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9B07D1" w14:paraId="392212EB" w14:textId="77777777">
        <w:tc>
          <w:tcPr>
            <w:tcW w:w="179" w:type="dxa"/>
          </w:tcPr>
          <w:p w14:paraId="0FCB8D78" w14:textId="77777777" w:rsidR="009B07D1" w:rsidRDefault="009B07D1">
            <w:pPr>
              <w:pStyle w:val="EmptyCellLayoutStyle"/>
              <w:spacing w:after="0" w:line="240" w:lineRule="auto"/>
            </w:pPr>
          </w:p>
        </w:tc>
        <w:tc>
          <w:tcPr>
            <w:tcW w:w="0" w:type="dxa"/>
          </w:tcPr>
          <w:p w14:paraId="0EFEF08A" w14:textId="77777777" w:rsidR="009B07D1" w:rsidRDefault="009B07D1">
            <w:pPr>
              <w:pStyle w:val="EmptyCellLayoutStyle"/>
              <w:spacing w:after="0" w:line="240" w:lineRule="auto"/>
            </w:pPr>
          </w:p>
        </w:tc>
        <w:tc>
          <w:tcPr>
            <w:tcW w:w="0" w:type="dxa"/>
          </w:tcPr>
          <w:p w14:paraId="655E9D98" w14:textId="77777777" w:rsidR="009B07D1" w:rsidRDefault="009B07D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9B07D1" w14:paraId="3F21548C" w14:textId="77777777">
              <w:trPr>
                <w:trHeight w:val="540"/>
              </w:trPr>
              <w:tc>
                <w:tcPr>
                  <w:tcW w:w="3240" w:type="dxa"/>
                </w:tcPr>
                <w:p w14:paraId="79D0CAA6" w14:textId="77777777" w:rsidR="009B07D1" w:rsidRDefault="009B07D1">
                  <w:pPr>
                    <w:pStyle w:val="EmptyCellLayoutStyle"/>
                    <w:spacing w:after="0" w:line="240" w:lineRule="auto"/>
                  </w:pPr>
                </w:p>
              </w:tc>
              <w:tc>
                <w:tcPr>
                  <w:tcW w:w="179" w:type="dxa"/>
                </w:tcPr>
                <w:p w14:paraId="59FB3ADD" w14:textId="77777777" w:rsidR="009B07D1" w:rsidRDefault="009B07D1">
                  <w:pPr>
                    <w:pStyle w:val="EmptyCellLayoutStyle"/>
                    <w:spacing w:after="0" w:line="240" w:lineRule="auto"/>
                  </w:pPr>
                </w:p>
              </w:tc>
              <w:tc>
                <w:tcPr>
                  <w:tcW w:w="539" w:type="dxa"/>
                </w:tcPr>
                <w:p w14:paraId="160E142B" w14:textId="77777777" w:rsidR="009B07D1" w:rsidRDefault="009B07D1">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9B07D1" w14:paraId="6B0F8D58" w14:textId="77777777">
                    <w:trPr>
                      <w:trHeight w:val="462"/>
                    </w:trPr>
                    <w:tc>
                      <w:tcPr>
                        <w:tcW w:w="2880" w:type="dxa"/>
                        <w:tcBorders>
                          <w:top w:val="nil"/>
                          <w:left w:val="nil"/>
                          <w:bottom w:val="nil"/>
                          <w:right w:val="nil"/>
                        </w:tcBorders>
                        <w:tcMar>
                          <w:top w:w="39" w:type="dxa"/>
                          <w:left w:w="39" w:type="dxa"/>
                          <w:bottom w:w="39" w:type="dxa"/>
                          <w:right w:w="39" w:type="dxa"/>
                        </w:tcMar>
                      </w:tcPr>
                      <w:p w14:paraId="35286DF8" w14:textId="77777777" w:rsidR="009B07D1" w:rsidRDefault="004074E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EAE6965" w14:textId="77777777" w:rsidR="009B07D1" w:rsidRDefault="009B07D1">
                  <w:pPr>
                    <w:spacing w:after="0" w:line="240" w:lineRule="auto"/>
                  </w:pPr>
                </w:p>
              </w:tc>
              <w:tc>
                <w:tcPr>
                  <w:tcW w:w="540" w:type="dxa"/>
                </w:tcPr>
                <w:p w14:paraId="140E2E6C" w14:textId="77777777" w:rsidR="009B07D1" w:rsidRDefault="009B07D1">
                  <w:pPr>
                    <w:pStyle w:val="EmptyCellLayoutStyle"/>
                    <w:spacing w:after="0" w:line="240" w:lineRule="auto"/>
                  </w:pPr>
                </w:p>
              </w:tc>
              <w:tc>
                <w:tcPr>
                  <w:tcW w:w="180" w:type="dxa"/>
                </w:tcPr>
                <w:p w14:paraId="7F1799D5" w14:textId="77777777" w:rsidR="009B07D1" w:rsidRDefault="009B07D1">
                  <w:pPr>
                    <w:pStyle w:val="EmptyCellLayoutStyle"/>
                    <w:spacing w:after="0" w:line="240" w:lineRule="auto"/>
                  </w:pPr>
                </w:p>
              </w:tc>
              <w:tc>
                <w:tcPr>
                  <w:tcW w:w="539" w:type="dxa"/>
                </w:tcPr>
                <w:p w14:paraId="47756DD9" w14:textId="77777777" w:rsidR="009B07D1" w:rsidRDefault="009B07D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9B07D1" w14:paraId="5C9AEBB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B07D1" w14:paraId="586EFA11" w14:textId="77777777">
                          <w:trPr>
                            <w:trHeight w:val="192"/>
                          </w:trPr>
                          <w:tc>
                            <w:tcPr>
                              <w:tcW w:w="1260" w:type="dxa"/>
                              <w:tcBorders>
                                <w:top w:val="nil"/>
                                <w:left w:val="nil"/>
                                <w:bottom w:val="nil"/>
                                <w:right w:val="nil"/>
                              </w:tcBorders>
                              <w:tcMar>
                                <w:top w:w="39" w:type="dxa"/>
                                <w:left w:w="39" w:type="dxa"/>
                                <w:bottom w:w="39" w:type="dxa"/>
                                <w:right w:w="39" w:type="dxa"/>
                              </w:tcMar>
                            </w:tcPr>
                            <w:p w14:paraId="7F040634" w14:textId="77777777" w:rsidR="009B07D1" w:rsidRDefault="004074E3">
                              <w:pPr>
                                <w:spacing w:after="0" w:line="240" w:lineRule="auto"/>
                              </w:pPr>
                              <w:r>
                                <w:rPr>
                                  <w:rFonts w:ascii="Arial" w:eastAsia="Arial" w:hAnsi="Arial"/>
                                  <w:b/>
                                  <w:color w:val="000000"/>
                                  <w:sz w:val="16"/>
                                </w:rPr>
                                <w:t>Position Code</w:t>
                              </w:r>
                            </w:p>
                          </w:tc>
                        </w:tr>
                      </w:tbl>
                      <w:p w14:paraId="347C3DB6" w14:textId="77777777" w:rsidR="009B07D1" w:rsidRDefault="009B07D1">
                        <w:pPr>
                          <w:spacing w:after="0" w:line="240" w:lineRule="auto"/>
                        </w:pPr>
                      </w:p>
                    </w:tc>
                    <w:tc>
                      <w:tcPr>
                        <w:tcW w:w="1800" w:type="dxa"/>
                        <w:tcBorders>
                          <w:top w:val="single" w:sz="15" w:space="0" w:color="000000"/>
                          <w:right w:val="single" w:sz="15" w:space="0" w:color="000000"/>
                        </w:tcBorders>
                      </w:tcPr>
                      <w:p w14:paraId="1D58394C" w14:textId="77777777" w:rsidR="009B07D1" w:rsidRDefault="009B07D1">
                        <w:pPr>
                          <w:pStyle w:val="EmptyCellLayoutStyle"/>
                          <w:spacing w:after="0" w:line="240" w:lineRule="auto"/>
                        </w:pPr>
                      </w:p>
                    </w:tc>
                  </w:tr>
                  <w:tr w:rsidR="009B07D1" w14:paraId="42929D99" w14:textId="77777777">
                    <w:trPr>
                      <w:trHeight w:val="90"/>
                    </w:trPr>
                    <w:tc>
                      <w:tcPr>
                        <w:tcW w:w="1260" w:type="dxa"/>
                        <w:tcBorders>
                          <w:left w:val="single" w:sz="15" w:space="0" w:color="000000"/>
                        </w:tcBorders>
                      </w:tcPr>
                      <w:p w14:paraId="3E514317" w14:textId="77777777" w:rsidR="009B07D1" w:rsidRDefault="009B07D1">
                        <w:pPr>
                          <w:pStyle w:val="EmptyCellLayoutStyle"/>
                          <w:spacing w:after="0" w:line="240" w:lineRule="auto"/>
                        </w:pPr>
                      </w:p>
                    </w:tc>
                    <w:tc>
                      <w:tcPr>
                        <w:tcW w:w="1800" w:type="dxa"/>
                        <w:tcBorders>
                          <w:right w:val="single" w:sz="15" w:space="0" w:color="000000"/>
                        </w:tcBorders>
                      </w:tcPr>
                      <w:p w14:paraId="4E879602" w14:textId="77777777" w:rsidR="009B07D1" w:rsidRDefault="009B07D1">
                        <w:pPr>
                          <w:pStyle w:val="EmptyCellLayoutStyle"/>
                          <w:spacing w:after="0" w:line="240" w:lineRule="auto"/>
                        </w:pPr>
                      </w:p>
                    </w:tc>
                  </w:tr>
                  <w:tr w:rsidR="004074E3" w14:paraId="0E635CE5" w14:textId="77777777" w:rsidTr="004074E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9B07D1" w14:paraId="6C1157E3" w14:textId="77777777">
                          <w:trPr>
                            <w:trHeight w:val="212"/>
                          </w:trPr>
                          <w:tc>
                            <w:tcPr>
                              <w:tcW w:w="3060" w:type="dxa"/>
                              <w:tcBorders>
                                <w:top w:val="nil"/>
                                <w:left w:val="nil"/>
                                <w:bottom w:val="nil"/>
                                <w:right w:val="nil"/>
                              </w:tcBorders>
                              <w:tcMar>
                                <w:top w:w="39" w:type="dxa"/>
                                <w:left w:w="39" w:type="dxa"/>
                                <w:bottom w:w="39" w:type="dxa"/>
                                <w:right w:w="39" w:type="dxa"/>
                              </w:tcMar>
                            </w:tcPr>
                            <w:p w14:paraId="0DB4CC61" w14:textId="77777777" w:rsidR="009B07D1" w:rsidRDefault="004074E3">
                              <w:pPr>
                                <w:spacing w:after="0" w:line="240" w:lineRule="auto"/>
                              </w:pPr>
                              <w:r>
                                <w:rPr>
                                  <w:rFonts w:ascii="Arial" w:eastAsia="Arial" w:hAnsi="Arial"/>
                                  <w:color w:val="000000"/>
                                </w:rPr>
                                <w:t>1. GNOFASTER47R</w:t>
                              </w:r>
                            </w:p>
                          </w:tc>
                        </w:tr>
                      </w:tbl>
                      <w:p w14:paraId="70659793" w14:textId="77777777" w:rsidR="009B07D1" w:rsidRDefault="009B07D1">
                        <w:pPr>
                          <w:spacing w:after="0" w:line="240" w:lineRule="auto"/>
                        </w:pPr>
                      </w:p>
                    </w:tc>
                  </w:tr>
                </w:tbl>
                <w:p w14:paraId="14EF65CE" w14:textId="77777777" w:rsidR="009B07D1" w:rsidRDefault="009B07D1">
                  <w:pPr>
                    <w:spacing w:after="0" w:line="240" w:lineRule="auto"/>
                  </w:pPr>
                </w:p>
              </w:tc>
            </w:tr>
            <w:tr w:rsidR="004074E3" w14:paraId="3823D28E" w14:textId="77777777" w:rsidTr="004074E3">
              <w:trPr>
                <w:trHeight w:val="110"/>
              </w:trPr>
              <w:tc>
                <w:tcPr>
                  <w:tcW w:w="3240" w:type="dxa"/>
                </w:tcPr>
                <w:p w14:paraId="7CB547FC" w14:textId="77777777" w:rsidR="009B07D1" w:rsidRDefault="009B07D1">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9B07D1" w14:paraId="3FEA1AE0" w14:textId="77777777">
                    <w:trPr>
                      <w:trHeight w:val="462"/>
                    </w:trPr>
                    <w:tc>
                      <w:tcPr>
                        <w:tcW w:w="4320" w:type="dxa"/>
                        <w:tcBorders>
                          <w:top w:val="nil"/>
                          <w:left w:val="nil"/>
                          <w:bottom w:val="nil"/>
                          <w:right w:val="nil"/>
                        </w:tcBorders>
                        <w:tcMar>
                          <w:top w:w="39" w:type="dxa"/>
                          <w:left w:w="39" w:type="dxa"/>
                          <w:bottom w:w="39" w:type="dxa"/>
                          <w:right w:w="39" w:type="dxa"/>
                        </w:tcMar>
                      </w:tcPr>
                      <w:p w14:paraId="5197998A" w14:textId="77777777" w:rsidR="009B07D1" w:rsidRDefault="004074E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315D1C1" w14:textId="77777777" w:rsidR="009B07D1" w:rsidRDefault="009B07D1">
                  <w:pPr>
                    <w:spacing w:after="0" w:line="240" w:lineRule="auto"/>
                  </w:pPr>
                </w:p>
              </w:tc>
              <w:tc>
                <w:tcPr>
                  <w:tcW w:w="539" w:type="dxa"/>
                </w:tcPr>
                <w:p w14:paraId="2452283D" w14:textId="77777777" w:rsidR="009B07D1" w:rsidRDefault="009B07D1">
                  <w:pPr>
                    <w:pStyle w:val="EmptyCellLayoutStyle"/>
                    <w:spacing w:after="0" w:line="240" w:lineRule="auto"/>
                  </w:pPr>
                </w:p>
              </w:tc>
              <w:tc>
                <w:tcPr>
                  <w:tcW w:w="3060" w:type="dxa"/>
                  <w:vMerge/>
                </w:tcPr>
                <w:p w14:paraId="7EDE7B0E" w14:textId="77777777" w:rsidR="009B07D1" w:rsidRDefault="009B07D1">
                  <w:pPr>
                    <w:pStyle w:val="EmptyCellLayoutStyle"/>
                    <w:spacing w:after="0" w:line="240" w:lineRule="auto"/>
                  </w:pPr>
                </w:p>
              </w:tc>
            </w:tr>
            <w:tr w:rsidR="004074E3" w14:paraId="53D17DF0" w14:textId="77777777" w:rsidTr="004074E3">
              <w:trPr>
                <w:trHeight w:val="429"/>
              </w:trPr>
              <w:tc>
                <w:tcPr>
                  <w:tcW w:w="3240" w:type="dxa"/>
                </w:tcPr>
                <w:p w14:paraId="51515ED6" w14:textId="77777777" w:rsidR="009B07D1" w:rsidRDefault="009B07D1">
                  <w:pPr>
                    <w:pStyle w:val="EmptyCellLayoutStyle"/>
                    <w:spacing w:after="0" w:line="240" w:lineRule="auto"/>
                  </w:pPr>
                </w:p>
              </w:tc>
              <w:tc>
                <w:tcPr>
                  <w:tcW w:w="179" w:type="dxa"/>
                  <w:gridSpan w:val="5"/>
                  <w:vMerge/>
                </w:tcPr>
                <w:p w14:paraId="39B01BFF" w14:textId="77777777" w:rsidR="009B07D1" w:rsidRDefault="009B07D1">
                  <w:pPr>
                    <w:pStyle w:val="EmptyCellLayoutStyle"/>
                    <w:spacing w:after="0" w:line="240" w:lineRule="auto"/>
                  </w:pPr>
                </w:p>
              </w:tc>
              <w:tc>
                <w:tcPr>
                  <w:tcW w:w="539" w:type="dxa"/>
                </w:tcPr>
                <w:p w14:paraId="2A11FBF1" w14:textId="77777777" w:rsidR="009B07D1" w:rsidRDefault="009B07D1">
                  <w:pPr>
                    <w:pStyle w:val="EmptyCellLayoutStyle"/>
                    <w:spacing w:after="0" w:line="240" w:lineRule="auto"/>
                  </w:pPr>
                </w:p>
              </w:tc>
              <w:tc>
                <w:tcPr>
                  <w:tcW w:w="3060" w:type="dxa"/>
                </w:tcPr>
                <w:p w14:paraId="0EFB2545" w14:textId="77777777" w:rsidR="009B07D1" w:rsidRDefault="009B07D1">
                  <w:pPr>
                    <w:pStyle w:val="EmptyCellLayoutStyle"/>
                    <w:spacing w:after="0" w:line="240" w:lineRule="auto"/>
                  </w:pPr>
                </w:p>
              </w:tc>
            </w:tr>
            <w:tr w:rsidR="009B07D1" w14:paraId="6274BEC2" w14:textId="77777777">
              <w:trPr>
                <w:trHeight w:val="180"/>
              </w:trPr>
              <w:tc>
                <w:tcPr>
                  <w:tcW w:w="3240" w:type="dxa"/>
                </w:tcPr>
                <w:p w14:paraId="26D95108" w14:textId="77777777" w:rsidR="009B07D1" w:rsidRDefault="009B07D1">
                  <w:pPr>
                    <w:pStyle w:val="EmptyCellLayoutStyle"/>
                    <w:spacing w:after="0" w:line="240" w:lineRule="auto"/>
                  </w:pPr>
                </w:p>
              </w:tc>
              <w:tc>
                <w:tcPr>
                  <w:tcW w:w="179" w:type="dxa"/>
                </w:tcPr>
                <w:p w14:paraId="7A066882" w14:textId="77777777" w:rsidR="009B07D1" w:rsidRDefault="009B07D1">
                  <w:pPr>
                    <w:pStyle w:val="EmptyCellLayoutStyle"/>
                    <w:spacing w:after="0" w:line="240" w:lineRule="auto"/>
                  </w:pPr>
                </w:p>
              </w:tc>
              <w:tc>
                <w:tcPr>
                  <w:tcW w:w="539" w:type="dxa"/>
                </w:tcPr>
                <w:p w14:paraId="62E443CD" w14:textId="77777777" w:rsidR="009B07D1" w:rsidRDefault="009B07D1">
                  <w:pPr>
                    <w:pStyle w:val="EmptyCellLayoutStyle"/>
                    <w:spacing w:after="0" w:line="240" w:lineRule="auto"/>
                  </w:pPr>
                </w:p>
              </w:tc>
              <w:tc>
                <w:tcPr>
                  <w:tcW w:w="2879" w:type="dxa"/>
                </w:tcPr>
                <w:p w14:paraId="6A0A03FC" w14:textId="77777777" w:rsidR="009B07D1" w:rsidRDefault="009B07D1">
                  <w:pPr>
                    <w:pStyle w:val="EmptyCellLayoutStyle"/>
                    <w:spacing w:after="0" w:line="240" w:lineRule="auto"/>
                  </w:pPr>
                </w:p>
              </w:tc>
              <w:tc>
                <w:tcPr>
                  <w:tcW w:w="540" w:type="dxa"/>
                </w:tcPr>
                <w:p w14:paraId="1D47C5B2" w14:textId="77777777" w:rsidR="009B07D1" w:rsidRDefault="009B07D1">
                  <w:pPr>
                    <w:pStyle w:val="EmptyCellLayoutStyle"/>
                    <w:spacing w:after="0" w:line="240" w:lineRule="auto"/>
                  </w:pPr>
                </w:p>
              </w:tc>
              <w:tc>
                <w:tcPr>
                  <w:tcW w:w="180" w:type="dxa"/>
                </w:tcPr>
                <w:p w14:paraId="65780DC3" w14:textId="77777777" w:rsidR="009B07D1" w:rsidRDefault="009B07D1">
                  <w:pPr>
                    <w:pStyle w:val="EmptyCellLayoutStyle"/>
                    <w:spacing w:after="0" w:line="240" w:lineRule="auto"/>
                  </w:pPr>
                </w:p>
              </w:tc>
              <w:tc>
                <w:tcPr>
                  <w:tcW w:w="539" w:type="dxa"/>
                </w:tcPr>
                <w:p w14:paraId="49B4D259" w14:textId="77777777" w:rsidR="009B07D1" w:rsidRDefault="009B07D1">
                  <w:pPr>
                    <w:pStyle w:val="EmptyCellLayoutStyle"/>
                    <w:spacing w:after="0" w:line="240" w:lineRule="auto"/>
                  </w:pPr>
                </w:p>
              </w:tc>
              <w:tc>
                <w:tcPr>
                  <w:tcW w:w="3060" w:type="dxa"/>
                </w:tcPr>
                <w:p w14:paraId="38F67860" w14:textId="77777777" w:rsidR="009B07D1" w:rsidRDefault="009B07D1">
                  <w:pPr>
                    <w:pStyle w:val="EmptyCellLayoutStyle"/>
                    <w:spacing w:after="0" w:line="240" w:lineRule="auto"/>
                  </w:pPr>
                </w:p>
              </w:tc>
            </w:tr>
            <w:tr w:rsidR="004074E3" w14:paraId="7232E921" w14:textId="77777777" w:rsidTr="004074E3">
              <w:trPr>
                <w:trHeight w:val="360"/>
              </w:trPr>
              <w:tc>
                <w:tcPr>
                  <w:tcW w:w="3240" w:type="dxa"/>
                </w:tcPr>
                <w:p w14:paraId="33C7080C" w14:textId="77777777" w:rsidR="009B07D1" w:rsidRDefault="009B07D1">
                  <w:pPr>
                    <w:pStyle w:val="EmptyCellLayoutStyle"/>
                    <w:spacing w:after="0" w:line="240" w:lineRule="auto"/>
                  </w:pPr>
                </w:p>
              </w:tc>
              <w:tc>
                <w:tcPr>
                  <w:tcW w:w="179" w:type="dxa"/>
                </w:tcPr>
                <w:p w14:paraId="758C7997" w14:textId="77777777" w:rsidR="009B07D1" w:rsidRDefault="009B07D1">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9B07D1" w14:paraId="07951A10" w14:textId="77777777">
                    <w:trPr>
                      <w:trHeight w:val="282"/>
                    </w:trPr>
                    <w:tc>
                      <w:tcPr>
                        <w:tcW w:w="3960" w:type="dxa"/>
                        <w:tcBorders>
                          <w:top w:val="nil"/>
                          <w:left w:val="nil"/>
                          <w:bottom w:val="nil"/>
                          <w:right w:val="nil"/>
                        </w:tcBorders>
                        <w:tcMar>
                          <w:top w:w="39" w:type="dxa"/>
                          <w:left w:w="39" w:type="dxa"/>
                          <w:bottom w:w="39" w:type="dxa"/>
                          <w:right w:w="39" w:type="dxa"/>
                        </w:tcMar>
                      </w:tcPr>
                      <w:p w14:paraId="29218FC4" w14:textId="77777777" w:rsidR="009B07D1" w:rsidRDefault="004074E3">
                        <w:pPr>
                          <w:spacing w:after="0" w:line="240" w:lineRule="auto"/>
                          <w:jc w:val="center"/>
                        </w:pPr>
                        <w:r>
                          <w:rPr>
                            <w:rFonts w:ascii="Arial" w:eastAsia="Arial" w:hAnsi="Arial"/>
                            <w:b/>
                            <w:color w:val="000000"/>
                            <w:sz w:val="28"/>
                          </w:rPr>
                          <w:t>POSITION DESCRIPTION</w:t>
                        </w:r>
                      </w:p>
                    </w:tc>
                  </w:tr>
                </w:tbl>
                <w:p w14:paraId="7E1592B4" w14:textId="77777777" w:rsidR="009B07D1" w:rsidRDefault="009B07D1">
                  <w:pPr>
                    <w:spacing w:after="0" w:line="240" w:lineRule="auto"/>
                  </w:pPr>
                </w:p>
              </w:tc>
              <w:tc>
                <w:tcPr>
                  <w:tcW w:w="180" w:type="dxa"/>
                </w:tcPr>
                <w:p w14:paraId="2DEEA7FE" w14:textId="77777777" w:rsidR="009B07D1" w:rsidRDefault="009B07D1">
                  <w:pPr>
                    <w:pStyle w:val="EmptyCellLayoutStyle"/>
                    <w:spacing w:after="0" w:line="240" w:lineRule="auto"/>
                  </w:pPr>
                </w:p>
              </w:tc>
              <w:tc>
                <w:tcPr>
                  <w:tcW w:w="539" w:type="dxa"/>
                </w:tcPr>
                <w:p w14:paraId="37AF7F89" w14:textId="77777777" w:rsidR="009B07D1" w:rsidRDefault="009B07D1">
                  <w:pPr>
                    <w:pStyle w:val="EmptyCellLayoutStyle"/>
                    <w:spacing w:after="0" w:line="240" w:lineRule="auto"/>
                  </w:pPr>
                </w:p>
              </w:tc>
              <w:tc>
                <w:tcPr>
                  <w:tcW w:w="3060" w:type="dxa"/>
                </w:tcPr>
                <w:p w14:paraId="62BC7073" w14:textId="77777777" w:rsidR="009B07D1" w:rsidRDefault="009B07D1">
                  <w:pPr>
                    <w:pStyle w:val="EmptyCellLayoutStyle"/>
                    <w:spacing w:after="0" w:line="240" w:lineRule="auto"/>
                  </w:pPr>
                </w:p>
              </w:tc>
            </w:tr>
            <w:tr w:rsidR="009B07D1" w14:paraId="5D813C3E" w14:textId="77777777">
              <w:trPr>
                <w:trHeight w:val="179"/>
              </w:trPr>
              <w:tc>
                <w:tcPr>
                  <w:tcW w:w="3240" w:type="dxa"/>
                </w:tcPr>
                <w:p w14:paraId="262692C6" w14:textId="77777777" w:rsidR="009B07D1" w:rsidRDefault="009B07D1">
                  <w:pPr>
                    <w:pStyle w:val="EmptyCellLayoutStyle"/>
                    <w:spacing w:after="0" w:line="240" w:lineRule="auto"/>
                  </w:pPr>
                </w:p>
              </w:tc>
              <w:tc>
                <w:tcPr>
                  <w:tcW w:w="179" w:type="dxa"/>
                </w:tcPr>
                <w:p w14:paraId="30D96C1B" w14:textId="77777777" w:rsidR="009B07D1" w:rsidRDefault="009B07D1">
                  <w:pPr>
                    <w:pStyle w:val="EmptyCellLayoutStyle"/>
                    <w:spacing w:after="0" w:line="240" w:lineRule="auto"/>
                  </w:pPr>
                </w:p>
              </w:tc>
              <w:tc>
                <w:tcPr>
                  <w:tcW w:w="539" w:type="dxa"/>
                </w:tcPr>
                <w:p w14:paraId="201507CD" w14:textId="77777777" w:rsidR="009B07D1" w:rsidRDefault="009B07D1">
                  <w:pPr>
                    <w:pStyle w:val="EmptyCellLayoutStyle"/>
                    <w:spacing w:after="0" w:line="240" w:lineRule="auto"/>
                  </w:pPr>
                </w:p>
              </w:tc>
              <w:tc>
                <w:tcPr>
                  <w:tcW w:w="2879" w:type="dxa"/>
                </w:tcPr>
                <w:p w14:paraId="61D8FB98" w14:textId="77777777" w:rsidR="009B07D1" w:rsidRDefault="009B07D1">
                  <w:pPr>
                    <w:pStyle w:val="EmptyCellLayoutStyle"/>
                    <w:spacing w:after="0" w:line="240" w:lineRule="auto"/>
                  </w:pPr>
                </w:p>
              </w:tc>
              <w:tc>
                <w:tcPr>
                  <w:tcW w:w="540" w:type="dxa"/>
                </w:tcPr>
                <w:p w14:paraId="5C38D1EE" w14:textId="77777777" w:rsidR="009B07D1" w:rsidRDefault="009B07D1">
                  <w:pPr>
                    <w:pStyle w:val="EmptyCellLayoutStyle"/>
                    <w:spacing w:after="0" w:line="240" w:lineRule="auto"/>
                  </w:pPr>
                </w:p>
              </w:tc>
              <w:tc>
                <w:tcPr>
                  <w:tcW w:w="180" w:type="dxa"/>
                </w:tcPr>
                <w:p w14:paraId="0ADA7DE4" w14:textId="77777777" w:rsidR="009B07D1" w:rsidRDefault="009B07D1">
                  <w:pPr>
                    <w:pStyle w:val="EmptyCellLayoutStyle"/>
                    <w:spacing w:after="0" w:line="240" w:lineRule="auto"/>
                  </w:pPr>
                </w:p>
              </w:tc>
              <w:tc>
                <w:tcPr>
                  <w:tcW w:w="539" w:type="dxa"/>
                </w:tcPr>
                <w:p w14:paraId="7B1C52EA" w14:textId="77777777" w:rsidR="009B07D1" w:rsidRDefault="009B07D1">
                  <w:pPr>
                    <w:pStyle w:val="EmptyCellLayoutStyle"/>
                    <w:spacing w:after="0" w:line="240" w:lineRule="auto"/>
                  </w:pPr>
                </w:p>
              </w:tc>
              <w:tc>
                <w:tcPr>
                  <w:tcW w:w="3060" w:type="dxa"/>
                </w:tcPr>
                <w:p w14:paraId="08A5D8F7" w14:textId="77777777" w:rsidR="009B07D1" w:rsidRDefault="009B07D1">
                  <w:pPr>
                    <w:pStyle w:val="EmptyCellLayoutStyle"/>
                    <w:spacing w:after="0" w:line="240" w:lineRule="auto"/>
                  </w:pPr>
                </w:p>
              </w:tc>
            </w:tr>
          </w:tbl>
          <w:p w14:paraId="41F0FF6C" w14:textId="77777777" w:rsidR="009B07D1" w:rsidRDefault="009B07D1">
            <w:pPr>
              <w:spacing w:after="0" w:line="240" w:lineRule="auto"/>
            </w:pPr>
          </w:p>
        </w:tc>
        <w:tc>
          <w:tcPr>
            <w:tcW w:w="179" w:type="dxa"/>
          </w:tcPr>
          <w:p w14:paraId="5583B776" w14:textId="77777777" w:rsidR="009B07D1" w:rsidRDefault="009B07D1">
            <w:pPr>
              <w:pStyle w:val="EmptyCellLayoutStyle"/>
              <w:spacing w:after="0" w:line="240" w:lineRule="auto"/>
            </w:pPr>
          </w:p>
        </w:tc>
      </w:tr>
      <w:tr w:rsidR="009B07D1" w14:paraId="25A5D45A" w14:textId="77777777">
        <w:trPr>
          <w:trHeight w:val="99"/>
        </w:trPr>
        <w:tc>
          <w:tcPr>
            <w:tcW w:w="179" w:type="dxa"/>
          </w:tcPr>
          <w:p w14:paraId="6B3C8E2C" w14:textId="77777777" w:rsidR="009B07D1" w:rsidRDefault="009B07D1">
            <w:pPr>
              <w:pStyle w:val="EmptyCellLayoutStyle"/>
              <w:spacing w:after="0" w:line="240" w:lineRule="auto"/>
            </w:pPr>
          </w:p>
        </w:tc>
        <w:tc>
          <w:tcPr>
            <w:tcW w:w="0" w:type="dxa"/>
          </w:tcPr>
          <w:p w14:paraId="0D270ECC" w14:textId="77777777" w:rsidR="009B07D1" w:rsidRDefault="009B07D1">
            <w:pPr>
              <w:pStyle w:val="EmptyCellLayoutStyle"/>
              <w:spacing w:after="0" w:line="240" w:lineRule="auto"/>
            </w:pPr>
          </w:p>
        </w:tc>
        <w:tc>
          <w:tcPr>
            <w:tcW w:w="0" w:type="dxa"/>
          </w:tcPr>
          <w:p w14:paraId="2E6F4F4C" w14:textId="77777777" w:rsidR="009B07D1" w:rsidRDefault="009B07D1">
            <w:pPr>
              <w:pStyle w:val="EmptyCellLayoutStyle"/>
              <w:spacing w:after="0" w:line="240" w:lineRule="auto"/>
            </w:pPr>
          </w:p>
        </w:tc>
        <w:tc>
          <w:tcPr>
            <w:tcW w:w="11159" w:type="dxa"/>
          </w:tcPr>
          <w:p w14:paraId="7F41F05F" w14:textId="77777777" w:rsidR="009B07D1" w:rsidRDefault="009B07D1">
            <w:pPr>
              <w:pStyle w:val="EmptyCellLayoutStyle"/>
              <w:spacing w:after="0" w:line="240" w:lineRule="auto"/>
            </w:pPr>
          </w:p>
        </w:tc>
        <w:tc>
          <w:tcPr>
            <w:tcW w:w="179" w:type="dxa"/>
          </w:tcPr>
          <w:p w14:paraId="1FAF5D95" w14:textId="77777777" w:rsidR="009B07D1" w:rsidRDefault="009B07D1">
            <w:pPr>
              <w:pStyle w:val="EmptyCellLayoutStyle"/>
              <w:spacing w:after="0" w:line="240" w:lineRule="auto"/>
            </w:pPr>
          </w:p>
        </w:tc>
      </w:tr>
      <w:tr w:rsidR="004074E3" w14:paraId="42107C33" w14:textId="77777777" w:rsidTr="004074E3">
        <w:tc>
          <w:tcPr>
            <w:tcW w:w="179" w:type="dxa"/>
          </w:tcPr>
          <w:p w14:paraId="65D05583" w14:textId="77777777" w:rsidR="009B07D1" w:rsidRDefault="009B07D1">
            <w:pPr>
              <w:pStyle w:val="EmptyCellLayoutStyle"/>
              <w:spacing w:after="0" w:line="240" w:lineRule="auto"/>
            </w:pPr>
          </w:p>
        </w:tc>
        <w:tc>
          <w:tcPr>
            <w:tcW w:w="0" w:type="dxa"/>
          </w:tcPr>
          <w:p w14:paraId="046D741C" w14:textId="77777777" w:rsidR="009B07D1" w:rsidRDefault="009B07D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9B07D1" w14:paraId="0119BEF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B07D1" w14:paraId="47EC0AB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60C10C3" w14:textId="77777777" w:rsidR="009B07D1" w:rsidRDefault="004074E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562F9E6" w14:textId="77777777" w:rsidR="009B07D1" w:rsidRDefault="009B07D1">
                  <w:pPr>
                    <w:spacing w:after="0" w:line="240" w:lineRule="auto"/>
                  </w:pPr>
                </w:p>
              </w:tc>
            </w:tr>
            <w:tr w:rsidR="009B07D1" w14:paraId="13A9F001" w14:textId="77777777">
              <w:trPr>
                <w:trHeight w:val="20"/>
              </w:trPr>
              <w:tc>
                <w:tcPr>
                  <w:tcW w:w="11160" w:type="dxa"/>
                  <w:tcBorders>
                    <w:left w:val="single" w:sz="15" w:space="0" w:color="000000"/>
                    <w:right w:val="single" w:sz="15" w:space="0" w:color="000000"/>
                  </w:tcBorders>
                </w:tcPr>
                <w:p w14:paraId="53C04F2A" w14:textId="77777777" w:rsidR="009B07D1" w:rsidRDefault="009B07D1">
                  <w:pPr>
                    <w:pStyle w:val="EmptyCellLayoutStyle"/>
                    <w:spacing w:after="0" w:line="240" w:lineRule="auto"/>
                  </w:pPr>
                </w:p>
              </w:tc>
            </w:tr>
            <w:tr w:rsidR="009B07D1" w14:paraId="4F340B57"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9B07D1" w14:paraId="361A361E" w14:textId="77777777">
                    <w:trPr>
                      <w:trHeight w:val="282"/>
                    </w:trPr>
                    <w:tc>
                      <w:tcPr>
                        <w:tcW w:w="5580" w:type="dxa"/>
                        <w:tcBorders>
                          <w:top w:val="nil"/>
                          <w:left w:val="nil"/>
                          <w:bottom w:val="nil"/>
                          <w:right w:val="nil"/>
                        </w:tcBorders>
                        <w:tcMar>
                          <w:top w:w="39" w:type="dxa"/>
                          <w:left w:w="39" w:type="dxa"/>
                          <w:bottom w:w="39" w:type="dxa"/>
                          <w:right w:w="39" w:type="dxa"/>
                        </w:tcMar>
                      </w:tcPr>
                      <w:p w14:paraId="79690AF6" w14:textId="77777777" w:rsidR="009B07D1" w:rsidRDefault="004074E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DD66CD6" w14:textId="77777777" w:rsidR="009B07D1" w:rsidRDefault="004074E3">
                        <w:pPr>
                          <w:spacing w:after="0" w:line="240" w:lineRule="auto"/>
                        </w:pPr>
                        <w:r>
                          <w:rPr>
                            <w:rFonts w:ascii="Arial" w:eastAsia="Arial" w:hAnsi="Arial"/>
                            <w:b/>
                            <w:color w:val="000000"/>
                            <w:sz w:val="16"/>
                          </w:rPr>
                          <w:t>8. Department/Agency</w:t>
                        </w:r>
                      </w:p>
                    </w:tc>
                  </w:tr>
                  <w:tr w:rsidR="009B07D1" w14:paraId="6F4030D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9AF7B7" w14:textId="77777777" w:rsidR="009B07D1" w:rsidRDefault="009B07D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1DE0A7" w14:textId="77777777" w:rsidR="009B07D1" w:rsidRDefault="004074E3">
                        <w:pPr>
                          <w:spacing w:after="0" w:line="240" w:lineRule="auto"/>
                        </w:pPr>
                        <w:r>
                          <w:rPr>
                            <w:rFonts w:ascii="Arial" w:eastAsia="Arial" w:hAnsi="Arial"/>
                            <w:color w:val="000000"/>
                          </w:rPr>
                          <w:t>DOC-CORRECTN CENTRAL OFFICE</w:t>
                        </w:r>
                      </w:p>
                    </w:tc>
                  </w:tr>
                  <w:tr w:rsidR="009B07D1" w14:paraId="46AF73A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C9EC7EE" w14:textId="77777777" w:rsidR="009B07D1" w:rsidRDefault="004074E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68B9DF" w14:textId="77777777" w:rsidR="009B07D1" w:rsidRDefault="004074E3">
                        <w:pPr>
                          <w:spacing w:after="0" w:line="240" w:lineRule="auto"/>
                        </w:pPr>
                        <w:r>
                          <w:rPr>
                            <w:rFonts w:ascii="Arial" w:eastAsia="Arial" w:hAnsi="Arial"/>
                            <w:b/>
                            <w:color w:val="000000"/>
                            <w:sz w:val="16"/>
                          </w:rPr>
                          <w:t>9. Bureau (Institution, Board, or Commission)</w:t>
                        </w:r>
                      </w:p>
                    </w:tc>
                  </w:tr>
                  <w:tr w:rsidR="009B07D1" w14:paraId="63BCEC0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3F3DC9A" w14:textId="77777777" w:rsidR="009B07D1" w:rsidRDefault="009B07D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D62D61D" w14:textId="77777777" w:rsidR="009B07D1" w:rsidRDefault="004074E3">
                        <w:pPr>
                          <w:spacing w:after="0" w:line="240" w:lineRule="auto"/>
                        </w:pPr>
                        <w:r>
                          <w:rPr>
                            <w:rFonts w:ascii="Arial" w:eastAsia="Arial" w:hAnsi="Arial"/>
                            <w:color w:val="000000"/>
                          </w:rPr>
                          <w:t>Correctional Facilities Administration</w:t>
                        </w:r>
                      </w:p>
                    </w:tc>
                  </w:tr>
                  <w:tr w:rsidR="009B07D1" w14:paraId="447EC1B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1B7AC0C" w14:textId="77777777" w:rsidR="009B07D1" w:rsidRDefault="004074E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E502A97" w14:textId="77777777" w:rsidR="009B07D1" w:rsidRDefault="004074E3">
                        <w:pPr>
                          <w:spacing w:after="0" w:line="240" w:lineRule="auto"/>
                        </w:pPr>
                        <w:r>
                          <w:rPr>
                            <w:rFonts w:ascii="Arial" w:eastAsia="Arial" w:hAnsi="Arial"/>
                            <w:b/>
                            <w:color w:val="000000"/>
                            <w:sz w:val="16"/>
                          </w:rPr>
                          <w:t>10. Division</w:t>
                        </w:r>
                      </w:p>
                    </w:tc>
                  </w:tr>
                  <w:tr w:rsidR="009B07D1" w14:paraId="6BC0F8A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DDA61AC" w14:textId="77777777" w:rsidR="009B07D1" w:rsidRDefault="004074E3">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DE1D54E" w14:textId="77777777" w:rsidR="009B07D1" w:rsidRDefault="004074E3">
                        <w:pPr>
                          <w:spacing w:after="0" w:line="240" w:lineRule="auto"/>
                        </w:pPr>
                        <w:r>
                          <w:rPr>
                            <w:rFonts w:ascii="Arial" w:eastAsia="Arial" w:hAnsi="Arial"/>
                            <w:color w:val="000000"/>
                          </w:rPr>
                          <w:t>Operations Division</w:t>
                        </w:r>
                      </w:p>
                    </w:tc>
                  </w:tr>
                  <w:tr w:rsidR="009B07D1" w14:paraId="6C721FB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51057BD" w14:textId="77777777" w:rsidR="009B07D1" w:rsidRDefault="004074E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02E0AD" w14:textId="77777777" w:rsidR="009B07D1" w:rsidRDefault="004074E3">
                        <w:pPr>
                          <w:spacing w:after="0" w:line="240" w:lineRule="auto"/>
                        </w:pPr>
                        <w:r>
                          <w:rPr>
                            <w:rFonts w:ascii="Arial" w:eastAsia="Arial" w:hAnsi="Arial"/>
                            <w:b/>
                            <w:color w:val="000000"/>
                            <w:sz w:val="16"/>
                          </w:rPr>
                          <w:t>11. Section</w:t>
                        </w:r>
                      </w:p>
                    </w:tc>
                  </w:tr>
                  <w:tr w:rsidR="009B07D1" w14:paraId="12FB3A2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137ABA2" w14:textId="77777777" w:rsidR="009B07D1" w:rsidRDefault="004074E3">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FC0654D" w14:textId="77777777" w:rsidR="009B07D1" w:rsidRDefault="004074E3">
                        <w:pPr>
                          <w:spacing w:after="0" w:line="240" w:lineRule="auto"/>
                        </w:pPr>
                        <w:r>
                          <w:rPr>
                            <w:rFonts w:ascii="Arial" w:eastAsia="Arial" w:hAnsi="Arial"/>
                            <w:color w:val="000000"/>
                          </w:rPr>
                          <w:t>Central Records Section</w:t>
                        </w:r>
                      </w:p>
                    </w:tc>
                  </w:tr>
                  <w:tr w:rsidR="009B07D1" w14:paraId="1D81928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AF1C0E8" w14:textId="77777777" w:rsidR="009B07D1" w:rsidRDefault="004074E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782519C" w14:textId="77777777" w:rsidR="009B07D1" w:rsidRDefault="004074E3">
                        <w:pPr>
                          <w:spacing w:after="0" w:line="240" w:lineRule="auto"/>
                        </w:pPr>
                        <w:r>
                          <w:rPr>
                            <w:rFonts w:ascii="Arial" w:eastAsia="Arial" w:hAnsi="Arial"/>
                            <w:b/>
                            <w:color w:val="000000"/>
                            <w:sz w:val="16"/>
                          </w:rPr>
                          <w:t>12. Unit</w:t>
                        </w:r>
                      </w:p>
                    </w:tc>
                  </w:tr>
                  <w:tr w:rsidR="009B07D1" w14:paraId="4E15206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EDF427A" w14:textId="77777777" w:rsidR="009B07D1" w:rsidRDefault="004074E3">
                        <w:pPr>
                          <w:spacing w:after="0" w:line="240" w:lineRule="auto"/>
                        </w:pPr>
                        <w:r>
                          <w:rPr>
                            <w:rFonts w:ascii="Arial" w:eastAsia="Arial" w:hAnsi="Arial"/>
                            <w:color w:val="000000"/>
                          </w:rPr>
                          <w:t>SPAULDING, KAREN L; OFFICE SUPERVISOR-2</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605F858" w14:textId="77777777" w:rsidR="009B07D1" w:rsidRDefault="004074E3">
                        <w:pPr>
                          <w:spacing w:after="0" w:line="240" w:lineRule="auto"/>
                        </w:pPr>
                        <w:r>
                          <w:rPr>
                            <w:rFonts w:ascii="Arial" w:eastAsia="Arial" w:hAnsi="Arial"/>
                            <w:color w:val="000000"/>
                          </w:rPr>
                          <w:t>Record Retention Unit</w:t>
                        </w:r>
                      </w:p>
                    </w:tc>
                  </w:tr>
                  <w:tr w:rsidR="009B07D1" w14:paraId="31F3A8CB"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B883655" w14:textId="77777777" w:rsidR="009B07D1" w:rsidRDefault="004074E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3990F7A" w14:textId="77777777" w:rsidR="009B07D1" w:rsidRDefault="004074E3">
                        <w:pPr>
                          <w:spacing w:after="0" w:line="240" w:lineRule="auto"/>
                        </w:pPr>
                        <w:r>
                          <w:rPr>
                            <w:rFonts w:ascii="Arial" w:eastAsia="Arial" w:hAnsi="Arial"/>
                            <w:b/>
                            <w:color w:val="000000"/>
                            <w:sz w:val="16"/>
                          </w:rPr>
                          <w:t>13. Work Location (City and Address)/Hours of Work</w:t>
                        </w:r>
                      </w:p>
                    </w:tc>
                  </w:tr>
                  <w:tr w:rsidR="009B07D1" w14:paraId="595C429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B9F35AE" w14:textId="77FA4623" w:rsidR="009B07D1" w:rsidRDefault="00326717">
                        <w:pPr>
                          <w:spacing w:after="0" w:line="240" w:lineRule="auto"/>
                        </w:pPr>
                        <w:r>
                          <w:rPr>
                            <w:rFonts w:ascii="Arial" w:eastAsia="Arial" w:hAnsi="Arial"/>
                            <w:color w:val="000000"/>
                          </w:rPr>
                          <w:t>SCHNELL, ALANNA</w:t>
                        </w:r>
                        <w:r w:rsidR="004074E3">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5DB4E6B" w14:textId="59CB8EED" w:rsidR="009B07D1" w:rsidRDefault="00326717">
                        <w:pPr>
                          <w:spacing w:after="0" w:line="240" w:lineRule="auto"/>
                        </w:pPr>
                        <w:r>
                          <w:rPr>
                            <w:rFonts w:ascii="Arial" w:eastAsia="Arial" w:hAnsi="Arial"/>
                            <w:color w:val="000000"/>
                          </w:rPr>
                          <w:t xml:space="preserve">1760 E. Parnall Rd. </w:t>
                        </w:r>
                        <w:r w:rsidR="004074E3">
                          <w:rPr>
                            <w:rFonts w:ascii="Arial" w:eastAsia="Arial" w:hAnsi="Arial"/>
                            <w:color w:val="000000"/>
                          </w:rPr>
                          <w:t>Jackson, Michigan 49201 / 8am – 4:30pm, Monday – Friday.</w:t>
                        </w:r>
                      </w:p>
                    </w:tc>
                  </w:tr>
                </w:tbl>
                <w:p w14:paraId="4373DEB8" w14:textId="77777777" w:rsidR="009B07D1" w:rsidRDefault="009B07D1">
                  <w:pPr>
                    <w:spacing w:after="0" w:line="240" w:lineRule="auto"/>
                  </w:pPr>
                </w:p>
              </w:tc>
            </w:tr>
            <w:tr w:rsidR="009B07D1" w14:paraId="1C1EE1FE" w14:textId="77777777">
              <w:trPr>
                <w:trHeight w:val="14"/>
              </w:trPr>
              <w:tc>
                <w:tcPr>
                  <w:tcW w:w="11160" w:type="dxa"/>
                  <w:tcBorders>
                    <w:left w:val="single" w:sz="15" w:space="0" w:color="000000"/>
                    <w:bottom w:val="single" w:sz="7" w:space="0" w:color="000000"/>
                    <w:right w:val="single" w:sz="15" w:space="0" w:color="000000"/>
                  </w:tcBorders>
                </w:tcPr>
                <w:p w14:paraId="1AA3E1EC" w14:textId="77777777" w:rsidR="009B07D1" w:rsidRDefault="009B07D1">
                  <w:pPr>
                    <w:pStyle w:val="EmptyCellLayoutStyle"/>
                    <w:spacing w:after="0" w:line="240" w:lineRule="auto"/>
                  </w:pPr>
                </w:p>
              </w:tc>
            </w:tr>
          </w:tbl>
          <w:p w14:paraId="67D09D25" w14:textId="77777777" w:rsidR="009B07D1" w:rsidRDefault="009B07D1">
            <w:pPr>
              <w:spacing w:after="0" w:line="240" w:lineRule="auto"/>
            </w:pPr>
          </w:p>
        </w:tc>
        <w:tc>
          <w:tcPr>
            <w:tcW w:w="179" w:type="dxa"/>
          </w:tcPr>
          <w:p w14:paraId="5916282F" w14:textId="77777777" w:rsidR="009B07D1" w:rsidRDefault="009B07D1">
            <w:pPr>
              <w:pStyle w:val="EmptyCellLayoutStyle"/>
              <w:spacing w:after="0" w:line="240" w:lineRule="auto"/>
            </w:pPr>
          </w:p>
        </w:tc>
      </w:tr>
      <w:tr w:rsidR="00CC2E12" w14:paraId="5C899726" w14:textId="77777777" w:rsidTr="00CC2E12">
        <w:tc>
          <w:tcPr>
            <w:tcW w:w="179" w:type="dxa"/>
          </w:tcPr>
          <w:p w14:paraId="0D79844D" w14:textId="77777777" w:rsidR="009B07D1" w:rsidRDefault="009B07D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9B07D1" w14:paraId="1A06EAC2" w14:textId="77777777">
              <w:trPr>
                <w:trHeight w:val="36"/>
              </w:trPr>
              <w:tc>
                <w:tcPr>
                  <w:tcW w:w="0" w:type="dxa"/>
                  <w:tcBorders>
                    <w:top w:val="single" w:sz="7" w:space="0" w:color="000000"/>
                    <w:left w:val="single" w:sz="15" w:space="0" w:color="000000"/>
                  </w:tcBorders>
                </w:tcPr>
                <w:p w14:paraId="09D5344D" w14:textId="77777777" w:rsidR="009B07D1" w:rsidRDefault="009B07D1">
                  <w:pPr>
                    <w:pStyle w:val="EmptyCellLayoutStyle"/>
                    <w:spacing w:after="0" w:line="240" w:lineRule="auto"/>
                  </w:pPr>
                </w:p>
              </w:tc>
              <w:tc>
                <w:tcPr>
                  <w:tcW w:w="5220" w:type="dxa"/>
                  <w:tcBorders>
                    <w:top w:val="single" w:sz="7" w:space="0" w:color="000000"/>
                  </w:tcBorders>
                </w:tcPr>
                <w:p w14:paraId="53441589" w14:textId="77777777" w:rsidR="009B07D1" w:rsidRDefault="009B07D1">
                  <w:pPr>
                    <w:pStyle w:val="EmptyCellLayoutStyle"/>
                    <w:spacing w:after="0" w:line="240" w:lineRule="auto"/>
                  </w:pPr>
                </w:p>
              </w:tc>
              <w:tc>
                <w:tcPr>
                  <w:tcW w:w="5759" w:type="dxa"/>
                  <w:tcBorders>
                    <w:top w:val="single" w:sz="7" w:space="0" w:color="000000"/>
                  </w:tcBorders>
                </w:tcPr>
                <w:p w14:paraId="75FAFF02" w14:textId="77777777" w:rsidR="009B07D1" w:rsidRDefault="009B07D1">
                  <w:pPr>
                    <w:pStyle w:val="EmptyCellLayoutStyle"/>
                    <w:spacing w:after="0" w:line="240" w:lineRule="auto"/>
                  </w:pPr>
                </w:p>
              </w:tc>
              <w:tc>
                <w:tcPr>
                  <w:tcW w:w="180" w:type="dxa"/>
                  <w:tcBorders>
                    <w:top w:val="single" w:sz="7" w:space="0" w:color="000000"/>
                    <w:right w:val="single" w:sz="15" w:space="0" w:color="000000"/>
                  </w:tcBorders>
                </w:tcPr>
                <w:p w14:paraId="3915F28D" w14:textId="77777777" w:rsidR="009B07D1" w:rsidRDefault="009B07D1">
                  <w:pPr>
                    <w:pStyle w:val="EmptyCellLayoutStyle"/>
                    <w:spacing w:after="0" w:line="240" w:lineRule="auto"/>
                  </w:pPr>
                </w:p>
              </w:tc>
            </w:tr>
            <w:tr w:rsidR="009B07D1" w14:paraId="7DD83DDF" w14:textId="77777777">
              <w:trPr>
                <w:trHeight w:val="270"/>
              </w:trPr>
              <w:tc>
                <w:tcPr>
                  <w:tcW w:w="0" w:type="dxa"/>
                  <w:tcBorders>
                    <w:left w:val="single" w:sz="15" w:space="0" w:color="000000"/>
                  </w:tcBorders>
                </w:tcPr>
                <w:p w14:paraId="1668DEA9" w14:textId="77777777" w:rsidR="009B07D1" w:rsidRDefault="009B07D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9B07D1" w14:paraId="421C0453" w14:textId="77777777">
                    <w:trPr>
                      <w:trHeight w:val="192"/>
                    </w:trPr>
                    <w:tc>
                      <w:tcPr>
                        <w:tcW w:w="5220" w:type="dxa"/>
                        <w:tcBorders>
                          <w:top w:val="nil"/>
                          <w:left w:val="nil"/>
                          <w:bottom w:val="nil"/>
                          <w:right w:val="nil"/>
                        </w:tcBorders>
                        <w:tcMar>
                          <w:top w:w="39" w:type="dxa"/>
                          <w:left w:w="39" w:type="dxa"/>
                          <w:bottom w:w="39" w:type="dxa"/>
                          <w:right w:w="39" w:type="dxa"/>
                        </w:tcMar>
                      </w:tcPr>
                      <w:p w14:paraId="5032A620" w14:textId="77777777" w:rsidR="009B07D1" w:rsidRDefault="004074E3">
                        <w:pPr>
                          <w:spacing w:after="0" w:line="240" w:lineRule="auto"/>
                        </w:pPr>
                        <w:r>
                          <w:rPr>
                            <w:rFonts w:ascii="Arial" w:eastAsia="Arial" w:hAnsi="Arial"/>
                            <w:b/>
                            <w:color w:val="000000"/>
                            <w:sz w:val="16"/>
                          </w:rPr>
                          <w:t>14. General Summary of Function/Purpose of Position</w:t>
                        </w:r>
                      </w:p>
                    </w:tc>
                  </w:tr>
                </w:tbl>
                <w:p w14:paraId="47DEB0CE" w14:textId="77777777" w:rsidR="009B07D1" w:rsidRDefault="009B07D1">
                  <w:pPr>
                    <w:spacing w:after="0" w:line="240" w:lineRule="auto"/>
                  </w:pPr>
                </w:p>
              </w:tc>
              <w:tc>
                <w:tcPr>
                  <w:tcW w:w="5759" w:type="dxa"/>
                </w:tcPr>
                <w:p w14:paraId="4531A1B5" w14:textId="77777777" w:rsidR="009B07D1" w:rsidRDefault="009B07D1">
                  <w:pPr>
                    <w:pStyle w:val="EmptyCellLayoutStyle"/>
                    <w:spacing w:after="0" w:line="240" w:lineRule="auto"/>
                  </w:pPr>
                </w:p>
              </w:tc>
              <w:tc>
                <w:tcPr>
                  <w:tcW w:w="180" w:type="dxa"/>
                  <w:tcBorders>
                    <w:right w:val="single" w:sz="15" w:space="0" w:color="000000"/>
                  </w:tcBorders>
                </w:tcPr>
                <w:p w14:paraId="1C15728D" w14:textId="77777777" w:rsidR="009B07D1" w:rsidRDefault="009B07D1">
                  <w:pPr>
                    <w:pStyle w:val="EmptyCellLayoutStyle"/>
                    <w:spacing w:after="0" w:line="240" w:lineRule="auto"/>
                  </w:pPr>
                </w:p>
              </w:tc>
            </w:tr>
            <w:tr w:rsidR="009B07D1" w14:paraId="12714ED8" w14:textId="77777777">
              <w:trPr>
                <w:trHeight w:val="53"/>
              </w:trPr>
              <w:tc>
                <w:tcPr>
                  <w:tcW w:w="0" w:type="dxa"/>
                  <w:tcBorders>
                    <w:left w:val="single" w:sz="15" w:space="0" w:color="000000"/>
                  </w:tcBorders>
                </w:tcPr>
                <w:p w14:paraId="6BCA8C1F" w14:textId="77777777" w:rsidR="009B07D1" w:rsidRDefault="009B07D1">
                  <w:pPr>
                    <w:pStyle w:val="EmptyCellLayoutStyle"/>
                    <w:spacing w:after="0" w:line="240" w:lineRule="auto"/>
                  </w:pPr>
                </w:p>
              </w:tc>
              <w:tc>
                <w:tcPr>
                  <w:tcW w:w="5220" w:type="dxa"/>
                </w:tcPr>
                <w:p w14:paraId="546E61B2" w14:textId="77777777" w:rsidR="009B07D1" w:rsidRDefault="009B07D1">
                  <w:pPr>
                    <w:pStyle w:val="EmptyCellLayoutStyle"/>
                    <w:spacing w:after="0" w:line="240" w:lineRule="auto"/>
                  </w:pPr>
                </w:p>
              </w:tc>
              <w:tc>
                <w:tcPr>
                  <w:tcW w:w="5759" w:type="dxa"/>
                </w:tcPr>
                <w:p w14:paraId="29A6BAD0" w14:textId="77777777" w:rsidR="009B07D1" w:rsidRDefault="009B07D1">
                  <w:pPr>
                    <w:pStyle w:val="EmptyCellLayoutStyle"/>
                    <w:spacing w:after="0" w:line="240" w:lineRule="auto"/>
                  </w:pPr>
                </w:p>
              </w:tc>
              <w:tc>
                <w:tcPr>
                  <w:tcW w:w="180" w:type="dxa"/>
                  <w:tcBorders>
                    <w:right w:val="single" w:sz="15" w:space="0" w:color="000000"/>
                  </w:tcBorders>
                </w:tcPr>
                <w:p w14:paraId="7C598C89" w14:textId="77777777" w:rsidR="009B07D1" w:rsidRDefault="009B07D1">
                  <w:pPr>
                    <w:pStyle w:val="EmptyCellLayoutStyle"/>
                    <w:spacing w:after="0" w:line="240" w:lineRule="auto"/>
                  </w:pPr>
                </w:p>
              </w:tc>
            </w:tr>
            <w:tr w:rsidR="00CC2E12" w14:paraId="05847436" w14:textId="77777777" w:rsidTr="00CC2E1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9B07D1" w14:paraId="26EFC82D" w14:textId="77777777">
                    <w:trPr>
                      <w:trHeight w:val="212"/>
                    </w:trPr>
                    <w:tc>
                      <w:tcPr>
                        <w:tcW w:w="10980" w:type="dxa"/>
                        <w:tcBorders>
                          <w:top w:val="nil"/>
                          <w:left w:val="nil"/>
                          <w:bottom w:val="nil"/>
                          <w:right w:val="nil"/>
                        </w:tcBorders>
                        <w:tcMar>
                          <w:top w:w="39" w:type="dxa"/>
                          <w:left w:w="39" w:type="dxa"/>
                          <w:bottom w:w="39" w:type="dxa"/>
                          <w:right w:w="39" w:type="dxa"/>
                        </w:tcMar>
                      </w:tcPr>
                      <w:p w14:paraId="1FEA7DAD" w14:textId="77777777" w:rsidR="009B07D1" w:rsidRDefault="004074E3">
                        <w:pPr>
                          <w:spacing w:before="199" w:after="199" w:line="240" w:lineRule="auto"/>
                        </w:pPr>
                        <w:r>
                          <w:rPr>
                            <w:rFonts w:ascii="Arial" w:eastAsia="Arial" w:hAnsi="Arial"/>
                            <w:color w:val="000000"/>
                          </w:rPr>
                          <w:t xml:space="preserve">This position will be responsible for receiving offender files, from facilities across the states and other areas within the Department and shelving them properly and updating the appropriate database(s).  Also, identifying files that are needed at the facilities across the state and other areas of the Department, pulling the proper files needed, sending them to the requestor and updating the appropriate database(s).  </w:t>
                        </w:r>
                      </w:p>
                      <w:p w14:paraId="01E41B16" w14:textId="136F68C7" w:rsidR="009B07D1" w:rsidRDefault="004074E3">
                        <w:pPr>
                          <w:spacing w:after="199" w:line="240" w:lineRule="auto"/>
                        </w:pPr>
                        <w:r>
                          <w:rPr>
                            <w:rFonts w:ascii="Arial" w:eastAsia="Arial" w:hAnsi="Arial"/>
                            <w:color w:val="000000"/>
                          </w:rPr>
                          <w:t xml:space="preserve">Additional duties </w:t>
                        </w:r>
                        <w:r w:rsidR="0014113D">
                          <w:rPr>
                            <w:rFonts w:ascii="Arial" w:eastAsia="Arial" w:hAnsi="Arial"/>
                            <w:color w:val="000000"/>
                          </w:rPr>
                          <w:t>include</w:t>
                        </w:r>
                        <w:r>
                          <w:rPr>
                            <w:rFonts w:ascii="Arial" w:eastAsia="Arial" w:hAnsi="Arial"/>
                            <w:color w:val="000000"/>
                          </w:rPr>
                          <w:t xml:space="preserve"> identifying files that need to be destroyed, pulling those files, sending those files for destruction and updating the appropriate database(s). </w:t>
                        </w:r>
                        <w:r w:rsidR="0014113D">
                          <w:rPr>
                            <w:rFonts w:ascii="Arial" w:eastAsia="Arial" w:hAnsi="Arial"/>
                            <w:color w:val="000000"/>
                          </w:rPr>
                          <w:t xml:space="preserve"> T</w:t>
                        </w:r>
                        <w:r>
                          <w:rPr>
                            <w:rFonts w:ascii="Arial" w:eastAsia="Arial" w:hAnsi="Arial"/>
                            <w:color w:val="000000"/>
                          </w:rPr>
                          <w:t xml:space="preserve">he staff member will retrieve a pull list each day and </w:t>
                        </w:r>
                        <w:r w:rsidR="0014113D">
                          <w:rPr>
                            <w:rFonts w:ascii="Arial" w:eastAsia="Arial" w:hAnsi="Arial"/>
                            <w:color w:val="000000"/>
                          </w:rPr>
                          <w:t>identify</w:t>
                        </w:r>
                        <w:r>
                          <w:rPr>
                            <w:rFonts w:ascii="Arial" w:eastAsia="Arial" w:hAnsi="Arial"/>
                            <w:color w:val="000000"/>
                          </w:rPr>
                          <w:t xml:space="preserve"> what</w:t>
                        </w:r>
                        <w:r w:rsidR="0014113D">
                          <w:rPr>
                            <w:rFonts w:ascii="Arial" w:eastAsia="Arial" w:hAnsi="Arial"/>
                            <w:color w:val="000000"/>
                          </w:rPr>
                          <w:t>,</w:t>
                        </w:r>
                        <w:r>
                          <w:rPr>
                            <w:rFonts w:ascii="Arial" w:eastAsia="Arial" w:hAnsi="Arial"/>
                            <w:color w:val="000000"/>
                          </w:rPr>
                          <w:t xml:space="preserve"> if any files, are needed by the facility staff or the FOA staff.  </w:t>
                        </w:r>
                        <w:r>
                          <w:rPr>
                            <w:rFonts w:ascii="Arial" w:eastAsia="Arial" w:hAnsi="Arial"/>
                            <w:color w:val="000000"/>
                          </w:rPr>
                          <w:br/>
                        </w:r>
                      </w:p>
                    </w:tc>
                  </w:tr>
                </w:tbl>
                <w:p w14:paraId="57DF2E21" w14:textId="77777777" w:rsidR="009B07D1" w:rsidRDefault="009B07D1">
                  <w:pPr>
                    <w:spacing w:after="0" w:line="240" w:lineRule="auto"/>
                  </w:pPr>
                </w:p>
              </w:tc>
              <w:tc>
                <w:tcPr>
                  <w:tcW w:w="180" w:type="dxa"/>
                  <w:tcBorders>
                    <w:right w:val="single" w:sz="15" w:space="0" w:color="000000"/>
                  </w:tcBorders>
                </w:tcPr>
                <w:p w14:paraId="42D8781B" w14:textId="77777777" w:rsidR="009B07D1" w:rsidRDefault="009B07D1">
                  <w:pPr>
                    <w:pStyle w:val="EmptyCellLayoutStyle"/>
                    <w:spacing w:after="0" w:line="240" w:lineRule="auto"/>
                  </w:pPr>
                </w:p>
              </w:tc>
            </w:tr>
            <w:tr w:rsidR="009B07D1" w14:paraId="2FC94179" w14:textId="77777777">
              <w:trPr>
                <w:trHeight w:val="969"/>
              </w:trPr>
              <w:tc>
                <w:tcPr>
                  <w:tcW w:w="0" w:type="dxa"/>
                  <w:tcBorders>
                    <w:left w:val="single" w:sz="15" w:space="0" w:color="000000"/>
                    <w:bottom w:val="single" w:sz="15" w:space="0" w:color="000000"/>
                  </w:tcBorders>
                </w:tcPr>
                <w:p w14:paraId="456AEB46" w14:textId="77777777" w:rsidR="009B07D1" w:rsidRDefault="009B07D1">
                  <w:pPr>
                    <w:pStyle w:val="EmptyCellLayoutStyle"/>
                    <w:spacing w:after="0" w:line="240" w:lineRule="auto"/>
                  </w:pPr>
                </w:p>
              </w:tc>
              <w:tc>
                <w:tcPr>
                  <w:tcW w:w="5220" w:type="dxa"/>
                  <w:tcBorders>
                    <w:bottom w:val="single" w:sz="15" w:space="0" w:color="000000"/>
                  </w:tcBorders>
                </w:tcPr>
                <w:p w14:paraId="31D0A3FD" w14:textId="77777777" w:rsidR="009B07D1" w:rsidRDefault="009B07D1">
                  <w:pPr>
                    <w:pStyle w:val="EmptyCellLayoutStyle"/>
                    <w:spacing w:after="0" w:line="240" w:lineRule="auto"/>
                  </w:pPr>
                </w:p>
              </w:tc>
              <w:tc>
                <w:tcPr>
                  <w:tcW w:w="5759" w:type="dxa"/>
                  <w:tcBorders>
                    <w:bottom w:val="single" w:sz="15" w:space="0" w:color="000000"/>
                  </w:tcBorders>
                </w:tcPr>
                <w:p w14:paraId="2C2FE64C" w14:textId="77777777" w:rsidR="009B07D1" w:rsidRDefault="009B07D1">
                  <w:pPr>
                    <w:pStyle w:val="EmptyCellLayoutStyle"/>
                    <w:spacing w:after="0" w:line="240" w:lineRule="auto"/>
                  </w:pPr>
                </w:p>
              </w:tc>
              <w:tc>
                <w:tcPr>
                  <w:tcW w:w="180" w:type="dxa"/>
                  <w:tcBorders>
                    <w:bottom w:val="single" w:sz="15" w:space="0" w:color="000000"/>
                    <w:right w:val="single" w:sz="15" w:space="0" w:color="000000"/>
                  </w:tcBorders>
                </w:tcPr>
                <w:p w14:paraId="44A2ACBA" w14:textId="77777777" w:rsidR="009B07D1" w:rsidRDefault="009B07D1">
                  <w:pPr>
                    <w:pStyle w:val="EmptyCellLayoutStyle"/>
                    <w:spacing w:after="0" w:line="240" w:lineRule="auto"/>
                  </w:pPr>
                </w:p>
              </w:tc>
            </w:tr>
          </w:tbl>
          <w:p w14:paraId="56E199FE" w14:textId="77777777" w:rsidR="009B07D1" w:rsidRDefault="009B07D1">
            <w:pPr>
              <w:spacing w:after="0" w:line="240" w:lineRule="auto"/>
            </w:pPr>
          </w:p>
        </w:tc>
        <w:tc>
          <w:tcPr>
            <w:tcW w:w="179" w:type="dxa"/>
          </w:tcPr>
          <w:p w14:paraId="7CDD9AD3" w14:textId="77777777" w:rsidR="009B07D1" w:rsidRDefault="009B07D1">
            <w:pPr>
              <w:pStyle w:val="EmptyCellLayoutStyle"/>
              <w:spacing w:after="0" w:line="240" w:lineRule="auto"/>
            </w:pPr>
          </w:p>
        </w:tc>
      </w:tr>
    </w:tbl>
    <w:p w14:paraId="25786872" w14:textId="77777777" w:rsidR="009B07D1" w:rsidRDefault="004074E3">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9B07D1" w14:paraId="4C8D3507" w14:textId="77777777">
        <w:trPr>
          <w:trHeight w:val="99"/>
        </w:trPr>
        <w:tc>
          <w:tcPr>
            <w:tcW w:w="179" w:type="dxa"/>
          </w:tcPr>
          <w:p w14:paraId="174B9683" w14:textId="77777777" w:rsidR="009B07D1" w:rsidRDefault="009B07D1">
            <w:pPr>
              <w:pStyle w:val="EmptyCellLayoutStyle"/>
              <w:spacing w:after="0" w:line="240" w:lineRule="auto"/>
            </w:pPr>
          </w:p>
        </w:tc>
        <w:tc>
          <w:tcPr>
            <w:tcW w:w="0" w:type="dxa"/>
          </w:tcPr>
          <w:p w14:paraId="49D9E2CD" w14:textId="77777777" w:rsidR="009B07D1" w:rsidRDefault="009B07D1">
            <w:pPr>
              <w:pStyle w:val="EmptyCellLayoutStyle"/>
              <w:spacing w:after="0" w:line="240" w:lineRule="auto"/>
            </w:pPr>
          </w:p>
        </w:tc>
        <w:tc>
          <w:tcPr>
            <w:tcW w:w="0" w:type="dxa"/>
          </w:tcPr>
          <w:p w14:paraId="46DEA9B0" w14:textId="77777777" w:rsidR="009B07D1" w:rsidRDefault="009B07D1">
            <w:pPr>
              <w:pStyle w:val="EmptyCellLayoutStyle"/>
              <w:spacing w:after="0" w:line="240" w:lineRule="auto"/>
            </w:pPr>
          </w:p>
        </w:tc>
        <w:tc>
          <w:tcPr>
            <w:tcW w:w="0" w:type="dxa"/>
          </w:tcPr>
          <w:p w14:paraId="6720AF42" w14:textId="77777777" w:rsidR="009B07D1" w:rsidRDefault="009B07D1">
            <w:pPr>
              <w:pStyle w:val="EmptyCellLayoutStyle"/>
              <w:spacing w:after="0" w:line="240" w:lineRule="auto"/>
            </w:pPr>
          </w:p>
        </w:tc>
        <w:tc>
          <w:tcPr>
            <w:tcW w:w="0" w:type="dxa"/>
          </w:tcPr>
          <w:p w14:paraId="6BF06D83" w14:textId="77777777" w:rsidR="009B07D1" w:rsidRDefault="009B07D1">
            <w:pPr>
              <w:pStyle w:val="EmptyCellLayoutStyle"/>
              <w:spacing w:after="0" w:line="240" w:lineRule="auto"/>
            </w:pPr>
          </w:p>
        </w:tc>
        <w:tc>
          <w:tcPr>
            <w:tcW w:w="0" w:type="dxa"/>
          </w:tcPr>
          <w:p w14:paraId="01A62212" w14:textId="77777777" w:rsidR="009B07D1" w:rsidRDefault="009B07D1">
            <w:pPr>
              <w:pStyle w:val="EmptyCellLayoutStyle"/>
              <w:spacing w:after="0" w:line="240" w:lineRule="auto"/>
            </w:pPr>
          </w:p>
        </w:tc>
        <w:tc>
          <w:tcPr>
            <w:tcW w:w="0" w:type="dxa"/>
          </w:tcPr>
          <w:p w14:paraId="5D75BA2B" w14:textId="77777777" w:rsidR="009B07D1" w:rsidRDefault="009B07D1">
            <w:pPr>
              <w:pStyle w:val="EmptyCellLayoutStyle"/>
              <w:spacing w:after="0" w:line="240" w:lineRule="auto"/>
            </w:pPr>
          </w:p>
        </w:tc>
        <w:tc>
          <w:tcPr>
            <w:tcW w:w="2505" w:type="dxa"/>
          </w:tcPr>
          <w:p w14:paraId="0873F538" w14:textId="77777777" w:rsidR="009B07D1" w:rsidRDefault="009B07D1">
            <w:pPr>
              <w:pStyle w:val="EmptyCellLayoutStyle"/>
              <w:spacing w:after="0" w:line="240" w:lineRule="auto"/>
            </w:pPr>
          </w:p>
        </w:tc>
        <w:tc>
          <w:tcPr>
            <w:tcW w:w="6120" w:type="dxa"/>
          </w:tcPr>
          <w:p w14:paraId="63930C01" w14:textId="77777777" w:rsidR="009B07D1" w:rsidRDefault="009B07D1">
            <w:pPr>
              <w:pStyle w:val="EmptyCellLayoutStyle"/>
              <w:spacing w:after="0" w:line="240" w:lineRule="auto"/>
            </w:pPr>
          </w:p>
        </w:tc>
        <w:tc>
          <w:tcPr>
            <w:tcW w:w="2534" w:type="dxa"/>
          </w:tcPr>
          <w:p w14:paraId="1B407814" w14:textId="77777777" w:rsidR="009B07D1" w:rsidRDefault="009B07D1">
            <w:pPr>
              <w:pStyle w:val="EmptyCellLayoutStyle"/>
              <w:spacing w:after="0" w:line="240" w:lineRule="auto"/>
            </w:pPr>
          </w:p>
        </w:tc>
        <w:tc>
          <w:tcPr>
            <w:tcW w:w="179" w:type="dxa"/>
          </w:tcPr>
          <w:p w14:paraId="134B5875" w14:textId="77777777" w:rsidR="009B07D1" w:rsidRDefault="009B07D1">
            <w:pPr>
              <w:pStyle w:val="EmptyCellLayoutStyle"/>
              <w:spacing w:after="0" w:line="240" w:lineRule="auto"/>
            </w:pPr>
          </w:p>
        </w:tc>
      </w:tr>
      <w:tr w:rsidR="00CC2E12" w14:paraId="55868B0E" w14:textId="77777777" w:rsidTr="00CC2E12">
        <w:tc>
          <w:tcPr>
            <w:tcW w:w="179" w:type="dxa"/>
          </w:tcPr>
          <w:p w14:paraId="6038340B" w14:textId="77777777" w:rsidR="009B07D1" w:rsidRDefault="009B07D1">
            <w:pPr>
              <w:pStyle w:val="EmptyCellLayoutStyle"/>
              <w:spacing w:after="0" w:line="240" w:lineRule="auto"/>
            </w:pPr>
          </w:p>
        </w:tc>
        <w:tc>
          <w:tcPr>
            <w:tcW w:w="0" w:type="dxa"/>
          </w:tcPr>
          <w:p w14:paraId="6731766A" w14:textId="77777777" w:rsidR="009B07D1" w:rsidRDefault="009B07D1">
            <w:pPr>
              <w:pStyle w:val="EmptyCellLayoutStyle"/>
              <w:spacing w:after="0" w:line="240" w:lineRule="auto"/>
            </w:pPr>
          </w:p>
        </w:tc>
        <w:tc>
          <w:tcPr>
            <w:tcW w:w="0" w:type="dxa"/>
          </w:tcPr>
          <w:p w14:paraId="6F98BA57" w14:textId="77777777" w:rsidR="009B07D1" w:rsidRDefault="009B07D1">
            <w:pPr>
              <w:pStyle w:val="EmptyCellLayoutStyle"/>
              <w:spacing w:after="0" w:line="240" w:lineRule="auto"/>
            </w:pPr>
          </w:p>
        </w:tc>
        <w:tc>
          <w:tcPr>
            <w:tcW w:w="0" w:type="dxa"/>
          </w:tcPr>
          <w:p w14:paraId="513182C8" w14:textId="77777777" w:rsidR="009B07D1" w:rsidRDefault="009B07D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C2E12" w14:paraId="7D9CC468" w14:textId="77777777" w:rsidTr="00CC2E1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B07D1" w14:paraId="20656DCB" w14:textId="77777777">
                    <w:trPr>
                      <w:trHeight w:val="822"/>
                    </w:trPr>
                    <w:tc>
                      <w:tcPr>
                        <w:tcW w:w="11160" w:type="dxa"/>
                        <w:tcBorders>
                          <w:top w:val="nil"/>
                          <w:left w:val="nil"/>
                          <w:bottom w:val="nil"/>
                          <w:right w:val="nil"/>
                        </w:tcBorders>
                        <w:tcMar>
                          <w:top w:w="39" w:type="dxa"/>
                          <w:left w:w="39" w:type="dxa"/>
                          <w:bottom w:w="39" w:type="dxa"/>
                          <w:right w:w="39" w:type="dxa"/>
                        </w:tcMar>
                      </w:tcPr>
                      <w:p w14:paraId="73731123" w14:textId="77777777" w:rsidR="009B07D1" w:rsidRDefault="004074E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E31C4CF" w14:textId="77777777" w:rsidR="009B07D1" w:rsidRDefault="009B07D1">
                  <w:pPr>
                    <w:spacing w:after="0" w:line="240" w:lineRule="auto"/>
                  </w:pPr>
                </w:p>
              </w:tc>
            </w:tr>
            <w:tr w:rsidR="009B07D1" w14:paraId="3CB9E1BD" w14:textId="77777777">
              <w:tc>
                <w:tcPr>
                  <w:tcW w:w="0" w:type="dxa"/>
                  <w:tcBorders>
                    <w:left w:val="single" w:sz="15" w:space="0" w:color="000000"/>
                    <w:bottom w:val="single" w:sz="7" w:space="0" w:color="000000"/>
                  </w:tcBorders>
                </w:tcPr>
                <w:p w14:paraId="0227BE86" w14:textId="77777777" w:rsidR="009B07D1" w:rsidRDefault="009B07D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9B07D1" w14:paraId="32CBD210"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CC2E12" w14:paraId="567EFAAD" w14:textId="77777777" w:rsidTr="00CC2E1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C4CE28" w14:textId="77777777" w:rsidR="009B07D1" w:rsidRDefault="004074E3">
                              <w:pPr>
                                <w:spacing w:after="0" w:line="240" w:lineRule="auto"/>
                              </w:pPr>
                              <w:r>
                                <w:rPr>
                                  <w:rFonts w:ascii="Arial" w:eastAsia="Arial" w:hAnsi="Arial"/>
                                  <w:b/>
                                  <w:color w:val="000000"/>
                                  <w:sz w:val="16"/>
                                </w:rPr>
                                <w:t>Duty 1</w:t>
                              </w:r>
                            </w:p>
                          </w:tc>
                        </w:tr>
                        <w:tr w:rsidR="009B07D1" w14:paraId="7155AAF6" w14:textId="77777777">
                          <w:trPr>
                            <w:trHeight w:val="282"/>
                          </w:trPr>
                          <w:tc>
                            <w:tcPr>
                              <w:tcW w:w="8004" w:type="dxa"/>
                              <w:tcBorders>
                                <w:top w:val="nil"/>
                                <w:left w:val="nil"/>
                                <w:bottom w:val="nil"/>
                                <w:right w:val="nil"/>
                              </w:tcBorders>
                              <w:tcMar>
                                <w:top w:w="39" w:type="dxa"/>
                                <w:left w:w="39" w:type="dxa"/>
                                <w:bottom w:w="39" w:type="dxa"/>
                                <w:right w:w="39" w:type="dxa"/>
                              </w:tcMar>
                            </w:tcPr>
                            <w:p w14:paraId="6063B1C9" w14:textId="77777777" w:rsidR="009B07D1" w:rsidRDefault="004074E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BA85E48" w14:textId="77777777" w:rsidR="009B07D1" w:rsidRDefault="004074E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535F06F" w14:textId="77777777" w:rsidR="009B07D1" w:rsidRDefault="004074E3">
                              <w:pPr>
                                <w:spacing w:after="0" w:line="240" w:lineRule="auto"/>
                              </w:pPr>
                              <w:r>
                                <w:rPr>
                                  <w:rFonts w:ascii="Arial" w:eastAsia="Arial" w:hAnsi="Arial"/>
                                  <w:b/>
                                  <w:color w:val="000000"/>
                                  <w:sz w:val="16"/>
                                </w:rPr>
                                <w:t>30</w:t>
                              </w:r>
                            </w:p>
                          </w:tc>
                        </w:tr>
                        <w:tr w:rsidR="00CC2E12" w14:paraId="1C4D00D0" w14:textId="77777777" w:rsidTr="00CC2E12">
                          <w:trPr>
                            <w:trHeight w:val="282"/>
                          </w:trPr>
                          <w:tc>
                            <w:tcPr>
                              <w:tcW w:w="8004" w:type="dxa"/>
                              <w:gridSpan w:val="3"/>
                              <w:tcBorders>
                                <w:top w:val="nil"/>
                                <w:left w:val="nil"/>
                                <w:bottom w:val="nil"/>
                                <w:right w:val="nil"/>
                              </w:tcBorders>
                              <w:tcMar>
                                <w:top w:w="39" w:type="dxa"/>
                                <w:left w:w="39" w:type="dxa"/>
                                <w:bottom w:w="39" w:type="dxa"/>
                                <w:right w:w="39" w:type="dxa"/>
                              </w:tcMar>
                            </w:tcPr>
                            <w:p w14:paraId="7E8C9AFF" w14:textId="77777777" w:rsidR="009B07D1" w:rsidRDefault="004074E3">
                              <w:pPr>
                                <w:spacing w:after="0" w:line="240" w:lineRule="auto"/>
                              </w:pPr>
                              <w:r>
                                <w:rPr>
                                  <w:rFonts w:ascii="Arial" w:eastAsia="Arial" w:hAnsi="Arial"/>
                                  <w:color w:val="000000"/>
                                </w:rPr>
                                <w:t>Accept files coming into the Record Retention Unit, ensure accuracy of the files, house the files in the proper place and update the database(s).</w:t>
                              </w:r>
                              <w:r>
                                <w:rPr>
                                  <w:rFonts w:ascii="Arial" w:eastAsia="Arial" w:hAnsi="Arial"/>
                                  <w:color w:val="000000"/>
                                </w:rPr>
                                <w:br/>
                              </w:r>
                            </w:p>
                          </w:tc>
                        </w:tr>
                        <w:tr w:rsidR="009B07D1" w14:paraId="2E2BB8A9" w14:textId="77777777">
                          <w:trPr>
                            <w:trHeight w:val="282"/>
                          </w:trPr>
                          <w:tc>
                            <w:tcPr>
                              <w:tcW w:w="8004" w:type="dxa"/>
                              <w:tcBorders>
                                <w:top w:val="nil"/>
                                <w:left w:val="nil"/>
                                <w:bottom w:val="nil"/>
                                <w:right w:val="nil"/>
                              </w:tcBorders>
                              <w:tcMar>
                                <w:top w:w="39" w:type="dxa"/>
                                <w:left w:w="39" w:type="dxa"/>
                                <w:bottom w:w="39" w:type="dxa"/>
                                <w:right w:w="39" w:type="dxa"/>
                              </w:tcMar>
                            </w:tcPr>
                            <w:p w14:paraId="5124EB8D" w14:textId="77777777" w:rsidR="009B07D1" w:rsidRDefault="004074E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6D5EB6" w14:textId="77777777" w:rsidR="009B07D1" w:rsidRDefault="009B07D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D72177" w14:textId="77777777" w:rsidR="009B07D1" w:rsidRDefault="009B07D1">
                              <w:pPr>
                                <w:spacing w:after="0" w:line="240" w:lineRule="auto"/>
                              </w:pPr>
                            </w:p>
                          </w:tc>
                        </w:tr>
                        <w:tr w:rsidR="00CC2E12" w14:paraId="4AEE13B4" w14:textId="77777777" w:rsidTr="00CC2E1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E57EA7C" w14:textId="77777777" w:rsidR="009B07D1" w:rsidRDefault="004074E3">
                              <w:pPr>
                                <w:numPr>
                                  <w:ilvl w:val="0"/>
                                  <w:numId w:val="1"/>
                                </w:numPr>
                                <w:spacing w:before="199" w:after="199" w:line="240" w:lineRule="auto"/>
                                <w:ind w:left="720" w:hanging="360"/>
                              </w:pPr>
                              <w:r>
                                <w:rPr>
                                  <w:rFonts w:ascii="Arial" w:eastAsia="Arial" w:hAnsi="Arial"/>
                                  <w:color w:val="000000"/>
                                </w:rPr>
                                <w:t>Receive offender files from facilities and other areas across the state.</w:t>
                              </w:r>
                            </w:p>
                            <w:p w14:paraId="6DCB6EA3" w14:textId="77777777" w:rsidR="009B07D1" w:rsidRDefault="004074E3">
                              <w:pPr>
                                <w:numPr>
                                  <w:ilvl w:val="0"/>
                                  <w:numId w:val="1"/>
                                </w:numPr>
                                <w:spacing w:after="199" w:line="240" w:lineRule="auto"/>
                                <w:ind w:left="720" w:hanging="360"/>
                              </w:pPr>
                              <w:r>
                                <w:rPr>
                                  <w:rFonts w:ascii="Arial" w:eastAsia="Arial" w:hAnsi="Arial"/>
                                  <w:color w:val="000000"/>
                                </w:rPr>
                                <w:t>Audit the box/package of files based on what is in the box/package vs. what is on the packing slip.  When errors are found, bringing those errors to the attention of the sending staff member.</w:t>
                              </w:r>
                            </w:p>
                            <w:p w14:paraId="30604A05" w14:textId="77777777" w:rsidR="009B07D1" w:rsidRDefault="004074E3">
                              <w:pPr>
                                <w:numPr>
                                  <w:ilvl w:val="0"/>
                                  <w:numId w:val="1"/>
                                </w:numPr>
                                <w:spacing w:after="199" w:line="240" w:lineRule="auto"/>
                                <w:ind w:left="720" w:hanging="360"/>
                              </w:pPr>
                              <w:r>
                                <w:rPr>
                                  <w:rFonts w:ascii="Arial" w:eastAsia="Arial" w:hAnsi="Arial"/>
                                  <w:color w:val="000000"/>
                                </w:rPr>
                                <w:t xml:space="preserve">Identifying the proper location for the file(s) and ensuring that all offender files for that </w:t>
                              </w:r>
                              <w:proofErr w:type="gramStart"/>
                              <w:r>
                                <w:rPr>
                                  <w:rFonts w:ascii="Arial" w:eastAsia="Arial" w:hAnsi="Arial"/>
                                  <w:color w:val="000000"/>
                                </w:rPr>
                                <w:t>particular offender</w:t>
                              </w:r>
                              <w:proofErr w:type="gramEnd"/>
                              <w:r>
                                <w:rPr>
                                  <w:rFonts w:ascii="Arial" w:eastAsia="Arial" w:hAnsi="Arial"/>
                                  <w:color w:val="000000"/>
                                </w:rPr>
                                <w:t xml:space="preserve"> are stored in the same area in the same order.</w:t>
                              </w:r>
                            </w:p>
                            <w:p w14:paraId="79045D62" w14:textId="77777777" w:rsidR="009B07D1" w:rsidRDefault="004074E3">
                              <w:pPr>
                                <w:numPr>
                                  <w:ilvl w:val="0"/>
                                  <w:numId w:val="1"/>
                                </w:numPr>
                                <w:spacing w:after="199" w:line="240" w:lineRule="auto"/>
                                <w:ind w:left="720" w:hanging="360"/>
                              </w:pPr>
                              <w:r>
                                <w:rPr>
                                  <w:rFonts w:ascii="Arial" w:eastAsia="Arial" w:hAnsi="Arial"/>
                                  <w:color w:val="000000"/>
                                </w:rPr>
                                <w:t xml:space="preserve">Updating the database by ensuring bar codes are properly created, updated in the database(s) and all data is properly scanned/entered into the database.  </w:t>
                              </w:r>
                              <w:r>
                                <w:rPr>
                                  <w:rFonts w:ascii="Arial" w:eastAsia="Arial" w:hAnsi="Arial"/>
                                  <w:color w:val="000000"/>
                                </w:rPr>
                                <w:br/>
                              </w:r>
                            </w:p>
                          </w:tc>
                        </w:tr>
                        <w:tr w:rsidR="00CC2E12" w14:paraId="0186CB12" w14:textId="77777777" w:rsidTr="00CC2E1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A76CD90" w14:textId="77777777" w:rsidR="009B07D1" w:rsidRDefault="004074E3">
                              <w:pPr>
                                <w:spacing w:after="0" w:line="240" w:lineRule="auto"/>
                              </w:pPr>
                              <w:r>
                                <w:rPr>
                                  <w:rFonts w:ascii="Arial" w:eastAsia="Arial" w:hAnsi="Arial"/>
                                  <w:b/>
                                  <w:color w:val="000000"/>
                                  <w:sz w:val="16"/>
                                </w:rPr>
                                <w:t>Duty 2</w:t>
                              </w:r>
                            </w:p>
                          </w:tc>
                        </w:tr>
                        <w:tr w:rsidR="009B07D1" w14:paraId="312B2B98" w14:textId="77777777">
                          <w:trPr>
                            <w:trHeight w:val="282"/>
                          </w:trPr>
                          <w:tc>
                            <w:tcPr>
                              <w:tcW w:w="8004" w:type="dxa"/>
                              <w:tcBorders>
                                <w:top w:val="nil"/>
                                <w:left w:val="nil"/>
                                <w:bottom w:val="nil"/>
                                <w:right w:val="nil"/>
                              </w:tcBorders>
                              <w:tcMar>
                                <w:top w:w="39" w:type="dxa"/>
                                <w:left w:w="39" w:type="dxa"/>
                                <w:bottom w:w="39" w:type="dxa"/>
                                <w:right w:w="39" w:type="dxa"/>
                              </w:tcMar>
                            </w:tcPr>
                            <w:p w14:paraId="2B292311" w14:textId="77777777" w:rsidR="009B07D1" w:rsidRDefault="004074E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4331F7D" w14:textId="77777777" w:rsidR="009B07D1" w:rsidRDefault="004074E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84BDB5D" w14:textId="77777777" w:rsidR="009B07D1" w:rsidRDefault="004074E3">
                              <w:pPr>
                                <w:spacing w:after="0" w:line="240" w:lineRule="auto"/>
                              </w:pPr>
                              <w:r>
                                <w:rPr>
                                  <w:rFonts w:ascii="Arial" w:eastAsia="Arial" w:hAnsi="Arial"/>
                                  <w:b/>
                                  <w:color w:val="000000"/>
                                  <w:sz w:val="16"/>
                                </w:rPr>
                                <w:t>30</w:t>
                              </w:r>
                            </w:p>
                          </w:tc>
                        </w:tr>
                        <w:tr w:rsidR="00CC2E12" w14:paraId="09C66C8F" w14:textId="77777777" w:rsidTr="00CC2E12">
                          <w:trPr>
                            <w:trHeight w:val="282"/>
                          </w:trPr>
                          <w:tc>
                            <w:tcPr>
                              <w:tcW w:w="8004" w:type="dxa"/>
                              <w:gridSpan w:val="3"/>
                              <w:tcBorders>
                                <w:top w:val="nil"/>
                                <w:left w:val="nil"/>
                                <w:bottom w:val="nil"/>
                                <w:right w:val="nil"/>
                              </w:tcBorders>
                              <w:tcMar>
                                <w:top w:w="39" w:type="dxa"/>
                                <w:left w:w="39" w:type="dxa"/>
                                <w:bottom w:w="39" w:type="dxa"/>
                                <w:right w:w="39" w:type="dxa"/>
                              </w:tcMar>
                            </w:tcPr>
                            <w:p w14:paraId="60343185" w14:textId="77777777" w:rsidR="009B07D1" w:rsidRDefault="004074E3">
                              <w:pPr>
                                <w:spacing w:after="0" w:line="240" w:lineRule="auto"/>
                              </w:pPr>
                              <w:r>
                                <w:rPr>
                                  <w:rFonts w:ascii="Arial" w:eastAsia="Arial" w:hAnsi="Arial"/>
                                  <w:color w:val="000000"/>
                                </w:rPr>
                                <w:t>Identify files needed in the facilities, central office, field offices or another area of the Department, pull those files and send them to the proper location.</w:t>
                              </w:r>
                              <w:r>
                                <w:rPr>
                                  <w:rFonts w:ascii="Arial" w:eastAsia="Arial" w:hAnsi="Arial"/>
                                  <w:color w:val="000000"/>
                                </w:rPr>
                                <w:br/>
                              </w:r>
                            </w:p>
                          </w:tc>
                        </w:tr>
                        <w:tr w:rsidR="009B07D1" w14:paraId="7135A4F5" w14:textId="77777777">
                          <w:trPr>
                            <w:trHeight w:val="282"/>
                          </w:trPr>
                          <w:tc>
                            <w:tcPr>
                              <w:tcW w:w="8004" w:type="dxa"/>
                              <w:tcBorders>
                                <w:top w:val="nil"/>
                                <w:left w:val="nil"/>
                                <w:bottom w:val="nil"/>
                                <w:right w:val="nil"/>
                              </w:tcBorders>
                              <w:tcMar>
                                <w:top w:w="39" w:type="dxa"/>
                                <w:left w:w="39" w:type="dxa"/>
                                <w:bottom w:w="39" w:type="dxa"/>
                                <w:right w:w="39" w:type="dxa"/>
                              </w:tcMar>
                            </w:tcPr>
                            <w:p w14:paraId="1C3F6E83" w14:textId="77777777" w:rsidR="009B07D1" w:rsidRDefault="004074E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87F52C8" w14:textId="77777777" w:rsidR="009B07D1" w:rsidRDefault="009B07D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797AF87" w14:textId="77777777" w:rsidR="009B07D1" w:rsidRDefault="009B07D1">
                              <w:pPr>
                                <w:spacing w:after="0" w:line="240" w:lineRule="auto"/>
                              </w:pPr>
                            </w:p>
                          </w:tc>
                        </w:tr>
                        <w:tr w:rsidR="00CC2E12" w14:paraId="1C6F05BE" w14:textId="77777777" w:rsidTr="00CC2E1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2063FD1" w14:textId="77777777" w:rsidR="009B07D1" w:rsidRDefault="004074E3">
                              <w:pPr>
                                <w:numPr>
                                  <w:ilvl w:val="0"/>
                                  <w:numId w:val="1"/>
                                </w:numPr>
                                <w:spacing w:before="199" w:after="199" w:line="240" w:lineRule="auto"/>
                                <w:ind w:left="720" w:hanging="360"/>
                              </w:pPr>
                              <w:r>
                                <w:rPr>
                                  <w:rFonts w:ascii="Arial" w:eastAsia="Arial" w:hAnsi="Arial"/>
                                  <w:color w:val="000000"/>
                                </w:rPr>
                                <w:t>Receive pull lists daily to identify which offender files need to be sent out of the Record Retention Unit.</w:t>
                              </w:r>
                            </w:p>
                            <w:p w14:paraId="34CB15A9" w14:textId="77777777" w:rsidR="009B07D1" w:rsidRDefault="004074E3">
                              <w:pPr>
                                <w:numPr>
                                  <w:ilvl w:val="0"/>
                                  <w:numId w:val="1"/>
                                </w:numPr>
                                <w:spacing w:after="199" w:line="240" w:lineRule="auto"/>
                                <w:ind w:left="720" w:hanging="360"/>
                              </w:pPr>
                              <w:r>
                                <w:rPr>
                                  <w:rFonts w:ascii="Arial" w:eastAsia="Arial" w:hAnsi="Arial"/>
                                  <w:color w:val="000000"/>
                                </w:rPr>
                                <w:t>Gather the files needed in one area, create a packing slip or other documentation and update the database as to the location where the files are going to be sent.</w:t>
                              </w:r>
                            </w:p>
                            <w:p w14:paraId="6E0ABAF9" w14:textId="77777777" w:rsidR="009B07D1" w:rsidRDefault="004074E3">
                              <w:pPr>
                                <w:numPr>
                                  <w:ilvl w:val="0"/>
                                  <w:numId w:val="1"/>
                                </w:numPr>
                                <w:spacing w:after="199" w:line="240" w:lineRule="auto"/>
                                <w:ind w:left="720" w:hanging="360"/>
                              </w:pPr>
                              <w:r>
                                <w:rPr>
                                  <w:rFonts w:ascii="Arial" w:eastAsia="Arial" w:hAnsi="Arial"/>
                                  <w:color w:val="000000"/>
                                </w:rPr>
                                <w:t>Package files according to MDOC Policies/Procedures and send them to the proper location using ID Mail or US Mail as necessary.</w:t>
                              </w:r>
                            </w:p>
                            <w:p w14:paraId="2CB3E6B5" w14:textId="77777777" w:rsidR="009B07D1" w:rsidRDefault="004074E3">
                              <w:pPr>
                                <w:numPr>
                                  <w:ilvl w:val="0"/>
                                  <w:numId w:val="1"/>
                                </w:numPr>
                                <w:spacing w:after="199" w:line="240" w:lineRule="auto"/>
                                <w:ind w:left="720" w:hanging="360"/>
                              </w:pPr>
                              <w:r>
                                <w:rPr>
                                  <w:rFonts w:ascii="Arial" w:eastAsia="Arial" w:hAnsi="Arial"/>
                                  <w:color w:val="000000"/>
                                </w:rPr>
                                <w:t>Complete this in one business day from the time the request is received until the file(s) are packaged and deposited in proper area in the mail area.</w:t>
                              </w:r>
                              <w:r>
                                <w:rPr>
                                  <w:rFonts w:ascii="Arial" w:eastAsia="Arial" w:hAnsi="Arial"/>
                                  <w:color w:val="000000"/>
                                </w:rPr>
                                <w:br/>
                              </w:r>
                            </w:p>
                          </w:tc>
                        </w:tr>
                        <w:tr w:rsidR="00CC2E12" w14:paraId="3D872646" w14:textId="77777777" w:rsidTr="00CC2E1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A3C17CC" w14:textId="77777777" w:rsidR="009B07D1" w:rsidRDefault="004074E3">
                              <w:pPr>
                                <w:spacing w:after="0" w:line="240" w:lineRule="auto"/>
                              </w:pPr>
                              <w:r>
                                <w:rPr>
                                  <w:rFonts w:ascii="Arial" w:eastAsia="Arial" w:hAnsi="Arial"/>
                                  <w:b/>
                                  <w:color w:val="000000"/>
                                  <w:sz w:val="16"/>
                                </w:rPr>
                                <w:t>Duty 3</w:t>
                              </w:r>
                            </w:p>
                          </w:tc>
                        </w:tr>
                        <w:tr w:rsidR="009B07D1" w14:paraId="3E9490EA" w14:textId="77777777">
                          <w:trPr>
                            <w:trHeight w:val="282"/>
                          </w:trPr>
                          <w:tc>
                            <w:tcPr>
                              <w:tcW w:w="8004" w:type="dxa"/>
                              <w:tcBorders>
                                <w:top w:val="nil"/>
                                <w:left w:val="nil"/>
                                <w:bottom w:val="nil"/>
                                <w:right w:val="nil"/>
                              </w:tcBorders>
                              <w:tcMar>
                                <w:top w:w="39" w:type="dxa"/>
                                <w:left w:w="39" w:type="dxa"/>
                                <w:bottom w:w="39" w:type="dxa"/>
                                <w:right w:w="39" w:type="dxa"/>
                              </w:tcMar>
                            </w:tcPr>
                            <w:p w14:paraId="04D40EB8" w14:textId="77777777" w:rsidR="009B07D1" w:rsidRDefault="004074E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64560AA" w14:textId="77777777" w:rsidR="009B07D1" w:rsidRDefault="004074E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E9A3FF6" w14:textId="77777777" w:rsidR="009B07D1" w:rsidRDefault="004074E3">
                              <w:pPr>
                                <w:spacing w:after="0" w:line="240" w:lineRule="auto"/>
                              </w:pPr>
                              <w:r>
                                <w:rPr>
                                  <w:rFonts w:ascii="Arial" w:eastAsia="Arial" w:hAnsi="Arial"/>
                                  <w:b/>
                                  <w:color w:val="000000"/>
                                  <w:sz w:val="16"/>
                                </w:rPr>
                                <w:t>30</w:t>
                              </w:r>
                            </w:p>
                          </w:tc>
                        </w:tr>
                        <w:tr w:rsidR="00CC2E12" w14:paraId="24E93537" w14:textId="77777777" w:rsidTr="00CC2E12">
                          <w:trPr>
                            <w:trHeight w:val="282"/>
                          </w:trPr>
                          <w:tc>
                            <w:tcPr>
                              <w:tcW w:w="8004" w:type="dxa"/>
                              <w:gridSpan w:val="3"/>
                              <w:tcBorders>
                                <w:top w:val="nil"/>
                                <w:left w:val="nil"/>
                                <w:bottom w:val="nil"/>
                                <w:right w:val="nil"/>
                              </w:tcBorders>
                              <w:tcMar>
                                <w:top w:w="39" w:type="dxa"/>
                                <w:left w:w="39" w:type="dxa"/>
                                <w:bottom w:w="39" w:type="dxa"/>
                                <w:right w:w="39" w:type="dxa"/>
                              </w:tcMar>
                            </w:tcPr>
                            <w:p w14:paraId="648844F6" w14:textId="77777777" w:rsidR="009B07D1" w:rsidRDefault="004074E3">
                              <w:pPr>
                                <w:spacing w:after="0" w:line="240" w:lineRule="auto"/>
                              </w:pPr>
                              <w:r>
                                <w:rPr>
                                  <w:rFonts w:ascii="Arial" w:eastAsia="Arial" w:hAnsi="Arial"/>
                                  <w:color w:val="000000"/>
                                </w:rPr>
                                <w:t>Destroy files in the proper manner at the appropriate time.</w:t>
                              </w:r>
                              <w:r>
                                <w:rPr>
                                  <w:rFonts w:ascii="Arial" w:eastAsia="Arial" w:hAnsi="Arial"/>
                                  <w:color w:val="000000"/>
                                </w:rPr>
                                <w:br/>
                              </w:r>
                            </w:p>
                          </w:tc>
                        </w:tr>
                        <w:tr w:rsidR="009B07D1" w14:paraId="660A28D3" w14:textId="77777777">
                          <w:trPr>
                            <w:trHeight w:val="282"/>
                          </w:trPr>
                          <w:tc>
                            <w:tcPr>
                              <w:tcW w:w="8004" w:type="dxa"/>
                              <w:tcBorders>
                                <w:top w:val="nil"/>
                                <w:left w:val="nil"/>
                                <w:bottom w:val="nil"/>
                                <w:right w:val="nil"/>
                              </w:tcBorders>
                              <w:tcMar>
                                <w:top w:w="39" w:type="dxa"/>
                                <w:left w:w="39" w:type="dxa"/>
                                <w:bottom w:w="39" w:type="dxa"/>
                                <w:right w:w="39" w:type="dxa"/>
                              </w:tcMar>
                            </w:tcPr>
                            <w:p w14:paraId="21AB3BAD" w14:textId="77777777" w:rsidR="009B07D1" w:rsidRDefault="004074E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11D1445" w14:textId="77777777" w:rsidR="009B07D1" w:rsidRDefault="009B07D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39F6C4B" w14:textId="77777777" w:rsidR="009B07D1" w:rsidRDefault="009B07D1">
                              <w:pPr>
                                <w:spacing w:after="0" w:line="240" w:lineRule="auto"/>
                              </w:pPr>
                            </w:p>
                          </w:tc>
                        </w:tr>
                        <w:tr w:rsidR="00CC2E12" w14:paraId="1AE98F66" w14:textId="77777777" w:rsidTr="00CC2E1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ECD0D9B" w14:textId="77777777" w:rsidR="009B07D1" w:rsidRDefault="004074E3">
                              <w:pPr>
                                <w:numPr>
                                  <w:ilvl w:val="0"/>
                                  <w:numId w:val="1"/>
                                </w:numPr>
                                <w:spacing w:before="199" w:after="199" w:line="240" w:lineRule="auto"/>
                                <w:ind w:left="720" w:hanging="360"/>
                              </w:pPr>
                              <w:r>
                                <w:rPr>
                                  <w:rFonts w:ascii="Arial" w:eastAsia="Arial" w:hAnsi="Arial"/>
                                  <w:color w:val="000000"/>
                                </w:rPr>
                                <w:t>On a monthly basis, create a list of offender files to be destroyed based on the current Record Retention Schedule for the Department.</w:t>
                              </w:r>
                            </w:p>
                            <w:p w14:paraId="0B8FBCD1" w14:textId="77777777" w:rsidR="009B07D1" w:rsidRDefault="004074E3">
                              <w:pPr>
                                <w:numPr>
                                  <w:ilvl w:val="0"/>
                                  <w:numId w:val="1"/>
                                </w:numPr>
                                <w:spacing w:after="199" w:line="240" w:lineRule="auto"/>
                                <w:ind w:left="720" w:hanging="360"/>
                              </w:pPr>
                              <w:r>
                                <w:rPr>
                                  <w:rFonts w:ascii="Arial" w:eastAsia="Arial" w:hAnsi="Arial"/>
                                  <w:color w:val="000000"/>
                                </w:rPr>
                                <w:t xml:space="preserve">Pull all files to be destroyed and place them in the proper destruction receptacle(s).  </w:t>
                              </w:r>
                            </w:p>
                            <w:p w14:paraId="244B58AC" w14:textId="77777777" w:rsidR="009B07D1" w:rsidRDefault="004074E3">
                              <w:pPr>
                                <w:numPr>
                                  <w:ilvl w:val="0"/>
                                  <w:numId w:val="1"/>
                                </w:numPr>
                                <w:spacing w:after="199" w:line="240" w:lineRule="auto"/>
                                <w:ind w:left="720" w:hanging="360"/>
                              </w:pPr>
                              <w:r>
                                <w:rPr>
                                  <w:rFonts w:ascii="Arial" w:eastAsia="Arial" w:hAnsi="Arial"/>
                                  <w:color w:val="000000"/>
                                </w:rPr>
                                <w:t>Ensure files on the destroy list are not to be held due to litigation holds, PSIs needed or historically significant reasons.</w:t>
                              </w:r>
                            </w:p>
                            <w:p w14:paraId="7995818B" w14:textId="77777777" w:rsidR="009B07D1" w:rsidRDefault="004074E3">
                              <w:pPr>
                                <w:numPr>
                                  <w:ilvl w:val="0"/>
                                  <w:numId w:val="1"/>
                                </w:numPr>
                                <w:spacing w:after="199" w:line="240" w:lineRule="auto"/>
                                <w:ind w:left="720" w:hanging="360"/>
                              </w:pPr>
                              <w:r>
                                <w:rPr>
                                  <w:rFonts w:ascii="Arial" w:eastAsia="Arial" w:hAnsi="Arial"/>
                                  <w:color w:val="000000"/>
                                </w:rPr>
                                <w:t>Update the database to show each file(s) that is being destroyed.</w:t>
                              </w:r>
                              <w:r>
                                <w:rPr>
                                  <w:rFonts w:ascii="Arial" w:eastAsia="Arial" w:hAnsi="Arial"/>
                                  <w:color w:val="000000"/>
                                </w:rPr>
                                <w:br/>
                              </w:r>
                            </w:p>
                          </w:tc>
                        </w:tr>
                        <w:tr w:rsidR="00CC2E12" w14:paraId="66874DC5" w14:textId="77777777" w:rsidTr="00CC2E1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D2F02F1" w14:textId="77777777" w:rsidR="009B07D1" w:rsidRDefault="004074E3">
                              <w:pPr>
                                <w:spacing w:after="0" w:line="240" w:lineRule="auto"/>
                              </w:pPr>
                              <w:r>
                                <w:rPr>
                                  <w:rFonts w:ascii="Arial" w:eastAsia="Arial" w:hAnsi="Arial"/>
                                  <w:b/>
                                  <w:color w:val="000000"/>
                                  <w:sz w:val="16"/>
                                </w:rPr>
                                <w:lastRenderedPageBreak/>
                                <w:t>Duty 4</w:t>
                              </w:r>
                            </w:p>
                          </w:tc>
                        </w:tr>
                        <w:tr w:rsidR="009B07D1" w14:paraId="67939E84" w14:textId="77777777">
                          <w:trPr>
                            <w:trHeight w:val="282"/>
                          </w:trPr>
                          <w:tc>
                            <w:tcPr>
                              <w:tcW w:w="8004" w:type="dxa"/>
                              <w:tcBorders>
                                <w:top w:val="nil"/>
                                <w:left w:val="nil"/>
                                <w:bottom w:val="nil"/>
                                <w:right w:val="nil"/>
                              </w:tcBorders>
                              <w:tcMar>
                                <w:top w:w="39" w:type="dxa"/>
                                <w:left w:w="39" w:type="dxa"/>
                                <w:bottom w:w="39" w:type="dxa"/>
                                <w:right w:w="39" w:type="dxa"/>
                              </w:tcMar>
                            </w:tcPr>
                            <w:p w14:paraId="6FBF794C" w14:textId="77777777" w:rsidR="009B07D1" w:rsidRDefault="004074E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F9D46AE" w14:textId="77777777" w:rsidR="009B07D1" w:rsidRDefault="004074E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AD549B" w14:textId="77777777" w:rsidR="009B07D1" w:rsidRDefault="004074E3">
                              <w:pPr>
                                <w:spacing w:after="0" w:line="240" w:lineRule="auto"/>
                              </w:pPr>
                              <w:r>
                                <w:rPr>
                                  <w:rFonts w:ascii="Arial" w:eastAsia="Arial" w:hAnsi="Arial"/>
                                  <w:b/>
                                  <w:color w:val="000000"/>
                                  <w:sz w:val="16"/>
                                </w:rPr>
                                <w:t>10</w:t>
                              </w:r>
                            </w:p>
                          </w:tc>
                        </w:tr>
                        <w:tr w:rsidR="00CC2E12" w14:paraId="6D325229" w14:textId="77777777" w:rsidTr="00CC2E12">
                          <w:trPr>
                            <w:trHeight w:val="282"/>
                          </w:trPr>
                          <w:tc>
                            <w:tcPr>
                              <w:tcW w:w="8004" w:type="dxa"/>
                              <w:gridSpan w:val="3"/>
                              <w:tcBorders>
                                <w:top w:val="nil"/>
                                <w:left w:val="nil"/>
                                <w:bottom w:val="nil"/>
                                <w:right w:val="nil"/>
                              </w:tcBorders>
                              <w:tcMar>
                                <w:top w:w="39" w:type="dxa"/>
                                <w:left w:w="39" w:type="dxa"/>
                                <w:bottom w:w="39" w:type="dxa"/>
                                <w:right w:w="39" w:type="dxa"/>
                              </w:tcMar>
                            </w:tcPr>
                            <w:p w14:paraId="2535107C" w14:textId="77777777" w:rsidR="009B07D1" w:rsidRDefault="004074E3">
                              <w:pPr>
                                <w:spacing w:after="0" w:line="240" w:lineRule="auto"/>
                              </w:pPr>
                              <w:r>
                                <w:rPr>
                                  <w:rFonts w:ascii="Arial" w:eastAsia="Arial" w:hAnsi="Arial"/>
                                  <w:color w:val="000000"/>
                                </w:rPr>
                                <w:t>Other duties as assigned.</w:t>
                              </w:r>
                              <w:r>
                                <w:rPr>
                                  <w:rFonts w:ascii="Arial" w:eastAsia="Arial" w:hAnsi="Arial"/>
                                  <w:color w:val="000000"/>
                                </w:rPr>
                                <w:br/>
                              </w:r>
                            </w:p>
                          </w:tc>
                        </w:tr>
                        <w:tr w:rsidR="009B07D1" w14:paraId="287F629A" w14:textId="77777777">
                          <w:trPr>
                            <w:trHeight w:val="282"/>
                          </w:trPr>
                          <w:tc>
                            <w:tcPr>
                              <w:tcW w:w="8004" w:type="dxa"/>
                              <w:tcBorders>
                                <w:top w:val="nil"/>
                                <w:left w:val="nil"/>
                                <w:bottom w:val="nil"/>
                                <w:right w:val="nil"/>
                              </w:tcBorders>
                              <w:tcMar>
                                <w:top w:w="39" w:type="dxa"/>
                                <w:left w:w="39" w:type="dxa"/>
                                <w:bottom w:w="39" w:type="dxa"/>
                                <w:right w:w="39" w:type="dxa"/>
                              </w:tcMar>
                            </w:tcPr>
                            <w:p w14:paraId="3E86CF2E" w14:textId="77777777" w:rsidR="009B07D1" w:rsidRDefault="004074E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4C6DAEC" w14:textId="77777777" w:rsidR="009B07D1" w:rsidRDefault="009B07D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BC966F3" w14:textId="77777777" w:rsidR="009B07D1" w:rsidRDefault="009B07D1">
                              <w:pPr>
                                <w:spacing w:after="0" w:line="240" w:lineRule="auto"/>
                              </w:pPr>
                            </w:p>
                          </w:tc>
                        </w:tr>
                        <w:tr w:rsidR="00CC2E12" w14:paraId="4295D092" w14:textId="77777777" w:rsidTr="00CC2E12">
                          <w:trPr>
                            <w:trHeight w:val="282"/>
                          </w:trPr>
                          <w:tc>
                            <w:tcPr>
                              <w:tcW w:w="8004" w:type="dxa"/>
                              <w:gridSpan w:val="3"/>
                              <w:tcBorders>
                                <w:top w:val="nil"/>
                                <w:left w:val="nil"/>
                                <w:bottom w:val="nil"/>
                                <w:right w:val="nil"/>
                              </w:tcBorders>
                              <w:tcMar>
                                <w:top w:w="39" w:type="dxa"/>
                                <w:left w:w="39" w:type="dxa"/>
                                <w:bottom w:w="39" w:type="dxa"/>
                                <w:right w:w="39" w:type="dxa"/>
                              </w:tcMar>
                            </w:tcPr>
                            <w:p w14:paraId="39F67E32" w14:textId="77777777" w:rsidR="009B07D1" w:rsidRDefault="004074E3">
                              <w:pPr>
                                <w:spacing w:after="0" w:line="240" w:lineRule="auto"/>
                              </w:pPr>
                              <w:r>
                                <w:rPr>
                                  <w:rFonts w:ascii="Arial" w:eastAsia="Arial" w:hAnsi="Arial"/>
                                  <w:color w:val="000000"/>
                                </w:rPr>
                                <w:t xml:space="preserve">Complete </w:t>
                              </w:r>
                              <w:proofErr w:type="gramStart"/>
                              <w:r>
                                <w:rPr>
                                  <w:rFonts w:ascii="Arial" w:eastAsia="Arial" w:hAnsi="Arial"/>
                                  <w:color w:val="000000"/>
                                </w:rPr>
                                <w:t>any and all</w:t>
                              </w:r>
                              <w:proofErr w:type="gramEnd"/>
                              <w:r>
                                <w:rPr>
                                  <w:rFonts w:ascii="Arial" w:eastAsia="Arial" w:hAnsi="Arial"/>
                                  <w:color w:val="000000"/>
                                </w:rPr>
                                <w:t xml:space="preserve"> duties assigned by the Supervisor or up the Chain of Command.</w:t>
                              </w:r>
                              <w:r>
                                <w:rPr>
                                  <w:rFonts w:ascii="Arial" w:eastAsia="Arial" w:hAnsi="Arial"/>
                                  <w:color w:val="000000"/>
                                  <w:sz w:val="16"/>
                                </w:rPr>
                                <w:br/>
                              </w:r>
                            </w:p>
                          </w:tc>
                        </w:tr>
                      </w:tbl>
                      <w:p w14:paraId="086F5991" w14:textId="77777777" w:rsidR="009B07D1" w:rsidRDefault="009B07D1">
                        <w:pPr>
                          <w:spacing w:after="0" w:line="240" w:lineRule="auto"/>
                        </w:pPr>
                      </w:p>
                    </w:tc>
                  </w:tr>
                </w:tbl>
                <w:p w14:paraId="5046871A" w14:textId="77777777" w:rsidR="009B07D1" w:rsidRDefault="009B07D1">
                  <w:pPr>
                    <w:spacing w:after="0" w:line="240" w:lineRule="auto"/>
                  </w:pPr>
                </w:p>
              </w:tc>
            </w:tr>
          </w:tbl>
          <w:p w14:paraId="4215DBB6" w14:textId="77777777" w:rsidR="009B07D1" w:rsidRDefault="009B07D1">
            <w:pPr>
              <w:spacing w:after="0" w:line="240" w:lineRule="auto"/>
            </w:pPr>
          </w:p>
        </w:tc>
        <w:tc>
          <w:tcPr>
            <w:tcW w:w="179" w:type="dxa"/>
          </w:tcPr>
          <w:p w14:paraId="4644B953" w14:textId="77777777" w:rsidR="009B07D1" w:rsidRDefault="009B07D1">
            <w:pPr>
              <w:pStyle w:val="EmptyCellLayoutStyle"/>
              <w:spacing w:after="0" w:line="240" w:lineRule="auto"/>
            </w:pPr>
          </w:p>
        </w:tc>
      </w:tr>
      <w:tr w:rsidR="009B07D1" w14:paraId="02BF9093" w14:textId="77777777">
        <w:trPr>
          <w:trHeight w:val="99"/>
        </w:trPr>
        <w:tc>
          <w:tcPr>
            <w:tcW w:w="179" w:type="dxa"/>
          </w:tcPr>
          <w:p w14:paraId="25917320" w14:textId="77777777" w:rsidR="009B07D1" w:rsidRDefault="009B07D1">
            <w:pPr>
              <w:pStyle w:val="EmptyCellLayoutStyle"/>
              <w:spacing w:after="0" w:line="240" w:lineRule="auto"/>
            </w:pPr>
          </w:p>
        </w:tc>
        <w:tc>
          <w:tcPr>
            <w:tcW w:w="0" w:type="dxa"/>
          </w:tcPr>
          <w:p w14:paraId="57FA60B3" w14:textId="77777777" w:rsidR="009B07D1" w:rsidRDefault="009B07D1">
            <w:pPr>
              <w:pStyle w:val="EmptyCellLayoutStyle"/>
              <w:spacing w:after="0" w:line="240" w:lineRule="auto"/>
            </w:pPr>
          </w:p>
        </w:tc>
        <w:tc>
          <w:tcPr>
            <w:tcW w:w="0" w:type="dxa"/>
          </w:tcPr>
          <w:p w14:paraId="3B5C9735" w14:textId="77777777" w:rsidR="009B07D1" w:rsidRDefault="009B07D1">
            <w:pPr>
              <w:pStyle w:val="EmptyCellLayoutStyle"/>
              <w:spacing w:after="0" w:line="240" w:lineRule="auto"/>
            </w:pPr>
          </w:p>
        </w:tc>
        <w:tc>
          <w:tcPr>
            <w:tcW w:w="0" w:type="dxa"/>
          </w:tcPr>
          <w:p w14:paraId="6A21A079" w14:textId="77777777" w:rsidR="009B07D1" w:rsidRDefault="009B07D1">
            <w:pPr>
              <w:pStyle w:val="EmptyCellLayoutStyle"/>
              <w:spacing w:after="0" w:line="240" w:lineRule="auto"/>
            </w:pPr>
          </w:p>
        </w:tc>
        <w:tc>
          <w:tcPr>
            <w:tcW w:w="0" w:type="dxa"/>
          </w:tcPr>
          <w:p w14:paraId="27162218" w14:textId="77777777" w:rsidR="009B07D1" w:rsidRDefault="009B07D1">
            <w:pPr>
              <w:pStyle w:val="EmptyCellLayoutStyle"/>
              <w:spacing w:after="0" w:line="240" w:lineRule="auto"/>
            </w:pPr>
          </w:p>
        </w:tc>
        <w:tc>
          <w:tcPr>
            <w:tcW w:w="0" w:type="dxa"/>
          </w:tcPr>
          <w:p w14:paraId="1726A7EC" w14:textId="77777777" w:rsidR="009B07D1" w:rsidRDefault="009B07D1">
            <w:pPr>
              <w:pStyle w:val="EmptyCellLayoutStyle"/>
              <w:spacing w:after="0" w:line="240" w:lineRule="auto"/>
            </w:pPr>
          </w:p>
        </w:tc>
        <w:tc>
          <w:tcPr>
            <w:tcW w:w="0" w:type="dxa"/>
          </w:tcPr>
          <w:p w14:paraId="4104BADD" w14:textId="77777777" w:rsidR="009B07D1" w:rsidRDefault="009B07D1">
            <w:pPr>
              <w:pStyle w:val="EmptyCellLayoutStyle"/>
              <w:spacing w:after="0" w:line="240" w:lineRule="auto"/>
            </w:pPr>
          </w:p>
        </w:tc>
        <w:tc>
          <w:tcPr>
            <w:tcW w:w="2505" w:type="dxa"/>
          </w:tcPr>
          <w:p w14:paraId="6D81779D" w14:textId="77777777" w:rsidR="009B07D1" w:rsidRDefault="009B07D1">
            <w:pPr>
              <w:pStyle w:val="EmptyCellLayoutStyle"/>
              <w:spacing w:after="0" w:line="240" w:lineRule="auto"/>
            </w:pPr>
          </w:p>
        </w:tc>
        <w:tc>
          <w:tcPr>
            <w:tcW w:w="6120" w:type="dxa"/>
          </w:tcPr>
          <w:p w14:paraId="1AD6BF3E" w14:textId="77777777" w:rsidR="009B07D1" w:rsidRDefault="009B07D1">
            <w:pPr>
              <w:pStyle w:val="EmptyCellLayoutStyle"/>
              <w:spacing w:after="0" w:line="240" w:lineRule="auto"/>
            </w:pPr>
          </w:p>
        </w:tc>
        <w:tc>
          <w:tcPr>
            <w:tcW w:w="2534" w:type="dxa"/>
          </w:tcPr>
          <w:p w14:paraId="3B737515" w14:textId="77777777" w:rsidR="009B07D1" w:rsidRDefault="009B07D1">
            <w:pPr>
              <w:pStyle w:val="EmptyCellLayoutStyle"/>
              <w:spacing w:after="0" w:line="240" w:lineRule="auto"/>
            </w:pPr>
          </w:p>
        </w:tc>
        <w:tc>
          <w:tcPr>
            <w:tcW w:w="179" w:type="dxa"/>
          </w:tcPr>
          <w:p w14:paraId="575F6C03" w14:textId="77777777" w:rsidR="009B07D1" w:rsidRDefault="009B07D1">
            <w:pPr>
              <w:pStyle w:val="EmptyCellLayoutStyle"/>
              <w:spacing w:after="0" w:line="240" w:lineRule="auto"/>
            </w:pPr>
          </w:p>
        </w:tc>
      </w:tr>
      <w:tr w:rsidR="00CC2E12" w14:paraId="1D4DB152" w14:textId="77777777" w:rsidTr="00CC2E12">
        <w:tc>
          <w:tcPr>
            <w:tcW w:w="179" w:type="dxa"/>
          </w:tcPr>
          <w:p w14:paraId="0A1A16F2" w14:textId="77777777" w:rsidR="009B07D1" w:rsidRDefault="009B07D1">
            <w:pPr>
              <w:pStyle w:val="EmptyCellLayoutStyle"/>
              <w:spacing w:after="0" w:line="240" w:lineRule="auto"/>
            </w:pPr>
          </w:p>
        </w:tc>
        <w:tc>
          <w:tcPr>
            <w:tcW w:w="0" w:type="dxa"/>
          </w:tcPr>
          <w:p w14:paraId="25EEF698" w14:textId="77777777" w:rsidR="009B07D1" w:rsidRDefault="009B07D1">
            <w:pPr>
              <w:pStyle w:val="EmptyCellLayoutStyle"/>
              <w:spacing w:after="0" w:line="240" w:lineRule="auto"/>
            </w:pPr>
          </w:p>
        </w:tc>
        <w:tc>
          <w:tcPr>
            <w:tcW w:w="0" w:type="dxa"/>
          </w:tcPr>
          <w:p w14:paraId="5B76E3EC" w14:textId="77777777" w:rsidR="009B07D1" w:rsidRDefault="009B07D1">
            <w:pPr>
              <w:pStyle w:val="EmptyCellLayoutStyle"/>
              <w:spacing w:after="0" w:line="240" w:lineRule="auto"/>
            </w:pPr>
          </w:p>
        </w:tc>
        <w:tc>
          <w:tcPr>
            <w:tcW w:w="0" w:type="dxa"/>
          </w:tcPr>
          <w:p w14:paraId="7B12C6F6" w14:textId="77777777" w:rsidR="009B07D1" w:rsidRDefault="009B07D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9B07D1" w14:paraId="45C76B29" w14:textId="77777777">
              <w:trPr>
                <w:trHeight w:val="119"/>
              </w:trPr>
              <w:tc>
                <w:tcPr>
                  <w:tcW w:w="0" w:type="dxa"/>
                  <w:tcBorders>
                    <w:top w:val="single" w:sz="15" w:space="0" w:color="000000"/>
                    <w:left w:val="single" w:sz="15" w:space="0" w:color="000000"/>
                  </w:tcBorders>
                </w:tcPr>
                <w:p w14:paraId="1A67B505" w14:textId="77777777" w:rsidR="009B07D1" w:rsidRDefault="009B07D1">
                  <w:pPr>
                    <w:pStyle w:val="EmptyCellLayoutStyle"/>
                    <w:spacing w:after="0" w:line="240" w:lineRule="auto"/>
                  </w:pPr>
                </w:p>
              </w:tc>
              <w:tc>
                <w:tcPr>
                  <w:tcW w:w="11159" w:type="dxa"/>
                  <w:tcBorders>
                    <w:top w:val="single" w:sz="15" w:space="0" w:color="000000"/>
                    <w:right w:val="single" w:sz="15" w:space="0" w:color="000000"/>
                  </w:tcBorders>
                </w:tcPr>
                <w:p w14:paraId="179838CA" w14:textId="77777777" w:rsidR="009B07D1" w:rsidRDefault="009B07D1">
                  <w:pPr>
                    <w:pStyle w:val="EmptyCellLayoutStyle"/>
                    <w:spacing w:after="0" w:line="240" w:lineRule="auto"/>
                  </w:pPr>
                </w:p>
              </w:tc>
            </w:tr>
            <w:tr w:rsidR="009B07D1" w14:paraId="6C011CD6" w14:textId="77777777">
              <w:trPr>
                <w:trHeight w:val="270"/>
              </w:trPr>
              <w:tc>
                <w:tcPr>
                  <w:tcW w:w="0" w:type="dxa"/>
                  <w:tcBorders>
                    <w:left w:val="single" w:sz="15" w:space="0" w:color="000000"/>
                  </w:tcBorders>
                </w:tcPr>
                <w:p w14:paraId="0E66CC34" w14:textId="77777777" w:rsidR="009B07D1" w:rsidRDefault="009B07D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9B07D1" w14:paraId="6533A711" w14:textId="77777777">
                    <w:trPr>
                      <w:trHeight w:val="192"/>
                    </w:trPr>
                    <w:tc>
                      <w:tcPr>
                        <w:tcW w:w="11160" w:type="dxa"/>
                        <w:tcBorders>
                          <w:top w:val="nil"/>
                          <w:left w:val="nil"/>
                          <w:bottom w:val="nil"/>
                          <w:right w:val="nil"/>
                        </w:tcBorders>
                        <w:tcMar>
                          <w:top w:w="39" w:type="dxa"/>
                          <w:left w:w="39" w:type="dxa"/>
                          <w:bottom w:w="39" w:type="dxa"/>
                          <w:right w:w="39" w:type="dxa"/>
                        </w:tcMar>
                      </w:tcPr>
                      <w:p w14:paraId="18B4A53C" w14:textId="77777777" w:rsidR="009B07D1" w:rsidRDefault="004074E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99D20D4" w14:textId="77777777" w:rsidR="009B07D1" w:rsidRDefault="009B07D1">
                  <w:pPr>
                    <w:spacing w:after="0" w:line="240" w:lineRule="auto"/>
                  </w:pPr>
                </w:p>
              </w:tc>
            </w:tr>
            <w:tr w:rsidR="009B07D1" w14:paraId="247951D3" w14:textId="77777777">
              <w:trPr>
                <w:trHeight w:val="60"/>
              </w:trPr>
              <w:tc>
                <w:tcPr>
                  <w:tcW w:w="0" w:type="dxa"/>
                  <w:tcBorders>
                    <w:left w:val="single" w:sz="15" w:space="0" w:color="000000"/>
                  </w:tcBorders>
                </w:tcPr>
                <w:p w14:paraId="01BC23F3" w14:textId="77777777" w:rsidR="009B07D1" w:rsidRDefault="009B07D1">
                  <w:pPr>
                    <w:pStyle w:val="EmptyCellLayoutStyle"/>
                    <w:spacing w:after="0" w:line="240" w:lineRule="auto"/>
                  </w:pPr>
                </w:p>
              </w:tc>
              <w:tc>
                <w:tcPr>
                  <w:tcW w:w="11159" w:type="dxa"/>
                  <w:tcBorders>
                    <w:right w:val="single" w:sz="15" w:space="0" w:color="000000"/>
                  </w:tcBorders>
                </w:tcPr>
                <w:p w14:paraId="29BBCB77" w14:textId="77777777" w:rsidR="009B07D1" w:rsidRDefault="009B07D1">
                  <w:pPr>
                    <w:pStyle w:val="EmptyCellLayoutStyle"/>
                    <w:spacing w:after="0" w:line="240" w:lineRule="auto"/>
                  </w:pPr>
                </w:p>
              </w:tc>
            </w:tr>
            <w:tr w:rsidR="00CC2E12" w14:paraId="0521D23A" w14:textId="77777777" w:rsidTr="00CC2E1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9B07D1" w14:paraId="369DCA86" w14:textId="77777777">
                    <w:trPr>
                      <w:trHeight w:val="212"/>
                    </w:trPr>
                    <w:tc>
                      <w:tcPr>
                        <w:tcW w:w="11160" w:type="dxa"/>
                        <w:tcBorders>
                          <w:top w:val="nil"/>
                          <w:left w:val="nil"/>
                          <w:bottom w:val="nil"/>
                          <w:right w:val="nil"/>
                        </w:tcBorders>
                        <w:tcMar>
                          <w:top w:w="39" w:type="dxa"/>
                          <w:left w:w="39" w:type="dxa"/>
                          <w:bottom w:w="39" w:type="dxa"/>
                          <w:right w:w="39" w:type="dxa"/>
                        </w:tcMar>
                      </w:tcPr>
                      <w:p w14:paraId="5D44E1F8" w14:textId="77777777" w:rsidR="009B07D1" w:rsidRDefault="004074E3">
                        <w:pPr>
                          <w:spacing w:after="0" w:line="240" w:lineRule="auto"/>
                        </w:pPr>
                        <w:r>
                          <w:rPr>
                            <w:rFonts w:ascii="Arial" w:eastAsia="Arial" w:hAnsi="Arial"/>
                            <w:color w:val="000000"/>
                          </w:rPr>
                          <w:t xml:space="preserve">Identify what files are sent to the Record Retention Unit and ensure the list of incoming files </w:t>
                        </w:r>
                        <w:proofErr w:type="gramStart"/>
                        <w:r>
                          <w:rPr>
                            <w:rFonts w:ascii="Arial" w:eastAsia="Arial" w:hAnsi="Arial"/>
                            <w:color w:val="000000"/>
                          </w:rPr>
                          <w:t>matches,</w:t>
                        </w:r>
                        <w:proofErr w:type="gramEnd"/>
                        <w:r>
                          <w:rPr>
                            <w:rFonts w:ascii="Arial" w:eastAsia="Arial" w:hAnsi="Arial"/>
                            <w:color w:val="000000"/>
                          </w:rPr>
                          <w:t xml:space="preserve"> 100%, the packing slip sent electronically and with the files.  Identify what files are needed and pull all necessary files and send them to the </w:t>
                        </w:r>
                        <w:proofErr w:type="gramStart"/>
                        <w:r>
                          <w:rPr>
                            <w:rFonts w:ascii="Arial" w:eastAsia="Arial" w:hAnsi="Arial"/>
                            <w:color w:val="000000"/>
                          </w:rPr>
                          <w:t>requesting</w:t>
                        </w:r>
                        <w:proofErr w:type="gramEnd"/>
                        <w:r>
                          <w:rPr>
                            <w:rFonts w:ascii="Arial" w:eastAsia="Arial" w:hAnsi="Arial"/>
                            <w:color w:val="000000"/>
                          </w:rPr>
                          <w:t xml:space="preserve"> party.  Determine the accurate destruction date for any file in the Record Retention Unit.</w:t>
                        </w:r>
                        <w:r>
                          <w:rPr>
                            <w:rFonts w:ascii="Arial" w:eastAsia="Arial" w:hAnsi="Arial"/>
                            <w:color w:val="000000"/>
                          </w:rPr>
                          <w:br/>
                        </w:r>
                      </w:p>
                    </w:tc>
                  </w:tr>
                </w:tbl>
                <w:p w14:paraId="5E6F51F1" w14:textId="77777777" w:rsidR="009B07D1" w:rsidRDefault="009B07D1">
                  <w:pPr>
                    <w:spacing w:after="0" w:line="240" w:lineRule="auto"/>
                  </w:pPr>
                </w:p>
              </w:tc>
            </w:tr>
          </w:tbl>
          <w:p w14:paraId="7D8AAA0C" w14:textId="77777777" w:rsidR="009B07D1" w:rsidRDefault="009B07D1">
            <w:pPr>
              <w:spacing w:after="0" w:line="240" w:lineRule="auto"/>
            </w:pPr>
          </w:p>
        </w:tc>
        <w:tc>
          <w:tcPr>
            <w:tcW w:w="179" w:type="dxa"/>
          </w:tcPr>
          <w:p w14:paraId="0F507964" w14:textId="77777777" w:rsidR="009B07D1" w:rsidRDefault="009B07D1">
            <w:pPr>
              <w:pStyle w:val="EmptyCellLayoutStyle"/>
              <w:spacing w:after="0" w:line="240" w:lineRule="auto"/>
            </w:pPr>
          </w:p>
        </w:tc>
      </w:tr>
      <w:tr w:rsidR="009B07D1" w14:paraId="56EF20C9" w14:textId="77777777">
        <w:trPr>
          <w:trHeight w:val="99"/>
        </w:trPr>
        <w:tc>
          <w:tcPr>
            <w:tcW w:w="179" w:type="dxa"/>
          </w:tcPr>
          <w:p w14:paraId="48984EE9" w14:textId="77777777" w:rsidR="009B07D1" w:rsidRDefault="009B07D1">
            <w:pPr>
              <w:pStyle w:val="EmptyCellLayoutStyle"/>
              <w:spacing w:after="0" w:line="240" w:lineRule="auto"/>
            </w:pPr>
          </w:p>
        </w:tc>
        <w:tc>
          <w:tcPr>
            <w:tcW w:w="0" w:type="dxa"/>
          </w:tcPr>
          <w:p w14:paraId="16181C5C" w14:textId="77777777" w:rsidR="009B07D1" w:rsidRDefault="009B07D1">
            <w:pPr>
              <w:pStyle w:val="EmptyCellLayoutStyle"/>
              <w:spacing w:after="0" w:line="240" w:lineRule="auto"/>
            </w:pPr>
          </w:p>
        </w:tc>
        <w:tc>
          <w:tcPr>
            <w:tcW w:w="0" w:type="dxa"/>
          </w:tcPr>
          <w:p w14:paraId="3604B57D" w14:textId="77777777" w:rsidR="009B07D1" w:rsidRDefault="009B07D1">
            <w:pPr>
              <w:pStyle w:val="EmptyCellLayoutStyle"/>
              <w:spacing w:after="0" w:line="240" w:lineRule="auto"/>
            </w:pPr>
          </w:p>
        </w:tc>
        <w:tc>
          <w:tcPr>
            <w:tcW w:w="0" w:type="dxa"/>
          </w:tcPr>
          <w:p w14:paraId="6DB33B7F" w14:textId="77777777" w:rsidR="009B07D1" w:rsidRDefault="009B07D1">
            <w:pPr>
              <w:pStyle w:val="EmptyCellLayoutStyle"/>
              <w:spacing w:after="0" w:line="240" w:lineRule="auto"/>
            </w:pPr>
          </w:p>
        </w:tc>
        <w:tc>
          <w:tcPr>
            <w:tcW w:w="0" w:type="dxa"/>
          </w:tcPr>
          <w:p w14:paraId="0FFE7518" w14:textId="77777777" w:rsidR="009B07D1" w:rsidRDefault="009B07D1">
            <w:pPr>
              <w:pStyle w:val="EmptyCellLayoutStyle"/>
              <w:spacing w:after="0" w:line="240" w:lineRule="auto"/>
            </w:pPr>
          </w:p>
        </w:tc>
        <w:tc>
          <w:tcPr>
            <w:tcW w:w="0" w:type="dxa"/>
          </w:tcPr>
          <w:p w14:paraId="2FDEDA3C" w14:textId="77777777" w:rsidR="009B07D1" w:rsidRDefault="009B07D1">
            <w:pPr>
              <w:pStyle w:val="EmptyCellLayoutStyle"/>
              <w:spacing w:after="0" w:line="240" w:lineRule="auto"/>
            </w:pPr>
          </w:p>
        </w:tc>
        <w:tc>
          <w:tcPr>
            <w:tcW w:w="0" w:type="dxa"/>
          </w:tcPr>
          <w:p w14:paraId="1366F256" w14:textId="77777777" w:rsidR="009B07D1" w:rsidRDefault="009B07D1">
            <w:pPr>
              <w:pStyle w:val="EmptyCellLayoutStyle"/>
              <w:spacing w:after="0" w:line="240" w:lineRule="auto"/>
            </w:pPr>
          </w:p>
        </w:tc>
        <w:tc>
          <w:tcPr>
            <w:tcW w:w="2505" w:type="dxa"/>
          </w:tcPr>
          <w:p w14:paraId="6F6B8C1B" w14:textId="77777777" w:rsidR="009B07D1" w:rsidRDefault="009B07D1">
            <w:pPr>
              <w:pStyle w:val="EmptyCellLayoutStyle"/>
              <w:spacing w:after="0" w:line="240" w:lineRule="auto"/>
            </w:pPr>
          </w:p>
        </w:tc>
        <w:tc>
          <w:tcPr>
            <w:tcW w:w="6120" w:type="dxa"/>
          </w:tcPr>
          <w:p w14:paraId="0BEAD0DD" w14:textId="77777777" w:rsidR="009B07D1" w:rsidRDefault="009B07D1">
            <w:pPr>
              <w:pStyle w:val="EmptyCellLayoutStyle"/>
              <w:spacing w:after="0" w:line="240" w:lineRule="auto"/>
            </w:pPr>
          </w:p>
        </w:tc>
        <w:tc>
          <w:tcPr>
            <w:tcW w:w="2534" w:type="dxa"/>
          </w:tcPr>
          <w:p w14:paraId="4A5B54DF" w14:textId="77777777" w:rsidR="009B07D1" w:rsidRDefault="009B07D1">
            <w:pPr>
              <w:pStyle w:val="EmptyCellLayoutStyle"/>
              <w:spacing w:after="0" w:line="240" w:lineRule="auto"/>
            </w:pPr>
          </w:p>
        </w:tc>
        <w:tc>
          <w:tcPr>
            <w:tcW w:w="179" w:type="dxa"/>
          </w:tcPr>
          <w:p w14:paraId="2CD3DDC2" w14:textId="77777777" w:rsidR="009B07D1" w:rsidRDefault="009B07D1">
            <w:pPr>
              <w:pStyle w:val="EmptyCellLayoutStyle"/>
              <w:spacing w:after="0" w:line="240" w:lineRule="auto"/>
            </w:pPr>
          </w:p>
        </w:tc>
      </w:tr>
      <w:tr w:rsidR="00CC2E12" w14:paraId="15F39BEC" w14:textId="77777777" w:rsidTr="00CC2E12">
        <w:tc>
          <w:tcPr>
            <w:tcW w:w="179" w:type="dxa"/>
          </w:tcPr>
          <w:p w14:paraId="2EC99989" w14:textId="77777777" w:rsidR="009B07D1" w:rsidRDefault="009B07D1">
            <w:pPr>
              <w:pStyle w:val="EmptyCellLayoutStyle"/>
              <w:spacing w:after="0" w:line="240" w:lineRule="auto"/>
            </w:pPr>
          </w:p>
        </w:tc>
        <w:tc>
          <w:tcPr>
            <w:tcW w:w="0" w:type="dxa"/>
          </w:tcPr>
          <w:p w14:paraId="0713E06F" w14:textId="77777777" w:rsidR="009B07D1" w:rsidRDefault="009B07D1">
            <w:pPr>
              <w:pStyle w:val="EmptyCellLayoutStyle"/>
              <w:spacing w:after="0" w:line="240" w:lineRule="auto"/>
            </w:pPr>
          </w:p>
        </w:tc>
        <w:tc>
          <w:tcPr>
            <w:tcW w:w="0" w:type="dxa"/>
          </w:tcPr>
          <w:p w14:paraId="2095B6A0" w14:textId="77777777" w:rsidR="009B07D1" w:rsidRDefault="009B07D1">
            <w:pPr>
              <w:pStyle w:val="EmptyCellLayoutStyle"/>
              <w:spacing w:after="0" w:line="240" w:lineRule="auto"/>
            </w:pPr>
          </w:p>
        </w:tc>
        <w:tc>
          <w:tcPr>
            <w:tcW w:w="0" w:type="dxa"/>
          </w:tcPr>
          <w:p w14:paraId="2A8BE9B9" w14:textId="77777777" w:rsidR="009B07D1" w:rsidRDefault="009B07D1">
            <w:pPr>
              <w:pStyle w:val="EmptyCellLayoutStyle"/>
              <w:spacing w:after="0" w:line="240" w:lineRule="auto"/>
            </w:pPr>
          </w:p>
        </w:tc>
        <w:tc>
          <w:tcPr>
            <w:tcW w:w="0" w:type="dxa"/>
          </w:tcPr>
          <w:p w14:paraId="549230A1" w14:textId="77777777" w:rsidR="009B07D1" w:rsidRDefault="009B07D1">
            <w:pPr>
              <w:pStyle w:val="EmptyCellLayoutStyle"/>
              <w:spacing w:after="0" w:line="240" w:lineRule="auto"/>
            </w:pPr>
          </w:p>
        </w:tc>
        <w:tc>
          <w:tcPr>
            <w:tcW w:w="0" w:type="dxa"/>
          </w:tcPr>
          <w:p w14:paraId="076062D7" w14:textId="77777777" w:rsidR="009B07D1" w:rsidRDefault="009B07D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9B07D1" w14:paraId="178D9AF8" w14:textId="77777777">
              <w:trPr>
                <w:trHeight w:val="38"/>
              </w:trPr>
              <w:tc>
                <w:tcPr>
                  <w:tcW w:w="0" w:type="dxa"/>
                  <w:tcBorders>
                    <w:top w:val="single" w:sz="15" w:space="0" w:color="000000"/>
                    <w:left w:val="single" w:sz="15" w:space="0" w:color="000000"/>
                  </w:tcBorders>
                </w:tcPr>
                <w:p w14:paraId="17BC771F" w14:textId="77777777" w:rsidR="009B07D1" w:rsidRDefault="009B07D1">
                  <w:pPr>
                    <w:pStyle w:val="EmptyCellLayoutStyle"/>
                    <w:spacing w:after="0" w:line="240" w:lineRule="auto"/>
                  </w:pPr>
                </w:p>
              </w:tc>
              <w:tc>
                <w:tcPr>
                  <w:tcW w:w="11159" w:type="dxa"/>
                  <w:tcBorders>
                    <w:top w:val="single" w:sz="15" w:space="0" w:color="000000"/>
                    <w:right w:val="single" w:sz="15" w:space="0" w:color="000000"/>
                  </w:tcBorders>
                </w:tcPr>
                <w:p w14:paraId="3432AFC3" w14:textId="77777777" w:rsidR="009B07D1" w:rsidRDefault="009B07D1">
                  <w:pPr>
                    <w:pStyle w:val="EmptyCellLayoutStyle"/>
                    <w:spacing w:after="0" w:line="240" w:lineRule="auto"/>
                  </w:pPr>
                </w:p>
              </w:tc>
            </w:tr>
            <w:tr w:rsidR="009B07D1" w14:paraId="0A4EBF79" w14:textId="77777777">
              <w:trPr>
                <w:trHeight w:val="270"/>
              </w:trPr>
              <w:tc>
                <w:tcPr>
                  <w:tcW w:w="0" w:type="dxa"/>
                  <w:tcBorders>
                    <w:left w:val="single" w:sz="15" w:space="0" w:color="000000"/>
                  </w:tcBorders>
                </w:tcPr>
                <w:p w14:paraId="2E7EC861" w14:textId="77777777" w:rsidR="009B07D1" w:rsidRDefault="009B07D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9B07D1" w14:paraId="542A9B01" w14:textId="77777777">
                    <w:trPr>
                      <w:trHeight w:val="192"/>
                    </w:trPr>
                    <w:tc>
                      <w:tcPr>
                        <w:tcW w:w="11160" w:type="dxa"/>
                        <w:tcBorders>
                          <w:top w:val="nil"/>
                          <w:left w:val="nil"/>
                          <w:bottom w:val="nil"/>
                          <w:right w:val="nil"/>
                        </w:tcBorders>
                        <w:tcMar>
                          <w:top w:w="39" w:type="dxa"/>
                          <w:left w:w="39" w:type="dxa"/>
                          <w:bottom w:w="39" w:type="dxa"/>
                          <w:right w:w="39" w:type="dxa"/>
                        </w:tcMar>
                      </w:tcPr>
                      <w:p w14:paraId="50D9F220" w14:textId="77777777" w:rsidR="009B07D1" w:rsidRDefault="004074E3">
                        <w:pPr>
                          <w:spacing w:after="0" w:line="240" w:lineRule="auto"/>
                        </w:pPr>
                        <w:r>
                          <w:rPr>
                            <w:rFonts w:ascii="Arial" w:eastAsia="Arial" w:hAnsi="Arial"/>
                            <w:b/>
                            <w:color w:val="000000"/>
                            <w:sz w:val="16"/>
                          </w:rPr>
                          <w:t xml:space="preserve">17. Describe the types of decisions that require the supervisor's review. </w:t>
                        </w:r>
                      </w:p>
                    </w:tc>
                  </w:tr>
                </w:tbl>
                <w:p w14:paraId="018945FE" w14:textId="77777777" w:rsidR="009B07D1" w:rsidRDefault="009B07D1">
                  <w:pPr>
                    <w:spacing w:after="0" w:line="240" w:lineRule="auto"/>
                  </w:pPr>
                </w:p>
              </w:tc>
            </w:tr>
            <w:tr w:rsidR="009B07D1" w14:paraId="533DA5E9" w14:textId="77777777">
              <w:trPr>
                <w:trHeight w:val="40"/>
              </w:trPr>
              <w:tc>
                <w:tcPr>
                  <w:tcW w:w="0" w:type="dxa"/>
                  <w:tcBorders>
                    <w:left w:val="single" w:sz="15" w:space="0" w:color="000000"/>
                  </w:tcBorders>
                </w:tcPr>
                <w:p w14:paraId="0A144028" w14:textId="77777777" w:rsidR="009B07D1" w:rsidRDefault="009B07D1">
                  <w:pPr>
                    <w:pStyle w:val="EmptyCellLayoutStyle"/>
                    <w:spacing w:after="0" w:line="240" w:lineRule="auto"/>
                  </w:pPr>
                </w:p>
              </w:tc>
              <w:tc>
                <w:tcPr>
                  <w:tcW w:w="11159" w:type="dxa"/>
                  <w:tcBorders>
                    <w:right w:val="single" w:sz="15" w:space="0" w:color="000000"/>
                  </w:tcBorders>
                </w:tcPr>
                <w:p w14:paraId="45EDEA2D" w14:textId="77777777" w:rsidR="009B07D1" w:rsidRDefault="009B07D1">
                  <w:pPr>
                    <w:pStyle w:val="EmptyCellLayoutStyle"/>
                    <w:spacing w:after="0" w:line="240" w:lineRule="auto"/>
                  </w:pPr>
                </w:p>
              </w:tc>
            </w:tr>
            <w:tr w:rsidR="00CC2E12" w14:paraId="54B8D8A8" w14:textId="77777777" w:rsidTr="00CC2E1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9B07D1" w14:paraId="0FE25885" w14:textId="77777777">
                    <w:trPr>
                      <w:trHeight w:val="212"/>
                    </w:trPr>
                    <w:tc>
                      <w:tcPr>
                        <w:tcW w:w="11160" w:type="dxa"/>
                        <w:tcBorders>
                          <w:top w:val="nil"/>
                          <w:left w:val="nil"/>
                          <w:bottom w:val="nil"/>
                          <w:right w:val="nil"/>
                        </w:tcBorders>
                        <w:tcMar>
                          <w:top w:w="39" w:type="dxa"/>
                          <w:left w:w="39" w:type="dxa"/>
                          <w:bottom w:w="39" w:type="dxa"/>
                          <w:right w:w="39" w:type="dxa"/>
                        </w:tcMar>
                      </w:tcPr>
                      <w:p w14:paraId="7F12D0D4" w14:textId="77777777" w:rsidR="009B07D1" w:rsidRDefault="004074E3">
                        <w:pPr>
                          <w:spacing w:after="0" w:line="240" w:lineRule="auto"/>
                        </w:pPr>
                        <w:r>
                          <w:rPr>
                            <w:rFonts w:ascii="Arial" w:eastAsia="Arial" w:hAnsi="Arial"/>
                            <w:color w:val="000000"/>
                          </w:rPr>
                          <w:t xml:space="preserve">When </w:t>
                        </w:r>
                        <w:proofErr w:type="gramStart"/>
                        <w:r>
                          <w:rPr>
                            <w:rFonts w:ascii="Arial" w:eastAsia="Arial" w:hAnsi="Arial"/>
                            <w:color w:val="000000"/>
                          </w:rPr>
                          <w:t>there is</w:t>
                        </w:r>
                        <w:proofErr w:type="gramEnd"/>
                        <w:r>
                          <w:rPr>
                            <w:rFonts w:ascii="Arial" w:eastAsia="Arial" w:hAnsi="Arial"/>
                            <w:color w:val="000000"/>
                          </w:rPr>
                          <w:t xml:space="preserve"> not a clear list of files to be brought into the Record Retention Unit or there is not a clear list of files that need to be sent out to requestors.  Additionally, if an accurate destruction date </w:t>
                        </w:r>
                        <w:proofErr w:type="spellStart"/>
                        <w:proofErr w:type="gramStart"/>
                        <w:r>
                          <w:rPr>
                            <w:rFonts w:ascii="Arial" w:eastAsia="Arial" w:hAnsi="Arial"/>
                            <w:color w:val="000000"/>
                          </w:rPr>
                          <w:t>can not</w:t>
                        </w:r>
                        <w:proofErr w:type="spellEnd"/>
                        <w:proofErr w:type="gramEnd"/>
                        <w:r>
                          <w:rPr>
                            <w:rFonts w:ascii="Arial" w:eastAsia="Arial" w:hAnsi="Arial"/>
                            <w:color w:val="000000"/>
                          </w:rPr>
                          <w:t xml:space="preserve"> be identified for any reason.</w:t>
                        </w:r>
                        <w:r>
                          <w:rPr>
                            <w:rFonts w:ascii="Arial" w:eastAsia="Arial" w:hAnsi="Arial"/>
                            <w:color w:val="000000"/>
                          </w:rPr>
                          <w:br/>
                        </w:r>
                      </w:p>
                    </w:tc>
                  </w:tr>
                </w:tbl>
                <w:p w14:paraId="796A9166" w14:textId="77777777" w:rsidR="009B07D1" w:rsidRDefault="009B07D1">
                  <w:pPr>
                    <w:spacing w:after="0" w:line="240" w:lineRule="auto"/>
                  </w:pPr>
                </w:p>
              </w:tc>
            </w:tr>
          </w:tbl>
          <w:p w14:paraId="525C7D98" w14:textId="77777777" w:rsidR="009B07D1" w:rsidRDefault="009B07D1">
            <w:pPr>
              <w:spacing w:after="0" w:line="240" w:lineRule="auto"/>
            </w:pPr>
          </w:p>
        </w:tc>
        <w:tc>
          <w:tcPr>
            <w:tcW w:w="179" w:type="dxa"/>
          </w:tcPr>
          <w:p w14:paraId="57954E8F" w14:textId="77777777" w:rsidR="009B07D1" w:rsidRDefault="009B07D1">
            <w:pPr>
              <w:pStyle w:val="EmptyCellLayoutStyle"/>
              <w:spacing w:after="0" w:line="240" w:lineRule="auto"/>
            </w:pPr>
          </w:p>
        </w:tc>
      </w:tr>
      <w:tr w:rsidR="009B07D1" w14:paraId="4DFC678E" w14:textId="77777777">
        <w:trPr>
          <w:trHeight w:val="100"/>
        </w:trPr>
        <w:tc>
          <w:tcPr>
            <w:tcW w:w="179" w:type="dxa"/>
          </w:tcPr>
          <w:p w14:paraId="3DB15A4B" w14:textId="77777777" w:rsidR="009B07D1" w:rsidRDefault="009B07D1">
            <w:pPr>
              <w:pStyle w:val="EmptyCellLayoutStyle"/>
              <w:spacing w:after="0" w:line="240" w:lineRule="auto"/>
            </w:pPr>
          </w:p>
        </w:tc>
        <w:tc>
          <w:tcPr>
            <w:tcW w:w="0" w:type="dxa"/>
          </w:tcPr>
          <w:p w14:paraId="57E1B381" w14:textId="77777777" w:rsidR="009B07D1" w:rsidRDefault="009B07D1">
            <w:pPr>
              <w:pStyle w:val="EmptyCellLayoutStyle"/>
              <w:spacing w:after="0" w:line="240" w:lineRule="auto"/>
            </w:pPr>
          </w:p>
        </w:tc>
        <w:tc>
          <w:tcPr>
            <w:tcW w:w="0" w:type="dxa"/>
          </w:tcPr>
          <w:p w14:paraId="08B047EA" w14:textId="77777777" w:rsidR="009B07D1" w:rsidRDefault="009B07D1">
            <w:pPr>
              <w:pStyle w:val="EmptyCellLayoutStyle"/>
              <w:spacing w:after="0" w:line="240" w:lineRule="auto"/>
            </w:pPr>
          </w:p>
        </w:tc>
        <w:tc>
          <w:tcPr>
            <w:tcW w:w="0" w:type="dxa"/>
          </w:tcPr>
          <w:p w14:paraId="6DC38CA2" w14:textId="77777777" w:rsidR="009B07D1" w:rsidRDefault="009B07D1">
            <w:pPr>
              <w:pStyle w:val="EmptyCellLayoutStyle"/>
              <w:spacing w:after="0" w:line="240" w:lineRule="auto"/>
            </w:pPr>
          </w:p>
        </w:tc>
        <w:tc>
          <w:tcPr>
            <w:tcW w:w="0" w:type="dxa"/>
          </w:tcPr>
          <w:p w14:paraId="01F71EA3" w14:textId="77777777" w:rsidR="009B07D1" w:rsidRDefault="009B07D1">
            <w:pPr>
              <w:pStyle w:val="EmptyCellLayoutStyle"/>
              <w:spacing w:after="0" w:line="240" w:lineRule="auto"/>
            </w:pPr>
          </w:p>
        </w:tc>
        <w:tc>
          <w:tcPr>
            <w:tcW w:w="0" w:type="dxa"/>
          </w:tcPr>
          <w:p w14:paraId="005F0964" w14:textId="77777777" w:rsidR="009B07D1" w:rsidRDefault="009B07D1">
            <w:pPr>
              <w:pStyle w:val="EmptyCellLayoutStyle"/>
              <w:spacing w:after="0" w:line="240" w:lineRule="auto"/>
            </w:pPr>
          </w:p>
        </w:tc>
        <w:tc>
          <w:tcPr>
            <w:tcW w:w="0" w:type="dxa"/>
          </w:tcPr>
          <w:p w14:paraId="58F80151" w14:textId="77777777" w:rsidR="009B07D1" w:rsidRDefault="009B07D1">
            <w:pPr>
              <w:pStyle w:val="EmptyCellLayoutStyle"/>
              <w:spacing w:after="0" w:line="240" w:lineRule="auto"/>
            </w:pPr>
          </w:p>
        </w:tc>
        <w:tc>
          <w:tcPr>
            <w:tcW w:w="2505" w:type="dxa"/>
          </w:tcPr>
          <w:p w14:paraId="3D5775E9" w14:textId="77777777" w:rsidR="009B07D1" w:rsidRDefault="009B07D1">
            <w:pPr>
              <w:pStyle w:val="EmptyCellLayoutStyle"/>
              <w:spacing w:after="0" w:line="240" w:lineRule="auto"/>
            </w:pPr>
          </w:p>
        </w:tc>
        <w:tc>
          <w:tcPr>
            <w:tcW w:w="6120" w:type="dxa"/>
          </w:tcPr>
          <w:p w14:paraId="5F532E08" w14:textId="77777777" w:rsidR="009B07D1" w:rsidRDefault="009B07D1">
            <w:pPr>
              <w:pStyle w:val="EmptyCellLayoutStyle"/>
              <w:spacing w:after="0" w:line="240" w:lineRule="auto"/>
            </w:pPr>
          </w:p>
        </w:tc>
        <w:tc>
          <w:tcPr>
            <w:tcW w:w="2534" w:type="dxa"/>
          </w:tcPr>
          <w:p w14:paraId="1519C033" w14:textId="77777777" w:rsidR="009B07D1" w:rsidRDefault="009B07D1">
            <w:pPr>
              <w:pStyle w:val="EmptyCellLayoutStyle"/>
              <w:spacing w:after="0" w:line="240" w:lineRule="auto"/>
            </w:pPr>
          </w:p>
        </w:tc>
        <w:tc>
          <w:tcPr>
            <w:tcW w:w="179" w:type="dxa"/>
          </w:tcPr>
          <w:p w14:paraId="17EF2F75" w14:textId="77777777" w:rsidR="009B07D1" w:rsidRDefault="009B07D1">
            <w:pPr>
              <w:pStyle w:val="EmptyCellLayoutStyle"/>
              <w:spacing w:after="0" w:line="240" w:lineRule="auto"/>
            </w:pPr>
          </w:p>
        </w:tc>
      </w:tr>
      <w:tr w:rsidR="00CC2E12" w14:paraId="63A9BFCB" w14:textId="77777777" w:rsidTr="00CC2E12">
        <w:tc>
          <w:tcPr>
            <w:tcW w:w="179" w:type="dxa"/>
          </w:tcPr>
          <w:p w14:paraId="671D9A6F" w14:textId="77777777" w:rsidR="009B07D1" w:rsidRDefault="009B07D1">
            <w:pPr>
              <w:pStyle w:val="EmptyCellLayoutStyle"/>
              <w:spacing w:after="0" w:line="240" w:lineRule="auto"/>
            </w:pPr>
          </w:p>
        </w:tc>
        <w:tc>
          <w:tcPr>
            <w:tcW w:w="0" w:type="dxa"/>
          </w:tcPr>
          <w:p w14:paraId="75BA8B15" w14:textId="77777777" w:rsidR="009B07D1" w:rsidRDefault="009B07D1">
            <w:pPr>
              <w:pStyle w:val="EmptyCellLayoutStyle"/>
              <w:spacing w:after="0" w:line="240" w:lineRule="auto"/>
            </w:pPr>
          </w:p>
        </w:tc>
        <w:tc>
          <w:tcPr>
            <w:tcW w:w="0" w:type="dxa"/>
          </w:tcPr>
          <w:p w14:paraId="1076A103" w14:textId="77777777" w:rsidR="009B07D1" w:rsidRDefault="009B07D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9B07D1" w14:paraId="6DA5A5F7" w14:textId="77777777">
              <w:trPr>
                <w:trHeight w:val="459"/>
              </w:trPr>
              <w:tc>
                <w:tcPr>
                  <w:tcW w:w="0" w:type="dxa"/>
                  <w:tcBorders>
                    <w:top w:val="single" w:sz="15" w:space="0" w:color="000000"/>
                    <w:left w:val="single" w:sz="15" w:space="0" w:color="000000"/>
                  </w:tcBorders>
                </w:tcPr>
                <w:p w14:paraId="320BB7A6" w14:textId="77777777" w:rsidR="009B07D1" w:rsidRDefault="009B07D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B07D1" w14:paraId="089FE16C" w14:textId="77777777">
                    <w:trPr>
                      <w:trHeight w:val="381"/>
                    </w:trPr>
                    <w:tc>
                      <w:tcPr>
                        <w:tcW w:w="11160" w:type="dxa"/>
                        <w:tcBorders>
                          <w:top w:val="nil"/>
                          <w:left w:val="nil"/>
                          <w:bottom w:val="nil"/>
                          <w:right w:val="nil"/>
                        </w:tcBorders>
                        <w:tcMar>
                          <w:top w:w="39" w:type="dxa"/>
                          <w:left w:w="39" w:type="dxa"/>
                          <w:bottom w:w="39" w:type="dxa"/>
                          <w:right w:w="39" w:type="dxa"/>
                        </w:tcMar>
                      </w:tcPr>
                      <w:p w14:paraId="069120B1" w14:textId="77777777" w:rsidR="009B07D1" w:rsidRDefault="004074E3">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7897ABC5" w14:textId="77777777" w:rsidR="009B07D1" w:rsidRDefault="009B07D1">
                  <w:pPr>
                    <w:spacing w:after="0" w:line="240" w:lineRule="auto"/>
                  </w:pPr>
                </w:p>
              </w:tc>
            </w:tr>
            <w:tr w:rsidR="009B07D1" w14:paraId="1090A875" w14:textId="77777777">
              <w:trPr>
                <w:trHeight w:val="80"/>
              </w:trPr>
              <w:tc>
                <w:tcPr>
                  <w:tcW w:w="0" w:type="dxa"/>
                  <w:tcBorders>
                    <w:left w:val="single" w:sz="15" w:space="0" w:color="000000"/>
                  </w:tcBorders>
                </w:tcPr>
                <w:p w14:paraId="06DCE93F" w14:textId="77777777" w:rsidR="009B07D1" w:rsidRDefault="009B07D1">
                  <w:pPr>
                    <w:pStyle w:val="EmptyCellLayoutStyle"/>
                    <w:spacing w:after="0" w:line="240" w:lineRule="auto"/>
                  </w:pPr>
                </w:p>
              </w:tc>
              <w:tc>
                <w:tcPr>
                  <w:tcW w:w="11159" w:type="dxa"/>
                  <w:tcBorders>
                    <w:right w:val="single" w:sz="15" w:space="0" w:color="000000"/>
                  </w:tcBorders>
                </w:tcPr>
                <w:p w14:paraId="63ECDABE" w14:textId="77777777" w:rsidR="009B07D1" w:rsidRDefault="009B07D1">
                  <w:pPr>
                    <w:pStyle w:val="EmptyCellLayoutStyle"/>
                    <w:spacing w:after="0" w:line="240" w:lineRule="auto"/>
                  </w:pPr>
                </w:p>
              </w:tc>
            </w:tr>
            <w:tr w:rsidR="00CC2E12" w14:paraId="54B61FDD" w14:textId="77777777" w:rsidTr="00CC2E1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B07D1" w14:paraId="713C2D61" w14:textId="77777777">
                    <w:trPr>
                      <w:trHeight w:val="212"/>
                    </w:trPr>
                    <w:tc>
                      <w:tcPr>
                        <w:tcW w:w="11160" w:type="dxa"/>
                        <w:tcBorders>
                          <w:top w:val="nil"/>
                          <w:left w:val="nil"/>
                          <w:bottom w:val="nil"/>
                          <w:right w:val="nil"/>
                        </w:tcBorders>
                        <w:tcMar>
                          <w:top w:w="39" w:type="dxa"/>
                          <w:left w:w="39" w:type="dxa"/>
                          <w:bottom w:w="39" w:type="dxa"/>
                          <w:right w:w="39" w:type="dxa"/>
                        </w:tcMar>
                      </w:tcPr>
                      <w:p w14:paraId="189B4688" w14:textId="77777777" w:rsidR="009B07D1" w:rsidRDefault="004074E3">
                        <w:pPr>
                          <w:spacing w:before="199" w:after="199" w:line="240" w:lineRule="auto"/>
                        </w:pPr>
                        <w:r>
                          <w:rPr>
                            <w:rFonts w:ascii="Arial" w:eastAsia="Arial" w:hAnsi="Arial"/>
                            <w:color w:val="000000"/>
                          </w:rPr>
                          <w:t>1. Standing for long periods of time.</w:t>
                        </w:r>
                      </w:p>
                      <w:p w14:paraId="17ED8176" w14:textId="77777777" w:rsidR="009B07D1" w:rsidRDefault="004074E3">
                        <w:pPr>
                          <w:spacing w:after="199" w:line="240" w:lineRule="auto"/>
                        </w:pPr>
                        <w:r>
                          <w:rPr>
                            <w:rFonts w:ascii="Arial" w:eastAsia="Arial" w:hAnsi="Arial"/>
                            <w:color w:val="000000"/>
                          </w:rPr>
                          <w:t>2. Must be able to lift boxes as heavy as 50 pounds.</w:t>
                        </w:r>
                      </w:p>
                      <w:p w14:paraId="0D8C4C3C" w14:textId="77777777" w:rsidR="009B07D1" w:rsidRDefault="004074E3">
                        <w:pPr>
                          <w:spacing w:after="199" w:line="240" w:lineRule="auto"/>
                        </w:pPr>
                        <w:r>
                          <w:rPr>
                            <w:rFonts w:ascii="Arial" w:eastAsia="Arial" w:hAnsi="Arial"/>
                            <w:color w:val="000000"/>
                          </w:rPr>
                          <w:t>3. Must be able to push/pull destruction bins or carts up to 200 pounds.</w:t>
                        </w:r>
                      </w:p>
                      <w:p w14:paraId="5A554E65" w14:textId="77777777" w:rsidR="009B07D1" w:rsidRDefault="004074E3">
                        <w:pPr>
                          <w:spacing w:after="199" w:line="240" w:lineRule="auto"/>
                        </w:pPr>
                        <w:r>
                          <w:rPr>
                            <w:rFonts w:ascii="Arial" w:eastAsia="Arial" w:hAnsi="Arial"/>
                            <w:color w:val="000000"/>
                          </w:rPr>
                          <w:t>4. Climbing stairs between stacks of files and working on the “mezzanine” pulling or delivering files to the proper place.</w:t>
                        </w:r>
                      </w:p>
                      <w:p w14:paraId="15AD662A" w14:textId="77777777" w:rsidR="009B07D1" w:rsidRDefault="004074E3">
                        <w:pPr>
                          <w:spacing w:after="199" w:line="240" w:lineRule="auto"/>
                        </w:pPr>
                        <w:r>
                          <w:rPr>
                            <w:rFonts w:ascii="Arial" w:eastAsia="Arial" w:hAnsi="Arial"/>
                            <w:color w:val="000000"/>
                          </w:rPr>
                          <w:t>5. Must be able to use a manual and electronic pallet mover.</w:t>
                        </w:r>
                      </w:p>
                      <w:p w14:paraId="38351B32" w14:textId="77777777" w:rsidR="009B07D1" w:rsidRDefault="004074E3">
                        <w:pPr>
                          <w:spacing w:after="199" w:line="240" w:lineRule="auto"/>
                        </w:pPr>
                        <w:r>
                          <w:rPr>
                            <w:rFonts w:ascii="Arial" w:eastAsia="Arial" w:hAnsi="Arial"/>
                            <w:color w:val="000000"/>
                          </w:rPr>
                          <w:t>6. Must feel comfortable working in a warehouse style environment.</w:t>
                        </w:r>
                      </w:p>
                      <w:p w14:paraId="68612102" w14:textId="77777777" w:rsidR="009B07D1" w:rsidRDefault="004074E3">
                        <w:pPr>
                          <w:spacing w:after="0" w:line="240" w:lineRule="auto"/>
                        </w:pPr>
                        <w:r>
                          <w:rPr>
                            <w:rFonts w:ascii="Arial" w:eastAsia="Arial" w:hAnsi="Arial"/>
                            <w:color w:val="000000"/>
                          </w:rPr>
                          <w:br/>
                        </w:r>
                      </w:p>
                    </w:tc>
                  </w:tr>
                </w:tbl>
                <w:p w14:paraId="2CA5D268" w14:textId="77777777" w:rsidR="009B07D1" w:rsidRDefault="009B07D1">
                  <w:pPr>
                    <w:spacing w:after="0" w:line="240" w:lineRule="auto"/>
                  </w:pPr>
                </w:p>
              </w:tc>
            </w:tr>
          </w:tbl>
          <w:p w14:paraId="69F14E4E" w14:textId="77777777" w:rsidR="009B07D1" w:rsidRDefault="009B07D1">
            <w:pPr>
              <w:spacing w:after="0" w:line="240" w:lineRule="auto"/>
            </w:pPr>
          </w:p>
        </w:tc>
        <w:tc>
          <w:tcPr>
            <w:tcW w:w="179" w:type="dxa"/>
          </w:tcPr>
          <w:p w14:paraId="3BA5D359" w14:textId="77777777" w:rsidR="009B07D1" w:rsidRDefault="009B07D1">
            <w:pPr>
              <w:pStyle w:val="EmptyCellLayoutStyle"/>
              <w:spacing w:after="0" w:line="240" w:lineRule="auto"/>
            </w:pPr>
          </w:p>
        </w:tc>
      </w:tr>
      <w:tr w:rsidR="009B07D1" w14:paraId="12790190" w14:textId="77777777">
        <w:trPr>
          <w:trHeight w:val="99"/>
        </w:trPr>
        <w:tc>
          <w:tcPr>
            <w:tcW w:w="179" w:type="dxa"/>
          </w:tcPr>
          <w:p w14:paraId="022FAD03" w14:textId="77777777" w:rsidR="009B07D1" w:rsidRDefault="009B07D1">
            <w:pPr>
              <w:pStyle w:val="EmptyCellLayoutStyle"/>
              <w:spacing w:after="0" w:line="240" w:lineRule="auto"/>
            </w:pPr>
          </w:p>
        </w:tc>
        <w:tc>
          <w:tcPr>
            <w:tcW w:w="0" w:type="dxa"/>
          </w:tcPr>
          <w:p w14:paraId="7A0CEC88" w14:textId="77777777" w:rsidR="009B07D1" w:rsidRDefault="009B07D1">
            <w:pPr>
              <w:pStyle w:val="EmptyCellLayoutStyle"/>
              <w:spacing w:after="0" w:line="240" w:lineRule="auto"/>
            </w:pPr>
          </w:p>
        </w:tc>
        <w:tc>
          <w:tcPr>
            <w:tcW w:w="0" w:type="dxa"/>
          </w:tcPr>
          <w:p w14:paraId="5CDB1033" w14:textId="77777777" w:rsidR="009B07D1" w:rsidRDefault="009B07D1">
            <w:pPr>
              <w:pStyle w:val="EmptyCellLayoutStyle"/>
              <w:spacing w:after="0" w:line="240" w:lineRule="auto"/>
            </w:pPr>
          </w:p>
        </w:tc>
        <w:tc>
          <w:tcPr>
            <w:tcW w:w="0" w:type="dxa"/>
          </w:tcPr>
          <w:p w14:paraId="5B094992" w14:textId="77777777" w:rsidR="009B07D1" w:rsidRDefault="009B07D1">
            <w:pPr>
              <w:pStyle w:val="EmptyCellLayoutStyle"/>
              <w:spacing w:after="0" w:line="240" w:lineRule="auto"/>
            </w:pPr>
          </w:p>
        </w:tc>
        <w:tc>
          <w:tcPr>
            <w:tcW w:w="0" w:type="dxa"/>
          </w:tcPr>
          <w:p w14:paraId="0E58461A" w14:textId="77777777" w:rsidR="009B07D1" w:rsidRDefault="009B07D1">
            <w:pPr>
              <w:pStyle w:val="EmptyCellLayoutStyle"/>
              <w:spacing w:after="0" w:line="240" w:lineRule="auto"/>
            </w:pPr>
          </w:p>
        </w:tc>
        <w:tc>
          <w:tcPr>
            <w:tcW w:w="0" w:type="dxa"/>
          </w:tcPr>
          <w:p w14:paraId="6B8601AC" w14:textId="77777777" w:rsidR="009B07D1" w:rsidRDefault="009B07D1">
            <w:pPr>
              <w:pStyle w:val="EmptyCellLayoutStyle"/>
              <w:spacing w:after="0" w:line="240" w:lineRule="auto"/>
            </w:pPr>
          </w:p>
        </w:tc>
        <w:tc>
          <w:tcPr>
            <w:tcW w:w="0" w:type="dxa"/>
          </w:tcPr>
          <w:p w14:paraId="0EFB2676" w14:textId="77777777" w:rsidR="009B07D1" w:rsidRDefault="009B07D1">
            <w:pPr>
              <w:pStyle w:val="EmptyCellLayoutStyle"/>
              <w:spacing w:after="0" w:line="240" w:lineRule="auto"/>
            </w:pPr>
          </w:p>
        </w:tc>
        <w:tc>
          <w:tcPr>
            <w:tcW w:w="2505" w:type="dxa"/>
          </w:tcPr>
          <w:p w14:paraId="53FF43D3" w14:textId="77777777" w:rsidR="009B07D1" w:rsidRDefault="009B07D1">
            <w:pPr>
              <w:pStyle w:val="EmptyCellLayoutStyle"/>
              <w:spacing w:after="0" w:line="240" w:lineRule="auto"/>
            </w:pPr>
          </w:p>
        </w:tc>
        <w:tc>
          <w:tcPr>
            <w:tcW w:w="6120" w:type="dxa"/>
          </w:tcPr>
          <w:p w14:paraId="02D9D005" w14:textId="77777777" w:rsidR="009B07D1" w:rsidRDefault="009B07D1">
            <w:pPr>
              <w:pStyle w:val="EmptyCellLayoutStyle"/>
              <w:spacing w:after="0" w:line="240" w:lineRule="auto"/>
            </w:pPr>
          </w:p>
        </w:tc>
        <w:tc>
          <w:tcPr>
            <w:tcW w:w="2534" w:type="dxa"/>
          </w:tcPr>
          <w:p w14:paraId="790E0589" w14:textId="77777777" w:rsidR="009B07D1" w:rsidRDefault="009B07D1">
            <w:pPr>
              <w:pStyle w:val="EmptyCellLayoutStyle"/>
              <w:spacing w:after="0" w:line="240" w:lineRule="auto"/>
            </w:pPr>
          </w:p>
        </w:tc>
        <w:tc>
          <w:tcPr>
            <w:tcW w:w="179" w:type="dxa"/>
          </w:tcPr>
          <w:p w14:paraId="29F7620B" w14:textId="77777777" w:rsidR="009B07D1" w:rsidRDefault="009B07D1">
            <w:pPr>
              <w:pStyle w:val="EmptyCellLayoutStyle"/>
              <w:spacing w:after="0" w:line="240" w:lineRule="auto"/>
            </w:pPr>
          </w:p>
        </w:tc>
      </w:tr>
      <w:tr w:rsidR="00CC2E12" w14:paraId="2A385A0A" w14:textId="77777777" w:rsidTr="00CC2E12">
        <w:tc>
          <w:tcPr>
            <w:tcW w:w="179" w:type="dxa"/>
          </w:tcPr>
          <w:p w14:paraId="473DA251" w14:textId="77777777" w:rsidR="009B07D1" w:rsidRDefault="009B07D1">
            <w:pPr>
              <w:pStyle w:val="EmptyCellLayoutStyle"/>
              <w:spacing w:after="0" w:line="240" w:lineRule="auto"/>
            </w:pPr>
          </w:p>
        </w:tc>
        <w:tc>
          <w:tcPr>
            <w:tcW w:w="0" w:type="dxa"/>
          </w:tcPr>
          <w:p w14:paraId="2288CF53" w14:textId="77777777" w:rsidR="009B07D1" w:rsidRDefault="009B07D1">
            <w:pPr>
              <w:pStyle w:val="EmptyCellLayoutStyle"/>
              <w:spacing w:after="0" w:line="240" w:lineRule="auto"/>
            </w:pPr>
          </w:p>
        </w:tc>
        <w:tc>
          <w:tcPr>
            <w:tcW w:w="0" w:type="dxa"/>
          </w:tcPr>
          <w:p w14:paraId="75866B15" w14:textId="77777777" w:rsidR="009B07D1" w:rsidRDefault="009B07D1">
            <w:pPr>
              <w:pStyle w:val="EmptyCellLayoutStyle"/>
              <w:spacing w:after="0" w:line="240" w:lineRule="auto"/>
            </w:pPr>
          </w:p>
        </w:tc>
        <w:tc>
          <w:tcPr>
            <w:tcW w:w="0" w:type="dxa"/>
          </w:tcPr>
          <w:p w14:paraId="40C6ECDB" w14:textId="77777777" w:rsidR="009B07D1" w:rsidRDefault="009B07D1">
            <w:pPr>
              <w:pStyle w:val="EmptyCellLayoutStyle"/>
              <w:spacing w:after="0" w:line="240" w:lineRule="auto"/>
            </w:pPr>
          </w:p>
        </w:tc>
        <w:tc>
          <w:tcPr>
            <w:tcW w:w="0" w:type="dxa"/>
          </w:tcPr>
          <w:p w14:paraId="2A795A83" w14:textId="77777777" w:rsidR="009B07D1" w:rsidRDefault="009B07D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CC2E12" w14:paraId="43BDE6A4" w14:textId="77777777" w:rsidTr="00CC2E1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9B07D1" w14:paraId="5C47E4C4" w14:textId="77777777">
                    <w:trPr>
                      <w:trHeight w:val="462"/>
                    </w:trPr>
                    <w:tc>
                      <w:tcPr>
                        <w:tcW w:w="11160" w:type="dxa"/>
                        <w:tcBorders>
                          <w:top w:val="nil"/>
                          <w:left w:val="nil"/>
                          <w:bottom w:val="nil"/>
                          <w:right w:val="nil"/>
                        </w:tcBorders>
                        <w:tcMar>
                          <w:top w:w="39" w:type="dxa"/>
                          <w:left w:w="39" w:type="dxa"/>
                          <w:bottom w:w="39" w:type="dxa"/>
                          <w:right w:w="39" w:type="dxa"/>
                        </w:tcMar>
                      </w:tcPr>
                      <w:p w14:paraId="0C921BF9" w14:textId="77777777" w:rsidR="009B07D1" w:rsidRDefault="004074E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4D200DB7" w14:textId="77777777" w:rsidR="009B07D1" w:rsidRDefault="009B07D1">
                  <w:pPr>
                    <w:spacing w:after="0" w:line="240" w:lineRule="auto"/>
                  </w:pPr>
                </w:p>
              </w:tc>
            </w:tr>
            <w:tr w:rsidR="009B07D1" w14:paraId="7DA4B89D" w14:textId="77777777">
              <w:trPr>
                <w:trHeight w:val="180"/>
              </w:trPr>
              <w:tc>
                <w:tcPr>
                  <w:tcW w:w="179" w:type="dxa"/>
                  <w:tcBorders>
                    <w:left w:val="single" w:sz="15" w:space="0" w:color="000000"/>
                  </w:tcBorders>
                </w:tcPr>
                <w:p w14:paraId="6745F3FF" w14:textId="77777777" w:rsidR="009B07D1" w:rsidRDefault="009B07D1">
                  <w:pPr>
                    <w:pStyle w:val="EmptyCellLayoutStyle"/>
                    <w:spacing w:after="0" w:line="240" w:lineRule="auto"/>
                  </w:pPr>
                </w:p>
              </w:tc>
              <w:tc>
                <w:tcPr>
                  <w:tcW w:w="10800" w:type="dxa"/>
                </w:tcPr>
                <w:p w14:paraId="01AE765A" w14:textId="77777777" w:rsidR="009B07D1" w:rsidRDefault="009B07D1">
                  <w:pPr>
                    <w:pStyle w:val="EmptyCellLayoutStyle"/>
                    <w:spacing w:after="0" w:line="240" w:lineRule="auto"/>
                  </w:pPr>
                </w:p>
              </w:tc>
              <w:tc>
                <w:tcPr>
                  <w:tcW w:w="180" w:type="dxa"/>
                  <w:tcBorders>
                    <w:right w:val="single" w:sz="15" w:space="0" w:color="000000"/>
                  </w:tcBorders>
                </w:tcPr>
                <w:p w14:paraId="1CFEFFB6" w14:textId="77777777" w:rsidR="009B07D1" w:rsidRDefault="009B07D1">
                  <w:pPr>
                    <w:pStyle w:val="EmptyCellLayoutStyle"/>
                    <w:spacing w:after="0" w:line="240" w:lineRule="auto"/>
                  </w:pPr>
                </w:p>
              </w:tc>
            </w:tr>
            <w:tr w:rsidR="00CC2E12" w14:paraId="313A7449" w14:textId="77777777" w:rsidTr="00CC2E1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9B07D1" w14:paraId="6F68E3B2" w14:textId="77777777">
                    <w:trPr>
                      <w:trHeight w:val="176"/>
                    </w:trPr>
                    <w:tc>
                      <w:tcPr>
                        <w:tcW w:w="10980" w:type="dxa"/>
                        <w:tcBorders>
                          <w:top w:val="nil"/>
                          <w:left w:val="nil"/>
                          <w:bottom w:val="nil"/>
                          <w:right w:val="nil"/>
                        </w:tcBorders>
                        <w:tcMar>
                          <w:top w:w="39" w:type="dxa"/>
                          <w:left w:w="39" w:type="dxa"/>
                          <w:bottom w:w="39" w:type="dxa"/>
                          <w:right w:w="39" w:type="dxa"/>
                        </w:tcMar>
                      </w:tcPr>
                      <w:p w14:paraId="334B6B87" w14:textId="77777777" w:rsidR="009B07D1" w:rsidRDefault="004074E3">
                        <w:pPr>
                          <w:spacing w:after="0" w:line="240" w:lineRule="auto"/>
                        </w:pPr>
                        <w:r>
                          <w:rPr>
                            <w:rFonts w:ascii="Arial" w:eastAsia="Arial" w:hAnsi="Arial"/>
                            <w:b/>
                            <w:color w:val="000000"/>
                            <w:sz w:val="16"/>
                          </w:rPr>
                          <w:lastRenderedPageBreak/>
                          <w:t>Additional Subordinates</w:t>
                        </w:r>
                      </w:p>
                    </w:tc>
                  </w:tr>
                </w:tbl>
                <w:p w14:paraId="25F412B6" w14:textId="77777777" w:rsidR="009B07D1" w:rsidRDefault="009B07D1">
                  <w:pPr>
                    <w:spacing w:after="0" w:line="240" w:lineRule="auto"/>
                  </w:pPr>
                </w:p>
              </w:tc>
              <w:tc>
                <w:tcPr>
                  <w:tcW w:w="180" w:type="dxa"/>
                  <w:tcBorders>
                    <w:right w:val="single" w:sz="15" w:space="0" w:color="000000"/>
                  </w:tcBorders>
                </w:tcPr>
                <w:p w14:paraId="54AAA2F5" w14:textId="77777777" w:rsidR="009B07D1" w:rsidRDefault="009B07D1">
                  <w:pPr>
                    <w:pStyle w:val="EmptyCellLayoutStyle"/>
                    <w:spacing w:after="0" w:line="240" w:lineRule="auto"/>
                  </w:pPr>
                </w:p>
              </w:tc>
            </w:tr>
            <w:tr w:rsidR="009B07D1" w14:paraId="1C2C718A" w14:textId="77777777">
              <w:trPr>
                <w:trHeight w:val="40"/>
              </w:trPr>
              <w:tc>
                <w:tcPr>
                  <w:tcW w:w="179" w:type="dxa"/>
                  <w:tcBorders>
                    <w:left w:val="single" w:sz="15" w:space="0" w:color="000000"/>
                  </w:tcBorders>
                </w:tcPr>
                <w:p w14:paraId="2A8BE1D9" w14:textId="77777777" w:rsidR="009B07D1" w:rsidRDefault="009B07D1">
                  <w:pPr>
                    <w:pStyle w:val="EmptyCellLayoutStyle"/>
                    <w:spacing w:after="0" w:line="240" w:lineRule="auto"/>
                  </w:pPr>
                </w:p>
              </w:tc>
              <w:tc>
                <w:tcPr>
                  <w:tcW w:w="10800" w:type="dxa"/>
                </w:tcPr>
                <w:p w14:paraId="536406B1" w14:textId="77777777" w:rsidR="009B07D1" w:rsidRDefault="009B07D1">
                  <w:pPr>
                    <w:pStyle w:val="EmptyCellLayoutStyle"/>
                    <w:spacing w:after="0" w:line="240" w:lineRule="auto"/>
                  </w:pPr>
                </w:p>
              </w:tc>
              <w:tc>
                <w:tcPr>
                  <w:tcW w:w="180" w:type="dxa"/>
                  <w:tcBorders>
                    <w:right w:val="single" w:sz="15" w:space="0" w:color="000000"/>
                  </w:tcBorders>
                </w:tcPr>
                <w:p w14:paraId="3F618B5E" w14:textId="77777777" w:rsidR="009B07D1" w:rsidRDefault="009B07D1">
                  <w:pPr>
                    <w:pStyle w:val="EmptyCellLayoutStyle"/>
                    <w:spacing w:after="0" w:line="240" w:lineRule="auto"/>
                  </w:pPr>
                </w:p>
              </w:tc>
            </w:tr>
            <w:tr w:rsidR="009B07D1" w14:paraId="27D6447C" w14:textId="77777777">
              <w:trPr>
                <w:trHeight w:val="290"/>
              </w:trPr>
              <w:tc>
                <w:tcPr>
                  <w:tcW w:w="179" w:type="dxa"/>
                  <w:tcBorders>
                    <w:left w:val="single" w:sz="15" w:space="0" w:color="000000"/>
                  </w:tcBorders>
                </w:tcPr>
                <w:p w14:paraId="700C6D2F" w14:textId="77777777" w:rsidR="009B07D1" w:rsidRDefault="009B07D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9B07D1" w14:paraId="606AB582" w14:textId="77777777">
                    <w:trPr>
                      <w:trHeight w:val="212"/>
                    </w:trPr>
                    <w:tc>
                      <w:tcPr>
                        <w:tcW w:w="10800" w:type="dxa"/>
                        <w:tcBorders>
                          <w:top w:val="nil"/>
                          <w:left w:val="nil"/>
                          <w:bottom w:val="nil"/>
                          <w:right w:val="nil"/>
                        </w:tcBorders>
                        <w:tcMar>
                          <w:top w:w="39" w:type="dxa"/>
                          <w:left w:w="39" w:type="dxa"/>
                          <w:bottom w:w="39" w:type="dxa"/>
                          <w:right w:w="39" w:type="dxa"/>
                        </w:tcMar>
                      </w:tcPr>
                      <w:p w14:paraId="27C58ACD" w14:textId="77777777" w:rsidR="009B07D1" w:rsidRDefault="009B07D1">
                        <w:pPr>
                          <w:spacing w:after="0" w:line="240" w:lineRule="auto"/>
                        </w:pPr>
                      </w:p>
                    </w:tc>
                  </w:tr>
                </w:tbl>
                <w:p w14:paraId="78C230A9" w14:textId="77777777" w:rsidR="009B07D1" w:rsidRDefault="009B07D1">
                  <w:pPr>
                    <w:spacing w:after="0" w:line="240" w:lineRule="auto"/>
                  </w:pPr>
                </w:p>
              </w:tc>
              <w:tc>
                <w:tcPr>
                  <w:tcW w:w="180" w:type="dxa"/>
                  <w:tcBorders>
                    <w:right w:val="single" w:sz="15" w:space="0" w:color="000000"/>
                  </w:tcBorders>
                </w:tcPr>
                <w:p w14:paraId="4CD1CDF0" w14:textId="77777777" w:rsidR="009B07D1" w:rsidRDefault="009B07D1">
                  <w:pPr>
                    <w:pStyle w:val="EmptyCellLayoutStyle"/>
                    <w:spacing w:after="0" w:line="240" w:lineRule="auto"/>
                  </w:pPr>
                </w:p>
              </w:tc>
            </w:tr>
            <w:tr w:rsidR="009B07D1" w14:paraId="5FF14E1B" w14:textId="77777777">
              <w:trPr>
                <w:trHeight w:val="104"/>
              </w:trPr>
              <w:tc>
                <w:tcPr>
                  <w:tcW w:w="179" w:type="dxa"/>
                  <w:tcBorders>
                    <w:left w:val="single" w:sz="15" w:space="0" w:color="000000"/>
                    <w:bottom w:val="single" w:sz="15" w:space="0" w:color="000000"/>
                  </w:tcBorders>
                </w:tcPr>
                <w:p w14:paraId="620E09C8" w14:textId="77777777" w:rsidR="009B07D1" w:rsidRDefault="009B07D1">
                  <w:pPr>
                    <w:pStyle w:val="EmptyCellLayoutStyle"/>
                    <w:spacing w:after="0" w:line="240" w:lineRule="auto"/>
                  </w:pPr>
                </w:p>
              </w:tc>
              <w:tc>
                <w:tcPr>
                  <w:tcW w:w="10800" w:type="dxa"/>
                  <w:tcBorders>
                    <w:bottom w:val="single" w:sz="15" w:space="0" w:color="000000"/>
                  </w:tcBorders>
                </w:tcPr>
                <w:p w14:paraId="4F9A3B76" w14:textId="77777777" w:rsidR="009B07D1" w:rsidRDefault="009B07D1">
                  <w:pPr>
                    <w:pStyle w:val="EmptyCellLayoutStyle"/>
                    <w:spacing w:after="0" w:line="240" w:lineRule="auto"/>
                  </w:pPr>
                </w:p>
              </w:tc>
              <w:tc>
                <w:tcPr>
                  <w:tcW w:w="180" w:type="dxa"/>
                  <w:tcBorders>
                    <w:bottom w:val="single" w:sz="15" w:space="0" w:color="000000"/>
                    <w:right w:val="single" w:sz="15" w:space="0" w:color="000000"/>
                  </w:tcBorders>
                </w:tcPr>
                <w:p w14:paraId="6AE7F6BB" w14:textId="77777777" w:rsidR="009B07D1" w:rsidRDefault="009B07D1">
                  <w:pPr>
                    <w:pStyle w:val="EmptyCellLayoutStyle"/>
                    <w:spacing w:after="0" w:line="240" w:lineRule="auto"/>
                  </w:pPr>
                </w:p>
              </w:tc>
            </w:tr>
          </w:tbl>
          <w:p w14:paraId="474E4A7C" w14:textId="77777777" w:rsidR="009B07D1" w:rsidRDefault="009B07D1">
            <w:pPr>
              <w:spacing w:after="0" w:line="240" w:lineRule="auto"/>
            </w:pPr>
          </w:p>
        </w:tc>
        <w:tc>
          <w:tcPr>
            <w:tcW w:w="179" w:type="dxa"/>
          </w:tcPr>
          <w:p w14:paraId="0482D52A" w14:textId="77777777" w:rsidR="009B07D1" w:rsidRDefault="009B07D1">
            <w:pPr>
              <w:pStyle w:val="EmptyCellLayoutStyle"/>
              <w:spacing w:after="0" w:line="240" w:lineRule="auto"/>
            </w:pPr>
          </w:p>
        </w:tc>
      </w:tr>
      <w:tr w:rsidR="009B07D1" w14:paraId="46DB37A6" w14:textId="77777777">
        <w:trPr>
          <w:trHeight w:val="123"/>
        </w:trPr>
        <w:tc>
          <w:tcPr>
            <w:tcW w:w="179" w:type="dxa"/>
          </w:tcPr>
          <w:p w14:paraId="4EE30ACC" w14:textId="77777777" w:rsidR="009B07D1" w:rsidRDefault="009B07D1">
            <w:pPr>
              <w:pStyle w:val="EmptyCellLayoutStyle"/>
              <w:spacing w:after="0" w:line="240" w:lineRule="auto"/>
            </w:pPr>
          </w:p>
        </w:tc>
        <w:tc>
          <w:tcPr>
            <w:tcW w:w="0" w:type="dxa"/>
          </w:tcPr>
          <w:p w14:paraId="772213CA" w14:textId="77777777" w:rsidR="009B07D1" w:rsidRDefault="009B07D1">
            <w:pPr>
              <w:pStyle w:val="EmptyCellLayoutStyle"/>
              <w:spacing w:after="0" w:line="240" w:lineRule="auto"/>
            </w:pPr>
          </w:p>
        </w:tc>
        <w:tc>
          <w:tcPr>
            <w:tcW w:w="0" w:type="dxa"/>
          </w:tcPr>
          <w:p w14:paraId="715E2ADC" w14:textId="77777777" w:rsidR="009B07D1" w:rsidRDefault="009B07D1">
            <w:pPr>
              <w:pStyle w:val="EmptyCellLayoutStyle"/>
              <w:spacing w:after="0" w:line="240" w:lineRule="auto"/>
            </w:pPr>
          </w:p>
        </w:tc>
        <w:tc>
          <w:tcPr>
            <w:tcW w:w="0" w:type="dxa"/>
          </w:tcPr>
          <w:p w14:paraId="449F2B23" w14:textId="77777777" w:rsidR="009B07D1" w:rsidRDefault="009B07D1">
            <w:pPr>
              <w:pStyle w:val="EmptyCellLayoutStyle"/>
              <w:spacing w:after="0" w:line="240" w:lineRule="auto"/>
            </w:pPr>
          </w:p>
        </w:tc>
        <w:tc>
          <w:tcPr>
            <w:tcW w:w="0" w:type="dxa"/>
          </w:tcPr>
          <w:p w14:paraId="2946C93D" w14:textId="77777777" w:rsidR="009B07D1" w:rsidRDefault="009B07D1">
            <w:pPr>
              <w:pStyle w:val="EmptyCellLayoutStyle"/>
              <w:spacing w:after="0" w:line="240" w:lineRule="auto"/>
            </w:pPr>
          </w:p>
        </w:tc>
        <w:tc>
          <w:tcPr>
            <w:tcW w:w="0" w:type="dxa"/>
          </w:tcPr>
          <w:p w14:paraId="1BA2F5BD" w14:textId="77777777" w:rsidR="009B07D1" w:rsidRDefault="009B07D1">
            <w:pPr>
              <w:pStyle w:val="EmptyCellLayoutStyle"/>
              <w:spacing w:after="0" w:line="240" w:lineRule="auto"/>
            </w:pPr>
          </w:p>
        </w:tc>
        <w:tc>
          <w:tcPr>
            <w:tcW w:w="0" w:type="dxa"/>
          </w:tcPr>
          <w:p w14:paraId="55BA1F90" w14:textId="77777777" w:rsidR="009B07D1" w:rsidRDefault="009B07D1">
            <w:pPr>
              <w:pStyle w:val="EmptyCellLayoutStyle"/>
              <w:spacing w:after="0" w:line="240" w:lineRule="auto"/>
            </w:pPr>
          </w:p>
        </w:tc>
        <w:tc>
          <w:tcPr>
            <w:tcW w:w="2505" w:type="dxa"/>
          </w:tcPr>
          <w:p w14:paraId="6059B13A" w14:textId="77777777" w:rsidR="009B07D1" w:rsidRDefault="009B07D1">
            <w:pPr>
              <w:pStyle w:val="EmptyCellLayoutStyle"/>
              <w:spacing w:after="0" w:line="240" w:lineRule="auto"/>
            </w:pPr>
          </w:p>
        </w:tc>
        <w:tc>
          <w:tcPr>
            <w:tcW w:w="6120" w:type="dxa"/>
          </w:tcPr>
          <w:p w14:paraId="6BF0D6B5" w14:textId="77777777" w:rsidR="009B07D1" w:rsidRDefault="009B07D1">
            <w:pPr>
              <w:pStyle w:val="EmptyCellLayoutStyle"/>
              <w:spacing w:after="0" w:line="240" w:lineRule="auto"/>
            </w:pPr>
          </w:p>
        </w:tc>
        <w:tc>
          <w:tcPr>
            <w:tcW w:w="2534" w:type="dxa"/>
          </w:tcPr>
          <w:p w14:paraId="1169D964" w14:textId="77777777" w:rsidR="009B07D1" w:rsidRDefault="009B07D1">
            <w:pPr>
              <w:pStyle w:val="EmptyCellLayoutStyle"/>
              <w:spacing w:after="0" w:line="240" w:lineRule="auto"/>
            </w:pPr>
          </w:p>
        </w:tc>
        <w:tc>
          <w:tcPr>
            <w:tcW w:w="179" w:type="dxa"/>
          </w:tcPr>
          <w:p w14:paraId="24C579B7" w14:textId="77777777" w:rsidR="009B07D1" w:rsidRDefault="009B07D1">
            <w:pPr>
              <w:pStyle w:val="EmptyCellLayoutStyle"/>
              <w:spacing w:after="0" w:line="240" w:lineRule="auto"/>
            </w:pPr>
          </w:p>
        </w:tc>
      </w:tr>
      <w:tr w:rsidR="00CC2E12" w14:paraId="1EED1B29" w14:textId="77777777" w:rsidTr="00CC2E12">
        <w:tc>
          <w:tcPr>
            <w:tcW w:w="179" w:type="dxa"/>
          </w:tcPr>
          <w:p w14:paraId="62F2B0CC" w14:textId="77777777" w:rsidR="009B07D1" w:rsidRDefault="009B07D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CC2E12" w14:paraId="3C21308D" w14:textId="77777777" w:rsidTr="00CC2E1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B07D1" w14:paraId="19C81A45" w14:textId="77777777">
                    <w:trPr>
                      <w:trHeight w:val="192"/>
                    </w:trPr>
                    <w:tc>
                      <w:tcPr>
                        <w:tcW w:w="11160" w:type="dxa"/>
                        <w:tcBorders>
                          <w:top w:val="nil"/>
                          <w:left w:val="nil"/>
                          <w:bottom w:val="nil"/>
                          <w:right w:val="nil"/>
                        </w:tcBorders>
                        <w:tcMar>
                          <w:top w:w="39" w:type="dxa"/>
                          <w:left w:w="39" w:type="dxa"/>
                          <w:bottom w:w="39" w:type="dxa"/>
                          <w:right w:w="39" w:type="dxa"/>
                        </w:tcMar>
                      </w:tcPr>
                      <w:p w14:paraId="1375659E" w14:textId="77777777" w:rsidR="009B07D1" w:rsidRDefault="004074E3">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2CA48190" w14:textId="77777777" w:rsidR="009B07D1" w:rsidRDefault="009B07D1">
                  <w:pPr>
                    <w:spacing w:after="0" w:line="240" w:lineRule="auto"/>
                  </w:pPr>
                </w:p>
              </w:tc>
            </w:tr>
            <w:tr w:rsidR="009B07D1" w14:paraId="1217AA36" w14:textId="77777777">
              <w:trPr>
                <w:trHeight w:val="80"/>
              </w:trPr>
              <w:tc>
                <w:tcPr>
                  <w:tcW w:w="900" w:type="dxa"/>
                  <w:tcBorders>
                    <w:left w:val="single" w:sz="15" w:space="0" w:color="000000"/>
                  </w:tcBorders>
                </w:tcPr>
                <w:p w14:paraId="60505C00" w14:textId="77777777" w:rsidR="009B07D1" w:rsidRDefault="009B07D1">
                  <w:pPr>
                    <w:pStyle w:val="EmptyCellLayoutStyle"/>
                    <w:spacing w:after="0" w:line="240" w:lineRule="auto"/>
                  </w:pPr>
                </w:p>
              </w:tc>
              <w:tc>
                <w:tcPr>
                  <w:tcW w:w="359" w:type="dxa"/>
                </w:tcPr>
                <w:p w14:paraId="05E6507C" w14:textId="77777777" w:rsidR="009B07D1" w:rsidRDefault="009B07D1">
                  <w:pPr>
                    <w:pStyle w:val="EmptyCellLayoutStyle"/>
                    <w:spacing w:after="0" w:line="240" w:lineRule="auto"/>
                  </w:pPr>
                </w:p>
              </w:tc>
              <w:tc>
                <w:tcPr>
                  <w:tcW w:w="180" w:type="dxa"/>
                </w:tcPr>
                <w:p w14:paraId="6FAA4869" w14:textId="77777777" w:rsidR="009B07D1" w:rsidRDefault="009B07D1">
                  <w:pPr>
                    <w:pStyle w:val="EmptyCellLayoutStyle"/>
                    <w:spacing w:after="0" w:line="240" w:lineRule="auto"/>
                  </w:pPr>
                </w:p>
              </w:tc>
              <w:tc>
                <w:tcPr>
                  <w:tcW w:w="3240" w:type="dxa"/>
                </w:tcPr>
                <w:p w14:paraId="72A8DA27" w14:textId="77777777" w:rsidR="009B07D1" w:rsidRDefault="009B07D1">
                  <w:pPr>
                    <w:pStyle w:val="EmptyCellLayoutStyle"/>
                    <w:spacing w:after="0" w:line="240" w:lineRule="auto"/>
                  </w:pPr>
                </w:p>
              </w:tc>
              <w:tc>
                <w:tcPr>
                  <w:tcW w:w="2160" w:type="dxa"/>
                </w:tcPr>
                <w:p w14:paraId="52C60DAB" w14:textId="77777777" w:rsidR="009B07D1" w:rsidRDefault="009B07D1">
                  <w:pPr>
                    <w:pStyle w:val="EmptyCellLayoutStyle"/>
                    <w:spacing w:after="0" w:line="240" w:lineRule="auto"/>
                  </w:pPr>
                </w:p>
              </w:tc>
              <w:tc>
                <w:tcPr>
                  <w:tcW w:w="359" w:type="dxa"/>
                </w:tcPr>
                <w:p w14:paraId="13072A92" w14:textId="77777777" w:rsidR="009B07D1" w:rsidRDefault="009B07D1">
                  <w:pPr>
                    <w:pStyle w:val="EmptyCellLayoutStyle"/>
                    <w:spacing w:after="0" w:line="240" w:lineRule="auto"/>
                  </w:pPr>
                </w:p>
              </w:tc>
              <w:tc>
                <w:tcPr>
                  <w:tcW w:w="180" w:type="dxa"/>
                </w:tcPr>
                <w:p w14:paraId="14F8E787" w14:textId="77777777" w:rsidR="009B07D1" w:rsidRDefault="009B07D1">
                  <w:pPr>
                    <w:pStyle w:val="EmptyCellLayoutStyle"/>
                    <w:spacing w:after="0" w:line="240" w:lineRule="auto"/>
                  </w:pPr>
                </w:p>
              </w:tc>
              <w:tc>
                <w:tcPr>
                  <w:tcW w:w="3240" w:type="dxa"/>
                </w:tcPr>
                <w:p w14:paraId="2BD6DA45" w14:textId="77777777" w:rsidR="009B07D1" w:rsidRDefault="009B07D1">
                  <w:pPr>
                    <w:pStyle w:val="EmptyCellLayoutStyle"/>
                    <w:spacing w:after="0" w:line="240" w:lineRule="auto"/>
                  </w:pPr>
                </w:p>
              </w:tc>
              <w:tc>
                <w:tcPr>
                  <w:tcW w:w="539" w:type="dxa"/>
                  <w:tcBorders>
                    <w:right w:val="single" w:sz="15" w:space="0" w:color="000000"/>
                  </w:tcBorders>
                </w:tcPr>
                <w:p w14:paraId="6C8053B1" w14:textId="77777777" w:rsidR="009B07D1" w:rsidRDefault="009B07D1">
                  <w:pPr>
                    <w:pStyle w:val="EmptyCellLayoutStyle"/>
                    <w:spacing w:after="0" w:line="240" w:lineRule="auto"/>
                  </w:pPr>
                </w:p>
              </w:tc>
            </w:tr>
            <w:tr w:rsidR="009B07D1" w14:paraId="56E38442" w14:textId="77777777">
              <w:trPr>
                <w:trHeight w:val="269"/>
              </w:trPr>
              <w:tc>
                <w:tcPr>
                  <w:tcW w:w="900" w:type="dxa"/>
                  <w:tcBorders>
                    <w:left w:val="single" w:sz="15" w:space="0" w:color="000000"/>
                  </w:tcBorders>
                </w:tcPr>
                <w:p w14:paraId="30E9854D" w14:textId="77777777" w:rsidR="009B07D1" w:rsidRDefault="009B07D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B07D1" w14:paraId="1AAC0817" w14:textId="77777777">
                    <w:trPr>
                      <w:trHeight w:val="212"/>
                    </w:trPr>
                    <w:tc>
                      <w:tcPr>
                        <w:tcW w:w="360" w:type="dxa"/>
                        <w:tcBorders>
                          <w:top w:val="nil"/>
                          <w:left w:val="nil"/>
                          <w:bottom w:val="nil"/>
                          <w:right w:val="nil"/>
                        </w:tcBorders>
                        <w:tcMar>
                          <w:top w:w="39" w:type="dxa"/>
                          <w:left w:w="39" w:type="dxa"/>
                          <w:bottom w:w="39" w:type="dxa"/>
                          <w:right w:w="39" w:type="dxa"/>
                        </w:tcMar>
                      </w:tcPr>
                      <w:p w14:paraId="09ABB0D8" w14:textId="77777777" w:rsidR="009B07D1" w:rsidRDefault="004074E3">
                        <w:pPr>
                          <w:spacing w:after="0" w:line="240" w:lineRule="auto"/>
                        </w:pPr>
                        <w:r>
                          <w:rPr>
                            <w:rFonts w:ascii="Arial" w:eastAsia="Arial" w:hAnsi="Arial"/>
                            <w:color w:val="000000"/>
                          </w:rPr>
                          <w:t>N</w:t>
                        </w:r>
                      </w:p>
                    </w:tc>
                  </w:tr>
                </w:tbl>
                <w:p w14:paraId="54BF27FB" w14:textId="77777777" w:rsidR="009B07D1" w:rsidRDefault="009B07D1">
                  <w:pPr>
                    <w:spacing w:after="0" w:line="240" w:lineRule="auto"/>
                  </w:pPr>
                </w:p>
              </w:tc>
              <w:tc>
                <w:tcPr>
                  <w:tcW w:w="180" w:type="dxa"/>
                </w:tcPr>
                <w:p w14:paraId="446DA8EB" w14:textId="77777777" w:rsidR="009B07D1" w:rsidRDefault="009B07D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B07D1" w14:paraId="224F3F87" w14:textId="77777777">
                    <w:trPr>
                      <w:trHeight w:val="192"/>
                    </w:trPr>
                    <w:tc>
                      <w:tcPr>
                        <w:tcW w:w="3240" w:type="dxa"/>
                        <w:tcBorders>
                          <w:top w:val="nil"/>
                          <w:left w:val="nil"/>
                          <w:bottom w:val="nil"/>
                          <w:right w:val="nil"/>
                        </w:tcBorders>
                        <w:tcMar>
                          <w:top w:w="39" w:type="dxa"/>
                          <w:left w:w="39" w:type="dxa"/>
                          <w:bottom w:w="39" w:type="dxa"/>
                          <w:right w:w="39" w:type="dxa"/>
                        </w:tcMar>
                      </w:tcPr>
                      <w:p w14:paraId="3DF605F4" w14:textId="77777777" w:rsidR="009B07D1" w:rsidRDefault="004074E3">
                        <w:pPr>
                          <w:spacing w:after="0" w:line="240" w:lineRule="auto"/>
                        </w:pPr>
                        <w:r>
                          <w:rPr>
                            <w:rFonts w:ascii="Arial" w:eastAsia="Arial" w:hAnsi="Arial"/>
                            <w:color w:val="000000"/>
                            <w:sz w:val="16"/>
                          </w:rPr>
                          <w:t>Complete and sign service ratings.</w:t>
                        </w:r>
                      </w:p>
                    </w:tc>
                  </w:tr>
                </w:tbl>
                <w:p w14:paraId="5544E85F" w14:textId="77777777" w:rsidR="009B07D1" w:rsidRDefault="009B07D1">
                  <w:pPr>
                    <w:spacing w:after="0" w:line="240" w:lineRule="auto"/>
                  </w:pPr>
                </w:p>
              </w:tc>
              <w:tc>
                <w:tcPr>
                  <w:tcW w:w="2160" w:type="dxa"/>
                </w:tcPr>
                <w:p w14:paraId="4F93658B" w14:textId="77777777" w:rsidR="009B07D1" w:rsidRDefault="009B07D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B07D1" w14:paraId="1EBFC90B" w14:textId="77777777">
                    <w:trPr>
                      <w:trHeight w:val="212"/>
                    </w:trPr>
                    <w:tc>
                      <w:tcPr>
                        <w:tcW w:w="360" w:type="dxa"/>
                        <w:tcBorders>
                          <w:top w:val="nil"/>
                          <w:left w:val="nil"/>
                          <w:bottom w:val="nil"/>
                          <w:right w:val="nil"/>
                        </w:tcBorders>
                        <w:tcMar>
                          <w:top w:w="39" w:type="dxa"/>
                          <w:left w:w="39" w:type="dxa"/>
                          <w:bottom w:w="39" w:type="dxa"/>
                          <w:right w:w="39" w:type="dxa"/>
                        </w:tcMar>
                      </w:tcPr>
                      <w:p w14:paraId="64AB67F3" w14:textId="77777777" w:rsidR="009B07D1" w:rsidRDefault="004074E3">
                        <w:pPr>
                          <w:spacing w:after="0" w:line="240" w:lineRule="auto"/>
                        </w:pPr>
                        <w:r>
                          <w:rPr>
                            <w:rFonts w:ascii="Arial" w:eastAsia="Arial" w:hAnsi="Arial"/>
                            <w:color w:val="000000"/>
                          </w:rPr>
                          <w:t>N</w:t>
                        </w:r>
                      </w:p>
                    </w:tc>
                  </w:tr>
                </w:tbl>
                <w:p w14:paraId="3E9076D3" w14:textId="77777777" w:rsidR="009B07D1" w:rsidRDefault="009B07D1">
                  <w:pPr>
                    <w:spacing w:after="0" w:line="240" w:lineRule="auto"/>
                  </w:pPr>
                </w:p>
              </w:tc>
              <w:tc>
                <w:tcPr>
                  <w:tcW w:w="180" w:type="dxa"/>
                </w:tcPr>
                <w:p w14:paraId="472B4F99" w14:textId="77777777" w:rsidR="009B07D1" w:rsidRDefault="009B07D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B07D1" w14:paraId="126A6DDE" w14:textId="77777777">
                    <w:trPr>
                      <w:trHeight w:val="192"/>
                    </w:trPr>
                    <w:tc>
                      <w:tcPr>
                        <w:tcW w:w="3240" w:type="dxa"/>
                        <w:tcBorders>
                          <w:top w:val="nil"/>
                          <w:left w:val="nil"/>
                          <w:bottom w:val="nil"/>
                          <w:right w:val="nil"/>
                        </w:tcBorders>
                        <w:tcMar>
                          <w:top w:w="39" w:type="dxa"/>
                          <w:left w:w="39" w:type="dxa"/>
                          <w:bottom w:w="39" w:type="dxa"/>
                          <w:right w:w="39" w:type="dxa"/>
                        </w:tcMar>
                      </w:tcPr>
                      <w:p w14:paraId="63997D57" w14:textId="77777777" w:rsidR="009B07D1" w:rsidRDefault="004074E3">
                        <w:pPr>
                          <w:spacing w:after="0" w:line="240" w:lineRule="auto"/>
                        </w:pPr>
                        <w:r>
                          <w:rPr>
                            <w:rFonts w:ascii="Arial" w:eastAsia="Arial" w:hAnsi="Arial"/>
                            <w:color w:val="000000"/>
                            <w:sz w:val="16"/>
                          </w:rPr>
                          <w:t>Assign work.</w:t>
                        </w:r>
                      </w:p>
                    </w:tc>
                  </w:tr>
                </w:tbl>
                <w:p w14:paraId="18058969" w14:textId="77777777" w:rsidR="009B07D1" w:rsidRDefault="009B07D1">
                  <w:pPr>
                    <w:spacing w:after="0" w:line="240" w:lineRule="auto"/>
                  </w:pPr>
                </w:p>
              </w:tc>
              <w:tc>
                <w:tcPr>
                  <w:tcW w:w="539" w:type="dxa"/>
                  <w:tcBorders>
                    <w:right w:val="single" w:sz="15" w:space="0" w:color="000000"/>
                  </w:tcBorders>
                </w:tcPr>
                <w:p w14:paraId="2775379F" w14:textId="77777777" w:rsidR="009B07D1" w:rsidRDefault="009B07D1">
                  <w:pPr>
                    <w:pStyle w:val="EmptyCellLayoutStyle"/>
                    <w:spacing w:after="0" w:line="240" w:lineRule="auto"/>
                  </w:pPr>
                </w:p>
              </w:tc>
            </w:tr>
            <w:tr w:rsidR="009B07D1" w14:paraId="063BBFC4" w14:textId="77777777">
              <w:trPr>
                <w:trHeight w:val="20"/>
              </w:trPr>
              <w:tc>
                <w:tcPr>
                  <w:tcW w:w="900" w:type="dxa"/>
                  <w:tcBorders>
                    <w:left w:val="single" w:sz="15" w:space="0" w:color="000000"/>
                  </w:tcBorders>
                </w:tcPr>
                <w:p w14:paraId="7155CC56" w14:textId="77777777" w:rsidR="009B07D1" w:rsidRDefault="009B07D1">
                  <w:pPr>
                    <w:pStyle w:val="EmptyCellLayoutStyle"/>
                    <w:spacing w:after="0" w:line="240" w:lineRule="auto"/>
                  </w:pPr>
                </w:p>
              </w:tc>
              <w:tc>
                <w:tcPr>
                  <w:tcW w:w="359" w:type="dxa"/>
                  <w:vMerge/>
                </w:tcPr>
                <w:p w14:paraId="038D02D2" w14:textId="77777777" w:rsidR="009B07D1" w:rsidRDefault="009B07D1">
                  <w:pPr>
                    <w:pStyle w:val="EmptyCellLayoutStyle"/>
                    <w:spacing w:after="0" w:line="240" w:lineRule="auto"/>
                  </w:pPr>
                </w:p>
              </w:tc>
              <w:tc>
                <w:tcPr>
                  <w:tcW w:w="180" w:type="dxa"/>
                </w:tcPr>
                <w:p w14:paraId="53B1E444" w14:textId="77777777" w:rsidR="009B07D1" w:rsidRDefault="009B07D1">
                  <w:pPr>
                    <w:pStyle w:val="EmptyCellLayoutStyle"/>
                    <w:spacing w:after="0" w:line="240" w:lineRule="auto"/>
                  </w:pPr>
                </w:p>
              </w:tc>
              <w:tc>
                <w:tcPr>
                  <w:tcW w:w="3240" w:type="dxa"/>
                </w:tcPr>
                <w:p w14:paraId="6A8EE476" w14:textId="77777777" w:rsidR="009B07D1" w:rsidRDefault="009B07D1">
                  <w:pPr>
                    <w:pStyle w:val="EmptyCellLayoutStyle"/>
                    <w:spacing w:after="0" w:line="240" w:lineRule="auto"/>
                  </w:pPr>
                </w:p>
              </w:tc>
              <w:tc>
                <w:tcPr>
                  <w:tcW w:w="2160" w:type="dxa"/>
                </w:tcPr>
                <w:p w14:paraId="06DF61F4" w14:textId="77777777" w:rsidR="009B07D1" w:rsidRDefault="009B07D1">
                  <w:pPr>
                    <w:pStyle w:val="EmptyCellLayoutStyle"/>
                    <w:spacing w:after="0" w:line="240" w:lineRule="auto"/>
                  </w:pPr>
                </w:p>
              </w:tc>
              <w:tc>
                <w:tcPr>
                  <w:tcW w:w="359" w:type="dxa"/>
                  <w:vMerge/>
                </w:tcPr>
                <w:p w14:paraId="42BD9460" w14:textId="77777777" w:rsidR="009B07D1" w:rsidRDefault="009B07D1">
                  <w:pPr>
                    <w:pStyle w:val="EmptyCellLayoutStyle"/>
                    <w:spacing w:after="0" w:line="240" w:lineRule="auto"/>
                  </w:pPr>
                </w:p>
              </w:tc>
              <w:tc>
                <w:tcPr>
                  <w:tcW w:w="180" w:type="dxa"/>
                </w:tcPr>
                <w:p w14:paraId="7DF1EC54" w14:textId="77777777" w:rsidR="009B07D1" w:rsidRDefault="009B07D1">
                  <w:pPr>
                    <w:pStyle w:val="EmptyCellLayoutStyle"/>
                    <w:spacing w:after="0" w:line="240" w:lineRule="auto"/>
                  </w:pPr>
                </w:p>
              </w:tc>
              <w:tc>
                <w:tcPr>
                  <w:tcW w:w="3240" w:type="dxa"/>
                </w:tcPr>
                <w:p w14:paraId="45046154" w14:textId="77777777" w:rsidR="009B07D1" w:rsidRDefault="009B07D1">
                  <w:pPr>
                    <w:pStyle w:val="EmptyCellLayoutStyle"/>
                    <w:spacing w:after="0" w:line="240" w:lineRule="auto"/>
                  </w:pPr>
                </w:p>
              </w:tc>
              <w:tc>
                <w:tcPr>
                  <w:tcW w:w="539" w:type="dxa"/>
                  <w:tcBorders>
                    <w:right w:val="single" w:sz="15" w:space="0" w:color="000000"/>
                  </w:tcBorders>
                </w:tcPr>
                <w:p w14:paraId="5416B572" w14:textId="77777777" w:rsidR="009B07D1" w:rsidRDefault="009B07D1">
                  <w:pPr>
                    <w:pStyle w:val="EmptyCellLayoutStyle"/>
                    <w:spacing w:after="0" w:line="240" w:lineRule="auto"/>
                  </w:pPr>
                </w:p>
              </w:tc>
            </w:tr>
            <w:tr w:rsidR="009B07D1" w14:paraId="638940C4" w14:textId="77777777">
              <w:trPr>
                <w:trHeight w:val="69"/>
              </w:trPr>
              <w:tc>
                <w:tcPr>
                  <w:tcW w:w="900" w:type="dxa"/>
                  <w:tcBorders>
                    <w:left w:val="single" w:sz="15" w:space="0" w:color="000000"/>
                  </w:tcBorders>
                </w:tcPr>
                <w:p w14:paraId="3D388484" w14:textId="77777777" w:rsidR="009B07D1" w:rsidRDefault="009B07D1">
                  <w:pPr>
                    <w:pStyle w:val="EmptyCellLayoutStyle"/>
                    <w:spacing w:after="0" w:line="240" w:lineRule="auto"/>
                  </w:pPr>
                </w:p>
              </w:tc>
              <w:tc>
                <w:tcPr>
                  <w:tcW w:w="359" w:type="dxa"/>
                </w:tcPr>
                <w:p w14:paraId="3C408C47" w14:textId="77777777" w:rsidR="009B07D1" w:rsidRDefault="009B07D1">
                  <w:pPr>
                    <w:pStyle w:val="EmptyCellLayoutStyle"/>
                    <w:spacing w:after="0" w:line="240" w:lineRule="auto"/>
                  </w:pPr>
                </w:p>
              </w:tc>
              <w:tc>
                <w:tcPr>
                  <w:tcW w:w="180" w:type="dxa"/>
                </w:tcPr>
                <w:p w14:paraId="13524ED8" w14:textId="77777777" w:rsidR="009B07D1" w:rsidRDefault="009B07D1">
                  <w:pPr>
                    <w:pStyle w:val="EmptyCellLayoutStyle"/>
                    <w:spacing w:after="0" w:line="240" w:lineRule="auto"/>
                  </w:pPr>
                </w:p>
              </w:tc>
              <w:tc>
                <w:tcPr>
                  <w:tcW w:w="3240" w:type="dxa"/>
                </w:tcPr>
                <w:p w14:paraId="57A78025" w14:textId="77777777" w:rsidR="009B07D1" w:rsidRDefault="009B07D1">
                  <w:pPr>
                    <w:pStyle w:val="EmptyCellLayoutStyle"/>
                    <w:spacing w:after="0" w:line="240" w:lineRule="auto"/>
                  </w:pPr>
                </w:p>
              </w:tc>
              <w:tc>
                <w:tcPr>
                  <w:tcW w:w="2160" w:type="dxa"/>
                </w:tcPr>
                <w:p w14:paraId="4FEBF6D0" w14:textId="77777777" w:rsidR="009B07D1" w:rsidRDefault="009B07D1">
                  <w:pPr>
                    <w:pStyle w:val="EmptyCellLayoutStyle"/>
                    <w:spacing w:after="0" w:line="240" w:lineRule="auto"/>
                  </w:pPr>
                </w:p>
              </w:tc>
              <w:tc>
                <w:tcPr>
                  <w:tcW w:w="359" w:type="dxa"/>
                </w:tcPr>
                <w:p w14:paraId="2A686E91" w14:textId="77777777" w:rsidR="009B07D1" w:rsidRDefault="009B07D1">
                  <w:pPr>
                    <w:pStyle w:val="EmptyCellLayoutStyle"/>
                    <w:spacing w:after="0" w:line="240" w:lineRule="auto"/>
                  </w:pPr>
                </w:p>
              </w:tc>
              <w:tc>
                <w:tcPr>
                  <w:tcW w:w="180" w:type="dxa"/>
                </w:tcPr>
                <w:p w14:paraId="036684D3" w14:textId="77777777" w:rsidR="009B07D1" w:rsidRDefault="009B07D1">
                  <w:pPr>
                    <w:pStyle w:val="EmptyCellLayoutStyle"/>
                    <w:spacing w:after="0" w:line="240" w:lineRule="auto"/>
                  </w:pPr>
                </w:p>
              </w:tc>
              <w:tc>
                <w:tcPr>
                  <w:tcW w:w="3240" w:type="dxa"/>
                </w:tcPr>
                <w:p w14:paraId="0F024575" w14:textId="77777777" w:rsidR="009B07D1" w:rsidRDefault="009B07D1">
                  <w:pPr>
                    <w:pStyle w:val="EmptyCellLayoutStyle"/>
                    <w:spacing w:after="0" w:line="240" w:lineRule="auto"/>
                  </w:pPr>
                </w:p>
              </w:tc>
              <w:tc>
                <w:tcPr>
                  <w:tcW w:w="539" w:type="dxa"/>
                  <w:tcBorders>
                    <w:right w:val="single" w:sz="15" w:space="0" w:color="000000"/>
                  </w:tcBorders>
                </w:tcPr>
                <w:p w14:paraId="652F52D2" w14:textId="77777777" w:rsidR="009B07D1" w:rsidRDefault="009B07D1">
                  <w:pPr>
                    <w:pStyle w:val="EmptyCellLayoutStyle"/>
                    <w:spacing w:after="0" w:line="240" w:lineRule="auto"/>
                  </w:pPr>
                </w:p>
              </w:tc>
            </w:tr>
            <w:tr w:rsidR="009B07D1" w14:paraId="340BCB0B" w14:textId="77777777">
              <w:trPr>
                <w:trHeight w:val="270"/>
              </w:trPr>
              <w:tc>
                <w:tcPr>
                  <w:tcW w:w="900" w:type="dxa"/>
                  <w:tcBorders>
                    <w:left w:val="single" w:sz="15" w:space="0" w:color="000000"/>
                  </w:tcBorders>
                </w:tcPr>
                <w:p w14:paraId="2386906C" w14:textId="77777777" w:rsidR="009B07D1" w:rsidRDefault="009B07D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B07D1" w14:paraId="6DCCC365" w14:textId="77777777">
                    <w:trPr>
                      <w:trHeight w:val="212"/>
                    </w:trPr>
                    <w:tc>
                      <w:tcPr>
                        <w:tcW w:w="360" w:type="dxa"/>
                        <w:tcBorders>
                          <w:top w:val="nil"/>
                          <w:left w:val="nil"/>
                          <w:bottom w:val="nil"/>
                          <w:right w:val="nil"/>
                        </w:tcBorders>
                        <w:tcMar>
                          <w:top w:w="39" w:type="dxa"/>
                          <w:left w:w="39" w:type="dxa"/>
                          <w:bottom w:w="39" w:type="dxa"/>
                          <w:right w:w="39" w:type="dxa"/>
                        </w:tcMar>
                      </w:tcPr>
                      <w:p w14:paraId="7C5F4451" w14:textId="77777777" w:rsidR="009B07D1" w:rsidRDefault="004074E3">
                        <w:pPr>
                          <w:spacing w:after="0" w:line="240" w:lineRule="auto"/>
                        </w:pPr>
                        <w:r>
                          <w:rPr>
                            <w:rFonts w:ascii="Arial" w:eastAsia="Arial" w:hAnsi="Arial"/>
                            <w:color w:val="000000"/>
                          </w:rPr>
                          <w:t>N</w:t>
                        </w:r>
                      </w:p>
                    </w:tc>
                  </w:tr>
                </w:tbl>
                <w:p w14:paraId="6370F027" w14:textId="77777777" w:rsidR="009B07D1" w:rsidRDefault="009B07D1">
                  <w:pPr>
                    <w:spacing w:after="0" w:line="240" w:lineRule="auto"/>
                  </w:pPr>
                </w:p>
              </w:tc>
              <w:tc>
                <w:tcPr>
                  <w:tcW w:w="180" w:type="dxa"/>
                </w:tcPr>
                <w:p w14:paraId="7EB9E8BF" w14:textId="77777777" w:rsidR="009B07D1" w:rsidRDefault="009B07D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B07D1" w14:paraId="7FE1B49A" w14:textId="77777777">
                    <w:trPr>
                      <w:trHeight w:val="192"/>
                    </w:trPr>
                    <w:tc>
                      <w:tcPr>
                        <w:tcW w:w="3240" w:type="dxa"/>
                        <w:tcBorders>
                          <w:top w:val="nil"/>
                          <w:left w:val="nil"/>
                          <w:bottom w:val="nil"/>
                          <w:right w:val="nil"/>
                        </w:tcBorders>
                        <w:tcMar>
                          <w:top w:w="39" w:type="dxa"/>
                          <w:left w:w="39" w:type="dxa"/>
                          <w:bottom w:w="39" w:type="dxa"/>
                          <w:right w:w="39" w:type="dxa"/>
                        </w:tcMar>
                      </w:tcPr>
                      <w:p w14:paraId="3D22ECC2" w14:textId="77777777" w:rsidR="009B07D1" w:rsidRDefault="004074E3">
                        <w:pPr>
                          <w:spacing w:after="0" w:line="240" w:lineRule="auto"/>
                        </w:pPr>
                        <w:r>
                          <w:rPr>
                            <w:rFonts w:ascii="Arial" w:eastAsia="Arial" w:hAnsi="Arial"/>
                            <w:color w:val="000000"/>
                            <w:sz w:val="16"/>
                          </w:rPr>
                          <w:t>Provide formal written counseling.</w:t>
                        </w:r>
                      </w:p>
                    </w:tc>
                  </w:tr>
                </w:tbl>
                <w:p w14:paraId="10DA67E4" w14:textId="77777777" w:rsidR="009B07D1" w:rsidRDefault="009B07D1">
                  <w:pPr>
                    <w:spacing w:after="0" w:line="240" w:lineRule="auto"/>
                  </w:pPr>
                </w:p>
              </w:tc>
              <w:tc>
                <w:tcPr>
                  <w:tcW w:w="2160" w:type="dxa"/>
                </w:tcPr>
                <w:p w14:paraId="25D057B1" w14:textId="77777777" w:rsidR="009B07D1" w:rsidRDefault="009B07D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B07D1" w14:paraId="387E1C20" w14:textId="77777777">
                    <w:trPr>
                      <w:trHeight w:val="212"/>
                    </w:trPr>
                    <w:tc>
                      <w:tcPr>
                        <w:tcW w:w="360" w:type="dxa"/>
                        <w:tcBorders>
                          <w:top w:val="nil"/>
                          <w:left w:val="nil"/>
                          <w:bottom w:val="nil"/>
                          <w:right w:val="nil"/>
                        </w:tcBorders>
                        <w:tcMar>
                          <w:top w:w="39" w:type="dxa"/>
                          <w:left w:w="39" w:type="dxa"/>
                          <w:bottom w:w="39" w:type="dxa"/>
                          <w:right w:w="39" w:type="dxa"/>
                        </w:tcMar>
                      </w:tcPr>
                      <w:p w14:paraId="44C0EE2D" w14:textId="77777777" w:rsidR="009B07D1" w:rsidRDefault="004074E3">
                        <w:pPr>
                          <w:spacing w:after="0" w:line="240" w:lineRule="auto"/>
                        </w:pPr>
                        <w:r>
                          <w:rPr>
                            <w:rFonts w:ascii="Arial" w:eastAsia="Arial" w:hAnsi="Arial"/>
                            <w:color w:val="000000"/>
                          </w:rPr>
                          <w:t>N</w:t>
                        </w:r>
                      </w:p>
                    </w:tc>
                  </w:tr>
                </w:tbl>
                <w:p w14:paraId="5909C10E" w14:textId="77777777" w:rsidR="009B07D1" w:rsidRDefault="009B07D1">
                  <w:pPr>
                    <w:spacing w:after="0" w:line="240" w:lineRule="auto"/>
                  </w:pPr>
                </w:p>
              </w:tc>
              <w:tc>
                <w:tcPr>
                  <w:tcW w:w="180" w:type="dxa"/>
                </w:tcPr>
                <w:p w14:paraId="66401039" w14:textId="77777777" w:rsidR="009B07D1" w:rsidRDefault="009B07D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B07D1" w14:paraId="25CFAE85" w14:textId="77777777">
                    <w:trPr>
                      <w:trHeight w:val="192"/>
                    </w:trPr>
                    <w:tc>
                      <w:tcPr>
                        <w:tcW w:w="3240" w:type="dxa"/>
                        <w:tcBorders>
                          <w:top w:val="nil"/>
                          <w:left w:val="nil"/>
                          <w:bottom w:val="nil"/>
                          <w:right w:val="nil"/>
                        </w:tcBorders>
                        <w:tcMar>
                          <w:top w:w="39" w:type="dxa"/>
                          <w:left w:w="39" w:type="dxa"/>
                          <w:bottom w:w="39" w:type="dxa"/>
                          <w:right w:w="39" w:type="dxa"/>
                        </w:tcMar>
                      </w:tcPr>
                      <w:p w14:paraId="42BB4841" w14:textId="77777777" w:rsidR="009B07D1" w:rsidRDefault="004074E3">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B66F40B" w14:textId="77777777" w:rsidR="009B07D1" w:rsidRDefault="009B07D1">
                  <w:pPr>
                    <w:spacing w:after="0" w:line="240" w:lineRule="auto"/>
                  </w:pPr>
                </w:p>
              </w:tc>
              <w:tc>
                <w:tcPr>
                  <w:tcW w:w="539" w:type="dxa"/>
                  <w:tcBorders>
                    <w:right w:val="single" w:sz="15" w:space="0" w:color="000000"/>
                  </w:tcBorders>
                </w:tcPr>
                <w:p w14:paraId="27AD07AA" w14:textId="77777777" w:rsidR="009B07D1" w:rsidRDefault="009B07D1">
                  <w:pPr>
                    <w:pStyle w:val="EmptyCellLayoutStyle"/>
                    <w:spacing w:after="0" w:line="240" w:lineRule="auto"/>
                  </w:pPr>
                </w:p>
              </w:tc>
            </w:tr>
            <w:tr w:rsidR="009B07D1" w14:paraId="7A917DE0" w14:textId="77777777">
              <w:trPr>
                <w:trHeight w:val="20"/>
              </w:trPr>
              <w:tc>
                <w:tcPr>
                  <w:tcW w:w="900" w:type="dxa"/>
                  <w:tcBorders>
                    <w:left w:val="single" w:sz="15" w:space="0" w:color="000000"/>
                  </w:tcBorders>
                </w:tcPr>
                <w:p w14:paraId="43792702" w14:textId="77777777" w:rsidR="009B07D1" w:rsidRDefault="009B07D1">
                  <w:pPr>
                    <w:pStyle w:val="EmptyCellLayoutStyle"/>
                    <w:spacing w:after="0" w:line="240" w:lineRule="auto"/>
                  </w:pPr>
                </w:p>
              </w:tc>
              <w:tc>
                <w:tcPr>
                  <w:tcW w:w="359" w:type="dxa"/>
                  <w:vMerge/>
                </w:tcPr>
                <w:p w14:paraId="19DA528B" w14:textId="77777777" w:rsidR="009B07D1" w:rsidRDefault="009B07D1">
                  <w:pPr>
                    <w:pStyle w:val="EmptyCellLayoutStyle"/>
                    <w:spacing w:after="0" w:line="240" w:lineRule="auto"/>
                  </w:pPr>
                </w:p>
              </w:tc>
              <w:tc>
                <w:tcPr>
                  <w:tcW w:w="180" w:type="dxa"/>
                </w:tcPr>
                <w:p w14:paraId="679D57AA" w14:textId="77777777" w:rsidR="009B07D1" w:rsidRDefault="009B07D1">
                  <w:pPr>
                    <w:pStyle w:val="EmptyCellLayoutStyle"/>
                    <w:spacing w:after="0" w:line="240" w:lineRule="auto"/>
                  </w:pPr>
                </w:p>
              </w:tc>
              <w:tc>
                <w:tcPr>
                  <w:tcW w:w="3240" w:type="dxa"/>
                </w:tcPr>
                <w:p w14:paraId="1A39054E" w14:textId="77777777" w:rsidR="009B07D1" w:rsidRDefault="009B07D1">
                  <w:pPr>
                    <w:pStyle w:val="EmptyCellLayoutStyle"/>
                    <w:spacing w:after="0" w:line="240" w:lineRule="auto"/>
                  </w:pPr>
                </w:p>
              </w:tc>
              <w:tc>
                <w:tcPr>
                  <w:tcW w:w="2160" w:type="dxa"/>
                </w:tcPr>
                <w:p w14:paraId="188D2E12" w14:textId="77777777" w:rsidR="009B07D1" w:rsidRDefault="009B07D1">
                  <w:pPr>
                    <w:pStyle w:val="EmptyCellLayoutStyle"/>
                    <w:spacing w:after="0" w:line="240" w:lineRule="auto"/>
                  </w:pPr>
                </w:p>
              </w:tc>
              <w:tc>
                <w:tcPr>
                  <w:tcW w:w="359" w:type="dxa"/>
                  <w:vMerge/>
                </w:tcPr>
                <w:p w14:paraId="7B2D2CDF" w14:textId="77777777" w:rsidR="009B07D1" w:rsidRDefault="009B07D1">
                  <w:pPr>
                    <w:pStyle w:val="EmptyCellLayoutStyle"/>
                    <w:spacing w:after="0" w:line="240" w:lineRule="auto"/>
                  </w:pPr>
                </w:p>
              </w:tc>
              <w:tc>
                <w:tcPr>
                  <w:tcW w:w="180" w:type="dxa"/>
                </w:tcPr>
                <w:p w14:paraId="0F1F5A08" w14:textId="77777777" w:rsidR="009B07D1" w:rsidRDefault="009B07D1">
                  <w:pPr>
                    <w:pStyle w:val="EmptyCellLayoutStyle"/>
                    <w:spacing w:after="0" w:line="240" w:lineRule="auto"/>
                  </w:pPr>
                </w:p>
              </w:tc>
              <w:tc>
                <w:tcPr>
                  <w:tcW w:w="3240" w:type="dxa"/>
                </w:tcPr>
                <w:p w14:paraId="40CD917D" w14:textId="77777777" w:rsidR="009B07D1" w:rsidRDefault="009B07D1">
                  <w:pPr>
                    <w:pStyle w:val="EmptyCellLayoutStyle"/>
                    <w:spacing w:after="0" w:line="240" w:lineRule="auto"/>
                  </w:pPr>
                </w:p>
              </w:tc>
              <w:tc>
                <w:tcPr>
                  <w:tcW w:w="539" w:type="dxa"/>
                  <w:tcBorders>
                    <w:right w:val="single" w:sz="15" w:space="0" w:color="000000"/>
                  </w:tcBorders>
                </w:tcPr>
                <w:p w14:paraId="2953452C" w14:textId="77777777" w:rsidR="009B07D1" w:rsidRDefault="009B07D1">
                  <w:pPr>
                    <w:pStyle w:val="EmptyCellLayoutStyle"/>
                    <w:spacing w:after="0" w:line="240" w:lineRule="auto"/>
                  </w:pPr>
                </w:p>
              </w:tc>
            </w:tr>
            <w:tr w:rsidR="009B07D1" w14:paraId="288B49FA" w14:textId="77777777">
              <w:trPr>
                <w:trHeight w:val="13"/>
              </w:trPr>
              <w:tc>
                <w:tcPr>
                  <w:tcW w:w="900" w:type="dxa"/>
                  <w:tcBorders>
                    <w:left w:val="single" w:sz="15" w:space="0" w:color="000000"/>
                  </w:tcBorders>
                </w:tcPr>
                <w:p w14:paraId="3A96F2DC" w14:textId="77777777" w:rsidR="009B07D1" w:rsidRDefault="009B07D1">
                  <w:pPr>
                    <w:pStyle w:val="EmptyCellLayoutStyle"/>
                    <w:spacing w:after="0" w:line="240" w:lineRule="auto"/>
                  </w:pPr>
                </w:p>
              </w:tc>
              <w:tc>
                <w:tcPr>
                  <w:tcW w:w="359" w:type="dxa"/>
                </w:tcPr>
                <w:p w14:paraId="4BEFBEC2" w14:textId="77777777" w:rsidR="009B07D1" w:rsidRDefault="009B07D1">
                  <w:pPr>
                    <w:pStyle w:val="EmptyCellLayoutStyle"/>
                    <w:spacing w:after="0" w:line="240" w:lineRule="auto"/>
                  </w:pPr>
                </w:p>
              </w:tc>
              <w:tc>
                <w:tcPr>
                  <w:tcW w:w="180" w:type="dxa"/>
                </w:tcPr>
                <w:p w14:paraId="4775F457" w14:textId="77777777" w:rsidR="009B07D1" w:rsidRDefault="009B07D1">
                  <w:pPr>
                    <w:pStyle w:val="EmptyCellLayoutStyle"/>
                    <w:spacing w:after="0" w:line="240" w:lineRule="auto"/>
                  </w:pPr>
                </w:p>
              </w:tc>
              <w:tc>
                <w:tcPr>
                  <w:tcW w:w="3240" w:type="dxa"/>
                </w:tcPr>
                <w:p w14:paraId="132B7B9C" w14:textId="77777777" w:rsidR="009B07D1" w:rsidRDefault="009B07D1">
                  <w:pPr>
                    <w:pStyle w:val="EmptyCellLayoutStyle"/>
                    <w:spacing w:after="0" w:line="240" w:lineRule="auto"/>
                  </w:pPr>
                </w:p>
              </w:tc>
              <w:tc>
                <w:tcPr>
                  <w:tcW w:w="2160" w:type="dxa"/>
                </w:tcPr>
                <w:p w14:paraId="0631C686" w14:textId="77777777" w:rsidR="009B07D1" w:rsidRDefault="009B07D1">
                  <w:pPr>
                    <w:pStyle w:val="EmptyCellLayoutStyle"/>
                    <w:spacing w:after="0" w:line="240" w:lineRule="auto"/>
                  </w:pPr>
                </w:p>
              </w:tc>
              <w:tc>
                <w:tcPr>
                  <w:tcW w:w="359" w:type="dxa"/>
                </w:tcPr>
                <w:p w14:paraId="3E99B4A8" w14:textId="77777777" w:rsidR="009B07D1" w:rsidRDefault="009B07D1">
                  <w:pPr>
                    <w:pStyle w:val="EmptyCellLayoutStyle"/>
                    <w:spacing w:after="0" w:line="240" w:lineRule="auto"/>
                  </w:pPr>
                </w:p>
              </w:tc>
              <w:tc>
                <w:tcPr>
                  <w:tcW w:w="180" w:type="dxa"/>
                </w:tcPr>
                <w:p w14:paraId="29B470CB" w14:textId="77777777" w:rsidR="009B07D1" w:rsidRDefault="009B07D1">
                  <w:pPr>
                    <w:pStyle w:val="EmptyCellLayoutStyle"/>
                    <w:spacing w:after="0" w:line="240" w:lineRule="auto"/>
                  </w:pPr>
                </w:p>
              </w:tc>
              <w:tc>
                <w:tcPr>
                  <w:tcW w:w="3240" w:type="dxa"/>
                </w:tcPr>
                <w:p w14:paraId="0A57D478" w14:textId="77777777" w:rsidR="009B07D1" w:rsidRDefault="009B07D1">
                  <w:pPr>
                    <w:pStyle w:val="EmptyCellLayoutStyle"/>
                    <w:spacing w:after="0" w:line="240" w:lineRule="auto"/>
                  </w:pPr>
                </w:p>
              </w:tc>
              <w:tc>
                <w:tcPr>
                  <w:tcW w:w="539" w:type="dxa"/>
                  <w:tcBorders>
                    <w:right w:val="single" w:sz="15" w:space="0" w:color="000000"/>
                  </w:tcBorders>
                </w:tcPr>
                <w:p w14:paraId="667EC653" w14:textId="77777777" w:rsidR="009B07D1" w:rsidRDefault="009B07D1">
                  <w:pPr>
                    <w:pStyle w:val="EmptyCellLayoutStyle"/>
                    <w:spacing w:after="0" w:line="240" w:lineRule="auto"/>
                  </w:pPr>
                </w:p>
              </w:tc>
            </w:tr>
            <w:tr w:rsidR="009B07D1" w14:paraId="64EC5222" w14:textId="77777777">
              <w:trPr>
                <w:trHeight w:val="55"/>
              </w:trPr>
              <w:tc>
                <w:tcPr>
                  <w:tcW w:w="900" w:type="dxa"/>
                  <w:tcBorders>
                    <w:left w:val="single" w:sz="15" w:space="0" w:color="000000"/>
                  </w:tcBorders>
                </w:tcPr>
                <w:p w14:paraId="02A1BDE9" w14:textId="77777777" w:rsidR="009B07D1" w:rsidRDefault="009B07D1">
                  <w:pPr>
                    <w:pStyle w:val="EmptyCellLayoutStyle"/>
                    <w:spacing w:after="0" w:line="240" w:lineRule="auto"/>
                  </w:pPr>
                </w:p>
              </w:tc>
              <w:tc>
                <w:tcPr>
                  <w:tcW w:w="359" w:type="dxa"/>
                </w:tcPr>
                <w:p w14:paraId="11FF4F11" w14:textId="77777777" w:rsidR="009B07D1" w:rsidRDefault="009B07D1">
                  <w:pPr>
                    <w:pStyle w:val="EmptyCellLayoutStyle"/>
                    <w:spacing w:after="0" w:line="240" w:lineRule="auto"/>
                  </w:pPr>
                </w:p>
              </w:tc>
              <w:tc>
                <w:tcPr>
                  <w:tcW w:w="180" w:type="dxa"/>
                </w:tcPr>
                <w:p w14:paraId="0A88F43B" w14:textId="77777777" w:rsidR="009B07D1" w:rsidRDefault="009B07D1">
                  <w:pPr>
                    <w:pStyle w:val="EmptyCellLayoutStyle"/>
                    <w:spacing w:after="0" w:line="240" w:lineRule="auto"/>
                  </w:pPr>
                </w:p>
              </w:tc>
              <w:tc>
                <w:tcPr>
                  <w:tcW w:w="3240" w:type="dxa"/>
                </w:tcPr>
                <w:p w14:paraId="430E36A1" w14:textId="77777777" w:rsidR="009B07D1" w:rsidRDefault="009B07D1">
                  <w:pPr>
                    <w:pStyle w:val="EmptyCellLayoutStyle"/>
                    <w:spacing w:after="0" w:line="240" w:lineRule="auto"/>
                  </w:pPr>
                </w:p>
              </w:tc>
              <w:tc>
                <w:tcPr>
                  <w:tcW w:w="2160" w:type="dxa"/>
                </w:tcPr>
                <w:p w14:paraId="13528500" w14:textId="77777777" w:rsidR="009B07D1" w:rsidRDefault="009B07D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B07D1" w14:paraId="23D9730A" w14:textId="77777777">
                    <w:trPr>
                      <w:trHeight w:val="212"/>
                    </w:trPr>
                    <w:tc>
                      <w:tcPr>
                        <w:tcW w:w="360" w:type="dxa"/>
                        <w:tcBorders>
                          <w:top w:val="nil"/>
                          <w:left w:val="nil"/>
                          <w:bottom w:val="nil"/>
                          <w:right w:val="nil"/>
                        </w:tcBorders>
                        <w:tcMar>
                          <w:top w:w="39" w:type="dxa"/>
                          <w:left w:w="39" w:type="dxa"/>
                          <w:bottom w:w="39" w:type="dxa"/>
                          <w:right w:w="39" w:type="dxa"/>
                        </w:tcMar>
                      </w:tcPr>
                      <w:p w14:paraId="5FC5018D" w14:textId="77777777" w:rsidR="009B07D1" w:rsidRDefault="004074E3">
                        <w:pPr>
                          <w:spacing w:after="0" w:line="240" w:lineRule="auto"/>
                        </w:pPr>
                        <w:r>
                          <w:rPr>
                            <w:rFonts w:ascii="Arial" w:eastAsia="Arial" w:hAnsi="Arial"/>
                            <w:color w:val="000000"/>
                          </w:rPr>
                          <w:t>N</w:t>
                        </w:r>
                      </w:p>
                    </w:tc>
                  </w:tr>
                </w:tbl>
                <w:p w14:paraId="681F00ED" w14:textId="77777777" w:rsidR="009B07D1" w:rsidRDefault="009B07D1">
                  <w:pPr>
                    <w:spacing w:after="0" w:line="240" w:lineRule="auto"/>
                  </w:pPr>
                </w:p>
              </w:tc>
              <w:tc>
                <w:tcPr>
                  <w:tcW w:w="180" w:type="dxa"/>
                </w:tcPr>
                <w:p w14:paraId="08736A14" w14:textId="77777777" w:rsidR="009B07D1" w:rsidRDefault="009B07D1">
                  <w:pPr>
                    <w:pStyle w:val="EmptyCellLayoutStyle"/>
                    <w:spacing w:after="0" w:line="240" w:lineRule="auto"/>
                  </w:pPr>
                </w:p>
              </w:tc>
              <w:tc>
                <w:tcPr>
                  <w:tcW w:w="3240" w:type="dxa"/>
                </w:tcPr>
                <w:p w14:paraId="4EB93CE8" w14:textId="77777777" w:rsidR="009B07D1" w:rsidRDefault="009B07D1">
                  <w:pPr>
                    <w:pStyle w:val="EmptyCellLayoutStyle"/>
                    <w:spacing w:after="0" w:line="240" w:lineRule="auto"/>
                  </w:pPr>
                </w:p>
              </w:tc>
              <w:tc>
                <w:tcPr>
                  <w:tcW w:w="539" w:type="dxa"/>
                  <w:tcBorders>
                    <w:right w:val="single" w:sz="15" w:space="0" w:color="000000"/>
                  </w:tcBorders>
                </w:tcPr>
                <w:p w14:paraId="3362809A" w14:textId="77777777" w:rsidR="009B07D1" w:rsidRDefault="009B07D1">
                  <w:pPr>
                    <w:pStyle w:val="EmptyCellLayoutStyle"/>
                    <w:spacing w:after="0" w:line="240" w:lineRule="auto"/>
                  </w:pPr>
                </w:p>
              </w:tc>
            </w:tr>
            <w:tr w:rsidR="009B07D1" w14:paraId="6B967015" w14:textId="77777777">
              <w:trPr>
                <w:trHeight w:val="235"/>
              </w:trPr>
              <w:tc>
                <w:tcPr>
                  <w:tcW w:w="900" w:type="dxa"/>
                  <w:tcBorders>
                    <w:left w:val="single" w:sz="15" w:space="0" w:color="000000"/>
                  </w:tcBorders>
                </w:tcPr>
                <w:p w14:paraId="5917D969" w14:textId="77777777" w:rsidR="009B07D1" w:rsidRDefault="009B07D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B07D1" w14:paraId="2C3BCDB5" w14:textId="77777777">
                    <w:trPr>
                      <w:trHeight w:val="212"/>
                    </w:trPr>
                    <w:tc>
                      <w:tcPr>
                        <w:tcW w:w="360" w:type="dxa"/>
                        <w:tcBorders>
                          <w:top w:val="nil"/>
                          <w:left w:val="nil"/>
                          <w:bottom w:val="nil"/>
                          <w:right w:val="nil"/>
                        </w:tcBorders>
                        <w:tcMar>
                          <w:top w:w="39" w:type="dxa"/>
                          <w:left w:w="39" w:type="dxa"/>
                          <w:bottom w:w="39" w:type="dxa"/>
                          <w:right w:w="39" w:type="dxa"/>
                        </w:tcMar>
                      </w:tcPr>
                      <w:p w14:paraId="02FC830A" w14:textId="77777777" w:rsidR="009B07D1" w:rsidRDefault="004074E3">
                        <w:pPr>
                          <w:spacing w:after="0" w:line="240" w:lineRule="auto"/>
                        </w:pPr>
                        <w:r>
                          <w:rPr>
                            <w:rFonts w:ascii="Arial" w:eastAsia="Arial" w:hAnsi="Arial"/>
                            <w:color w:val="000000"/>
                          </w:rPr>
                          <w:t>N</w:t>
                        </w:r>
                      </w:p>
                    </w:tc>
                  </w:tr>
                </w:tbl>
                <w:p w14:paraId="0D4F5FA4" w14:textId="77777777" w:rsidR="009B07D1" w:rsidRDefault="009B07D1">
                  <w:pPr>
                    <w:spacing w:after="0" w:line="240" w:lineRule="auto"/>
                  </w:pPr>
                </w:p>
              </w:tc>
              <w:tc>
                <w:tcPr>
                  <w:tcW w:w="180" w:type="dxa"/>
                </w:tcPr>
                <w:p w14:paraId="3914DA9D" w14:textId="77777777" w:rsidR="009B07D1" w:rsidRDefault="009B07D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9B07D1" w14:paraId="398EF1B4" w14:textId="77777777">
                    <w:trPr>
                      <w:trHeight w:val="192"/>
                    </w:trPr>
                    <w:tc>
                      <w:tcPr>
                        <w:tcW w:w="3240" w:type="dxa"/>
                        <w:tcBorders>
                          <w:top w:val="nil"/>
                          <w:left w:val="nil"/>
                          <w:bottom w:val="nil"/>
                          <w:right w:val="nil"/>
                        </w:tcBorders>
                        <w:tcMar>
                          <w:top w:w="39" w:type="dxa"/>
                          <w:left w:w="39" w:type="dxa"/>
                          <w:bottom w:w="39" w:type="dxa"/>
                          <w:right w:w="39" w:type="dxa"/>
                        </w:tcMar>
                      </w:tcPr>
                      <w:p w14:paraId="7013902D" w14:textId="77777777" w:rsidR="009B07D1" w:rsidRDefault="004074E3">
                        <w:pPr>
                          <w:spacing w:after="0" w:line="240" w:lineRule="auto"/>
                        </w:pPr>
                        <w:r>
                          <w:rPr>
                            <w:rFonts w:ascii="Arial" w:eastAsia="Arial" w:hAnsi="Arial"/>
                            <w:color w:val="000000"/>
                            <w:sz w:val="16"/>
                          </w:rPr>
                          <w:t>Approve leave requests.</w:t>
                        </w:r>
                      </w:p>
                    </w:tc>
                  </w:tr>
                </w:tbl>
                <w:p w14:paraId="3BDB5AD6" w14:textId="77777777" w:rsidR="009B07D1" w:rsidRDefault="009B07D1">
                  <w:pPr>
                    <w:spacing w:after="0" w:line="240" w:lineRule="auto"/>
                  </w:pPr>
                </w:p>
              </w:tc>
              <w:tc>
                <w:tcPr>
                  <w:tcW w:w="2160" w:type="dxa"/>
                </w:tcPr>
                <w:p w14:paraId="6938926A" w14:textId="77777777" w:rsidR="009B07D1" w:rsidRDefault="009B07D1">
                  <w:pPr>
                    <w:pStyle w:val="EmptyCellLayoutStyle"/>
                    <w:spacing w:after="0" w:line="240" w:lineRule="auto"/>
                  </w:pPr>
                </w:p>
              </w:tc>
              <w:tc>
                <w:tcPr>
                  <w:tcW w:w="359" w:type="dxa"/>
                  <w:vMerge/>
                </w:tcPr>
                <w:p w14:paraId="3A55E212" w14:textId="77777777" w:rsidR="009B07D1" w:rsidRDefault="009B07D1">
                  <w:pPr>
                    <w:pStyle w:val="EmptyCellLayoutStyle"/>
                    <w:spacing w:after="0" w:line="240" w:lineRule="auto"/>
                  </w:pPr>
                </w:p>
              </w:tc>
              <w:tc>
                <w:tcPr>
                  <w:tcW w:w="180" w:type="dxa"/>
                </w:tcPr>
                <w:p w14:paraId="0BCEA628" w14:textId="77777777" w:rsidR="009B07D1" w:rsidRDefault="009B07D1">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9B07D1" w14:paraId="68768E5C" w14:textId="77777777">
                    <w:trPr>
                      <w:trHeight w:val="192"/>
                    </w:trPr>
                    <w:tc>
                      <w:tcPr>
                        <w:tcW w:w="3240" w:type="dxa"/>
                        <w:tcBorders>
                          <w:top w:val="nil"/>
                          <w:left w:val="nil"/>
                          <w:bottom w:val="nil"/>
                          <w:right w:val="nil"/>
                        </w:tcBorders>
                        <w:tcMar>
                          <w:top w:w="39" w:type="dxa"/>
                          <w:left w:w="39" w:type="dxa"/>
                          <w:bottom w:w="39" w:type="dxa"/>
                          <w:right w:w="39" w:type="dxa"/>
                        </w:tcMar>
                      </w:tcPr>
                      <w:p w14:paraId="11C9094D" w14:textId="77777777" w:rsidR="009B07D1" w:rsidRDefault="004074E3">
                        <w:pPr>
                          <w:spacing w:after="0" w:line="240" w:lineRule="auto"/>
                        </w:pPr>
                        <w:r>
                          <w:rPr>
                            <w:rFonts w:ascii="Arial" w:eastAsia="Arial" w:hAnsi="Arial"/>
                            <w:color w:val="000000"/>
                            <w:sz w:val="16"/>
                          </w:rPr>
                          <w:t>Review work.</w:t>
                        </w:r>
                      </w:p>
                    </w:tc>
                  </w:tr>
                </w:tbl>
                <w:p w14:paraId="274052E3" w14:textId="77777777" w:rsidR="009B07D1" w:rsidRDefault="009B07D1">
                  <w:pPr>
                    <w:spacing w:after="0" w:line="240" w:lineRule="auto"/>
                  </w:pPr>
                </w:p>
              </w:tc>
              <w:tc>
                <w:tcPr>
                  <w:tcW w:w="539" w:type="dxa"/>
                  <w:tcBorders>
                    <w:right w:val="single" w:sz="15" w:space="0" w:color="000000"/>
                  </w:tcBorders>
                </w:tcPr>
                <w:p w14:paraId="69B8A4C8" w14:textId="77777777" w:rsidR="009B07D1" w:rsidRDefault="009B07D1">
                  <w:pPr>
                    <w:pStyle w:val="EmptyCellLayoutStyle"/>
                    <w:spacing w:after="0" w:line="240" w:lineRule="auto"/>
                  </w:pPr>
                </w:p>
              </w:tc>
            </w:tr>
            <w:tr w:rsidR="009B07D1" w14:paraId="2595AE9E" w14:textId="77777777">
              <w:trPr>
                <w:trHeight w:val="34"/>
              </w:trPr>
              <w:tc>
                <w:tcPr>
                  <w:tcW w:w="900" w:type="dxa"/>
                  <w:tcBorders>
                    <w:left w:val="single" w:sz="15" w:space="0" w:color="000000"/>
                  </w:tcBorders>
                </w:tcPr>
                <w:p w14:paraId="0556D742" w14:textId="77777777" w:rsidR="009B07D1" w:rsidRDefault="009B07D1">
                  <w:pPr>
                    <w:pStyle w:val="EmptyCellLayoutStyle"/>
                    <w:spacing w:after="0" w:line="240" w:lineRule="auto"/>
                  </w:pPr>
                </w:p>
              </w:tc>
              <w:tc>
                <w:tcPr>
                  <w:tcW w:w="359" w:type="dxa"/>
                  <w:vMerge/>
                </w:tcPr>
                <w:p w14:paraId="6F8CBBBE" w14:textId="77777777" w:rsidR="009B07D1" w:rsidRDefault="009B07D1">
                  <w:pPr>
                    <w:pStyle w:val="EmptyCellLayoutStyle"/>
                    <w:spacing w:after="0" w:line="240" w:lineRule="auto"/>
                  </w:pPr>
                </w:p>
              </w:tc>
              <w:tc>
                <w:tcPr>
                  <w:tcW w:w="180" w:type="dxa"/>
                </w:tcPr>
                <w:p w14:paraId="050B4DC8" w14:textId="77777777" w:rsidR="009B07D1" w:rsidRDefault="009B07D1">
                  <w:pPr>
                    <w:pStyle w:val="EmptyCellLayoutStyle"/>
                    <w:spacing w:after="0" w:line="240" w:lineRule="auto"/>
                  </w:pPr>
                </w:p>
              </w:tc>
              <w:tc>
                <w:tcPr>
                  <w:tcW w:w="3240" w:type="dxa"/>
                  <w:vMerge/>
                </w:tcPr>
                <w:p w14:paraId="1DB3988C" w14:textId="77777777" w:rsidR="009B07D1" w:rsidRDefault="009B07D1">
                  <w:pPr>
                    <w:pStyle w:val="EmptyCellLayoutStyle"/>
                    <w:spacing w:after="0" w:line="240" w:lineRule="auto"/>
                  </w:pPr>
                </w:p>
              </w:tc>
              <w:tc>
                <w:tcPr>
                  <w:tcW w:w="2160" w:type="dxa"/>
                </w:tcPr>
                <w:p w14:paraId="0DEFF0C1" w14:textId="77777777" w:rsidR="009B07D1" w:rsidRDefault="009B07D1">
                  <w:pPr>
                    <w:pStyle w:val="EmptyCellLayoutStyle"/>
                    <w:spacing w:after="0" w:line="240" w:lineRule="auto"/>
                  </w:pPr>
                </w:p>
              </w:tc>
              <w:tc>
                <w:tcPr>
                  <w:tcW w:w="359" w:type="dxa"/>
                </w:tcPr>
                <w:p w14:paraId="48F3D0F0" w14:textId="77777777" w:rsidR="009B07D1" w:rsidRDefault="009B07D1">
                  <w:pPr>
                    <w:pStyle w:val="EmptyCellLayoutStyle"/>
                    <w:spacing w:after="0" w:line="240" w:lineRule="auto"/>
                  </w:pPr>
                </w:p>
              </w:tc>
              <w:tc>
                <w:tcPr>
                  <w:tcW w:w="180" w:type="dxa"/>
                </w:tcPr>
                <w:p w14:paraId="4CA36333" w14:textId="77777777" w:rsidR="009B07D1" w:rsidRDefault="009B07D1">
                  <w:pPr>
                    <w:pStyle w:val="EmptyCellLayoutStyle"/>
                    <w:spacing w:after="0" w:line="240" w:lineRule="auto"/>
                  </w:pPr>
                </w:p>
              </w:tc>
              <w:tc>
                <w:tcPr>
                  <w:tcW w:w="3240" w:type="dxa"/>
                  <w:vMerge/>
                </w:tcPr>
                <w:p w14:paraId="33217777" w14:textId="77777777" w:rsidR="009B07D1" w:rsidRDefault="009B07D1">
                  <w:pPr>
                    <w:pStyle w:val="EmptyCellLayoutStyle"/>
                    <w:spacing w:after="0" w:line="240" w:lineRule="auto"/>
                  </w:pPr>
                </w:p>
              </w:tc>
              <w:tc>
                <w:tcPr>
                  <w:tcW w:w="539" w:type="dxa"/>
                  <w:tcBorders>
                    <w:right w:val="single" w:sz="15" w:space="0" w:color="000000"/>
                  </w:tcBorders>
                </w:tcPr>
                <w:p w14:paraId="25F0E533" w14:textId="77777777" w:rsidR="009B07D1" w:rsidRDefault="009B07D1">
                  <w:pPr>
                    <w:pStyle w:val="EmptyCellLayoutStyle"/>
                    <w:spacing w:after="0" w:line="240" w:lineRule="auto"/>
                  </w:pPr>
                </w:p>
              </w:tc>
            </w:tr>
            <w:tr w:rsidR="009B07D1" w14:paraId="716264FE" w14:textId="77777777">
              <w:trPr>
                <w:trHeight w:val="20"/>
              </w:trPr>
              <w:tc>
                <w:tcPr>
                  <w:tcW w:w="900" w:type="dxa"/>
                  <w:tcBorders>
                    <w:left w:val="single" w:sz="15" w:space="0" w:color="000000"/>
                  </w:tcBorders>
                </w:tcPr>
                <w:p w14:paraId="7A58BC1C" w14:textId="77777777" w:rsidR="009B07D1" w:rsidRDefault="009B07D1">
                  <w:pPr>
                    <w:pStyle w:val="EmptyCellLayoutStyle"/>
                    <w:spacing w:after="0" w:line="240" w:lineRule="auto"/>
                  </w:pPr>
                </w:p>
              </w:tc>
              <w:tc>
                <w:tcPr>
                  <w:tcW w:w="359" w:type="dxa"/>
                  <w:vMerge/>
                </w:tcPr>
                <w:p w14:paraId="393580C6" w14:textId="77777777" w:rsidR="009B07D1" w:rsidRDefault="009B07D1">
                  <w:pPr>
                    <w:pStyle w:val="EmptyCellLayoutStyle"/>
                    <w:spacing w:after="0" w:line="240" w:lineRule="auto"/>
                  </w:pPr>
                </w:p>
              </w:tc>
              <w:tc>
                <w:tcPr>
                  <w:tcW w:w="180" w:type="dxa"/>
                </w:tcPr>
                <w:p w14:paraId="5499F67B" w14:textId="77777777" w:rsidR="009B07D1" w:rsidRDefault="009B07D1">
                  <w:pPr>
                    <w:pStyle w:val="EmptyCellLayoutStyle"/>
                    <w:spacing w:after="0" w:line="240" w:lineRule="auto"/>
                  </w:pPr>
                </w:p>
              </w:tc>
              <w:tc>
                <w:tcPr>
                  <w:tcW w:w="3240" w:type="dxa"/>
                </w:tcPr>
                <w:p w14:paraId="3191C29F" w14:textId="77777777" w:rsidR="009B07D1" w:rsidRDefault="009B07D1">
                  <w:pPr>
                    <w:pStyle w:val="EmptyCellLayoutStyle"/>
                    <w:spacing w:after="0" w:line="240" w:lineRule="auto"/>
                  </w:pPr>
                </w:p>
              </w:tc>
              <w:tc>
                <w:tcPr>
                  <w:tcW w:w="2160" w:type="dxa"/>
                </w:tcPr>
                <w:p w14:paraId="3FE423DB" w14:textId="77777777" w:rsidR="009B07D1" w:rsidRDefault="009B07D1">
                  <w:pPr>
                    <w:pStyle w:val="EmptyCellLayoutStyle"/>
                    <w:spacing w:after="0" w:line="240" w:lineRule="auto"/>
                  </w:pPr>
                </w:p>
              </w:tc>
              <w:tc>
                <w:tcPr>
                  <w:tcW w:w="359" w:type="dxa"/>
                </w:tcPr>
                <w:p w14:paraId="2E405716" w14:textId="77777777" w:rsidR="009B07D1" w:rsidRDefault="009B07D1">
                  <w:pPr>
                    <w:pStyle w:val="EmptyCellLayoutStyle"/>
                    <w:spacing w:after="0" w:line="240" w:lineRule="auto"/>
                  </w:pPr>
                </w:p>
              </w:tc>
              <w:tc>
                <w:tcPr>
                  <w:tcW w:w="180" w:type="dxa"/>
                </w:tcPr>
                <w:p w14:paraId="7559A840" w14:textId="77777777" w:rsidR="009B07D1" w:rsidRDefault="009B07D1">
                  <w:pPr>
                    <w:pStyle w:val="EmptyCellLayoutStyle"/>
                    <w:spacing w:after="0" w:line="240" w:lineRule="auto"/>
                  </w:pPr>
                </w:p>
              </w:tc>
              <w:tc>
                <w:tcPr>
                  <w:tcW w:w="3240" w:type="dxa"/>
                </w:tcPr>
                <w:p w14:paraId="0B98A779" w14:textId="77777777" w:rsidR="009B07D1" w:rsidRDefault="009B07D1">
                  <w:pPr>
                    <w:pStyle w:val="EmptyCellLayoutStyle"/>
                    <w:spacing w:after="0" w:line="240" w:lineRule="auto"/>
                  </w:pPr>
                </w:p>
              </w:tc>
              <w:tc>
                <w:tcPr>
                  <w:tcW w:w="539" w:type="dxa"/>
                  <w:tcBorders>
                    <w:right w:val="single" w:sz="15" w:space="0" w:color="000000"/>
                  </w:tcBorders>
                </w:tcPr>
                <w:p w14:paraId="7A5D891F" w14:textId="77777777" w:rsidR="009B07D1" w:rsidRDefault="009B07D1">
                  <w:pPr>
                    <w:pStyle w:val="EmptyCellLayoutStyle"/>
                    <w:spacing w:after="0" w:line="240" w:lineRule="auto"/>
                  </w:pPr>
                </w:p>
              </w:tc>
            </w:tr>
            <w:tr w:rsidR="009B07D1" w14:paraId="432807F2" w14:textId="77777777">
              <w:trPr>
                <w:trHeight w:val="69"/>
              </w:trPr>
              <w:tc>
                <w:tcPr>
                  <w:tcW w:w="900" w:type="dxa"/>
                  <w:tcBorders>
                    <w:left w:val="single" w:sz="15" w:space="0" w:color="000000"/>
                  </w:tcBorders>
                </w:tcPr>
                <w:p w14:paraId="66C9527E" w14:textId="77777777" w:rsidR="009B07D1" w:rsidRDefault="009B07D1">
                  <w:pPr>
                    <w:pStyle w:val="EmptyCellLayoutStyle"/>
                    <w:spacing w:after="0" w:line="240" w:lineRule="auto"/>
                  </w:pPr>
                </w:p>
              </w:tc>
              <w:tc>
                <w:tcPr>
                  <w:tcW w:w="359" w:type="dxa"/>
                </w:tcPr>
                <w:p w14:paraId="546E8D1B" w14:textId="77777777" w:rsidR="009B07D1" w:rsidRDefault="009B07D1">
                  <w:pPr>
                    <w:pStyle w:val="EmptyCellLayoutStyle"/>
                    <w:spacing w:after="0" w:line="240" w:lineRule="auto"/>
                  </w:pPr>
                </w:p>
              </w:tc>
              <w:tc>
                <w:tcPr>
                  <w:tcW w:w="180" w:type="dxa"/>
                </w:tcPr>
                <w:p w14:paraId="30281CC7" w14:textId="77777777" w:rsidR="009B07D1" w:rsidRDefault="009B07D1">
                  <w:pPr>
                    <w:pStyle w:val="EmptyCellLayoutStyle"/>
                    <w:spacing w:after="0" w:line="240" w:lineRule="auto"/>
                  </w:pPr>
                </w:p>
              </w:tc>
              <w:tc>
                <w:tcPr>
                  <w:tcW w:w="3240" w:type="dxa"/>
                </w:tcPr>
                <w:p w14:paraId="0DE4BB37" w14:textId="77777777" w:rsidR="009B07D1" w:rsidRDefault="009B07D1">
                  <w:pPr>
                    <w:pStyle w:val="EmptyCellLayoutStyle"/>
                    <w:spacing w:after="0" w:line="240" w:lineRule="auto"/>
                  </w:pPr>
                </w:p>
              </w:tc>
              <w:tc>
                <w:tcPr>
                  <w:tcW w:w="2160" w:type="dxa"/>
                </w:tcPr>
                <w:p w14:paraId="1AEED3F2" w14:textId="77777777" w:rsidR="009B07D1" w:rsidRDefault="009B07D1">
                  <w:pPr>
                    <w:pStyle w:val="EmptyCellLayoutStyle"/>
                    <w:spacing w:after="0" w:line="240" w:lineRule="auto"/>
                  </w:pPr>
                </w:p>
              </w:tc>
              <w:tc>
                <w:tcPr>
                  <w:tcW w:w="359" w:type="dxa"/>
                </w:tcPr>
                <w:p w14:paraId="5745AFC6" w14:textId="77777777" w:rsidR="009B07D1" w:rsidRDefault="009B07D1">
                  <w:pPr>
                    <w:pStyle w:val="EmptyCellLayoutStyle"/>
                    <w:spacing w:after="0" w:line="240" w:lineRule="auto"/>
                  </w:pPr>
                </w:p>
              </w:tc>
              <w:tc>
                <w:tcPr>
                  <w:tcW w:w="180" w:type="dxa"/>
                </w:tcPr>
                <w:p w14:paraId="27751600" w14:textId="77777777" w:rsidR="009B07D1" w:rsidRDefault="009B07D1">
                  <w:pPr>
                    <w:pStyle w:val="EmptyCellLayoutStyle"/>
                    <w:spacing w:after="0" w:line="240" w:lineRule="auto"/>
                  </w:pPr>
                </w:p>
              </w:tc>
              <w:tc>
                <w:tcPr>
                  <w:tcW w:w="3240" w:type="dxa"/>
                </w:tcPr>
                <w:p w14:paraId="51D9B406" w14:textId="77777777" w:rsidR="009B07D1" w:rsidRDefault="009B07D1">
                  <w:pPr>
                    <w:pStyle w:val="EmptyCellLayoutStyle"/>
                    <w:spacing w:after="0" w:line="240" w:lineRule="auto"/>
                  </w:pPr>
                </w:p>
              </w:tc>
              <w:tc>
                <w:tcPr>
                  <w:tcW w:w="539" w:type="dxa"/>
                  <w:tcBorders>
                    <w:right w:val="single" w:sz="15" w:space="0" w:color="000000"/>
                  </w:tcBorders>
                </w:tcPr>
                <w:p w14:paraId="27DC2299" w14:textId="77777777" w:rsidR="009B07D1" w:rsidRDefault="009B07D1">
                  <w:pPr>
                    <w:pStyle w:val="EmptyCellLayoutStyle"/>
                    <w:spacing w:after="0" w:line="240" w:lineRule="auto"/>
                  </w:pPr>
                </w:p>
              </w:tc>
            </w:tr>
            <w:tr w:rsidR="009B07D1" w14:paraId="14EA23CD" w14:textId="77777777">
              <w:trPr>
                <w:trHeight w:val="269"/>
              </w:trPr>
              <w:tc>
                <w:tcPr>
                  <w:tcW w:w="900" w:type="dxa"/>
                  <w:tcBorders>
                    <w:left w:val="single" w:sz="15" w:space="0" w:color="000000"/>
                  </w:tcBorders>
                </w:tcPr>
                <w:p w14:paraId="71C5A9E0" w14:textId="77777777" w:rsidR="009B07D1" w:rsidRDefault="009B07D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B07D1" w14:paraId="3ABBBDD8" w14:textId="77777777">
                    <w:trPr>
                      <w:trHeight w:val="212"/>
                    </w:trPr>
                    <w:tc>
                      <w:tcPr>
                        <w:tcW w:w="360" w:type="dxa"/>
                        <w:tcBorders>
                          <w:top w:val="nil"/>
                          <w:left w:val="nil"/>
                          <w:bottom w:val="nil"/>
                          <w:right w:val="nil"/>
                        </w:tcBorders>
                        <w:tcMar>
                          <w:top w:w="39" w:type="dxa"/>
                          <w:left w:w="39" w:type="dxa"/>
                          <w:bottom w:w="39" w:type="dxa"/>
                          <w:right w:w="39" w:type="dxa"/>
                        </w:tcMar>
                      </w:tcPr>
                      <w:p w14:paraId="4712E3D8" w14:textId="77777777" w:rsidR="009B07D1" w:rsidRDefault="004074E3">
                        <w:pPr>
                          <w:spacing w:after="0" w:line="240" w:lineRule="auto"/>
                        </w:pPr>
                        <w:r>
                          <w:rPr>
                            <w:rFonts w:ascii="Arial" w:eastAsia="Arial" w:hAnsi="Arial"/>
                            <w:color w:val="000000"/>
                          </w:rPr>
                          <w:t>N</w:t>
                        </w:r>
                      </w:p>
                    </w:tc>
                  </w:tr>
                </w:tbl>
                <w:p w14:paraId="4F6EE248" w14:textId="77777777" w:rsidR="009B07D1" w:rsidRDefault="009B07D1">
                  <w:pPr>
                    <w:spacing w:after="0" w:line="240" w:lineRule="auto"/>
                  </w:pPr>
                </w:p>
              </w:tc>
              <w:tc>
                <w:tcPr>
                  <w:tcW w:w="180" w:type="dxa"/>
                </w:tcPr>
                <w:p w14:paraId="6BEBC3B0" w14:textId="77777777" w:rsidR="009B07D1" w:rsidRDefault="009B07D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B07D1" w14:paraId="165A6CEF" w14:textId="77777777">
                    <w:trPr>
                      <w:trHeight w:val="192"/>
                    </w:trPr>
                    <w:tc>
                      <w:tcPr>
                        <w:tcW w:w="3240" w:type="dxa"/>
                        <w:tcBorders>
                          <w:top w:val="nil"/>
                          <w:left w:val="nil"/>
                          <w:bottom w:val="nil"/>
                          <w:right w:val="nil"/>
                        </w:tcBorders>
                        <w:tcMar>
                          <w:top w:w="39" w:type="dxa"/>
                          <w:left w:w="39" w:type="dxa"/>
                          <w:bottom w:w="39" w:type="dxa"/>
                          <w:right w:w="39" w:type="dxa"/>
                        </w:tcMar>
                      </w:tcPr>
                      <w:p w14:paraId="4EBF277B" w14:textId="77777777" w:rsidR="009B07D1" w:rsidRDefault="004074E3">
                        <w:pPr>
                          <w:spacing w:after="0" w:line="240" w:lineRule="auto"/>
                        </w:pPr>
                        <w:r>
                          <w:rPr>
                            <w:rFonts w:ascii="Arial" w:eastAsia="Arial" w:hAnsi="Arial"/>
                            <w:color w:val="000000"/>
                            <w:sz w:val="16"/>
                          </w:rPr>
                          <w:t>Approve time and attendance.</w:t>
                        </w:r>
                      </w:p>
                    </w:tc>
                  </w:tr>
                </w:tbl>
                <w:p w14:paraId="2611B8BC" w14:textId="77777777" w:rsidR="009B07D1" w:rsidRDefault="009B07D1">
                  <w:pPr>
                    <w:spacing w:after="0" w:line="240" w:lineRule="auto"/>
                  </w:pPr>
                </w:p>
              </w:tc>
              <w:tc>
                <w:tcPr>
                  <w:tcW w:w="2160" w:type="dxa"/>
                </w:tcPr>
                <w:p w14:paraId="10E8C8B6" w14:textId="77777777" w:rsidR="009B07D1" w:rsidRDefault="009B07D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B07D1" w14:paraId="411D80A0" w14:textId="77777777">
                    <w:trPr>
                      <w:trHeight w:val="212"/>
                    </w:trPr>
                    <w:tc>
                      <w:tcPr>
                        <w:tcW w:w="360" w:type="dxa"/>
                        <w:tcBorders>
                          <w:top w:val="nil"/>
                          <w:left w:val="nil"/>
                          <w:bottom w:val="nil"/>
                          <w:right w:val="nil"/>
                        </w:tcBorders>
                        <w:tcMar>
                          <w:top w:w="39" w:type="dxa"/>
                          <w:left w:w="39" w:type="dxa"/>
                          <w:bottom w:w="39" w:type="dxa"/>
                          <w:right w:w="39" w:type="dxa"/>
                        </w:tcMar>
                      </w:tcPr>
                      <w:p w14:paraId="4D689B60" w14:textId="77777777" w:rsidR="009B07D1" w:rsidRDefault="004074E3">
                        <w:pPr>
                          <w:spacing w:after="0" w:line="240" w:lineRule="auto"/>
                        </w:pPr>
                        <w:r>
                          <w:rPr>
                            <w:rFonts w:ascii="Arial" w:eastAsia="Arial" w:hAnsi="Arial"/>
                            <w:color w:val="000000"/>
                          </w:rPr>
                          <w:t>N</w:t>
                        </w:r>
                      </w:p>
                    </w:tc>
                  </w:tr>
                </w:tbl>
                <w:p w14:paraId="23DC504B" w14:textId="77777777" w:rsidR="009B07D1" w:rsidRDefault="009B07D1">
                  <w:pPr>
                    <w:spacing w:after="0" w:line="240" w:lineRule="auto"/>
                  </w:pPr>
                </w:p>
              </w:tc>
              <w:tc>
                <w:tcPr>
                  <w:tcW w:w="180" w:type="dxa"/>
                </w:tcPr>
                <w:p w14:paraId="560122BD" w14:textId="77777777" w:rsidR="009B07D1" w:rsidRDefault="009B07D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B07D1" w14:paraId="520D7D7D" w14:textId="77777777">
                    <w:trPr>
                      <w:trHeight w:val="192"/>
                    </w:trPr>
                    <w:tc>
                      <w:tcPr>
                        <w:tcW w:w="3240" w:type="dxa"/>
                        <w:tcBorders>
                          <w:top w:val="nil"/>
                          <w:left w:val="nil"/>
                          <w:bottom w:val="nil"/>
                          <w:right w:val="nil"/>
                        </w:tcBorders>
                        <w:tcMar>
                          <w:top w:w="39" w:type="dxa"/>
                          <w:left w:w="39" w:type="dxa"/>
                          <w:bottom w:w="39" w:type="dxa"/>
                          <w:right w:w="39" w:type="dxa"/>
                        </w:tcMar>
                      </w:tcPr>
                      <w:p w14:paraId="049E902B" w14:textId="77777777" w:rsidR="009B07D1" w:rsidRDefault="004074E3">
                        <w:pPr>
                          <w:spacing w:after="0" w:line="240" w:lineRule="auto"/>
                        </w:pPr>
                        <w:r>
                          <w:rPr>
                            <w:rFonts w:ascii="Arial" w:eastAsia="Arial" w:hAnsi="Arial"/>
                            <w:color w:val="000000"/>
                            <w:sz w:val="16"/>
                          </w:rPr>
                          <w:t>Provide guidance on work methods.</w:t>
                        </w:r>
                      </w:p>
                    </w:tc>
                  </w:tr>
                </w:tbl>
                <w:p w14:paraId="6A940344" w14:textId="77777777" w:rsidR="009B07D1" w:rsidRDefault="009B07D1">
                  <w:pPr>
                    <w:spacing w:after="0" w:line="240" w:lineRule="auto"/>
                  </w:pPr>
                </w:p>
              </w:tc>
              <w:tc>
                <w:tcPr>
                  <w:tcW w:w="539" w:type="dxa"/>
                  <w:tcBorders>
                    <w:right w:val="single" w:sz="15" w:space="0" w:color="000000"/>
                  </w:tcBorders>
                </w:tcPr>
                <w:p w14:paraId="4B4E4642" w14:textId="77777777" w:rsidR="009B07D1" w:rsidRDefault="009B07D1">
                  <w:pPr>
                    <w:pStyle w:val="EmptyCellLayoutStyle"/>
                    <w:spacing w:after="0" w:line="240" w:lineRule="auto"/>
                  </w:pPr>
                </w:p>
              </w:tc>
            </w:tr>
            <w:tr w:rsidR="009B07D1" w14:paraId="5707CCBF" w14:textId="77777777">
              <w:trPr>
                <w:trHeight w:val="20"/>
              </w:trPr>
              <w:tc>
                <w:tcPr>
                  <w:tcW w:w="900" w:type="dxa"/>
                  <w:tcBorders>
                    <w:left w:val="single" w:sz="15" w:space="0" w:color="000000"/>
                  </w:tcBorders>
                </w:tcPr>
                <w:p w14:paraId="756C306F" w14:textId="77777777" w:rsidR="009B07D1" w:rsidRDefault="009B07D1">
                  <w:pPr>
                    <w:pStyle w:val="EmptyCellLayoutStyle"/>
                    <w:spacing w:after="0" w:line="240" w:lineRule="auto"/>
                  </w:pPr>
                </w:p>
              </w:tc>
              <w:tc>
                <w:tcPr>
                  <w:tcW w:w="359" w:type="dxa"/>
                  <w:vMerge/>
                </w:tcPr>
                <w:p w14:paraId="528AFEAB" w14:textId="77777777" w:rsidR="009B07D1" w:rsidRDefault="009B07D1">
                  <w:pPr>
                    <w:pStyle w:val="EmptyCellLayoutStyle"/>
                    <w:spacing w:after="0" w:line="240" w:lineRule="auto"/>
                  </w:pPr>
                </w:p>
              </w:tc>
              <w:tc>
                <w:tcPr>
                  <w:tcW w:w="180" w:type="dxa"/>
                </w:tcPr>
                <w:p w14:paraId="3958D923" w14:textId="77777777" w:rsidR="009B07D1" w:rsidRDefault="009B07D1">
                  <w:pPr>
                    <w:pStyle w:val="EmptyCellLayoutStyle"/>
                    <w:spacing w:after="0" w:line="240" w:lineRule="auto"/>
                  </w:pPr>
                </w:p>
              </w:tc>
              <w:tc>
                <w:tcPr>
                  <w:tcW w:w="3240" w:type="dxa"/>
                </w:tcPr>
                <w:p w14:paraId="208EE696" w14:textId="77777777" w:rsidR="009B07D1" w:rsidRDefault="009B07D1">
                  <w:pPr>
                    <w:pStyle w:val="EmptyCellLayoutStyle"/>
                    <w:spacing w:after="0" w:line="240" w:lineRule="auto"/>
                  </w:pPr>
                </w:p>
              </w:tc>
              <w:tc>
                <w:tcPr>
                  <w:tcW w:w="2160" w:type="dxa"/>
                </w:tcPr>
                <w:p w14:paraId="2530DE49" w14:textId="77777777" w:rsidR="009B07D1" w:rsidRDefault="009B07D1">
                  <w:pPr>
                    <w:pStyle w:val="EmptyCellLayoutStyle"/>
                    <w:spacing w:after="0" w:line="240" w:lineRule="auto"/>
                  </w:pPr>
                </w:p>
              </w:tc>
              <w:tc>
                <w:tcPr>
                  <w:tcW w:w="359" w:type="dxa"/>
                  <w:vMerge/>
                </w:tcPr>
                <w:p w14:paraId="5ECC6F88" w14:textId="77777777" w:rsidR="009B07D1" w:rsidRDefault="009B07D1">
                  <w:pPr>
                    <w:pStyle w:val="EmptyCellLayoutStyle"/>
                    <w:spacing w:after="0" w:line="240" w:lineRule="auto"/>
                  </w:pPr>
                </w:p>
              </w:tc>
              <w:tc>
                <w:tcPr>
                  <w:tcW w:w="180" w:type="dxa"/>
                </w:tcPr>
                <w:p w14:paraId="63DFAC84" w14:textId="77777777" w:rsidR="009B07D1" w:rsidRDefault="009B07D1">
                  <w:pPr>
                    <w:pStyle w:val="EmptyCellLayoutStyle"/>
                    <w:spacing w:after="0" w:line="240" w:lineRule="auto"/>
                  </w:pPr>
                </w:p>
              </w:tc>
              <w:tc>
                <w:tcPr>
                  <w:tcW w:w="3240" w:type="dxa"/>
                </w:tcPr>
                <w:p w14:paraId="16EA2450" w14:textId="77777777" w:rsidR="009B07D1" w:rsidRDefault="009B07D1">
                  <w:pPr>
                    <w:pStyle w:val="EmptyCellLayoutStyle"/>
                    <w:spacing w:after="0" w:line="240" w:lineRule="auto"/>
                  </w:pPr>
                </w:p>
              </w:tc>
              <w:tc>
                <w:tcPr>
                  <w:tcW w:w="539" w:type="dxa"/>
                  <w:tcBorders>
                    <w:right w:val="single" w:sz="15" w:space="0" w:color="000000"/>
                  </w:tcBorders>
                </w:tcPr>
                <w:p w14:paraId="2F7FDB2B" w14:textId="77777777" w:rsidR="009B07D1" w:rsidRDefault="009B07D1">
                  <w:pPr>
                    <w:pStyle w:val="EmptyCellLayoutStyle"/>
                    <w:spacing w:after="0" w:line="240" w:lineRule="auto"/>
                  </w:pPr>
                </w:p>
              </w:tc>
            </w:tr>
            <w:tr w:rsidR="009B07D1" w14:paraId="08AA0745" w14:textId="77777777">
              <w:trPr>
                <w:trHeight w:val="69"/>
              </w:trPr>
              <w:tc>
                <w:tcPr>
                  <w:tcW w:w="900" w:type="dxa"/>
                  <w:tcBorders>
                    <w:left w:val="single" w:sz="15" w:space="0" w:color="000000"/>
                  </w:tcBorders>
                </w:tcPr>
                <w:p w14:paraId="6146AA34" w14:textId="77777777" w:rsidR="009B07D1" w:rsidRDefault="009B07D1">
                  <w:pPr>
                    <w:pStyle w:val="EmptyCellLayoutStyle"/>
                    <w:spacing w:after="0" w:line="240" w:lineRule="auto"/>
                  </w:pPr>
                </w:p>
              </w:tc>
              <w:tc>
                <w:tcPr>
                  <w:tcW w:w="359" w:type="dxa"/>
                </w:tcPr>
                <w:p w14:paraId="6EFC7F87" w14:textId="77777777" w:rsidR="009B07D1" w:rsidRDefault="009B07D1">
                  <w:pPr>
                    <w:pStyle w:val="EmptyCellLayoutStyle"/>
                    <w:spacing w:after="0" w:line="240" w:lineRule="auto"/>
                  </w:pPr>
                </w:p>
              </w:tc>
              <w:tc>
                <w:tcPr>
                  <w:tcW w:w="180" w:type="dxa"/>
                </w:tcPr>
                <w:p w14:paraId="67B55ACC" w14:textId="77777777" w:rsidR="009B07D1" w:rsidRDefault="009B07D1">
                  <w:pPr>
                    <w:pStyle w:val="EmptyCellLayoutStyle"/>
                    <w:spacing w:after="0" w:line="240" w:lineRule="auto"/>
                  </w:pPr>
                </w:p>
              </w:tc>
              <w:tc>
                <w:tcPr>
                  <w:tcW w:w="3240" w:type="dxa"/>
                </w:tcPr>
                <w:p w14:paraId="33692E95" w14:textId="77777777" w:rsidR="009B07D1" w:rsidRDefault="009B07D1">
                  <w:pPr>
                    <w:pStyle w:val="EmptyCellLayoutStyle"/>
                    <w:spacing w:after="0" w:line="240" w:lineRule="auto"/>
                  </w:pPr>
                </w:p>
              </w:tc>
              <w:tc>
                <w:tcPr>
                  <w:tcW w:w="2160" w:type="dxa"/>
                </w:tcPr>
                <w:p w14:paraId="652CE83D" w14:textId="77777777" w:rsidR="009B07D1" w:rsidRDefault="009B07D1">
                  <w:pPr>
                    <w:pStyle w:val="EmptyCellLayoutStyle"/>
                    <w:spacing w:after="0" w:line="240" w:lineRule="auto"/>
                  </w:pPr>
                </w:p>
              </w:tc>
              <w:tc>
                <w:tcPr>
                  <w:tcW w:w="359" w:type="dxa"/>
                </w:tcPr>
                <w:p w14:paraId="06D64B66" w14:textId="77777777" w:rsidR="009B07D1" w:rsidRDefault="009B07D1">
                  <w:pPr>
                    <w:pStyle w:val="EmptyCellLayoutStyle"/>
                    <w:spacing w:after="0" w:line="240" w:lineRule="auto"/>
                  </w:pPr>
                </w:p>
              </w:tc>
              <w:tc>
                <w:tcPr>
                  <w:tcW w:w="180" w:type="dxa"/>
                </w:tcPr>
                <w:p w14:paraId="6617365C" w14:textId="77777777" w:rsidR="009B07D1" w:rsidRDefault="009B07D1">
                  <w:pPr>
                    <w:pStyle w:val="EmptyCellLayoutStyle"/>
                    <w:spacing w:after="0" w:line="240" w:lineRule="auto"/>
                  </w:pPr>
                </w:p>
              </w:tc>
              <w:tc>
                <w:tcPr>
                  <w:tcW w:w="3240" w:type="dxa"/>
                </w:tcPr>
                <w:p w14:paraId="238D4B01" w14:textId="77777777" w:rsidR="009B07D1" w:rsidRDefault="009B07D1">
                  <w:pPr>
                    <w:pStyle w:val="EmptyCellLayoutStyle"/>
                    <w:spacing w:after="0" w:line="240" w:lineRule="auto"/>
                  </w:pPr>
                </w:p>
              </w:tc>
              <w:tc>
                <w:tcPr>
                  <w:tcW w:w="539" w:type="dxa"/>
                  <w:tcBorders>
                    <w:right w:val="single" w:sz="15" w:space="0" w:color="000000"/>
                  </w:tcBorders>
                </w:tcPr>
                <w:p w14:paraId="7E832832" w14:textId="77777777" w:rsidR="009B07D1" w:rsidRDefault="009B07D1">
                  <w:pPr>
                    <w:pStyle w:val="EmptyCellLayoutStyle"/>
                    <w:spacing w:after="0" w:line="240" w:lineRule="auto"/>
                  </w:pPr>
                </w:p>
              </w:tc>
            </w:tr>
            <w:tr w:rsidR="009B07D1" w14:paraId="09630C70" w14:textId="77777777">
              <w:trPr>
                <w:trHeight w:val="270"/>
              </w:trPr>
              <w:tc>
                <w:tcPr>
                  <w:tcW w:w="900" w:type="dxa"/>
                  <w:tcBorders>
                    <w:left w:val="single" w:sz="15" w:space="0" w:color="000000"/>
                  </w:tcBorders>
                </w:tcPr>
                <w:p w14:paraId="7DE59457" w14:textId="77777777" w:rsidR="009B07D1" w:rsidRDefault="009B07D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B07D1" w14:paraId="13CCF7EA" w14:textId="77777777">
                    <w:trPr>
                      <w:trHeight w:val="212"/>
                    </w:trPr>
                    <w:tc>
                      <w:tcPr>
                        <w:tcW w:w="360" w:type="dxa"/>
                        <w:tcBorders>
                          <w:top w:val="nil"/>
                          <w:left w:val="nil"/>
                          <w:bottom w:val="nil"/>
                          <w:right w:val="nil"/>
                        </w:tcBorders>
                        <w:tcMar>
                          <w:top w:w="39" w:type="dxa"/>
                          <w:left w:w="39" w:type="dxa"/>
                          <w:bottom w:w="39" w:type="dxa"/>
                          <w:right w:w="39" w:type="dxa"/>
                        </w:tcMar>
                      </w:tcPr>
                      <w:p w14:paraId="6B78C93C" w14:textId="77777777" w:rsidR="009B07D1" w:rsidRDefault="004074E3">
                        <w:pPr>
                          <w:spacing w:after="0" w:line="240" w:lineRule="auto"/>
                        </w:pPr>
                        <w:r>
                          <w:rPr>
                            <w:rFonts w:ascii="Arial" w:eastAsia="Arial" w:hAnsi="Arial"/>
                            <w:color w:val="000000"/>
                          </w:rPr>
                          <w:t>N</w:t>
                        </w:r>
                      </w:p>
                    </w:tc>
                  </w:tr>
                </w:tbl>
                <w:p w14:paraId="394F7BE3" w14:textId="77777777" w:rsidR="009B07D1" w:rsidRDefault="009B07D1">
                  <w:pPr>
                    <w:spacing w:after="0" w:line="240" w:lineRule="auto"/>
                  </w:pPr>
                </w:p>
              </w:tc>
              <w:tc>
                <w:tcPr>
                  <w:tcW w:w="180" w:type="dxa"/>
                </w:tcPr>
                <w:p w14:paraId="39508FED" w14:textId="77777777" w:rsidR="009B07D1" w:rsidRDefault="009B07D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9B07D1" w14:paraId="55388F4A" w14:textId="77777777">
                    <w:trPr>
                      <w:trHeight w:val="192"/>
                    </w:trPr>
                    <w:tc>
                      <w:tcPr>
                        <w:tcW w:w="3240" w:type="dxa"/>
                        <w:tcBorders>
                          <w:top w:val="nil"/>
                          <w:left w:val="nil"/>
                          <w:bottom w:val="nil"/>
                          <w:right w:val="nil"/>
                        </w:tcBorders>
                        <w:tcMar>
                          <w:top w:w="39" w:type="dxa"/>
                          <w:left w:w="39" w:type="dxa"/>
                          <w:bottom w:w="39" w:type="dxa"/>
                          <w:right w:w="39" w:type="dxa"/>
                        </w:tcMar>
                      </w:tcPr>
                      <w:p w14:paraId="62AE567B" w14:textId="77777777" w:rsidR="009B07D1" w:rsidRDefault="004074E3">
                        <w:pPr>
                          <w:spacing w:after="0" w:line="240" w:lineRule="auto"/>
                        </w:pPr>
                        <w:r>
                          <w:rPr>
                            <w:rFonts w:ascii="Arial" w:eastAsia="Arial" w:hAnsi="Arial"/>
                            <w:color w:val="000000"/>
                            <w:sz w:val="16"/>
                          </w:rPr>
                          <w:t>Orally reprimand.</w:t>
                        </w:r>
                      </w:p>
                    </w:tc>
                  </w:tr>
                </w:tbl>
                <w:p w14:paraId="75DDE538" w14:textId="77777777" w:rsidR="009B07D1" w:rsidRDefault="009B07D1">
                  <w:pPr>
                    <w:spacing w:after="0" w:line="240" w:lineRule="auto"/>
                  </w:pPr>
                </w:p>
              </w:tc>
              <w:tc>
                <w:tcPr>
                  <w:tcW w:w="2160" w:type="dxa"/>
                </w:tcPr>
                <w:p w14:paraId="5CAF7F4A" w14:textId="77777777" w:rsidR="009B07D1" w:rsidRDefault="009B07D1">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9B07D1" w14:paraId="1CE23A03" w14:textId="77777777">
                    <w:trPr>
                      <w:trHeight w:val="212"/>
                    </w:trPr>
                    <w:tc>
                      <w:tcPr>
                        <w:tcW w:w="360" w:type="dxa"/>
                        <w:tcBorders>
                          <w:top w:val="nil"/>
                          <w:left w:val="nil"/>
                          <w:bottom w:val="nil"/>
                          <w:right w:val="nil"/>
                        </w:tcBorders>
                        <w:tcMar>
                          <w:top w:w="39" w:type="dxa"/>
                          <w:left w:w="39" w:type="dxa"/>
                          <w:bottom w:w="39" w:type="dxa"/>
                          <w:right w:w="39" w:type="dxa"/>
                        </w:tcMar>
                      </w:tcPr>
                      <w:p w14:paraId="53B33417" w14:textId="77777777" w:rsidR="009B07D1" w:rsidRDefault="004074E3">
                        <w:pPr>
                          <w:spacing w:after="0" w:line="240" w:lineRule="auto"/>
                        </w:pPr>
                        <w:r>
                          <w:rPr>
                            <w:rFonts w:ascii="Arial" w:eastAsia="Arial" w:hAnsi="Arial"/>
                            <w:color w:val="000000"/>
                          </w:rPr>
                          <w:t>N</w:t>
                        </w:r>
                      </w:p>
                    </w:tc>
                  </w:tr>
                </w:tbl>
                <w:p w14:paraId="2DD84EE5" w14:textId="77777777" w:rsidR="009B07D1" w:rsidRDefault="009B07D1">
                  <w:pPr>
                    <w:spacing w:after="0" w:line="240" w:lineRule="auto"/>
                  </w:pPr>
                </w:p>
              </w:tc>
              <w:tc>
                <w:tcPr>
                  <w:tcW w:w="180" w:type="dxa"/>
                </w:tcPr>
                <w:p w14:paraId="5E577DCF" w14:textId="77777777" w:rsidR="009B07D1" w:rsidRDefault="009B07D1">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9B07D1" w14:paraId="69EFFADB" w14:textId="77777777">
                    <w:trPr>
                      <w:trHeight w:val="192"/>
                    </w:trPr>
                    <w:tc>
                      <w:tcPr>
                        <w:tcW w:w="3240" w:type="dxa"/>
                        <w:tcBorders>
                          <w:top w:val="nil"/>
                          <w:left w:val="nil"/>
                          <w:bottom w:val="nil"/>
                          <w:right w:val="nil"/>
                        </w:tcBorders>
                        <w:tcMar>
                          <w:top w:w="39" w:type="dxa"/>
                          <w:left w:w="39" w:type="dxa"/>
                          <w:bottom w:w="39" w:type="dxa"/>
                          <w:right w:w="39" w:type="dxa"/>
                        </w:tcMar>
                      </w:tcPr>
                      <w:p w14:paraId="5D824723" w14:textId="77777777" w:rsidR="009B07D1" w:rsidRDefault="004074E3">
                        <w:pPr>
                          <w:spacing w:after="0" w:line="240" w:lineRule="auto"/>
                        </w:pPr>
                        <w:r>
                          <w:rPr>
                            <w:rFonts w:ascii="Arial" w:eastAsia="Arial" w:hAnsi="Arial"/>
                            <w:color w:val="000000"/>
                            <w:sz w:val="16"/>
                          </w:rPr>
                          <w:t>Train employees in the work.</w:t>
                        </w:r>
                      </w:p>
                    </w:tc>
                  </w:tr>
                </w:tbl>
                <w:p w14:paraId="3677880A" w14:textId="77777777" w:rsidR="009B07D1" w:rsidRDefault="009B07D1">
                  <w:pPr>
                    <w:spacing w:after="0" w:line="240" w:lineRule="auto"/>
                  </w:pPr>
                </w:p>
              </w:tc>
              <w:tc>
                <w:tcPr>
                  <w:tcW w:w="539" w:type="dxa"/>
                  <w:tcBorders>
                    <w:right w:val="single" w:sz="15" w:space="0" w:color="000000"/>
                  </w:tcBorders>
                </w:tcPr>
                <w:p w14:paraId="22AAB15D" w14:textId="77777777" w:rsidR="009B07D1" w:rsidRDefault="009B07D1">
                  <w:pPr>
                    <w:pStyle w:val="EmptyCellLayoutStyle"/>
                    <w:spacing w:after="0" w:line="240" w:lineRule="auto"/>
                  </w:pPr>
                </w:p>
              </w:tc>
            </w:tr>
            <w:tr w:rsidR="009B07D1" w14:paraId="407A29A0" w14:textId="77777777">
              <w:trPr>
                <w:trHeight w:val="20"/>
              </w:trPr>
              <w:tc>
                <w:tcPr>
                  <w:tcW w:w="900" w:type="dxa"/>
                  <w:tcBorders>
                    <w:left w:val="single" w:sz="15" w:space="0" w:color="000000"/>
                  </w:tcBorders>
                </w:tcPr>
                <w:p w14:paraId="37E0DB63" w14:textId="77777777" w:rsidR="009B07D1" w:rsidRDefault="009B07D1">
                  <w:pPr>
                    <w:pStyle w:val="EmptyCellLayoutStyle"/>
                    <w:spacing w:after="0" w:line="240" w:lineRule="auto"/>
                  </w:pPr>
                </w:p>
              </w:tc>
              <w:tc>
                <w:tcPr>
                  <w:tcW w:w="359" w:type="dxa"/>
                  <w:vMerge/>
                </w:tcPr>
                <w:p w14:paraId="484D2F5E" w14:textId="77777777" w:rsidR="009B07D1" w:rsidRDefault="009B07D1">
                  <w:pPr>
                    <w:pStyle w:val="EmptyCellLayoutStyle"/>
                    <w:spacing w:after="0" w:line="240" w:lineRule="auto"/>
                  </w:pPr>
                </w:p>
              </w:tc>
              <w:tc>
                <w:tcPr>
                  <w:tcW w:w="180" w:type="dxa"/>
                </w:tcPr>
                <w:p w14:paraId="541F1126" w14:textId="77777777" w:rsidR="009B07D1" w:rsidRDefault="009B07D1">
                  <w:pPr>
                    <w:pStyle w:val="EmptyCellLayoutStyle"/>
                    <w:spacing w:after="0" w:line="240" w:lineRule="auto"/>
                  </w:pPr>
                </w:p>
              </w:tc>
              <w:tc>
                <w:tcPr>
                  <w:tcW w:w="3240" w:type="dxa"/>
                </w:tcPr>
                <w:p w14:paraId="46E1BD24" w14:textId="77777777" w:rsidR="009B07D1" w:rsidRDefault="009B07D1">
                  <w:pPr>
                    <w:pStyle w:val="EmptyCellLayoutStyle"/>
                    <w:spacing w:after="0" w:line="240" w:lineRule="auto"/>
                  </w:pPr>
                </w:p>
              </w:tc>
              <w:tc>
                <w:tcPr>
                  <w:tcW w:w="2160" w:type="dxa"/>
                </w:tcPr>
                <w:p w14:paraId="5D21DBDA" w14:textId="77777777" w:rsidR="009B07D1" w:rsidRDefault="009B07D1">
                  <w:pPr>
                    <w:pStyle w:val="EmptyCellLayoutStyle"/>
                    <w:spacing w:after="0" w:line="240" w:lineRule="auto"/>
                  </w:pPr>
                </w:p>
              </w:tc>
              <w:tc>
                <w:tcPr>
                  <w:tcW w:w="359" w:type="dxa"/>
                  <w:vMerge/>
                </w:tcPr>
                <w:p w14:paraId="76FC28DD" w14:textId="77777777" w:rsidR="009B07D1" w:rsidRDefault="009B07D1">
                  <w:pPr>
                    <w:pStyle w:val="EmptyCellLayoutStyle"/>
                    <w:spacing w:after="0" w:line="240" w:lineRule="auto"/>
                  </w:pPr>
                </w:p>
              </w:tc>
              <w:tc>
                <w:tcPr>
                  <w:tcW w:w="180" w:type="dxa"/>
                </w:tcPr>
                <w:p w14:paraId="42B88AFD" w14:textId="77777777" w:rsidR="009B07D1" w:rsidRDefault="009B07D1">
                  <w:pPr>
                    <w:pStyle w:val="EmptyCellLayoutStyle"/>
                    <w:spacing w:after="0" w:line="240" w:lineRule="auto"/>
                  </w:pPr>
                </w:p>
              </w:tc>
              <w:tc>
                <w:tcPr>
                  <w:tcW w:w="3240" w:type="dxa"/>
                </w:tcPr>
                <w:p w14:paraId="3CB8EA8C" w14:textId="77777777" w:rsidR="009B07D1" w:rsidRDefault="009B07D1">
                  <w:pPr>
                    <w:pStyle w:val="EmptyCellLayoutStyle"/>
                    <w:spacing w:after="0" w:line="240" w:lineRule="auto"/>
                  </w:pPr>
                </w:p>
              </w:tc>
              <w:tc>
                <w:tcPr>
                  <w:tcW w:w="539" w:type="dxa"/>
                  <w:tcBorders>
                    <w:right w:val="single" w:sz="15" w:space="0" w:color="000000"/>
                  </w:tcBorders>
                </w:tcPr>
                <w:p w14:paraId="1D0AC026" w14:textId="77777777" w:rsidR="009B07D1" w:rsidRDefault="009B07D1">
                  <w:pPr>
                    <w:pStyle w:val="EmptyCellLayoutStyle"/>
                    <w:spacing w:after="0" w:line="240" w:lineRule="auto"/>
                  </w:pPr>
                </w:p>
              </w:tc>
            </w:tr>
            <w:tr w:rsidR="009B07D1" w14:paraId="3C822EBA" w14:textId="77777777">
              <w:trPr>
                <w:trHeight w:val="249"/>
              </w:trPr>
              <w:tc>
                <w:tcPr>
                  <w:tcW w:w="900" w:type="dxa"/>
                  <w:tcBorders>
                    <w:left w:val="single" w:sz="15" w:space="0" w:color="000000"/>
                    <w:bottom w:val="single" w:sz="15" w:space="0" w:color="000000"/>
                  </w:tcBorders>
                </w:tcPr>
                <w:p w14:paraId="299BC554" w14:textId="77777777" w:rsidR="009B07D1" w:rsidRDefault="009B07D1">
                  <w:pPr>
                    <w:pStyle w:val="EmptyCellLayoutStyle"/>
                    <w:spacing w:after="0" w:line="240" w:lineRule="auto"/>
                  </w:pPr>
                </w:p>
              </w:tc>
              <w:tc>
                <w:tcPr>
                  <w:tcW w:w="359" w:type="dxa"/>
                  <w:tcBorders>
                    <w:bottom w:val="single" w:sz="15" w:space="0" w:color="000000"/>
                  </w:tcBorders>
                </w:tcPr>
                <w:p w14:paraId="57EDF810" w14:textId="77777777" w:rsidR="009B07D1" w:rsidRDefault="009B07D1">
                  <w:pPr>
                    <w:pStyle w:val="EmptyCellLayoutStyle"/>
                    <w:spacing w:after="0" w:line="240" w:lineRule="auto"/>
                  </w:pPr>
                </w:p>
              </w:tc>
              <w:tc>
                <w:tcPr>
                  <w:tcW w:w="180" w:type="dxa"/>
                  <w:tcBorders>
                    <w:bottom w:val="single" w:sz="15" w:space="0" w:color="000000"/>
                  </w:tcBorders>
                </w:tcPr>
                <w:p w14:paraId="5F5261C4" w14:textId="77777777" w:rsidR="009B07D1" w:rsidRDefault="009B07D1">
                  <w:pPr>
                    <w:pStyle w:val="EmptyCellLayoutStyle"/>
                    <w:spacing w:after="0" w:line="240" w:lineRule="auto"/>
                  </w:pPr>
                </w:p>
              </w:tc>
              <w:tc>
                <w:tcPr>
                  <w:tcW w:w="3240" w:type="dxa"/>
                  <w:tcBorders>
                    <w:bottom w:val="single" w:sz="15" w:space="0" w:color="000000"/>
                  </w:tcBorders>
                </w:tcPr>
                <w:p w14:paraId="767D81E1" w14:textId="77777777" w:rsidR="009B07D1" w:rsidRDefault="009B07D1">
                  <w:pPr>
                    <w:pStyle w:val="EmptyCellLayoutStyle"/>
                    <w:spacing w:after="0" w:line="240" w:lineRule="auto"/>
                  </w:pPr>
                </w:p>
              </w:tc>
              <w:tc>
                <w:tcPr>
                  <w:tcW w:w="2160" w:type="dxa"/>
                  <w:tcBorders>
                    <w:bottom w:val="single" w:sz="15" w:space="0" w:color="000000"/>
                  </w:tcBorders>
                </w:tcPr>
                <w:p w14:paraId="47EC813C" w14:textId="77777777" w:rsidR="009B07D1" w:rsidRDefault="009B07D1">
                  <w:pPr>
                    <w:pStyle w:val="EmptyCellLayoutStyle"/>
                    <w:spacing w:after="0" w:line="240" w:lineRule="auto"/>
                  </w:pPr>
                </w:p>
              </w:tc>
              <w:tc>
                <w:tcPr>
                  <w:tcW w:w="359" w:type="dxa"/>
                  <w:tcBorders>
                    <w:bottom w:val="single" w:sz="15" w:space="0" w:color="000000"/>
                  </w:tcBorders>
                </w:tcPr>
                <w:p w14:paraId="5726B53C" w14:textId="77777777" w:rsidR="009B07D1" w:rsidRDefault="009B07D1">
                  <w:pPr>
                    <w:pStyle w:val="EmptyCellLayoutStyle"/>
                    <w:spacing w:after="0" w:line="240" w:lineRule="auto"/>
                  </w:pPr>
                </w:p>
              </w:tc>
              <w:tc>
                <w:tcPr>
                  <w:tcW w:w="180" w:type="dxa"/>
                  <w:tcBorders>
                    <w:bottom w:val="single" w:sz="15" w:space="0" w:color="000000"/>
                  </w:tcBorders>
                </w:tcPr>
                <w:p w14:paraId="0303A1DB" w14:textId="77777777" w:rsidR="009B07D1" w:rsidRDefault="009B07D1">
                  <w:pPr>
                    <w:pStyle w:val="EmptyCellLayoutStyle"/>
                    <w:spacing w:after="0" w:line="240" w:lineRule="auto"/>
                  </w:pPr>
                </w:p>
              </w:tc>
              <w:tc>
                <w:tcPr>
                  <w:tcW w:w="3240" w:type="dxa"/>
                  <w:tcBorders>
                    <w:bottom w:val="single" w:sz="15" w:space="0" w:color="000000"/>
                  </w:tcBorders>
                </w:tcPr>
                <w:p w14:paraId="3D6506FB" w14:textId="77777777" w:rsidR="009B07D1" w:rsidRDefault="009B07D1">
                  <w:pPr>
                    <w:pStyle w:val="EmptyCellLayoutStyle"/>
                    <w:spacing w:after="0" w:line="240" w:lineRule="auto"/>
                  </w:pPr>
                </w:p>
              </w:tc>
              <w:tc>
                <w:tcPr>
                  <w:tcW w:w="539" w:type="dxa"/>
                  <w:tcBorders>
                    <w:bottom w:val="single" w:sz="15" w:space="0" w:color="000000"/>
                    <w:right w:val="single" w:sz="15" w:space="0" w:color="000000"/>
                  </w:tcBorders>
                </w:tcPr>
                <w:p w14:paraId="67C99C68" w14:textId="77777777" w:rsidR="009B07D1" w:rsidRDefault="009B07D1">
                  <w:pPr>
                    <w:pStyle w:val="EmptyCellLayoutStyle"/>
                    <w:spacing w:after="0" w:line="240" w:lineRule="auto"/>
                  </w:pPr>
                </w:p>
              </w:tc>
            </w:tr>
          </w:tbl>
          <w:p w14:paraId="69477374" w14:textId="77777777" w:rsidR="009B07D1" w:rsidRDefault="009B07D1">
            <w:pPr>
              <w:spacing w:after="0" w:line="240" w:lineRule="auto"/>
            </w:pPr>
          </w:p>
        </w:tc>
        <w:tc>
          <w:tcPr>
            <w:tcW w:w="179" w:type="dxa"/>
          </w:tcPr>
          <w:p w14:paraId="44DAF4C6" w14:textId="77777777" w:rsidR="009B07D1" w:rsidRDefault="009B07D1">
            <w:pPr>
              <w:pStyle w:val="EmptyCellLayoutStyle"/>
              <w:spacing w:after="0" w:line="240" w:lineRule="auto"/>
            </w:pPr>
          </w:p>
        </w:tc>
      </w:tr>
      <w:tr w:rsidR="009B07D1" w14:paraId="790D5E9D" w14:textId="77777777">
        <w:trPr>
          <w:trHeight w:val="89"/>
        </w:trPr>
        <w:tc>
          <w:tcPr>
            <w:tcW w:w="179" w:type="dxa"/>
          </w:tcPr>
          <w:p w14:paraId="0937B576" w14:textId="77777777" w:rsidR="009B07D1" w:rsidRDefault="009B07D1">
            <w:pPr>
              <w:pStyle w:val="EmptyCellLayoutStyle"/>
              <w:spacing w:after="0" w:line="240" w:lineRule="auto"/>
            </w:pPr>
          </w:p>
        </w:tc>
        <w:tc>
          <w:tcPr>
            <w:tcW w:w="0" w:type="dxa"/>
          </w:tcPr>
          <w:p w14:paraId="393920DF" w14:textId="77777777" w:rsidR="009B07D1" w:rsidRDefault="009B07D1">
            <w:pPr>
              <w:pStyle w:val="EmptyCellLayoutStyle"/>
              <w:spacing w:after="0" w:line="240" w:lineRule="auto"/>
            </w:pPr>
          </w:p>
        </w:tc>
        <w:tc>
          <w:tcPr>
            <w:tcW w:w="0" w:type="dxa"/>
          </w:tcPr>
          <w:p w14:paraId="5FAEDCE8" w14:textId="77777777" w:rsidR="009B07D1" w:rsidRDefault="009B07D1">
            <w:pPr>
              <w:pStyle w:val="EmptyCellLayoutStyle"/>
              <w:spacing w:after="0" w:line="240" w:lineRule="auto"/>
            </w:pPr>
          </w:p>
        </w:tc>
        <w:tc>
          <w:tcPr>
            <w:tcW w:w="0" w:type="dxa"/>
          </w:tcPr>
          <w:p w14:paraId="525D9E93" w14:textId="77777777" w:rsidR="009B07D1" w:rsidRDefault="009B07D1">
            <w:pPr>
              <w:pStyle w:val="EmptyCellLayoutStyle"/>
              <w:spacing w:after="0" w:line="240" w:lineRule="auto"/>
            </w:pPr>
          </w:p>
        </w:tc>
        <w:tc>
          <w:tcPr>
            <w:tcW w:w="0" w:type="dxa"/>
          </w:tcPr>
          <w:p w14:paraId="6C9955A0" w14:textId="77777777" w:rsidR="009B07D1" w:rsidRDefault="009B07D1">
            <w:pPr>
              <w:pStyle w:val="EmptyCellLayoutStyle"/>
              <w:spacing w:after="0" w:line="240" w:lineRule="auto"/>
            </w:pPr>
          </w:p>
        </w:tc>
        <w:tc>
          <w:tcPr>
            <w:tcW w:w="0" w:type="dxa"/>
          </w:tcPr>
          <w:p w14:paraId="5176CE5D" w14:textId="77777777" w:rsidR="009B07D1" w:rsidRDefault="009B07D1">
            <w:pPr>
              <w:pStyle w:val="EmptyCellLayoutStyle"/>
              <w:spacing w:after="0" w:line="240" w:lineRule="auto"/>
            </w:pPr>
          </w:p>
        </w:tc>
        <w:tc>
          <w:tcPr>
            <w:tcW w:w="0" w:type="dxa"/>
          </w:tcPr>
          <w:p w14:paraId="55D7ADB6" w14:textId="77777777" w:rsidR="009B07D1" w:rsidRDefault="009B07D1">
            <w:pPr>
              <w:pStyle w:val="EmptyCellLayoutStyle"/>
              <w:spacing w:after="0" w:line="240" w:lineRule="auto"/>
            </w:pPr>
          </w:p>
        </w:tc>
        <w:tc>
          <w:tcPr>
            <w:tcW w:w="2505" w:type="dxa"/>
          </w:tcPr>
          <w:p w14:paraId="4E2FF67C" w14:textId="77777777" w:rsidR="009B07D1" w:rsidRDefault="009B07D1">
            <w:pPr>
              <w:pStyle w:val="EmptyCellLayoutStyle"/>
              <w:spacing w:after="0" w:line="240" w:lineRule="auto"/>
            </w:pPr>
          </w:p>
        </w:tc>
        <w:tc>
          <w:tcPr>
            <w:tcW w:w="6120" w:type="dxa"/>
          </w:tcPr>
          <w:p w14:paraId="210FC4F2" w14:textId="77777777" w:rsidR="009B07D1" w:rsidRDefault="009B07D1">
            <w:pPr>
              <w:pStyle w:val="EmptyCellLayoutStyle"/>
              <w:spacing w:after="0" w:line="240" w:lineRule="auto"/>
            </w:pPr>
          </w:p>
        </w:tc>
        <w:tc>
          <w:tcPr>
            <w:tcW w:w="2534" w:type="dxa"/>
          </w:tcPr>
          <w:p w14:paraId="75033FD8" w14:textId="77777777" w:rsidR="009B07D1" w:rsidRDefault="009B07D1">
            <w:pPr>
              <w:pStyle w:val="EmptyCellLayoutStyle"/>
              <w:spacing w:after="0" w:line="240" w:lineRule="auto"/>
            </w:pPr>
          </w:p>
        </w:tc>
        <w:tc>
          <w:tcPr>
            <w:tcW w:w="179" w:type="dxa"/>
          </w:tcPr>
          <w:p w14:paraId="18B529B2" w14:textId="77777777" w:rsidR="009B07D1" w:rsidRDefault="009B07D1">
            <w:pPr>
              <w:pStyle w:val="EmptyCellLayoutStyle"/>
              <w:spacing w:after="0" w:line="240" w:lineRule="auto"/>
            </w:pPr>
          </w:p>
        </w:tc>
      </w:tr>
      <w:tr w:rsidR="00CC2E12" w14:paraId="444AF1E1" w14:textId="77777777" w:rsidTr="00CC2E12">
        <w:tc>
          <w:tcPr>
            <w:tcW w:w="179" w:type="dxa"/>
          </w:tcPr>
          <w:p w14:paraId="10F39BC8" w14:textId="77777777" w:rsidR="009B07D1" w:rsidRDefault="009B07D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C2E12" w14:paraId="435DBFCC" w14:textId="77777777" w:rsidTr="00CC2E1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B07D1" w14:paraId="1F7FF9FD" w14:textId="77777777">
                    <w:trPr>
                      <w:trHeight w:val="192"/>
                    </w:trPr>
                    <w:tc>
                      <w:tcPr>
                        <w:tcW w:w="11160" w:type="dxa"/>
                        <w:tcBorders>
                          <w:top w:val="nil"/>
                          <w:left w:val="nil"/>
                          <w:bottom w:val="nil"/>
                          <w:right w:val="nil"/>
                        </w:tcBorders>
                        <w:tcMar>
                          <w:top w:w="39" w:type="dxa"/>
                          <w:left w:w="39" w:type="dxa"/>
                          <w:bottom w:w="39" w:type="dxa"/>
                          <w:right w:w="39" w:type="dxa"/>
                        </w:tcMar>
                      </w:tcPr>
                      <w:p w14:paraId="6CAC0D1D" w14:textId="77777777" w:rsidR="009B07D1" w:rsidRDefault="004074E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BA61A7B" w14:textId="77777777" w:rsidR="009B07D1" w:rsidRDefault="009B07D1">
                  <w:pPr>
                    <w:spacing w:after="0" w:line="240" w:lineRule="auto"/>
                  </w:pPr>
                </w:p>
              </w:tc>
            </w:tr>
            <w:tr w:rsidR="009B07D1" w14:paraId="37505272" w14:textId="77777777">
              <w:trPr>
                <w:trHeight w:val="99"/>
              </w:trPr>
              <w:tc>
                <w:tcPr>
                  <w:tcW w:w="0" w:type="dxa"/>
                  <w:tcBorders>
                    <w:left w:val="single" w:sz="15" w:space="0" w:color="000000"/>
                  </w:tcBorders>
                </w:tcPr>
                <w:p w14:paraId="7E93C581" w14:textId="77777777" w:rsidR="009B07D1" w:rsidRDefault="009B07D1">
                  <w:pPr>
                    <w:pStyle w:val="EmptyCellLayoutStyle"/>
                    <w:spacing w:after="0" w:line="240" w:lineRule="auto"/>
                  </w:pPr>
                </w:p>
              </w:tc>
              <w:tc>
                <w:tcPr>
                  <w:tcW w:w="11159" w:type="dxa"/>
                  <w:tcBorders>
                    <w:right w:val="single" w:sz="15" w:space="0" w:color="000000"/>
                  </w:tcBorders>
                </w:tcPr>
                <w:p w14:paraId="060CE240" w14:textId="77777777" w:rsidR="009B07D1" w:rsidRDefault="009B07D1">
                  <w:pPr>
                    <w:pStyle w:val="EmptyCellLayoutStyle"/>
                    <w:spacing w:after="0" w:line="240" w:lineRule="auto"/>
                  </w:pPr>
                </w:p>
              </w:tc>
            </w:tr>
            <w:tr w:rsidR="009B07D1" w14:paraId="4BB60807" w14:textId="77777777">
              <w:trPr>
                <w:trHeight w:val="290"/>
              </w:trPr>
              <w:tc>
                <w:tcPr>
                  <w:tcW w:w="0" w:type="dxa"/>
                  <w:tcBorders>
                    <w:left w:val="single" w:sz="15" w:space="0" w:color="000000"/>
                    <w:bottom w:val="single" w:sz="15" w:space="0" w:color="000000"/>
                  </w:tcBorders>
                </w:tcPr>
                <w:p w14:paraId="1F77A4CD" w14:textId="77777777" w:rsidR="009B07D1" w:rsidRDefault="009B07D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B07D1" w14:paraId="520211C2" w14:textId="77777777">
                    <w:trPr>
                      <w:trHeight w:val="212"/>
                    </w:trPr>
                    <w:tc>
                      <w:tcPr>
                        <w:tcW w:w="11160" w:type="dxa"/>
                        <w:tcBorders>
                          <w:top w:val="nil"/>
                          <w:left w:val="nil"/>
                          <w:bottom w:val="nil"/>
                          <w:right w:val="nil"/>
                        </w:tcBorders>
                        <w:tcMar>
                          <w:top w:w="39" w:type="dxa"/>
                          <w:left w:w="39" w:type="dxa"/>
                          <w:bottom w:w="39" w:type="dxa"/>
                          <w:right w:w="39" w:type="dxa"/>
                        </w:tcMar>
                      </w:tcPr>
                      <w:p w14:paraId="4BFA0797" w14:textId="77777777" w:rsidR="009B07D1" w:rsidRDefault="004074E3">
                        <w:pPr>
                          <w:spacing w:after="0" w:line="240" w:lineRule="auto"/>
                        </w:pPr>
                        <w:r>
                          <w:rPr>
                            <w:rFonts w:ascii="Arial" w:eastAsia="Arial" w:hAnsi="Arial"/>
                            <w:color w:val="000000"/>
                          </w:rPr>
                          <w:t>Yes</w:t>
                        </w:r>
                      </w:p>
                    </w:tc>
                  </w:tr>
                </w:tbl>
                <w:p w14:paraId="34701A84" w14:textId="77777777" w:rsidR="009B07D1" w:rsidRDefault="009B07D1">
                  <w:pPr>
                    <w:spacing w:after="0" w:line="240" w:lineRule="auto"/>
                  </w:pPr>
                </w:p>
              </w:tc>
            </w:tr>
          </w:tbl>
          <w:p w14:paraId="215ED8B9" w14:textId="77777777" w:rsidR="009B07D1" w:rsidRDefault="009B07D1">
            <w:pPr>
              <w:spacing w:after="0" w:line="240" w:lineRule="auto"/>
            </w:pPr>
          </w:p>
        </w:tc>
        <w:tc>
          <w:tcPr>
            <w:tcW w:w="179" w:type="dxa"/>
          </w:tcPr>
          <w:p w14:paraId="12258423" w14:textId="77777777" w:rsidR="009B07D1" w:rsidRDefault="009B07D1">
            <w:pPr>
              <w:pStyle w:val="EmptyCellLayoutStyle"/>
              <w:spacing w:after="0" w:line="240" w:lineRule="auto"/>
            </w:pPr>
          </w:p>
        </w:tc>
      </w:tr>
      <w:tr w:rsidR="009B07D1" w14:paraId="17EFBDBB" w14:textId="77777777">
        <w:trPr>
          <w:trHeight w:val="110"/>
        </w:trPr>
        <w:tc>
          <w:tcPr>
            <w:tcW w:w="179" w:type="dxa"/>
          </w:tcPr>
          <w:p w14:paraId="0A2E234D" w14:textId="77777777" w:rsidR="009B07D1" w:rsidRDefault="009B07D1">
            <w:pPr>
              <w:pStyle w:val="EmptyCellLayoutStyle"/>
              <w:spacing w:after="0" w:line="240" w:lineRule="auto"/>
            </w:pPr>
          </w:p>
        </w:tc>
        <w:tc>
          <w:tcPr>
            <w:tcW w:w="0" w:type="dxa"/>
          </w:tcPr>
          <w:p w14:paraId="270CFD4B" w14:textId="77777777" w:rsidR="009B07D1" w:rsidRDefault="009B07D1">
            <w:pPr>
              <w:pStyle w:val="EmptyCellLayoutStyle"/>
              <w:spacing w:after="0" w:line="240" w:lineRule="auto"/>
            </w:pPr>
          </w:p>
        </w:tc>
        <w:tc>
          <w:tcPr>
            <w:tcW w:w="0" w:type="dxa"/>
          </w:tcPr>
          <w:p w14:paraId="385DE231" w14:textId="77777777" w:rsidR="009B07D1" w:rsidRDefault="009B07D1">
            <w:pPr>
              <w:pStyle w:val="EmptyCellLayoutStyle"/>
              <w:spacing w:after="0" w:line="240" w:lineRule="auto"/>
            </w:pPr>
          </w:p>
        </w:tc>
        <w:tc>
          <w:tcPr>
            <w:tcW w:w="0" w:type="dxa"/>
          </w:tcPr>
          <w:p w14:paraId="04BB3145" w14:textId="77777777" w:rsidR="009B07D1" w:rsidRDefault="009B07D1">
            <w:pPr>
              <w:pStyle w:val="EmptyCellLayoutStyle"/>
              <w:spacing w:after="0" w:line="240" w:lineRule="auto"/>
            </w:pPr>
          </w:p>
        </w:tc>
        <w:tc>
          <w:tcPr>
            <w:tcW w:w="0" w:type="dxa"/>
          </w:tcPr>
          <w:p w14:paraId="1C5DD1C6" w14:textId="77777777" w:rsidR="009B07D1" w:rsidRDefault="009B07D1">
            <w:pPr>
              <w:pStyle w:val="EmptyCellLayoutStyle"/>
              <w:spacing w:after="0" w:line="240" w:lineRule="auto"/>
            </w:pPr>
          </w:p>
        </w:tc>
        <w:tc>
          <w:tcPr>
            <w:tcW w:w="0" w:type="dxa"/>
          </w:tcPr>
          <w:p w14:paraId="56456B20" w14:textId="77777777" w:rsidR="009B07D1" w:rsidRDefault="009B07D1">
            <w:pPr>
              <w:pStyle w:val="EmptyCellLayoutStyle"/>
              <w:spacing w:after="0" w:line="240" w:lineRule="auto"/>
            </w:pPr>
          </w:p>
        </w:tc>
        <w:tc>
          <w:tcPr>
            <w:tcW w:w="0" w:type="dxa"/>
          </w:tcPr>
          <w:p w14:paraId="402B8E6E" w14:textId="77777777" w:rsidR="009B07D1" w:rsidRDefault="009B07D1">
            <w:pPr>
              <w:pStyle w:val="EmptyCellLayoutStyle"/>
              <w:spacing w:after="0" w:line="240" w:lineRule="auto"/>
            </w:pPr>
          </w:p>
        </w:tc>
        <w:tc>
          <w:tcPr>
            <w:tcW w:w="2505" w:type="dxa"/>
          </w:tcPr>
          <w:p w14:paraId="6203E9B3" w14:textId="77777777" w:rsidR="009B07D1" w:rsidRDefault="009B07D1">
            <w:pPr>
              <w:pStyle w:val="EmptyCellLayoutStyle"/>
              <w:spacing w:after="0" w:line="240" w:lineRule="auto"/>
            </w:pPr>
          </w:p>
        </w:tc>
        <w:tc>
          <w:tcPr>
            <w:tcW w:w="6120" w:type="dxa"/>
          </w:tcPr>
          <w:p w14:paraId="4B296CC4" w14:textId="77777777" w:rsidR="009B07D1" w:rsidRDefault="009B07D1">
            <w:pPr>
              <w:pStyle w:val="EmptyCellLayoutStyle"/>
              <w:spacing w:after="0" w:line="240" w:lineRule="auto"/>
            </w:pPr>
          </w:p>
        </w:tc>
        <w:tc>
          <w:tcPr>
            <w:tcW w:w="2534" w:type="dxa"/>
          </w:tcPr>
          <w:p w14:paraId="0F3E74E5" w14:textId="77777777" w:rsidR="009B07D1" w:rsidRDefault="009B07D1">
            <w:pPr>
              <w:pStyle w:val="EmptyCellLayoutStyle"/>
              <w:spacing w:after="0" w:line="240" w:lineRule="auto"/>
            </w:pPr>
          </w:p>
        </w:tc>
        <w:tc>
          <w:tcPr>
            <w:tcW w:w="179" w:type="dxa"/>
          </w:tcPr>
          <w:p w14:paraId="6A1738ED" w14:textId="77777777" w:rsidR="009B07D1" w:rsidRDefault="009B07D1">
            <w:pPr>
              <w:pStyle w:val="EmptyCellLayoutStyle"/>
              <w:spacing w:after="0" w:line="240" w:lineRule="auto"/>
            </w:pPr>
          </w:p>
        </w:tc>
      </w:tr>
      <w:tr w:rsidR="00CC2E12" w14:paraId="2BD305F2" w14:textId="77777777" w:rsidTr="00CC2E12">
        <w:tc>
          <w:tcPr>
            <w:tcW w:w="179" w:type="dxa"/>
          </w:tcPr>
          <w:p w14:paraId="634E7C68" w14:textId="77777777" w:rsidR="009B07D1" w:rsidRDefault="009B07D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CC2E12" w14:paraId="0C2CDCC0" w14:textId="77777777" w:rsidTr="00CC2E1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9B07D1" w14:paraId="1FCFDE61" w14:textId="77777777">
                    <w:trPr>
                      <w:trHeight w:val="192"/>
                    </w:trPr>
                    <w:tc>
                      <w:tcPr>
                        <w:tcW w:w="11160" w:type="dxa"/>
                        <w:tcBorders>
                          <w:top w:val="nil"/>
                          <w:left w:val="nil"/>
                          <w:bottom w:val="nil"/>
                          <w:right w:val="nil"/>
                        </w:tcBorders>
                        <w:tcMar>
                          <w:top w:w="39" w:type="dxa"/>
                          <w:left w:w="39" w:type="dxa"/>
                          <w:bottom w:w="39" w:type="dxa"/>
                          <w:right w:w="39" w:type="dxa"/>
                        </w:tcMar>
                      </w:tcPr>
                      <w:p w14:paraId="55079AF0" w14:textId="77777777" w:rsidR="009B07D1" w:rsidRDefault="004074E3">
                        <w:pPr>
                          <w:spacing w:after="0" w:line="240" w:lineRule="auto"/>
                        </w:pPr>
                        <w:r>
                          <w:rPr>
                            <w:rFonts w:ascii="Arial" w:eastAsia="Arial" w:hAnsi="Arial"/>
                            <w:b/>
                            <w:color w:val="000000"/>
                            <w:sz w:val="16"/>
                          </w:rPr>
                          <w:t>23. What are the essential functions of this position?</w:t>
                        </w:r>
                      </w:p>
                    </w:tc>
                  </w:tr>
                </w:tbl>
                <w:p w14:paraId="0492E604" w14:textId="77777777" w:rsidR="009B07D1" w:rsidRDefault="009B07D1">
                  <w:pPr>
                    <w:spacing w:after="0" w:line="240" w:lineRule="auto"/>
                  </w:pPr>
                </w:p>
              </w:tc>
            </w:tr>
            <w:tr w:rsidR="009B07D1" w14:paraId="78CBBC4E" w14:textId="77777777">
              <w:trPr>
                <w:trHeight w:val="80"/>
              </w:trPr>
              <w:tc>
                <w:tcPr>
                  <w:tcW w:w="0" w:type="dxa"/>
                  <w:tcBorders>
                    <w:left w:val="single" w:sz="15" w:space="0" w:color="000000"/>
                  </w:tcBorders>
                </w:tcPr>
                <w:p w14:paraId="301D6A19" w14:textId="77777777" w:rsidR="009B07D1" w:rsidRDefault="009B07D1">
                  <w:pPr>
                    <w:pStyle w:val="EmptyCellLayoutStyle"/>
                    <w:spacing w:after="0" w:line="240" w:lineRule="auto"/>
                  </w:pPr>
                </w:p>
              </w:tc>
              <w:tc>
                <w:tcPr>
                  <w:tcW w:w="11159" w:type="dxa"/>
                  <w:tcBorders>
                    <w:right w:val="single" w:sz="15" w:space="0" w:color="000000"/>
                  </w:tcBorders>
                </w:tcPr>
                <w:p w14:paraId="737C0B55" w14:textId="77777777" w:rsidR="009B07D1" w:rsidRDefault="009B07D1">
                  <w:pPr>
                    <w:pStyle w:val="EmptyCellLayoutStyle"/>
                    <w:spacing w:after="0" w:line="240" w:lineRule="auto"/>
                  </w:pPr>
                </w:p>
              </w:tc>
            </w:tr>
            <w:tr w:rsidR="009B07D1" w14:paraId="7C1E13F0" w14:textId="77777777">
              <w:trPr>
                <w:trHeight w:val="290"/>
              </w:trPr>
              <w:tc>
                <w:tcPr>
                  <w:tcW w:w="0" w:type="dxa"/>
                  <w:tcBorders>
                    <w:left w:val="single" w:sz="15" w:space="0" w:color="000000"/>
                    <w:bottom w:val="single" w:sz="15" w:space="0" w:color="000000"/>
                  </w:tcBorders>
                </w:tcPr>
                <w:p w14:paraId="3B03E310" w14:textId="77777777" w:rsidR="009B07D1" w:rsidRDefault="009B07D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9B07D1" w14:paraId="4536DF3F" w14:textId="77777777">
                    <w:trPr>
                      <w:trHeight w:val="212"/>
                    </w:trPr>
                    <w:tc>
                      <w:tcPr>
                        <w:tcW w:w="11160" w:type="dxa"/>
                        <w:tcBorders>
                          <w:top w:val="nil"/>
                          <w:left w:val="nil"/>
                          <w:bottom w:val="nil"/>
                          <w:right w:val="nil"/>
                        </w:tcBorders>
                        <w:tcMar>
                          <w:top w:w="39" w:type="dxa"/>
                          <w:left w:w="39" w:type="dxa"/>
                          <w:bottom w:w="39" w:type="dxa"/>
                          <w:right w:w="39" w:type="dxa"/>
                        </w:tcMar>
                      </w:tcPr>
                      <w:p w14:paraId="1F2AB7DA" w14:textId="77777777" w:rsidR="009B07D1" w:rsidRDefault="004074E3">
                        <w:pPr>
                          <w:spacing w:before="199" w:after="199" w:line="240" w:lineRule="auto"/>
                        </w:pPr>
                        <w:r>
                          <w:rPr>
                            <w:rFonts w:ascii="Arial" w:eastAsia="Arial" w:hAnsi="Arial"/>
                            <w:color w:val="000000"/>
                          </w:rPr>
                          <w:t xml:space="preserve">Duties include receiving offender files, from facilities across the states and other areas within the Department and shelving them properly and updating the appropriate database(s).  Also, identifying files that are needed at the facilities across the state and other areas of the Department, pulling the proper files needed, sending them to the requestor and updating the appropriate database(s).  Identifying files that need to be destroyed, pulling those files, sending those files for destruction and updating the appropriate database(s).  are that the staff </w:t>
                        </w:r>
                        <w:proofErr w:type="gramStart"/>
                        <w:r>
                          <w:rPr>
                            <w:rFonts w:ascii="Arial" w:eastAsia="Arial" w:hAnsi="Arial"/>
                            <w:color w:val="000000"/>
                          </w:rPr>
                          <w:t>member</w:t>
                        </w:r>
                        <w:proofErr w:type="gramEnd"/>
                        <w:r>
                          <w:rPr>
                            <w:rFonts w:ascii="Arial" w:eastAsia="Arial" w:hAnsi="Arial"/>
                            <w:color w:val="000000"/>
                          </w:rPr>
                          <w:t xml:space="preserve"> will retrieve a pull list each day and </w:t>
                        </w:r>
                        <w:proofErr w:type="gramStart"/>
                        <w:r>
                          <w:rPr>
                            <w:rFonts w:ascii="Arial" w:eastAsia="Arial" w:hAnsi="Arial"/>
                            <w:color w:val="000000"/>
                          </w:rPr>
                          <w:t>identify,</w:t>
                        </w:r>
                        <w:proofErr w:type="gramEnd"/>
                        <w:r>
                          <w:rPr>
                            <w:rFonts w:ascii="Arial" w:eastAsia="Arial" w:hAnsi="Arial"/>
                            <w:color w:val="000000"/>
                          </w:rPr>
                          <w:t xml:space="preserve"> what if any, </w:t>
                        </w:r>
                        <w:proofErr w:type="gramStart"/>
                        <w:r>
                          <w:rPr>
                            <w:rFonts w:ascii="Arial" w:eastAsia="Arial" w:hAnsi="Arial"/>
                            <w:color w:val="000000"/>
                          </w:rPr>
                          <w:t>files,</w:t>
                        </w:r>
                        <w:proofErr w:type="gramEnd"/>
                        <w:r>
                          <w:rPr>
                            <w:rFonts w:ascii="Arial" w:eastAsia="Arial" w:hAnsi="Arial"/>
                            <w:color w:val="000000"/>
                          </w:rPr>
                          <w:t xml:space="preserve"> are needed by the facility staff or the FOA staff.   </w:t>
                        </w:r>
                      </w:p>
                      <w:p w14:paraId="44DBF445" w14:textId="77777777" w:rsidR="009B07D1" w:rsidRDefault="004074E3">
                        <w:pPr>
                          <w:spacing w:after="0" w:line="240" w:lineRule="auto"/>
                        </w:pPr>
                        <w:r>
                          <w:rPr>
                            <w:rFonts w:ascii="Arial" w:eastAsia="Arial" w:hAnsi="Arial"/>
                            <w:color w:val="000000"/>
                          </w:rPr>
                          <w:br/>
                        </w:r>
                      </w:p>
                    </w:tc>
                  </w:tr>
                </w:tbl>
                <w:p w14:paraId="651F481B" w14:textId="77777777" w:rsidR="009B07D1" w:rsidRDefault="009B07D1">
                  <w:pPr>
                    <w:spacing w:after="0" w:line="240" w:lineRule="auto"/>
                  </w:pPr>
                </w:p>
              </w:tc>
            </w:tr>
          </w:tbl>
          <w:p w14:paraId="28EFE01D" w14:textId="77777777" w:rsidR="009B07D1" w:rsidRDefault="009B07D1">
            <w:pPr>
              <w:spacing w:after="0" w:line="240" w:lineRule="auto"/>
            </w:pPr>
          </w:p>
        </w:tc>
        <w:tc>
          <w:tcPr>
            <w:tcW w:w="179" w:type="dxa"/>
          </w:tcPr>
          <w:p w14:paraId="1E0E7609" w14:textId="77777777" w:rsidR="009B07D1" w:rsidRDefault="009B07D1">
            <w:pPr>
              <w:pStyle w:val="EmptyCellLayoutStyle"/>
              <w:spacing w:after="0" w:line="240" w:lineRule="auto"/>
            </w:pPr>
          </w:p>
        </w:tc>
      </w:tr>
      <w:tr w:rsidR="009B07D1" w14:paraId="17587BA6" w14:textId="77777777">
        <w:trPr>
          <w:trHeight w:val="99"/>
        </w:trPr>
        <w:tc>
          <w:tcPr>
            <w:tcW w:w="179" w:type="dxa"/>
          </w:tcPr>
          <w:p w14:paraId="5997E41D" w14:textId="77777777" w:rsidR="009B07D1" w:rsidRDefault="009B07D1">
            <w:pPr>
              <w:pStyle w:val="EmptyCellLayoutStyle"/>
              <w:spacing w:after="0" w:line="240" w:lineRule="auto"/>
            </w:pPr>
          </w:p>
        </w:tc>
        <w:tc>
          <w:tcPr>
            <w:tcW w:w="0" w:type="dxa"/>
          </w:tcPr>
          <w:p w14:paraId="33170627" w14:textId="77777777" w:rsidR="009B07D1" w:rsidRDefault="009B07D1">
            <w:pPr>
              <w:pStyle w:val="EmptyCellLayoutStyle"/>
              <w:spacing w:after="0" w:line="240" w:lineRule="auto"/>
            </w:pPr>
          </w:p>
        </w:tc>
        <w:tc>
          <w:tcPr>
            <w:tcW w:w="0" w:type="dxa"/>
          </w:tcPr>
          <w:p w14:paraId="1553C2F0" w14:textId="77777777" w:rsidR="009B07D1" w:rsidRDefault="009B07D1">
            <w:pPr>
              <w:pStyle w:val="EmptyCellLayoutStyle"/>
              <w:spacing w:after="0" w:line="240" w:lineRule="auto"/>
            </w:pPr>
          </w:p>
        </w:tc>
        <w:tc>
          <w:tcPr>
            <w:tcW w:w="0" w:type="dxa"/>
          </w:tcPr>
          <w:p w14:paraId="496A3094" w14:textId="77777777" w:rsidR="009B07D1" w:rsidRDefault="009B07D1">
            <w:pPr>
              <w:pStyle w:val="EmptyCellLayoutStyle"/>
              <w:spacing w:after="0" w:line="240" w:lineRule="auto"/>
            </w:pPr>
          </w:p>
        </w:tc>
        <w:tc>
          <w:tcPr>
            <w:tcW w:w="0" w:type="dxa"/>
          </w:tcPr>
          <w:p w14:paraId="09D66ADF" w14:textId="77777777" w:rsidR="009B07D1" w:rsidRDefault="009B07D1">
            <w:pPr>
              <w:pStyle w:val="EmptyCellLayoutStyle"/>
              <w:spacing w:after="0" w:line="240" w:lineRule="auto"/>
            </w:pPr>
          </w:p>
        </w:tc>
        <w:tc>
          <w:tcPr>
            <w:tcW w:w="0" w:type="dxa"/>
          </w:tcPr>
          <w:p w14:paraId="01CE9CF8" w14:textId="77777777" w:rsidR="009B07D1" w:rsidRDefault="009B07D1">
            <w:pPr>
              <w:pStyle w:val="EmptyCellLayoutStyle"/>
              <w:spacing w:after="0" w:line="240" w:lineRule="auto"/>
            </w:pPr>
          </w:p>
        </w:tc>
        <w:tc>
          <w:tcPr>
            <w:tcW w:w="0" w:type="dxa"/>
          </w:tcPr>
          <w:p w14:paraId="6E689328" w14:textId="77777777" w:rsidR="009B07D1" w:rsidRDefault="009B07D1">
            <w:pPr>
              <w:pStyle w:val="EmptyCellLayoutStyle"/>
              <w:spacing w:after="0" w:line="240" w:lineRule="auto"/>
            </w:pPr>
          </w:p>
        </w:tc>
        <w:tc>
          <w:tcPr>
            <w:tcW w:w="2505" w:type="dxa"/>
          </w:tcPr>
          <w:p w14:paraId="3CE26729" w14:textId="77777777" w:rsidR="009B07D1" w:rsidRDefault="009B07D1">
            <w:pPr>
              <w:pStyle w:val="EmptyCellLayoutStyle"/>
              <w:spacing w:after="0" w:line="240" w:lineRule="auto"/>
            </w:pPr>
          </w:p>
        </w:tc>
        <w:tc>
          <w:tcPr>
            <w:tcW w:w="6120" w:type="dxa"/>
          </w:tcPr>
          <w:p w14:paraId="549C6397" w14:textId="77777777" w:rsidR="009B07D1" w:rsidRDefault="009B07D1">
            <w:pPr>
              <w:pStyle w:val="EmptyCellLayoutStyle"/>
              <w:spacing w:after="0" w:line="240" w:lineRule="auto"/>
            </w:pPr>
          </w:p>
        </w:tc>
        <w:tc>
          <w:tcPr>
            <w:tcW w:w="2534" w:type="dxa"/>
          </w:tcPr>
          <w:p w14:paraId="0EA56D94" w14:textId="77777777" w:rsidR="009B07D1" w:rsidRDefault="009B07D1">
            <w:pPr>
              <w:pStyle w:val="EmptyCellLayoutStyle"/>
              <w:spacing w:after="0" w:line="240" w:lineRule="auto"/>
            </w:pPr>
          </w:p>
        </w:tc>
        <w:tc>
          <w:tcPr>
            <w:tcW w:w="179" w:type="dxa"/>
          </w:tcPr>
          <w:p w14:paraId="7B697272" w14:textId="77777777" w:rsidR="009B07D1" w:rsidRDefault="009B07D1">
            <w:pPr>
              <w:pStyle w:val="EmptyCellLayoutStyle"/>
              <w:spacing w:after="0" w:line="240" w:lineRule="auto"/>
            </w:pPr>
          </w:p>
        </w:tc>
      </w:tr>
      <w:tr w:rsidR="00CC2E12" w14:paraId="398CFD37" w14:textId="77777777" w:rsidTr="00CC2E12">
        <w:tc>
          <w:tcPr>
            <w:tcW w:w="179" w:type="dxa"/>
          </w:tcPr>
          <w:p w14:paraId="388C4913" w14:textId="77777777" w:rsidR="009B07D1" w:rsidRDefault="009B07D1">
            <w:pPr>
              <w:pStyle w:val="EmptyCellLayoutStyle"/>
              <w:spacing w:after="0" w:line="240" w:lineRule="auto"/>
            </w:pPr>
          </w:p>
        </w:tc>
        <w:tc>
          <w:tcPr>
            <w:tcW w:w="0" w:type="dxa"/>
          </w:tcPr>
          <w:p w14:paraId="78DC3976" w14:textId="77777777" w:rsidR="009B07D1" w:rsidRDefault="009B07D1">
            <w:pPr>
              <w:pStyle w:val="EmptyCellLayoutStyle"/>
              <w:spacing w:after="0" w:line="240" w:lineRule="auto"/>
            </w:pPr>
          </w:p>
        </w:tc>
        <w:tc>
          <w:tcPr>
            <w:tcW w:w="0" w:type="dxa"/>
          </w:tcPr>
          <w:p w14:paraId="339562B9" w14:textId="77777777" w:rsidR="009B07D1" w:rsidRDefault="009B07D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C2E12" w14:paraId="59D2F4B8" w14:textId="77777777" w:rsidTr="00CC2E1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9B07D1" w14:paraId="637ED6D8" w14:textId="77777777">
                    <w:trPr>
                      <w:trHeight w:val="192"/>
                    </w:trPr>
                    <w:tc>
                      <w:tcPr>
                        <w:tcW w:w="11160" w:type="dxa"/>
                        <w:tcBorders>
                          <w:top w:val="nil"/>
                          <w:left w:val="nil"/>
                          <w:bottom w:val="nil"/>
                          <w:right w:val="nil"/>
                        </w:tcBorders>
                        <w:tcMar>
                          <w:top w:w="39" w:type="dxa"/>
                          <w:left w:w="39" w:type="dxa"/>
                          <w:bottom w:w="39" w:type="dxa"/>
                          <w:right w:w="39" w:type="dxa"/>
                        </w:tcMar>
                      </w:tcPr>
                      <w:p w14:paraId="04F91A9E" w14:textId="77777777" w:rsidR="009B07D1" w:rsidRDefault="004074E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4050632" w14:textId="77777777" w:rsidR="009B07D1" w:rsidRDefault="009B07D1">
                  <w:pPr>
                    <w:spacing w:after="0" w:line="240" w:lineRule="auto"/>
                  </w:pPr>
                </w:p>
              </w:tc>
            </w:tr>
            <w:tr w:rsidR="009B07D1" w14:paraId="7837684E" w14:textId="77777777">
              <w:trPr>
                <w:trHeight w:val="90"/>
              </w:trPr>
              <w:tc>
                <w:tcPr>
                  <w:tcW w:w="0" w:type="dxa"/>
                  <w:tcBorders>
                    <w:left w:val="single" w:sz="15" w:space="0" w:color="000000"/>
                  </w:tcBorders>
                </w:tcPr>
                <w:p w14:paraId="0D032E22" w14:textId="77777777" w:rsidR="009B07D1" w:rsidRDefault="009B07D1">
                  <w:pPr>
                    <w:pStyle w:val="EmptyCellLayoutStyle"/>
                    <w:spacing w:after="0" w:line="240" w:lineRule="auto"/>
                  </w:pPr>
                </w:p>
              </w:tc>
              <w:tc>
                <w:tcPr>
                  <w:tcW w:w="11159" w:type="dxa"/>
                  <w:tcBorders>
                    <w:right w:val="single" w:sz="15" w:space="0" w:color="000000"/>
                  </w:tcBorders>
                </w:tcPr>
                <w:p w14:paraId="4E0D886C" w14:textId="77777777" w:rsidR="009B07D1" w:rsidRDefault="009B07D1">
                  <w:pPr>
                    <w:pStyle w:val="EmptyCellLayoutStyle"/>
                    <w:spacing w:after="0" w:line="240" w:lineRule="auto"/>
                  </w:pPr>
                </w:p>
              </w:tc>
            </w:tr>
            <w:tr w:rsidR="009B07D1" w14:paraId="7BEDFFD3" w14:textId="77777777">
              <w:trPr>
                <w:trHeight w:val="290"/>
              </w:trPr>
              <w:tc>
                <w:tcPr>
                  <w:tcW w:w="0" w:type="dxa"/>
                  <w:tcBorders>
                    <w:left w:val="single" w:sz="15" w:space="0" w:color="000000"/>
                    <w:bottom w:val="single" w:sz="15" w:space="0" w:color="000000"/>
                  </w:tcBorders>
                </w:tcPr>
                <w:p w14:paraId="00A966B6" w14:textId="77777777" w:rsidR="009B07D1" w:rsidRDefault="009B07D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9B07D1" w14:paraId="1464811F" w14:textId="77777777">
                    <w:trPr>
                      <w:trHeight w:val="212"/>
                    </w:trPr>
                    <w:tc>
                      <w:tcPr>
                        <w:tcW w:w="11160" w:type="dxa"/>
                        <w:tcBorders>
                          <w:top w:val="nil"/>
                          <w:left w:val="nil"/>
                          <w:bottom w:val="nil"/>
                          <w:right w:val="nil"/>
                        </w:tcBorders>
                        <w:tcMar>
                          <w:top w:w="39" w:type="dxa"/>
                          <w:left w:w="39" w:type="dxa"/>
                          <w:bottom w:w="39" w:type="dxa"/>
                          <w:right w:w="39" w:type="dxa"/>
                        </w:tcMar>
                      </w:tcPr>
                      <w:p w14:paraId="7DD5F6A8" w14:textId="77777777" w:rsidR="009B07D1" w:rsidRDefault="004074E3">
                        <w:pPr>
                          <w:spacing w:after="0" w:line="240" w:lineRule="auto"/>
                        </w:pPr>
                        <w:r>
                          <w:rPr>
                            <w:rFonts w:ascii="Arial" w:eastAsia="Arial" w:hAnsi="Arial"/>
                            <w:color w:val="000000"/>
                          </w:rPr>
                          <w:t>New position</w:t>
                        </w:r>
                      </w:p>
                    </w:tc>
                  </w:tr>
                </w:tbl>
                <w:p w14:paraId="6EBA4B77" w14:textId="77777777" w:rsidR="009B07D1" w:rsidRDefault="009B07D1">
                  <w:pPr>
                    <w:spacing w:after="0" w:line="240" w:lineRule="auto"/>
                  </w:pPr>
                </w:p>
              </w:tc>
            </w:tr>
          </w:tbl>
          <w:p w14:paraId="747C3B8F" w14:textId="77777777" w:rsidR="009B07D1" w:rsidRDefault="009B07D1">
            <w:pPr>
              <w:spacing w:after="0" w:line="240" w:lineRule="auto"/>
            </w:pPr>
          </w:p>
        </w:tc>
        <w:tc>
          <w:tcPr>
            <w:tcW w:w="179" w:type="dxa"/>
          </w:tcPr>
          <w:p w14:paraId="634A6EE4" w14:textId="77777777" w:rsidR="009B07D1" w:rsidRDefault="009B07D1">
            <w:pPr>
              <w:pStyle w:val="EmptyCellLayoutStyle"/>
              <w:spacing w:after="0" w:line="240" w:lineRule="auto"/>
            </w:pPr>
          </w:p>
        </w:tc>
      </w:tr>
      <w:tr w:rsidR="009B07D1" w14:paraId="4BD8D50A" w14:textId="77777777">
        <w:trPr>
          <w:trHeight w:val="100"/>
        </w:trPr>
        <w:tc>
          <w:tcPr>
            <w:tcW w:w="179" w:type="dxa"/>
          </w:tcPr>
          <w:p w14:paraId="70DAFF65" w14:textId="77777777" w:rsidR="009B07D1" w:rsidRDefault="009B07D1">
            <w:pPr>
              <w:pStyle w:val="EmptyCellLayoutStyle"/>
              <w:spacing w:after="0" w:line="240" w:lineRule="auto"/>
            </w:pPr>
          </w:p>
        </w:tc>
        <w:tc>
          <w:tcPr>
            <w:tcW w:w="0" w:type="dxa"/>
          </w:tcPr>
          <w:p w14:paraId="1C84AC6C" w14:textId="77777777" w:rsidR="009B07D1" w:rsidRDefault="009B07D1">
            <w:pPr>
              <w:pStyle w:val="EmptyCellLayoutStyle"/>
              <w:spacing w:after="0" w:line="240" w:lineRule="auto"/>
            </w:pPr>
          </w:p>
        </w:tc>
        <w:tc>
          <w:tcPr>
            <w:tcW w:w="0" w:type="dxa"/>
          </w:tcPr>
          <w:p w14:paraId="28D75FE9" w14:textId="77777777" w:rsidR="009B07D1" w:rsidRDefault="009B07D1">
            <w:pPr>
              <w:pStyle w:val="EmptyCellLayoutStyle"/>
              <w:spacing w:after="0" w:line="240" w:lineRule="auto"/>
            </w:pPr>
          </w:p>
        </w:tc>
        <w:tc>
          <w:tcPr>
            <w:tcW w:w="0" w:type="dxa"/>
          </w:tcPr>
          <w:p w14:paraId="69873BB8" w14:textId="77777777" w:rsidR="009B07D1" w:rsidRDefault="009B07D1">
            <w:pPr>
              <w:pStyle w:val="EmptyCellLayoutStyle"/>
              <w:spacing w:after="0" w:line="240" w:lineRule="auto"/>
            </w:pPr>
          </w:p>
        </w:tc>
        <w:tc>
          <w:tcPr>
            <w:tcW w:w="0" w:type="dxa"/>
          </w:tcPr>
          <w:p w14:paraId="040AE607" w14:textId="77777777" w:rsidR="009B07D1" w:rsidRDefault="009B07D1">
            <w:pPr>
              <w:pStyle w:val="EmptyCellLayoutStyle"/>
              <w:spacing w:after="0" w:line="240" w:lineRule="auto"/>
            </w:pPr>
          </w:p>
        </w:tc>
        <w:tc>
          <w:tcPr>
            <w:tcW w:w="0" w:type="dxa"/>
          </w:tcPr>
          <w:p w14:paraId="31274866" w14:textId="77777777" w:rsidR="009B07D1" w:rsidRDefault="009B07D1">
            <w:pPr>
              <w:pStyle w:val="EmptyCellLayoutStyle"/>
              <w:spacing w:after="0" w:line="240" w:lineRule="auto"/>
            </w:pPr>
          </w:p>
        </w:tc>
        <w:tc>
          <w:tcPr>
            <w:tcW w:w="0" w:type="dxa"/>
          </w:tcPr>
          <w:p w14:paraId="4B115130" w14:textId="77777777" w:rsidR="009B07D1" w:rsidRDefault="009B07D1">
            <w:pPr>
              <w:pStyle w:val="EmptyCellLayoutStyle"/>
              <w:spacing w:after="0" w:line="240" w:lineRule="auto"/>
            </w:pPr>
          </w:p>
        </w:tc>
        <w:tc>
          <w:tcPr>
            <w:tcW w:w="2505" w:type="dxa"/>
          </w:tcPr>
          <w:p w14:paraId="726479FF" w14:textId="77777777" w:rsidR="009B07D1" w:rsidRDefault="009B07D1">
            <w:pPr>
              <w:pStyle w:val="EmptyCellLayoutStyle"/>
              <w:spacing w:after="0" w:line="240" w:lineRule="auto"/>
            </w:pPr>
          </w:p>
        </w:tc>
        <w:tc>
          <w:tcPr>
            <w:tcW w:w="6120" w:type="dxa"/>
          </w:tcPr>
          <w:p w14:paraId="13A92A7E" w14:textId="77777777" w:rsidR="009B07D1" w:rsidRDefault="009B07D1">
            <w:pPr>
              <w:pStyle w:val="EmptyCellLayoutStyle"/>
              <w:spacing w:after="0" w:line="240" w:lineRule="auto"/>
            </w:pPr>
          </w:p>
        </w:tc>
        <w:tc>
          <w:tcPr>
            <w:tcW w:w="2534" w:type="dxa"/>
          </w:tcPr>
          <w:p w14:paraId="5BCFEB2E" w14:textId="77777777" w:rsidR="009B07D1" w:rsidRDefault="009B07D1">
            <w:pPr>
              <w:pStyle w:val="EmptyCellLayoutStyle"/>
              <w:spacing w:after="0" w:line="240" w:lineRule="auto"/>
            </w:pPr>
          </w:p>
        </w:tc>
        <w:tc>
          <w:tcPr>
            <w:tcW w:w="179" w:type="dxa"/>
          </w:tcPr>
          <w:p w14:paraId="527E2185" w14:textId="77777777" w:rsidR="009B07D1" w:rsidRDefault="009B07D1">
            <w:pPr>
              <w:pStyle w:val="EmptyCellLayoutStyle"/>
              <w:spacing w:after="0" w:line="240" w:lineRule="auto"/>
            </w:pPr>
          </w:p>
        </w:tc>
      </w:tr>
      <w:tr w:rsidR="00CC2E12" w14:paraId="5956D61E" w14:textId="77777777" w:rsidTr="00CC2E12">
        <w:tc>
          <w:tcPr>
            <w:tcW w:w="179" w:type="dxa"/>
          </w:tcPr>
          <w:p w14:paraId="5871C5C9" w14:textId="77777777" w:rsidR="009B07D1" w:rsidRDefault="009B07D1">
            <w:pPr>
              <w:pStyle w:val="EmptyCellLayoutStyle"/>
              <w:spacing w:after="0" w:line="240" w:lineRule="auto"/>
            </w:pPr>
          </w:p>
        </w:tc>
        <w:tc>
          <w:tcPr>
            <w:tcW w:w="0" w:type="dxa"/>
          </w:tcPr>
          <w:p w14:paraId="1FBD921A" w14:textId="77777777" w:rsidR="009B07D1" w:rsidRDefault="009B07D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CC2E12" w14:paraId="1C8AE563" w14:textId="77777777" w:rsidTr="00CC2E1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B07D1" w14:paraId="39D2B695" w14:textId="77777777">
                    <w:trPr>
                      <w:trHeight w:val="192"/>
                    </w:trPr>
                    <w:tc>
                      <w:tcPr>
                        <w:tcW w:w="11160" w:type="dxa"/>
                        <w:tcBorders>
                          <w:top w:val="nil"/>
                          <w:left w:val="nil"/>
                          <w:bottom w:val="nil"/>
                          <w:right w:val="nil"/>
                        </w:tcBorders>
                        <w:tcMar>
                          <w:top w:w="39" w:type="dxa"/>
                          <w:left w:w="39" w:type="dxa"/>
                          <w:bottom w:w="39" w:type="dxa"/>
                          <w:right w:w="39" w:type="dxa"/>
                        </w:tcMar>
                      </w:tcPr>
                      <w:p w14:paraId="469AC05E" w14:textId="77777777" w:rsidR="009B07D1" w:rsidRDefault="004074E3">
                        <w:pPr>
                          <w:spacing w:after="0" w:line="240" w:lineRule="auto"/>
                        </w:pPr>
                        <w:r>
                          <w:rPr>
                            <w:rFonts w:ascii="Arial" w:eastAsia="Arial" w:hAnsi="Arial"/>
                            <w:b/>
                            <w:color w:val="000000"/>
                            <w:sz w:val="16"/>
                          </w:rPr>
                          <w:t>25. What is the function of the work area and how does this position fit into that function?</w:t>
                        </w:r>
                      </w:p>
                    </w:tc>
                  </w:tr>
                </w:tbl>
                <w:p w14:paraId="63B34333" w14:textId="77777777" w:rsidR="009B07D1" w:rsidRDefault="009B07D1">
                  <w:pPr>
                    <w:spacing w:after="0" w:line="240" w:lineRule="auto"/>
                  </w:pPr>
                </w:p>
              </w:tc>
            </w:tr>
            <w:tr w:rsidR="009B07D1" w14:paraId="59F6D58B" w14:textId="77777777">
              <w:trPr>
                <w:trHeight w:val="80"/>
              </w:trPr>
              <w:tc>
                <w:tcPr>
                  <w:tcW w:w="0" w:type="dxa"/>
                  <w:tcBorders>
                    <w:left w:val="single" w:sz="15" w:space="0" w:color="000000"/>
                  </w:tcBorders>
                </w:tcPr>
                <w:p w14:paraId="178ECFB9" w14:textId="77777777" w:rsidR="009B07D1" w:rsidRDefault="009B07D1">
                  <w:pPr>
                    <w:pStyle w:val="EmptyCellLayoutStyle"/>
                    <w:spacing w:after="0" w:line="240" w:lineRule="auto"/>
                  </w:pPr>
                </w:p>
              </w:tc>
              <w:tc>
                <w:tcPr>
                  <w:tcW w:w="11159" w:type="dxa"/>
                  <w:tcBorders>
                    <w:right w:val="single" w:sz="15" w:space="0" w:color="000000"/>
                  </w:tcBorders>
                </w:tcPr>
                <w:p w14:paraId="5CC3ADFE" w14:textId="77777777" w:rsidR="009B07D1" w:rsidRDefault="009B07D1">
                  <w:pPr>
                    <w:pStyle w:val="EmptyCellLayoutStyle"/>
                    <w:spacing w:after="0" w:line="240" w:lineRule="auto"/>
                  </w:pPr>
                </w:p>
              </w:tc>
            </w:tr>
            <w:tr w:rsidR="009B07D1" w14:paraId="3C95243D" w14:textId="77777777">
              <w:trPr>
                <w:trHeight w:val="290"/>
              </w:trPr>
              <w:tc>
                <w:tcPr>
                  <w:tcW w:w="0" w:type="dxa"/>
                  <w:tcBorders>
                    <w:left w:val="single" w:sz="15" w:space="0" w:color="000000"/>
                    <w:bottom w:val="single" w:sz="15" w:space="0" w:color="000000"/>
                  </w:tcBorders>
                </w:tcPr>
                <w:p w14:paraId="6D6B2164" w14:textId="77777777" w:rsidR="009B07D1" w:rsidRDefault="009B07D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9B07D1" w14:paraId="595897BA" w14:textId="77777777">
                    <w:trPr>
                      <w:trHeight w:val="212"/>
                    </w:trPr>
                    <w:tc>
                      <w:tcPr>
                        <w:tcW w:w="11160" w:type="dxa"/>
                        <w:tcBorders>
                          <w:top w:val="nil"/>
                          <w:left w:val="nil"/>
                          <w:bottom w:val="nil"/>
                          <w:right w:val="nil"/>
                        </w:tcBorders>
                        <w:tcMar>
                          <w:top w:w="39" w:type="dxa"/>
                          <w:left w:w="39" w:type="dxa"/>
                          <w:bottom w:w="39" w:type="dxa"/>
                          <w:right w:w="39" w:type="dxa"/>
                        </w:tcMar>
                      </w:tcPr>
                      <w:p w14:paraId="41ECE8BF" w14:textId="77777777" w:rsidR="009B07D1" w:rsidRDefault="004074E3">
                        <w:pPr>
                          <w:spacing w:before="199" w:after="199" w:line="240" w:lineRule="auto"/>
                        </w:pPr>
                        <w:r>
                          <w:rPr>
                            <w:rFonts w:ascii="Arial" w:eastAsia="Arial" w:hAnsi="Arial"/>
                            <w:color w:val="000000"/>
                          </w:rPr>
                          <w:t>The function of the work area is to ensure all offender files are stored in an appropriate place for an appropriate timeframe upon the offender’s death, discharge from parole/max or being parole from MDOC custody.</w:t>
                        </w:r>
                      </w:p>
                      <w:p w14:paraId="38A9C51F" w14:textId="77777777" w:rsidR="009B07D1" w:rsidRDefault="004074E3">
                        <w:pPr>
                          <w:spacing w:after="199" w:line="240" w:lineRule="auto"/>
                        </w:pPr>
                        <w:r>
                          <w:rPr>
                            <w:rFonts w:ascii="Arial" w:eastAsia="Arial" w:hAnsi="Arial"/>
                            <w:color w:val="000000"/>
                          </w:rPr>
                          <w:t> </w:t>
                        </w:r>
                      </w:p>
                      <w:p w14:paraId="63FC1904" w14:textId="77777777" w:rsidR="009B07D1" w:rsidRDefault="004074E3">
                        <w:pPr>
                          <w:spacing w:after="0" w:line="240" w:lineRule="auto"/>
                        </w:pPr>
                        <w:r>
                          <w:rPr>
                            <w:rFonts w:ascii="Arial" w:eastAsia="Arial" w:hAnsi="Arial"/>
                            <w:color w:val="000000"/>
                          </w:rPr>
                          <w:t xml:space="preserve">This position takes care of the </w:t>
                        </w:r>
                        <w:proofErr w:type="gramStart"/>
                        <w:r>
                          <w:rPr>
                            <w:rFonts w:ascii="Arial" w:eastAsia="Arial" w:hAnsi="Arial"/>
                            <w:color w:val="000000"/>
                          </w:rPr>
                          <w:t>day to day</w:t>
                        </w:r>
                        <w:proofErr w:type="gramEnd"/>
                        <w:r>
                          <w:rPr>
                            <w:rFonts w:ascii="Arial" w:eastAsia="Arial" w:hAnsi="Arial"/>
                            <w:color w:val="000000"/>
                          </w:rPr>
                          <w:t xml:space="preserve"> operations of the Record Retention Unit, accepting files into and sending files out of the area for use other areas of the Departments.  </w:t>
                        </w:r>
                        <w:proofErr w:type="gramStart"/>
                        <w:r>
                          <w:rPr>
                            <w:rFonts w:ascii="Arial" w:eastAsia="Arial" w:hAnsi="Arial"/>
                            <w:color w:val="000000"/>
                          </w:rPr>
                          <w:t>Also</w:t>
                        </w:r>
                        <w:proofErr w:type="gramEnd"/>
                        <w:r>
                          <w:rPr>
                            <w:rFonts w:ascii="Arial" w:eastAsia="Arial" w:hAnsi="Arial"/>
                            <w:color w:val="000000"/>
                          </w:rPr>
                          <w:t xml:space="preserve"> destruction of all files at the proper time is a function of this position.</w:t>
                        </w:r>
                        <w:r>
                          <w:rPr>
                            <w:rFonts w:ascii="Arial" w:eastAsia="Arial" w:hAnsi="Arial"/>
                            <w:color w:val="000000"/>
                          </w:rPr>
                          <w:br/>
                        </w:r>
                      </w:p>
                    </w:tc>
                  </w:tr>
                </w:tbl>
                <w:p w14:paraId="36C19C47" w14:textId="77777777" w:rsidR="009B07D1" w:rsidRDefault="009B07D1">
                  <w:pPr>
                    <w:spacing w:after="0" w:line="240" w:lineRule="auto"/>
                  </w:pPr>
                </w:p>
              </w:tc>
            </w:tr>
          </w:tbl>
          <w:p w14:paraId="409C06D6" w14:textId="77777777" w:rsidR="009B07D1" w:rsidRDefault="009B07D1">
            <w:pPr>
              <w:spacing w:after="0" w:line="240" w:lineRule="auto"/>
            </w:pPr>
          </w:p>
        </w:tc>
        <w:tc>
          <w:tcPr>
            <w:tcW w:w="179" w:type="dxa"/>
          </w:tcPr>
          <w:p w14:paraId="59E8F6F4" w14:textId="77777777" w:rsidR="009B07D1" w:rsidRDefault="009B07D1">
            <w:pPr>
              <w:pStyle w:val="EmptyCellLayoutStyle"/>
              <w:spacing w:after="0" w:line="240" w:lineRule="auto"/>
            </w:pPr>
          </w:p>
        </w:tc>
      </w:tr>
      <w:tr w:rsidR="009B07D1" w14:paraId="010D0DD3" w14:textId="77777777">
        <w:trPr>
          <w:trHeight w:val="120"/>
        </w:trPr>
        <w:tc>
          <w:tcPr>
            <w:tcW w:w="179" w:type="dxa"/>
          </w:tcPr>
          <w:p w14:paraId="736110D1" w14:textId="77777777" w:rsidR="009B07D1" w:rsidRDefault="009B07D1">
            <w:pPr>
              <w:pStyle w:val="EmptyCellLayoutStyle"/>
              <w:spacing w:after="0" w:line="240" w:lineRule="auto"/>
            </w:pPr>
          </w:p>
        </w:tc>
        <w:tc>
          <w:tcPr>
            <w:tcW w:w="0" w:type="dxa"/>
          </w:tcPr>
          <w:p w14:paraId="6DCF0C8C" w14:textId="77777777" w:rsidR="009B07D1" w:rsidRDefault="009B07D1">
            <w:pPr>
              <w:pStyle w:val="EmptyCellLayoutStyle"/>
              <w:spacing w:after="0" w:line="240" w:lineRule="auto"/>
            </w:pPr>
          </w:p>
        </w:tc>
        <w:tc>
          <w:tcPr>
            <w:tcW w:w="0" w:type="dxa"/>
          </w:tcPr>
          <w:p w14:paraId="3B2142FB" w14:textId="77777777" w:rsidR="009B07D1" w:rsidRDefault="009B07D1">
            <w:pPr>
              <w:pStyle w:val="EmptyCellLayoutStyle"/>
              <w:spacing w:after="0" w:line="240" w:lineRule="auto"/>
            </w:pPr>
          </w:p>
        </w:tc>
        <w:tc>
          <w:tcPr>
            <w:tcW w:w="0" w:type="dxa"/>
          </w:tcPr>
          <w:p w14:paraId="06137539" w14:textId="77777777" w:rsidR="009B07D1" w:rsidRDefault="009B07D1">
            <w:pPr>
              <w:pStyle w:val="EmptyCellLayoutStyle"/>
              <w:spacing w:after="0" w:line="240" w:lineRule="auto"/>
            </w:pPr>
          </w:p>
        </w:tc>
        <w:tc>
          <w:tcPr>
            <w:tcW w:w="0" w:type="dxa"/>
          </w:tcPr>
          <w:p w14:paraId="3384BD9C" w14:textId="77777777" w:rsidR="009B07D1" w:rsidRDefault="009B07D1">
            <w:pPr>
              <w:pStyle w:val="EmptyCellLayoutStyle"/>
              <w:spacing w:after="0" w:line="240" w:lineRule="auto"/>
            </w:pPr>
          </w:p>
        </w:tc>
        <w:tc>
          <w:tcPr>
            <w:tcW w:w="0" w:type="dxa"/>
          </w:tcPr>
          <w:p w14:paraId="066AE277" w14:textId="77777777" w:rsidR="009B07D1" w:rsidRDefault="009B07D1">
            <w:pPr>
              <w:pStyle w:val="EmptyCellLayoutStyle"/>
              <w:spacing w:after="0" w:line="240" w:lineRule="auto"/>
            </w:pPr>
          </w:p>
        </w:tc>
        <w:tc>
          <w:tcPr>
            <w:tcW w:w="0" w:type="dxa"/>
          </w:tcPr>
          <w:p w14:paraId="4D7EAC12" w14:textId="77777777" w:rsidR="009B07D1" w:rsidRDefault="009B07D1">
            <w:pPr>
              <w:pStyle w:val="EmptyCellLayoutStyle"/>
              <w:spacing w:after="0" w:line="240" w:lineRule="auto"/>
            </w:pPr>
          </w:p>
        </w:tc>
        <w:tc>
          <w:tcPr>
            <w:tcW w:w="2505" w:type="dxa"/>
          </w:tcPr>
          <w:p w14:paraId="0F9C1B43" w14:textId="77777777" w:rsidR="009B07D1" w:rsidRDefault="009B07D1">
            <w:pPr>
              <w:pStyle w:val="EmptyCellLayoutStyle"/>
              <w:spacing w:after="0" w:line="240" w:lineRule="auto"/>
            </w:pPr>
          </w:p>
        </w:tc>
        <w:tc>
          <w:tcPr>
            <w:tcW w:w="6120" w:type="dxa"/>
          </w:tcPr>
          <w:p w14:paraId="72CEA251" w14:textId="77777777" w:rsidR="009B07D1" w:rsidRDefault="009B07D1">
            <w:pPr>
              <w:pStyle w:val="EmptyCellLayoutStyle"/>
              <w:spacing w:after="0" w:line="240" w:lineRule="auto"/>
            </w:pPr>
          </w:p>
        </w:tc>
        <w:tc>
          <w:tcPr>
            <w:tcW w:w="2534" w:type="dxa"/>
          </w:tcPr>
          <w:p w14:paraId="7C35FA7A" w14:textId="77777777" w:rsidR="009B07D1" w:rsidRDefault="009B07D1">
            <w:pPr>
              <w:pStyle w:val="EmptyCellLayoutStyle"/>
              <w:spacing w:after="0" w:line="240" w:lineRule="auto"/>
            </w:pPr>
          </w:p>
        </w:tc>
        <w:tc>
          <w:tcPr>
            <w:tcW w:w="179" w:type="dxa"/>
          </w:tcPr>
          <w:p w14:paraId="3DD720AB" w14:textId="77777777" w:rsidR="009B07D1" w:rsidRDefault="009B07D1">
            <w:pPr>
              <w:pStyle w:val="EmptyCellLayoutStyle"/>
              <w:spacing w:after="0" w:line="240" w:lineRule="auto"/>
            </w:pPr>
          </w:p>
        </w:tc>
      </w:tr>
      <w:tr w:rsidR="00CC2E12" w14:paraId="6DA08D74" w14:textId="77777777" w:rsidTr="00CC2E12">
        <w:tc>
          <w:tcPr>
            <w:tcW w:w="179" w:type="dxa"/>
          </w:tcPr>
          <w:p w14:paraId="6CD818FD" w14:textId="77777777" w:rsidR="009B07D1" w:rsidRDefault="009B07D1">
            <w:pPr>
              <w:pStyle w:val="EmptyCellLayoutStyle"/>
              <w:spacing w:after="0" w:line="240" w:lineRule="auto"/>
            </w:pPr>
          </w:p>
        </w:tc>
        <w:tc>
          <w:tcPr>
            <w:tcW w:w="0" w:type="dxa"/>
          </w:tcPr>
          <w:p w14:paraId="39438ABD" w14:textId="77777777" w:rsidR="009B07D1" w:rsidRDefault="009B07D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CC2E12" w14:paraId="77FAA380" w14:textId="77777777" w:rsidTr="00CC2E1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9B07D1" w14:paraId="5B2DBCB6" w14:textId="77777777">
                    <w:trPr>
                      <w:trHeight w:val="237"/>
                    </w:trPr>
                    <w:tc>
                      <w:tcPr>
                        <w:tcW w:w="10980" w:type="dxa"/>
                        <w:tcBorders>
                          <w:top w:val="nil"/>
                          <w:left w:val="nil"/>
                          <w:bottom w:val="nil"/>
                          <w:right w:val="nil"/>
                        </w:tcBorders>
                        <w:tcMar>
                          <w:top w:w="39" w:type="dxa"/>
                          <w:left w:w="39" w:type="dxa"/>
                          <w:bottom w:w="39" w:type="dxa"/>
                          <w:right w:w="39" w:type="dxa"/>
                        </w:tcMar>
                      </w:tcPr>
                      <w:p w14:paraId="6F2E382B" w14:textId="77777777" w:rsidR="009B07D1" w:rsidRDefault="004074E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4AD6BF6" w14:textId="77777777" w:rsidR="009B07D1" w:rsidRDefault="009B07D1">
                  <w:pPr>
                    <w:spacing w:after="0" w:line="240" w:lineRule="auto"/>
                  </w:pPr>
                </w:p>
              </w:tc>
              <w:tc>
                <w:tcPr>
                  <w:tcW w:w="180" w:type="dxa"/>
                  <w:tcBorders>
                    <w:top w:val="single" w:sz="15" w:space="0" w:color="000000"/>
                    <w:right w:val="single" w:sz="15" w:space="0" w:color="000000"/>
                  </w:tcBorders>
                </w:tcPr>
                <w:p w14:paraId="5AC2A32C" w14:textId="77777777" w:rsidR="009B07D1" w:rsidRDefault="009B07D1">
                  <w:pPr>
                    <w:pStyle w:val="EmptyCellLayoutStyle"/>
                    <w:spacing w:after="0" w:line="240" w:lineRule="auto"/>
                  </w:pPr>
                </w:p>
              </w:tc>
            </w:tr>
            <w:tr w:rsidR="009B07D1" w14:paraId="58CCFDA2" w14:textId="77777777">
              <w:trPr>
                <w:trHeight w:val="81"/>
              </w:trPr>
              <w:tc>
                <w:tcPr>
                  <w:tcW w:w="180" w:type="dxa"/>
                  <w:tcBorders>
                    <w:left w:val="single" w:sz="15" w:space="0" w:color="000000"/>
                  </w:tcBorders>
                </w:tcPr>
                <w:p w14:paraId="655F6181" w14:textId="77777777" w:rsidR="009B07D1" w:rsidRDefault="009B07D1">
                  <w:pPr>
                    <w:pStyle w:val="EmptyCellLayoutStyle"/>
                    <w:spacing w:after="0" w:line="240" w:lineRule="auto"/>
                  </w:pPr>
                </w:p>
              </w:tc>
              <w:tc>
                <w:tcPr>
                  <w:tcW w:w="1080" w:type="dxa"/>
                </w:tcPr>
                <w:p w14:paraId="172C8362" w14:textId="77777777" w:rsidR="009B07D1" w:rsidRDefault="009B07D1">
                  <w:pPr>
                    <w:pStyle w:val="EmptyCellLayoutStyle"/>
                    <w:spacing w:after="0" w:line="240" w:lineRule="auto"/>
                  </w:pPr>
                </w:p>
              </w:tc>
              <w:tc>
                <w:tcPr>
                  <w:tcW w:w="1980" w:type="dxa"/>
                </w:tcPr>
                <w:p w14:paraId="21B90133" w14:textId="77777777" w:rsidR="009B07D1" w:rsidRDefault="009B07D1">
                  <w:pPr>
                    <w:pStyle w:val="EmptyCellLayoutStyle"/>
                    <w:spacing w:after="0" w:line="240" w:lineRule="auto"/>
                  </w:pPr>
                </w:p>
              </w:tc>
              <w:tc>
                <w:tcPr>
                  <w:tcW w:w="359" w:type="dxa"/>
                </w:tcPr>
                <w:p w14:paraId="516FB6A7" w14:textId="77777777" w:rsidR="009B07D1" w:rsidRDefault="009B07D1">
                  <w:pPr>
                    <w:pStyle w:val="EmptyCellLayoutStyle"/>
                    <w:spacing w:after="0" w:line="240" w:lineRule="auto"/>
                  </w:pPr>
                </w:p>
              </w:tc>
              <w:tc>
                <w:tcPr>
                  <w:tcW w:w="7200" w:type="dxa"/>
                </w:tcPr>
                <w:p w14:paraId="45BEF631" w14:textId="77777777" w:rsidR="009B07D1" w:rsidRDefault="009B07D1">
                  <w:pPr>
                    <w:pStyle w:val="EmptyCellLayoutStyle"/>
                    <w:spacing w:after="0" w:line="240" w:lineRule="auto"/>
                  </w:pPr>
                </w:p>
              </w:tc>
              <w:tc>
                <w:tcPr>
                  <w:tcW w:w="180" w:type="dxa"/>
                </w:tcPr>
                <w:p w14:paraId="49F78141" w14:textId="77777777" w:rsidR="009B07D1" w:rsidRDefault="009B07D1">
                  <w:pPr>
                    <w:pStyle w:val="EmptyCellLayoutStyle"/>
                    <w:spacing w:after="0" w:line="240" w:lineRule="auto"/>
                  </w:pPr>
                </w:p>
              </w:tc>
              <w:tc>
                <w:tcPr>
                  <w:tcW w:w="180" w:type="dxa"/>
                  <w:tcBorders>
                    <w:right w:val="single" w:sz="15" w:space="0" w:color="000000"/>
                  </w:tcBorders>
                </w:tcPr>
                <w:p w14:paraId="37267115" w14:textId="77777777" w:rsidR="009B07D1" w:rsidRDefault="009B07D1">
                  <w:pPr>
                    <w:pStyle w:val="EmptyCellLayoutStyle"/>
                    <w:spacing w:after="0" w:line="240" w:lineRule="auto"/>
                  </w:pPr>
                </w:p>
              </w:tc>
            </w:tr>
            <w:tr w:rsidR="00CC2E12" w14:paraId="491C78D7" w14:textId="77777777" w:rsidTr="00CC2E1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B07D1" w14:paraId="4C1A08BE" w14:textId="77777777">
                    <w:trPr>
                      <w:trHeight w:val="192"/>
                    </w:trPr>
                    <w:tc>
                      <w:tcPr>
                        <w:tcW w:w="1260" w:type="dxa"/>
                        <w:tcBorders>
                          <w:top w:val="nil"/>
                          <w:left w:val="nil"/>
                          <w:bottom w:val="nil"/>
                          <w:right w:val="nil"/>
                        </w:tcBorders>
                        <w:tcMar>
                          <w:top w:w="39" w:type="dxa"/>
                          <w:left w:w="39" w:type="dxa"/>
                          <w:bottom w:w="39" w:type="dxa"/>
                          <w:right w:w="39" w:type="dxa"/>
                        </w:tcMar>
                      </w:tcPr>
                      <w:p w14:paraId="4B2B02DF" w14:textId="77777777" w:rsidR="009B07D1" w:rsidRDefault="004074E3">
                        <w:pPr>
                          <w:spacing w:after="0" w:line="240" w:lineRule="auto"/>
                        </w:pPr>
                        <w:r>
                          <w:rPr>
                            <w:rFonts w:ascii="Arial" w:eastAsia="Arial" w:hAnsi="Arial"/>
                            <w:b/>
                            <w:color w:val="000000"/>
                            <w:sz w:val="16"/>
                          </w:rPr>
                          <w:t>EDUCATION:</w:t>
                        </w:r>
                      </w:p>
                    </w:tc>
                  </w:tr>
                </w:tbl>
                <w:p w14:paraId="1DCE31CC" w14:textId="77777777" w:rsidR="009B07D1" w:rsidRDefault="009B07D1">
                  <w:pPr>
                    <w:spacing w:after="0" w:line="240" w:lineRule="auto"/>
                  </w:pPr>
                </w:p>
              </w:tc>
              <w:tc>
                <w:tcPr>
                  <w:tcW w:w="1980" w:type="dxa"/>
                </w:tcPr>
                <w:p w14:paraId="1AD0E0A0" w14:textId="77777777" w:rsidR="009B07D1" w:rsidRDefault="009B07D1">
                  <w:pPr>
                    <w:pStyle w:val="EmptyCellLayoutStyle"/>
                    <w:spacing w:after="0" w:line="240" w:lineRule="auto"/>
                  </w:pPr>
                </w:p>
              </w:tc>
              <w:tc>
                <w:tcPr>
                  <w:tcW w:w="359" w:type="dxa"/>
                </w:tcPr>
                <w:p w14:paraId="5A462161" w14:textId="77777777" w:rsidR="009B07D1" w:rsidRDefault="009B07D1">
                  <w:pPr>
                    <w:pStyle w:val="EmptyCellLayoutStyle"/>
                    <w:spacing w:after="0" w:line="240" w:lineRule="auto"/>
                  </w:pPr>
                </w:p>
              </w:tc>
              <w:tc>
                <w:tcPr>
                  <w:tcW w:w="7200" w:type="dxa"/>
                </w:tcPr>
                <w:p w14:paraId="4F7B7C79" w14:textId="77777777" w:rsidR="009B07D1" w:rsidRDefault="009B07D1">
                  <w:pPr>
                    <w:pStyle w:val="EmptyCellLayoutStyle"/>
                    <w:spacing w:after="0" w:line="240" w:lineRule="auto"/>
                  </w:pPr>
                </w:p>
              </w:tc>
              <w:tc>
                <w:tcPr>
                  <w:tcW w:w="180" w:type="dxa"/>
                </w:tcPr>
                <w:p w14:paraId="4F631FEC" w14:textId="77777777" w:rsidR="009B07D1" w:rsidRDefault="009B07D1">
                  <w:pPr>
                    <w:pStyle w:val="EmptyCellLayoutStyle"/>
                    <w:spacing w:after="0" w:line="240" w:lineRule="auto"/>
                  </w:pPr>
                </w:p>
              </w:tc>
              <w:tc>
                <w:tcPr>
                  <w:tcW w:w="180" w:type="dxa"/>
                  <w:tcBorders>
                    <w:right w:val="single" w:sz="15" w:space="0" w:color="000000"/>
                  </w:tcBorders>
                </w:tcPr>
                <w:p w14:paraId="28CC8524" w14:textId="77777777" w:rsidR="009B07D1" w:rsidRDefault="009B07D1">
                  <w:pPr>
                    <w:pStyle w:val="EmptyCellLayoutStyle"/>
                    <w:spacing w:after="0" w:line="240" w:lineRule="auto"/>
                  </w:pPr>
                </w:p>
              </w:tc>
            </w:tr>
            <w:tr w:rsidR="009B07D1" w14:paraId="305E157D" w14:textId="77777777">
              <w:trPr>
                <w:trHeight w:val="89"/>
              </w:trPr>
              <w:tc>
                <w:tcPr>
                  <w:tcW w:w="180" w:type="dxa"/>
                  <w:tcBorders>
                    <w:left w:val="single" w:sz="15" w:space="0" w:color="000000"/>
                  </w:tcBorders>
                </w:tcPr>
                <w:p w14:paraId="6454A3E0" w14:textId="77777777" w:rsidR="009B07D1" w:rsidRDefault="009B07D1">
                  <w:pPr>
                    <w:pStyle w:val="EmptyCellLayoutStyle"/>
                    <w:spacing w:after="0" w:line="240" w:lineRule="auto"/>
                  </w:pPr>
                </w:p>
              </w:tc>
              <w:tc>
                <w:tcPr>
                  <w:tcW w:w="1080" w:type="dxa"/>
                </w:tcPr>
                <w:p w14:paraId="1E1FA510" w14:textId="77777777" w:rsidR="009B07D1" w:rsidRDefault="009B07D1">
                  <w:pPr>
                    <w:pStyle w:val="EmptyCellLayoutStyle"/>
                    <w:spacing w:after="0" w:line="240" w:lineRule="auto"/>
                  </w:pPr>
                </w:p>
              </w:tc>
              <w:tc>
                <w:tcPr>
                  <w:tcW w:w="1980" w:type="dxa"/>
                </w:tcPr>
                <w:p w14:paraId="3F0C24BD" w14:textId="77777777" w:rsidR="009B07D1" w:rsidRDefault="009B07D1">
                  <w:pPr>
                    <w:pStyle w:val="EmptyCellLayoutStyle"/>
                    <w:spacing w:after="0" w:line="240" w:lineRule="auto"/>
                  </w:pPr>
                </w:p>
              </w:tc>
              <w:tc>
                <w:tcPr>
                  <w:tcW w:w="359" w:type="dxa"/>
                </w:tcPr>
                <w:p w14:paraId="4FEA3CE7" w14:textId="77777777" w:rsidR="009B07D1" w:rsidRDefault="009B07D1">
                  <w:pPr>
                    <w:pStyle w:val="EmptyCellLayoutStyle"/>
                    <w:spacing w:after="0" w:line="240" w:lineRule="auto"/>
                  </w:pPr>
                </w:p>
              </w:tc>
              <w:tc>
                <w:tcPr>
                  <w:tcW w:w="7200" w:type="dxa"/>
                </w:tcPr>
                <w:p w14:paraId="682F4661" w14:textId="77777777" w:rsidR="009B07D1" w:rsidRDefault="009B07D1">
                  <w:pPr>
                    <w:pStyle w:val="EmptyCellLayoutStyle"/>
                    <w:spacing w:after="0" w:line="240" w:lineRule="auto"/>
                  </w:pPr>
                </w:p>
              </w:tc>
              <w:tc>
                <w:tcPr>
                  <w:tcW w:w="180" w:type="dxa"/>
                </w:tcPr>
                <w:p w14:paraId="78ABD69E" w14:textId="77777777" w:rsidR="009B07D1" w:rsidRDefault="009B07D1">
                  <w:pPr>
                    <w:pStyle w:val="EmptyCellLayoutStyle"/>
                    <w:spacing w:after="0" w:line="240" w:lineRule="auto"/>
                  </w:pPr>
                </w:p>
              </w:tc>
              <w:tc>
                <w:tcPr>
                  <w:tcW w:w="180" w:type="dxa"/>
                  <w:tcBorders>
                    <w:right w:val="single" w:sz="15" w:space="0" w:color="000000"/>
                  </w:tcBorders>
                </w:tcPr>
                <w:p w14:paraId="7355745D" w14:textId="77777777" w:rsidR="009B07D1" w:rsidRDefault="009B07D1">
                  <w:pPr>
                    <w:pStyle w:val="EmptyCellLayoutStyle"/>
                    <w:spacing w:after="0" w:line="240" w:lineRule="auto"/>
                  </w:pPr>
                </w:p>
              </w:tc>
            </w:tr>
            <w:tr w:rsidR="00CC2E12" w14:paraId="6D496534" w14:textId="77777777" w:rsidTr="00CC2E1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B07D1" w14:paraId="3CBA2D34" w14:textId="77777777">
                    <w:trPr>
                      <w:trHeight w:val="212"/>
                    </w:trPr>
                    <w:tc>
                      <w:tcPr>
                        <w:tcW w:w="11160" w:type="dxa"/>
                        <w:tcBorders>
                          <w:top w:val="nil"/>
                          <w:left w:val="nil"/>
                          <w:bottom w:val="nil"/>
                          <w:right w:val="nil"/>
                        </w:tcBorders>
                        <w:tcMar>
                          <w:top w:w="39" w:type="dxa"/>
                          <w:left w:w="39" w:type="dxa"/>
                          <w:bottom w:w="39" w:type="dxa"/>
                          <w:right w:w="39" w:type="dxa"/>
                        </w:tcMar>
                      </w:tcPr>
                      <w:p w14:paraId="246B2013" w14:textId="77777777" w:rsidR="009B07D1" w:rsidRDefault="004074E3">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4D64F57D" w14:textId="77777777" w:rsidR="009B07D1" w:rsidRDefault="009B07D1">
                  <w:pPr>
                    <w:spacing w:after="0" w:line="240" w:lineRule="auto"/>
                  </w:pPr>
                </w:p>
              </w:tc>
            </w:tr>
            <w:tr w:rsidR="009B07D1" w14:paraId="3292504C" w14:textId="77777777">
              <w:trPr>
                <w:trHeight w:val="69"/>
              </w:trPr>
              <w:tc>
                <w:tcPr>
                  <w:tcW w:w="180" w:type="dxa"/>
                  <w:tcBorders>
                    <w:left w:val="single" w:sz="15" w:space="0" w:color="000000"/>
                  </w:tcBorders>
                </w:tcPr>
                <w:p w14:paraId="33BC7846" w14:textId="77777777" w:rsidR="009B07D1" w:rsidRDefault="009B07D1">
                  <w:pPr>
                    <w:pStyle w:val="EmptyCellLayoutStyle"/>
                    <w:spacing w:after="0" w:line="240" w:lineRule="auto"/>
                  </w:pPr>
                </w:p>
              </w:tc>
              <w:tc>
                <w:tcPr>
                  <w:tcW w:w="1080" w:type="dxa"/>
                </w:tcPr>
                <w:p w14:paraId="605EDCFC" w14:textId="77777777" w:rsidR="009B07D1" w:rsidRDefault="009B07D1">
                  <w:pPr>
                    <w:pStyle w:val="EmptyCellLayoutStyle"/>
                    <w:spacing w:after="0" w:line="240" w:lineRule="auto"/>
                  </w:pPr>
                </w:p>
              </w:tc>
              <w:tc>
                <w:tcPr>
                  <w:tcW w:w="1980" w:type="dxa"/>
                </w:tcPr>
                <w:p w14:paraId="32509B4B" w14:textId="77777777" w:rsidR="009B07D1" w:rsidRDefault="009B07D1">
                  <w:pPr>
                    <w:pStyle w:val="EmptyCellLayoutStyle"/>
                    <w:spacing w:after="0" w:line="240" w:lineRule="auto"/>
                  </w:pPr>
                </w:p>
              </w:tc>
              <w:tc>
                <w:tcPr>
                  <w:tcW w:w="359" w:type="dxa"/>
                </w:tcPr>
                <w:p w14:paraId="59626DBA" w14:textId="77777777" w:rsidR="009B07D1" w:rsidRDefault="009B07D1">
                  <w:pPr>
                    <w:pStyle w:val="EmptyCellLayoutStyle"/>
                    <w:spacing w:after="0" w:line="240" w:lineRule="auto"/>
                  </w:pPr>
                </w:p>
              </w:tc>
              <w:tc>
                <w:tcPr>
                  <w:tcW w:w="7200" w:type="dxa"/>
                </w:tcPr>
                <w:p w14:paraId="30185E79" w14:textId="77777777" w:rsidR="009B07D1" w:rsidRDefault="009B07D1">
                  <w:pPr>
                    <w:pStyle w:val="EmptyCellLayoutStyle"/>
                    <w:spacing w:after="0" w:line="240" w:lineRule="auto"/>
                  </w:pPr>
                </w:p>
              </w:tc>
              <w:tc>
                <w:tcPr>
                  <w:tcW w:w="180" w:type="dxa"/>
                </w:tcPr>
                <w:p w14:paraId="31ED22FF" w14:textId="77777777" w:rsidR="009B07D1" w:rsidRDefault="009B07D1">
                  <w:pPr>
                    <w:pStyle w:val="EmptyCellLayoutStyle"/>
                    <w:spacing w:after="0" w:line="240" w:lineRule="auto"/>
                  </w:pPr>
                </w:p>
              </w:tc>
              <w:tc>
                <w:tcPr>
                  <w:tcW w:w="180" w:type="dxa"/>
                  <w:tcBorders>
                    <w:right w:val="single" w:sz="15" w:space="0" w:color="000000"/>
                  </w:tcBorders>
                </w:tcPr>
                <w:p w14:paraId="71645EB6" w14:textId="77777777" w:rsidR="009B07D1" w:rsidRDefault="009B07D1">
                  <w:pPr>
                    <w:pStyle w:val="EmptyCellLayoutStyle"/>
                    <w:spacing w:after="0" w:line="240" w:lineRule="auto"/>
                  </w:pPr>
                </w:p>
              </w:tc>
            </w:tr>
            <w:tr w:rsidR="00CC2E12" w14:paraId="288655B6" w14:textId="77777777" w:rsidTr="00CC2E1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9B07D1" w14:paraId="75165004" w14:textId="77777777">
                    <w:trPr>
                      <w:trHeight w:val="192"/>
                    </w:trPr>
                    <w:tc>
                      <w:tcPr>
                        <w:tcW w:w="1260" w:type="dxa"/>
                        <w:tcBorders>
                          <w:top w:val="nil"/>
                          <w:left w:val="nil"/>
                          <w:bottom w:val="nil"/>
                          <w:right w:val="nil"/>
                        </w:tcBorders>
                        <w:tcMar>
                          <w:top w:w="39" w:type="dxa"/>
                          <w:left w:w="39" w:type="dxa"/>
                          <w:bottom w:w="39" w:type="dxa"/>
                          <w:right w:w="39" w:type="dxa"/>
                        </w:tcMar>
                      </w:tcPr>
                      <w:p w14:paraId="321F47E8" w14:textId="77777777" w:rsidR="009B07D1" w:rsidRDefault="004074E3">
                        <w:pPr>
                          <w:spacing w:after="0" w:line="240" w:lineRule="auto"/>
                        </w:pPr>
                        <w:r>
                          <w:rPr>
                            <w:rFonts w:ascii="Arial" w:eastAsia="Arial" w:hAnsi="Arial"/>
                            <w:b/>
                            <w:color w:val="000000"/>
                            <w:sz w:val="16"/>
                          </w:rPr>
                          <w:t>EXPERIENCE:</w:t>
                        </w:r>
                      </w:p>
                    </w:tc>
                  </w:tr>
                </w:tbl>
                <w:p w14:paraId="7408A741" w14:textId="77777777" w:rsidR="009B07D1" w:rsidRDefault="009B07D1">
                  <w:pPr>
                    <w:spacing w:after="0" w:line="240" w:lineRule="auto"/>
                  </w:pPr>
                </w:p>
              </w:tc>
              <w:tc>
                <w:tcPr>
                  <w:tcW w:w="1980" w:type="dxa"/>
                </w:tcPr>
                <w:p w14:paraId="69706D39" w14:textId="77777777" w:rsidR="009B07D1" w:rsidRDefault="009B07D1">
                  <w:pPr>
                    <w:pStyle w:val="EmptyCellLayoutStyle"/>
                    <w:spacing w:after="0" w:line="240" w:lineRule="auto"/>
                  </w:pPr>
                </w:p>
              </w:tc>
              <w:tc>
                <w:tcPr>
                  <w:tcW w:w="359" w:type="dxa"/>
                </w:tcPr>
                <w:p w14:paraId="191B0F28" w14:textId="77777777" w:rsidR="009B07D1" w:rsidRDefault="009B07D1">
                  <w:pPr>
                    <w:pStyle w:val="EmptyCellLayoutStyle"/>
                    <w:spacing w:after="0" w:line="240" w:lineRule="auto"/>
                  </w:pPr>
                </w:p>
              </w:tc>
              <w:tc>
                <w:tcPr>
                  <w:tcW w:w="7200" w:type="dxa"/>
                </w:tcPr>
                <w:p w14:paraId="3E213724" w14:textId="77777777" w:rsidR="009B07D1" w:rsidRDefault="009B07D1">
                  <w:pPr>
                    <w:pStyle w:val="EmptyCellLayoutStyle"/>
                    <w:spacing w:after="0" w:line="240" w:lineRule="auto"/>
                  </w:pPr>
                </w:p>
              </w:tc>
              <w:tc>
                <w:tcPr>
                  <w:tcW w:w="180" w:type="dxa"/>
                </w:tcPr>
                <w:p w14:paraId="1B4D301B" w14:textId="77777777" w:rsidR="009B07D1" w:rsidRDefault="009B07D1">
                  <w:pPr>
                    <w:pStyle w:val="EmptyCellLayoutStyle"/>
                    <w:spacing w:after="0" w:line="240" w:lineRule="auto"/>
                  </w:pPr>
                </w:p>
              </w:tc>
              <w:tc>
                <w:tcPr>
                  <w:tcW w:w="180" w:type="dxa"/>
                  <w:tcBorders>
                    <w:right w:val="single" w:sz="15" w:space="0" w:color="000000"/>
                  </w:tcBorders>
                </w:tcPr>
                <w:p w14:paraId="7B3B2EFB" w14:textId="77777777" w:rsidR="009B07D1" w:rsidRDefault="009B07D1">
                  <w:pPr>
                    <w:pStyle w:val="EmptyCellLayoutStyle"/>
                    <w:spacing w:after="0" w:line="240" w:lineRule="auto"/>
                  </w:pPr>
                </w:p>
              </w:tc>
            </w:tr>
            <w:tr w:rsidR="009B07D1" w14:paraId="32F1554E" w14:textId="77777777">
              <w:trPr>
                <w:trHeight w:val="90"/>
              </w:trPr>
              <w:tc>
                <w:tcPr>
                  <w:tcW w:w="180" w:type="dxa"/>
                  <w:tcBorders>
                    <w:left w:val="single" w:sz="15" w:space="0" w:color="000000"/>
                  </w:tcBorders>
                </w:tcPr>
                <w:p w14:paraId="4492EAC7" w14:textId="77777777" w:rsidR="009B07D1" w:rsidRDefault="009B07D1">
                  <w:pPr>
                    <w:pStyle w:val="EmptyCellLayoutStyle"/>
                    <w:spacing w:after="0" w:line="240" w:lineRule="auto"/>
                  </w:pPr>
                </w:p>
              </w:tc>
              <w:tc>
                <w:tcPr>
                  <w:tcW w:w="1080" w:type="dxa"/>
                </w:tcPr>
                <w:p w14:paraId="5345AEF5" w14:textId="77777777" w:rsidR="009B07D1" w:rsidRDefault="009B07D1">
                  <w:pPr>
                    <w:pStyle w:val="EmptyCellLayoutStyle"/>
                    <w:spacing w:after="0" w:line="240" w:lineRule="auto"/>
                  </w:pPr>
                </w:p>
              </w:tc>
              <w:tc>
                <w:tcPr>
                  <w:tcW w:w="1980" w:type="dxa"/>
                </w:tcPr>
                <w:p w14:paraId="3355BE9A" w14:textId="77777777" w:rsidR="009B07D1" w:rsidRDefault="009B07D1">
                  <w:pPr>
                    <w:pStyle w:val="EmptyCellLayoutStyle"/>
                    <w:spacing w:after="0" w:line="240" w:lineRule="auto"/>
                  </w:pPr>
                </w:p>
              </w:tc>
              <w:tc>
                <w:tcPr>
                  <w:tcW w:w="359" w:type="dxa"/>
                </w:tcPr>
                <w:p w14:paraId="7B7DEC5D" w14:textId="77777777" w:rsidR="009B07D1" w:rsidRDefault="009B07D1">
                  <w:pPr>
                    <w:pStyle w:val="EmptyCellLayoutStyle"/>
                    <w:spacing w:after="0" w:line="240" w:lineRule="auto"/>
                  </w:pPr>
                </w:p>
              </w:tc>
              <w:tc>
                <w:tcPr>
                  <w:tcW w:w="7200" w:type="dxa"/>
                </w:tcPr>
                <w:p w14:paraId="28E1A47F" w14:textId="77777777" w:rsidR="009B07D1" w:rsidRDefault="009B07D1">
                  <w:pPr>
                    <w:pStyle w:val="EmptyCellLayoutStyle"/>
                    <w:spacing w:after="0" w:line="240" w:lineRule="auto"/>
                  </w:pPr>
                </w:p>
              </w:tc>
              <w:tc>
                <w:tcPr>
                  <w:tcW w:w="180" w:type="dxa"/>
                </w:tcPr>
                <w:p w14:paraId="73706796" w14:textId="77777777" w:rsidR="009B07D1" w:rsidRDefault="009B07D1">
                  <w:pPr>
                    <w:pStyle w:val="EmptyCellLayoutStyle"/>
                    <w:spacing w:after="0" w:line="240" w:lineRule="auto"/>
                  </w:pPr>
                </w:p>
              </w:tc>
              <w:tc>
                <w:tcPr>
                  <w:tcW w:w="180" w:type="dxa"/>
                  <w:tcBorders>
                    <w:right w:val="single" w:sz="15" w:space="0" w:color="000000"/>
                  </w:tcBorders>
                </w:tcPr>
                <w:p w14:paraId="3A42E253" w14:textId="77777777" w:rsidR="009B07D1" w:rsidRDefault="009B07D1">
                  <w:pPr>
                    <w:pStyle w:val="EmptyCellLayoutStyle"/>
                    <w:spacing w:after="0" w:line="240" w:lineRule="auto"/>
                  </w:pPr>
                </w:p>
              </w:tc>
            </w:tr>
            <w:tr w:rsidR="00CC2E12" w14:paraId="1C1EEFBD" w14:textId="77777777" w:rsidTr="00CC2E1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B07D1" w14:paraId="2EC782BC" w14:textId="77777777">
                    <w:trPr>
                      <w:trHeight w:val="212"/>
                    </w:trPr>
                    <w:tc>
                      <w:tcPr>
                        <w:tcW w:w="11160" w:type="dxa"/>
                        <w:tcBorders>
                          <w:top w:val="nil"/>
                          <w:left w:val="nil"/>
                          <w:bottom w:val="nil"/>
                          <w:right w:val="nil"/>
                        </w:tcBorders>
                        <w:tcMar>
                          <w:top w:w="39" w:type="dxa"/>
                          <w:left w:w="39" w:type="dxa"/>
                          <w:bottom w:w="39" w:type="dxa"/>
                          <w:right w:w="39" w:type="dxa"/>
                        </w:tcMar>
                      </w:tcPr>
                      <w:p w14:paraId="6F62724A" w14:textId="77777777" w:rsidR="009B07D1" w:rsidRDefault="004074E3">
                        <w:pPr>
                          <w:spacing w:after="0" w:line="240" w:lineRule="auto"/>
                        </w:pPr>
                        <w:r>
                          <w:rPr>
                            <w:rFonts w:ascii="Arial" w:eastAsia="Arial" w:hAnsi="Arial"/>
                            <w:color w:val="000000"/>
                          </w:rPr>
                          <w:br/>
                        </w: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36EF37E5" w14:textId="77777777" w:rsidR="009B07D1" w:rsidRDefault="009B07D1">
                  <w:pPr>
                    <w:spacing w:after="0" w:line="240" w:lineRule="auto"/>
                  </w:pPr>
                </w:p>
              </w:tc>
            </w:tr>
            <w:tr w:rsidR="009B07D1" w14:paraId="713CD06F" w14:textId="77777777">
              <w:trPr>
                <w:trHeight w:val="69"/>
              </w:trPr>
              <w:tc>
                <w:tcPr>
                  <w:tcW w:w="180" w:type="dxa"/>
                  <w:tcBorders>
                    <w:left w:val="single" w:sz="15" w:space="0" w:color="000000"/>
                  </w:tcBorders>
                </w:tcPr>
                <w:p w14:paraId="69DFE4AC" w14:textId="77777777" w:rsidR="009B07D1" w:rsidRDefault="009B07D1">
                  <w:pPr>
                    <w:pStyle w:val="EmptyCellLayoutStyle"/>
                    <w:spacing w:after="0" w:line="240" w:lineRule="auto"/>
                  </w:pPr>
                </w:p>
              </w:tc>
              <w:tc>
                <w:tcPr>
                  <w:tcW w:w="1080" w:type="dxa"/>
                </w:tcPr>
                <w:p w14:paraId="4D549178" w14:textId="77777777" w:rsidR="009B07D1" w:rsidRDefault="009B07D1">
                  <w:pPr>
                    <w:pStyle w:val="EmptyCellLayoutStyle"/>
                    <w:spacing w:after="0" w:line="240" w:lineRule="auto"/>
                  </w:pPr>
                </w:p>
              </w:tc>
              <w:tc>
                <w:tcPr>
                  <w:tcW w:w="1980" w:type="dxa"/>
                </w:tcPr>
                <w:p w14:paraId="405D9384" w14:textId="77777777" w:rsidR="009B07D1" w:rsidRDefault="009B07D1">
                  <w:pPr>
                    <w:pStyle w:val="EmptyCellLayoutStyle"/>
                    <w:spacing w:after="0" w:line="240" w:lineRule="auto"/>
                  </w:pPr>
                </w:p>
              </w:tc>
              <w:tc>
                <w:tcPr>
                  <w:tcW w:w="359" w:type="dxa"/>
                </w:tcPr>
                <w:p w14:paraId="60F11082" w14:textId="77777777" w:rsidR="009B07D1" w:rsidRDefault="009B07D1">
                  <w:pPr>
                    <w:pStyle w:val="EmptyCellLayoutStyle"/>
                    <w:spacing w:after="0" w:line="240" w:lineRule="auto"/>
                  </w:pPr>
                </w:p>
              </w:tc>
              <w:tc>
                <w:tcPr>
                  <w:tcW w:w="7200" w:type="dxa"/>
                </w:tcPr>
                <w:p w14:paraId="1B13381A" w14:textId="77777777" w:rsidR="009B07D1" w:rsidRDefault="009B07D1">
                  <w:pPr>
                    <w:pStyle w:val="EmptyCellLayoutStyle"/>
                    <w:spacing w:after="0" w:line="240" w:lineRule="auto"/>
                  </w:pPr>
                </w:p>
              </w:tc>
              <w:tc>
                <w:tcPr>
                  <w:tcW w:w="180" w:type="dxa"/>
                </w:tcPr>
                <w:p w14:paraId="4B5BEE00" w14:textId="77777777" w:rsidR="009B07D1" w:rsidRDefault="009B07D1">
                  <w:pPr>
                    <w:pStyle w:val="EmptyCellLayoutStyle"/>
                    <w:spacing w:after="0" w:line="240" w:lineRule="auto"/>
                  </w:pPr>
                </w:p>
              </w:tc>
              <w:tc>
                <w:tcPr>
                  <w:tcW w:w="180" w:type="dxa"/>
                  <w:tcBorders>
                    <w:right w:val="single" w:sz="15" w:space="0" w:color="000000"/>
                  </w:tcBorders>
                </w:tcPr>
                <w:p w14:paraId="20C64474" w14:textId="77777777" w:rsidR="009B07D1" w:rsidRDefault="009B07D1">
                  <w:pPr>
                    <w:pStyle w:val="EmptyCellLayoutStyle"/>
                    <w:spacing w:after="0" w:line="240" w:lineRule="auto"/>
                  </w:pPr>
                </w:p>
              </w:tc>
            </w:tr>
            <w:tr w:rsidR="00CC2E12" w14:paraId="31635FDF" w14:textId="77777777" w:rsidTr="00CC2E1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9B07D1" w14:paraId="5552240E" w14:textId="77777777">
                    <w:trPr>
                      <w:trHeight w:val="192"/>
                    </w:trPr>
                    <w:tc>
                      <w:tcPr>
                        <w:tcW w:w="3240" w:type="dxa"/>
                        <w:tcBorders>
                          <w:top w:val="nil"/>
                          <w:left w:val="nil"/>
                          <w:bottom w:val="nil"/>
                          <w:right w:val="nil"/>
                        </w:tcBorders>
                        <w:tcMar>
                          <w:top w:w="39" w:type="dxa"/>
                          <w:left w:w="39" w:type="dxa"/>
                          <w:bottom w:w="39" w:type="dxa"/>
                          <w:right w:w="39" w:type="dxa"/>
                        </w:tcMar>
                      </w:tcPr>
                      <w:p w14:paraId="4515184D" w14:textId="77777777" w:rsidR="009B07D1" w:rsidRDefault="004074E3">
                        <w:pPr>
                          <w:spacing w:after="0" w:line="240" w:lineRule="auto"/>
                        </w:pPr>
                        <w:r>
                          <w:rPr>
                            <w:rFonts w:ascii="Arial" w:eastAsia="Arial" w:hAnsi="Arial"/>
                            <w:b/>
                            <w:color w:val="000000"/>
                            <w:sz w:val="16"/>
                          </w:rPr>
                          <w:lastRenderedPageBreak/>
                          <w:t>KNOWLEDGE, SKILLS, AND ABILITIES:</w:t>
                        </w:r>
                      </w:p>
                    </w:tc>
                  </w:tr>
                </w:tbl>
                <w:p w14:paraId="4B3DFE02" w14:textId="77777777" w:rsidR="009B07D1" w:rsidRDefault="009B07D1">
                  <w:pPr>
                    <w:spacing w:after="0" w:line="240" w:lineRule="auto"/>
                  </w:pPr>
                </w:p>
              </w:tc>
              <w:tc>
                <w:tcPr>
                  <w:tcW w:w="359" w:type="dxa"/>
                </w:tcPr>
                <w:p w14:paraId="0CAA3E1A" w14:textId="77777777" w:rsidR="009B07D1" w:rsidRDefault="009B07D1">
                  <w:pPr>
                    <w:pStyle w:val="EmptyCellLayoutStyle"/>
                    <w:spacing w:after="0" w:line="240" w:lineRule="auto"/>
                  </w:pPr>
                </w:p>
              </w:tc>
              <w:tc>
                <w:tcPr>
                  <w:tcW w:w="7200" w:type="dxa"/>
                </w:tcPr>
                <w:p w14:paraId="7A1D3446" w14:textId="77777777" w:rsidR="009B07D1" w:rsidRDefault="009B07D1">
                  <w:pPr>
                    <w:pStyle w:val="EmptyCellLayoutStyle"/>
                    <w:spacing w:after="0" w:line="240" w:lineRule="auto"/>
                  </w:pPr>
                </w:p>
              </w:tc>
              <w:tc>
                <w:tcPr>
                  <w:tcW w:w="180" w:type="dxa"/>
                </w:tcPr>
                <w:p w14:paraId="4D6B508C" w14:textId="77777777" w:rsidR="009B07D1" w:rsidRDefault="009B07D1">
                  <w:pPr>
                    <w:pStyle w:val="EmptyCellLayoutStyle"/>
                    <w:spacing w:after="0" w:line="240" w:lineRule="auto"/>
                  </w:pPr>
                </w:p>
              </w:tc>
              <w:tc>
                <w:tcPr>
                  <w:tcW w:w="180" w:type="dxa"/>
                  <w:tcBorders>
                    <w:right w:val="single" w:sz="15" w:space="0" w:color="000000"/>
                  </w:tcBorders>
                </w:tcPr>
                <w:p w14:paraId="28FDF316" w14:textId="77777777" w:rsidR="009B07D1" w:rsidRDefault="009B07D1">
                  <w:pPr>
                    <w:pStyle w:val="EmptyCellLayoutStyle"/>
                    <w:spacing w:after="0" w:line="240" w:lineRule="auto"/>
                  </w:pPr>
                </w:p>
              </w:tc>
            </w:tr>
            <w:tr w:rsidR="009B07D1" w14:paraId="008AADA8" w14:textId="77777777">
              <w:trPr>
                <w:trHeight w:val="90"/>
              </w:trPr>
              <w:tc>
                <w:tcPr>
                  <w:tcW w:w="180" w:type="dxa"/>
                  <w:tcBorders>
                    <w:left w:val="single" w:sz="15" w:space="0" w:color="000000"/>
                  </w:tcBorders>
                </w:tcPr>
                <w:p w14:paraId="4C61AF6C" w14:textId="77777777" w:rsidR="009B07D1" w:rsidRDefault="009B07D1">
                  <w:pPr>
                    <w:pStyle w:val="EmptyCellLayoutStyle"/>
                    <w:spacing w:after="0" w:line="240" w:lineRule="auto"/>
                  </w:pPr>
                </w:p>
              </w:tc>
              <w:tc>
                <w:tcPr>
                  <w:tcW w:w="1080" w:type="dxa"/>
                </w:tcPr>
                <w:p w14:paraId="5A93B207" w14:textId="77777777" w:rsidR="009B07D1" w:rsidRDefault="009B07D1">
                  <w:pPr>
                    <w:pStyle w:val="EmptyCellLayoutStyle"/>
                    <w:spacing w:after="0" w:line="240" w:lineRule="auto"/>
                  </w:pPr>
                </w:p>
              </w:tc>
              <w:tc>
                <w:tcPr>
                  <w:tcW w:w="1980" w:type="dxa"/>
                </w:tcPr>
                <w:p w14:paraId="6F2190AE" w14:textId="77777777" w:rsidR="009B07D1" w:rsidRDefault="009B07D1">
                  <w:pPr>
                    <w:pStyle w:val="EmptyCellLayoutStyle"/>
                    <w:spacing w:after="0" w:line="240" w:lineRule="auto"/>
                  </w:pPr>
                </w:p>
              </w:tc>
              <w:tc>
                <w:tcPr>
                  <w:tcW w:w="359" w:type="dxa"/>
                </w:tcPr>
                <w:p w14:paraId="75B850C1" w14:textId="77777777" w:rsidR="009B07D1" w:rsidRDefault="009B07D1">
                  <w:pPr>
                    <w:pStyle w:val="EmptyCellLayoutStyle"/>
                    <w:spacing w:after="0" w:line="240" w:lineRule="auto"/>
                  </w:pPr>
                </w:p>
              </w:tc>
              <w:tc>
                <w:tcPr>
                  <w:tcW w:w="7200" w:type="dxa"/>
                </w:tcPr>
                <w:p w14:paraId="3AFEEB88" w14:textId="77777777" w:rsidR="009B07D1" w:rsidRDefault="009B07D1">
                  <w:pPr>
                    <w:pStyle w:val="EmptyCellLayoutStyle"/>
                    <w:spacing w:after="0" w:line="240" w:lineRule="auto"/>
                  </w:pPr>
                </w:p>
              </w:tc>
              <w:tc>
                <w:tcPr>
                  <w:tcW w:w="180" w:type="dxa"/>
                </w:tcPr>
                <w:p w14:paraId="609E9E24" w14:textId="77777777" w:rsidR="009B07D1" w:rsidRDefault="009B07D1">
                  <w:pPr>
                    <w:pStyle w:val="EmptyCellLayoutStyle"/>
                    <w:spacing w:after="0" w:line="240" w:lineRule="auto"/>
                  </w:pPr>
                </w:p>
              </w:tc>
              <w:tc>
                <w:tcPr>
                  <w:tcW w:w="180" w:type="dxa"/>
                  <w:tcBorders>
                    <w:right w:val="single" w:sz="15" w:space="0" w:color="000000"/>
                  </w:tcBorders>
                </w:tcPr>
                <w:p w14:paraId="4025ADD5" w14:textId="77777777" w:rsidR="009B07D1" w:rsidRDefault="009B07D1">
                  <w:pPr>
                    <w:pStyle w:val="EmptyCellLayoutStyle"/>
                    <w:spacing w:after="0" w:line="240" w:lineRule="auto"/>
                  </w:pPr>
                </w:p>
              </w:tc>
            </w:tr>
            <w:tr w:rsidR="00CC2E12" w14:paraId="05B21077" w14:textId="77777777" w:rsidTr="00CC2E1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B07D1" w14:paraId="79EB5451" w14:textId="77777777">
                    <w:trPr>
                      <w:trHeight w:val="212"/>
                    </w:trPr>
                    <w:tc>
                      <w:tcPr>
                        <w:tcW w:w="11160" w:type="dxa"/>
                        <w:tcBorders>
                          <w:top w:val="nil"/>
                          <w:left w:val="nil"/>
                          <w:bottom w:val="nil"/>
                          <w:right w:val="nil"/>
                        </w:tcBorders>
                        <w:tcMar>
                          <w:top w:w="39" w:type="dxa"/>
                          <w:left w:w="39" w:type="dxa"/>
                          <w:bottom w:w="39" w:type="dxa"/>
                          <w:right w:w="39" w:type="dxa"/>
                        </w:tcMar>
                      </w:tcPr>
                      <w:p w14:paraId="6334C15F" w14:textId="77777777" w:rsidR="009B07D1" w:rsidRDefault="004074E3">
                        <w:pPr>
                          <w:spacing w:after="0" w:line="240" w:lineRule="auto"/>
                        </w:pPr>
                        <w:r>
                          <w:rPr>
                            <w:rFonts w:ascii="Arial" w:eastAsia="Arial" w:hAnsi="Arial"/>
                            <w:color w:val="000000"/>
                          </w:rPr>
                          <w:t>Organizational skills, forward thinking, intermediate level computer skills in Microsoft Office 2010, ability to lift heavy boxes, up to 50 pounds, ability to pull/push carts/bins up to 200 pounds, eyesight corrected to 20/20 and good hand eye coordination.</w:t>
                        </w:r>
                        <w:r>
                          <w:rPr>
                            <w:rFonts w:ascii="Arial" w:eastAsia="Arial" w:hAnsi="Arial"/>
                            <w:color w:val="000000"/>
                          </w:rPr>
                          <w:br/>
                        </w:r>
                      </w:p>
                    </w:tc>
                  </w:tr>
                </w:tbl>
                <w:p w14:paraId="540EA7ED" w14:textId="77777777" w:rsidR="009B07D1" w:rsidRDefault="009B07D1">
                  <w:pPr>
                    <w:spacing w:after="0" w:line="240" w:lineRule="auto"/>
                  </w:pPr>
                </w:p>
              </w:tc>
            </w:tr>
            <w:tr w:rsidR="009B07D1" w14:paraId="1AE0E87C" w14:textId="77777777">
              <w:trPr>
                <w:trHeight w:val="69"/>
              </w:trPr>
              <w:tc>
                <w:tcPr>
                  <w:tcW w:w="180" w:type="dxa"/>
                  <w:tcBorders>
                    <w:left w:val="single" w:sz="15" w:space="0" w:color="000000"/>
                  </w:tcBorders>
                </w:tcPr>
                <w:p w14:paraId="1B2E4CCC" w14:textId="77777777" w:rsidR="009B07D1" w:rsidRDefault="009B07D1">
                  <w:pPr>
                    <w:pStyle w:val="EmptyCellLayoutStyle"/>
                    <w:spacing w:after="0" w:line="240" w:lineRule="auto"/>
                  </w:pPr>
                </w:p>
              </w:tc>
              <w:tc>
                <w:tcPr>
                  <w:tcW w:w="1080" w:type="dxa"/>
                </w:tcPr>
                <w:p w14:paraId="5A44DDFD" w14:textId="77777777" w:rsidR="009B07D1" w:rsidRDefault="009B07D1">
                  <w:pPr>
                    <w:pStyle w:val="EmptyCellLayoutStyle"/>
                    <w:spacing w:after="0" w:line="240" w:lineRule="auto"/>
                  </w:pPr>
                </w:p>
              </w:tc>
              <w:tc>
                <w:tcPr>
                  <w:tcW w:w="1980" w:type="dxa"/>
                </w:tcPr>
                <w:p w14:paraId="1F050F60" w14:textId="77777777" w:rsidR="009B07D1" w:rsidRDefault="009B07D1">
                  <w:pPr>
                    <w:pStyle w:val="EmptyCellLayoutStyle"/>
                    <w:spacing w:after="0" w:line="240" w:lineRule="auto"/>
                  </w:pPr>
                </w:p>
              </w:tc>
              <w:tc>
                <w:tcPr>
                  <w:tcW w:w="359" w:type="dxa"/>
                </w:tcPr>
                <w:p w14:paraId="202B8EE6" w14:textId="77777777" w:rsidR="009B07D1" w:rsidRDefault="009B07D1">
                  <w:pPr>
                    <w:pStyle w:val="EmptyCellLayoutStyle"/>
                    <w:spacing w:after="0" w:line="240" w:lineRule="auto"/>
                  </w:pPr>
                </w:p>
              </w:tc>
              <w:tc>
                <w:tcPr>
                  <w:tcW w:w="7200" w:type="dxa"/>
                </w:tcPr>
                <w:p w14:paraId="4215C9CC" w14:textId="77777777" w:rsidR="009B07D1" w:rsidRDefault="009B07D1">
                  <w:pPr>
                    <w:pStyle w:val="EmptyCellLayoutStyle"/>
                    <w:spacing w:after="0" w:line="240" w:lineRule="auto"/>
                  </w:pPr>
                </w:p>
              </w:tc>
              <w:tc>
                <w:tcPr>
                  <w:tcW w:w="180" w:type="dxa"/>
                </w:tcPr>
                <w:p w14:paraId="58EB7272" w14:textId="77777777" w:rsidR="009B07D1" w:rsidRDefault="009B07D1">
                  <w:pPr>
                    <w:pStyle w:val="EmptyCellLayoutStyle"/>
                    <w:spacing w:after="0" w:line="240" w:lineRule="auto"/>
                  </w:pPr>
                </w:p>
              </w:tc>
              <w:tc>
                <w:tcPr>
                  <w:tcW w:w="180" w:type="dxa"/>
                  <w:tcBorders>
                    <w:right w:val="single" w:sz="15" w:space="0" w:color="000000"/>
                  </w:tcBorders>
                </w:tcPr>
                <w:p w14:paraId="5B92695C" w14:textId="77777777" w:rsidR="009B07D1" w:rsidRDefault="009B07D1">
                  <w:pPr>
                    <w:pStyle w:val="EmptyCellLayoutStyle"/>
                    <w:spacing w:after="0" w:line="240" w:lineRule="auto"/>
                  </w:pPr>
                </w:p>
              </w:tc>
            </w:tr>
            <w:tr w:rsidR="00CC2E12" w14:paraId="65F487F5" w14:textId="77777777" w:rsidTr="00CC2E1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9B07D1" w14:paraId="576E1D77" w14:textId="77777777">
                    <w:trPr>
                      <w:trHeight w:val="192"/>
                    </w:trPr>
                    <w:tc>
                      <w:tcPr>
                        <w:tcW w:w="3600" w:type="dxa"/>
                        <w:tcBorders>
                          <w:top w:val="nil"/>
                          <w:left w:val="nil"/>
                          <w:bottom w:val="nil"/>
                          <w:right w:val="nil"/>
                        </w:tcBorders>
                        <w:tcMar>
                          <w:top w:w="39" w:type="dxa"/>
                          <w:left w:w="39" w:type="dxa"/>
                          <w:bottom w:w="39" w:type="dxa"/>
                          <w:right w:w="39" w:type="dxa"/>
                        </w:tcMar>
                      </w:tcPr>
                      <w:p w14:paraId="41438C67" w14:textId="77777777" w:rsidR="009B07D1" w:rsidRDefault="004074E3">
                        <w:pPr>
                          <w:spacing w:after="0" w:line="240" w:lineRule="auto"/>
                        </w:pPr>
                        <w:r>
                          <w:rPr>
                            <w:rFonts w:ascii="Arial" w:eastAsia="Arial" w:hAnsi="Arial"/>
                            <w:b/>
                            <w:color w:val="000000"/>
                            <w:sz w:val="16"/>
                          </w:rPr>
                          <w:t>CERTIFICATES, LICENSES, REGISTRATIONS:</w:t>
                        </w:r>
                      </w:p>
                    </w:tc>
                  </w:tr>
                </w:tbl>
                <w:p w14:paraId="366D3419" w14:textId="77777777" w:rsidR="009B07D1" w:rsidRDefault="009B07D1">
                  <w:pPr>
                    <w:spacing w:after="0" w:line="240" w:lineRule="auto"/>
                  </w:pPr>
                </w:p>
              </w:tc>
              <w:tc>
                <w:tcPr>
                  <w:tcW w:w="7200" w:type="dxa"/>
                </w:tcPr>
                <w:p w14:paraId="5D01BCD6" w14:textId="77777777" w:rsidR="009B07D1" w:rsidRDefault="009B07D1">
                  <w:pPr>
                    <w:pStyle w:val="EmptyCellLayoutStyle"/>
                    <w:spacing w:after="0" w:line="240" w:lineRule="auto"/>
                  </w:pPr>
                </w:p>
              </w:tc>
              <w:tc>
                <w:tcPr>
                  <w:tcW w:w="180" w:type="dxa"/>
                </w:tcPr>
                <w:p w14:paraId="26B63BA1" w14:textId="77777777" w:rsidR="009B07D1" w:rsidRDefault="009B07D1">
                  <w:pPr>
                    <w:pStyle w:val="EmptyCellLayoutStyle"/>
                    <w:spacing w:after="0" w:line="240" w:lineRule="auto"/>
                  </w:pPr>
                </w:p>
              </w:tc>
              <w:tc>
                <w:tcPr>
                  <w:tcW w:w="180" w:type="dxa"/>
                  <w:tcBorders>
                    <w:right w:val="single" w:sz="15" w:space="0" w:color="000000"/>
                  </w:tcBorders>
                </w:tcPr>
                <w:p w14:paraId="381A59D1" w14:textId="77777777" w:rsidR="009B07D1" w:rsidRDefault="009B07D1">
                  <w:pPr>
                    <w:pStyle w:val="EmptyCellLayoutStyle"/>
                    <w:spacing w:after="0" w:line="240" w:lineRule="auto"/>
                  </w:pPr>
                </w:p>
              </w:tc>
            </w:tr>
            <w:tr w:rsidR="009B07D1" w14:paraId="44D58F30" w14:textId="77777777">
              <w:trPr>
                <w:trHeight w:val="90"/>
              </w:trPr>
              <w:tc>
                <w:tcPr>
                  <w:tcW w:w="180" w:type="dxa"/>
                  <w:tcBorders>
                    <w:left w:val="single" w:sz="15" w:space="0" w:color="000000"/>
                  </w:tcBorders>
                </w:tcPr>
                <w:p w14:paraId="7110A475" w14:textId="77777777" w:rsidR="009B07D1" w:rsidRDefault="009B07D1">
                  <w:pPr>
                    <w:pStyle w:val="EmptyCellLayoutStyle"/>
                    <w:spacing w:after="0" w:line="240" w:lineRule="auto"/>
                  </w:pPr>
                </w:p>
              </w:tc>
              <w:tc>
                <w:tcPr>
                  <w:tcW w:w="1080" w:type="dxa"/>
                </w:tcPr>
                <w:p w14:paraId="26821045" w14:textId="77777777" w:rsidR="009B07D1" w:rsidRDefault="009B07D1">
                  <w:pPr>
                    <w:pStyle w:val="EmptyCellLayoutStyle"/>
                    <w:spacing w:after="0" w:line="240" w:lineRule="auto"/>
                  </w:pPr>
                </w:p>
              </w:tc>
              <w:tc>
                <w:tcPr>
                  <w:tcW w:w="1980" w:type="dxa"/>
                </w:tcPr>
                <w:p w14:paraId="66B6F2F7" w14:textId="77777777" w:rsidR="009B07D1" w:rsidRDefault="009B07D1">
                  <w:pPr>
                    <w:pStyle w:val="EmptyCellLayoutStyle"/>
                    <w:spacing w:after="0" w:line="240" w:lineRule="auto"/>
                  </w:pPr>
                </w:p>
              </w:tc>
              <w:tc>
                <w:tcPr>
                  <w:tcW w:w="359" w:type="dxa"/>
                </w:tcPr>
                <w:p w14:paraId="1393EE03" w14:textId="77777777" w:rsidR="009B07D1" w:rsidRDefault="009B07D1">
                  <w:pPr>
                    <w:pStyle w:val="EmptyCellLayoutStyle"/>
                    <w:spacing w:after="0" w:line="240" w:lineRule="auto"/>
                  </w:pPr>
                </w:p>
              </w:tc>
              <w:tc>
                <w:tcPr>
                  <w:tcW w:w="7200" w:type="dxa"/>
                </w:tcPr>
                <w:p w14:paraId="2D1E9B5E" w14:textId="77777777" w:rsidR="009B07D1" w:rsidRDefault="009B07D1">
                  <w:pPr>
                    <w:pStyle w:val="EmptyCellLayoutStyle"/>
                    <w:spacing w:after="0" w:line="240" w:lineRule="auto"/>
                  </w:pPr>
                </w:p>
              </w:tc>
              <w:tc>
                <w:tcPr>
                  <w:tcW w:w="180" w:type="dxa"/>
                </w:tcPr>
                <w:p w14:paraId="0A3B3A6C" w14:textId="77777777" w:rsidR="009B07D1" w:rsidRDefault="009B07D1">
                  <w:pPr>
                    <w:pStyle w:val="EmptyCellLayoutStyle"/>
                    <w:spacing w:after="0" w:line="240" w:lineRule="auto"/>
                  </w:pPr>
                </w:p>
              </w:tc>
              <w:tc>
                <w:tcPr>
                  <w:tcW w:w="180" w:type="dxa"/>
                  <w:tcBorders>
                    <w:right w:val="single" w:sz="15" w:space="0" w:color="000000"/>
                  </w:tcBorders>
                </w:tcPr>
                <w:p w14:paraId="1D3CE979" w14:textId="77777777" w:rsidR="009B07D1" w:rsidRDefault="009B07D1">
                  <w:pPr>
                    <w:pStyle w:val="EmptyCellLayoutStyle"/>
                    <w:spacing w:after="0" w:line="240" w:lineRule="auto"/>
                  </w:pPr>
                </w:p>
              </w:tc>
            </w:tr>
            <w:tr w:rsidR="00CC2E12" w14:paraId="30E12E11" w14:textId="77777777" w:rsidTr="00CC2E1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9B07D1" w14:paraId="52D734BD" w14:textId="77777777">
                    <w:trPr>
                      <w:trHeight w:val="212"/>
                    </w:trPr>
                    <w:tc>
                      <w:tcPr>
                        <w:tcW w:w="11160" w:type="dxa"/>
                        <w:tcBorders>
                          <w:top w:val="nil"/>
                          <w:left w:val="nil"/>
                          <w:bottom w:val="nil"/>
                          <w:right w:val="nil"/>
                        </w:tcBorders>
                        <w:tcMar>
                          <w:top w:w="39" w:type="dxa"/>
                          <w:left w:w="39" w:type="dxa"/>
                          <w:bottom w:w="39" w:type="dxa"/>
                          <w:right w:w="39" w:type="dxa"/>
                        </w:tcMar>
                      </w:tcPr>
                      <w:p w14:paraId="4FE3022C" w14:textId="77777777" w:rsidR="009B07D1" w:rsidRDefault="004074E3">
                        <w:pPr>
                          <w:spacing w:after="0" w:line="240" w:lineRule="auto"/>
                        </w:pPr>
                        <w:r>
                          <w:rPr>
                            <w:rFonts w:ascii="Arial" w:eastAsia="Arial" w:hAnsi="Arial"/>
                            <w:color w:val="000000"/>
                          </w:rPr>
                          <w:t xml:space="preserve">The candidate for this position may </w:t>
                        </w:r>
                        <w:proofErr w:type="gramStart"/>
                        <w:r>
                          <w:rPr>
                            <w:rFonts w:ascii="Arial" w:eastAsia="Arial" w:hAnsi="Arial"/>
                            <w:color w:val="000000"/>
                          </w:rPr>
                          <w:t>be required</w:t>
                        </w:r>
                        <w:proofErr w:type="gramEnd"/>
                        <w:r>
                          <w:rPr>
                            <w:rFonts w:ascii="Arial" w:eastAsia="Arial" w:hAnsi="Arial"/>
                            <w:color w:val="000000"/>
                          </w:rPr>
                          <w:t xml:space="preserve"> a criminal history background check.</w:t>
                        </w:r>
                        <w:r>
                          <w:rPr>
                            <w:rFonts w:ascii="Arial" w:eastAsia="Arial" w:hAnsi="Arial"/>
                            <w:color w:val="000000"/>
                          </w:rPr>
                          <w:br/>
                        </w:r>
                      </w:p>
                    </w:tc>
                  </w:tr>
                </w:tbl>
                <w:p w14:paraId="250F1FF0" w14:textId="77777777" w:rsidR="009B07D1" w:rsidRDefault="009B07D1">
                  <w:pPr>
                    <w:spacing w:after="0" w:line="240" w:lineRule="auto"/>
                  </w:pPr>
                </w:p>
              </w:tc>
            </w:tr>
            <w:tr w:rsidR="009B07D1" w14:paraId="5AB3E0CE" w14:textId="77777777">
              <w:trPr>
                <w:trHeight w:val="69"/>
              </w:trPr>
              <w:tc>
                <w:tcPr>
                  <w:tcW w:w="180" w:type="dxa"/>
                  <w:tcBorders>
                    <w:left w:val="single" w:sz="15" w:space="0" w:color="000000"/>
                  </w:tcBorders>
                </w:tcPr>
                <w:p w14:paraId="49B10F47" w14:textId="77777777" w:rsidR="009B07D1" w:rsidRDefault="009B07D1">
                  <w:pPr>
                    <w:pStyle w:val="EmptyCellLayoutStyle"/>
                    <w:spacing w:after="0" w:line="240" w:lineRule="auto"/>
                  </w:pPr>
                </w:p>
              </w:tc>
              <w:tc>
                <w:tcPr>
                  <w:tcW w:w="1080" w:type="dxa"/>
                </w:tcPr>
                <w:p w14:paraId="28A3ED1D" w14:textId="77777777" w:rsidR="009B07D1" w:rsidRDefault="009B07D1">
                  <w:pPr>
                    <w:pStyle w:val="EmptyCellLayoutStyle"/>
                    <w:spacing w:after="0" w:line="240" w:lineRule="auto"/>
                  </w:pPr>
                </w:p>
              </w:tc>
              <w:tc>
                <w:tcPr>
                  <w:tcW w:w="1980" w:type="dxa"/>
                </w:tcPr>
                <w:p w14:paraId="33CC2E9A" w14:textId="77777777" w:rsidR="009B07D1" w:rsidRDefault="009B07D1">
                  <w:pPr>
                    <w:pStyle w:val="EmptyCellLayoutStyle"/>
                    <w:spacing w:after="0" w:line="240" w:lineRule="auto"/>
                  </w:pPr>
                </w:p>
              </w:tc>
              <w:tc>
                <w:tcPr>
                  <w:tcW w:w="359" w:type="dxa"/>
                </w:tcPr>
                <w:p w14:paraId="3B24A535" w14:textId="77777777" w:rsidR="009B07D1" w:rsidRDefault="009B07D1">
                  <w:pPr>
                    <w:pStyle w:val="EmptyCellLayoutStyle"/>
                    <w:spacing w:after="0" w:line="240" w:lineRule="auto"/>
                  </w:pPr>
                </w:p>
              </w:tc>
              <w:tc>
                <w:tcPr>
                  <w:tcW w:w="7200" w:type="dxa"/>
                </w:tcPr>
                <w:p w14:paraId="07E2C53D" w14:textId="77777777" w:rsidR="009B07D1" w:rsidRDefault="009B07D1">
                  <w:pPr>
                    <w:pStyle w:val="EmptyCellLayoutStyle"/>
                    <w:spacing w:after="0" w:line="240" w:lineRule="auto"/>
                  </w:pPr>
                </w:p>
              </w:tc>
              <w:tc>
                <w:tcPr>
                  <w:tcW w:w="180" w:type="dxa"/>
                </w:tcPr>
                <w:p w14:paraId="21B5669D" w14:textId="77777777" w:rsidR="009B07D1" w:rsidRDefault="009B07D1">
                  <w:pPr>
                    <w:pStyle w:val="EmptyCellLayoutStyle"/>
                    <w:spacing w:after="0" w:line="240" w:lineRule="auto"/>
                  </w:pPr>
                </w:p>
              </w:tc>
              <w:tc>
                <w:tcPr>
                  <w:tcW w:w="180" w:type="dxa"/>
                  <w:tcBorders>
                    <w:right w:val="single" w:sz="15" w:space="0" w:color="000000"/>
                  </w:tcBorders>
                </w:tcPr>
                <w:p w14:paraId="472E6A61" w14:textId="77777777" w:rsidR="009B07D1" w:rsidRDefault="009B07D1">
                  <w:pPr>
                    <w:pStyle w:val="EmptyCellLayoutStyle"/>
                    <w:spacing w:after="0" w:line="240" w:lineRule="auto"/>
                  </w:pPr>
                </w:p>
              </w:tc>
            </w:tr>
            <w:tr w:rsidR="00CC2E12" w14:paraId="684F6AB0" w14:textId="77777777" w:rsidTr="00CC2E12">
              <w:trPr>
                <w:trHeight w:val="359"/>
              </w:trPr>
              <w:tc>
                <w:tcPr>
                  <w:tcW w:w="180" w:type="dxa"/>
                  <w:tcBorders>
                    <w:left w:val="single" w:sz="15" w:space="0" w:color="000000"/>
                  </w:tcBorders>
                </w:tcPr>
                <w:p w14:paraId="41C4294F" w14:textId="77777777" w:rsidR="009B07D1" w:rsidRDefault="009B07D1">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9B07D1" w14:paraId="2A26796F" w14:textId="77777777">
                    <w:trPr>
                      <w:trHeight w:val="282"/>
                    </w:trPr>
                    <w:tc>
                      <w:tcPr>
                        <w:tcW w:w="10620" w:type="dxa"/>
                        <w:tcBorders>
                          <w:top w:val="nil"/>
                          <w:left w:val="nil"/>
                          <w:bottom w:val="nil"/>
                          <w:right w:val="nil"/>
                        </w:tcBorders>
                        <w:tcMar>
                          <w:top w:w="39" w:type="dxa"/>
                          <w:left w:w="39" w:type="dxa"/>
                          <w:bottom w:w="39" w:type="dxa"/>
                          <w:right w:w="39" w:type="dxa"/>
                        </w:tcMar>
                      </w:tcPr>
                      <w:p w14:paraId="1D7199D0" w14:textId="77777777" w:rsidR="009B07D1" w:rsidRDefault="004074E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10D6BFF" w14:textId="77777777" w:rsidR="009B07D1" w:rsidRDefault="009B07D1">
                  <w:pPr>
                    <w:spacing w:after="0" w:line="240" w:lineRule="auto"/>
                  </w:pPr>
                </w:p>
              </w:tc>
              <w:tc>
                <w:tcPr>
                  <w:tcW w:w="180" w:type="dxa"/>
                </w:tcPr>
                <w:p w14:paraId="65BB8B86" w14:textId="77777777" w:rsidR="009B07D1" w:rsidRDefault="009B07D1">
                  <w:pPr>
                    <w:pStyle w:val="EmptyCellLayoutStyle"/>
                    <w:spacing w:after="0" w:line="240" w:lineRule="auto"/>
                  </w:pPr>
                </w:p>
              </w:tc>
              <w:tc>
                <w:tcPr>
                  <w:tcW w:w="180" w:type="dxa"/>
                  <w:tcBorders>
                    <w:right w:val="single" w:sz="15" w:space="0" w:color="000000"/>
                  </w:tcBorders>
                </w:tcPr>
                <w:p w14:paraId="66E48857" w14:textId="77777777" w:rsidR="009B07D1" w:rsidRDefault="009B07D1">
                  <w:pPr>
                    <w:pStyle w:val="EmptyCellLayoutStyle"/>
                    <w:spacing w:after="0" w:line="240" w:lineRule="auto"/>
                  </w:pPr>
                </w:p>
              </w:tc>
            </w:tr>
            <w:tr w:rsidR="009B07D1" w14:paraId="2E26902F" w14:textId="77777777">
              <w:trPr>
                <w:trHeight w:val="128"/>
              </w:trPr>
              <w:tc>
                <w:tcPr>
                  <w:tcW w:w="180" w:type="dxa"/>
                  <w:tcBorders>
                    <w:left w:val="single" w:sz="15" w:space="0" w:color="000000"/>
                    <w:bottom w:val="single" w:sz="15" w:space="0" w:color="000000"/>
                  </w:tcBorders>
                </w:tcPr>
                <w:p w14:paraId="49BCD028" w14:textId="77777777" w:rsidR="009B07D1" w:rsidRDefault="009B07D1">
                  <w:pPr>
                    <w:pStyle w:val="EmptyCellLayoutStyle"/>
                    <w:spacing w:after="0" w:line="240" w:lineRule="auto"/>
                  </w:pPr>
                </w:p>
              </w:tc>
              <w:tc>
                <w:tcPr>
                  <w:tcW w:w="1080" w:type="dxa"/>
                  <w:tcBorders>
                    <w:bottom w:val="single" w:sz="15" w:space="0" w:color="000000"/>
                  </w:tcBorders>
                </w:tcPr>
                <w:p w14:paraId="6B8A6FC9" w14:textId="77777777" w:rsidR="009B07D1" w:rsidRDefault="009B07D1">
                  <w:pPr>
                    <w:pStyle w:val="EmptyCellLayoutStyle"/>
                    <w:spacing w:after="0" w:line="240" w:lineRule="auto"/>
                  </w:pPr>
                </w:p>
              </w:tc>
              <w:tc>
                <w:tcPr>
                  <w:tcW w:w="1980" w:type="dxa"/>
                  <w:tcBorders>
                    <w:bottom w:val="single" w:sz="15" w:space="0" w:color="000000"/>
                  </w:tcBorders>
                </w:tcPr>
                <w:p w14:paraId="38EF6962" w14:textId="77777777" w:rsidR="009B07D1" w:rsidRDefault="009B07D1">
                  <w:pPr>
                    <w:pStyle w:val="EmptyCellLayoutStyle"/>
                    <w:spacing w:after="0" w:line="240" w:lineRule="auto"/>
                  </w:pPr>
                </w:p>
              </w:tc>
              <w:tc>
                <w:tcPr>
                  <w:tcW w:w="359" w:type="dxa"/>
                  <w:tcBorders>
                    <w:bottom w:val="single" w:sz="15" w:space="0" w:color="000000"/>
                  </w:tcBorders>
                </w:tcPr>
                <w:p w14:paraId="53AA95B7" w14:textId="77777777" w:rsidR="009B07D1" w:rsidRDefault="009B07D1">
                  <w:pPr>
                    <w:pStyle w:val="EmptyCellLayoutStyle"/>
                    <w:spacing w:after="0" w:line="240" w:lineRule="auto"/>
                  </w:pPr>
                </w:p>
              </w:tc>
              <w:tc>
                <w:tcPr>
                  <w:tcW w:w="7200" w:type="dxa"/>
                  <w:tcBorders>
                    <w:bottom w:val="single" w:sz="15" w:space="0" w:color="000000"/>
                  </w:tcBorders>
                </w:tcPr>
                <w:p w14:paraId="523E6166" w14:textId="77777777" w:rsidR="009B07D1" w:rsidRDefault="009B07D1">
                  <w:pPr>
                    <w:pStyle w:val="EmptyCellLayoutStyle"/>
                    <w:spacing w:after="0" w:line="240" w:lineRule="auto"/>
                  </w:pPr>
                </w:p>
              </w:tc>
              <w:tc>
                <w:tcPr>
                  <w:tcW w:w="180" w:type="dxa"/>
                  <w:tcBorders>
                    <w:bottom w:val="single" w:sz="15" w:space="0" w:color="000000"/>
                  </w:tcBorders>
                </w:tcPr>
                <w:p w14:paraId="3E2B70AE" w14:textId="77777777" w:rsidR="009B07D1" w:rsidRDefault="009B07D1">
                  <w:pPr>
                    <w:pStyle w:val="EmptyCellLayoutStyle"/>
                    <w:spacing w:after="0" w:line="240" w:lineRule="auto"/>
                  </w:pPr>
                </w:p>
              </w:tc>
              <w:tc>
                <w:tcPr>
                  <w:tcW w:w="180" w:type="dxa"/>
                  <w:tcBorders>
                    <w:bottom w:val="single" w:sz="15" w:space="0" w:color="000000"/>
                    <w:right w:val="single" w:sz="15" w:space="0" w:color="000000"/>
                  </w:tcBorders>
                </w:tcPr>
                <w:p w14:paraId="238E88E5" w14:textId="77777777" w:rsidR="009B07D1" w:rsidRDefault="009B07D1">
                  <w:pPr>
                    <w:pStyle w:val="EmptyCellLayoutStyle"/>
                    <w:spacing w:after="0" w:line="240" w:lineRule="auto"/>
                  </w:pPr>
                </w:p>
              </w:tc>
            </w:tr>
          </w:tbl>
          <w:p w14:paraId="1876307F" w14:textId="77777777" w:rsidR="009B07D1" w:rsidRDefault="009B07D1">
            <w:pPr>
              <w:spacing w:after="0" w:line="240" w:lineRule="auto"/>
            </w:pPr>
          </w:p>
        </w:tc>
        <w:tc>
          <w:tcPr>
            <w:tcW w:w="179" w:type="dxa"/>
          </w:tcPr>
          <w:p w14:paraId="34E5C418" w14:textId="77777777" w:rsidR="009B07D1" w:rsidRDefault="009B07D1">
            <w:pPr>
              <w:pStyle w:val="EmptyCellLayoutStyle"/>
              <w:spacing w:after="0" w:line="240" w:lineRule="auto"/>
            </w:pPr>
          </w:p>
        </w:tc>
      </w:tr>
      <w:tr w:rsidR="009B07D1" w14:paraId="79CF7DEB" w14:textId="77777777">
        <w:trPr>
          <w:trHeight w:val="148"/>
        </w:trPr>
        <w:tc>
          <w:tcPr>
            <w:tcW w:w="179" w:type="dxa"/>
          </w:tcPr>
          <w:p w14:paraId="435F98F2" w14:textId="77777777" w:rsidR="009B07D1" w:rsidRDefault="009B07D1">
            <w:pPr>
              <w:pStyle w:val="EmptyCellLayoutStyle"/>
              <w:spacing w:after="0" w:line="240" w:lineRule="auto"/>
            </w:pPr>
          </w:p>
        </w:tc>
        <w:tc>
          <w:tcPr>
            <w:tcW w:w="0" w:type="dxa"/>
          </w:tcPr>
          <w:p w14:paraId="457B54DB" w14:textId="77777777" w:rsidR="009B07D1" w:rsidRDefault="009B07D1">
            <w:pPr>
              <w:pStyle w:val="EmptyCellLayoutStyle"/>
              <w:spacing w:after="0" w:line="240" w:lineRule="auto"/>
            </w:pPr>
          </w:p>
        </w:tc>
        <w:tc>
          <w:tcPr>
            <w:tcW w:w="0" w:type="dxa"/>
          </w:tcPr>
          <w:p w14:paraId="27732057" w14:textId="77777777" w:rsidR="009B07D1" w:rsidRDefault="009B07D1">
            <w:pPr>
              <w:pStyle w:val="EmptyCellLayoutStyle"/>
              <w:spacing w:after="0" w:line="240" w:lineRule="auto"/>
            </w:pPr>
          </w:p>
        </w:tc>
        <w:tc>
          <w:tcPr>
            <w:tcW w:w="0" w:type="dxa"/>
          </w:tcPr>
          <w:p w14:paraId="06AC67BA" w14:textId="77777777" w:rsidR="009B07D1" w:rsidRDefault="009B07D1">
            <w:pPr>
              <w:pStyle w:val="EmptyCellLayoutStyle"/>
              <w:spacing w:after="0" w:line="240" w:lineRule="auto"/>
            </w:pPr>
          </w:p>
        </w:tc>
        <w:tc>
          <w:tcPr>
            <w:tcW w:w="0" w:type="dxa"/>
          </w:tcPr>
          <w:p w14:paraId="1F13EDF0" w14:textId="77777777" w:rsidR="009B07D1" w:rsidRDefault="009B07D1">
            <w:pPr>
              <w:pStyle w:val="EmptyCellLayoutStyle"/>
              <w:spacing w:after="0" w:line="240" w:lineRule="auto"/>
            </w:pPr>
          </w:p>
        </w:tc>
        <w:tc>
          <w:tcPr>
            <w:tcW w:w="0" w:type="dxa"/>
          </w:tcPr>
          <w:p w14:paraId="5A9BDFD6" w14:textId="77777777" w:rsidR="009B07D1" w:rsidRDefault="009B07D1">
            <w:pPr>
              <w:pStyle w:val="EmptyCellLayoutStyle"/>
              <w:spacing w:after="0" w:line="240" w:lineRule="auto"/>
            </w:pPr>
          </w:p>
        </w:tc>
        <w:tc>
          <w:tcPr>
            <w:tcW w:w="0" w:type="dxa"/>
          </w:tcPr>
          <w:p w14:paraId="28E6F1CE" w14:textId="77777777" w:rsidR="009B07D1" w:rsidRDefault="009B07D1">
            <w:pPr>
              <w:pStyle w:val="EmptyCellLayoutStyle"/>
              <w:spacing w:after="0" w:line="240" w:lineRule="auto"/>
            </w:pPr>
          </w:p>
        </w:tc>
        <w:tc>
          <w:tcPr>
            <w:tcW w:w="2505" w:type="dxa"/>
          </w:tcPr>
          <w:p w14:paraId="3ED7363D" w14:textId="77777777" w:rsidR="009B07D1" w:rsidRDefault="009B07D1">
            <w:pPr>
              <w:pStyle w:val="EmptyCellLayoutStyle"/>
              <w:spacing w:after="0" w:line="240" w:lineRule="auto"/>
            </w:pPr>
          </w:p>
        </w:tc>
        <w:tc>
          <w:tcPr>
            <w:tcW w:w="6120" w:type="dxa"/>
          </w:tcPr>
          <w:p w14:paraId="6148AA29" w14:textId="77777777" w:rsidR="009B07D1" w:rsidRDefault="009B07D1">
            <w:pPr>
              <w:pStyle w:val="EmptyCellLayoutStyle"/>
              <w:spacing w:after="0" w:line="240" w:lineRule="auto"/>
            </w:pPr>
          </w:p>
        </w:tc>
        <w:tc>
          <w:tcPr>
            <w:tcW w:w="2534" w:type="dxa"/>
          </w:tcPr>
          <w:p w14:paraId="3BB4C53B" w14:textId="77777777" w:rsidR="009B07D1" w:rsidRDefault="009B07D1">
            <w:pPr>
              <w:pStyle w:val="EmptyCellLayoutStyle"/>
              <w:spacing w:after="0" w:line="240" w:lineRule="auto"/>
            </w:pPr>
          </w:p>
        </w:tc>
        <w:tc>
          <w:tcPr>
            <w:tcW w:w="179" w:type="dxa"/>
          </w:tcPr>
          <w:p w14:paraId="20FF3636" w14:textId="77777777" w:rsidR="009B07D1" w:rsidRDefault="009B07D1">
            <w:pPr>
              <w:pStyle w:val="EmptyCellLayoutStyle"/>
              <w:spacing w:after="0" w:line="240" w:lineRule="auto"/>
            </w:pPr>
          </w:p>
        </w:tc>
      </w:tr>
      <w:tr w:rsidR="00CC2E12" w14:paraId="304E7EDA" w14:textId="77777777" w:rsidTr="00CC2E12">
        <w:tc>
          <w:tcPr>
            <w:tcW w:w="179" w:type="dxa"/>
          </w:tcPr>
          <w:p w14:paraId="281EAB71" w14:textId="77777777" w:rsidR="009B07D1" w:rsidRDefault="009B07D1">
            <w:pPr>
              <w:pStyle w:val="EmptyCellLayoutStyle"/>
              <w:spacing w:after="0" w:line="240" w:lineRule="auto"/>
            </w:pPr>
          </w:p>
        </w:tc>
        <w:tc>
          <w:tcPr>
            <w:tcW w:w="0" w:type="dxa"/>
          </w:tcPr>
          <w:p w14:paraId="3BA3C653" w14:textId="77777777" w:rsidR="009B07D1" w:rsidRDefault="009B07D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9B07D1" w14:paraId="7061A876" w14:textId="77777777">
              <w:trPr>
                <w:trHeight w:val="180"/>
              </w:trPr>
              <w:tc>
                <w:tcPr>
                  <w:tcW w:w="180" w:type="dxa"/>
                  <w:tcBorders>
                    <w:top w:val="single" w:sz="15" w:space="0" w:color="000000"/>
                    <w:left w:val="single" w:sz="15" w:space="0" w:color="000000"/>
                  </w:tcBorders>
                </w:tcPr>
                <w:p w14:paraId="14FC2171" w14:textId="77777777" w:rsidR="009B07D1" w:rsidRDefault="009B07D1">
                  <w:pPr>
                    <w:pStyle w:val="EmptyCellLayoutStyle"/>
                    <w:spacing w:after="0" w:line="240" w:lineRule="auto"/>
                  </w:pPr>
                </w:p>
              </w:tc>
              <w:tc>
                <w:tcPr>
                  <w:tcW w:w="5220" w:type="dxa"/>
                  <w:tcBorders>
                    <w:top w:val="single" w:sz="15" w:space="0" w:color="000000"/>
                  </w:tcBorders>
                </w:tcPr>
                <w:p w14:paraId="279BA3E0" w14:textId="77777777" w:rsidR="009B07D1" w:rsidRDefault="009B07D1">
                  <w:pPr>
                    <w:pStyle w:val="EmptyCellLayoutStyle"/>
                    <w:spacing w:after="0" w:line="240" w:lineRule="auto"/>
                  </w:pPr>
                </w:p>
              </w:tc>
              <w:tc>
                <w:tcPr>
                  <w:tcW w:w="359" w:type="dxa"/>
                  <w:tcBorders>
                    <w:top w:val="single" w:sz="15" w:space="0" w:color="000000"/>
                  </w:tcBorders>
                </w:tcPr>
                <w:p w14:paraId="18EA8837" w14:textId="77777777" w:rsidR="009B07D1" w:rsidRDefault="009B07D1">
                  <w:pPr>
                    <w:pStyle w:val="EmptyCellLayoutStyle"/>
                    <w:spacing w:after="0" w:line="240" w:lineRule="auto"/>
                  </w:pPr>
                </w:p>
              </w:tc>
              <w:tc>
                <w:tcPr>
                  <w:tcW w:w="5220" w:type="dxa"/>
                  <w:tcBorders>
                    <w:top w:val="single" w:sz="15" w:space="0" w:color="000000"/>
                  </w:tcBorders>
                </w:tcPr>
                <w:p w14:paraId="78787686" w14:textId="77777777" w:rsidR="009B07D1" w:rsidRDefault="009B07D1">
                  <w:pPr>
                    <w:pStyle w:val="EmptyCellLayoutStyle"/>
                    <w:spacing w:after="0" w:line="240" w:lineRule="auto"/>
                  </w:pPr>
                </w:p>
              </w:tc>
              <w:tc>
                <w:tcPr>
                  <w:tcW w:w="180" w:type="dxa"/>
                  <w:tcBorders>
                    <w:top w:val="single" w:sz="15" w:space="0" w:color="000000"/>
                    <w:right w:val="single" w:sz="15" w:space="0" w:color="000000"/>
                  </w:tcBorders>
                </w:tcPr>
                <w:p w14:paraId="4067FCFF" w14:textId="77777777" w:rsidR="009B07D1" w:rsidRDefault="009B07D1">
                  <w:pPr>
                    <w:pStyle w:val="EmptyCellLayoutStyle"/>
                    <w:spacing w:after="0" w:line="240" w:lineRule="auto"/>
                  </w:pPr>
                </w:p>
              </w:tc>
            </w:tr>
            <w:tr w:rsidR="00CC2E12" w14:paraId="1C7E8019" w14:textId="77777777" w:rsidTr="00CC2E12">
              <w:trPr>
                <w:trHeight w:val="540"/>
              </w:trPr>
              <w:tc>
                <w:tcPr>
                  <w:tcW w:w="180" w:type="dxa"/>
                  <w:tcBorders>
                    <w:left w:val="single" w:sz="15" w:space="0" w:color="000000"/>
                  </w:tcBorders>
                </w:tcPr>
                <w:p w14:paraId="6D88B14C" w14:textId="77777777" w:rsidR="009B07D1" w:rsidRDefault="009B07D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9B07D1" w14:paraId="0A9A7A3F" w14:textId="77777777">
                    <w:trPr>
                      <w:trHeight w:val="462"/>
                    </w:trPr>
                    <w:tc>
                      <w:tcPr>
                        <w:tcW w:w="10800" w:type="dxa"/>
                        <w:tcBorders>
                          <w:top w:val="nil"/>
                          <w:left w:val="nil"/>
                          <w:bottom w:val="nil"/>
                          <w:right w:val="nil"/>
                        </w:tcBorders>
                        <w:tcMar>
                          <w:top w:w="39" w:type="dxa"/>
                          <w:left w:w="39" w:type="dxa"/>
                          <w:bottom w:w="39" w:type="dxa"/>
                          <w:right w:w="39" w:type="dxa"/>
                        </w:tcMar>
                      </w:tcPr>
                      <w:p w14:paraId="3006A952" w14:textId="77777777" w:rsidR="009B07D1" w:rsidRDefault="004074E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35072FD" w14:textId="77777777" w:rsidR="009B07D1" w:rsidRDefault="009B07D1">
                  <w:pPr>
                    <w:spacing w:after="0" w:line="240" w:lineRule="auto"/>
                  </w:pPr>
                </w:p>
              </w:tc>
              <w:tc>
                <w:tcPr>
                  <w:tcW w:w="180" w:type="dxa"/>
                  <w:tcBorders>
                    <w:right w:val="single" w:sz="15" w:space="0" w:color="000000"/>
                  </w:tcBorders>
                </w:tcPr>
                <w:p w14:paraId="79751A4A" w14:textId="77777777" w:rsidR="009B07D1" w:rsidRDefault="009B07D1">
                  <w:pPr>
                    <w:pStyle w:val="EmptyCellLayoutStyle"/>
                    <w:spacing w:after="0" w:line="240" w:lineRule="auto"/>
                  </w:pPr>
                </w:p>
              </w:tc>
            </w:tr>
            <w:tr w:rsidR="009B07D1" w14:paraId="122451F8" w14:textId="77777777">
              <w:trPr>
                <w:trHeight w:val="290"/>
              </w:trPr>
              <w:tc>
                <w:tcPr>
                  <w:tcW w:w="180" w:type="dxa"/>
                  <w:tcBorders>
                    <w:left w:val="single" w:sz="15" w:space="0" w:color="000000"/>
                  </w:tcBorders>
                </w:tcPr>
                <w:p w14:paraId="3C04F242" w14:textId="77777777" w:rsidR="009B07D1" w:rsidRDefault="009B07D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9B07D1" w14:paraId="2761EA97" w14:textId="77777777">
                    <w:trPr>
                      <w:trHeight w:val="212"/>
                    </w:trPr>
                    <w:tc>
                      <w:tcPr>
                        <w:tcW w:w="5220" w:type="dxa"/>
                        <w:tcBorders>
                          <w:top w:val="nil"/>
                          <w:left w:val="nil"/>
                          <w:bottom w:val="nil"/>
                          <w:right w:val="nil"/>
                        </w:tcBorders>
                        <w:tcMar>
                          <w:top w:w="39" w:type="dxa"/>
                          <w:left w:w="39" w:type="dxa"/>
                          <w:bottom w:w="39" w:type="dxa"/>
                          <w:right w:w="39" w:type="dxa"/>
                        </w:tcMar>
                      </w:tcPr>
                      <w:p w14:paraId="24CEAA24" w14:textId="77777777" w:rsidR="009B07D1" w:rsidRDefault="009B07D1">
                        <w:pPr>
                          <w:spacing w:after="0" w:line="240" w:lineRule="auto"/>
                        </w:pPr>
                      </w:p>
                    </w:tc>
                  </w:tr>
                </w:tbl>
                <w:p w14:paraId="72716F94" w14:textId="77777777" w:rsidR="009B07D1" w:rsidRDefault="009B07D1">
                  <w:pPr>
                    <w:spacing w:after="0" w:line="240" w:lineRule="auto"/>
                  </w:pPr>
                </w:p>
              </w:tc>
              <w:tc>
                <w:tcPr>
                  <w:tcW w:w="359" w:type="dxa"/>
                </w:tcPr>
                <w:p w14:paraId="04D280F9" w14:textId="77777777" w:rsidR="009B07D1" w:rsidRDefault="009B07D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B07D1" w14:paraId="195DC777" w14:textId="77777777">
                    <w:trPr>
                      <w:trHeight w:val="212"/>
                    </w:trPr>
                    <w:tc>
                      <w:tcPr>
                        <w:tcW w:w="5220" w:type="dxa"/>
                        <w:tcBorders>
                          <w:top w:val="nil"/>
                          <w:left w:val="nil"/>
                          <w:bottom w:val="nil"/>
                          <w:right w:val="nil"/>
                        </w:tcBorders>
                        <w:tcMar>
                          <w:top w:w="39" w:type="dxa"/>
                          <w:left w:w="39" w:type="dxa"/>
                          <w:bottom w:w="39" w:type="dxa"/>
                          <w:right w:w="39" w:type="dxa"/>
                        </w:tcMar>
                      </w:tcPr>
                      <w:p w14:paraId="1AAA7BD8" w14:textId="77777777" w:rsidR="009B07D1" w:rsidRDefault="009B07D1">
                        <w:pPr>
                          <w:spacing w:after="0" w:line="240" w:lineRule="auto"/>
                        </w:pPr>
                      </w:p>
                    </w:tc>
                  </w:tr>
                </w:tbl>
                <w:p w14:paraId="3DB9EA56" w14:textId="77777777" w:rsidR="009B07D1" w:rsidRDefault="009B07D1">
                  <w:pPr>
                    <w:spacing w:after="0" w:line="240" w:lineRule="auto"/>
                  </w:pPr>
                </w:p>
              </w:tc>
              <w:tc>
                <w:tcPr>
                  <w:tcW w:w="180" w:type="dxa"/>
                  <w:tcBorders>
                    <w:right w:val="single" w:sz="15" w:space="0" w:color="000000"/>
                  </w:tcBorders>
                </w:tcPr>
                <w:p w14:paraId="205FB15F" w14:textId="77777777" w:rsidR="009B07D1" w:rsidRDefault="009B07D1">
                  <w:pPr>
                    <w:pStyle w:val="EmptyCellLayoutStyle"/>
                    <w:spacing w:after="0" w:line="240" w:lineRule="auto"/>
                  </w:pPr>
                </w:p>
              </w:tc>
            </w:tr>
            <w:tr w:rsidR="009B07D1" w14:paraId="4D0DB833" w14:textId="77777777">
              <w:trPr>
                <w:trHeight w:val="34"/>
              </w:trPr>
              <w:tc>
                <w:tcPr>
                  <w:tcW w:w="180" w:type="dxa"/>
                  <w:tcBorders>
                    <w:left w:val="single" w:sz="15" w:space="0" w:color="000000"/>
                  </w:tcBorders>
                </w:tcPr>
                <w:p w14:paraId="16696360" w14:textId="77777777" w:rsidR="009B07D1" w:rsidRDefault="009B07D1">
                  <w:pPr>
                    <w:pStyle w:val="EmptyCellLayoutStyle"/>
                    <w:spacing w:after="0" w:line="240" w:lineRule="auto"/>
                  </w:pPr>
                </w:p>
              </w:tc>
              <w:tc>
                <w:tcPr>
                  <w:tcW w:w="5220" w:type="dxa"/>
                </w:tcPr>
                <w:p w14:paraId="641609E7" w14:textId="77777777" w:rsidR="009B07D1" w:rsidRDefault="009B07D1">
                  <w:pPr>
                    <w:pStyle w:val="EmptyCellLayoutStyle"/>
                    <w:spacing w:after="0" w:line="240" w:lineRule="auto"/>
                  </w:pPr>
                </w:p>
              </w:tc>
              <w:tc>
                <w:tcPr>
                  <w:tcW w:w="359" w:type="dxa"/>
                </w:tcPr>
                <w:p w14:paraId="3C86CD51" w14:textId="77777777" w:rsidR="009B07D1" w:rsidRDefault="009B07D1">
                  <w:pPr>
                    <w:pStyle w:val="EmptyCellLayoutStyle"/>
                    <w:spacing w:after="0" w:line="240" w:lineRule="auto"/>
                  </w:pPr>
                </w:p>
              </w:tc>
              <w:tc>
                <w:tcPr>
                  <w:tcW w:w="5220" w:type="dxa"/>
                </w:tcPr>
                <w:p w14:paraId="1A7F7392" w14:textId="77777777" w:rsidR="009B07D1" w:rsidRDefault="009B07D1">
                  <w:pPr>
                    <w:pStyle w:val="EmptyCellLayoutStyle"/>
                    <w:spacing w:after="0" w:line="240" w:lineRule="auto"/>
                  </w:pPr>
                </w:p>
              </w:tc>
              <w:tc>
                <w:tcPr>
                  <w:tcW w:w="180" w:type="dxa"/>
                  <w:tcBorders>
                    <w:right w:val="single" w:sz="15" w:space="0" w:color="000000"/>
                  </w:tcBorders>
                </w:tcPr>
                <w:p w14:paraId="26816508" w14:textId="77777777" w:rsidR="009B07D1" w:rsidRDefault="009B07D1">
                  <w:pPr>
                    <w:pStyle w:val="EmptyCellLayoutStyle"/>
                    <w:spacing w:after="0" w:line="240" w:lineRule="auto"/>
                  </w:pPr>
                </w:p>
              </w:tc>
            </w:tr>
            <w:tr w:rsidR="009B07D1" w14:paraId="2858F3A1" w14:textId="77777777">
              <w:trPr>
                <w:trHeight w:val="360"/>
              </w:trPr>
              <w:tc>
                <w:tcPr>
                  <w:tcW w:w="180" w:type="dxa"/>
                  <w:tcBorders>
                    <w:left w:val="single" w:sz="15" w:space="0" w:color="000000"/>
                  </w:tcBorders>
                </w:tcPr>
                <w:p w14:paraId="226063A1" w14:textId="77777777" w:rsidR="009B07D1" w:rsidRDefault="009B07D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9B07D1" w14:paraId="780CF95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6DAEEED" w14:textId="77777777" w:rsidR="009B07D1" w:rsidRDefault="004074E3">
                        <w:pPr>
                          <w:spacing w:after="0" w:line="240" w:lineRule="auto"/>
                          <w:jc w:val="center"/>
                        </w:pPr>
                        <w:r>
                          <w:rPr>
                            <w:rFonts w:ascii="Arial" w:eastAsia="Arial" w:hAnsi="Arial"/>
                            <w:b/>
                            <w:color w:val="000000"/>
                            <w:sz w:val="16"/>
                          </w:rPr>
                          <w:t>Supervisor</w:t>
                        </w:r>
                      </w:p>
                    </w:tc>
                  </w:tr>
                </w:tbl>
                <w:p w14:paraId="24C5CF54" w14:textId="77777777" w:rsidR="009B07D1" w:rsidRDefault="009B07D1">
                  <w:pPr>
                    <w:spacing w:after="0" w:line="240" w:lineRule="auto"/>
                  </w:pPr>
                </w:p>
              </w:tc>
              <w:tc>
                <w:tcPr>
                  <w:tcW w:w="359" w:type="dxa"/>
                </w:tcPr>
                <w:p w14:paraId="53AF8BD4" w14:textId="77777777" w:rsidR="009B07D1" w:rsidRDefault="009B07D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9B07D1" w14:paraId="1BDD1CA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941458" w14:textId="77777777" w:rsidR="009B07D1" w:rsidRDefault="004074E3">
                        <w:pPr>
                          <w:spacing w:after="0" w:line="240" w:lineRule="auto"/>
                          <w:jc w:val="center"/>
                        </w:pPr>
                        <w:r>
                          <w:rPr>
                            <w:rFonts w:ascii="Arial" w:eastAsia="Arial" w:hAnsi="Arial"/>
                            <w:b/>
                            <w:color w:val="000000"/>
                            <w:sz w:val="16"/>
                          </w:rPr>
                          <w:t>Date</w:t>
                        </w:r>
                      </w:p>
                    </w:tc>
                  </w:tr>
                </w:tbl>
                <w:p w14:paraId="0CA124B6" w14:textId="77777777" w:rsidR="009B07D1" w:rsidRDefault="009B07D1">
                  <w:pPr>
                    <w:spacing w:after="0" w:line="240" w:lineRule="auto"/>
                  </w:pPr>
                </w:p>
              </w:tc>
              <w:tc>
                <w:tcPr>
                  <w:tcW w:w="180" w:type="dxa"/>
                  <w:tcBorders>
                    <w:right w:val="single" w:sz="15" w:space="0" w:color="000000"/>
                  </w:tcBorders>
                </w:tcPr>
                <w:p w14:paraId="1D0A1F21" w14:textId="77777777" w:rsidR="009B07D1" w:rsidRDefault="009B07D1">
                  <w:pPr>
                    <w:pStyle w:val="EmptyCellLayoutStyle"/>
                    <w:spacing w:after="0" w:line="240" w:lineRule="auto"/>
                  </w:pPr>
                </w:p>
              </w:tc>
            </w:tr>
            <w:tr w:rsidR="009B07D1" w14:paraId="1CE1E34A" w14:textId="77777777">
              <w:trPr>
                <w:trHeight w:val="214"/>
              </w:trPr>
              <w:tc>
                <w:tcPr>
                  <w:tcW w:w="180" w:type="dxa"/>
                  <w:tcBorders>
                    <w:left w:val="single" w:sz="15" w:space="0" w:color="000000"/>
                    <w:bottom w:val="single" w:sz="15" w:space="0" w:color="000000"/>
                  </w:tcBorders>
                </w:tcPr>
                <w:p w14:paraId="77873BA1" w14:textId="77777777" w:rsidR="009B07D1" w:rsidRDefault="009B07D1">
                  <w:pPr>
                    <w:pStyle w:val="EmptyCellLayoutStyle"/>
                    <w:spacing w:after="0" w:line="240" w:lineRule="auto"/>
                  </w:pPr>
                </w:p>
              </w:tc>
              <w:tc>
                <w:tcPr>
                  <w:tcW w:w="5220" w:type="dxa"/>
                  <w:tcBorders>
                    <w:bottom w:val="single" w:sz="15" w:space="0" w:color="000000"/>
                  </w:tcBorders>
                </w:tcPr>
                <w:p w14:paraId="1A078F05" w14:textId="77777777" w:rsidR="009B07D1" w:rsidRDefault="009B07D1">
                  <w:pPr>
                    <w:pStyle w:val="EmptyCellLayoutStyle"/>
                    <w:spacing w:after="0" w:line="240" w:lineRule="auto"/>
                  </w:pPr>
                </w:p>
              </w:tc>
              <w:tc>
                <w:tcPr>
                  <w:tcW w:w="359" w:type="dxa"/>
                  <w:tcBorders>
                    <w:bottom w:val="single" w:sz="15" w:space="0" w:color="000000"/>
                  </w:tcBorders>
                </w:tcPr>
                <w:p w14:paraId="2F066C4A" w14:textId="77777777" w:rsidR="009B07D1" w:rsidRDefault="009B07D1">
                  <w:pPr>
                    <w:pStyle w:val="EmptyCellLayoutStyle"/>
                    <w:spacing w:after="0" w:line="240" w:lineRule="auto"/>
                  </w:pPr>
                </w:p>
              </w:tc>
              <w:tc>
                <w:tcPr>
                  <w:tcW w:w="5220" w:type="dxa"/>
                  <w:tcBorders>
                    <w:bottom w:val="single" w:sz="15" w:space="0" w:color="000000"/>
                  </w:tcBorders>
                </w:tcPr>
                <w:p w14:paraId="24751293" w14:textId="77777777" w:rsidR="009B07D1" w:rsidRDefault="009B07D1">
                  <w:pPr>
                    <w:pStyle w:val="EmptyCellLayoutStyle"/>
                    <w:spacing w:after="0" w:line="240" w:lineRule="auto"/>
                  </w:pPr>
                </w:p>
              </w:tc>
              <w:tc>
                <w:tcPr>
                  <w:tcW w:w="180" w:type="dxa"/>
                  <w:tcBorders>
                    <w:bottom w:val="single" w:sz="15" w:space="0" w:color="000000"/>
                    <w:right w:val="single" w:sz="15" w:space="0" w:color="000000"/>
                  </w:tcBorders>
                </w:tcPr>
                <w:p w14:paraId="3A565404" w14:textId="77777777" w:rsidR="009B07D1" w:rsidRDefault="009B07D1">
                  <w:pPr>
                    <w:pStyle w:val="EmptyCellLayoutStyle"/>
                    <w:spacing w:after="0" w:line="240" w:lineRule="auto"/>
                  </w:pPr>
                </w:p>
              </w:tc>
            </w:tr>
          </w:tbl>
          <w:p w14:paraId="20D94C73" w14:textId="77777777" w:rsidR="009B07D1" w:rsidRDefault="009B07D1">
            <w:pPr>
              <w:spacing w:after="0" w:line="240" w:lineRule="auto"/>
            </w:pPr>
          </w:p>
        </w:tc>
        <w:tc>
          <w:tcPr>
            <w:tcW w:w="179" w:type="dxa"/>
          </w:tcPr>
          <w:p w14:paraId="5886393B" w14:textId="77777777" w:rsidR="009B07D1" w:rsidRDefault="009B07D1">
            <w:pPr>
              <w:pStyle w:val="EmptyCellLayoutStyle"/>
              <w:spacing w:after="0" w:line="240" w:lineRule="auto"/>
            </w:pPr>
          </w:p>
        </w:tc>
      </w:tr>
      <w:tr w:rsidR="009B07D1" w14:paraId="60FB2A69" w14:textId="77777777">
        <w:trPr>
          <w:trHeight w:val="99"/>
        </w:trPr>
        <w:tc>
          <w:tcPr>
            <w:tcW w:w="179" w:type="dxa"/>
          </w:tcPr>
          <w:p w14:paraId="4E6532AF" w14:textId="77777777" w:rsidR="009B07D1" w:rsidRDefault="009B07D1">
            <w:pPr>
              <w:pStyle w:val="EmptyCellLayoutStyle"/>
              <w:spacing w:after="0" w:line="240" w:lineRule="auto"/>
            </w:pPr>
          </w:p>
        </w:tc>
        <w:tc>
          <w:tcPr>
            <w:tcW w:w="0" w:type="dxa"/>
          </w:tcPr>
          <w:p w14:paraId="1B5633FA" w14:textId="77777777" w:rsidR="009B07D1" w:rsidRDefault="009B07D1">
            <w:pPr>
              <w:pStyle w:val="EmptyCellLayoutStyle"/>
              <w:spacing w:after="0" w:line="240" w:lineRule="auto"/>
            </w:pPr>
          </w:p>
        </w:tc>
        <w:tc>
          <w:tcPr>
            <w:tcW w:w="0" w:type="dxa"/>
          </w:tcPr>
          <w:p w14:paraId="5514AD79" w14:textId="77777777" w:rsidR="009B07D1" w:rsidRDefault="009B07D1">
            <w:pPr>
              <w:pStyle w:val="EmptyCellLayoutStyle"/>
              <w:spacing w:after="0" w:line="240" w:lineRule="auto"/>
            </w:pPr>
          </w:p>
        </w:tc>
        <w:tc>
          <w:tcPr>
            <w:tcW w:w="0" w:type="dxa"/>
          </w:tcPr>
          <w:p w14:paraId="154FE8E1" w14:textId="77777777" w:rsidR="009B07D1" w:rsidRDefault="009B07D1">
            <w:pPr>
              <w:pStyle w:val="EmptyCellLayoutStyle"/>
              <w:spacing w:after="0" w:line="240" w:lineRule="auto"/>
            </w:pPr>
          </w:p>
        </w:tc>
        <w:tc>
          <w:tcPr>
            <w:tcW w:w="0" w:type="dxa"/>
          </w:tcPr>
          <w:p w14:paraId="35A5C51F" w14:textId="77777777" w:rsidR="009B07D1" w:rsidRDefault="009B07D1">
            <w:pPr>
              <w:pStyle w:val="EmptyCellLayoutStyle"/>
              <w:spacing w:after="0" w:line="240" w:lineRule="auto"/>
            </w:pPr>
          </w:p>
        </w:tc>
        <w:tc>
          <w:tcPr>
            <w:tcW w:w="0" w:type="dxa"/>
          </w:tcPr>
          <w:p w14:paraId="338817BF" w14:textId="77777777" w:rsidR="009B07D1" w:rsidRDefault="009B07D1">
            <w:pPr>
              <w:pStyle w:val="EmptyCellLayoutStyle"/>
              <w:spacing w:after="0" w:line="240" w:lineRule="auto"/>
            </w:pPr>
          </w:p>
        </w:tc>
        <w:tc>
          <w:tcPr>
            <w:tcW w:w="0" w:type="dxa"/>
          </w:tcPr>
          <w:p w14:paraId="0703B9EE" w14:textId="77777777" w:rsidR="009B07D1" w:rsidRDefault="009B07D1">
            <w:pPr>
              <w:pStyle w:val="EmptyCellLayoutStyle"/>
              <w:spacing w:after="0" w:line="240" w:lineRule="auto"/>
            </w:pPr>
          </w:p>
        </w:tc>
        <w:tc>
          <w:tcPr>
            <w:tcW w:w="2505" w:type="dxa"/>
          </w:tcPr>
          <w:p w14:paraId="35009423" w14:textId="77777777" w:rsidR="009B07D1" w:rsidRDefault="009B07D1">
            <w:pPr>
              <w:pStyle w:val="EmptyCellLayoutStyle"/>
              <w:spacing w:after="0" w:line="240" w:lineRule="auto"/>
            </w:pPr>
          </w:p>
        </w:tc>
        <w:tc>
          <w:tcPr>
            <w:tcW w:w="6120" w:type="dxa"/>
          </w:tcPr>
          <w:p w14:paraId="723FD0CA" w14:textId="77777777" w:rsidR="009B07D1" w:rsidRDefault="009B07D1">
            <w:pPr>
              <w:pStyle w:val="EmptyCellLayoutStyle"/>
              <w:spacing w:after="0" w:line="240" w:lineRule="auto"/>
            </w:pPr>
          </w:p>
        </w:tc>
        <w:tc>
          <w:tcPr>
            <w:tcW w:w="2534" w:type="dxa"/>
          </w:tcPr>
          <w:p w14:paraId="1539B991" w14:textId="77777777" w:rsidR="009B07D1" w:rsidRDefault="009B07D1">
            <w:pPr>
              <w:pStyle w:val="EmptyCellLayoutStyle"/>
              <w:spacing w:after="0" w:line="240" w:lineRule="auto"/>
            </w:pPr>
          </w:p>
        </w:tc>
        <w:tc>
          <w:tcPr>
            <w:tcW w:w="179" w:type="dxa"/>
          </w:tcPr>
          <w:p w14:paraId="62909D9B" w14:textId="77777777" w:rsidR="009B07D1" w:rsidRDefault="009B07D1">
            <w:pPr>
              <w:pStyle w:val="EmptyCellLayoutStyle"/>
              <w:spacing w:after="0" w:line="240" w:lineRule="auto"/>
            </w:pPr>
          </w:p>
        </w:tc>
      </w:tr>
      <w:tr w:rsidR="009B07D1" w14:paraId="7EA0964F" w14:textId="77777777">
        <w:trPr>
          <w:trHeight w:val="360"/>
        </w:trPr>
        <w:tc>
          <w:tcPr>
            <w:tcW w:w="179" w:type="dxa"/>
          </w:tcPr>
          <w:p w14:paraId="1E96D597" w14:textId="77777777" w:rsidR="009B07D1" w:rsidRDefault="009B07D1">
            <w:pPr>
              <w:pStyle w:val="EmptyCellLayoutStyle"/>
              <w:spacing w:after="0" w:line="240" w:lineRule="auto"/>
            </w:pPr>
          </w:p>
        </w:tc>
        <w:tc>
          <w:tcPr>
            <w:tcW w:w="0" w:type="dxa"/>
          </w:tcPr>
          <w:p w14:paraId="1B8CB45C" w14:textId="77777777" w:rsidR="009B07D1" w:rsidRDefault="009B07D1">
            <w:pPr>
              <w:pStyle w:val="EmptyCellLayoutStyle"/>
              <w:spacing w:after="0" w:line="240" w:lineRule="auto"/>
            </w:pPr>
          </w:p>
        </w:tc>
        <w:tc>
          <w:tcPr>
            <w:tcW w:w="0" w:type="dxa"/>
          </w:tcPr>
          <w:p w14:paraId="7FEFF13A" w14:textId="77777777" w:rsidR="009B07D1" w:rsidRDefault="009B07D1">
            <w:pPr>
              <w:pStyle w:val="EmptyCellLayoutStyle"/>
              <w:spacing w:after="0" w:line="240" w:lineRule="auto"/>
            </w:pPr>
          </w:p>
        </w:tc>
        <w:tc>
          <w:tcPr>
            <w:tcW w:w="0" w:type="dxa"/>
          </w:tcPr>
          <w:p w14:paraId="33064D09" w14:textId="77777777" w:rsidR="009B07D1" w:rsidRDefault="009B07D1">
            <w:pPr>
              <w:pStyle w:val="EmptyCellLayoutStyle"/>
              <w:spacing w:after="0" w:line="240" w:lineRule="auto"/>
            </w:pPr>
          </w:p>
        </w:tc>
        <w:tc>
          <w:tcPr>
            <w:tcW w:w="0" w:type="dxa"/>
          </w:tcPr>
          <w:p w14:paraId="13C61BA1" w14:textId="77777777" w:rsidR="009B07D1" w:rsidRDefault="009B07D1">
            <w:pPr>
              <w:pStyle w:val="EmptyCellLayoutStyle"/>
              <w:spacing w:after="0" w:line="240" w:lineRule="auto"/>
            </w:pPr>
          </w:p>
        </w:tc>
        <w:tc>
          <w:tcPr>
            <w:tcW w:w="0" w:type="dxa"/>
          </w:tcPr>
          <w:p w14:paraId="321E9C4C" w14:textId="77777777" w:rsidR="009B07D1" w:rsidRDefault="009B07D1">
            <w:pPr>
              <w:pStyle w:val="EmptyCellLayoutStyle"/>
              <w:spacing w:after="0" w:line="240" w:lineRule="auto"/>
            </w:pPr>
          </w:p>
        </w:tc>
        <w:tc>
          <w:tcPr>
            <w:tcW w:w="0" w:type="dxa"/>
          </w:tcPr>
          <w:p w14:paraId="5B5EDAE9" w14:textId="77777777" w:rsidR="009B07D1" w:rsidRDefault="009B07D1">
            <w:pPr>
              <w:pStyle w:val="EmptyCellLayoutStyle"/>
              <w:spacing w:after="0" w:line="240" w:lineRule="auto"/>
            </w:pPr>
          </w:p>
        </w:tc>
        <w:tc>
          <w:tcPr>
            <w:tcW w:w="2505" w:type="dxa"/>
          </w:tcPr>
          <w:p w14:paraId="61010B89" w14:textId="77777777" w:rsidR="009B07D1" w:rsidRDefault="009B07D1">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9B07D1" w14:paraId="135DDB83" w14:textId="77777777">
              <w:trPr>
                <w:trHeight w:val="282"/>
              </w:trPr>
              <w:tc>
                <w:tcPr>
                  <w:tcW w:w="6120" w:type="dxa"/>
                  <w:tcBorders>
                    <w:top w:val="nil"/>
                    <w:left w:val="nil"/>
                    <w:bottom w:val="nil"/>
                    <w:right w:val="nil"/>
                  </w:tcBorders>
                  <w:tcMar>
                    <w:top w:w="39" w:type="dxa"/>
                    <w:left w:w="39" w:type="dxa"/>
                    <w:bottom w:w="39" w:type="dxa"/>
                    <w:right w:w="39" w:type="dxa"/>
                  </w:tcMar>
                </w:tcPr>
                <w:p w14:paraId="00248062" w14:textId="77777777" w:rsidR="009B07D1" w:rsidRDefault="004074E3">
                  <w:pPr>
                    <w:spacing w:after="0" w:line="240" w:lineRule="auto"/>
                  </w:pPr>
                  <w:r>
                    <w:rPr>
                      <w:rFonts w:ascii="Arial" w:eastAsia="Arial" w:hAnsi="Arial"/>
                      <w:b/>
                      <w:color w:val="000000"/>
                      <w:u w:val="single"/>
                    </w:rPr>
                    <w:t>TO BE FILLED OUT BY APPOINTING AUTHORITY</w:t>
                  </w:r>
                </w:p>
              </w:tc>
            </w:tr>
          </w:tbl>
          <w:p w14:paraId="12BAF501" w14:textId="77777777" w:rsidR="009B07D1" w:rsidRDefault="009B07D1">
            <w:pPr>
              <w:spacing w:after="0" w:line="240" w:lineRule="auto"/>
            </w:pPr>
          </w:p>
        </w:tc>
        <w:tc>
          <w:tcPr>
            <w:tcW w:w="2534" w:type="dxa"/>
          </w:tcPr>
          <w:p w14:paraId="2955E2FD" w14:textId="77777777" w:rsidR="009B07D1" w:rsidRDefault="009B07D1">
            <w:pPr>
              <w:pStyle w:val="EmptyCellLayoutStyle"/>
              <w:spacing w:after="0" w:line="240" w:lineRule="auto"/>
            </w:pPr>
          </w:p>
        </w:tc>
        <w:tc>
          <w:tcPr>
            <w:tcW w:w="179" w:type="dxa"/>
          </w:tcPr>
          <w:p w14:paraId="5EF1D5B6" w14:textId="77777777" w:rsidR="009B07D1" w:rsidRDefault="009B07D1">
            <w:pPr>
              <w:pStyle w:val="EmptyCellLayoutStyle"/>
              <w:spacing w:after="0" w:line="240" w:lineRule="auto"/>
            </w:pPr>
          </w:p>
        </w:tc>
      </w:tr>
      <w:tr w:rsidR="009B07D1" w14:paraId="2BD1470A" w14:textId="77777777">
        <w:trPr>
          <w:trHeight w:val="174"/>
        </w:trPr>
        <w:tc>
          <w:tcPr>
            <w:tcW w:w="179" w:type="dxa"/>
          </w:tcPr>
          <w:p w14:paraId="71B343D1" w14:textId="77777777" w:rsidR="009B07D1" w:rsidRDefault="009B07D1">
            <w:pPr>
              <w:pStyle w:val="EmptyCellLayoutStyle"/>
              <w:spacing w:after="0" w:line="240" w:lineRule="auto"/>
            </w:pPr>
          </w:p>
        </w:tc>
        <w:tc>
          <w:tcPr>
            <w:tcW w:w="0" w:type="dxa"/>
          </w:tcPr>
          <w:p w14:paraId="053D9128" w14:textId="77777777" w:rsidR="009B07D1" w:rsidRDefault="009B07D1">
            <w:pPr>
              <w:pStyle w:val="EmptyCellLayoutStyle"/>
              <w:spacing w:after="0" w:line="240" w:lineRule="auto"/>
            </w:pPr>
          </w:p>
        </w:tc>
        <w:tc>
          <w:tcPr>
            <w:tcW w:w="0" w:type="dxa"/>
          </w:tcPr>
          <w:p w14:paraId="25F6521F" w14:textId="77777777" w:rsidR="009B07D1" w:rsidRDefault="009B07D1">
            <w:pPr>
              <w:pStyle w:val="EmptyCellLayoutStyle"/>
              <w:spacing w:after="0" w:line="240" w:lineRule="auto"/>
            </w:pPr>
          </w:p>
        </w:tc>
        <w:tc>
          <w:tcPr>
            <w:tcW w:w="0" w:type="dxa"/>
          </w:tcPr>
          <w:p w14:paraId="75B937A4" w14:textId="77777777" w:rsidR="009B07D1" w:rsidRDefault="009B07D1">
            <w:pPr>
              <w:pStyle w:val="EmptyCellLayoutStyle"/>
              <w:spacing w:after="0" w:line="240" w:lineRule="auto"/>
            </w:pPr>
          </w:p>
        </w:tc>
        <w:tc>
          <w:tcPr>
            <w:tcW w:w="0" w:type="dxa"/>
          </w:tcPr>
          <w:p w14:paraId="5D987A40" w14:textId="77777777" w:rsidR="009B07D1" w:rsidRDefault="009B07D1">
            <w:pPr>
              <w:pStyle w:val="EmptyCellLayoutStyle"/>
              <w:spacing w:after="0" w:line="240" w:lineRule="auto"/>
            </w:pPr>
          </w:p>
        </w:tc>
        <w:tc>
          <w:tcPr>
            <w:tcW w:w="0" w:type="dxa"/>
          </w:tcPr>
          <w:p w14:paraId="3D96C3D7" w14:textId="77777777" w:rsidR="009B07D1" w:rsidRDefault="009B07D1">
            <w:pPr>
              <w:pStyle w:val="EmptyCellLayoutStyle"/>
              <w:spacing w:after="0" w:line="240" w:lineRule="auto"/>
            </w:pPr>
          </w:p>
        </w:tc>
        <w:tc>
          <w:tcPr>
            <w:tcW w:w="0" w:type="dxa"/>
          </w:tcPr>
          <w:p w14:paraId="5BE3D9BC" w14:textId="77777777" w:rsidR="009B07D1" w:rsidRDefault="009B07D1">
            <w:pPr>
              <w:pStyle w:val="EmptyCellLayoutStyle"/>
              <w:spacing w:after="0" w:line="240" w:lineRule="auto"/>
            </w:pPr>
          </w:p>
        </w:tc>
        <w:tc>
          <w:tcPr>
            <w:tcW w:w="2505" w:type="dxa"/>
          </w:tcPr>
          <w:p w14:paraId="4F24D7D7" w14:textId="77777777" w:rsidR="009B07D1" w:rsidRDefault="009B07D1">
            <w:pPr>
              <w:pStyle w:val="EmptyCellLayoutStyle"/>
              <w:spacing w:after="0" w:line="240" w:lineRule="auto"/>
            </w:pPr>
          </w:p>
        </w:tc>
        <w:tc>
          <w:tcPr>
            <w:tcW w:w="6120" w:type="dxa"/>
          </w:tcPr>
          <w:p w14:paraId="53792513" w14:textId="77777777" w:rsidR="009B07D1" w:rsidRDefault="009B07D1">
            <w:pPr>
              <w:pStyle w:val="EmptyCellLayoutStyle"/>
              <w:spacing w:after="0" w:line="240" w:lineRule="auto"/>
            </w:pPr>
          </w:p>
        </w:tc>
        <w:tc>
          <w:tcPr>
            <w:tcW w:w="2534" w:type="dxa"/>
          </w:tcPr>
          <w:p w14:paraId="69903F2A" w14:textId="77777777" w:rsidR="009B07D1" w:rsidRDefault="009B07D1">
            <w:pPr>
              <w:pStyle w:val="EmptyCellLayoutStyle"/>
              <w:spacing w:after="0" w:line="240" w:lineRule="auto"/>
            </w:pPr>
          </w:p>
        </w:tc>
        <w:tc>
          <w:tcPr>
            <w:tcW w:w="179" w:type="dxa"/>
          </w:tcPr>
          <w:p w14:paraId="5DD4125C" w14:textId="77777777" w:rsidR="009B07D1" w:rsidRDefault="009B07D1">
            <w:pPr>
              <w:pStyle w:val="EmptyCellLayoutStyle"/>
              <w:spacing w:after="0" w:line="240" w:lineRule="auto"/>
            </w:pPr>
          </w:p>
        </w:tc>
      </w:tr>
      <w:tr w:rsidR="00CC2E12" w14:paraId="0F6BA134" w14:textId="77777777" w:rsidTr="00CC2E12">
        <w:tc>
          <w:tcPr>
            <w:tcW w:w="179" w:type="dxa"/>
          </w:tcPr>
          <w:p w14:paraId="169F0887" w14:textId="77777777" w:rsidR="009B07D1" w:rsidRDefault="009B07D1">
            <w:pPr>
              <w:pStyle w:val="EmptyCellLayoutStyle"/>
              <w:spacing w:after="0" w:line="240" w:lineRule="auto"/>
            </w:pPr>
          </w:p>
        </w:tc>
        <w:tc>
          <w:tcPr>
            <w:tcW w:w="0" w:type="dxa"/>
          </w:tcPr>
          <w:p w14:paraId="6E16D7DD" w14:textId="77777777" w:rsidR="009B07D1" w:rsidRDefault="009B07D1">
            <w:pPr>
              <w:pStyle w:val="EmptyCellLayoutStyle"/>
              <w:spacing w:after="0" w:line="240" w:lineRule="auto"/>
            </w:pPr>
          </w:p>
        </w:tc>
        <w:tc>
          <w:tcPr>
            <w:tcW w:w="0" w:type="dxa"/>
          </w:tcPr>
          <w:p w14:paraId="7D643BA8" w14:textId="77777777" w:rsidR="009B07D1" w:rsidRDefault="009B07D1">
            <w:pPr>
              <w:pStyle w:val="EmptyCellLayoutStyle"/>
              <w:spacing w:after="0" w:line="240" w:lineRule="auto"/>
            </w:pPr>
          </w:p>
        </w:tc>
        <w:tc>
          <w:tcPr>
            <w:tcW w:w="0" w:type="dxa"/>
          </w:tcPr>
          <w:p w14:paraId="09519E56" w14:textId="77777777" w:rsidR="009B07D1" w:rsidRDefault="009B07D1">
            <w:pPr>
              <w:pStyle w:val="EmptyCellLayoutStyle"/>
              <w:spacing w:after="0" w:line="240" w:lineRule="auto"/>
            </w:pPr>
          </w:p>
        </w:tc>
        <w:tc>
          <w:tcPr>
            <w:tcW w:w="0" w:type="dxa"/>
          </w:tcPr>
          <w:p w14:paraId="1B33F7ED" w14:textId="77777777" w:rsidR="009B07D1" w:rsidRDefault="009B07D1">
            <w:pPr>
              <w:pStyle w:val="EmptyCellLayoutStyle"/>
              <w:spacing w:after="0" w:line="240" w:lineRule="auto"/>
            </w:pPr>
          </w:p>
        </w:tc>
        <w:tc>
          <w:tcPr>
            <w:tcW w:w="0" w:type="dxa"/>
          </w:tcPr>
          <w:p w14:paraId="33BAF8CB" w14:textId="77777777" w:rsidR="009B07D1" w:rsidRDefault="009B07D1">
            <w:pPr>
              <w:pStyle w:val="EmptyCellLayoutStyle"/>
              <w:spacing w:after="0" w:line="240" w:lineRule="auto"/>
            </w:pPr>
          </w:p>
        </w:tc>
        <w:tc>
          <w:tcPr>
            <w:tcW w:w="0" w:type="dxa"/>
          </w:tcPr>
          <w:p w14:paraId="26E75858" w14:textId="77777777" w:rsidR="009B07D1" w:rsidRDefault="009B07D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9B07D1" w14:paraId="37A42C54" w14:textId="77777777">
              <w:trPr>
                <w:trHeight w:val="180"/>
              </w:trPr>
              <w:tc>
                <w:tcPr>
                  <w:tcW w:w="180" w:type="dxa"/>
                  <w:tcBorders>
                    <w:top w:val="single" w:sz="15" w:space="0" w:color="000000"/>
                    <w:left w:val="single" w:sz="15" w:space="0" w:color="000000"/>
                  </w:tcBorders>
                </w:tcPr>
                <w:p w14:paraId="1434DE38" w14:textId="77777777" w:rsidR="009B07D1" w:rsidRDefault="009B07D1">
                  <w:pPr>
                    <w:pStyle w:val="EmptyCellLayoutStyle"/>
                    <w:spacing w:after="0" w:line="240" w:lineRule="auto"/>
                  </w:pPr>
                </w:p>
              </w:tc>
              <w:tc>
                <w:tcPr>
                  <w:tcW w:w="10800" w:type="dxa"/>
                  <w:tcBorders>
                    <w:top w:val="single" w:sz="15" w:space="0" w:color="000000"/>
                  </w:tcBorders>
                </w:tcPr>
                <w:p w14:paraId="4B3DD14D" w14:textId="77777777" w:rsidR="009B07D1" w:rsidRDefault="009B07D1">
                  <w:pPr>
                    <w:pStyle w:val="EmptyCellLayoutStyle"/>
                    <w:spacing w:after="0" w:line="240" w:lineRule="auto"/>
                  </w:pPr>
                </w:p>
              </w:tc>
              <w:tc>
                <w:tcPr>
                  <w:tcW w:w="180" w:type="dxa"/>
                  <w:tcBorders>
                    <w:top w:val="single" w:sz="15" w:space="0" w:color="000000"/>
                    <w:right w:val="single" w:sz="15" w:space="0" w:color="000000"/>
                  </w:tcBorders>
                </w:tcPr>
                <w:p w14:paraId="1D935157" w14:textId="77777777" w:rsidR="009B07D1" w:rsidRDefault="009B07D1">
                  <w:pPr>
                    <w:pStyle w:val="EmptyCellLayoutStyle"/>
                    <w:spacing w:after="0" w:line="240" w:lineRule="auto"/>
                  </w:pPr>
                </w:p>
              </w:tc>
            </w:tr>
            <w:tr w:rsidR="009B07D1" w14:paraId="5EF08CB6" w14:textId="77777777">
              <w:trPr>
                <w:trHeight w:val="270"/>
              </w:trPr>
              <w:tc>
                <w:tcPr>
                  <w:tcW w:w="180" w:type="dxa"/>
                  <w:tcBorders>
                    <w:left w:val="single" w:sz="15" w:space="0" w:color="000000"/>
                  </w:tcBorders>
                </w:tcPr>
                <w:p w14:paraId="3045756C" w14:textId="77777777" w:rsidR="009B07D1" w:rsidRDefault="009B07D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9B07D1" w14:paraId="3B82DC18" w14:textId="77777777">
                    <w:trPr>
                      <w:trHeight w:val="192"/>
                    </w:trPr>
                    <w:tc>
                      <w:tcPr>
                        <w:tcW w:w="10800" w:type="dxa"/>
                        <w:tcBorders>
                          <w:top w:val="nil"/>
                          <w:left w:val="nil"/>
                          <w:bottom w:val="nil"/>
                          <w:right w:val="nil"/>
                        </w:tcBorders>
                        <w:tcMar>
                          <w:top w:w="39" w:type="dxa"/>
                          <w:left w:w="39" w:type="dxa"/>
                          <w:bottom w:w="39" w:type="dxa"/>
                          <w:right w:w="39" w:type="dxa"/>
                        </w:tcMar>
                      </w:tcPr>
                      <w:p w14:paraId="73B68114" w14:textId="77777777" w:rsidR="009B07D1" w:rsidRDefault="004074E3">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6425A10" w14:textId="77777777" w:rsidR="009B07D1" w:rsidRDefault="009B07D1">
                  <w:pPr>
                    <w:spacing w:after="0" w:line="240" w:lineRule="auto"/>
                  </w:pPr>
                </w:p>
              </w:tc>
              <w:tc>
                <w:tcPr>
                  <w:tcW w:w="180" w:type="dxa"/>
                  <w:tcBorders>
                    <w:right w:val="single" w:sz="15" w:space="0" w:color="000000"/>
                  </w:tcBorders>
                </w:tcPr>
                <w:p w14:paraId="5A85ED61" w14:textId="77777777" w:rsidR="009B07D1" w:rsidRDefault="009B07D1">
                  <w:pPr>
                    <w:pStyle w:val="EmptyCellLayoutStyle"/>
                    <w:spacing w:after="0" w:line="240" w:lineRule="auto"/>
                  </w:pPr>
                </w:p>
              </w:tc>
            </w:tr>
            <w:tr w:rsidR="009B07D1" w14:paraId="10906AF2" w14:textId="77777777">
              <w:trPr>
                <w:trHeight w:val="89"/>
              </w:trPr>
              <w:tc>
                <w:tcPr>
                  <w:tcW w:w="180" w:type="dxa"/>
                  <w:tcBorders>
                    <w:left w:val="single" w:sz="15" w:space="0" w:color="000000"/>
                  </w:tcBorders>
                </w:tcPr>
                <w:p w14:paraId="4D53003A" w14:textId="77777777" w:rsidR="009B07D1" w:rsidRDefault="009B07D1">
                  <w:pPr>
                    <w:pStyle w:val="EmptyCellLayoutStyle"/>
                    <w:spacing w:after="0" w:line="240" w:lineRule="auto"/>
                  </w:pPr>
                </w:p>
              </w:tc>
              <w:tc>
                <w:tcPr>
                  <w:tcW w:w="10800" w:type="dxa"/>
                </w:tcPr>
                <w:p w14:paraId="043C904F" w14:textId="77777777" w:rsidR="009B07D1" w:rsidRDefault="009B07D1">
                  <w:pPr>
                    <w:pStyle w:val="EmptyCellLayoutStyle"/>
                    <w:spacing w:after="0" w:line="240" w:lineRule="auto"/>
                  </w:pPr>
                </w:p>
              </w:tc>
              <w:tc>
                <w:tcPr>
                  <w:tcW w:w="180" w:type="dxa"/>
                  <w:tcBorders>
                    <w:right w:val="single" w:sz="15" w:space="0" w:color="000000"/>
                  </w:tcBorders>
                </w:tcPr>
                <w:p w14:paraId="2278D502" w14:textId="77777777" w:rsidR="009B07D1" w:rsidRDefault="009B07D1">
                  <w:pPr>
                    <w:pStyle w:val="EmptyCellLayoutStyle"/>
                    <w:spacing w:after="0" w:line="240" w:lineRule="auto"/>
                  </w:pPr>
                </w:p>
              </w:tc>
            </w:tr>
            <w:tr w:rsidR="009B07D1" w14:paraId="66012E2F" w14:textId="77777777">
              <w:trPr>
                <w:trHeight w:val="290"/>
              </w:trPr>
              <w:tc>
                <w:tcPr>
                  <w:tcW w:w="180" w:type="dxa"/>
                  <w:tcBorders>
                    <w:left w:val="single" w:sz="15" w:space="0" w:color="000000"/>
                  </w:tcBorders>
                </w:tcPr>
                <w:p w14:paraId="0F6388C1" w14:textId="77777777" w:rsidR="009B07D1" w:rsidRDefault="009B07D1">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9B07D1" w14:paraId="2F8C7BFA" w14:textId="77777777">
                    <w:trPr>
                      <w:trHeight w:val="212"/>
                    </w:trPr>
                    <w:tc>
                      <w:tcPr>
                        <w:tcW w:w="10800" w:type="dxa"/>
                        <w:tcBorders>
                          <w:top w:val="nil"/>
                          <w:left w:val="nil"/>
                          <w:bottom w:val="nil"/>
                          <w:right w:val="nil"/>
                        </w:tcBorders>
                        <w:tcMar>
                          <w:top w:w="39" w:type="dxa"/>
                          <w:left w:w="39" w:type="dxa"/>
                          <w:bottom w:w="39" w:type="dxa"/>
                          <w:right w:w="39" w:type="dxa"/>
                        </w:tcMar>
                      </w:tcPr>
                      <w:p w14:paraId="7882087C" w14:textId="77777777" w:rsidR="009B07D1" w:rsidRDefault="004074E3">
                        <w:pPr>
                          <w:spacing w:after="0" w:line="240" w:lineRule="auto"/>
                        </w:pPr>
                        <w:r>
                          <w:rPr>
                            <w:rFonts w:ascii="Arial" w:eastAsia="Arial" w:hAnsi="Arial"/>
                            <w:color w:val="000000"/>
                          </w:rPr>
                          <w:t>None</w:t>
                        </w:r>
                      </w:p>
                    </w:tc>
                  </w:tr>
                </w:tbl>
                <w:p w14:paraId="3B7CF445" w14:textId="77777777" w:rsidR="009B07D1" w:rsidRDefault="009B07D1">
                  <w:pPr>
                    <w:spacing w:after="0" w:line="240" w:lineRule="auto"/>
                  </w:pPr>
                </w:p>
              </w:tc>
              <w:tc>
                <w:tcPr>
                  <w:tcW w:w="180" w:type="dxa"/>
                  <w:tcBorders>
                    <w:right w:val="single" w:sz="15" w:space="0" w:color="000000"/>
                  </w:tcBorders>
                </w:tcPr>
                <w:p w14:paraId="43B3DBB9" w14:textId="77777777" w:rsidR="009B07D1" w:rsidRDefault="009B07D1">
                  <w:pPr>
                    <w:pStyle w:val="EmptyCellLayoutStyle"/>
                    <w:spacing w:after="0" w:line="240" w:lineRule="auto"/>
                  </w:pPr>
                </w:p>
              </w:tc>
            </w:tr>
            <w:tr w:rsidR="009B07D1" w14:paraId="753C3845" w14:textId="77777777">
              <w:trPr>
                <w:trHeight w:val="69"/>
              </w:trPr>
              <w:tc>
                <w:tcPr>
                  <w:tcW w:w="180" w:type="dxa"/>
                  <w:tcBorders>
                    <w:left w:val="single" w:sz="15" w:space="0" w:color="000000"/>
                    <w:bottom w:val="single" w:sz="15" w:space="0" w:color="000000"/>
                  </w:tcBorders>
                </w:tcPr>
                <w:p w14:paraId="5655A314" w14:textId="77777777" w:rsidR="009B07D1" w:rsidRDefault="009B07D1">
                  <w:pPr>
                    <w:pStyle w:val="EmptyCellLayoutStyle"/>
                    <w:spacing w:after="0" w:line="240" w:lineRule="auto"/>
                  </w:pPr>
                </w:p>
              </w:tc>
              <w:tc>
                <w:tcPr>
                  <w:tcW w:w="10800" w:type="dxa"/>
                  <w:tcBorders>
                    <w:bottom w:val="single" w:sz="15" w:space="0" w:color="000000"/>
                  </w:tcBorders>
                </w:tcPr>
                <w:p w14:paraId="2E5E2696" w14:textId="77777777" w:rsidR="009B07D1" w:rsidRDefault="009B07D1">
                  <w:pPr>
                    <w:pStyle w:val="EmptyCellLayoutStyle"/>
                    <w:spacing w:after="0" w:line="240" w:lineRule="auto"/>
                  </w:pPr>
                </w:p>
              </w:tc>
              <w:tc>
                <w:tcPr>
                  <w:tcW w:w="180" w:type="dxa"/>
                  <w:tcBorders>
                    <w:bottom w:val="single" w:sz="15" w:space="0" w:color="000000"/>
                    <w:right w:val="single" w:sz="15" w:space="0" w:color="000000"/>
                  </w:tcBorders>
                </w:tcPr>
                <w:p w14:paraId="6CFB06AE" w14:textId="77777777" w:rsidR="009B07D1" w:rsidRDefault="009B07D1">
                  <w:pPr>
                    <w:pStyle w:val="EmptyCellLayoutStyle"/>
                    <w:spacing w:after="0" w:line="240" w:lineRule="auto"/>
                  </w:pPr>
                </w:p>
              </w:tc>
            </w:tr>
          </w:tbl>
          <w:p w14:paraId="2247A109" w14:textId="77777777" w:rsidR="009B07D1" w:rsidRDefault="009B07D1">
            <w:pPr>
              <w:spacing w:after="0" w:line="240" w:lineRule="auto"/>
            </w:pPr>
          </w:p>
        </w:tc>
        <w:tc>
          <w:tcPr>
            <w:tcW w:w="179" w:type="dxa"/>
          </w:tcPr>
          <w:p w14:paraId="30037350" w14:textId="77777777" w:rsidR="009B07D1" w:rsidRDefault="009B07D1">
            <w:pPr>
              <w:pStyle w:val="EmptyCellLayoutStyle"/>
              <w:spacing w:after="0" w:line="240" w:lineRule="auto"/>
            </w:pPr>
          </w:p>
        </w:tc>
      </w:tr>
      <w:tr w:rsidR="009B07D1" w14:paraId="3D0B7D45" w14:textId="77777777">
        <w:trPr>
          <w:trHeight w:val="114"/>
        </w:trPr>
        <w:tc>
          <w:tcPr>
            <w:tcW w:w="179" w:type="dxa"/>
          </w:tcPr>
          <w:p w14:paraId="2F13F2E7" w14:textId="77777777" w:rsidR="009B07D1" w:rsidRDefault="009B07D1">
            <w:pPr>
              <w:pStyle w:val="EmptyCellLayoutStyle"/>
              <w:spacing w:after="0" w:line="240" w:lineRule="auto"/>
            </w:pPr>
          </w:p>
        </w:tc>
        <w:tc>
          <w:tcPr>
            <w:tcW w:w="0" w:type="dxa"/>
          </w:tcPr>
          <w:p w14:paraId="2B5A4570" w14:textId="77777777" w:rsidR="009B07D1" w:rsidRDefault="009B07D1">
            <w:pPr>
              <w:pStyle w:val="EmptyCellLayoutStyle"/>
              <w:spacing w:after="0" w:line="240" w:lineRule="auto"/>
            </w:pPr>
          </w:p>
        </w:tc>
        <w:tc>
          <w:tcPr>
            <w:tcW w:w="0" w:type="dxa"/>
          </w:tcPr>
          <w:p w14:paraId="41269209" w14:textId="77777777" w:rsidR="009B07D1" w:rsidRDefault="009B07D1">
            <w:pPr>
              <w:pStyle w:val="EmptyCellLayoutStyle"/>
              <w:spacing w:after="0" w:line="240" w:lineRule="auto"/>
            </w:pPr>
          </w:p>
        </w:tc>
        <w:tc>
          <w:tcPr>
            <w:tcW w:w="0" w:type="dxa"/>
          </w:tcPr>
          <w:p w14:paraId="7FBD2D85" w14:textId="77777777" w:rsidR="009B07D1" w:rsidRDefault="009B07D1">
            <w:pPr>
              <w:pStyle w:val="EmptyCellLayoutStyle"/>
              <w:spacing w:after="0" w:line="240" w:lineRule="auto"/>
            </w:pPr>
          </w:p>
        </w:tc>
        <w:tc>
          <w:tcPr>
            <w:tcW w:w="0" w:type="dxa"/>
          </w:tcPr>
          <w:p w14:paraId="178847BF" w14:textId="77777777" w:rsidR="009B07D1" w:rsidRDefault="009B07D1">
            <w:pPr>
              <w:pStyle w:val="EmptyCellLayoutStyle"/>
              <w:spacing w:after="0" w:line="240" w:lineRule="auto"/>
            </w:pPr>
          </w:p>
        </w:tc>
        <w:tc>
          <w:tcPr>
            <w:tcW w:w="0" w:type="dxa"/>
          </w:tcPr>
          <w:p w14:paraId="62352AC0" w14:textId="77777777" w:rsidR="009B07D1" w:rsidRDefault="009B07D1">
            <w:pPr>
              <w:pStyle w:val="EmptyCellLayoutStyle"/>
              <w:spacing w:after="0" w:line="240" w:lineRule="auto"/>
            </w:pPr>
          </w:p>
        </w:tc>
        <w:tc>
          <w:tcPr>
            <w:tcW w:w="0" w:type="dxa"/>
          </w:tcPr>
          <w:p w14:paraId="2CB5E2B7" w14:textId="77777777" w:rsidR="009B07D1" w:rsidRDefault="009B07D1">
            <w:pPr>
              <w:pStyle w:val="EmptyCellLayoutStyle"/>
              <w:spacing w:after="0" w:line="240" w:lineRule="auto"/>
            </w:pPr>
          </w:p>
        </w:tc>
        <w:tc>
          <w:tcPr>
            <w:tcW w:w="2505" w:type="dxa"/>
          </w:tcPr>
          <w:p w14:paraId="58C74D96" w14:textId="77777777" w:rsidR="009B07D1" w:rsidRDefault="009B07D1">
            <w:pPr>
              <w:pStyle w:val="EmptyCellLayoutStyle"/>
              <w:spacing w:after="0" w:line="240" w:lineRule="auto"/>
            </w:pPr>
          </w:p>
        </w:tc>
        <w:tc>
          <w:tcPr>
            <w:tcW w:w="6120" w:type="dxa"/>
          </w:tcPr>
          <w:p w14:paraId="70F85BCA" w14:textId="77777777" w:rsidR="009B07D1" w:rsidRDefault="009B07D1">
            <w:pPr>
              <w:pStyle w:val="EmptyCellLayoutStyle"/>
              <w:spacing w:after="0" w:line="240" w:lineRule="auto"/>
            </w:pPr>
          </w:p>
        </w:tc>
        <w:tc>
          <w:tcPr>
            <w:tcW w:w="2534" w:type="dxa"/>
          </w:tcPr>
          <w:p w14:paraId="02E64E98" w14:textId="77777777" w:rsidR="009B07D1" w:rsidRDefault="009B07D1">
            <w:pPr>
              <w:pStyle w:val="EmptyCellLayoutStyle"/>
              <w:spacing w:after="0" w:line="240" w:lineRule="auto"/>
            </w:pPr>
          </w:p>
        </w:tc>
        <w:tc>
          <w:tcPr>
            <w:tcW w:w="179" w:type="dxa"/>
          </w:tcPr>
          <w:p w14:paraId="5861DA95" w14:textId="77777777" w:rsidR="009B07D1" w:rsidRDefault="009B07D1">
            <w:pPr>
              <w:pStyle w:val="EmptyCellLayoutStyle"/>
              <w:spacing w:after="0" w:line="240" w:lineRule="auto"/>
            </w:pPr>
          </w:p>
        </w:tc>
      </w:tr>
      <w:tr w:rsidR="00CC2E12" w14:paraId="69594314" w14:textId="77777777" w:rsidTr="00CC2E12">
        <w:tc>
          <w:tcPr>
            <w:tcW w:w="179" w:type="dxa"/>
          </w:tcPr>
          <w:p w14:paraId="7CD18333" w14:textId="77777777" w:rsidR="009B07D1" w:rsidRDefault="009B07D1">
            <w:pPr>
              <w:pStyle w:val="EmptyCellLayoutStyle"/>
              <w:spacing w:after="0" w:line="240" w:lineRule="auto"/>
            </w:pPr>
          </w:p>
        </w:tc>
        <w:tc>
          <w:tcPr>
            <w:tcW w:w="0" w:type="dxa"/>
          </w:tcPr>
          <w:p w14:paraId="0CA33224" w14:textId="77777777" w:rsidR="009B07D1" w:rsidRDefault="009B07D1">
            <w:pPr>
              <w:pStyle w:val="EmptyCellLayoutStyle"/>
              <w:spacing w:after="0" w:line="240" w:lineRule="auto"/>
            </w:pPr>
          </w:p>
        </w:tc>
        <w:tc>
          <w:tcPr>
            <w:tcW w:w="0" w:type="dxa"/>
          </w:tcPr>
          <w:p w14:paraId="6BC7573B" w14:textId="77777777" w:rsidR="009B07D1" w:rsidRDefault="009B07D1">
            <w:pPr>
              <w:pStyle w:val="EmptyCellLayoutStyle"/>
              <w:spacing w:after="0" w:line="240" w:lineRule="auto"/>
            </w:pPr>
          </w:p>
        </w:tc>
        <w:tc>
          <w:tcPr>
            <w:tcW w:w="0" w:type="dxa"/>
          </w:tcPr>
          <w:p w14:paraId="596A6F90" w14:textId="77777777" w:rsidR="009B07D1" w:rsidRDefault="009B07D1">
            <w:pPr>
              <w:pStyle w:val="EmptyCellLayoutStyle"/>
              <w:spacing w:after="0" w:line="240" w:lineRule="auto"/>
            </w:pPr>
          </w:p>
        </w:tc>
        <w:tc>
          <w:tcPr>
            <w:tcW w:w="0" w:type="dxa"/>
          </w:tcPr>
          <w:p w14:paraId="6346CE56" w14:textId="77777777" w:rsidR="009B07D1" w:rsidRDefault="009B07D1">
            <w:pPr>
              <w:pStyle w:val="EmptyCellLayoutStyle"/>
              <w:spacing w:after="0" w:line="240" w:lineRule="auto"/>
            </w:pPr>
          </w:p>
        </w:tc>
        <w:tc>
          <w:tcPr>
            <w:tcW w:w="0" w:type="dxa"/>
          </w:tcPr>
          <w:p w14:paraId="2E66B014" w14:textId="77777777" w:rsidR="009B07D1" w:rsidRDefault="009B07D1">
            <w:pPr>
              <w:pStyle w:val="EmptyCellLayoutStyle"/>
              <w:spacing w:after="0" w:line="240" w:lineRule="auto"/>
            </w:pPr>
          </w:p>
        </w:tc>
        <w:tc>
          <w:tcPr>
            <w:tcW w:w="0" w:type="dxa"/>
          </w:tcPr>
          <w:p w14:paraId="347DCC41" w14:textId="77777777" w:rsidR="009B07D1" w:rsidRDefault="009B07D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9B07D1" w14:paraId="2FF0225F" w14:textId="77777777">
              <w:trPr>
                <w:trHeight w:val="180"/>
              </w:trPr>
              <w:tc>
                <w:tcPr>
                  <w:tcW w:w="180" w:type="dxa"/>
                  <w:tcBorders>
                    <w:top w:val="single" w:sz="15" w:space="0" w:color="000000"/>
                    <w:left w:val="single" w:sz="15" w:space="0" w:color="000000"/>
                  </w:tcBorders>
                </w:tcPr>
                <w:p w14:paraId="59119D0C" w14:textId="77777777" w:rsidR="009B07D1" w:rsidRDefault="009B07D1">
                  <w:pPr>
                    <w:pStyle w:val="EmptyCellLayoutStyle"/>
                    <w:spacing w:after="0" w:line="240" w:lineRule="auto"/>
                  </w:pPr>
                </w:p>
              </w:tc>
              <w:tc>
                <w:tcPr>
                  <w:tcW w:w="5220" w:type="dxa"/>
                  <w:tcBorders>
                    <w:top w:val="single" w:sz="15" w:space="0" w:color="000000"/>
                  </w:tcBorders>
                </w:tcPr>
                <w:p w14:paraId="13C2C17C" w14:textId="77777777" w:rsidR="009B07D1" w:rsidRDefault="009B07D1">
                  <w:pPr>
                    <w:pStyle w:val="EmptyCellLayoutStyle"/>
                    <w:spacing w:after="0" w:line="240" w:lineRule="auto"/>
                  </w:pPr>
                </w:p>
              </w:tc>
              <w:tc>
                <w:tcPr>
                  <w:tcW w:w="359" w:type="dxa"/>
                  <w:tcBorders>
                    <w:top w:val="single" w:sz="15" w:space="0" w:color="000000"/>
                  </w:tcBorders>
                </w:tcPr>
                <w:p w14:paraId="318569A5" w14:textId="77777777" w:rsidR="009B07D1" w:rsidRDefault="009B07D1">
                  <w:pPr>
                    <w:pStyle w:val="EmptyCellLayoutStyle"/>
                    <w:spacing w:after="0" w:line="240" w:lineRule="auto"/>
                  </w:pPr>
                </w:p>
              </w:tc>
              <w:tc>
                <w:tcPr>
                  <w:tcW w:w="5220" w:type="dxa"/>
                  <w:tcBorders>
                    <w:top w:val="single" w:sz="15" w:space="0" w:color="000000"/>
                  </w:tcBorders>
                </w:tcPr>
                <w:p w14:paraId="6632B03D" w14:textId="77777777" w:rsidR="009B07D1" w:rsidRDefault="009B07D1">
                  <w:pPr>
                    <w:pStyle w:val="EmptyCellLayoutStyle"/>
                    <w:spacing w:after="0" w:line="240" w:lineRule="auto"/>
                  </w:pPr>
                </w:p>
              </w:tc>
              <w:tc>
                <w:tcPr>
                  <w:tcW w:w="180" w:type="dxa"/>
                  <w:tcBorders>
                    <w:top w:val="single" w:sz="15" w:space="0" w:color="000000"/>
                    <w:right w:val="single" w:sz="15" w:space="0" w:color="000000"/>
                  </w:tcBorders>
                </w:tcPr>
                <w:p w14:paraId="419FF112" w14:textId="77777777" w:rsidR="009B07D1" w:rsidRDefault="009B07D1">
                  <w:pPr>
                    <w:pStyle w:val="EmptyCellLayoutStyle"/>
                    <w:spacing w:after="0" w:line="240" w:lineRule="auto"/>
                  </w:pPr>
                </w:p>
              </w:tc>
            </w:tr>
            <w:tr w:rsidR="00CC2E12" w14:paraId="03461DF4" w14:textId="77777777" w:rsidTr="00CC2E12">
              <w:trPr>
                <w:trHeight w:val="359"/>
              </w:trPr>
              <w:tc>
                <w:tcPr>
                  <w:tcW w:w="180" w:type="dxa"/>
                  <w:tcBorders>
                    <w:left w:val="single" w:sz="15" w:space="0" w:color="000000"/>
                  </w:tcBorders>
                </w:tcPr>
                <w:p w14:paraId="2A636065" w14:textId="77777777" w:rsidR="009B07D1" w:rsidRDefault="009B07D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9B07D1" w14:paraId="5C6A1AD3" w14:textId="77777777">
                    <w:trPr>
                      <w:trHeight w:val="282"/>
                    </w:trPr>
                    <w:tc>
                      <w:tcPr>
                        <w:tcW w:w="10800" w:type="dxa"/>
                        <w:tcBorders>
                          <w:top w:val="nil"/>
                          <w:left w:val="nil"/>
                          <w:bottom w:val="nil"/>
                          <w:right w:val="nil"/>
                        </w:tcBorders>
                        <w:tcMar>
                          <w:top w:w="39" w:type="dxa"/>
                          <w:left w:w="39" w:type="dxa"/>
                          <w:bottom w:w="39" w:type="dxa"/>
                          <w:right w:w="39" w:type="dxa"/>
                        </w:tcMar>
                      </w:tcPr>
                      <w:p w14:paraId="4175B9EA" w14:textId="77777777" w:rsidR="009B07D1" w:rsidRDefault="004074E3">
                        <w:pPr>
                          <w:spacing w:after="0" w:line="240" w:lineRule="auto"/>
                        </w:pPr>
                        <w:r>
                          <w:rPr>
                            <w:rFonts w:ascii="Arial" w:eastAsia="Arial" w:hAnsi="Arial"/>
                            <w:b/>
                            <w:i/>
                            <w:color w:val="000000"/>
                          </w:rPr>
                          <w:t>I certify that the entries on these pages are accurate and complete.</w:t>
                        </w:r>
                      </w:p>
                    </w:tc>
                  </w:tr>
                </w:tbl>
                <w:p w14:paraId="6D94022B" w14:textId="77777777" w:rsidR="009B07D1" w:rsidRDefault="009B07D1">
                  <w:pPr>
                    <w:spacing w:after="0" w:line="240" w:lineRule="auto"/>
                  </w:pPr>
                </w:p>
              </w:tc>
              <w:tc>
                <w:tcPr>
                  <w:tcW w:w="180" w:type="dxa"/>
                  <w:tcBorders>
                    <w:right w:val="single" w:sz="15" w:space="0" w:color="000000"/>
                  </w:tcBorders>
                </w:tcPr>
                <w:p w14:paraId="4955FFE0" w14:textId="77777777" w:rsidR="009B07D1" w:rsidRDefault="009B07D1">
                  <w:pPr>
                    <w:pStyle w:val="EmptyCellLayoutStyle"/>
                    <w:spacing w:after="0" w:line="240" w:lineRule="auto"/>
                  </w:pPr>
                </w:p>
              </w:tc>
            </w:tr>
            <w:tr w:rsidR="009B07D1" w14:paraId="0B53EA61" w14:textId="77777777">
              <w:trPr>
                <w:trHeight w:val="180"/>
              </w:trPr>
              <w:tc>
                <w:tcPr>
                  <w:tcW w:w="180" w:type="dxa"/>
                  <w:tcBorders>
                    <w:left w:val="single" w:sz="15" w:space="0" w:color="000000"/>
                  </w:tcBorders>
                </w:tcPr>
                <w:p w14:paraId="33F7CA7F" w14:textId="77777777" w:rsidR="009B07D1" w:rsidRDefault="009B07D1">
                  <w:pPr>
                    <w:pStyle w:val="EmptyCellLayoutStyle"/>
                    <w:spacing w:after="0" w:line="240" w:lineRule="auto"/>
                  </w:pPr>
                </w:p>
              </w:tc>
              <w:tc>
                <w:tcPr>
                  <w:tcW w:w="5220" w:type="dxa"/>
                </w:tcPr>
                <w:p w14:paraId="44202E19" w14:textId="77777777" w:rsidR="009B07D1" w:rsidRDefault="009B07D1">
                  <w:pPr>
                    <w:pStyle w:val="EmptyCellLayoutStyle"/>
                    <w:spacing w:after="0" w:line="240" w:lineRule="auto"/>
                  </w:pPr>
                </w:p>
              </w:tc>
              <w:tc>
                <w:tcPr>
                  <w:tcW w:w="359" w:type="dxa"/>
                </w:tcPr>
                <w:p w14:paraId="21955C43" w14:textId="77777777" w:rsidR="009B07D1" w:rsidRDefault="009B07D1">
                  <w:pPr>
                    <w:pStyle w:val="EmptyCellLayoutStyle"/>
                    <w:spacing w:after="0" w:line="240" w:lineRule="auto"/>
                  </w:pPr>
                </w:p>
              </w:tc>
              <w:tc>
                <w:tcPr>
                  <w:tcW w:w="5220" w:type="dxa"/>
                </w:tcPr>
                <w:p w14:paraId="7A012E62" w14:textId="77777777" w:rsidR="009B07D1" w:rsidRDefault="009B07D1">
                  <w:pPr>
                    <w:pStyle w:val="EmptyCellLayoutStyle"/>
                    <w:spacing w:after="0" w:line="240" w:lineRule="auto"/>
                  </w:pPr>
                </w:p>
              </w:tc>
              <w:tc>
                <w:tcPr>
                  <w:tcW w:w="180" w:type="dxa"/>
                  <w:tcBorders>
                    <w:right w:val="single" w:sz="15" w:space="0" w:color="000000"/>
                  </w:tcBorders>
                </w:tcPr>
                <w:p w14:paraId="1A5D60B6" w14:textId="77777777" w:rsidR="009B07D1" w:rsidRDefault="009B07D1">
                  <w:pPr>
                    <w:pStyle w:val="EmptyCellLayoutStyle"/>
                    <w:spacing w:after="0" w:line="240" w:lineRule="auto"/>
                  </w:pPr>
                </w:p>
              </w:tc>
            </w:tr>
            <w:tr w:rsidR="009B07D1" w14:paraId="0926F677" w14:textId="77777777">
              <w:trPr>
                <w:trHeight w:val="290"/>
              </w:trPr>
              <w:tc>
                <w:tcPr>
                  <w:tcW w:w="180" w:type="dxa"/>
                  <w:tcBorders>
                    <w:left w:val="single" w:sz="15" w:space="0" w:color="000000"/>
                  </w:tcBorders>
                </w:tcPr>
                <w:p w14:paraId="2D5350EC" w14:textId="77777777" w:rsidR="009B07D1" w:rsidRDefault="009B07D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9B07D1" w14:paraId="6BDD68FC" w14:textId="77777777">
                    <w:trPr>
                      <w:trHeight w:val="212"/>
                    </w:trPr>
                    <w:tc>
                      <w:tcPr>
                        <w:tcW w:w="5220" w:type="dxa"/>
                        <w:tcBorders>
                          <w:top w:val="nil"/>
                          <w:left w:val="nil"/>
                          <w:bottom w:val="nil"/>
                          <w:right w:val="nil"/>
                        </w:tcBorders>
                        <w:tcMar>
                          <w:top w:w="39" w:type="dxa"/>
                          <w:left w:w="39" w:type="dxa"/>
                          <w:bottom w:w="39" w:type="dxa"/>
                          <w:right w:w="39" w:type="dxa"/>
                        </w:tcMar>
                      </w:tcPr>
                      <w:p w14:paraId="705444B9" w14:textId="77777777" w:rsidR="009B07D1" w:rsidRDefault="009B07D1">
                        <w:pPr>
                          <w:spacing w:after="0" w:line="240" w:lineRule="auto"/>
                        </w:pPr>
                      </w:p>
                    </w:tc>
                  </w:tr>
                </w:tbl>
                <w:p w14:paraId="28118E73" w14:textId="77777777" w:rsidR="009B07D1" w:rsidRDefault="009B07D1">
                  <w:pPr>
                    <w:spacing w:after="0" w:line="240" w:lineRule="auto"/>
                  </w:pPr>
                </w:p>
              </w:tc>
              <w:tc>
                <w:tcPr>
                  <w:tcW w:w="359" w:type="dxa"/>
                </w:tcPr>
                <w:p w14:paraId="449291D7" w14:textId="77777777" w:rsidR="009B07D1" w:rsidRDefault="009B07D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9B07D1" w14:paraId="67F4A78A" w14:textId="77777777">
                    <w:trPr>
                      <w:trHeight w:val="212"/>
                    </w:trPr>
                    <w:tc>
                      <w:tcPr>
                        <w:tcW w:w="5220" w:type="dxa"/>
                        <w:tcBorders>
                          <w:top w:val="nil"/>
                          <w:left w:val="nil"/>
                          <w:bottom w:val="nil"/>
                          <w:right w:val="nil"/>
                        </w:tcBorders>
                        <w:tcMar>
                          <w:top w:w="39" w:type="dxa"/>
                          <w:left w:w="39" w:type="dxa"/>
                          <w:bottom w:w="39" w:type="dxa"/>
                          <w:right w:w="39" w:type="dxa"/>
                        </w:tcMar>
                      </w:tcPr>
                      <w:p w14:paraId="45F1CA8F" w14:textId="77777777" w:rsidR="009B07D1" w:rsidRDefault="004074E3">
                        <w:pPr>
                          <w:spacing w:after="0" w:line="240" w:lineRule="auto"/>
                        </w:pPr>
                        <w:r>
                          <w:rPr>
                            <w:rFonts w:ascii="Arial" w:eastAsia="Arial" w:hAnsi="Arial"/>
                            <w:color w:val="000000"/>
                          </w:rPr>
                          <w:t>4/10/2019</w:t>
                        </w:r>
                      </w:p>
                    </w:tc>
                  </w:tr>
                </w:tbl>
                <w:p w14:paraId="2FCC3FF0" w14:textId="77777777" w:rsidR="009B07D1" w:rsidRDefault="009B07D1">
                  <w:pPr>
                    <w:spacing w:after="0" w:line="240" w:lineRule="auto"/>
                  </w:pPr>
                </w:p>
              </w:tc>
              <w:tc>
                <w:tcPr>
                  <w:tcW w:w="180" w:type="dxa"/>
                  <w:tcBorders>
                    <w:right w:val="single" w:sz="15" w:space="0" w:color="000000"/>
                  </w:tcBorders>
                </w:tcPr>
                <w:p w14:paraId="49BD95C1" w14:textId="77777777" w:rsidR="009B07D1" w:rsidRDefault="009B07D1">
                  <w:pPr>
                    <w:pStyle w:val="EmptyCellLayoutStyle"/>
                    <w:spacing w:after="0" w:line="240" w:lineRule="auto"/>
                  </w:pPr>
                </w:p>
              </w:tc>
            </w:tr>
            <w:tr w:rsidR="009B07D1" w14:paraId="0D179FF1" w14:textId="77777777">
              <w:trPr>
                <w:trHeight w:val="34"/>
              </w:trPr>
              <w:tc>
                <w:tcPr>
                  <w:tcW w:w="180" w:type="dxa"/>
                  <w:tcBorders>
                    <w:left w:val="single" w:sz="15" w:space="0" w:color="000000"/>
                  </w:tcBorders>
                </w:tcPr>
                <w:p w14:paraId="36C9F58B" w14:textId="77777777" w:rsidR="009B07D1" w:rsidRDefault="009B07D1">
                  <w:pPr>
                    <w:pStyle w:val="EmptyCellLayoutStyle"/>
                    <w:spacing w:after="0" w:line="240" w:lineRule="auto"/>
                  </w:pPr>
                </w:p>
              </w:tc>
              <w:tc>
                <w:tcPr>
                  <w:tcW w:w="5220" w:type="dxa"/>
                </w:tcPr>
                <w:p w14:paraId="7CDDA5D1" w14:textId="77777777" w:rsidR="009B07D1" w:rsidRDefault="009B07D1">
                  <w:pPr>
                    <w:pStyle w:val="EmptyCellLayoutStyle"/>
                    <w:spacing w:after="0" w:line="240" w:lineRule="auto"/>
                  </w:pPr>
                </w:p>
              </w:tc>
              <w:tc>
                <w:tcPr>
                  <w:tcW w:w="359" w:type="dxa"/>
                </w:tcPr>
                <w:p w14:paraId="5E2F3856" w14:textId="77777777" w:rsidR="009B07D1" w:rsidRDefault="009B07D1">
                  <w:pPr>
                    <w:pStyle w:val="EmptyCellLayoutStyle"/>
                    <w:spacing w:after="0" w:line="240" w:lineRule="auto"/>
                  </w:pPr>
                </w:p>
              </w:tc>
              <w:tc>
                <w:tcPr>
                  <w:tcW w:w="5220" w:type="dxa"/>
                </w:tcPr>
                <w:p w14:paraId="54912D5B" w14:textId="77777777" w:rsidR="009B07D1" w:rsidRDefault="009B07D1">
                  <w:pPr>
                    <w:pStyle w:val="EmptyCellLayoutStyle"/>
                    <w:spacing w:after="0" w:line="240" w:lineRule="auto"/>
                  </w:pPr>
                </w:p>
              </w:tc>
              <w:tc>
                <w:tcPr>
                  <w:tcW w:w="180" w:type="dxa"/>
                  <w:tcBorders>
                    <w:right w:val="single" w:sz="15" w:space="0" w:color="000000"/>
                  </w:tcBorders>
                </w:tcPr>
                <w:p w14:paraId="6085EE66" w14:textId="77777777" w:rsidR="009B07D1" w:rsidRDefault="009B07D1">
                  <w:pPr>
                    <w:pStyle w:val="EmptyCellLayoutStyle"/>
                    <w:spacing w:after="0" w:line="240" w:lineRule="auto"/>
                  </w:pPr>
                </w:p>
              </w:tc>
            </w:tr>
            <w:tr w:rsidR="009B07D1" w14:paraId="49AB5152" w14:textId="77777777">
              <w:trPr>
                <w:trHeight w:val="360"/>
              </w:trPr>
              <w:tc>
                <w:tcPr>
                  <w:tcW w:w="180" w:type="dxa"/>
                  <w:tcBorders>
                    <w:left w:val="single" w:sz="15" w:space="0" w:color="000000"/>
                  </w:tcBorders>
                </w:tcPr>
                <w:p w14:paraId="5E5F8EB5" w14:textId="77777777" w:rsidR="009B07D1" w:rsidRDefault="009B07D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9B07D1" w14:paraId="7DDA932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F28B66" w14:textId="77777777" w:rsidR="009B07D1" w:rsidRDefault="004074E3">
                        <w:pPr>
                          <w:spacing w:after="0" w:line="240" w:lineRule="auto"/>
                          <w:jc w:val="center"/>
                        </w:pPr>
                        <w:r>
                          <w:rPr>
                            <w:rFonts w:ascii="Arial" w:eastAsia="Arial" w:hAnsi="Arial"/>
                            <w:b/>
                            <w:color w:val="000000"/>
                            <w:sz w:val="16"/>
                          </w:rPr>
                          <w:t>Appointing Authority</w:t>
                        </w:r>
                      </w:p>
                    </w:tc>
                  </w:tr>
                </w:tbl>
                <w:p w14:paraId="454B5957" w14:textId="77777777" w:rsidR="009B07D1" w:rsidRDefault="009B07D1">
                  <w:pPr>
                    <w:spacing w:after="0" w:line="240" w:lineRule="auto"/>
                  </w:pPr>
                </w:p>
              </w:tc>
              <w:tc>
                <w:tcPr>
                  <w:tcW w:w="359" w:type="dxa"/>
                </w:tcPr>
                <w:p w14:paraId="76AF3E49" w14:textId="77777777" w:rsidR="009B07D1" w:rsidRDefault="009B07D1">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9B07D1" w14:paraId="52964BD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BF57500" w14:textId="77777777" w:rsidR="009B07D1" w:rsidRDefault="004074E3">
                        <w:pPr>
                          <w:spacing w:after="0" w:line="240" w:lineRule="auto"/>
                          <w:jc w:val="center"/>
                        </w:pPr>
                        <w:r>
                          <w:rPr>
                            <w:rFonts w:ascii="Arial" w:eastAsia="Arial" w:hAnsi="Arial"/>
                            <w:b/>
                            <w:color w:val="000000"/>
                            <w:sz w:val="16"/>
                          </w:rPr>
                          <w:t>Date</w:t>
                        </w:r>
                      </w:p>
                    </w:tc>
                  </w:tr>
                </w:tbl>
                <w:p w14:paraId="6AE8D5A4" w14:textId="77777777" w:rsidR="009B07D1" w:rsidRDefault="009B07D1">
                  <w:pPr>
                    <w:spacing w:after="0" w:line="240" w:lineRule="auto"/>
                  </w:pPr>
                </w:p>
              </w:tc>
              <w:tc>
                <w:tcPr>
                  <w:tcW w:w="180" w:type="dxa"/>
                  <w:tcBorders>
                    <w:right w:val="single" w:sz="15" w:space="0" w:color="000000"/>
                  </w:tcBorders>
                </w:tcPr>
                <w:p w14:paraId="0158E08E" w14:textId="77777777" w:rsidR="009B07D1" w:rsidRDefault="009B07D1">
                  <w:pPr>
                    <w:pStyle w:val="EmptyCellLayoutStyle"/>
                    <w:spacing w:after="0" w:line="240" w:lineRule="auto"/>
                  </w:pPr>
                </w:p>
              </w:tc>
            </w:tr>
            <w:tr w:rsidR="009B07D1" w14:paraId="0AB97A14" w14:textId="77777777">
              <w:trPr>
                <w:trHeight w:val="214"/>
              </w:trPr>
              <w:tc>
                <w:tcPr>
                  <w:tcW w:w="180" w:type="dxa"/>
                  <w:tcBorders>
                    <w:left w:val="single" w:sz="15" w:space="0" w:color="000000"/>
                    <w:bottom w:val="single" w:sz="15" w:space="0" w:color="000000"/>
                  </w:tcBorders>
                </w:tcPr>
                <w:p w14:paraId="4C5B974C" w14:textId="77777777" w:rsidR="009B07D1" w:rsidRDefault="009B07D1">
                  <w:pPr>
                    <w:pStyle w:val="EmptyCellLayoutStyle"/>
                    <w:spacing w:after="0" w:line="240" w:lineRule="auto"/>
                  </w:pPr>
                </w:p>
              </w:tc>
              <w:tc>
                <w:tcPr>
                  <w:tcW w:w="5220" w:type="dxa"/>
                  <w:tcBorders>
                    <w:bottom w:val="single" w:sz="15" w:space="0" w:color="000000"/>
                  </w:tcBorders>
                </w:tcPr>
                <w:p w14:paraId="70C8221D" w14:textId="77777777" w:rsidR="009B07D1" w:rsidRDefault="009B07D1">
                  <w:pPr>
                    <w:pStyle w:val="EmptyCellLayoutStyle"/>
                    <w:spacing w:after="0" w:line="240" w:lineRule="auto"/>
                  </w:pPr>
                </w:p>
              </w:tc>
              <w:tc>
                <w:tcPr>
                  <w:tcW w:w="359" w:type="dxa"/>
                  <w:tcBorders>
                    <w:bottom w:val="single" w:sz="15" w:space="0" w:color="000000"/>
                  </w:tcBorders>
                </w:tcPr>
                <w:p w14:paraId="48D194C4" w14:textId="77777777" w:rsidR="009B07D1" w:rsidRDefault="009B07D1">
                  <w:pPr>
                    <w:pStyle w:val="EmptyCellLayoutStyle"/>
                    <w:spacing w:after="0" w:line="240" w:lineRule="auto"/>
                  </w:pPr>
                </w:p>
              </w:tc>
              <w:tc>
                <w:tcPr>
                  <w:tcW w:w="5220" w:type="dxa"/>
                  <w:tcBorders>
                    <w:bottom w:val="single" w:sz="15" w:space="0" w:color="000000"/>
                  </w:tcBorders>
                </w:tcPr>
                <w:p w14:paraId="2B450224" w14:textId="77777777" w:rsidR="009B07D1" w:rsidRDefault="009B07D1">
                  <w:pPr>
                    <w:pStyle w:val="EmptyCellLayoutStyle"/>
                    <w:spacing w:after="0" w:line="240" w:lineRule="auto"/>
                  </w:pPr>
                </w:p>
              </w:tc>
              <w:tc>
                <w:tcPr>
                  <w:tcW w:w="180" w:type="dxa"/>
                  <w:tcBorders>
                    <w:bottom w:val="single" w:sz="15" w:space="0" w:color="000000"/>
                    <w:right w:val="single" w:sz="15" w:space="0" w:color="000000"/>
                  </w:tcBorders>
                </w:tcPr>
                <w:p w14:paraId="116FD7E0" w14:textId="77777777" w:rsidR="009B07D1" w:rsidRDefault="009B07D1">
                  <w:pPr>
                    <w:pStyle w:val="EmptyCellLayoutStyle"/>
                    <w:spacing w:after="0" w:line="240" w:lineRule="auto"/>
                  </w:pPr>
                </w:p>
              </w:tc>
            </w:tr>
          </w:tbl>
          <w:p w14:paraId="088D129B" w14:textId="77777777" w:rsidR="009B07D1" w:rsidRDefault="009B07D1">
            <w:pPr>
              <w:spacing w:after="0" w:line="240" w:lineRule="auto"/>
            </w:pPr>
          </w:p>
        </w:tc>
        <w:tc>
          <w:tcPr>
            <w:tcW w:w="179" w:type="dxa"/>
          </w:tcPr>
          <w:p w14:paraId="5F62B8D2" w14:textId="77777777" w:rsidR="009B07D1" w:rsidRDefault="009B07D1">
            <w:pPr>
              <w:pStyle w:val="EmptyCellLayoutStyle"/>
              <w:spacing w:after="0" w:line="240" w:lineRule="auto"/>
            </w:pPr>
          </w:p>
        </w:tc>
      </w:tr>
      <w:tr w:rsidR="009B07D1" w14:paraId="7B145069" w14:textId="77777777">
        <w:trPr>
          <w:trHeight w:val="92"/>
        </w:trPr>
        <w:tc>
          <w:tcPr>
            <w:tcW w:w="179" w:type="dxa"/>
          </w:tcPr>
          <w:p w14:paraId="206F3A99" w14:textId="77777777" w:rsidR="009B07D1" w:rsidRDefault="009B07D1">
            <w:pPr>
              <w:pStyle w:val="EmptyCellLayoutStyle"/>
              <w:spacing w:after="0" w:line="240" w:lineRule="auto"/>
            </w:pPr>
          </w:p>
        </w:tc>
        <w:tc>
          <w:tcPr>
            <w:tcW w:w="0" w:type="dxa"/>
          </w:tcPr>
          <w:p w14:paraId="6627BB5F" w14:textId="77777777" w:rsidR="009B07D1" w:rsidRDefault="009B07D1">
            <w:pPr>
              <w:pStyle w:val="EmptyCellLayoutStyle"/>
              <w:spacing w:after="0" w:line="240" w:lineRule="auto"/>
            </w:pPr>
          </w:p>
        </w:tc>
        <w:tc>
          <w:tcPr>
            <w:tcW w:w="0" w:type="dxa"/>
          </w:tcPr>
          <w:p w14:paraId="1D4C29C5" w14:textId="77777777" w:rsidR="009B07D1" w:rsidRDefault="009B07D1">
            <w:pPr>
              <w:pStyle w:val="EmptyCellLayoutStyle"/>
              <w:spacing w:after="0" w:line="240" w:lineRule="auto"/>
            </w:pPr>
          </w:p>
        </w:tc>
        <w:tc>
          <w:tcPr>
            <w:tcW w:w="0" w:type="dxa"/>
          </w:tcPr>
          <w:p w14:paraId="0DEB2085" w14:textId="77777777" w:rsidR="009B07D1" w:rsidRDefault="009B07D1">
            <w:pPr>
              <w:pStyle w:val="EmptyCellLayoutStyle"/>
              <w:spacing w:after="0" w:line="240" w:lineRule="auto"/>
            </w:pPr>
          </w:p>
        </w:tc>
        <w:tc>
          <w:tcPr>
            <w:tcW w:w="0" w:type="dxa"/>
          </w:tcPr>
          <w:p w14:paraId="104B3967" w14:textId="77777777" w:rsidR="009B07D1" w:rsidRDefault="009B07D1">
            <w:pPr>
              <w:pStyle w:val="EmptyCellLayoutStyle"/>
              <w:spacing w:after="0" w:line="240" w:lineRule="auto"/>
            </w:pPr>
          </w:p>
        </w:tc>
        <w:tc>
          <w:tcPr>
            <w:tcW w:w="0" w:type="dxa"/>
          </w:tcPr>
          <w:p w14:paraId="30E5E8E7" w14:textId="77777777" w:rsidR="009B07D1" w:rsidRDefault="009B07D1">
            <w:pPr>
              <w:pStyle w:val="EmptyCellLayoutStyle"/>
              <w:spacing w:after="0" w:line="240" w:lineRule="auto"/>
            </w:pPr>
          </w:p>
        </w:tc>
        <w:tc>
          <w:tcPr>
            <w:tcW w:w="0" w:type="dxa"/>
          </w:tcPr>
          <w:p w14:paraId="7F24C081" w14:textId="77777777" w:rsidR="009B07D1" w:rsidRDefault="009B07D1">
            <w:pPr>
              <w:pStyle w:val="EmptyCellLayoutStyle"/>
              <w:spacing w:after="0" w:line="240" w:lineRule="auto"/>
            </w:pPr>
          </w:p>
        </w:tc>
        <w:tc>
          <w:tcPr>
            <w:tcW w:w="2505" w:type="dxa"/>
          </w:tcPr>
          <w:p w14:paraId="3FFA05DB" w14:textId="77777777" w:rsidR="009B07D1" w:rsidRDefault="009B07D1">
            <w:pPr>
              <w:pStyle w:val="EmptyCellLayoutStyle"/>
              <w:spacing w:after="0" w:line="240" w:lineRule="auto"/>
            </w:pPr>
          </w:p>
        </w:tc>
        <w:tc>
          <w:tcPr>
            <w:tcW w:w="6120" w:type="dxa"/>
          </w:tcPr>
          <w:p w14:paraId="75BF7919" w14:textId="77777777" w:rsidR="009B07D1" w:rsidRDefault="009B07D1">
            <w:pPr>
              <w:pStyle w:val="EmptyCellLayoutStyle"/>
              <w:spacing w:after="0" w:line="240" w:lineRule="auto"/>
            </w:pPr>
          </w:p>
        </w:tc>
        <w:tc>
          <w:tcPr>
            <w:tcW w:w="2534" w:type="dxa"/>
          </w:tcPr>
          <w:p w14:paraId="4D95AC6B" w14:textId="77777777" w:rsidR="009B07D1" w:rsidRDefault="009B07D1">
            <w:pPr>
              <w:pStyle w:val="EmptyCellLayoutStyle"/>
              <w:spacing w:after="0" w:line="240" w:lineRule="auto"/>
            </w:pPr>
          </w:p>
        </w:tc>
        <w:tc>
          <w:tcPr>
            <w:tcW w:w="179" w:type="dxa"/>
          </w:tcPr>
          <w:p w14:paraId="020453ED" w14:textId="77777777" w:rsidR="009B07D1" w:rsidRDefault="009B07D1">
            <w:pPr>
              <w:pStyle w:val="EmptyCellLayoutStyle"/>
              <w:spacing w:after="0" w:line="240" w:lineRule="auto"/>
            </w:pPr>
          </w:p>
        </w:tc>
      </w:tr>
      <w:tr w:rsidR="00CC2E12" w14:paraId="3399D083" w14:textId="77777777" w:rsidTr="00CC2E12">
        <w:tc>
          <w:tcPr>
            <w:tcW w:w="179" w:type="dxa"/>
          </w:tcPr>
          <w:p w14:paraId="555DB785" w14:textId="77777777" w:rsidR="009B07D1" w:rsidRDefault="009B07D1">
            <w:pPr>
              <w:pStyle w:val="EmptyCellLayoutStyle"/>
              <w:spacing w:after="0" w:line="240" w:lineRule="auto"/>
            </w:pPr>
          </w:p>
        </w:tc>
        <w:tc>
          <w:tcPr>
            <w:tcW w:w="0" w:type="dxa"/>
          </w:tcPr>
          <w:p w14:paraId="07563EF7" w14:textId="77777777" w:rsidR="009B07D1" w:rsidRDefault="009B07D1">
            <w:pPr>
              <w:pStyle w:val="EmptyCellLayoutStyle"/>
              <w:spacing w:after="0" w:line="240" w:lineRule="auto"/>
            </w:pPr>
          </w:p>
        </w:tc>
        <w:tc>
          <w:tcPr>
            <w:tcW w:w="0" w:type="dxa"/>
          </w:tcPr>
          <w:p w14:paraId="12BA2E73" w14:textId="77777777" w:rsidR="009B07D1" w:rsidRDefault="009B07D1">
            <w:pPr>
              <w:pStyle w:val="EmptyCellLayoutStyle"/>
              <w:spacing w:after="0" w:line="240" w:lineRule="auto"/>
            </w:pPr>
          </w:p>
        </w:tc>
        <w:tc>
          <w:tcPr>
            <w:tcW w:w="0" w:type="dxa"/>
          </w:tcPr>
          <w:p w14:paraId="0B94A568" w14:textId="77777777" w:rsidR="009B07D1" w:rsidRDefault="009B07D1">
            <w:pPr>
              <w:pStyle w:val="EmptyCellLayoutStyle"/>
              <w:spacing w:after="0" w:line="240" w:lineRule="auto"/>
            </w:pPr>
          </w:p>
        </w:tc>
        <w:tc>
          <w:tcPr>
            <w:tcW w:w="0" w:type="dxa"/>
          </w:tcPr>
          <w:p w14:paraId="609A4006" w14:textId="77777777" w:rsidR="009B07D1" w:rsidRDefault="009B07D1">
            <w:pPr>
              <w:pStyle w:val="EmptyCellLayoutStyle"/>
              <w:spacing w:after="0" w:line="240" w:lineRule="auto"/>
            </w:pPr>
          </w:p>
        </w:tc>
        <w:tc>
          <w:tcPr>
            <w:tcW w:w="0" w:type="dxa"/>
          </w:tcPr>
          <w:p w14:paraId="18971DB1" w14:textId="77777777" w:rsidR="009B07D1" w:rsidRDefault="009B07D1">
            <w:pPr>
              <w:pStyle w:val="EmptyCellLayoutStyle"/>
              <w:spacing w:after="0" w:line="240" w:lineRule="auto"/>
            </w:pPr>
          </w:p>
        </w:tc>
        <w:tc>
          <w:tcPr>
            <w:tcW w:w="0" w:type="dxa"/>
          </w:tcPr>
          <w:p w14:paraId="785ADE46" w14:textId="77777777" w:rsidR="009B07D1" w:rsidRDefault="009B07D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9B07D1" w14:paraId="69B50DBB" w14:textId="77777777">
              <w:trPr>
                <w:trHeight w:val="197"/>
              </w:trPr>
              <w:tc>
                <w:tcPr>
                  <w:tcW w:w="180" w:type="dxa"/>
                  <w:tcBorders>
                    <w:top w:val="single" w:sz="15" w:space="0" w:color="000000"/>
                    <w:left w:val="single" w:sz="15" w:space="0" w:color="000000"/>
                  </w:tcBorders>
                </w:tcPr>
                <w:p w14:paraId="510E0E80" w14:textId="77777777" w:rsidR="009B07D1" w:rsidRDefault="009B07D1">
                  <w:pPr>
                    <w:pStyle w:val="EmptyCellLayoutStyle"/>
                    <w:spacing w:after="0" w:line="240" w:lineRule="auto"/>
                  </w:pPr>
                </w:p>
              </w:tc>
              <w:tc>
                <w:tcPr>
                  <w:tcW w:w="5220" w:type="dxa"/>
                  <w:tcBorders>
                    <w:top w:val="single" w:sz="15" w:space="0" w:color="000000"/>
                  </w:tcBorders>
                </w:tcPr>
                <w:p w14:paraId="234F3412" w14:textId="77777777" w:rsidR="009B07D1" w:rsidRDefault="009B07D1">
                  <w:pPr>
                    <w:pStyle w:val="EmptyCellLayoutStyle"/>
                    <w:spacing w:after="0" w:line="240" w:lineRule="auto"/>
                  </w:pPr>
                </w:p>
              </w:tc>
              <w:tc>
                <w:tcPr>
                  <w:tcW w:w="359" w:type="dxa"/>
                  <w:tcBorders>
                    <w:top w:val="single" w:sz="15" w:space="0" w:color="000000"/>
                  </w:tcBorders>
                </w:tcPr>
                <w:p w14:paraId="308D5BC6" w14:textId="77777777" w:rsidR="009B07D1" w:rsidRDefault="009B07D1">
                  <w:pPr>
                    <w:pStyle w:val="EmptyCellLayoutStyle"/>
                    <w:spacing w:after="0" w:line="240" w:lineRule="auto"/>
                  </w:pPr>
                </w:p>
              </w:tc>
              <w:tc>
                <w:tcPr>
                  <w:tcW w:w="5220" w:type="dxa"/>
                  <w:tcBorders>
                    <w:top w:val="single" w:sz="15" w:space="0" w:color="000000"/>
                  </w:tcBorders>
                </w:tcPr>
                <w:p w14:paraId="3A068E7A" w14:textId="77777777" w:rsidR="009B07D1" w:rsidRDefault="009B07D1">
                  <w:pPr>
                    <w:pStyle w:val="EmptyCellLayoutStyle"/>
                    <w:spacing w:after="0" w:line="240" w:lineRule="auto"/>
                  </w:pPr>
                </w:p>
              </w:tc>
              <w:tc>
                <w:tcPr>
                  <w:tcW w:w="180" w:type="dxa"/>
                  <w:tcBorders>
                    <w:top w:val="single" w:sz="15" w:space="0" w:color="000000"/>
                    <w:right w:val="single" w:sz="15" w:space="0" w:color="000000"/>
                  </w:tcBorders>
                </w:tcPr>
                <w:p w14:paraId="2894A61A" w14:textId="77777777" w:rsidR="009B07D1" w:rsidRDefault="009B07D1">
                  <w:pPr>
                    <w:pStyle w:val="EmptyCellLayoutStyle"/>
                    <w:spacing w:after="0" w:line="240" w:lineRule="auto"/>
                  </w:pPr>
                </w:p>
              </w:tc>
            </w:tr>
            <w:tr w:rsidR="00CC2E12" w14:paraId="40F0A8CE" w14:textId="77777777" w:rsidTr="00CC2E12">
              <w:trPr>
                <w:trHeight w:val="540"/>
              </w:trPr>
              <w:tc>
                <w:tcPr>
                  <w:tcW w:w="180" w:type="dxa"/>
                  <w:tcBorders>
                    <w:left w:val="single" w:sz="15" w:space="0" w:color="000000"/>
                  </w:tcBorders>
                </w:tcPr>
                <w:p w14:paraId="61DCBA6A" w14:textId="77777777" w:rsidR="009B07D1" w:rsidRDefault="009B07D1">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9B07D1" w14:paraId="4C0C673E" w14:textId="77777777">
                    <w:trPr>
                      <w:trHeight w:val="462"/>
                    </w:trPr>
                    <w:tc>
                      <w:tcPr>
                        <w:tcW w:w="10800" w:type="dxa"/>
                        <w:tcBorders>
                          <w:top w:val="nil"/>
                          <w:left w:val="nil"/>
                          <w:bottom w:val="nil"/>
                          <w:right w:val="nil"/>
                        </w:tcBorders>
                        <w:tcMar>
                          <w:top w:w="39" w:type="dxa"/>
                          <w:left w:w="39" w:type="dxa"/>
                          <w:bottom w:w="39" w:type="dxa"/>
                          <w:right w:w="39" w:type="dxa"/>
                        </w:tcMar>
                      </w:tcPr>
                      <w:p w14:paraId="6BE85B88" w14:textId="77777777" w:rsidR="009B07D1" w:rsidRDefault="004074E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2E192AA" w14:textId="77777777" w:rsidR="009B07D1" w:rsidRDefault="009B07D1">
                  <w:pPr>
                    <w:spacing w:after="0" w:line="240" w:lineRule="auto"/>
                  </w:pPr>
                </w:p>
              </w:tc>
              <w:tc>
                <w:tcPr>
                  <w:tcW w:w="180" w:type="dxa"/>
                  <w:tcBorders>
                    <w:right w:val="single" w:sz="15" w:space="0" w:color="000000"/>
                  </w:tcBorders>
                </w:tcPr>
                <w:p w14:paraId="035A796B" w14:textId="77777777" w:rsidR="009B07D1" w:rsidRDefault="009B07D1">
                  <w:pPr>
                    <w:pStyle w:val="EmptyCellLayoutStyle"/>
                    <w:spacing w:after="0" w:line="240" w:lineRule="auto"/>
                  </w:pPr>
                </w:p>
              </w:tc>
            </w:tr>
            <w:tr w:rsidR="009B07D1" w14:paraId="3FA72AB8" w14:textId="77777777">
              <w:trPr>
                <w:trHeight w:val="17"/>
              </w:trPr>
              <w:tc>
                <w:tcPr>
                  <w:tcW w:w="180" w:type="dxa"/>
                  <w:tcBorders>
                    <w:left w:val="single" w:sz="15" w:space="0" w:color="000000"/>
                  </w:tcBorders>
                </w:tcPr>
                <w:p w14:paraId="6B88C3BF" w14:textId="77777777" w:rsidR="009B07D1" w:rsidRDefault="009B07D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9B07D1" w14:paraId="05CD834D" w14:textId="77777777">
                    <w:trPr>
                      <w:trHeight w:val="212"/>
                    </w:trPr>
                    <w:tc>
                      <w:tcPr>
                        <w:tcW w:w="5220" w:type="dxa"/>
                        <w:tcBorders>
                          <w:top w:val="nil"/>
                          <w:left w:val="nil"/>
                          <w:bottom w:val="nil"/>
                          <w:right w:val="nil"/>
                        </w:tcBorders>
                        <w:tcMar>
                          <w:top w:w="39" w:type="dxa"/>
                          <w:left w:w="39" w:type="dxa"/>
                          <w:bottom w:w="39" w:type="dxa"/>
                          <w:right w:w="39" w:type="dxa"/>
                        </w:tcMar>
                      </w:tcPr>
                      <w:p w14:paraId="78CA5937" w14:textId="77777777" w:rsidR="009B07D1" w:rsidRDefault="009B07D1">
                        <w:pPr>
                          <w:spacing w:after="0" w:line="240" w:lineRule="auto"/>
                        </w:pPr>
                      </w:p>
                    </w:tc>
                  </w:tr>
                </w:tbl>
                <w:p w14:paraId="3832DF3D" w14:textId="77777777" w:rsidR="009B07D1" w:rsidRDefault="009B07D1">
                  <w:pPr>
                    <w:spacing w:after="0" w:line="240" w:lineRule="auto"/>
                  </w:pPr>
                </w:p>
              </w:tc>
              <w:tc>
                <w:tcPr>
                  <w:tcW w:w="359" w:type="dxa"/>
                </w:tcPr>
                <w:p w14:paraId="12AAFED4" w14:textId="77777777" w:rsidR="009B07D1" w:rsidRDefault="009B07D1">
                  <w:pPr>
                    <w:pStyle w:val="EmptyCellLayoutStyle"/>
                    <w:spacing w:after="0" w:line="240" w:lineRule="auto"/>
                  </w:pPr>
                </w:p>
              </w:tc>
              <w:tc>
                <w:tcPr>
                  <w:tcW w:w="5220" w:type="dxa"/>
                </w:tcPr>
                <w:p w14:paraId="44FED26C" w14:textId="77777777" w:rsidR="009B07D1" w:rsidRDefault="009B07D1">
                  <w:pPr>
                    <w:pStyle w:val="EmptyCellLayoutStyle"/>
                    <w:spacing w:after="0" w:line="240" w:lineRule="auto"/>
                  </w:pPr>
                </w:p>
              </w:tc>
              <w:tc>
                <w:tcPr>
                  <w:tcW w:w="180" w:type="dxa"/>
                  <w:tcBorders>
                    <w:right w:val="single" w:sz="15" w:space="0" w:color="000000"/>
                  </w:tcBorders>
                </w:tcPr>
                <w:p w14:paraId="7EDB570B" w14:textId="77777777" w:rsidR="009B07D1" w:rsidRDefault="009B07D1">
                  <w:pPr>
                    <w:pStyle w:val="EmptyCellLayoutStyle"/>
                    <w:spacing w:after="0" w:line="240" w:lineRule="auto"/>
                  </w:pPr>
                </w:p>
              </w:tc>
            </w:tr>
            <w:tr w:rsidR="009B07D1" w14:paraId="2B2B2F13" w14:textId="77777777">
              <w:trPr>
                <w:trHeight w:val="273"/>
              </w:trPr>
              <w:tc>
                <w:tcPr>
                  <w:tcW w:w="180" w:type="dxa"/>
                  <w:tcBorders>
                    <w:left w:val="single" w:sz="15" w:space="0" w:color="000000"/>
                  </w:tcBorders>
                </w:tcPr>
                <w:p w14:paraId="0B1EBA13" w14:textId="77777777" w:rsidR="009B07D1" w:rsidRDefault="009B07D1">
                  <w:pPr>
                    <w:pStyle w:val="EmptyCellLayoutStyle"/>
                    <w:spacing w:after="0" w:line="240" w:lineRule="auto"/>
                  </w:pPr>
                </w:p>
              </w:tc>
              <w:tc>
                <w:tcPr>
                  <w:tcW w:w="5220" w:type="dxa"/>
                  <w:vMerge/>
                </w:tcPr>
                <w:p w14:paraId="34D52D97" w14:textId="77777777" w:rsidR="009B07D1" w:rsidRDefault="009B07D1">
                  <w:pPr>
                    <w:pStyle w:val="EmptyCellLayoutStyle"/>
                    <w:spacing w:after="0" w:line="240" w:lineRule="auto"/>
                  </w:pPr>
                </w:p>
              </w:tc>
              <w:tc>
                <w:tcPr>
                  <w:tcW w:w="359" w:type="dxa"/>
                </w:tcPr>
                <w:p w14:paraId="7142C6A7" w14:textId="77777777" w:rsidR="009B07D1" w:rsidRDefault="009B07D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B07D1" w14:paraId="118934A9" w14:textId="77777777">
                    <w:trPr>
                      <w:trHeight w:val="212"/>
                    </w:trPr>
                    <w:tc>
                      <w:tcPr>
                        <w:tcW w:w="5220" w:type="dxa"/>
                        <w:tcBorders>
                          <w:top w:val="nil"/>
                          <w:left w:val="nil"/>
                          <w:bottom w:val="nil"/>
                          <w:right w:val="nil"/>
                        </w:tcBorders>
                        <w:tcMar>
                          <w:top w:w="39" w:type="dxa"/>
                          <w:left w:w="39" w:type="dxa"/>
                          <w:bottom w:w="39" w:type="dxa"/>
                          <w:right w:w="39" w:type="dxa"/>
                        </w:tcMar>
                      </w:tcPr>
                      <w:p w14:paraId="29CBFBD7" w14:textId="77777777" w:rsidR="009B07D1" w:rsidRDefault="009B07D1">
                        <w:pPr>
                          <w:spacing w:after="0" w:line="240" w:lineRule="auto"/>
                        </w:pPr>
                      </w:p>
                    </w:tc>
                  </w:tr>
                </w:tbl>
                <w:p w14:paraId="57B5EACB" w14:textId="77777777" w:rsidR="009B07D1" w:rsidRDefault="009B07D1">
                  <w:pPr>
                    <w:spacing w:after="0" w:line="240" w:lineRule="auto"/>
                  </w:pPr>
                </w:p>
              </w:tc>
              <w:tc>
                <w:tcPr>
                  <w:tcW w:w="180" w:type="dxa"/>
                  <w:tcBorders>
                    <w:right w:val="single" w:sz="15" w:space="0" w:color="000000"/>
                  </w:tcBorders>
                </w:tcPr>
                <w:p w14:paraId="78FD5ECF" w14:textId="77777777" w:rsidR="009B07D1" w:rsidRDefault="009B07D1">
                  <w:pPr>
                    <w:pStyle w:val="EmptyCellLayoutStyle"/>
                    <w:spacing w:after="0" w:line="240" w:lineRule="auto"/>
                  </w:pPr>
                </w:p>
              </w:tc>
            </w:tr>
            <w:tr w:rsidR="009B07D1" w14:paraId="25C9BCE0" w14:textId="77777777">
              <w:trPr>
                <w:trHeight w:val="17"/>
              </w:trPr>
              <w:tc>
                <w:tcPr>
                  <w:tcW w:w="180" w:type="dxa"/>
                  <w:tcBorders>
                    <w:left w:val="single" w:sz="15" w:space="0" w:color="000000"/>
                  </w:tcBorders>
                </w:tcPr>
                <w:p w14:paraId="32B9B9C1" w14:textId="77777777" w:rsidR="009B07D1" w:rsidRDefault="009B07D1">
                  <w:pPr>
                    <w:pStyle w:val="EmptyCellLayoutStyle"/>
                    <w:spacing w:after="0" w:line="240" w:lineRule="auto"/>
                  </w:pPr>
                </w:p>
              </w:tc>
              <w:tc>
                <w:tcPr>
                  <w:tcW w:w="5220" w:type="dxa"/>
                </w:tcPr>
                <w:p w14:paraId="1A17F064" w14:textId="77777777" w:rsidR="009B07D1" w:rsidRDefault="009B07D1">
                  <w:pPr>
                    <w:pStyle w:val="EmptyCellLayoutStyle"/>
                    <w:spacing w:after="0" w:line="240" w:lineRule="auto"/>
                  </w:pPr>
                </w:p>
              </w:tc>
              <w:tc>
                <w:tcPr>
                  <w:tcW w:w="359" w:type="dxa"/>
                </w:tcPr>
                <w:p w14:paraId="236DE68D" w14:textId="77777777" w:rsidR="009B07D1" w:rsidRDefault="009B07D1">
                  <w:pPr>
                    <w:pStyle w:val="EmptyCellLayoutStyle"/>
                    <w:spacing w:after="0" w:line="240" w:lineRule="auto"/>
                  </w:pPr>
                </w:p>
              </w:tc>
              <w:tc>
                <w:tcPr>
                  <w:tcW w:w="5220" w:type="dxa"/>
                  <w:vMerge/>
                </w:tcPr>
                <w:p w14:paraId="4A3267DE" w14:textId="77777777" w:rsidR="009B07D1" w:rsidRDefault="009B07D1">
                  <w:pPr>
                    <w:pStyle w:val="EmptyCellLayoutStyle"/>
                    <w:spacing w:after="0" w:line="240" w:lineRule="auto"/>
                  </w:pPr>
                </w:p>
              </w:tc>
              <w:tc>
                <w:tcPr>
                  <w:tcW w:w="180" w:type="dxa"/>
                  <w:tcBorders>
                    <w:right w:val="single" w:sz="15" w:space="0" w:color="000000"/>
                  </w:tcBorders>
                </w:tcPr>
                <w:p w14:paraId="0AC795C7" w14:textId="77777777" w:rsidR="009B07D1" w:rsidRDefault="009B07D1">
                  <w:pPr>
                    <w:pStyle w:val="EmptyCellLayoutStyle"/>
                    <w:spacing w:after="0" w:line="240" w:lineRule="auto"/>
                  </w:pPr>
                </w:p>
              </w:tc>
            </w:tr>
            <w:tr w:rsidR="009B07D1" w14:paraId="2946CF20" w14:textId="77777777">
              <w:trPr>
                <w:trHeight w:val="17"/>
              </w:trPr>
              <w:tc>
                <w:tcPr>
                  <w:tcW w:w="180" w:type="dxa"/>
                  <w:tcBorders>
                    <w:left w:val="single" w:sz="15" w:space="0" w:color="000000"/>
                  </w:tcBorders>
                </w:tcPr>
                <w:p w14:paraId="475F9F16" w14:textId="77777777" w:rsidR="009B07D1" w:rsidRDefault="009B07D1">
                  <w:pPr>
                    <w:pStyle w:val="EmptyCellLayoutStyle"/>
                    <w:spacing w:after="0" w:line="240" w:lineRule="auto"/>
                  </w:pPr>
                </w:p>
              </w:tc>
              <w:tc>
                <w:tcPr>
                  <w:tcW w:w="5220" w:type="dxa"/>
                </w:tcPr>
                <w:p w14:paraId="3A66F44C" w14:textId="77777777" w:rsidR="009B07D1" w:rsidRDefault="009B07D1">
                  <w:pPr>
                    <w:pStyle w:val="EmptyCellLayoutStyle"/>
                    <w:spacing w:after="0" w:line="240" w:lineRule="auto"/>
                  </w:pPr>
                </w:p>
              </w:tc>
              <w:tc>
                <w:tcPr>
                  <w:tcW w:w="359" w:type="dxa"/>
                </w:tcPr>
                <w:p w14:paraId="1AB6D144" w14:textId="77777777" w:rsidR="009B07D1" w:rsidRDefault="009B07D1">
                  <w:pPr>
                    <w:pStyle w:val="EmptyCellLayoutStyle"/>
                    <w:spacing w:after="0" w:line="240" w:lineRule="auto"/>
                  </w:pPr>
                </w:p>
              </w:tc>
              <w:tc>
                <w:tcPr>
                  <w:tcW w:w="5220" w:type="dxa"/>
                </w:tcPr>
                <w:p w14:paraId="7286E661" w14:textId="77777777" w:rsidR="009B07D1" w:rsidRDefault="009B07D1">
                  <w:pPr>
                    <w:pStyle w:val="EmptyCellLayoutStyle"/>
                    <w:spacing w:after="0" w:line="240" w:lineRule="auto"/>
                  </w:pPr>
                </w:p>
              </w:tc>
              <w:tc>
                <w:tcPr>
                  <w:tcW w:w="180" w:type="dxa"/>
                  <w:tcBorders>
                    <w:right w:val="single" w:sz="15" w:space="0" w:color="000000"/>
                  </w:tcBorders>
                </w:tcPr>
                <w:p w14:paraId="3C411EC9" w14:textId="77777777" w:rsidR="009B07D1" w:rsidRDefault="009B07D1">
                  <w:pPr>
                    <w:pStyle w:val="EmptyCellLayoutStyle"/>
                    <w:spacing w:after="0" w:line="240" w:lineRule="auto"/>
                  </w:pPr>
                </w:p>
              </w:tc>
            </w:tr>
            <w:tr w:rsidR="009B07D1" w14:paraId="51EE0B3D" w14:textId="77777777">
              <w:trPr>
                <w:trHeight w:val="17"/>
              </w:trPr>
              <w:tc>
                <w:tcPr>
                  <w:tcW w:w="180" w:type="dxa"/>
                  <w:tcBorders>
                    <w:left w:val="single" w:sz="15" w:space="0" w:color="000000"/>
                  </w:tcBorders>
                </w:tcPr>
                <w:p w14:paraId="1C84CAC1" w14:textId="77777777" w:rsidR="009B07D1" w:rsidRDefault="009B07D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9B07D1" w14:paraId="4D65AB5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D631692" w14:textId="77777777" w:rsidR="009B07D1" w:rsidRDefault="004074E3">
                        <w:pPr>
                          <w:spacing w:after="0" w:line="240" w:lineRule="auto"/>
                          <w:jc w:val="center"/>
                        </w:pPr>
                        <w:r>
                          <w:rPr>
                            <w:rFonts w:ascii="Arial" w:eastAsia="Arial" w:hAnsi="Arial"/>
                            <w:b/>
                            <w:color w:val="000000"/>
                            <w:sz w:val="16"/>
                          </w:rPr>
                          <w:t>Employee</w:t>
                        </w:r>
                      </w:p>
                    </w:tc>
                  </w:tr>
                </w:tbl>
                <w:p w14:paraId="506A18D1" w14:textId="77777777" w:rsidR="009B07D1" w:rsidRDefault="009B07D1">
                  <w:pPr>
                    <w:spacing w:after="0" w:line="240" w:lineRule="auto"/>
                  </w:pPr>
                </w:p>
              </w:tc>
              <w:tc>
                <w:tcPr>
                  <w:tcW w:w="359" w:type="dxa"/>
                </w:tcPr>
                <w:p w14:paraId="1146F454" w14:textId="77777777" w:rsidR="009B07D1" w:rsidRDefault="009B07D1">
                  <w:pPr>
                    <w:pStyle w:val="EmptyCellLayoutStyle"/>
                    <w:spacing w:after="0" w:line="240" w:lineRule="auto"/>
                  </w:pPr>
                </w:p>
              </w:tc>
              <w:tc>
                <w:tcPr>
                  <w:tcW w:w="5220" w:type="dxa"/>
                </w:tcPr>
                <w:p w14:paraId="6A17EB4B" w14:textId="77777777" w:rsidR="009B07D1" w:rsidRDefault="009B07D1">
                  <w:pPr>
                    <w:pStyle w:val="EmptyCellLayoutStyle"/>
                    <w:spacing w:after="0" w:line="240" w:lineRule="auto"/>
                  </w:pPr>
                </w:p>
              </w:tc>
              <w:tc>
                <w:tcPr>
                  <w:tcW w:w="180" w:type="dxa"/>
                  <w:tcBorders>
                    <w:right w:val="single" w:sz="15" w:space="0" w:color="000000"/>
                  </w:tcBorders>
                </w:tcPr>
                <w:p w14:paraId="32AA7F9A" w14:textId="77777777" w:rsidR="009B07D1" w:rsidRDefault="009B07D1">
                  <w:pPr>
                    <w:pStyle w:val="EmptyCellLayoutStyle"/>
                    <w:spacing w:after="0" w:line="240" w:lineRule="auto"/>
                  </w:pPr>
                </w:p>
              </w:tc>
            </w:tr>
            <w:tr w:rsidR="009B07D1" w14:paraId="02352C8A" w14:textId="77777777">
              <w:trPr>
                <w:trHeight w:val="342"/>
              </w:trPr>
              <w:tc>
                <w:tcPr>
                  <w:tcW w:w="180" w:type="dxa"/>
                  <w:tcBorders>
                    <w:left w:val="single" w:sz="15" w:space="0" w:color="000000"/>
                  </w:tcBorders>
                </w:tcPr>
                <w:p w14:paraId="34320A43" w14:textId="77777777" w:rsidR="009B07D1" w:rsidRDefault="009B07D1">
                  <w:pPr>
                    <w:pStyle w:val="EmptyCellLayoutStyle"/>
                    <w:spacing w:after="0" w:line="240" w:lineRule="auto"/>
                  </w:pPr>
                </w:p>
              </w:tc>
              <w:tc>
                <w:tcPr>
                  <w:tcW w:w="5220" w:type="dxa"/>
                  <w:vMerge/>
                </w:tcPr>
                <w:p w14:paraId="7EC083C7" w14:textId="77777777" w:rsidR="009B07D1" w:rsidRDefault="009B07D1">
                  <w:pPr>
                    <w:pStyle w:val="EmptyCellLayoutStyle"/>
                    <w:spacing w:after="0" w:line="240" w:lineRule="auto"/>
                  </w:pPr>
                </w:p>
              </w:tc>
              <w:tc>
                <w:tcPr>
                  <w:tcW w:w="359" w:type="dxa"/>
                </w:tcPr>
                <w:p w14:paraId="3A8C6886" w14:textId="77777777" w:rsidR="009B07D1" w:rsidRDefault="009B07D1">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9B07D1" w14:paraId="0F2983C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92A0A4" w14:textId="77777777" w:rsidR="009B07D1" w:rsidRDefault="004074E3">
                        <w:pPr>
                          <w:spacing w:after="0" w:line="240" w:lineRule="auto"/>
                          <w:jc w:val="center"/>
                        </w:pPr>
                        <w:r>
                          <w:rPr>
                            <w:rFonts w:ascii="Arial" w:eastAsia="Arial" w:hAnsi="Arial"/>
                            <w:b/>
                            <w:color w:val="000000"/>
                            <w:sz w:val="16"/>
                          </w:rPr>
                          <w:t>Date</w:t>
                        </w:r>
                      </w:p>
                    </w:tc>
                  </w:tr>
                </w:tbl>
                <w:p w14:paraId="46B0443A" w14:textId="77777777" w:rsidR="009B07D1" w:rsidRDefault="009B07D1">
                  <w:pPr>
                    <w:spacing w:after="0" w:line="240" w:lineRule="auto"/>
                  </w:pPr>
                </w:p>
              </w:tc>
              <w:tc>
                <w:tcPr>
                  <w:tcW w:w="180" w:type="dxa"/>
                  <w:tcBorders>
                    <w:right w:val="single" w:sz="15" w:space="0" w:color="000000"/>
                  </w:tcBorders>
                </w:tcPr>
                <w:p w14:paraId="733638FD" w14:textId="77777777" w:rsidR="009B07D1" w:rsidRDefault="009B07D1">
                  <w:pPr>
                    <w:pStyle w:val="EmptyCellLayoutStyle"/>
                    <w:spacing w:after="0" w:line="240" w:lineRule="auto"/>
                  </w:pPr>
                </w:p>
              </w:tc>
            </w:tr>
            <w:tr w:rsidR="009B07D1" w14:paraId="636151E6" w14:textId="77777777">
              <w:trPr>
                <w:trHeight w:val="17"/>
              </w:trPr>
              <w:tc>
                <w:tcPr>
                  <w:tcW w:w="180" w:type="dxa"/>
                  <w:tcBorders>
                    <w:left w:val="single" w:sz="15" w:space="0" w:color="000000"/>
                  </w:tcBorders>
                </w:tcPr>
                <w:p w14:paraId="4CFA4987" w14:textId="77777777" w:rsidR="009B07D1" w:rsidRDefault="009B07D1">
                  <w:pPr>
                    <w:pStyle w:val="EmptyCellLayoutStyle"/>
                    <w:spacing w:after="0" w:line="240" w:lineRule="auto"/>
                  </w:pPr>
                </w:p>
              </w:tc>
              <w:tc>
                <w:tcPr>
                  <w:tcW w:w="5220" w:type="dxa"/>
                </w:tcPr>
                <w:p w14:paraId="38E39E02" w14:textId="77777777" w:rsidR="009B07D1" w:rsidRDefault="009B07D1">
                  <w:pPr>
                    <w:pStyle w:val="EmptyCellLayoutStyle"/>
                    <w:spacing w:after="0" w:line="240" w:lineRule="auto"/>
                  </w:pPr>
                </w:p>
              </w:tc>
              <w:tc>
                <w:tcPr>
                  <w:tcW w:w="359" w:type="dxa"/>
                </w:tcPr>
                <w:p w14:paraId="0F3174AB" w14:textId="77777777" w:rsidR="009B07D1" w:rsidRDefault="009B07D1">
                  <w:pPr>
                    <w:pStyle w:val="EmptyCellLayoutStyle"/>
                    <w:spacing w:after="0" w:line="240" w:lineRule="auto"/>
                  </w:pPr>
                </w:p>
              </w:tc>
              <w:tc>
                <w:tcPr>
                  <w:tcW w:w="5220" w:type="dxa"/>
                  <w:vMerge/>
                </w:tcPr>
                <w:p w14:paraId="77557199" w14:textId="77777777" w:rsidR="009B07D1" w:rsidRDefault="009B07D1">
                  <w:pPr>
                    <w:pStyle w:val="EmptyCellLayoutStyle"/>
                    <w:spacing w:after="0" w:line="240" w:lineRule="auto"/>
                  </w:pPr>
                </w:p>
              </w:tc>
              <w:tc>
                <w:tcPr>
                  <w:tcW w:w="180" w:type="dxa"/>
                  <w:tcBorders>
                    <w:right w:val="single" w:sz="15" w:space="0" w:color="000000"/>
                  </w:tcBorders>
                </w:tcPr>
                <w:p w14:paraId="23F4049A" w14:textId="77777777" w:rsidR="009B07D1" w:rsidRDefault="009B07D1">
                  <w:pPr>
                    <w:pStyle w:val="EmptyCellLayoutStyle"/>
                    <w:spacing w:after="0" w:line="240" w:lineRule="auto"/>
                  </w:pPr>
                </w:p>
              </w:tc>
            </w:tr>
            <w:tr w:rsidR="009B07D1" w14:paraId="0C06C422" w14:textId="77777777">
              <w:trPr>
                <w:trHeight w:val="180"/>
              </w:trPr>
              <w:tc>
                <w:tcPr>
                  <w:tcW w:w="180" w:type="dxa"/>
                  <w:tcBorders>
                    <w:left w:val="single" w:sz="15" w:space="0" w:color="000000"/>
                    <w:bottom w:val="single" w:sz="15" w:space="0" w:color="000000"/>
                  </w:tcBorders>
                </w:tcPr>
                <w:p w14:paraId="278FC91C" w14:textId="77777777" w:rsidR="009B07D1" w:rsidRDefault="009B07D1">
                  <w:pPr>
                    <w:pStyle w:val="EmptyCellLayoutStyle"/>
                    <w:spacing w:after="0" w:line="240" w:lineRule="auto"/>
                  </w:pPr>
                </w:p>
              </w:tc>
              <w:tc>
                <w:tcPr>
                  <w:tcW w:w="5220" w:type="dxa"/>
                  <w:tcBorders>
                    <w:bottom w:val="single" w:sz="15" w:space="0" w:color="000000"/>
                  </w:tcBorders>
                </w:tcPr>
                <w:p w14:paraId="522307DE" w14:textId="77777777" w:rsidR="009B07D1" w:rsidRDefault="009B07D1">
                  <w:pPr>
                    <w:pStyle w:val="EmptyCellLayoutStyle"/>
                    <w:spacing w:after="0" w:line="240" w:lineRule="auto"/>
                  </w:pPr>
                </w:p>
              </w:tc>
              <w:tc>
                <w:tcPr>
                  <w:tcW w:w="359" w:type="dxa"/>
                  <w:tcBorders>
                    <w:bottom w:val="single" w:sz="15" w:space="0" w:color="000000"/>
                  </w:tcBorders>
                </w:tcPr>
                <w:p w14:paraId="24F1C18B" w14:textId="77777777" w:rsidR="009B07D1" w:rsidRDefault="009B07D1">
                  <w:pPr>
                    <w:pStyle w:val="EmptyCellLayoutStyle"/>
                    <w:spacing w:after="0" w:line="240" w:lineRule="auto"/>
                  </w:pPr>
                </w:p>
              </w:tc>
              <w:tc>
                <w:tcPr>
                  <w:tcW w:w="5220" w:type="dxa"/>
                  <w:tcBorders>
                    <w:bottom w:val="single" w:sz="15" w:space="0" w:color="000000"/>
                  </w:tcBorders>
                </w:tcPr>
                <w:p w14:paraId="699AA891" w14:textId="77777777" w:rsidR="009B07D1" w:rsidRDefault="009B07D1">
                  <w:pPr>
                    <w:pStyle w:val="EmptyCellLayoutStyle"/>
                    <w:spacing w:after="0" w:line="240" w:lineRule="auto"/>
                  </w:pPr>
                </w:p>
              </w:tc>
              <w:tc>
                <w:tcPr>
                  <w:tcW w:w="180" w:type="dxa"/>
                  <w:tcBorders>
                    <w:bottom w:val="single" w:sz="15" w:space="0" w:color="000000"/>
                    <w:right w:val="single" w:sz="15" w:space="0" w:color="000000"/>
                  </w:tcBorders>
                </w:tcPr>
                <w:p w14:paraId="6D41AFEB" w14:textId="77777777" w:rsidR="009B07D1" w:rsidRDefault="009B07D1">
                  <w:pPr>
                    <w:pStyle w:val="EmptyCellLayoutStyle"/>
                    <w:spacing w:after="0" w:line="240" w:lineRule="auto"/>
                  </w:pPr>
                </w:p>
              </w:tc>
            </w:tr>
          </w:tbl>
          <w:p w14:paraId="7A9F0645" w14:textId="77777777" w:rsidR="009B07D1" w:rsidRDefault="009B07D1">
            <w:pPr>
              <w:spacing w:after="0" w:line="240" w:lineRule="auto"/>
            </w:pPr>
          </w:p>
        </w:tc>
        <w:tc>
          <w:tcPr>
            <w:tcW w:w="179" w:type="dxa"/>
          </w:tcPr>
          <w:p w14:paraId="5A84CC2D" w14:textId="77777777" w:rsidR="009B07D1" w:rsidRDefault="009B07D1">
            <w:pPr>
              <w:pStyle w:val="EmptyCellLayoutStyle"/>
              <w:spacing w:after="0" w:line="240" w:lineRule="auto"/>
            </w:pPr>
          </w:p>
        </w:tc>
      </w:tr>
      <w:tr w:rsidR="009B07D1" w14:paraId="06B01F77" w14:textId="77777777">
        <w:trPr>
          <w:trHeight w:val="220"/>
        </w:trPr>
        <w:tc>
          <w:tcPr>
            <w:tcW w:w="179" w:type="dxa"/>
          </w:tcPr>
          <w:p w14:paraId="2EE0F63A" w14:textId="77777777" w:rsidR="009B07D1" w:rsidRDefault="009B07D1">
            <w:pPr>
              <w:pStyle w:val="EmptyCellLayoutStyle"/>
              <w:spacing w:after="0" w:line="240" w:lineRule="auto"/>
            </w:pPr>
          </w:p>
        </w:tc>
        <w:tc>
          <w:tcPr>
            <w:tcW w:w="0" w:type="dxa"/>
          </w:tcPr>
          <w:p w14:paraId="0752D13C" w14:textId="77777777" w:rsidR="009B07D1" w:rsidRDefault="009B07D1">
            <w:pPr>
              <w:pStyle w:val="EmptyCellLayoutStyle"/>
              <w:spacing w:after="0" w:line="240" w:lineRule="auto"/>
            </w:pPr>
          </w:p>
        </w:tc>
        <w:tc>
          <w:tcPr>
            <w:tcW w:w="0" w:type="dxa"/>
          </w:tcPr>
          <w:p w14:paraId="0F31AD30" w14:textId="77777777" w:rsidR="009B07D1" w:rsidRDefault="009B07D1">
            <w:pPr>
              <w:pStyle w:val="EmptyCellLayoutStyle"/>
              <w:spacing w:after="0" w:line="240" w:lineRule="auto"/>
            </w:pPr>
          </w:p>
        </w:tc>
        <w:tc>
          <w:tcPr>
            <w:tcW w:w="0" w:type="dxa"/>
          </w:tcPr>
          <w:p w14:paraId="7FCDBB5D" w14:textId="77777777" w:rsidR="009B07D1" w:rsidRDefault="009B07D1">
            <w:pPr>
              <w:pStyle w:val="EmptyCellLayoutStyle"/>
              <w:spacing w:after="0" w:line="240" w:lineRule="auto"/>
            </w:pPr>
          </w:p>
        </w:tc>
        <w:tc>
          <w:tcPr>
            <w:tcW w:w="0" w:type="dxa"/>
          </w:tcPr>
          <w:p w14:paraId="1299D014" w14:textId="77777777" w:rsidR="009B07D1" w:rsidRDefault="009B07D1">
            <w:pPr>
              <w:pStyle w:val="EmptyCellLayoutStyle"/>
              <w:spacing w:after="0" w:line="240" w:lineRule="auto"/>
            </w:pPr>
          </w:p>
        </w:tc>
        <w:tc>
          <w:tcPr>
            <w:tcW w:w="0" w:type="dxa"/>
          </w:tcPr>
          <w:p w14:paraId="31D05B52" w14:textId="77777777" w:rsidR="009B07D1" w:rsidRDefault="009B07D1">
            <w:pPr>
              <w:pStyle w:val="EmptyCellLayoutStyle"/>
              <w:spacing w:after="0" w:line="240" w:lineRule="auto"/>
            </w:pPr>
          </w:p>
        </w:tc>
        <w:tc>
          <w:tcPr>
            <w:tcW w:w="0" w:type="dxa"/>
          </w:tcPr>
          <w:p w14:paraId="214C1A47" w14:textId="77777777" w:rsidR="009B07D1" w:rsidRDefault="009B07D1">
            <w:pPr>
              <w:pStyle w:val="EmptyCellLayoutStyle"/>
              <w:spacing w:after="0" w:line="240" w:lineRule="auto"/>
            </w:pPr>
          </w:p>
        </w:tc>
        <w:tc>
          <w:tcPr>
            <w:tcW w:w="2505" w:type="dxa"/>
          </w:tcPr>
          <w:p w14:paraId="7F98E630" w14:textId="77777777" w:rsidR="009B07D1" w:rsidRDefault="009B07D1">
            <w:pPr>
              <w:pStyle w:val="EmptyCellLayoutStyle"/>
              <w:spacing w:after="0" w:line="240" w:lineRule="auto"/>
            </w:pPr>
          </w:p>
        </w:tc>
        <w:tc>
          <w:tcPr>
            <w:tcW w:w="6120" w:type="dxa"/>
          </w:tcPr>
          <w:p w14:paraId="27C3BBD2" w14:textId="77777777" w:rsidR="009B07D1" w:rsidRDefault="009B07D1">
            <w:pPr>
              <w:pStyle w:val="EmptyCellLayoutStyle"/>
              <w:spacing w:after="0" w:line="240" w:lineRule="auto"/>
            </w:pPr>
          </w:p>
        </w:tc>
        <w:tc>
          <w:tcPr>
            <w:tcW w:w="2534" w:type="dxa"/>
          </w:tcPr>
          <w:p w14:paraId="1B092ED9" w14:textId="77777777" w:rsidR="009B07D1" w:rsidRDefault="009B07D1">
            <w:pPr>
              <w:pStyle w:val="EmptyCellLayoutStyle"/>
              <w:spacing w:after="0" w:line="240" w:lineRule="auto"/>
            </w:pPr>
          </w:p>
        </w:tc>
        <w:tc>
          <w:tcPr>
            <w:tcW w:w="179" w:type="dxa"/>
          </w:tcPr>
          <w:p w14:paraId="4A570037" w14:textId="77777777" w:rsidR="009B07D1" w:rsidRDefault="009B07D1">
            <w:pPr>
              <w:pStyle w:val="EmptyCellLayoutStyle"/>
              <w:spacing w:after="0" w:line="240" w:lineRule="auto"/>
            </w:pPr>
          </w:p>
        </w:tc>
      </w:tr>
    </w:tbl>
    <w:p w14:paraId="2DB3D7C5" w14:textId="77777777" w:rsidR="009B07D1" w:rsidRDefault="009B07D1">
      <w:pPr>
        <w:spacing w:after="0" w:line="240" w:lineRule="auto"/>
      </w:pPr>
    </w:p>
    <w:sectPr w:rsidR="009B07D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90378822">
    <w:abstractNumId w:val="0"/>
  </w:num>
  <w:num w:numId="2" w16cid:durableId="892274421">
    <w:abstractNumId w:val="1"/>
  </w:num>
  <w:num w:numId="3" w16cid:durableId="1975789829">
    <w:abstractNumId w:val="2"/>
  </w:num>
  <w:num w:numId="4" w16cid:durableId="1103450773">
    <w:abstractNumId w:val="3"/>
  </w:num>
  <w:num w:numId="5" w16cid:durableId="2084790295">
    <w:abstractNumId w:val="4"/>
  </w:num>
  <w:num w:numId="6" w16cid:durableId="998655408">
    <w:abstractNumId w:val="5"/>
  </w:num>
  <w:num w:numId="7" w16cid:durableId="488374738">
    <w:abstractNumId w:val="6"/>
  </w:num>
  <w:num w:numId="8" w16cid:durableId="1978023738">
    <w:abstractNumId w:val="7"/>
  </w:num>
  <w:num w:numId="9" w16cid:durableId="475102728">
    <w:abstractNumId w:val="8"/>
  </w:num>
  <w:num w:numId="10" w16cid:durableId="2009675965">
    <w:abstractNumId w:val="9"/>
  </w:num>
  <w:num w:numId="11" w16cid:durableId="145897149">
    <w:abstractNumId w:val="10"/>
  </w:num>
  <w:num w:numId="12" w16cid:durableId="991641787">
    <w:abstractNumId w:val="11"/>
  </w:num>
  <w:num w:numId="13" w16cid:durableId="1093429440">
    <w:abstractNumId w:val="12"/>
  </w:num>
  <w:num w:numId="14" w16cid:durableId="299843658">
    <w:abstractNumId w:val="13"/>
  </w:num>
  <w:num w:numId="15" w16cid:durableId="760568407">
    <w:abstractNumId w:val="14"/>
  </w:num>
  <w:num w:numId="16" w16cid:durableId="946696082">
    <w:abstractNumId w:val="15"/>
  </w:num>
  <w:num w:numId="17" w16cid:durableId="1364288479">
    <w:abstractNumId w:val="16"/>
  </w:num>
  <w:num w:numId="18" w16cid:durableId="681276884">
    <w:abstractNumId w:val="17"/>
  </w:num>
  <w:num w:numId="19" w16cid:durableId="554465910">
    <w:abstractNumId w:val="18"/>
  </w:num>
  <w:num w:numId="20" w16cid:durableId="957375878">
    <w:abstractNumId w:val="19"/>
  </w:num>
  <w:num w:numId="21" w16cid:durableId="471168726">
    <w:abstractNumId w:val="20"/>
  </w:num>
  <w:num w:numId="22" w16cid:durableId="493841860">
    <w:abstractNumId w:val="21"/>
  </w:num>
  <w:num w:numId="23" w16cid:durableId="963540284">
    <w:abstractNumId w:val="22"/>
  </w:num>
  <w:num w:numId="24" w16cid:durableId="803305746">
    <w:abstractNumId w:val="23"/>
  </w:num>
  <w:num w:numId="25" w16cid:durableId="1435052809">
    <w:abstractNumId w:val="24"/>
  </w:num>
  <w:num w:numId="26" w16cid:durableId="2003117977">
    <w:abstractNumId w:val="25"/>
  </w:num>
  <w:num w:numId="27" w16cid:durableId="1276670657">
    <w:abstractNumId w:val="26"/>
  </w:num>
  <w:num w:numId="28" w16cid:durableId="1734888414">
    <w:abstractNumId w:val="27"/>
  </w:num>
  <w:num w:numId="29" w16cid:durableId="1883250103">
    <w:abstractNumId w:val="28"/>
  </w:num>
  <w:num w:numId="30" w16cid:durableId="2026713206">
    <w:abstractNumId w:val="29"/>
  </w:num>
  <w:num w:numId="31" w16cid:durableId="1603220976">
    <w:abstractNumId w:val="30"/>
  </w:num>
  <w:num w:numId="32" w16cid:durableId="10110251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7D1"/>
    <w:rsid w:val="0014113D"/>
    <w:rsid w:val="00326717"/>
    <w:rsid w:val="004074E3"/>
    <w:rsid w:val="00673F1B"/>
    <w:rsid w:val="009B07D1"/>
    <w:rsid w:val="00CC2E12"/>
    <w:rsid w:val="00CD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AE2E0"/>
  <w15:docId w15:val="{94EADE50-3864-46AE-98D6-2E6DBC3D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2553</Words>
  <Characters>8374</Characters>
  <Application>Microsoft Office Word</Application>
  <DocSecurity>0</DocSecurity>
  <Lines>2093</Lines>
  <Paragraphs>2185</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Vanatta, Chantal (MCSC)</dc:creator>
  <dc:description/>
  <cp:lastModifiedBy>Vanatta, Chantal (MCSC)</cp:lastModifiedBy>
  <cp:revision>4</cp:revision>
  <dcterms:created xsi:type="dcterms:W3CDTF">2026-01-15T18:48:00Z</dcterms:created>
  <dcterms:modified xsi:type="dcterms:W3CDTF">2026-01-15T19:13:00Z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2025-12-10T22:35:46Z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87963098-d696-4f94-a766-04655e5508d6</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