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4034E9" w:rsidRPr="00E5776B" w14:paraId="2AC9BF2B" w14:textId="77777777">
        <w:tc>
          <w:tcPr>
            <w:tcW w:w="179" w:type="dxa"/>
          </w:tcPr>
          <w:p w14:paraId="7ACFAD29" w14:textId="77777777" w:rsidR="004034E9" w:rsidRPr="00E5776B" w:rsidRDefault="004034E9">
            <w:pPr>
              <w:pStyle w:val="EmptyCellLayoutStyle"/>
              <w:spacing w:after="0" w:line="240" w:lineRule="auto"/>
              <w:rPr>
                <w:rFonts w:ascii="Arial" w:hAnsi="Arial" w:cs="Arial"/>
              </w:rPr>
            </w:pPr>
          </w:p>
        </w:tc>
        <w:tc>
          <w:tcPr>
            <w:tcW w:w="0" w:type="dxa"/>
          </w:tcPr>
          <w:p w14:paraId="0C330764" w14:textId="77777777" w:rsidR="004034E9" w:rsidRPr="00E5776B" w:rsidRDefault="004034E9">
            <w:pPr>
              <w:pStyle w:val="EmptyCellLayoutStyle"/>
              <w:spacing w:after="0" w:line="240" w:lineRule="auto"/>
              <w:rPr>
                <w:rFonts w:ascii="Arial" w:hAnsi="Arial" w:cs="Arial"/>
              </w:rPr>
            </w:pPr>
          </w:p>
        </w:tc>
        <w:tc>
          <w:tcPr>
            <w:tcW w:w="0" w:type="dxa"/>
          </w:tcPr>
          <w:p w14:paraId="1CAF46CB" w14:textId="77777777" w:rsidR="004034E9" w:rsidRPr="00E5776B" w:rsidRDefault="004034E9">
            <w:pPr>
              <w:pStyle w:val="EmptyCellLayoutStyle"/>
              <w:spacing w:after="0" w:line="240" w:lineRule="auto"/>
              <w:rPr>
                <w:rFonts w:ascii="Arial" w:hAnsi="Arial" w:cs="Arial"/>
              </w:rPr>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8"/>
              <w:gridCol w:w="539"/>
              <w:gridCol w:w="2878"/>
              <w:gridCol w:w="540"/>
              <w:gridCol w:w="180"/>
              <w:gridCol w:w="539"/>
              <w:gridCol w:w="3059"/>
            </w:tblGrid>
            <w:tr w:rsidR="004034E9" w:rsidRPr="00E5776B" w14:paraId="6C1D1D76" w14:textId="77777777">
              <w:trPr>
                <w:trHeight w:val="540"/>
              </w:trPr>
              <w:tc>
                <w:tcPr>
                  <w:tcW w:w="3240" w:type="dxa"/>
                </w:tcPr>
                <w:p w14:paraId="0B3BADD2" w14:textId="77777777" w:rsidR="004034E9" w:rsidRPr="00E5776B" w:rsidRDefault="004034E9">
                  <w:pPr>
                    <w:pStyle w:val="EmptyCellLayoutStyle"/>
                    <w:spacing w:after="0" w:line="240" w:lineRule="auto"/>
                    <w:rPr>
                      <w:rFonts w:ascii="Arial" w:hAnsi="Arial" w:cs="Arial"/>
                    </w:rPr>
                  </w:pPr>
                </w:p>
              </w:tc>
              <w:tc>
                <w:tcPr>
                  <w:tcW w:w="179" w:type="dxa"/>
                </w:tcPr>
                <w:p w14:paraId="0B87FD20" w14:textId="77777777" w:rsidR="004034E9" w:rsidRPr="00E5776B" w:rsidRDefault="004034E9">
                  <w:pPr>
                    <w:pStyle w:val="EmptyCellLayoutStyle"/>
                    <w:spacing w:after="0" w:line="240" w:lineRule="auto"/>
                    <w:rPr>
                      <w:rFonts w:ascii="Arial" w:hAnsi="Arial" w:cs="Arial"/>
                    </w:rPr>
                  </w:pPr>
                </w:p>
              </w:tc>
              <w:tc>
                <w:tcPr>
                  <w:tcW w:w="539" w:type="dxa"/>
                </w:tcPr>
                <w:p w14:paraId="7B067210" w14:textId="77777777" w:rsidR="004034E9" w:rsidRPr="00E5776B" w:rsidRDefault="004034E9">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4034E9" w:rsidRPr="00E5776B" w14:paraId="20B27ED3" w14:textId="77777777">
                    <w:trPr>
                      <w:trHeight w:val="462"/>
                    </w:trPr>
                    <w:tc>
                      <w:tcPr>
                        <w:tcW w:w="2880" w:type="dxa"/>
                        <w:tcBorders>
                          <w:top w:val="nil"/>
                          <w:left w:val="nil"/>
                          <w:bottom w:val="nil"/>
                          <w:right w:val="nil"/>
                        </w:tcBorders>
                        <w:tcMar>
                          <w:top w:w="39" w:type="dxa"/>
                          <w:left w:w="39" w:type="dxa"/>
                          <w:bottom w:w="39" w:type="dxa"/>
                          <w:right w:w="39" w:type="dxa"/>
                        </w:tcMar>
                      </w:tcPr>
                      <w:p w14:paraId="4152CDEB"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rPr>
                          <w:t>State of Michigan</w:t>
                        </w:r>
                        <w:r w:rsidRPr="00E5776B">
                          <w:rPr>
                            <w:rFonts w:ascii="Arial" w:eastAsia="Arial" w:hAnsi="Arial" w:cs="Arial"/>
                            <w:b/>
                            <w:color w:val="000000"/>
                          </w:rPr>
                          <w:br/>
                          <w:t>Civil Service Commission</w:t>
                        </w:r>
                      </w:p>
                    </w:tc>
                  </w:tr>
                </w:tbl>
                <w:p w14:paraId="7AB81EF1" w14:textId="77777777" w:rsidR="004034E9" w:rsidRPr="00E5776B" w:rsidRDefault="004034E9">
                  <w:pPr>
                    <w:spacing w:after="0" w:line="240" w:lineRule="auto"/>
                    <w:rPr>
                      <w:rFonts w:ascii="Arial" w:hAnsi="Arial" w:cs="Arial"/>
                    </w:rPr>
                  </w:pPr>
                </w:p>
              </w:tc>
              <w:tc>
                <w:tcPr>
                  <w:tcW w:w="540" w:type="dxa"/>
                </w:tcPr>
                <w:p w14:paraId="04880FE5" w14:textId="77777777" w:rsidR="004034E9" w:rsidRPr="00E5776B" w:rsidRDefault="004034E9">
                  <w:pPr>
                    <w:pStyle w:val="EmptyCellLayoutStyle"/>
                    <w:spacing w:after="0" w:line="240" w:lineRule="auto"/>
                    <w:rPr>
                      <w:rFonts w:ascii="Arial" w:hAnsi="Arial" w:cs="Arial"/>
                    </w:rPr>
                  </w:pPr>
                </w:p>
              </w:tc>
              <w:tc>
                <w:tcPr>
                  <w:tcW w:w="180" w:type="dxa"/>
                </w:tcPr>
                <w:p w14:paraId="72D67FE8" w14:textId="77777777" w:rsidR="004034E9" w:rsidRPr="00E5776B" w:rsidRDefault="004034E9">
                  <w:pPr>
                    <w:pStyle w:val="EmptyCellLayoutStyle"/>
                    <w:spacing w:after="0" w:line="240" w:lineRule="auto"/>
                    <w:rPr>
                      <w:rFonts w:ascii="Arial" w:hAnsi="Arial" w:cs="Arial"/>
                    </w:rPr>
                  </w:pPr>
                </w:p>
              </w:tc>
              <w:tc>
                <w:tcPr>
                  <w:tcW w:w="539" w:type="dxa"/>
                </w:tcPr>
                <w:p w14:paraId="29F5DE92" w14:textId="77777777" w:rsidR="004034E9" w:rsidRPr="00E5776B" w:rsidRDefault="004034E9">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4"/>
                    <w:gridCol w:w="1767"/>
                  </w:tblGrid>
                  <w:tr w:rsidR="004034E9" w:rsidRPr="00E5776B" w14:paraId="76C138E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5"/>
                        </w:tblGrid>
                        <w:tr w:rsidR="004034E9" w:rsidRPr="00E5776B" w14:paraId="3296A03F" w14:textId="77777777">
                          <w:trPr>
                            <w:trHeight w:val="192"/>
                          </w:trPr>
                          <w:tc>
                            <w:tcPr>
                              <w:tcW w:w="1260" w:type="dxa"/>
                              <w:tcBorders>
                                <w:top w:val="nil"/>
                                <w:left w:val="nil"/>
                                <w:bottom w:val="nil"/>
                                <w:right w:val="nil"/>
                              </w:tcBorders>
                              <w:tcMar>
                                <w:top w:w="39" w:type="dxa"/>
                                <w:left w:w="39" w:type="dxa"/>
                                <w:bottom w:w="39" w:type="dxa"/>
                                <w:right w:w="39" w:type="dxa"/>
                              </w:tcMar>
                            </w:tcPr>
                            <w:p w14:paraId="5868411B"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Position Code</w:t>
                              </w:r>
                            </w:p>
                          </w:tc>
                        </w:tr>
                      </w:tbl>
                      <w:p w14:paraId="578E58E4" w14:textId="77777777" w:rsidR="004034E9" w:rsidRPr="00E5776B" w:rsidRDefault="004034E9">
                        <w:pPr>
                          <w:spacing w:after="0" w:line="240" w:lineRule="auto"/>
                          <w:rPr>
                            <w:rFonts w:ascii="Arial" w:hAnsi="Arial" w:cs="Arial"/>
                          </w:rPr>
                        </w:pPr>
                      </w:p>
                    </w:tc>
                    <w:tc>
                      <w:tcPr>
                        <w:tcW w:w="1800" w:type="dxa"/>
                        <w:tcBorders>
                          <w:top w:val="single" w:sz="15" w:space="0" w:color="000000"/>
                          <w:right w:val="single" w:sz="15" w:space="0" w:color="000000"/>
                        </w:tcBorders>
                      </w:tcPr>
                      <w:p w14:paraId="0AF51206" w14:textId="77777777" w:rsidR="004034E9" w:rsidRPr="00E5776B" w:rsidRDefault="004034E9">
                        <w:pPr>
                          <w:pStyle w:val="EmptyCellLayoutStyle"/>
                          <w:spacing w:after="0" w:line="240" w:lineRule="auto"/>
                          <w:rPr>
                            <w:rFonts w:ascii="Arial" w:hAnsi="Arial" w:cs="Arial"/>
                          </w:rPr>
                        </w:pPr>
                      </w:p>
                    </w:tc>
                  </w:tr>
                  <w:tr w:rsidR="004034E9" w:rsidRPr="00E5776B" w14:paraId="77F4E748" w14:textId="77777777">
                    <w:trPr>
                      <w:trHeight w:val="90"/>
                    </w:trPr>
                    <w:tc>
                      <w:tcPr>
                        <w:tcW w:w="1260" w:type="dxa"/>
                        <w:tcBorders>
                          <w:left w:val="single" w:sz="15" w:space="0" w:color="000000"/>
                        </w:tcBorders>
                      </w:tcPr>
                      <w:p w14:paraId="6DB210F9" w14:textId="77777777" w:rsidR="004034E9" w:rsidRPr="00E5776B" w:rsidRDefault="004034E9">
                        <w:pPr>
                          <w:pStyle w:val="EmptyCellLayoutStyle"/>
                          <w:spacing w:after="0" w:line="240" w:lineRule="auto"/>
                          <w:rPr>
                            <w:rFonts w:ascii="Arial" w:hAnsi="Arial" w:cs="Arial"/>
                          </w:rPr>
                        </w:pPr>
                      </w:p>
                    </w:tc>
                    <w:tc>
                      <w:tcPr>
                        <w:tcW w:w="1800" w:type="dxa"/>
                        <w:tcBorders>
                          <w:right w:val="single" w:sz="15" w:space="0" w:color="000000"/>
                        </w:tcBorders>
                      </w:tcPr>
                      <w:p w14:paraId="63420CE0" w14:textId="77777777" w:rsidR="004034E9" w:rsidRPr="00E5776B" w:rsidRDefault="004034E9">
                        <w:pPr>
                          <w:pStyle w:val="EmptyCellLayoutStyle"/>
                          <w:spacing w:after="0" w:line="240" w:lineRule="auto"/>
                          <w:rPr>
                            <w:rFonts w:ascii="Arial" w:hAnsi="Arial" w:cs="Arial"/>
                          </w:rPr>
                        </w:pPr>
                      </w:p>
                    </w:tc>
                  </w:tr>
                  <w:tr w:rsidR="00277672" w:rsidRPr="00E5776B" w14:paraId="2726F950" w14:textId="77777777" w:rsidTr="0027767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4034E9" w:rsidRPr="00E5776B" w14:paraId="4EDA9B69" w14:textId="77777777">
                          <w:trPr>
                            <w:trHeight w:val="212"/>
                          </w:trPr>
                          <w:tc>
                            <w:tcPr>
                              <w:tcW w:w="3060" w:type="dxa"/>
                              <w:tcBorders>
                                <w:top w:val="nil"/>
                                <w:left w:val="nil"/>
                                <w:bottom w:val="nil"/>
                                <w:right w:val="nil"/>
                              </w:tcBorders>
                              <w:tcMar>
                                <w:top w:w="39" w:type="dxa"/>
                                <w:left w:w="39" w:type="dxa"/>
                                <w:bottom w:w="39" w:type="dxa"/>
                                <w:right w:w="39" w:type="dxa"/>
                              </w:tcMar>
                            </w:tcPr>
                            <w:p w14:paraId="0959A34E" w14:textId="62F07AAC" w:rsidR="004034E9" w:rsidRPr="00E5776B" w:rsidRDefault="00CC70EA">
                              <w:pPr>
                                <w:spacing w:after="0" w:line="240" w:lineRule="auto"/>
                                <w:rPr>
                                  <w:rFonts w:ascii="Arial" w:hAnsi="Arial" w:cs="Arial"/>
                                </w:rPr>
                              </w:pPr>
                              <w:r w:rsidRPr="00E5776B">
                                <w:rPr>
                                  <w:rFonts w:ascii="Arial" w:eastAsia="Arial" w:hAnsi="Arial" w:cs="Arial"/>
                                  <w:color w:val="000000"/>
                                </w:rPr>
                                <w:t>1. STDIVADM</w:t>
                              </w:r>
                            </w:p>
                          </w:tc>
                        </w:tr>
                      </w:tbl>
                      <w:p w14:paraId="3388EE33" w14:textId="77777777" w:rsidR="004034E9" w:rsidRPr="00E5776B" w:rsidRDefault="004034E9">
                        <w:pPr>
                          <w:spacing w:after="0" w:line="240" w:lineRule="auto"/>
                          <w:rPr>
                            <w:rFonts w:ascii="Arial" w:hAnsi="Arial" w:cs="Arial"/>
                          </w:rPr>
                        </w:pPr>
                      </w:p>
                    </w:tc>
                  </w:tr>
                </w:tbl>
                <w:p w14:paraId="1D37434A" w14:textId="77777777" w:rsidR="004034E9" w:rsidRPr="00E5776B" w:rsidRDefault="004034E9">
                  <w:pPr>
                    <w:spacing w:after="0" w:line="240" w:lineRule="auto"/>
                    <w:rPr>
                      <w:rFonts w:ascii="Arial" w:hAnsi="Arial" w:cs="Arial"/>
                    </w:rPr>
                  </w:pPr>
                </w:p>
              </w:tc>
            </w:tr>
            <w:tr w:rsidR="00277672" w:rsidRPr="00E5776B" w14:paraId="713CB3C3" w14:textId="77777777" w:rsidTr="00277672">
              <w:trPr>
                <w:trHeight w:val="110"/>
              </w:trPr>
              <w:tc>
                <w:tcPr>
                  <w:tcW w:w="3240" w:type="dxa"/>
                </w:tcPr>
                <w:p w14:paraId="34001ED2" w14:textId="77777777" w:rsidR="004034E9" w:rsidRPr="00E5776B" w:rsidRDefault="004034E9">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5"/>
                  </w:tblGrid>
                  <w:tr w:rsidR="004034E9" w:rsidRPr="00E5776B" w14:paraId="58283798" w14:textId="77777777">
                    <w:trPr>
                      <w:trHeight w:val="462"/>
                    </w:trPr>
                    <w:tc>
                      <w:tcPr>
                        <w:tcW w:w="4320" w:type="dxa"/>
                        <w:tcBorders>
                          <w:top w:val="nil"/>
                          <w:left w:val="nil"/>
                          <w:bottom w:val="nil"/>
                          <w:right w:val="nil"/>
                        </w:tcBorders>
                        <w:tcMar>
                          <w:top w:w="39" w:type="dxa"/>
                          <w:left w:w="39" w:type="dxa"/>
                          <w:bottom w:w="39" w:type="dxa"/>
                          <w:right w:w="39" w:type="dxa"/>
                        </w:tcMar>
                      </w:tcPr>
                      <w:p w14:paraId="03AB27F3" w14:textId="77777777" w:rsidR="004034E9" w:rsidRPr="00E5776B" w:rsidRDefault="00CC70EA">
                        <w:pPr>
                          <w:spacing w:after="0" w:line="240" w:lineRule="auto"/>
                          <w:jc w:val="center"/>
                          <w:rPr>
                            <w:rFonts w:ascii="Arial" w:hAnsi="Arial" w:cs="Arial"/>
                          </w:rPr>
                        </w:pPr>
                        <w:r w:rsidRPr="00E5776B">
                          <w:rPr>
                            <w:rFonts w:ascii="Arial" w:eastAsia="Arial" w:hAnsi="Arial" w:cs="Arial"/>
                            <w:color w:val="000000"/>
                          </w:rPr>
                          <w:t>Capitol Commons Center, P.O. Box 30002</w:t>
                        </w:r>
                        <w:r w:rsidRPr="00E5776B">
                          <w:rPr>
                            <w:rFonts w:ascii="Arial" w:eastAsia="Arial" w:hAnsi="Arial" w:cs="Arial"/>
                            <w:color w:val="000000"/>
                          </w:rPr>
                          <w:br/>
                          <w:t>Lansing, MI 48909</w:t>
                        </w:r>
                      </w:p>
                    </w:tc>
                  </w:tr>
                </w:tbl>
                <w:p w14:paraId="19E9A367" w14:textId="77777777" w:rsidR="004034E9" w:rsidRPr="00E5776B" w:rsidRDefault="004034E9">
                  <w:pPr>
                    <w:spacing w:after="0" w:line="240" w:lineRule="auto"/>
                    <w:rPr>
                      <w:rFonts w:ascii="Arial" w:hAnsi="Arial" w:cs="Arial"/>
                    </w:rPr>
                  </w:pPr>
                </w:p>
              </w:tc>
              <w:tc>
                <w:tcPr>
                  <w:tcW w:w="539" w:type="dxa"/>
                </w:tcPr>
                <w:p w14:paraId="332E7073" w14:textId="77777777" w:rsidR="004034E9" w:rsidRPr="00E5776B" w:rsidRDefault="004034E9">
                  <w:pPr>
                    <w:pStyle w:val="EmptyCellLayoutStyle"/>
                    <w:spacing w:after="0" w:line="240" w:lineRule="auto"/>
                    <w:rPr>
                      <w:rFonts w:ascii="Arial" w:hAnsi="Arial" w:cs="Arial"/>
                    </w:rPr>
                  </w:pPr>
                </w:p>
              </w:tc>
              <w:tc>
                <w:tcPr>
                  <w:tcW w:w="3060" w:type="dxa"/>
                  <w:vMerge/>
                </w:tcPr>
                <w:p w14:paraId="179CB0F0" w14:textId="77777777" w:rsidR="004034E9" w:rsidRPr="00E5776B" w:rsidRDefault="004034E9">
                  <w:pPr>
                    <w:pStyle w:val="EmptyCellLayoutStyle"/>
                    <w:spacing w:after="0" w:line="240" w:lineRule="auto"/>
                    <w:rPr>
                      <w:rFonts w:ascii="Arial" w:hAnsi="Arial" w:cs="Arial"/>
                    </w:rPr>
                  </w:pPr>
                </w:p>
              </w:tc>
            </w:tr>
            <w:tr w:rsidR="00277672" w:rsidRPr="00E5776B" w14:paraId="3EB5E5C0" w14:textId="77777777" w:rsidTr="00277672">
              <w:trPr>
                <w:trHeight w:val="429"/>
              </w:trPr>
              <w:tc>
                <w:tcPr>
                  <w:tcW w:w="3240" w:type="dxa"/>
                </w:tcPr>
                <w:p w14:paraId="40C9321B" w14:textId="77777777" w:rsidR="004034E9" w:rsidRPr="00E5776B" w:rsidRDefault="004034E9">
                  <w:pPr>
                    <w:pStyle w:val="EmptyCellLayoutStyle"/>
                    <w:spacing w:after="0" w:line="240" w:lineRule="auto"/>
                    <w:rPr>
                      <w:rFonts w:ascii="Arial" w:hAnsi="Arial" w:cs="Arial"/>
                    </w:rPr>
                  </w:pPr>
                </w:p>
              </w:tc>
              <w:tc>
                <w:tcPr>
                  <w:tcW w:w="179" w:type="dxa"/>
                  <w:gridSpan w:val="5"/>
                  <w:vMerge/>
                </w:tcPr>
                <w:p w14:paraId="01940FCD" w14:textId="77777777" w:rsidR="004034E9" w:rsidRPr="00E5776B" w:rsidRDefault="004034E9">
                  <w:pPr>
                    <w:pStyle w:val="EmptyCellLayoutStyle"/>
                    <w:spacing w:after="0" w:line="240" w:lineRule="auto"/>
                    <w:rPr>
                      <w:rFonts w:ascii="Arial" w:hAnsi="Arial" w:cs="Arial"/>
                    </w:rPr>
                  </w:pPr>
                </w:p>
              </w:tc>
              <w:tc>
                <w:tcPr>
                  <w:tcW w:w="539" w:type="dxa"/>
                </w:tcPr>
                <w:p w14:paraId="282EE4B8" w14:textId="77777777" w:rsidR="004034E9" w:rsidRPr="00E5776B" w:rsidRDefault="004034E9">
                  <w:pPr>
                    <w:pStyle w:val="EmptyCellLayoutStyle"/>
                    <w:spacing w:after="0" w:line="240" w:lineRule="auto"/>
                    <w:rPr>
                      <w:rFonts w:ascii="Arial" w:hAnsi="Arial" w:cs="Arial"/>
                    </w:rPr>
                  </w:pPr>
                </w:p>
              </w:tc>
              <w:tc>
                <w:tcPr>
                  <w:tcW w:w="3060" w:type="dxa"/>
                </w:tcPr>
                <w:p w14:paraId="2A0937FE" w14:textId="77777777" w:rsidR="004034E9" w:rsidRPr="00E5776B" w:rsidRDefault="004034E9">
                  <w:pPr>
                    <w:pStyle w:val="EmptyCellLayoutStyle"/>
                    <w:spacing w:after="0" w:line="240" w:lineRule="auto"/>
                    <w:rPr>
                      <w:rFonts w:ascii="Arial" w:hAnsi="Arial" w:cs="Arial"/>
                    </w:rPr>
                  </w:pPr>
                </w:p>
              </w:tc>
            </w:tr>
            <w:tr w:rsidR="004034E9" w:rsidRPr="00E5776B" w14:paraId="464B8C57" w14:textId="77777777">
              <w:trPr>
                <w:trHeight w:val="180"/>
              </w:trPr>
              <w:tc>
                <w:tcPr>
                  <w:tcW w:w="3240" w:type="dxa"/>
                </w:tcPr>
                <w:p w14:paraId="633BCA1B" w14:textId="77777777" w:rsidR="004034E9" w:rsidRPr="00E5776B" w:rsidRDefault="004034E9">
                  <w:pPr>
                    <w:pStyle w:val="EmptyCellLayoutStyle"/>
                    <w:spacing w:after="0" w:line="240" w:lineRule="auto"/>
                    <w:rPr>
                      <w:rFonts w:ascii="Arial" w:hAnsi="Arial" w:cs="Arial"/>
                    </w:rPr>
                  </w:pPr>
                </w:p>
              </w:tc>
              <w:tc>
                <w:tcPr>
                  <w:tcW w:w="179" w:type="dxa"/>
                </w:tcPr>
                <w:p w14:paraId="07C55DC1" w14:textId="77777777" w:rsidR="004034E9" w:rsidRPr="00E5776B" w:rsidRDefault="004034E9">
                  <w:pPr>
                    <w:pStyle w:val="EmptyCellLayoutStyle"/>
                    <w:spacing w:after="0" w:line="240" w:lineRule="auto"/>
                    <w:rPr>
                      <w:rFonts w:ascii="Arial" w:hAnsi="Arial" w:cs="Arial"/>
                    </w:rPr>
                  </w:pPr>
                </w:p>
              </w:tc>
              <w:tc>
                <w:tcPr>
                  <w:tcW w:w="539" w:type="dxa"/>
                </w:tcPr>
                <w:p w14:paraId="39AA76D3" w14:textId="77777777" w:rsidR="004034E9" w:rsidRPr="00E5776B" w:rsidRDefault="004034E9">
                  <w:pPr>
                    <w:pStyle w:val="EmptyCellLayoutStyle"/>
                    <w:spacing w:after="0" w:line="240" w:lineRule="auto"/>
                    <w:rPr>
                      <w:rFonts w:ascii="Arial" w:hAnsi="Arial" w:cs="Arial"/>
                    </w:rPr>
                  </w:pPr>
                </w:p>
              </w:tc>
              <w:tc>
                <w:tcPr>
                  <w:tcW w:w="2879" w:type="dxa"/>
                </w:tcPr>
                <w:p w14:paraId="5B9D61F4" w14:textId="77777777" w:rsidR="004034E9" w:rsidRPr="00E5776B" w:rsidRDefault="004034E9">
                  <w:pPr>
                    <w:pStyle w:val="EmptyCellLayoutStyle"/>
                    <w:spacing w:after="0" w:line="240" w:lineRule="auto"/>
                    <w:rPr>
                      <w:rFonts w:ascii="Arial" w:hAnsi="Arial" w:cs="Arial"/>
                    </w:rPr>
                  </w:pPr>
                </w:p>
              </w:tc>
              <w:tc>
                <w:tcPr>
                  <w:tcW w:w="540" w:type="dxa"/>
                </w:tcPr>
                <w:p w14:paraId="3FC3BDA9" w14:textId="77777777" w:rsidR="004034E9" w:rsidRPr="00E5776B" w:rsidRDefault="004034E9">
                  <w:pPr>
                    <w:pStyle w:val="EmptyCellLayoutStyle"/>
                    <w:spacing w:after="0" w:line="240" w:lineRule="auto"/>
                    <w:rPr>
                      <w:rFonts w:ascii="Arial" w:hAnsi="Arial" w:cs="Arial"/>
                    </w:rPr>
                  </w:pPr>
                </w:p>
              </w:tc>
              <w:tc>
                <w:tcPr>
                  <w:tcW w:w="180" w:type="dxa"/>
                </w:tcPr>
                <w:p w14:paraId="534FC513" w14:textId="77777777" w:rsidR="004034E9" w:rsidRPr="00E5776B" w:rsidRDefault="004034E9">
                  <w:pPr>
                    <w:pStyle w:val="EmptyCellLayoutStyle"/>
                    <w:spacing w:after="0" w:line="240" w:lineRule="auto"/>
                    <w:rPr>
                      <w:rFonts w:ascii="Arial" w:hAnsi="Arial" w:cs="Arial"/>
                    </w:rPr>
                  </w:pPr>
                </w:p>
              </w:tc>
              <w:tc>
                <w:tcPr>
                  <w:tcW w:w="539" w:type="dxa"/>
                </w:tcPr>
                <w:p w14:paraId="36484B16" w14:textId="77777777" w:rsidR="004034E9" w:rsidRPr="00E5776B" w:rsidRDefault="004034E9">
                  <w:pPr>
                    <w:pStyle w:val="EmptyCellLayoutStyle"/>
                    <w:spacing w:after="0" w:line="240" w:lineRule="auto"/>
                    <w:rPr>
                      <w:rFonts w:ascii="Arial" w:hAnsi="Arial" w:cs="Arial"/>
                    </w:rPr>
                  </w:pPr>
                </w:p>
              </w:tc>
              <w:tc>
                <w:tcPr>
                  <w:tcW w:w="3060" w:type="dxa"/>
                </w:tcPr>
                <w:p w14:paraId="0E755506" w14:textId="77777777" w:rsidR="004034E9" w:rsidRPr="00E5776B" w:rsidRDefault="004034E9">
                  <w:pPr>
                    <w:pStyle w:val="EmptyCellLayoutStyle"/>
                    <w:spacing w:after="0" w:line="240" w:lineRule="auto"/>
                    <w:rPr>
                      <w:rFonts w:ascii="Arial" w:hAnsi="Arial" w:cs="Arial"/>
                    </w:rPr>
                  </w:pPr>
                </w:p>
              </w:tc>
            </w:tr>
            <w:tr w:rsidR="00277672" w:rsidRPr="00E5776B" w14:paraId="0BA578E8" w14:textId="77777777" w:rsidTr="00277672">
              <w:trPr>
                <w:trHeight w:val="360"/>
              </w:trPr>
              <w:tc>
                <w:tcPr>
                  <w:tcW w:w="3240" w:type="dxa"/>
                </w:tcPr>
                <w:p w14:paraId="5B53B22E" w14:textId="77777777" w:rsidR="004034E9" w:rsidRPr="00E5776B" w:rsidRDefault="004034E9">
                  <w:pPr>
                    <w:pStyle w:val="EmptyCellLayoutStyle"/>
                    <w:spacing w:after="0" w:line="240" w:lineRule="auto"/>
                    <w:rPr>
                      <w:rFonts w:ascii="Arial" w:hAnsi="Arial" w:cs="Arial"/>
                    </w:rPr>
                  </w:pPr>
                </w:p>
              </w:tc>
              <w:tc>
                <w:tcPr>
                  <w:tcW w:w="179" w:type="dxa"/>
                </w:tcPr>
                <w:p w14:paraId="34E780FA" w14:textId="77777777" w:rsidR="004034E9" w:rsidRPr="00E5776B" w:rsidRDefault="004034E9">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4034E9" w:rsidRPr="00E5776B" w14:paraId="679394EF" w14:textId="77777777">
                    <w:trPr>
                      <w:trHeight w:val="282"/>
                    </w:trPr>
                    <w:tc>
                      <w:tcPr>
                        <w:tcW w:w="3960" w:type="dxa"/>
                        <w:tcBorders>
                          <w:top w:val="nil"/>
                          <w:left w:val="nil"/>
                          <w:bottom w:val="nil"/>
                          <w:right w:val="nil"/>
                        </w:tcBorders>
                        <w:tcMar>
                          <w:top w:w="39" w:type="dxa"/>
                          <w:left w:w="39" w:type="dxa"/>
                          <w:bottom w:w="39" w:type="dxa"/>
                          <w:right w:w="39" w:type="dxa"/>
                        </w:tcMar>
                      </w:tcPr>
                      <w:p w14:paraId="304BD0BC"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28"/>
                          </w:rPr>
                          <w:t>POSITION DESCRIPTION</w:t>
                        </w:r>
                      </w:p>
                    </w:tc>
                  </w:tr>
                </w:tbl>
                <w:p w14:paraId="23C59075" w14:textId="77777777" w:rsidR="004034E9" w:rsidRPr="00E5776B" w:rsidRDefault="004034E9">
                  <w:pPr>
                    <w:spacing w:after="0" w:line="240" w:lineRule="auto"/>
                    <w:rPr>
                      <w:rFonts w:ascii="Arial" w:hAnsi="Arial" w:cs="Arial"/>
                    </w:rPr>
                  </w:pPr>
                </w:p>
              </w:tc>
              <w:tc>
                <w:tcPr>
                  <w:tcW w:w="180" w:type="dxa"/>
                </w:tcPr>
                <w:p w14:paraId="6D43A71A" w14:textId="77777777" w:rsidR="004034E9" w:rsidRPr="00E5776B" w:rsidRDefault="004034E9">
                  <w:pPr>
                    <w:pStyle w:val="EmptyCellLayoutStyle"/>
                    <w:spacing w:after="0" w:line="240" w:lineRule="auto"/>
                    <w:rPr>
                      <w:rFonts w:ascii="Arial" w:hAnsi="Arial" w:cs="Arial"/>
                    </w:rPr>
                  </w:pPr>
                </w:p>
              </w:tc>
              <w:tc>
                <w:tcPr>
                  <w:tcW w:w="539" w:type="dxa"/>
                </w:tcPr>
                <w:p w14:paraId="576E7F0A" w14:textId="77777777" w:rsidR="004034E9" w:rsidRPr="00E5776B" w:rsidRDefault="004034E9">
                  <w:pPr>
                    <w:pStyle w:val="EmptyCellLayoutStyle"/>
                    <w:spacing w:after="0" w:line="240" w:lineRule="auto"/>
                    <w:rPr>
                      <w:rFonts w:ascii="Arial" w:hAnsi="Arial" w:cs="Arial"/>
                    </w:rPr>
                  </w:pPr>
                </w:p>
              </w:tc>
              <w:tc>
                <w:tcPr>
                  <w:tcW w:w="3060" w:type="dxa"/>
                </w:tcPr>
                <w:p w14:paraId="450C805E" w14:textId="77777777" w:rsidR="004034E9" w:rsidRPr="00E5776B" w:rsidRDefault="004034E9">
                  <w:pPr>
                    <w:pStyle w:val="EmptyCellLayoutStyle"/>
                    <w:spacing w:after="0" w:line="240" w:lineRule="auto"/>
                    <w:rPr>
                      <w:rFonts w:ascii="Arial" w:hAnsi="Arial" w:cs="Arial"/>
                    </w:rPr>
                  </w:pPr>
                </w:p>
              </w:tc>
            </w:tr>
            <w:tr w:rsidR="004034E9" w:rsidRPr="00E5776B" w14:paraId="5AB37608" w14:textId="77777777">
              <w:trPr>
                <w:trHeight w:val="179"/>
              </w:trPr>
              <w:tc>
                <w:tcPr>
                  <w:tcW w:w="3240" w:type="dxa"/>
                </w:tcPr>
                <w:p w14:paraId="661C1F31" w14:textId="77777777" w:rsidR="004034E9" w:rsidRPr="00E5776B" w:rsidRDefault="004034E9">
                  <w:pPr>
                    <w:pStyle w:val="EmptyCellLayoutStyle"/>
                    <w:spacing w:after="0" w:line="240" w:lineRule="auto"/>
                    <w:rPr>
                      <w:rFonts w:ascii="Arial" w:hAnsi="Arial" w:cs="Arial"/>
                    </w:rPr>
                  </w:pPr>
                </w:p>
              </w:tc>
              <w:tc>
                <w:tcPr>
                  <w:tcW w:w="179" w:type="dxa"/>
                </w:tcPr>
                <w:p w14:paraId="5FE57C81" w14:textId="77777777" w:rsidR="004034E9" w:rsidRPr="00E5776B" w:rsidRDefault="004034E9">
                  <w:pPr>
                    <w:pStyle w:val="EmptyCellLayoutStyle"/>
                    <w:spacing w:after="0" w:line="240" w:lineRule="auto"/>
                    <w:rPr>
                      <w:rFonts w:ascii="Arial" w:hAnsi="Arial" w:cs="Arial"/>
                    </w:rPr>
                  </w:pPr>
                </w:p>
              </w:tc>
              <w:tc>
                <w:tcPr>
                  <w:tcW w:w="539" w:type="dxa"/>
                </w:tcPr>
                <w:p w14:paraId="01E65BAD" w14:textId="77777777" w:rsidR="004034E9" w:rsidRPr="00E5776B" w:rsidRDefault="004034E9">
                  <w:pPr>
                    <w:pStyle w:val="EmptyCellLayoutStyle"/>
                    <w:spacing w:after="0" w:line="240" w:lineRule="auto"/>
                    <w:rPr>
                      <w:rFonts w:ascii="Arial" w:hAnsi="Arial" w:cs="Arial"/>
                    </w:rPr>
                  </w:pPr>
                </w:p>
              </w:tc>
              <w:tc>
                <w:tcPr>
                  <w:tcW w:w="2879" w:type="dxa"/>
                </w:tcPr>
                <w:p w14:paraId="7D57A428" w14:textId="77777777" w:rsidR="004034E9" w:rsidRPr="00E5776B" w:rsidRDefault="004034E9">
                  <w:pPr>
                    <w:pStyle w:val="EmptyCellLayoutStyle"/>
                    <w:spacing w:after="0" w:line="240" w:lineRule="auto"/>
                    <w:rPr>
                      <w:rFonts w:ascii="Arial" w:hAnsi="Arial" w:cs="Arial"/>
                    </w:rPr>
                  </w:pPr>
                </w:p>
              </w:tc>
              <w:tc>
                <w:tcPr>
                  <w:tcW w:w="540" w:type="dxa"/>
                </w:tcPr>
                <w:p w14:paraId="26418819" w14:textId="77777777" w:rsidR="004034E9" w:rsidRPr="00E5776B" w:rsidRDefault="004034E9">
                  <w:pPr>
                    <w:pStyle w:val="EmptyCellLayoutStyle"/>
                    <w:spacing w:after="0" w:line="240" w:lineRule="auto"/>
                    <w:rPr>
                      <w:rFonts w:ascii="Arial" w:hAnsi="Arial" w:cs="Arial"/>
                    </w:rPr>
                  </w:pPr>
                </w:p>
              </w:tc>
              <w:tc>
                <w:tcPr>
                  <w:tcW w:w="180" w:type="dxa"/>
                </w:tcPr>
                <w:p w14:paraId="3B0EF156" w14:textId="77777777" w:rsidR="004034E9" w:rsidRPr="00E5776B" w:rsidRDefault="004034E9">
                  <w:pPr>
                    <w:pStyle w:val="EmptyCellLayoutStyle"/>
                    <w:spacing w:after="0" w:line="240" w:lineRule="auto"/>
                    <w:rPr>
                      <w:rFonts w:ascii="Arial" w:hAnsi="Arial" w:cs="Arial"/>
                    </w:rPr>
                  </w:pPr>
                </w:p>
              </w:tc>
              <w:tc>
                <w:tcPr>
                  <w:tcW w:w="539" w:type="dxa"/>
                </w:tcPr>
                <w:p w14:paraId="474D4A4E" w14:textId="77777777" w:rsidR="004034E9" w:rsidRPr="00E5776B" w:rsidRDefault="004034E9">
                  <w:pPr>
                    <w:pStyle w:val="EmptyCellLayoutStyle"/>
                    <w:spacing w:after="0" w:line="240" w:lineRule="auto"/>
                    <w:rPr>
                      <w:rFonts w:ascii="Arial" w:hAnsi="Arial" w:cs="Arial"/>
                    </w:rPr>
                  </w:pPr>
                </w:p>
              </w:tc>
              <w:tc>
                <w:tcPr>
                  <w:tcW w:w="3060" w:type="dxa"/>
                </w:tcPr>
                <w:p w14:paraId="7B2878E9" w14:textId="77777777" w:rsidR="004034E9" w:rsidRPr="00E5776B" w:rsidRDefault="004034E9">
                  <w:pPr>
                    <w:pStyle w:val="EmptyCellLayoutStyle"/>
                    <w:spacing w:after="0" w:line="240" w:lineRule="auto"/>
                    <w:rPr>
                      <w:rFonts w:ascii="Arial" w:hAnsi="Arial" w:cs="Arial"/>
                    </w:rPr>
                  </w:pPr>
                </w:p>
              </w:tc>
            </w:tr>
          </w:tbl>
          <w:p w14:paraId="31C4069F" w14:textId="77777777" w:rsidR="004034E9" w:rsidRPr="00E5776B" w:rsidRDefault="004034E9">
            <w:pPr>
              <w:spacing w:after="0" w:line="240" w:lineRule="auto"/>
              <w:rPr>
                <w:rFonts w:ascii="Arial" w:hAnsi="Arial" w:cs="Arial"/>
              </w:rPr>
            </w:pPr>
          </w:p>
        </w:tc>
        <w:tc>
          <w:tcPr>
            <w:tcW w:w="179" w:type="dxa"/>
          </w:tcPr>
          <w:p w14:paraId="483EC2F3" w14:textId="77777777" w:rsidR="004034E9" w:rsidRPr="00E5776B" w:rsidRDefault="004034E9">
            <w:pPr>
              <w:pStyle w:val="EmptyCellLayoutStyle"/>
              <w:spacing w:after="0" w:line="240" w:lineRule="auto"/>
              <w:rPr>
                <w:rFonts w:ascii="Arial" w:hAnsi="Arial" w:cs="Arial"/>
              </w:rPr>
            </w:pPr>
          </w:p>
        </w:tc>
      </w:tr>
      <w:tr w:rsidR="004034E9" w:rsidRPr="00E5776B" w14:paraId="2CB77B57" w14:textId="77777777">
        <w:trPr>
          <w:trHeight w:val="99"/>
        </w:trPr>
        <w:tc>
          <w:tcPr>
            <w:tcW w:w="179" w:type="dxa"/>
          </w:tcPr>
          <w:p w14:paraId="18B794C3" w14:textId="77777777" w:rsidR="004034E9" w:rsidRPr="00E5776B" w:rsidRDefault="004034E9">
            <w:pPr>
              <w:pStyle w:val="EmptyCellLayoutStyle"/>
              <w:spacing w:after="0" w:line="240" w:lineRule="auto"/>
              <w:rPr>
                <w:rFonts w:ascii="Arial" w:hAnsi="Arial" w:cs="Arial"/>
              </w:rPr>
            </w:pPr>
          </w:p>
        </w:tc>
        <w:tc>
          <w:tcPr>
            <w:tcW w:w="0" w:type="dxa"/>
          </w:tcPr>
          <w:p w14:paraId="55D2C2E6" w14:textId="77777777" w:rsidR="004034E9" w:rsidRPr="00E5776B" w:rsidRDefault="004034E9">
            <w:pPr>
              <w:pStyle w:val="EmptyCellLayoutStyle"/>
              <w:spacing w:after="0" w:line="240" w:lineRule="auto"/>
              <w:rPr>
                <w:rFonts w:ascii="Arial" w:hAnsi="Arial" w:cs="Arial"/>
              </w:rPr>
            </w:pPr>
          </w:p>
        </w:tc>
        <w:tc>
          <w:tcPr>
            <w:tcW w:w="0" w:type="dxa"/>
          </w:tcPr>
          <w:p w14:paraId="118BC507" w14:textId="77777777" w:rsidR="004034E9" w:rsidRPr="00E5776B" w:rsidRDefault="004034E9">
            <w:pPr>
              <w:pStyle w:val="EmptyCellLayoutStyle"/>
              <w:spacing w:after="0" w:line="240" w:lineRule="auto"/>
              <w:rPr>
                <w:rFonts w:ascii="Arial" w:hAnsi="Arial" w:cs="Arial"/>
              </w:rPr>
            </w:pPr>
          </w:p>
        </w:tc>
        <w:tc>
          <w:tcPr>
            <w:tcW w:w="11159" w:type="dxa"/>
          </w:tcPr>
          <w:p w14:paraId="3A125E5B" w14:textId="77777777" w:rsidR="004034E9" w:rsidRPr="00E5776B" w:rsidRDefault="004034E9">
            <w:pPr>
              <w:pStyle w:val="EmptyCellLayoutStyle"/>
              <w:spacing w:after="0" w:line="240" w:lineRule="auto"/>
              <w:rPr>
                <w:rFonts w:ascii="Arial" w:hAnsi="Arial" w:cs="Arial"/>
              </w:rPr>
            </w:pPr>
          </w:p>
        </w:tc>
        <w:tc>
          <w:tcPr>
            <w:tcW w:w="179" w:type="dxa"/>
          </w:tcPr>
          <w:p w14:paraId="6DBAA777" w14:textId="77777777" w:rsidR="004034E9" w:rsidRPr="00E5776B" w:rsidRDefault="004034E9">
            <w:pPr>
              <w:pStyle w:val="EmptyCellLayoutStyle"/>
              <w:spacing w:after="0" w:line="240" w:lineRule="auto"/>
              <w:rPr>
                <w:rFonts w:ascii="Arial" w:hAnsi="Arial" w:cs="Arial"/>
              </w:rPr>
            </w:pPr>
          </w:p>
        </w:tc>
      </w:tr>
      <w:tr w:rsidR="00277672" w:rsidRPr="00E5776B" w14:paraId="66E3E598" w14:textId="77777777" w:rsidTr="00277672">
        <w:tc>
          <w:tcPr>
            <w:tcW w:w="179" w:type="dxa"/>
          </w:tcPr>
          <w:p w14:paraId="16037CDE" w14:textId="77777777" w:rsidR="004034E9" w:rsidRPr="00E5776B" w:rsidRDefault="004034E9">
            <w:pPr>
              <w:pStyle w:val="EmptyCellLayoutStyle"/>
              <w:spacing w:after="0" w:line="240" w:lineRule="auto"/>
              <w:rPr>
                <w:rFonts w:ascii="Arial" w:hAnsi="Arial" w:cs="Arial"/>
              </w:rPr>
            </w:pPr>
          </w:p>
        </w:tc>
        <w:tc>
          <w:tcPr>
            <w:tcW w:w="0" w:type="dxa"/>
          </w:tcPr>
          <w:p w14:paraId="1EDA1656" w14:textId="77777777" w:rsidR="004034E9" w:rsidRPr="00E5776B" w:rsidRDefault="004034E9">
            <w:pPr>
              <w:pStyle w:val="EmptyCellLayoutStyle"/>
              <w:spacing w:after="0" w:line="240" w:lineRule="auto"/>
              <w:rPr>
                <w:rFonts w:ascii="Arial" w:hAnsi="Arial" w:cs="Arial"/>
              </w:rPr>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462D35" w:rsidRPr="00E5776B" w14:paraId="66A6FB7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62D35" w:rsidRPr="00E5776B" w14:paraId="64C3ED6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F9791DF" w14:textId="77777777" w:rsidR="004034E9" w:rsidRPr="00E5776B" w:rsidRDefault="00CC70EA">
                        <w:pPr>
                          <w:spacing w:after="0" w:line="240" w:lineRule="auto"/>
                          <w:rPr>
                            <w:rFonts w:ascii="Arial" w:hAnsi="Arial" w:cs="Arial"/>
                          </w:rPr>
                        </w:pPr>
                        <w:r w:rsidRPr="00E5776B">
                          <w:rPr>
                            <w:rFonts w:ascii="Arial" w:eastAsia="Arial" w:hAnsi="Arial" w:cs="Arial"/>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B78717F" w14:textId="77777777" w:rsidR="004034E9" w:rsidRPr="00E5776B" w:rsidRDefault="004034E9">
                  <w:pPr>
                    <w:spacing w:after="0" w:line="240" w:lineRule="auto"/>
                    <w:rPr>
                      <w:rFonts w:ascii="Arial" w:hAnsi="Arial" w:cs="Arial"/>
                    </w:rPr>
                  </w:pPr>
                </w:p>
              </w:tc>
            </w:tr>
            <w:tr w:rsidR="00462D35" w:rsidRPr="00E5776B" w14:paraId="4BC9D4E7" w14:textId="77777777">
              <w:trPr>
                <w:trHeight w:val="20"/>
              </w:trPr>
              <w:tc>
                <w:tcPr>
                  <w:tcW w:w="11160" w:type="dxa"/>
                  <w:tcBorders>
                    <w:left w:val="single" w:sz="15" w:space="0" w:color="000000"/>
                    <w:right w:val="single" w:sz="15" w:space="0" w:color="000000"/>
                  </w:tcBorders>
                </w:tcPr>
                <w:p w14:paraId="2F0AC8E5" w14:textId="77777777" w:rsidR="004034E9" w:rsidRPr="00E5776B" w:rsidRDefault="004034E9">
                  <w:pPr>
                    <w:pStyle w:val="EmptyCellLayoutStyle"/>
                    <w:spacing w:after="0" w:line="240" w:lineRule="auto"/>
                    <w:rPr>
                      <w:rFonts w:ascii="Arial" w:hAnsi="Arial" w:cs="Arial"/>
                    </w:rPr>
                  </w:pPr>
                </w:p>
              </w:tc>
            </w:tr>
            <w:tr w:rsidR="00462D35" w:rsidRPr="00E5776B" w14:paraId="6473BE7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462D35" w:rsidRPr="00E5776B" w14:paraId="20086FD4" w14:textId="77777777">
                    <w:trPr>
                      <w:trHeight w:val="282"/>
                    </w:trPr>
                    <w:tc>
                      <w:tcPr>
                        <w:tcW w:w="5580" w:type="dxa"/>
                        <w:tcBorders>
                          <w:top w:val="nil"/>
                          <w:left w:val="nil"/>
                          <w:bottom w:val="nil"/>
                          <w:right w:val="nil"/>
                        </w:tcBorders>
                        <w:tcMar>
                          <w:top w:w="39" w:type="dxa"/>
                          <w:left w:w="39" w:type="dxa"/>
                          <w:bottom w:w="39" w:type="dxa"/>
                          <w:right w:w="39" w:type="dxa"/>
                        </w:tcMar>
                      </w:tcPr>
                      <w:p w14:paraId="18F98859" w14:textId="77777777" w:rsidR="004034E9" w:rsidRPr="00E5776B" w:rsidRDefault="00CC70EA">
                        <w:pPr>
                          <w:spacing w:after="0" w:line="240" w:lineRule="auto"/>
                          <w:rPr>
                            <w:rFonts w:ascii="Arial" w:hAnsi="Arial" w:cs="Arial"/>
                          </w:rPr>
                        </w:pPr>
                        <w:r w:rsidRPr="00E5776B">
                          <w:rPr>
                            <w:rFonts w:ascii="Arial" w:eastAsia="Arial" w:hAnsi="Arial" w:cs="Arial"/>
                            <w:b/>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7F07D6C" w14:textId="77777777" w:rsidR="004034E9" w:rsidRPr="00E5776B" w:rsidRDefault="00CC70EA">
                        <w:pPr>
                          <w:spacing w:after="0" w:line="240" w:lineRule="auto"/>
                          <w:rPr>
                            <w:rFonts w:ascii="Arial" w:hAnsi="Arial" w:cs="Arial"/>
                          </w:rPr>
                        </w:pPr>
                        <w:r w:rsidRPr="00E5776B">
                          <w:rPr>
                            <w:rFonts w:ascii="Arial" w:eastAsia="Arial" w:hAnsi="Arial" w:cs="Arial"/>
                            <w:b/>
                            <w:sz w:val="16"/>
                          </w:rPr>
                          <w:t>8. Department/Agency</w:t>
                        </w:r>
                      </w:p>
                    </w:tc>
                  </w:tr>
                  <w:tr w:rsidR="00462D35" w:rsidRPr="00E5776B" w14:paraId="162DE7F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B6D873" w14:textId="47271B34" w:rsidR="004034E9" w:rsidRPr="00E5776B" w:rsidRDefault="00AB5C59">
                        <w:pPr>
                          <w:spacing w:after="0" w:line="240" w:lineRule="auto"/>
                          <w:rPr>
                            <w:rFonts w:ascii="Arial" w:hAnsi="Arial" w:cs="Arial"/>
                          </w:rPr>
                        </w:pPr>
                        <w:r>
                          <w:rPr>
                            <w:rFonts w:ascii="Arial" w:eastAsia="Arial" w:hAnsi="Arial" w:cs="Arial"/>
                          </w:rPr>
                          <w:t>Vacant</w:t>
                        </w:r>
                        <w:r w:rsidR="0040625A">
                          <w:rPr>
                            <w:rFonts w:ascii="Arial" w:eastAsia="Arial" w:hAnsi="Arial" w:cs="Arial"/>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9ABC12" w14:textId="77777777" w:rsidR="004034E9" w:rsidRPr="00E5776B" w:rsidRDefault="00CC70EA">
                        <w:pPr>
                          <w:spacing w:after="0" w:line="240" w:lineRule="auto"/>
                          <w:rPr>
                            <w:rFonts w:ascii="Arial" w:hAnsi="Arial" w:cs="Arial"/>
                          </w:rPr>
                        </w:pPr>
                        <w:r w:rsidRPr="00E5776B">
                          <w:rPr>
                            <w:rFonts w:ascii="Arial" w:eastAsia="Arial" w:hAnsi="Arial" w:cs="Arial"/>
                          </w:rPr>
                          <w:t>TECH, MGMT AND BUDGET - MB</w:t>
                        </w:r>
                      </w:p>
                    </w:tc>
                  </w:tr>
                  <w:tr w:rsidR="00462D35" w:rsidRPr="00E5776B" w14:paraId="28126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A28B802" w14:textId="77777777" w:rsidR="004034E9" w:rsidRPr="00E5776B" w:rsidRDefault="00CC70EA">
                        <w:pPr>
                          <w:spacing w:after="0" w:line="240" w:lineRule="auto"/>
                          <w:rPr>
                            <w:rFonts w:ascii="Arial" w:hAnsi="Arial" w:cs="Arial"/>
                          </w:rPr>
                        </w:pPr>
                        <w:r w:rsidRPr="00E5776B">
                          <w:rPr>
                            <w:rFonts w:ascii="Arial" w:eastAsia="Arial" w:hAnsi="Arial" w:cs="Arial"/>
                            <w:b/>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28174C" w14:textId="77777777" w:rsidR="004034E9" w:rsidRPr="00E5776B" w:rsidRDefault="00CC70EA">
                        <w:pPr>
                          <w:spacing w:after="0" w:line="240" w:lineRule="auto"/>
                          <w:rPr>
                            <w:rFonts w:ascii="Arial" w:hAnsi="Arial" w:cs="Arial"/>
                          </w:rPr>
                        </w:pPr>
                        <w:r w:rsidRPr="00E5776B">
                          <w:rPr>
                            <w:rFonts w:ascii="Arial" w:eastAsia="Arial" w:hAnsi="Arial" w:cs="Arial"/>
                            <w:b/>
                            <w:sz w:val="16"/>
                          </w:rPr>
                          <w:t>9. Bureau (Institution, Board, or Commission)</w:t>
                        </w:r>
                      </w:p>
                    </w:tc>
                  </w:tr>
                  <w:tr w:rsidR="00462D35" w:rsidRPr="00E5776B" w14:paraId="50A96A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22D982" w14:textId="18B74DCC" w:rsidR="004034E9" w:rsidRPr="00E5776B" w:rsidRDefault="004034E9">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FF493D" w14:textId="7DE9834E" w:rsidR="009915C3" w:rsidRPr="00E5776B" w:rsidRDefault="009915C3">
                        <w:pPr>
                          <w:spacing w:after="0" w:line="240" w:lineRule="auto"/>
                          <w:rPr>
                            <w:rFonts w:ascii="Arial" w:hAnsi="Arial" w:cs="Arial"/>
                            <w:caps/>
                          </w:rPr>
                        </w:pPr>
                        <w:r w:rsidRPr="00E5776B">
                          <w:rPr>
                            <w:rFonts w:ascii="Arial" w:eastAsia="Arial" w:hAnsi="Arial" w:cs="Arial"/>
                            <w:caps/>
                          </w:rPr>
                          <w:t>Office of Continuous Improvement (</w:t>
                        </w:r>
                        <w:r w:rsidR="00564B8B" w:rsidRPr="00E5776B">
                          <w:rPr>
                            <w:rFonts w:ascii="Arial" w:eastAsia="Arial" w:hAnsi="Arial" w:cs="Arial"/>
                            <w:caps/>
                          </w:rPr>
                          <w:t>OCI)</w:t>
                        </w:r>
                      </w:p>
                    </w:tc>
                  </w:tr>
                  <w:tr w:rsidR="00462D35" w:rsidRPr="00E5776B" w14:paraId="0690771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E5633BE" w14:textId="77777777" w:rsidR="004034E9" w:rsidRPr="00E5776B" w:rsidRDefault="00CC70EA">
                        <w:pPr>
                          <w:spacing w:after="0" w:line="240" w:lineRule="auto"/>
                          <w:rPr>
                            <w:rFonts w:ascii="Arial" w:hAnsi="Arial" w:cs="Arial"/>
                          </w:rPr>
                        </w:pPr>
                        <w:r w:rsidRPr="00E5776B">
                          <w:rPr>
                            <w:rFonts w:ascii="Arial" w:eastAsia="Arial" w:hAnsi="Arial" w:cs="Arial"/>
                            <w:b/>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0BAA49" w14:textId="77777777" w:rsidR="004034E9" w:rsidRPr="00E5776B" w:rsidRDefault="00CC70EA">
                        <w:pPr>
                          <w:spacing w:after="0" w:line="240" w:lineRule="auto"/>
                          <w:rPr>
                            <w:rFonts w:ascii="Arial" w:hAnsi="Arial" w:cs="Arial"/>
                          </w:rPr>
                        </w:pPr>
                        <w:r w:rsidRPr="00E5776B">
                          <w:rPr>
                            <w:rFonts w:ascii="Arial" w:eastAsia="Arial" w:hAnsi="Arial" w:cs="Arial"/>
                            <w:b/>
                            <w:sz w:val="16"/>
                          </w:rPr>
                          <w:t>10. Division</w:t>
                        </w:r>
                      </w:p>
                    </w:tc>
                  </w:tr>
                  <w:tr w:rsidR="00462D35" w:rsidRPr="00E5776B" w14:paraId="3BD2DFE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351BD2" w14:textId="77777777" w:rsidR="004034E9" w:rsidRPr="00E5776B" w:rsidRDefault="00CC70EA">
                        <w:pPr>
                          <w:spacing w:after="0" w:line="240" w:lineRule="auto"/>
                          <w:rPr>
                            <w:rFonts w:ascii="Arial" w:hAnsi="Arial" w:cs="Arial"/>
                          </w:rPr>
                        </w:pPr>
                        <w:r w:rsidRPr="00E5776B">
                          <w:rPr>
                            <w:rFonts w:ascii="Arial" w:eastAsia="Arial" w:hAnsi="Arial" w:cs="Arial"/>
                          </w:rPr>
                          <w:t>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793428" w14:textId="38D4A8F0" w:rsidR="004034E9" w:rsidRPr="00E5776B" w:rsidRDefault="00E57CE2">
                        <w:pPr>
                          <w:spacing w:after="0" w:line="240" w:lineRule="auto"/>
                          <w:rPr>
                            <w:rFonts w:ascii="Arial" w:hAnsi="Arial" w:cs="Arial"/>
                            <w:caps/>
                          </w:rPr>
                        </w:pPr>
                        <w:r>
                          <w:rPr>
                            <w:rFonts w:ascii="Arial" w:eastAsia="Arial" w:hAnsi="Arial" w:cs="Arial"/>
                            <w:caps/>
                          </w:rPr>
                          <w:t xml:space="preserve">Process </w:t>
                        </w:r>
                        <w:r w:rsidR="00B670ED">
                          <w:rPr>
                            <w:rFonts w:ascii="Arial" w:eastAsia="Arial" w:hAnsi="Arial" w:cs="Arial"/>
                            <w:caps/>
                          </w:rPr>
                          <w:t>Design A</w:t>
                        </w:r>
                        <w:r w:rsidR="009F6171" w:rsidRPr="00E5776B">
                          <w:rPr>
                            <w:rFonts w:ascii="Arial" w:eastAsia="Arial" w:hAnsi="Arial" w:cs="Arial"/>
                            <w:caps/>
                          </w:rPr>
                          <w:t>nd</w:t>
                        </w:r>
                        <w:r w:rsidR="00B670ED">
                          <w:rPr>
                            <w:rFonts w:ascii="Arial" w:eastAsia="Arial" w:hAnsi="Arial" w:cs="Arial"/>
                            <w:caps/>
                          </w:rPr>
                          <w:t xml:space="preserve"> </w:t>
                        </w:r>
                        <w:r w:rsidR="009F6171" w:rsidRPr="00E5776B">
                          <w:rPr>
                            <w:rFonts w:ascii="Arial" w:eastAsia="Arial" w:hAnsi="Arial" w:cs="Arial"/>
                            <w:caps/>
                          </w:rPr>
                          <w:t xml:space="preserve">Performance </w:t>
                        </w:r>
                      </w:p>
                    </w:tc>
                  </w:tr>
                  <w:tr w:rsidR="00462D35" w:rsidRPr="00E5776B" w14:paraId="760EA19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E3DCE3" w14:textId="77777777" w:rsidR="004034E9" w:rsidRPr="00E5776B" w:rsidRDefault="00CC70EA">
                        <w:pPr>
                          <w:spacing w:after="0" w:line="240" w:lineRule="auto"/>
                          <w:rPr>
                            <w:rFonts w:ascii="Arial" w:hAnsi="Arial" w:cs="Arial"/>
                          </w:rPr>
                        </w:pPr>
                        <w:r w:rsidRPr="00E5776B">
                          <w:rPr>
                            <w:rFonts w:ascii="Arial" w:eastAsia="Arial" w:hAnsi="Arial" w:cs="Arial"/>
                            <w:b/>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9DA6A3" w14:textId="77777777" w:rsidR="004034E9" w:rsidRPr="00E5776B" w:rsidRDefault="00CC70EA">
                        <w:pPr>
                          <w:spacing w:after="0" w:line="240" w:lineRule="auto"/>
                          <w:rPr>
                            <w:rFonts w:ascii="Arial" w:hAnsi="Arial" w:cs="Arial"/>
                          </w:rPr>
                        </w:pPr>
                        <w:r w:rsidRPr="00E5776B">
                          <w:rPr>
                            <w:rFonts w:ascii="Arial" w:eastAsia="Arial" w:hAnsi="Arial" w:cs="Arial"/>
                            <w:b/>
                            <w:sz w:val="16"/>
                          </w:rPr>
                          <w:t>11. Section</w:t>
                        </w:r>
                      </w:p>
                    </w:tc>
                  </w:tr>
                  <w:tr w:rsidR="00462D35" w:rsidRPr="00E5776B" w14:paraId="0ECB1A6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591650" w14:textId="418B178F" w:rsidR="004034E9" w:rsidRPr="00E5776B" w:rsidRDefault="00CC70EA">
                        <w:pPr>
                          <w:spacing w:after="0" w:line="240" w:lineRule="auto"/>
                          <w:rPr>
                            <w:rFonts w:ascii="Arial" w:hAnsi="Arial" w:cs="Arial"/>
                          </w:rPr>
                        </w:pPr>
                        <w:r w:rsidRPr="00E5776B">
                          <w:rPr>
                            <w:rFonts w:ascii="Arial" w:eastAsia="Arial" w:hAnsi="Arial" w:cs="Arial"/>
                          </w:rPr>
                          <w:t>STATE</w:t>
                        </w:r>
                        <w:r w:rsidR="00FD48BB">
                          <w:rPr>
                            <w:rFonts w:ascii="Arial" w:eastAsia="Arial" w:hAnsi="Arial" w:cs="Arial"/>
                          </w:rPr>
                          <w:t xml:space="preserve"> DIVISION</w:t>
                        </w:r>
                        <w:r w:rsidRPr="00E5776B">
                          <w:rPr>
                            <w:rFonts w:ascii="Arial" w:eastAsia="Arial" w:hAnsi="Arial" w:cs="Arial"/>
                          </w:rPr>
                          <w:t xml:space="preserve"> ADMINISTRATOR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B9BE6D" w14:textId="77777777" w:rsidR="004034E9" w:rsidRPr="00E5776B" w:rsidRDefault="004034E9">
                        <w:pPr>
                          <w:spacing w:after="0" w:line="240" w:lineRule="auto"/>
                          <w:rPr>
                            <w:rFonts w:ascii="Arial" w:hAnsi="Arial" w:cs="Arial"/>
                          </w:rPr>
                        </w:pPr>
                      </w:p>
                    </w:tc>
                  </w:tr>
                  <w:tr w:rsidR="00462D35" w:rsidRPr="00E5776B" w14:paraId="0697AD9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C02A0C" w14:textId="77777777" w:rsidR="004034E9" w:rsidRPr="00E5776B" w:rsidRDefault="00CC70EA">
                        <w:pPr>
                          <w:spacing w:after="0" w:line="240" w:lineRule="auto"/>
                          <w:rPr>
                            <w:rFonts w:ascii="Arial" w:hAnsi="Arial" w:cs="Arial"/>
                          </w:rPr>
                        </w:pPr>
                        <w:r w:rsidRPr="00E5776B">
                          <w:rPr>
                            <w:rFonts w:ascii="Arial" w:eastAsia="Arial" w:hAnsi="Arial" w:cs="Arial"/>
                            <w:b/>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19DF49" w14:textId="77777777" w:rsidR="004034E9" w:rsidRPr="00E5776B" w:rsidRDefault="00CC70EA">
                        <w:pPr>
                          <w:spacing w:after="0" w:line="240" w:lineRule="auto"/>
                          <w:rPr>
                            <w:rFonts w:ascii="Arial" w:hAnsi="Arial" w:cs="Arial"/>
                          </w:rPr>
                        </w:pPr>
                        <w:r w:rsidRPr="00E5776B">
                          <w:rPr>
                            <w:rFonts w:ascii="Arial" w:eastAsia="Arial" w:hAnsi="Arial" w:cs="Arial"/>
                            <w:b/>
                            <w:sz w:val="16"/>
                          </w:rPr>
                          <w:t>12. Unit</w:t>
                        </w:r>
                      </w:p>
                    </w:tc>
                  </w:tr>
                  <w:tr w:rsidR="00462D35" w:rsidRPr="00E5776B" w14:paraId="2C0348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EB4AEF" w14:textId="6A146FB1" w:rsidR="0091748E" w:rsidRPr="00E5776B" w:rsidRDefault="0091748E">
                        <w:pPr>
                          <w:spacing w:after="0" w:line="240" w:lineRule="auto"/>
                          <w:rPr>
                            <w:rFonts w:ascii="Arial" w:hAnsi="Arial" w:cs="Arial"/>
                          </w:rPr>
                        </w:pPr>
                        <w:r w:rsidRPr="00E5776B">
                          <w:rPr>
                            <w:rFonts w:ascii="Arial" w:eastAsia="Arial" w:hAnsi="Arial" w:cs="Arial"/>
                          </w:rPr>
                          <w:t>GRANDY-MILLER, HOLLY T;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A65477" w14:textId="77777777" w:rsidR="004034E9" w:rsidRPr="00E5776B" w:rsidRDefault="004034E9">
                        <w:pPr>
                          <w:spacing w:after="0" w:line="240" w:lineRule="auto"/>
                          <w:rPr>
                            <w:rFonts w:ascii="Arial" w:hAnsi="Arial" w:cs="Arial"/>
                          </w:rPr>
                        </w:pPr>
                      </w:p>
                    </w:tc>
                  </w:tr>
                  <w:tr w:rsidR="00462D35" w:rsidRPr="00E5776B" w14:paraId="4DEE94B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4FE465B" w14:textId="77777777" w:rsidR="004034E9" w:rsidRPr="00E5776B" w:rsidRDefault="00CC70EA">
                        <w:pPr>
                          <w:spacing w:after="0" w:line="240" w:lineRule="auto"/>
                          <w:rPr>
                            <w:rFonts w:ascii="Arial" w:hAnsi="Arial" w:cs="Arial"/>
                          </w:rPr>
                        </w:pPr>
                        <w:r w:rsidRPr="00E5776B">
                          <w:rPr>
                            <w:rFonts w:ascii="Arial" w:eastAsia="Arial" w:hAnsi="Arial" w:cs="Arial"/>
                            <w:b/>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DDD2D8" w14:textId="77777777" w:rsidR="004034E9" w:rsidRPr="00E5776B" w:rsidRDefault="00CC70EA">
                        <w:pPr>
                          <w:spacing w:after="0" w:line="240" w:lineRule="auto"/>
                          <w:rPr>
                            <w:rFonts w:ascii="Arial" w:hAnsi="Arial" w:cs="Arial"/>
                          </w:rPr>
                        </w:pPr>
                        <w:r w:rsidRPr="00E5776B">
                          <w:rPr>
                            <w:rFonts w:ascii="Arial" w:eastAsia="Arial" w:hAnsi="Arial" w:cs="Arial"/>
                            <w:b/>
                            <w:sz w:val="16"/>
                          </w:rPr>
                          <w:t>13. Work Location (City and Address)/Hours of Work</w:t>
                        </w:r>
                      </w:p>
                    </w:tc>
                  </w:tr>
                  <w:tr w:rsidR="00462D35" w:rsidRPr="00E5776B" w14:paraId="665BFAE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CD02A2" w14:textId="4BD00784" w:rsidR="006551D9" w:rsidRPr="00E5776B" w:rsidRDefault="00B670ED">
                        <w:pPr>
                          <w:spacing w:after="0" w:line="240" w:lineRule="auto"/>
                          <w:rPr>
                            <w:rFonts w:ascii="Arial" w:hAnsi="Arial" w:cs="Arial"/>
                            <w:caps/>
                          </w:rPr>
                        </w:pPr>
                        <w:r>
                          <w:rPr>
                            <w:rFonts w:ascii="Arial" w:eastAsia="Arial" w:hAnsi="Arial" w:cs="Arial"/>
                            <w:caps/>
                          </w:rPr>
                          <w:t>Michelle Lang</w:t>
                        </w:r>
                        <w:r w:rsidR="000D1471">
                          <w:rPr>
                            <w:rFonts w:ascii="Arial" w:eastAsia="Arial" w:hAnsi="Arial" w:cs="Arial"/>
                            <w:caps/>
                          </w:rPr>
                          <w:t>E</w:t>
                        </w:r>
                        <w:r w:rsidR="006551D9" w:rsidRPr="00E5776B">
                          <w:rPr>
                            <w:rFonts w:ascii="Arial" w:eastAsia="Arial" w:hAnsi="Arial" w:cs="Arial"/>
                            <w:caps/>
                          </w:rPr>
                          <w:t xml:space="preserve">, </w:t>
                        </w:r>
                        <w:r>
                          <w:rPr>
                            <w:rFonts w:ascii="Arial" w:eastAsia="Arial" w:hAnsi="Arial" w:cs="Arial"/>
                            <w:caps/>
                          </w:rPr>
                          <w:t xml:space="preserve">chief Deputy </w:t>
                        </w:r>
                        <w:r w:rsidR="00290735" w:rsidRPr="00E5776B">
                          <w:rPr>
                            <w:rFonts w:ascii="Arial" w:eastAsia="Arial" w:hAnsi="Arial" w:cs="Arial"/>
                            <w:caps/>
                          </w:rPr>
                          <w:t xml:space="preserve">Director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EAD0E0" w14:textId="45648DBE" w:rsidR="004034E9" w:rsidRPr="00E5776B" w:rsidRDefault="00CC70EA">
                        <w:pPr>
                          <w:spacing w:after="0" w:line="240" w:lineRule="auto"/>
                          <w:rPr>
                            <w:rFonts w:ascii="Arial" w:hAnsi="Arial" w:cs="Arial"/>
                          </w:rPr>
                        </w:pPr>
                        <w:r w:rsidRPr="00E5776B">
                          <w:rPr>
                            <w:rFonts w:ascii="Arial" w:eastAsia="Arial" w:hAnsi="Arial" w:cs="Arial"/>
                          </w:rPr>
                          <w:t>Romney Building, Lansing MI / 8 a.m. - 5 p.m.  Monday - Friday</w:t>
                        </w:r>
                      </w:p>
                    </w:tc>
                  </w:tr>
                </w:tbl>
                <w:p w14:paraId="71B5BF2B" w14:textId="77777777" w:rsidR="004034E9" w:rsidRPr="00E5776B" w:rsidRDefault="004034E9">
                  <w:pPr>
                    <w:spacing w:after="0" w:line="240" w:lineRule="auto"/>
                    <w:rPr>
                      <w:rFonts w:ascii="Arial" w:hAnsi="Arial" w:cs="Arial"/>
                    </w:rPr>
                  </w:pPr>
                </w:p>
              </w:tc>
            </w:tr>
            <w:tr w:rsidR="00462D35" w:rsidRPr="00E5776B" w14:paraId="435F09FF" w14:textId="77777777">
              <w:trPr>
                <w:trHeight w:val="14"/>
              </w:trPr>
              <w:tc>
                <w:tcPr>
                  <w:tcW w:w="11160" w:type="dxa"/>
                  <w:tcBorders>
                    <w:left w:val="single" w:sz="15" w:space="0" w:color="000000"/>
                    <w:bottom w:val="single" w:sz="7" w:space="0" w:color="000000"/>
                    <w:right w:val="single" w:sz="15" w:space="0" w:color="000000"/>
                  </w:tcBorders>
                </w:tcPr>
                <w:p w14:paraId="475FDAF0" w14:textId="77777777" w:rsidR="004034E9" w:rsidRPr="00E5776B" w:rsidRDefault="004034E9">
                  <w:pPr>
                    <w:pStyle w:val="EmptyCellLayoutStyle"/>
                    <w:spacing w:after="0" w:line="240" w:lineRule="auto"/>
                    <w:rPr>
                      <w:rFonts w:ascii="Arial" w:hAnsi="Arial" w:cs="Arial"/>
                    </w:rPr>
                  </w:pPr>
                </w:p>
              </w:tc>
            </w:tr>
          </w:tbl>
          <w:p w14:paraId="300F4930" w14:textId="77777777" w:rsidR="004034E9" w:rsidRPr="00E5776B" w:rsidRDefault="004034E9">
            <w:pPr>
              <w:spacing w:after="0" w:line="240" w:lineRule="auto"/>
              <w:rPr>
                <w:rFonts w:ascii="Arial" w:hAnsi="Arial" w:cs="Arial"/>
              </w:rPr>
            </w:pPr>
          </w:p>
        </w:tc>
        <w:tc>
          <w:tcPr>
            <w:tcW w:w="179" w:type="dxa"/>
          </w:tcPr>
          <w:p w14:paraId="55779033" w14:textId="77777777" w:rsidR="004034E9" w:rsidRPr="00E5776B" w:rsidRDefault="004034E9">
            <w:pPr>
              <w:pStyle w:val="EmptyCellLayoutStyle"/>
              <w:spacing w:after="0" w:line="240" w:lineRule="auto"/>
              <w:rPr>
                <w:rFonts w:ascii="Arial" w:hAnsi="Arial" w:cs="Arial"/>
              </w:rPr>
            </w:pPr>
          </w:p>
        </w:tc>
      </w:tr>
      <w:tr w:rsidR="00277672" w:rsidRPr="00E5776B" w14:paraId="4A644AAE" w14:textId="77777777" w:rsidTr="00277672">
        <w:tc>
          <w:tcPr>
            <w:tcW w:w="179" w:type="dxa"/>
          </w:tcPr>
          <w:p w14:paraId="4FEBD5BB" w14:textId="77777777" w:rsidR="004034E9" w:rsidRPr="00E5776B" w:rsidRDefault="004034E9">
            <w:pPr>
              <w:pStyle w:val="EmptyCellLayoutStyle"/>
              <w:spacing w:after="0" w:line="240" w:lineRule="auto"/>
              <w:rPr>
                <w:rFonts w:ascii="Arial" w:hAnsi="Arial" w:cs="Arial"/>
              </w:rPr>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4034E9" w:rsidRPr="00E5776B" w14:paraId="79B53F4E" w14:textId="77777777" w:rsidTr="00E5776B">
              <w:trPr>
                <w:trHeight w:val="36"/>
              </w:trPr>
              <w:tc>
                <w:tcPr>
                  <w:tcW w:w="25" w:type="dxa"/>
                  <w:tcBorders>
                    <w:top w:val="single" w:sz="7" w:space="0" w:color="000000"/>
                    <w:left w:val="single" w:sz="15" w:space="0" w:color="000000"/>
                  </w:tcBorders>
                </w:tcPr>
                <w:p w14:paraId="257334C9" w14:textId="77777777" w:rsidR="004034E9" w:rsidRPr="00E5776B" w:rsidRDefault="004034E9">
                  <w:pPr>
                    <w:pStyle w:val="EmptyCellLayoutStyle"/>
                    <w:spacing w:after="0" w:line="240" w:lineRule="auto"/>
                    <w:rPr>
                      <w:rFonts w:ascii="Arial" w:hAnsi="Arial" w:cs="Arial"/>
                    </w:rPr>
                  </w:pPr>
                </w:p>
              </w:tc>
              <w:tc>
                <w:tcPr>
                  <w:tcW w:w="5197" w:type="dxa"/>
                  <w:tcBorders>
                    <w:top w:val="single" w:sz="7" w:space="0" w:color="000000"/>
                  </w:tcBorders>
                </w:tcPr>
                <w:p w14:paraId="4FBCD24B" w14:textId="77777777" w:rsidR="004034E9" w:rsidRPr="00E5776B" w:rsidRDefault="004034E9">
                  <w:pPr>
                    <w:pStyle w:val="EmptyCellLayoutStyle"/>
                    <w:spacing w:after="0" w:line="240" w:lineRule="auto"/>
                    <w:rPr>
                      <w:rFonts w:ascii="Arial" w:hAnsi="Arial" w:cs="Arial"/>
                    </w:rPr>
                  </w:pPr>
                </w:p>
              </w:tc>
              <w:tc>
                <w:tcPr>
                  <w:tcW w:w="5723" w:type="dxa"/>
                  <w:tcBorders>
                    <w:top w:val="single" w:sz="7" w:space="0" w:color="000000"/>
                  </w:tcBorders>
                </w:tcPr>
                <w:p w14:paraId="19DC67D5" w14:textId="77777777" w:rsidR="004034E9" w:rsidRPr="00E5776B" w:rsidRDefault="004034E9">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37880F07" w14:textId="77777777" w:rsidR="004034E9" w:rsidRPr="00E5776B" w:rsidRDefault="004034E9">
                  <w:pPr>
                    <w:pStyle w:val="EmptyCellLayoutStyle"/>
                    <w:spacing w:after="0" w:line="240" w:lineRule="auto"/>
                    <w:rPr>
                      <w:rFonts w:ascii="Arial" w:hAnsi="Arial" w:cs="Arial"/>
                    </w:rPr>
                  </w:pPr>
                </w:p>
              </w:tc>
            </w:tr>
            <w:tr w:rsidR="004034E9" w:rsidRPr="00E5776B" w14:paraId="3D7BD580" w14:textId="77777777" w:rsidTr="00E5776B">
              <w:trPr>
                <w:trHeight w:val="270"/>
              </w:trPr>
              <w:tc>
                <w:tcPr>
                  <w:tcW w:w="25" w:type="dxa"/>
                  <w:tcBorders>
                    <w:left w:val="single" w:sz="15" w:space="0" w:color="000000"/>
                  </w:tcBorders>
                </w:tcPr>
                <w:p w14:paraId="394A8348" w14:textId="77777777" w:rsidR="004034E9" w:rsidRPr="00E5776B" w:rsidRDefault="004034E9">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4034E9" w:rsidRPr="00E5776B" w14:paraId="2C9B43B2" w14:textId="77777777">
                    <w:trPr>
                      <w:trHeight w:val="192"/>
                    </w:trPr>
                    <w:tc>
                      <w:tcPr>
                        <w:tcW w:w="5220" w:type="dxa"/>
                        <w:tcBorders>
                          <w:top w:val="nil"/>
                          <w:left w:val="nil"/>
                          <w:bottom w:val="nil"/>
                          <w:right w:val="nil"/>
                        </w:tcBorders>
                        <w:tcMar>
                          <w:top w:w="39" w:type="dxa"/>
                          <w:left w:w="39" w:type="dxa"/>
                          <w:bottom w:w="39" w:type="dxa"/>
                          <w:right w:w="39" w:type="dxa"/>
                        </w:tcMar>
                      </w:tcPr>
                      <w:p w14:paraId="7A9B2304"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14. General Summary of Function/Purpose of Position</w:t>
                        </w:r>
                      </w:p>
                    </w:tc>
                  </w:tr>
                </w:tbl>
                <w:p w14:paraId="5B80C53A" w14:textId="77777777" w:rsidR="004034E9" w:rsidRPr="00E5776B" w:rsidRDefault="004034E9">
                  <w:pPr>
                    <w:spacing w:after="0" w:line="240" w:lineRule="auto"/>
                    <w:rPr>
                      <w:rFonts w:ascii="Arial" w:hAnsi="Arial" w:cs="Arial"/>
                    </w:rPr>
                  </w:pPr>
                </w:p>
              </w:tc>
              <w:tc>
                <w:tcPr>
                  <w:tcW w:w="5723" w:type="dxa"/>
                </w:tcPr>
                <w:p w14:paraId="761B196F" w14:textId="77777777" w:rsidR="004034E9" w:rsidRPr="00E5776B" w:rsidRDefault="004034E9">
                  <w:pPr>
                    <w:pStyle w:val="EmptyCellLayoutStyle"/>
                    <w:spacing w:after="0" w:line="240" w:lineRule="auto"/>
                    <w:rPr>
                      <w:rFonts w:ascii="Arial" w:hAnsi="Arial" w:cs="Arial"/>
                    </w:rPr>
                  </w:pPr>
                </w:p>
              </w:tc>
              <w:tc>
                <w:tcPr>
                  <w:tcW w:w="179" w:type="dxa"/>
                  <w:tcBorders>
                    <w:right w:val="single" w:sz="15" w:space="0" w:color="000000"/>
                  </w:tcBorders>
                </w:tcPr>
                <w:p w14:paraId="08ABAF96" w14:textId="77777777" w:rsidR="004034E9" w:rsidRPr="00E5776B" w:rsidRDefault="004034E9">
                  <w:pPr>
                    <w:pStyle w:val="EmptyCellLayoutStyle"/>
                    <w:spacing w:after="0" w:line="240" w:lineRule="auto"/>
                    <w:rPr>
                      <w:rFonts w:ascii="Arial" w:hAnsi="Arial" w:cs="Arial"/>
                    </w:rPr>
                  </w:pPr>
                </w:p>
              </w:tc>
            </w:tr>
            <w:tr w:rsidR="004034E9" w:rsidRPr="00E5776B" w14:paraId="48A7570A" w14:textId="77777777" w:rsidTr="00E5776B">
              <w:trPr>
                <w:trHeight w:val="53"/>
              </w:trPr>
              <w:tc>
                <w:tcPr>
                  <w:tcW w:w="25" w:type="dxa"/>
                  <w:tcBorders>
                    <w:left w:val="single" w:sz="15" w:space="0" w:color="000000"/>
                  </w:tcBorders>
                </w:tcPr>
                <w:p w14:paraId="52BA5854" w14:textId="77777777" w:rsidR="004034E9" w:rsidRPr="00E5776B" w:rsidRDefault="004034E9">
                  <w:pPr>
                    <w:pStyle w:val="EmptyCellLayoutStyle"/>
                    <w:spacing w:after="0" w:line="240" w:lineRule="auto"/>
                    <w:rPr>
                      <w:rFonts w:ascii="Arial" w:hAnsi="Arial" w:cs="Arial"/>
                    </w:rPr>
                  </w:pPr>
                </w:p>
              </w:tc>
              <w:tc>
                <w:tcPr>
                  <w:tcW w:w="5197" w:type="dxa"/>
                </w:tcPr>
                <w:p w14:paraId="51DB7DA2" w14:textId="77777777" w:rsidR="004034E9" w:rsidRPr="00E5776B" w:rsidRDefault="004034E9">
                  <w:pPr>
                    <w:pStyle w:val="EmptyCellLayoutStyle"/>
                    <w:spacing w:after="0" w:line="240" w:lineRule="auto"/>
                    <w:rPr>
                      <w:rFonts w:ascii="Arial" w:hAnsi="Arial" w:cs="Arial"/>
                    </w:rPr>
                  </w:pPr>
                </w:p>
              </w:tc>
              <w:tc>
                <w:tcPr>
                  <w:tcW w:w="5723" w:type="dxa"/>
                </w:tcPr>
                <w:p w14:paraId="6C6F9800" w14:textId="77777777" w:rsidR="004034E9" w:rsidRPr="00E5776B" w:rsidRDefault="004034E9">
                  <w:pPr>
                    <w:pStyle w:val="EmptyCellLayoutStyle"/>
                    <w:spacing w:after="0" w:line="240" w:lineRule="auto"/>
                    <w:rPr>
                      <w:rFonts w:ascii="Arial" w:hAnsi="Arial" w:cs="Arial"/>
                    </w:rPr>
                  </w:pPr>
                </w:p>
              </w:tc>
              <w:tc>
                <w:tcPr>
                  <w:tcW w:w="179" w:type="dxa"/>
                  <w:tcBorders>
                    <w:right w:val="single" w:sz="15" w:space="0" w:color="000000"/>
                  </w:tcBorders>
                </w:tcPr>
                <w:p w14:paraId="10272446" w14:textId="77777777" w:rsidR="004034E9" w:rsidRPr="00E5776B" w:rsidRDefault="004034E9">
                  <w:pPr>
                    <w:pStyle w:val="EmptyCellLayoutStyle"/>
                    <w:spacing w:after="0" w:line="240" w:lineRule="auto"/>
                    <w:rPr>
                      <w:rFonts w:ascii="Arial" w:hAnsi="Arial" w:cs="Arial"/>
                    </w:rPr>
                  </w:pPr>
                </w:p>
              </w:tc>
            </w:tr>
            <w:tr w:rsidR="00277672" w:rsidRPr="00E5776B" w14:paraId="252C5F26" w14:textId="77777777" w:rsidTr="00E5776B">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4034E9" w:rsidRPr="00E5776B" w14:paraId="0EB10893" w14:textId="77777777">
                    <w:trPr>
                      <w:trHeight w:val="212"/>
                    </w:trPr>
                    <w:tc>
                      <w:tcPr>
                        <w:tcW w:w="10980" w:type="dxa"/>
                        <w:tcBorders>
                          <w:top w:val="nil"/>
                          <w:left w:val="nil"/>
                          <w:bottom w:val="nil"/>
                          <w:right w:val="nil"/>
                        </w:tcBorders>
                        <w:tcMar>
                          <w:top w:w="39" w:type="dxa"/>
                          <w:left w:w="39" w:type="dxa"/>
                          <w:bottom w:w="39" w:type="dxa"/>
                          <w:right w:w="39" w:type="dxa"/>
                        </w:tcMar>
                      </w:tcPr>
                      <w:p w14:paraId="725B8CB4" w14:textId="24E94A7B" w:rsidR="004034E9" w:rsidRDefault="00CC70EA">
                        <w:pPr>
                          <w:spacing w:after="0" w:line="240" w:lineRule="auto"/>
                          <w:rPr>
                            <w:rFonts w:ascii="Arial" w:hAnsi="Arial" w:cs="Arial"/>
                            <w:color w:val="000000"/>
                          </w:rPr>
                        </w:pPr>
                        <w:r w:rsidRPr="00E5776B">
                          <w:rPr>
                            <w:rFonts w:ascii="Arial" w:hAnsi="Arial" w:cs="Arial"/>
                            <w:color w:val="000000"/>
                          </w:rPr>
                          <w:t xml:space="preserve">This position serves as the Director of the </w:t>
                        </w:r>
                        <w:r w:rsidR="00743122">
                          <w:rPr>
                            <w:rFonts w:ascii="Arial" w:hAnsi="Arial" w:cs="Arial"/>
                            <w:color w:val="000000"/>
                          </w:rPr>
                          <w:t>Engagement</w:t>
                        </w:r>
                        <w:r w:rsidR="00E16E56">
                          <w:rPr>
                            <w:rFonts w:ascii="Arial" w:hAnsi="Arial" w:cs="Arial"/>
                            <w:color w:val="000000"/>
                          </w:rPr>
                          <w:t xml:space="preserve"> and </w:t>
                        </w:r>
                        <w:r w:rsidR="00743122">
                          <w:rPr>
                            <w:rFonts w:ascii="Arial" w:hAnsi="Arial" w:cs="Arial"/>
                            <w:color w:val="000000"/>
                          </w:rPr>
                          <w:t xml:space="preserve">Performance </w:t>
                        </w:r>
                        <w:r w:rsidR="00F25673" w:rsidRPr="00E5776B">
                          <w:rPr>
                            <w:rFonts w:ascii="Arial" w:hAnsi="Arial" w:cs="Arial"/>
                            <w:color w:val="000000"/>
                          </w:rPr>
                          <w:t>Divi</w:t>
                        </w:r>
                        <w:r w:rsidR="00187954" w:rsidRPr="00E5776B">
                          <w:rPr>
                            <w:rFonts w:ascii="Arial" w:hAnsi="Arial" w:cs="Arial"/>
                            <w:color w:val="000000"/>
                          </w:rPr>
                          <w:t>sion</w:t>
                        </w:r>
                        <w:r w:rsidR="00743122">
                          <w:rPr>
                            <w:rFonts w:ascii="Arial" w:hAnsi="Arial" w:cs="Arial"/>
                            <w:color w:val="000000"/>
                          </w:rPr>
                          <w:t xml:space="preserve"> (EPD)</w:t>
                        </w:r>
                        <w:r w:rsidR="00187954" w:rsidRPr="00E5776B">
                          <w:rPr>
                            <w:rFonts w:ascii="Arial" w:hAnsi="Arial" w:cs="Arial"/>
                            <w:color w:val="000000"/>
                          </w:rPr>
                          <w:t xml:space="preserve"> in the </w:t>
                        </w:r>
                        <w:r w:rsidRPr="00E5776B">
                          <w:rPr>
                            <w:rFonts w:ascii="Arial" w:hAnsi="Arial" w:cs="Arial"/>
                            <w:color w:val="000000"/>
                          </w:rPr>
                          <w:t xml:space="preserve">Office of </w:t>
                        </w:r>
                        <w:r w:rsidR="00187954" w:rsidRPr="00E5776B">
                          <w:rPr>
                            <w:rFonts w:ascii="Arial" w:hAnsi="Arial" w:cs="Arial"/>
                            <w:color w:val="000000"/>
                          </w:rPr>
                          <w:t xml:space="preserve">Continuous Improvement (OCI). </w:t>
                        </w:r>
                        <w:r w:rsidRPr="00E5776B">
                          <w:rPr>
                            <w:rFonts w:ascii="Arial" w:hAnsi="Arial" w:cs="Arial"/>
                            <w:color w:val="000000"/>
                          </w:rPr>
                          <w:t xml:space="preserve">This position oversees the daily operations of the </w:t>
                        </w:r>
                        <w:r w:rsidR="00A756FB">
                          <w:rPr>
                            <w:rFonts w:ascii="Arial" w:hAnsi="Arial" w:cs="Arial"/>
                            <w:color w:val="000000"/>
                          </w:rPr>
                          <w:t>EPD</w:t>
                        </w:r>
                        <w:r w:rsidR="007870B8" w:rsidRPr="00E5776B">
                          <w:rPr>
                            <w:rFonts w:ascii="Arial" w:hAnsi="Arial" w:cs="Arial"/>
                            <w:color w:val="000000"/>
                          </w:rPr>
                          <w:t xml:space="preserve">. </w:t>
                        </w:r>
                        <w:r w:rsidRPr="00E5776B">
                          <w:rPr>
                            <w:rFonts w:ascii="Arial" w:hAnsi="Arial" w:cs="Arial"/>
                            <w:color w:val="000000"/>
                          </w:rPr>
                          <w:t xml:space="preserve"> The primary focus of this position is to develop and drive improvements in the performance of executive branch departments and agencies through ongoing programs and </w:t>
                        </w:r>
                        <w:r w:rsidR="00B670ED">
                          <w:rPr>
                            <w:rFonts w:ascii="Arial" w:hAnsi="Arial" w:cs="Arial"/>
                            <w:color w:val="000000"/>
                          </w:rPr>
                          <w:t xml:space="preserve">projects </w:t>
                        </w:r>
                        <w:r w:rsidRPr="00E5776B">
                          <w:rPr>
                            <w:rFonts w:ascii="Arial" w:hAnsi="Arial" w:cs="Arial"/>
                            <w:color w:val="000000"/>
                          </w:rPr>
                          <w:t xml:space="preserve">involving </w:t>
                        </w:r>
                        <w:r w:rsidR="00B670ED">
                          <w:rPr>
                            <w:rFonts w:ascii="Arial" w:hAnsi="Arial" w:cs="Arial"/>
                            <w:color w:val="000000"/>
                          </w:rPr>
                          <w:t xml:space="preserve">lean process improvement, </w:t>
                        </w:r>
                        <w:r w:rsidR="00E57CE2" w:rsidRPr="00E5776B">
                          <w:rPr>
                            <w:rFonts w:ascii="Arial" w:hAnsi="Arial" w:cs="Arial"/>
                            <w:color w:val="000000"/>
                          </w:rPr>
                          <w:t>citizen and resident engagement</w:t>
                        </w:r>
                        <w:r w:rsidR="00E57CE2">
                          <w:rPr>
                            <w:rFonts w:ascii="Arial" w:hAnsi="Arial" w:cs="Arial"/>
                            <w:color w:val="000000"/>
                          </w:rPr>
                          <w:t xml:space="preserve">, </w:t>
                        </w:r>
                        <w:r w:rsidR="00B670ED">
                          <w:rPr>
                            <w:rFonts w:ascii="Arial" w:hAnsi="Arial" w:cs="Arial"/>
                            <w:color w:val="000000"/>
                          </w:rPr>
                          <w:t xml:space="preserve">and </w:t>
                        </w:r>
                        <w:r w:rsidR="00E57CE2">
                          <w:rPr>
                            <w:rFonts w:ascii="Arial" w:hAnsi="Arial" w:cs="Arial"/>
                            <w:color w:val="000000"/>
                          </w:rPr>
                          <w:t xml:space="preserve">improved technology adoption. </w:t>
                        </w:r>
                        <w:r w:rsidRPr="00E5776B">
                          <w:rPr>
                            <w:rFonts w:ascii="Arial" w:hAnsi="Arial" w:cs="Arial"/>
                            <w:color w:val="000000"/>
                          </w:rPr>
                          <w:t xml:space="preserve">  The </w:t>
                        </w:r>
                        <w:r w:rsidR="00B772EE">
                          <w:rPr>
                            <w:rFonts w:ascii="Arial" w:hAnsi="Arial" w:cs="Arial"/>
                            <w:color w:val="000000"/>
                          </w:rPr>
                          <w:t>EPD</w:t>
                        </w:r>
                        <w:r w:rsidR="00FD5EA4" w:rsidRPr="00E5776B">
                          <w:rPr>
                            <w:rFonts w:ascii="Arial" w:hAnsi="Arial" w:cs="Arial"/>
                            <w:color w:val="000000"/>
                          </w:rPr>
                          <w:t xml:space="preserve"> </w:t>
                        </w:r>
                        <w:r w:rsidRPr="00E5776B">
                          <w:rPr>
                            <w:rFonts w:ascii="Arial" w:hAnsi="Arial" w:cs="Arial"/>
                            <w:color w:val="000000"/>
                          </w:rPr>
                          <w:t>Director is</w:t>
                        </w:r>
                        <w:r w:rsidR="0099298E">
                          <w:rPr>
                            <w:rFonts w:ascii="Arial" w:hAnsi="Arial" w:cs="Arial"/>
                            <w:color w:val="000000"/>
                          </w:rPr>
                          <w:t xml:space="preserve"> a</w:t>
                        </w:r>
                        <w:r w:rsidRPr="00E5776B">
                          <w:rPr>
                            <w:rFonts w:ascii="Arial" w:hAnsi="Arial" w:cs="Arial"/>
                            <w:color w:val="000000"/>
                          </w:rPr>
                          <w:t xml:space="preserve"> key leadership position within the </w:t>
                        </w:r>
                        <w:r w:rsidR="006F12D2" w:rsidRPr="00E5776B">
                          <w:rPr>
                            <w:rFonts w:ascii="Arial" w:hAnsi="Arial" w:cs="Arial"/>
                            <w:color w:val="000000"/>
                          </w:rPr>
                          <w:t>OCI</w:t>
                        </w:r>
                        <w:r w:rsidRPr="00E5776B">
                          <w:rPr>
                            <w:rFonts w:ascii="Arial" w:hAnsi="Arial" w:cs="Arial"/>
                            <w:color w:val="000000"/>
                          </w:rPr>
                          <w:t xml:space="preserve"> and has regular direct interaction with the executive office, the State Budget Office, and the leadership of executive branch departments and agencies.  </w:t>
                        </w:r>
                      </w:p>
                      <w:p w14:paraId="56C2EAA8" w14:textId="4BAE2202" w:rsidR="00E5776B" w:rsidRPr="00E5776B" w:rsidRDefault="00E5776B">
                        <w:pPr>
                          <w:spacing w:after="0" w:line="240" w:lineRule="auto"/>
                          <w:rPr>
                            <w:rFonts w:ascii="Arial" w:hAnsi="Arial" w:cs="Arial"/>
                          </w:rPr>
                        </w:pPr>
                      </w:p>
                    </w:tc>
                  </w:tr>
                </w:tbl>
                <w:p w14:paraId="38A2A534" w14:textId="77777777" w:rsidR="004034E9" w:rsidRPr="00E5776B" w:rsidRDefault="004034E9">
                  <w:pPr>
                    <w:spacing w:after="0" w:line="240" w:lineRule="auto"/>
                    <w:rPr>
                      <w:rFonts w:ascii="Arial" w:hAnsi="Arial" w:cs="Arial"/>
                    </w:rPr>
                  </w:pPr>
                </w:p>
              </w:tc>
              <w:tc>
                <w:tcPr>
                  <w:tcW w:w="179" w:type="dxa"/>
                  <w:tcBorders>
                    <w:right w:val="single" w:sz="15" w:space="0" w:color="000000"/>
                  </w:tcBorders>
                </w:tcPr>
                <w:p w14:paraId="52A87F66" w14:textId="77777777" w:rsidR="004034E9" w:rsidRPr="00E5776B" w:rsidRDefault="004034E9">
                  <w:pPr>
                    <w:pStyle w:val="EmptyCellLayoutStyle"/>
                    <w:spacing w:after="0" w:line="240" w:lineRule="auto"/>
                    <w:rPr>
                      <w:rFonts w:ascii="Arial" w:hAnsi="Arial" w:cs="Arial"/>
                    </w:rPr>
                  </w:pPr>
                </w:p>
              </w:tc>
            </w:tr>
            <w:tr w:rsidR="00E5776B" w:rsidRPr="00E5776B" w14:paraId="3FF3C95A" w14:textId="77777777" w:rsidTr="00E5776B">
              <w:trPr>
                <w:trHeight w:val="288"/>
              </w:trPr>
              <w:tc>
                <w:tcPr>
                  <w:tcW w:w="25" w:type="dxa"/>
                  <w:tcBorders>
                    <w:left w:val="single" w:sz="15" w:space="0" w:color="000000"/>
                    <w:bottom w:val="single" w:sz="15" w:space="0" w:color="000000"/>
                  </w:tcBorders>
                </w:tcPr>
                <w:p w14:paraId="324AE848" w14:textId="77777777" w:rsidR="00E5776B" w:rsidRPr="00E5776B" w:rsidRDefault="00E5776B">
                  <w:pPr>
                    <w:pStyle w:val="EmptyCellLayoutStyle"/>
                    <w:spacing w:after="0" w:line="240" w:lineRule="auto"/>
                    <w:rPr>
                      <w:rFonts w:ascii="Arial" w:hAnsi="Arial" w:cs="Arial"/>
                    </w:rPr>
                  </w:pPr>
                </w:p>
              </w:tc>
              <w:tc>
                <w:tcPr>
                  <w:tcW w:w="10920" w:type="dxa"/>
                  <w:gridSpan w:val="2"/>
                  <w:tcBorders>
                    <w:bottom w:val="single" w:sz="15" w:space="0" w:color="000000"/>
                  </w:tcBorders>
                </w:tcPr>
                <w:p w14:paraId="55DA1567" w14:textId="77777777" w:rsidR="00E5776B" w:rsidRPr="00E5776B" w:rsidRDefault="00E5776B">
                  <w:pPr>
                    <w:pStyle w:val="EmptyCellLayoutStyle"/>
                    <w:spacing w:after="0" w:line="240" w:lineRule="auto"/>
                    <w:rPr>
                      <w:rFonts w:ascii="Arial" w:hAnsi="Arial" w:cs="Arial"/>
                    </w:rPr>
                  </w:pPr>
                </w:p>
              </w:tc>
              <w:tc>
                <w:tcPr>
                  <w:tcW w:w="179" w:type="dxa"/>
                  <w:tcBorders>
                    <w:bottom w:val="single" w:sz="15" w:space="0" w:color="000000"/>
                    <w:right w:val="single" w:sz="15" w:space="0" w:color="000000"/>
                  </w:tcBorders>
                </w:tcPr>
                <w:p w14:paraId="2A740515" w14:textId="77777777" w:rsidR="00E5776B" w:rsidRPr="00E5776B" w:rsidRDefault="00E5776B">
                  <w:pPr>
                    <w:pStyle w:val="EmptyCellLayoutStyle"/>
                    <w:spacing w:after="0" w:line="240" w:lineRule="auto"/>
                    <w:rPr>
                      <w:rFonts w:ascii="Arial" w:hAnsi="Arial" w:cs="Arial"/>
                    </w:rPr>
                  </w:pPr>
                </w:p>
              </w:tc>
            </w:tr>
          </w:tbl>
          <w:p w14:paraId="0680498E" w14:textId="77777777" w:rsidR="004034E9" w:rsidRPr="00E5776B" w:rsidRDefault="004034E9">
            <w:pPr>
              <w:spacing w:after="0" w:line="240" w:lineRule="auto"/>
              <w:rPr>
                <w:rFonts w:ascii="Arial" w:hAnsi="Arial" w:cs="Arial"/>
              </w:rPr>
            </w:pPr>
          </w:p>
        </w:tc>
        <w:tc>
          <w:tcPr>
            <w:tcW w:w="179" w:type="dxa"/>
          </w:tcPr>
          <w:p w14:paraId="0292877C" w14:textId="77777777" w:rsidR="004034E9" w:rsidRPr="00E5776B" w:rsidRDefault="004034E9">
            <w:pPr>
              <w:pStyle w:val="EmptyCellLayoutStyle"/>
              <w:spacing w:after="0" w:line="240" w:lineRule="auto"/>
              <w:rPr>
                <w:rFonts w:ascii="Arial" w:hAnsi="Arial" w:cs="Arial"/>
              </w:rPr>
            </w:pPr>
          </w:p>
        </w:tc>
      </w:tr>
    </w:tbl>
    <w:p w14:paraId="0491DC9E" w14:textId="77777777" w:rsidR="004034E9" w:rsidRPr="00E5776B" w:rsidRDefault="00CC70EA">
      <w:pPr>
        <w:spacing w:after="0" w:line="240" w:lineRule="auto"/>
        <w:rPr>
          <w:rFonts w:ascii="Arial" w:hAnsi="Arial" w:cs="Arial"/>
          <w:sz w:val="0"/>
        </w:rPr>
      </w:pPr>
      <w:r w:rsidRPr="00E5776B">
        <w:rPr>
          <w:rFonts w:ascii="Arial" w:hAnsi="Arial" w:cs="Arial"/>
        </w:rP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9"/>
        <w:gridCol w:w="6107"/>
        <w:gridCol w:w="2522"/>
        <w:gridCol w:w="178"/>
      </w:tblGrid>
      <w:tr w:rsidR="004034E9" w:rsidRPr="00E5776B" w14:paraId="1AECFE09" w14:textId="77777777">
        <w:trPr>
          <w:trHeight w:val="99"/>
        </w:trPr>
        <w:tc>
          <w:tcPr>
            <w:tcW w:w="179" w:type="dxa"/>
          </w:tcPr>
          <w:p w14:paraId="6AC956FD" w14:textId="77777777" w:rsidR="004034E9" w:rsidRPr="00E5776B" w:rsidRDefault="004034E9">
            <w:pPr>
              <w:pStyle w:val="EmptyCellLayoutStyle"/>
              <w:spacing w:after="0" w:line="240" w:lineRule="auto"/>
              <w:rPr>
                <w:rFonts w:ascii="Arial" w:hAnsi="Arial" w:cs="Arial"/>
              </w:rPr>
            </w:pPr>
          </w:p>
        </w:tc>
        <w:tc>
          <w:tcPr>
            <w:tcW w:w="0" w:type="dxa"/>
          </w:tcPr>
          <w:p w14:paraId="491B0D96" w14:textId="77777777" w:rsidR="004034E9" w:rsidRPr="00E5776B" w:rsidRDefault="004034E9">
            <w:pPr>
              <w:pStyle w:val="EmptyCellLayoutStyle"/>
              <w:spacing w:after="0" w:line="240" w:lineRule="auto"/>
              <w:rPr>
                <w:rFonts w:ascii="Arial" w:hAnsi="Arial" w:cs="Arial"/>
              </w:rPr>
            </w:pPr>
          </w:p>
        </w:tc>
        <w:tc>
          <w:tcPr>
            <w:tcW w:w="0" w:type="dxa"/>
          </w:tcPr>
          <w:p w14:paraId="2DE52011" w14:textId="77777777" w:rsidR="004034E9" w:rsidRPr="00E5776B" w:rsidRDefault="004034E9">
            <w:pPr>
              <w:pStyle w:val="EmptyCellLayoutStyle"/>
              <w:spacing w:after="0" w:line="240" w:lineRule="auto"/>
              <w:rPr>
                <w:rFonts w:ascii="Arial" w:hAnsi="Arial" w:cs="Arial"/>
              </w:rPr>
            </w:pPr>
          </w:p>
        </w:tc>
        <w:tc>
          <w:tcPr>
            <w:tcW w:w="0" w:type="dxa"/>
          </w:tcPr>
          <w:p w14:paraId="4A0BE738" w14:textId="77777777" w:rsidR="004034E9" w:rsidRPr="00E5776B" w:rsidRDefault="004034E9">
            <w:pPr>
              <w:pStyle w:val="EmptyCellLayoutStyle"/>
              <w:spacing w:after="0" w:line="240" w:lineRule="auto"/>
              <w:rPr>
                <w:rFonts w:ascii="Arial" w:hAnsi="Arial" w:cs="Arial"/>
              </w:rPr>
            </w:pPr>
          </w:p>
        </w:tc>
        <w:tc>
          <w:tcPr>
            <w:tcW w:w="0" w:type="dxa"/>
          </w:tcPr>
          <w:p w14:paraId="45B22E47" w14:textId="77777777" w:rsidR="004034E9" w:rsidRPr="00E5776B" w:rsidRDefault="004034E9">
            <w:pPr>
              <w:pStyle w:val="EmptyCellLayoutStyle"/>
              <w:spacing w:after="0" w:line="240" w:lineRule="auto"/>
              <w:rPr>
                <w:rFonts w:ascii="Arial" w:hAnsi="Arial" w:cs="Arial"/>
              </w:rPr>
            </w:pPr>
          </w:p>
        </w:tc>
        <w:tc>
          <w:tcPr>
            <w:tcW w:w="0" w:type="dxa"/>
          </w:tcPr>
          <w:p w14:paraId="5FA638F3" w14:textId="77777777" w:rsidR="004034E9" w:rsidRPr="00E5776B" w:rsidRDefault="004034E9">
            <w:pPr>
              <w:pStyle w:val="EmptyCellLayoutStyle"/>
              <w:spacing w:after="0" w:line="240" w:lineRule="auto"/>
              <w:rPr>
                <w:rFonts w:ascii="Arial" w:hAnsi="Arial" w:cs="Arial"/>
              </w:rPr>
            </w:pPr>
          </w:p>
        </w:tc>
        <w:tc>
          <w:tcPr>
            <w:tcW w:w="0" w:type="dxa"/>
          </w:tcPr>
          <w:p w14:paraId="06E3B658" w14:textId="77777777" w:rsidR="004034E9" w:rsidRPr="00E5776B" w:rsidRDefault="004034E9">
            <w:pPr>
              <w:pStyle w:val="EmptyCellLayoutStyle"/>
              <w:spacing w:after="0" w:line="240" w:lineRule="auto"/>
              <w:rPr>
                <w:rFonts w:ascii="Arial" w:hAnsi="Arial" w:cs="Arial"/>
              </w:rPr>
            </w:pPr>
          </w:p>
        </w:tc>
        <w:tc>
          <w:tcPr>
            <w:tcW w:w="2505" w:type="dxa"/>
          </w:tcPr>
          <w:p w14:paraId="68D70F4E" w14:textId="77777777" w:rsidR="004034E9" w:rsidRPr="00E5776B" w:rsidRDefault="004034E9">
            <w:pPr>
              <w:pStyle w:val="EmptyCellLayoutStyle"/>
              <w:spacing w:after="0" w:line="240" w:lineRule="auto"/>
              <w:rPr>
                <w:rFonts w:ascii="Arial" w:hAnsi="Arial" w:cs="Arial"/>
              </w:rPr>
            </w:pPr>
          </w:p>
        </w:tc>
        <w:tc>
          <w:tcPr>
            <w:tcW w:w="6120" w:type="dxa"/>
          </w:tcPr>
          <w:p w14:paraId="1D730C2A" w14:textId="77777777" w:rsidR="004034E9" w:rsidRPr="00E5776B" w:rsidRDefault="004034E9">
            <w:pPr>
              <w:pStyle w:val="EmptyCellLayoutStyle"/>
              <w:spacing w:after="0" w:line="240" w:lineRule="auto"/>
              <w:rPr>
                <w:rFonts w:ascii="Arial" w:hAnsi="Arial" w:cs="Arial"/>
              </w:rPr>
            </w:pPr>
          </w:p>
        </w:tc>
        <w:tc>
          <w:tcPr>
            <w:tcW w:w="2534" w:type="dxa"/>
          </w:tcPr>
          <w:p w14:paraId="61A65F27" w14:textId="77777777" w:rsidR="004034E9" w:rsidRPr="00E5776B" w:rsidRDefault="004034E9">
            <w:pPr>
              <w:pStyle w:val="EmptyCellLayoutStyle"/>
              <w:spacing w:after="0" w:line="240" w:lineRule="auto"/>
              <w:rPr>
                <w:rFonts w:ascii="Arial" w:hAnsi="Arial" w:cs="Arial"/>
              </w:rPr>
            </w:pPr>
          </w:p>
        </w:tc>
        <w:tc>
          <w:tcPr>
            <w:tcW w:w="179" w:type="dxa"/>
          </w:tcPr>
          <w:p w14:paraId="469D4857" w14:textId="77777777" w:rsidR="004034E9" w:rsidRPr="00E5776B" w:rsidRDefault="004034E9">
            <w:pPr>
              <w:pStyle w:val="EmptyCellLayoutStyle"/>
              <w:spacing w:after="0" w:line="240" w:lineRule="auto"/>
              <w:rPr>
                <w:rFonts w:ascii="Arial" w:hAnsi="Arial" w:cs="Arial"/>
              </w:rPr>
            </w:pPr>
          </w:p>
        </w:tc>
      </w:tr>
      <w:tr w:rsidR="00277672" w:rsidRPr="00E5776B" w14:paraId="47BFD8CC" w14:textId="77777777" w:rsidTr="00277672">
        <w:tc>
          <w:tcPr>
            <w:tcW w:w="179" w:type="dxa"/>
          </w:tcPr>
          <w:p w14:paraId="10DA5D3D" w14:textId="77777777" w:rsidR="004034E9" w:rsidRPr="00E5776B" w:rsidRDefault="004034E9">
            <w:pPr>
              <w:pStyle w:val="EmptyCellLayoutStyle"/>
              <w:spacing w:after="0" w:line="240" w:lineRule="auto"/>
              <w:rPr>
                <w:rFonts w:ascii="Arial" w:hAnsi="Arial" w:cs="Arial"/>
              </w:rPr>
            </w:pPr>
          </w:p>
        </w:tc>
        <w:tc>
          <w:tcPr>
            <w:tcW w:w="0" w:type="dxa"/>
          </w:tcPr>
          <w:p w14:paraId="2437A8F4" w14:textId="77777777" w:rsidR="004034E9" w:rsidRPr="00E5776B" w:rsidRDefault="004034E9">
            <w:pPr>
              <w:pStyle w:val="EmptyCellLayoutStyle"/>
              <w:spacing w:after="0" w:line="240" w:lineRule="auto"/>
              <w:rPr>
                <w:rFonts w:ascii="Arial" w:hAnsi="Arial" w:cs="Arial"/>
              </w:rPr>
            </w:pPr>
          </w:p>
        </w:tc>
        <w:tc>
          <w:tcPr>
            <w:tcW w:w="0" w:type="dxa"/>
          </w:tcPr>
          <w:p w14:paraId="06597089" w14:textId="77777777" w:rsidR="004034E9" w:rsidRPr="00E5776B" w:rsidRDefault="004034E9">
            <w:pPr>
              <w:pStyle w:val="EmptyCellLayoutStyle"/>
              <w:spacing w:after="0" w:line="240" w:lineRule="auto"/>
              <w:rPr>
                <w:rFonts w:ascii="Arial" w:hAnsi="Arial" w:cs="Arial"/>
              </w:rPr>
            </w:pPr>
          </w:p>
        </w:tc>
        <w:tc>
          <w:tcPr>
            <w:tcW w:w="0" w:type="dxa"/>
          </w:tcPr>
          <w:p w14:paraId="303EEDB8" w14:textId="77777777" w:rsidR="004034E9" w:rsidRPr="00E5776B" w:rsidRDefault="004034E9">
            <w:pPr>
              <w:pStyle w:val="EmptyCellLayoutStyle"/>
              <w:spacing w:after="0" w:line="240" w:lineRule="auto"/>
              <w:rPr>
                <w:rFonts w:ascii="Arial" w:hAnsi="Arial" w:cs="Arial"/>
              </w:rPr>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277672" w:rsidRPr="00E5776B" w14:paraId="1E7A390D" w14:textId="77777777" w:rsidTr="0027767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4034E9" w:rsidRPr="00E5776B" w14:paraId="20FD6ABC" w14:textId="77777777">
                    <w:trPr>
                      <w:trHeight w:val="822"/>
                    </w:trPr>
                    <w:tc>
                      <w:tcPr>
                        <w:tcW w:w="11160" w:type="dxa"/>
                        <w:tcBorders>
                          <w:top w:val="nil"/>
                          <w:left w:val="nil"/>
                          <w:bottom w:val="nil"/>
                          <w:right w:val="nil"/>
                        </w:tcBorders>
                        <w:tcMar>
                          <w:top w:w="39" w:type="dxa"/>
                          <w:left w:w="39" w:type="dxa"/>
                          <w:bottom w:w="39" w:type="dxa"/>
                          <w:right w:w="39" w:type="dxa"/>
                        </w:tcMar>
                      </w:tcPr>
                      <w:p w14:paraId="79327D4A"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15. Please describe the assigned duties, percent of time spent performing each duty, and what is done to complete each duty.</w:t>
                        </w:r>
                        <w:r w:rsidRPr="00E5776B">
                          <w:rPr>
                            <w:rFonts w:ascii="Arial" w:eastAsia="Arial" w:hAnsi="Arial" w:cs="Arial"/>
                            <w:b/>
                            <w:color w:val="000000"/>
                            <w:sz w:val="16"/>
                          </w:rPr>
                          <w:br/>
                        </w:r>
                        <w:r w:rsidRPr="00E5776B">
                          <w:rPr>
                            <w:rFonts w:ascii="Arial" w:eastAsia="Arial" w:hAnsi="Arial" w:cs="Arial"/>
                            <w:b/>
                            <w:color w:val="000000"/>
                            <w:sz w:val="16"/>
                          </w:rPr>
                          <w:br/>
                          <w:t>List the duties from most important to least important. The total percentage of all duties performed must equal 100 percent.</w:t>
                        </w:r>
                      </w:p>
                    </w:tc>
                  </w:tr>
                </w:tbl>
                <w:p w14:paraId="34F462AC" w14:textId="77777777" w:rsidR="004034E9" w:rsidRPr="00E5776B" w:rsidRDefault="004034E9">
                  <w:pPr>
                    <w:spacing w:after="0" w:line="240" w:lineRule="auto"/>
                    <w:rPr>
                      <w:rFonts w:ascii="Arial" w:hAnsi="Arial" w:cs="Arial"/>
                    </w:rPr>
                  </w:pPr>
                </w:p>
              </w:tc>
            </w:tr>
            <w:tr w:rsidR="004034E9" w:rsidRPr="00E5776B" w14:paraId="1905988B" w14:textId="77777777">
              <w:tc>
                <w:tcPr>
                  <w:tcW w:w="0" w:type="dxa"/>
                  <w:tcBorders>
                    <w:left w:val="single" w:sz="15" w:space="0" w:color="000000"/>
                    <w:bottom w:val="single" w:sz="7" w:space="0" w:color="000000"/>
                  </w:tcBorders>
                </w:tcPr>
                <w:p w14:paraId="51EB7606" w14:textId="77777777" w:rsidR="004034E9" w:rsidRPr="00E5776B" w:rsidRDefault="004034E9">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4034E9" w:rsidRPr="00E5776B" w14:paraId="0F3FEB23"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9"/>
                          <w:gridCol w:w="1296"/>
                          <w:gridCol w:w="1839"/>
                        </w:tblGrid>
                        <w:tr w:rsidR="00277672" w:rsidRPr="00E5776B" w14:paraId="2A78E3C7" w14:textId="77777777" w:rsidTr="002776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1B96E6"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Duty 1</w:t>
                              </w:r>
                            </w:p>
                          </w:tc>
                        </w:tr>
                        <w:tr w:rsidR="004034E9" w:rsidRPr="00E5776B" w14:paraId="0A6EF765" w14:textId="77777777">
                          <w:trPr>
                            <w:trHeight w:val="282"/>
                          </w:trPr>
                          <w:tc>
                            <w:tcPr>
                              <w:tcW w:w="8004" w:type="dxa"/>
                              <w:tcBorders>
                                <w:top w:val="nil"/>
                                <w:left w:val="nil"/>
                                <w:bottom w:val="nil"/>
                                <w:right w:val="nil"/>
                              </w:tcBorders>
                              <w:tcMar>
                                <w:top w:w="39" w:type="dxa"/>
                                <w:left w:w="39" w:type="dxa"/>
                                <w:bottom w:w="39" w:type="dxa"/>
                                <w:right w:w="39" w:type="dxa"/>
                              </w:tcMar>
                            </w:tcPr>
                            <w:p w14:paraId="7AC7042F"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F8766F"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9E467CD"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50</w:t>
                              </w:r>
                            </w:p>
                          </w:tc>
                        </w:tr>
                        <w:tr w:rsidR="00277672" w:rsidRPr="00E5776B" w14:paraId="7EF2D352" w14:textId="77777777" w:rsidTr="00277672">
                          <w:trPr>
                            <w:trHeight w:val="282"/>
                          </w:trPr>
                          <w:tc>
                            <w:tcPr>
                              <w:tcW w:w="8004" w:type="dxa"/>
                              <w:gridSpan w:val="3"/>
                              <w:tcBorders>
                                <w:top w:val="nil"/>
                                <w:left w:val="nil"/>
                                <w:bottom w:val="nil"/>
                                <w:right w:val="nil"/>
                              </w:tcBorders>
                              <w:tcMar>
                                <w:top w:w="39" w:type="dxa"/>
                                <w:left w:w="39" w:type="dxa"/>
                                <w:bottom w:w="39" w:type="dxa"/>
                                <w:right w:w="39" w:type="dxa"/>
                              </w:tcMar>
                            </w:tcPr>
                            <w:p w14:paraId="5E15A1F3" w14:textId="550B5766" w:rsidR="004034E9" w:rsidRPr="00E5776B" w:rsidRDefault="00CC70EA">
                              <w:pPr>
                                <w:spacing w:after="0" w:line="240" w:lineRule="auto"/>
                                <w:rPr>
                                  <w:rFonts w:ascii="Arial" w:hAnsi="Arial" w:cs="Arial"/>
                                </w:rPr>
                              </w:pPr>
                              <w:r w:rsidRPr="00E5776B">
                                <w:rPr>
                                  <w:rFonts w:ascii="Arial" w:eastAsia="Arial" w:hAnsi="Arial" w:cs="Arial"/>
                                  <w:color w:val="000000"/>
                                </w:rPr>
                                <w:t xml:space="preserve">Provide leadership, oversight, and direction to </w:t>
                              </w:r>
                              <w:r w:rsidR="002C1815">
                                <w:rPr>
                                  <w:rFonts w:ascii="Arial" w:eastAsia="Arial" w:hAnsi="Arial" w:cs="Arial"/>
                                  <w:color w:val="000000"/>
                                </w:rPr>
                                <w:t>EPD</w:t>
                              </w:r>
                              <w:r w:rsidR="009D0AAD" w:rsidRPr="00E5776B">
                                <w:rPr>
                                  <w:rFonts w:ascii="Arial" w:eastAsia="Arial" w:hAnsi="Arial" w:cs="Arial"/>
                                  <w:color w:val="000000"/>
                                </w:rPr>
                                <w:t xml:space="preserve"> </w:t>
                              </w:r>
                              <w:r w:rsidRPr="00E5776B">
                                <w:rPr>
                                  <w:rFonts w:ascii="Arial" w:eastAsia="Arial" w:hAnsi="Arial" w:cs="Arial"/>
                                  <w:color w:val="000000"/>
                                </w:rPr>
                                <w:t>staff in providing services to executive branch departments and agencies.</w:t>
                              </w:r>
                            </w:p>
                          </w:tc>
                        </w:tr>
                        <w:tr w:rsidR="004034E9" w:rsidRPr="00E5776B" w14:paraId="2BE9E2C0" w14:textId="77777777">
                          <w:trPr>
                            <w:trHeight w:val="282"/>
                          </w:trPr>
                          <w:tc>
                            <w:tcPr>
                              <w:tcW w:w="8004" w:type="dxa"/>
                              <w:tcBorders>
                                <w:top w:val="nil"/>
                                <w:left w:val="nil"/>
                                <w:bottom w:val="nil"/>
                                <w:right w:val="nil"/>
                              </w:tcBorders>
                              <w:tcMar>
                                <w:top w:w="39" w:type="dxa"/>
                                <w:left w:w="39" w:type="dxa"/>
                                <w:bottom w:w="39" w:type="dxa"/>
                                <w:right w:w="39" w:type="dxa"/>
                              </w:tcMar>
                            </w:tcPr>
                            <w:p w14:paraId="44A1EE25"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39D6F0" w14:textId="77777777" w:rsidR="004034E9" w:rsidRPr="00E5776B" w:rsidRDefault="004034E9">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2CF77255" w14:textId="77777777" w:rsidR="004034E9" w:rsidRPr="00E5776B" w:rsidRDefault="004034E9">
                              <w:pPr>
                                <w:spacing w:after="0" w:line="240" w:lineRule="auto"/>
                                <w:rPr>
                                  <w:rFonts w:ascii="Arial" w:hAnsi="Arial" w:cs="Arial"/>
                                </w:rPr>
                              </w:pPr>
                            </w:p>
                          </w:tc>
                        </w:tr>
                        <w:tr w:rsidR="00277672" w:rsidRPr="00E5776B" w14:paraId="78586951" w14:textId="77777777" w:rsidTr="002776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6AC983F" w14:textId="6016C44E" w:rsidR="004034E9" w:rsidRPr="00E5776B" w:rsidRDefault="00CC70EA">
                              <w:pPr>
                                <w:numPr>
                                  <w:ilvl w:val="0"/>
                                  <w:numId w:val="1"/>
                                </w:numPr>
                                <w:spacing w:before="199" w:after="199" w:line="240" w:lineRule="auto"/>
                                <w:ind w:left="720" w:hanging="360"/>
                                <w:rPr>
                                  <w:rFonts w:ascii="Arial" w:hAnsi="Arial" w:cs="Arial"/>
                                </w:rPr>
                              </w:pPr>
                              <w:r w:rsidRPr="00E5776B">
                                <w:rPr>
                                  <w:rFonts w:ascii="Arial" w:hAnsi="Arial" w:cs="Arial"/>
                                  <w:color w:val="000000"/>
                                </w:rPr>
                                <w:t xml:space="preserve">Oversee and direct staff activities related to </w:t>
                              </w:r>
                              <w:r w:rsidR="0046408F">
                                <w:rPr>
                                  <w:rFonts w:ascii="Arial" w:hAnsi="Arial" w:cs="Arial"/>
                                  <w:color w:val="000000"/>
                                </w:rPr>
                                <w:t>EPD</w:t>
                              </w:r>
                              <w:r w:rsidR="002361BF" w:rsidRPr="00E5776B">
                                <w:rPr>
                                  <w:rFonts w:ascii="Arial" w:hAnsi="Arial" w:cs="Arial"/>
                                  <w:color w:val="000000"/>
                                </w:rPr>
                                <w:t xml:space="preserve"> </w:t>
                              </w:r>
                              <w:r w:rsidRPr="00E5776B">
                                <w:rPr>
                                  <w:rFonts w:ascii="Arial" w:hAnsi="Arial" w:cs="Arial"/>
                                  <w:color w:val="000000"/>
                                </w:rPr>
                                <w:t xml:space="preserve">programs and initiatives including </w:t>
                              </w:r>
                              <w:r w:rsidR="0099298E">
                                <w:rPr>
                                  <w:rFonts w:ascii="Arial" w:hAnsi="Arial" w:cs="Arial"/>
                                  <w:color w:val="000000"/>
                                </w:rPr>
                                <w:t xml:space="preserve">projects </w:t>
                              </w:r>
                              <w:r w:rsidR="0099298E" w:rsidRPr="00E5776B">
                                <w:rPr>
                                  <w:rFonts w:ascii="Arial" w:hAnsi="Arial" w:cs="Arial"/>
                                  <w:color w:val="000000"/>
                                </w:rPr>
                                <w:t xml:space="preserve">involving </w:t>
                              </w:r>
                              <w:r w:rsidR="0099298E">
                                <w:rPr>
                                  <w:rFonts w:ascii="Arial" w:hAnsi="Arial" w:cs="Arial"/>
                                  <w:color w:val="000000"/>
                                </w:rPr>
                                <w:t xml:space="preserve">lean process improvement, </w:t>
                              </w:r>
                              <w:r w:rsidR="0099298E" w:rsidRPr="00E5776B">
                                <w:rPr>
                                  <w:rFonts w:ascii="Arial" w:hAnsi="Arial" w:cs="Arial"/>
                                  <w:color w:val="000000"/>
                                </w:rPr>
                                <w:t>citizen and resident engagement</w:t>
                              </w:r>
                              <w:r w:rsidR="0099298E">
                                <w:rPr>
                                  <w:rFonts w:ascii="Arial" w:hAnsi="Arial" w:cs="Arial"/>
                                  <w:color w:val="000000"/>
                                </w:rPr>
                                <w:t>, human centered design and improved technology adoption</w:t>
                              </w:r>
                              <w:r w:rsidR="0099298E" w:rsidRPr="00E5776B">
                                <w:rPr>
                                  <w:rFonts w:ascii="Arial" w:hAnsi="Arial" w:cs="Arial"/>
                                  <w:color w:val="000000"/>
                                </w:rPr>
                                <w:t xml:space="preserve"> </w:t>
                              </w:r>
                              <w:r w:rsidR="00641732" w:rsidRPr="00E5776B">
                                <w:rPr>
                                  <w:rFonts w:ascii="Arial" w:hAnsi="Arial" w:cs="Arial"/>
                                  <w:color w:val="000000"/>
                                </w:rPr>
                                <w:t>and performance manag</w:t>
                              </w:r>
                              <w:r w:rsidR="004538A8" w:rsidRPr="00E5776B">
                                <w:rPr>
                                  <w:rFonts w:ascii="Arial" w:hAnsi="Arial" w:cs="Arial"/>
                                  <w:color w:val="000000"/>
                                </w:rPr>
                                <w:t>ement.</w:t>
                              </w:r>
                              <w:r w:rsidRPr="00E5776B">
                                <w:rPr>
                                  <w:rFonts w:ascii="Arial" w:hAnsi="Arial" w:cs="Arial"/>
                                  <w:color w:val="000000"/>
                                </w:rPr>
                                <w:t xml:space="preserve">  </w:t>
                              </w:r>
                            </w:p>
                            <w:p w14:paraId="66598113" w14:textId="77777777"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Maintain ongoing communications with department and agency executive and senior management to ensure that department and agency needs and concerns are addressed.  </w:t>
                              </w:r>
                            </w:p>
                            <w:p w14:paraId="12B9AE17" w14:textId="2DDB0140" w:rsidR="004034E9" w:rsidRPr="00E5776B" w:rsidRDefault="00CC70EA" w:rsidP="0099298E">
                              <w:pPr>
                                <w:numPr>
                                  <w:ilvl w:val="0"/>
                                  <w:numId w:val="23"/>
                                </w:numPr>
                                <w:spacing w:after="0" w:line="240" w:lineRule="auto"/>
                                <w:rPr>
                                  <w:rFonts w:ascii="Arial" w:hAnsi="Arial" w:cs="Arial"/>
                                </w:rPr>
                              </w:pPr>
                              <w:r w:rsidRPr="00E5776B">
                                <w:rPr>
                                  <w:rFonts w:ascii="Arial" w:hAnsi="Arial" w:cs="Arial"/>
                                  <w:color w:val="000000"/>
                                </w:rPr>
                                <w:t xml:space="preserve">Monitor developments affecting </w:t>
                              </w:r>
                              <w:r w:rsidR="006D0D38">
                                <w:rPr>
                                  <w:rFonts w:ascii="Arial" w:hAnsi="Arial" w:cs="Arial"/>
                                  <w:color w:val="000000"/>
                                </w:rPr>
                                <w:t>EPD</w:t>
                              </w:r>
                              <w:r w:rsidR="00C2194A" w:rsidRPr="00E5776B">
                                <w:rPr>
                                  <w:rFonts w:ascii="Arial" w:hAnsi="Arial" w:cs="Arial"/>
                                  <w:color w:val="000000"/>
                                </w:rPr>
                                <w:t xml:space="preserve"> </w:t>
                              </w:r>
                              <w:r w:rsidRPr="00E5776B">
                                <w:rPr>
                                  <w:rFonts w:ascii="Arial" w:hAnsi="Arial" w:cs="Arial"/>
                                  <w:color w:val="000000"/>
                                </w:rPr>
                                <w:t xml:space="preserve">programs and initiatives, particularly approaches taken by state departments and agencies, the State Legislature, other state governments, the federal government, and private industry. Coordinate actions required to improve </w:t>
                              </w:r>
                              <w:r w:rsidR="006D0D38">
                                <w:rPr>
                                  <w:rFonts w:ascii="Arial" w:hAnsi="Arial" w:cs="Arial"/>
                                  <w:color w:val="000000"/>
                                </w:rPr>
                                <w:t>EPD</w:t>
                              </w:r>
                              <w:r w:rsidR="003E5F97" w:rsidRPr="00E5776B">
                                <w:rPr>
                                  <w:rFonts w:ascii="Arial" w:hAnsi="Arial" w:cs="Arial"/>
                                  <w:color w:val="000000"/>
                                </w:rPr>
                                <w:t xml:space="preserve"> </w:t>
                              </w:r>
                              <w:r w:rsidRPr="00E5776B">
                                <w:rPr>
                                  <w:rFonts w:ascii="Arial" w:hAnsi="Arial" w:cs="Arial"/>
                                  <w:color w:val="000000"/>
                                </w:rPr>
                                <w:t xml:space="preserve">programs and initiatives related to these developments.  </w:t>
                              </w:r>
                            </w:p>
                          </w:tc>
                        </w:tr>
                        <w:tr w:rsidR="00277672" w:rsidRPr="00E5776B" w14:paraId="456E5C95" w14:textId="77777777" w:rsidTr="002776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CD34C5"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Duty 2</w:t>
                              </w:r>
                            </w:p>
                          </w:tc>
                        </w:tr>
                        <w:tr w:rsidR="004034E9" w:rsidRPr="00E5776B" w14:paraId="43DF2ACA" w14:textId="77777777">
                          <w:trPr>
                            <w:trHeight w:val="282"/>
                          </w:trPr>
                          <w:tc>
                            <w:tcPr>
                              <w:tcW w:w="8004" w:type="dxa"/>
                              <w:tcBorders>
                                <w:top w:val="nil"/>
                                <w:left w:val="nil"/>
                                <w:bottom w:val="nil"/>
                                <w:right w:val="nil"/>
                              </w:tcBorders>
                              <w:tcMar>
                                <w:top w:w="39" w:type="dxa"/>
                                <w:left w:w="39" w:type="dxa"/>
                                <w:bottom w:w="39" w:type="dxa"/>
                                <w:right w:w="39" w:type="dxa"/>
                              </w:tcMar>
                            </w:tcPr>
                            <w:p w14:paraId="35E29313"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0311CAA" w14:textId="1A8B3F6E" w:rsidR="004034E9" w:rsidRPr="00E5776B" w:rsidRDefault="00CC70EA">
                              <w:pPr>
                                <w:spacing w:after="0" w:line="240" w:lineRule="auto"/>
                                <w:rPr>
                                  <w:rFonts w:ascii="Arial" w:hAnsi="Arial" w:cs="Arial"/>
                                </w:rPr>
                              </w:pPr>
                              <w:r w:rsidRPr="00E5776B">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257AA8"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20</w:t>
                              </w:r>
                            </w:p>
                          </w:tc>
                        </w:tr>
                        <w:tr w:rsidR="00277672" w:rsidRPr="00E5776B" w14:paraId="43069435" w14:textId="77777777" w:rsidTr="00277672">
                          <w:trPr>
                            <w:trHeight w:val="282"/>
                          </w:trPr>
                          <w:tc>
                            <w:tcPr>
                              <w:tcW w:w="8004" w:type="dxa"/>
                              <w:gridSpan w:val="3"/>
                              <w:tcBorders>
                                <w:top w:val="nil"/>
                                <w:left w:val="nil"/>
                                <w:bottom w:val="nil"/>
                                <w:right w:val="nil"/>
                              </w:tcBorders>
                              <w:tcMar>
                                <w:top w:w="39" w:type="dxa"/>
                                <w:left w:w="39" w:type="dxa"/>
                                <w:bottom w:w="39" w:type="dxa"/>
                                <w:right w:w="39" w:type="dxa"/>
                              </w:tcMar>
                            </w:tcPr>
                            <w:p w14:paraId="63796438" w14:textId="76240759" w:rsidR="004034E9" w:rsidRPr="00E5776B" w:rsidRDefault="003A58C3">
                              <w:pPr>
                                <w:spacing w:after="0" w:line="240" w:lineRule="auto"/>
                                <w:rPr>
                                  <w:rFonts w:ascii="Arial" w:hAnsi="Arial" w:cs="Arial"/>
                                </w:rPr>
                              </w:pPr>
                              <w:r>
                                <w:rPr>
                                  <w:rFonts w:ascii="Arial" w:hAnsi="Arial" w:cs="Arial"/>
                                  <w:color w:val="000000"/>
                                </w:rPr>
                                <w:t>Provide leadership over a statewide portfolio</w:t>
                              </w:r>
                              <w:r w:rsidR="000D6E76">
                                <w:rPr>
                                  <w:rFonts w:ascii="Arial" w:hAnsi="Arial" w:cs="Arial"/>
                                  <w:color w:val="000000"/>
                                </w:rPr>
                                <w:t xml:space="preserve"> of programs, projects and contracts to ensure the advancement of goals for continuous improvement for the State of Michigan.  </w:t>
                              </w:r>
                              <w:r>
                                <w:rPr>
                                  <w:rFonts w:ascii="Arial" w:hAnsi="Arial" w:cs="Arial"/>
                                  <w:color w:val="000000"/>
                                </w:rPr>
                                <w:t xml:space="preserve"> </w:t>
                              </w:r>
                              <w:r w:rsidR="00CC70EA" w:rsidRPr="00E5776B">
                                <w:rPr>
                                  <w:rFonts w:ascii="Arial" w:hAnsi="Arial" w:cs="Arial"/>
                                  <w:color w:val="000000"/>
                                </w:rPr>
                                <w:t xml:space="preserve"> </w:t>
                              </w:r>
                            </w:p>
                          </w:tc>
                        </w:tr>
                        <w:tr w:rsidR="004034E9" w:rsidRPr="00E5776B" w14:paraId="75D9471B" w14:textId="77777777">
                          <w:trPr>
                            <w:trHeight w:val="282"/>
                          </w:trPr>
                          <w:tc>
                            <w:tcPr>
                              <w:tcW w:w="8004" w:type="dxa"/>
                              <w:tcBorders>
                                <w:top w:val="nil"/>
                                <w:left w:val="nil"/>
                                <w:bottom w:val="nil"/>
                                <w:right w:val="nil"/>
                              </w:tcBorders>
                              <w:tcMar>
                                <w:top w:w="39" w:type="dxa"/>
                                <w:left w:w="39" w:type="dxa"/>
                                <w:bottom w:w="39" w:type="dxa"/>
                                <w:right w:w="39" w:type="dxa"/>
                              </w:tcMar>
                            </w:tcPr>
                            <w:p w14:paraId="6E708340"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D6831D2" w14:textId="77777777" w:rsidR="004034E9" w:rsidRPr="00E5776B" w:rsidRDefault="004034E9">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14C43FE" w14:textId="77777777" w:rsidR="004034E9" w:rsidRPr="00E5776B" w:rsidRDefault="004034E9">
                              <w:pPr>
                                <w:spacing w:after="0" w:line="240" w:lineRule="auto"/>
                                <w:rPr>
                                  <w:rFonts w:ascii="Arial" w:hAnsi="Arial" w:cs="Arial"/>
                                </w:rPr>
                              </w:pPr>
                            </w:p>
                          </w:tc>
                        </w:tr>
                        <w:tr w:rsidR="00277672" w:rsidRPr="00E5776B" w14:paraId="489211D9" w14:textId="77777777" w:rsidTr="002776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B89BCDD" w14:textId="03419C0A" w:rsidR="004034E9" w:rsidRPr="00E5776B" w:rsidRDefault="00CC70EA">
                              <w:pPr>
                                <w:numPr>
                                  <w:ilvl w:val="0"/>
                                  <w:numId w:val="1"/>
                                </w:numPr>
                                <w:spacing w:before="199" w:after="199" w:line="240" w:lineRule="auto"/>
                                <w:ind w:left="720" w:hanging="360"/>
                                <w:rPr>
                                  <w:rFonts w:ascii="Arial" w:hAnsi="Arial" w:cs="Arial"/>
                                </w:rPr>
                              </w:pPr>
                              <w:r w:rsidRPr="00E5776B">
                                <w:rPr>
                                  <w:rFonts w:ascii="Arial" w:hAnsi="Arial" w:cs="Arial"/>
                                  <w:color w:val="000000"/>
                                </w:rPr>
                                <w:t xml:space="preserve">Consult with and advise the Director of the </w:t>
                              </w:r>
                              <w:r w:rsidR="00A77EF3" w:rsidRPr="00E5776B">
                                <w:rPr>
                                  <w:rFonts w:ascii="Arial" w:hAnsi="Arial" w:cs="Arial"/>
                                  <w:color w:val="000000"/>
                                </w:rPr>
                                <w:t>OCI</w:t>
                              </w:r>
                              <w:r w:rsidRPr="00E5776B">
                                <w:rPr>
                                  <w:rFonts w:ascii="Arial" w:hAnsi="Arial" w:cs="Arial"/>
                                  <w:color w:val="000000"/>
                                </w:rPr>
                                <w:t xml:space="preserve">, </w:t>
                              </w:r>
                              <w:r w:rsidR="00A77EF3" w:rsidRPr="00E5776B">
                                <w:rPr>
                                  <w:rFonts w:ascii="Arial" w:hAnsi="Arial" w:cs="Arial"/>
                                  <w:color w:val="000000"/>
                                </w:rPr>
                                <w:t xml:space="preserve">DTMB </w:t>
                              </w:r>
                              <w:r w:rsidRPr="00E5776B">
                                <w:rPr>
                                  <w:rFonts w:ascii="Arial" w:hAnsi="Arial" w:cs="Arial"/>
                                  <w:color w:val="000000"/>
                                </w:rPr>
                                <w:t>Director, Cabinet Director</w:t>
                              </w:r>
                              <w:r w:rsidR="00A946E6" w:rsidRPr="00E5776B">
                                <w:rPr>
                                  <w:rFonts w:ascii="Arial" w:hAnsi="Arial" w:cs="Arial"/>
                                  <w:color w:val="000000"/>
                                </w:rPr>
                                <w:t>s</w:t>
                              </w:r>
                              <w:r w:rsidRPr="00E5776B">
                                <w:rPr>
                                  <w:rFonts w:ascii="Arial" w:hAnsi="Arial" w:cs="Arial"/>
                                  <w:color w:val="000000"/>
                                </w:rPr>
                                <w:t>, and agency executive</w:t>
                              </w:r>
                              <w:r w:rsidR="00A946E6" w:rsidRPr="00E5776B">
                                <w:rPr>
                                  <w:rFonts w:ascii="Arial" w:hAnsi="Arial" w:cs="Arial"/>
                                  <w:color w:val="000000"/>
                                </w:rPr>
                                <w:t>s</w:t>
                              </w:r>
                              <w:r w:rsidRPr="00E5776B">
                                <w:rPr>
                                  <w:rFonts w:ascii="Arial" w:hAnsi="Arial" w:cs="Arial"/>
                                  <w:color w:val="000000"/>
                                </w:rPr>
                                <w:t xml:space="preserve"> and senior management on </w:t>
                              </w:r>
                              <w:r w:rsidR="00B95040" w:rsidRPr="00E5776B">
                                <w:rPr>
                                  <w:rFonts w:ascii="Arial" w:hAnsi="Arial" w:cs="Arial"/>
                                  <w:color w:val="000000"/>
                                </w:rPr>
                                <w:t>citizen and resident engagement</w:t>
                              </w:r>
                              <w:r w:rsidR="000D6E76">
                                <w:rPr>
                                  <w:rFonts w:ascii="Arial" w:hAnsi="Arial" w:cs="Arial"/>
                                  <w:color w:val="000000"/>
                                </w:rPr>
                                <w:t xml:space="preserve">, </w:t>
                              </w:r>
                              <w:r w:rsidR="00A946E6" w:rsidRPr="00E5776B">
                                <w:rPr>
                                  <w:rFonts w:ascii="Arial" w:hAnsi="Arial" w:cs="Arial"/>
                                  <w:color w:val="000000"/>
                                </w:rPr>
                                <w:t>human-c</w:t>
                              </w:r>
                              <w:r w:rsidR="00256A9A" w:rsidRPr="00E5776B">
                                <w:rPr>
                                  <w:rFonts w:ascii="Arial" w:hAnsi="Arial" w:cs="Arial"/>
                                  <w:color w:val="000000"/>
                                </w:rPr>
                                <w:t>entered design</w:t>
                              </w:r>
                              <w:r w:rsidR="000D6E76">
                                <w:rPr>
                                  <w:rFonts w:ascii="Arial" w:hAnsi="Arial" w:cs="Arial"/>
                                  <w:color w:val="000000"/>
                                </w:rPr>
                                <w:t xml:space="preserve">, process improvement and technology adoption </w:t>
                              </w:r>
                              <w:r w:rsidRPr="00E5776B">
                                <w:rPr>
                                  <w:rFonts w:ascii="Arial" w:hAnsi="Arial" w:cs="Arial"/>
                                  <w:color w:val="000000"/>
                                </w:rPr>
                                <w:t xml:space="preserve">matters. </w:t>
                              </w:r>
                            </w:p>
                            <w:p w14:paraId="763B7B41" w14:textId="0E9DFBA7" w:rsidR="000D6E76" w:rsidRPr="000D6E76" w:rsidRDefault="000D6E76">
                              <w:pPr>
                                <w:numPr>
                                  <w:ilvl w:val="0"/>
                                  <w:numId w:val="1"/>
                                </w:numPr>
                                <w:spacing w:after="199" w:line="240" w:lineRule="auto"/>
                                <w:ind w:left="720" w:hanging="360"/>
                                <w:rPr>
                                  <w:rFonts w:ascii="Arial" w:hAnsi="Arial" w:cs="Arial"/>
                                </w:rPr>
                              </w:pPr>
                              <w:r>
                                <w:rPr>
                                  <w:rFonts w:ascii="Arial" w:hAnsi="Arial" w:cs="Arial"/>
                                  <w:color w:val="000000"/>
                                </w:rPr>
                                <w:t>Execute</w:t>
                              </w:r>
                              <w:r w:rsidR="00CC70EA" w:rsidRPr="00E5776B">
                                <w:rPr>
                                  <w:rFonts w:ascii="Arial" w:hAnsi="Arial" w:cs="Arial"/>
                                  <w:color w:val="000000"/>
                                </w:rPr>
                                <w:t xml:space="preserve"> statewide policies on </w:t>
                              </w:r>
                              <w:r w:rsidRPr="00E5776B">
                                <w:rPr>
                                  <w:rFonts w:ascii="Arial" w:hAnsi="Arial" w:cs="Arial"/>
                                  <w:color w:val="000000"/>
                                </w:rPr>
                                <w:t>citizen and resident engagement</w:t>
                              </w:r>
                              <w:r>
                                <w:rPr>
                                  <w:rFonts w:ascii="Arial" w:hAnsi="Arial" w:cs="Arial"/>
                                  <w:color w:val="000000"/>
                                </w:rPr>
                                <w:t xml:space="preserve">, </w:t>
                              </w:r>
                              <w:r w:rsidRPr="00E5776B">
                                <w:rPr>
                                  <w:rFonts w:ascii="Arial" w:hAnsi="Arial" w:cs="Arial"/>
                                  <w:color w:val="000000"/>
                                </w:rPr>
                                <w:t>human-centered design</w:t>
                              </w:r>
                              <w:r>
                                <w:rPr>
                                  <w:rFonts w:ascii="Arial" w:hAnsi="Arial" w:cs="Arial"/>
                                  <w:color w:val="000000"/>
                                </w:rPr>
                                <w:t xml:space="preserve">, process improvement and technology adoption </w:t>
                              </w:r>
                              <w:r w:rsidRPr="00E5776B">
                                <w:rPr>
                                  <w:rFonts w:ascii="Arial" w:hAnsi="Arial" w:cs="Arial"/>
                                  <w:color w:val="000000"/>
                                </w:rPr>
                                <w:t>matters</w:t>
                              </w:r>
                              <w:r w:rsidR="00AB5C59">
                                <w:rPr>
                                  <w:rFonts w:ascii="Arial" w:hAnsi="Arial" w:cs="Arial"/>
                                  <w:color w:val="000000"/>
                                </w:rPr>
                                <w:t>.</w:t>
                              </w:r>
                              <w:r w:rsidRPr="00E5776B">
                                <w:rPr>
                                  <w:rFonts w:ascii="Arial" w:hAnsi="Arial" w:cs="Arial"/>
                                  <w:color w:val="000000"/>
                                </w:rPr>
                                <w:t xml:space="preserve"> </w:t>
                              </w:r>
                            </w:p>
                            <w:p w14:paraId="18D543AD" w14:textId="581A8520" w:rsidR="004034E9" w:rsidRPr="00AB5C59" w:rsidRDefault="000D6E76" w:rsidP="00AB5C59">
                              <w:pPr>
                                <w:numPr>
                                  <w:ilvl w:val="0"/>
                                  <w:numId w:val="1"/>
                                </w:numPr>
                                <w:spacing w:after="199" w:line="240" w:lineRule="auto"/>
                                <w:ind w:left="720" w:hanging="360"/>
                                <w:rPr>
                                  <w:rFonts w:ascii="Arial" w:hAnsi="Arial" w:cs="Arial"/>
                                </w:rPr>
                              </w:pPr>
                              <w:r>
                                <w:rPr>
                                  <w:rFonts w:ascii="Arial" w:hAnsi="Arial" w:cs="Arial"/>
                                </w:rPr>
                                <w:t xml:space="preserve">Ensure the design, development and implementation of current and new methods for continuous improvement for the State of Michigan. </w:t>
                              </w:r>
                            </w:p>
                          </w:tc>
                        </w:tr>
                        <w:tr w:rsidR="00277672" w:rsidRPr="00E5776B" w14:paraId="37537156" w14:textId="77777777" w:rsidTr="002776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C38F0B"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Duty 3</w:t>
                              </w:r>
                            </w:p>
                          </w:tc>
                        </w:tr>
                        <w:tr w:rsidR="004034E9" w:rsidRPr="00E5776B" w14:paraId="2FD85608" w14:textId="77777777">
                          <w:trPr>
                            <w:trHeight w:val="282"/>
                          </w:trPr>
                          <w:tc>
                            <w:tcPr>
                              <w:tcW w:w="8004" w:type="dxa"/>
                              <w:tcBorders>
                                <w:top w:val="nil"/>
                                <w:left w:val="nil"/>
                                <w:bottom w:val="nil"/>
                                <w:right w:val="nil"/>
                              </w:tcBorders>
                              <w:tcMar>
                                <w:top w:w="39" w:type="dxa"/>
                                <w:left w:w="39" w:type="dxa"/>
                                <w:bottom w:w="39" w:type="dxa"/>
                                <w:right w:w="39" w:type="dxa"/>
                              </w:tcMar>
                            </w:tcPr>
                            <w:p w14:paraId="172FD001"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4B6F16"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8F165BA"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20</w:t>
                              </w:r>
                            </w:p>
                          </w:tc>
                        </w:tr>
                        <w:tr w:rsidR="00277672" w:rsidRPr="00E5776B" w14:paraId="73D61C0D" w14:textId="77777777" w:rsidTr="00277672">
                          <w:trPr>
                            <w:trHeight w:val="282"/>
                          </w:trPr>
                          <w:tc>
                            <w:tcPr>
                              <w:tcW w:w="8004" w:type="dxa"/>
                              <w:gridSpan w:val="3"/>
                              <w:tcBorders>
                                <w:top w:val="nil"/>
                                <w:left w:val="nil"/>
                                <w:bottom w:val="nil"/>
                                <w:right w:val="nil"/>
                              </w:tcBorders>
                              <w:tcMar>
                                <w:top w:w="39" w:type="dxa"/>
                                <w:left w:w="39" w:type="dxa"/>
                                <w:bottom w:w="39" w:type="dxa"/>
                                <w:right w:w="39" w:type="dxa"/>
                              </w:tcMar>
                            </w:tcPr>
                            <w:p w14:paraId="196932FF" w14:textId="5A593254" w:rsidR="004034E9" w:rsidRPr="00E5776B" w:rsidRDefault="00CC70EA">
                              <w:pPr>
                                <w:spacing w:after="0" w:line="240" w:lineRule="auto"/>
                                <w:rPr>
                                  <w:rFonts w:ascii="Arial" w:hAnsi="Arial" w:cs="Arial"/>
                                </w:rPr>
                              </w:pPr>
                              <w:r w:rsidRPr="00E5776B">
                                <w:rPr>
                                  <w:rFonts w:ascii="Arial" w:eastAsia="Arial" w:hAnsi="Arial" w:cs="Arial"/>
                                  <w:color w:val="000000"/>
                                </w:rPr>
                                <w:t xml:space="preserve">Direct </w:t>
                              </w:r>
                              <w:r w:rsidR="00CB78E7">
                                <w:rPr>
                                  <w:rFonts w:ascii="Arial" w:eastAsia="Arial" w:hAnsi="Arial" w:cs="Arial"/>
                                  <w:color w:val="000000"/>
                                </w:rPr>
                                <w:t>EPD</w:t>
                              </w:r>
                              <w:r w:rsidR="001540E6" w:rsidRPr="00E5776B">
                                <w:rPr>
                                  <w:rFonts w:ascii="Arial" w:eastAsia="Arial" w:hAnsi="Arial" w:cs="Arial"/>
                                  <w:color w:val="000000"/>
                                </w:rPr>
                                <w:t xml:space="preserve"> </w:t>
                              </w:r>
                              <w:r w:rsidRPr="00E5776B">
                                <w:rPr>
                                  <w:rFonts w:ascii="Arial" w:eastAsia="Arial" w:hAnsi="Arial" w:cs="Arial"/>
                                  <w:color w:val="000000"/>
                                </w:rPr>
                                <w:t>staff to achieve goals and objectives</w:t>
                              </w:r>
                            </w:p>
                          </w:tc>
                        </w:tr>
                        <w:tr w:rsidR="004034E9" w:rsidRPr="00E5776B" w14:paraId="5CEE725B" w14:textId="77777777">
                          <w:trPr>
                            <w:trHeight w:val="282"/>
                          </w:trPr>
                          <w:tc>
                            <w:tcPr>
                              <w:tcW w:w="8004" w:type="dxa"/>
                              <w:tcBorders>
                                <w:top w:val="nil"/>
                                <w:left w:val="nil"/>
                                <w:bottom w:val="nil"/>
                                <w:right w:val="nil"/>
                              </w:tcBorders>
                              <w:tcMar>
                                <w:top w:w="39" w:type="dxa"/>
                                <w:left w:w="39" w:type="dxa"/>
                                <w:bottom w:w="39" w:type="dxa"/>
                                <w:right w:w="39" w:type="dxa"/>
                              </w:tcMar>
                            </w:tcPr>
                            <w:p w14:paraId="77FF207F"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18E990F" w14:textId="77777777" w:rsidR="004034E9" w:rsidRPr="00E5776B" w:rsidRDefault="004034E9">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26927DBD" w14:textId="77777777" w:rsidR="004034E9" w:rsidRPr="00E5776B" w:rsidRDefault="004034E9">
                              <w:pPr>
                                <w:spacing w:after="0" w:line="240" w:lineRule="auto"/>
                                <w:rPr>
                                  <w:rFonts w:ascii="Arial" w:hAnsi="Arial" w:cs="Arial"/>
                                </w:rPr>
                              </w:pPr>
                            </w:p>
                          </w:tc>
                        </w:tr>
                        <w:tr w:rsidR="00277672" w:rsidRPr="00E5776B" w14:paraId="0C2AA21D" w14:textId="77777777" w:rsidTr="002776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A5FDD3" w14:textId="5342481F" w:rsidR="004034E9" w:rsidRPr="00E5776B" w:rsidRDefault="00CC70EA">
                              <w:pPr>
                                <w:numPr>
                                  <w:ilvl w:val="0"/>
                                  <w:numId w:val="1"/>
                                </w:numPr>
                                <w:spacing w:before="199" w:after="199" w:line="240" w:lineRule="auto"/>
                                <w:ind w:left="720" w:hanging="360"/>
                                <w:rPr>
                                  <w:rFonts w:ascii="Arial" w:hAnsi="Arial" w:cs="Arial"/>
                                </w:rPr>
                              </w:pPr>
                              <w:r w:rsidRPr="00E5776B">
                                <w:rPr>
                                  <w:rFonts w:ascii="Arial" w:hAnsi="Arial" w:cs="Arial"/>
                                  <w:color w:val="000000"/>
                                </w:rPr>
                                <w:t xml:space="preserve">Provide general oversight to all </w:t>
                              </w:r>
                              <w:r w:rsidR="00EA57E4">
                                <w:rPr>
                                  <w:rFonts w:ascii="Arial" w:hAnsi="Arial" w:cs="Arial"/>
                                  <w:color w:val="000000"/>
                                </w:rPr>
                                <w:t>EPD</w:t>
                              </w:r>
                              <w:r w:rsidR="003A58C3">
                                <w:rPr>
                                  <w:rFonts w:ascii="Arial" w:hAnsi="Arial" w:cs="Arial"/>
                                  <w:color w:val="000000"/>
                                </w:rPr>
                                <w:t xml:space="preserve"> </w:t>
                              </w:r>
                              <w:r w:rsidRPr="00E5776B">
                                <w:rPr>
                                  <w:rFonts w:ascii="Arial" w:hAnsi="Arial" w:cs="Arial"/>
                                  <w:color w:val="000000"/>
                                </w:rPr>
                                <w:t>staff including direct participation in staff recruitment, development, counseling, and discipline, as needed.</w:t>
                              </w:r>
                            </w:p>
                            <w:p w14:paraId="75076FA6" w14:textId="77777777"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Selects and assigns staff; ensures compliance with Affirmative Action policies and procedures.  </w:t>
                              </w:r>
                            </w:p>
                            <w:p w14:paraId="39533801" w14:textId="77777777"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Administers applicable union contracts and the provisions of the Civil Service Rules including grievances and employee relation activities. </w:t>
                              </w:r>
                            </w:p>
                            <w:p w14:paraId="48984C37" w14:textId="333B2DDB"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Proposes modification to the organizational structure of the </w:t>
                              </w:r>
                              <w:r w:rsidR="004942E4" w:rsidRPr="00E5776B">
                                <w:rPr>
                                  <w:rFonts w:ascii="Arial" w:hAnsi="Arial" w:cs="Arial"/>
                                  <w:color w:val="000000"/>
                                </w:rPr>
                                <w:t xml:space="preserve">EPD </w:t>
                              </w:r>
                              <w:r w:rsidRPr="00E5776B">
                                <w:rPr>
                                  <w:rFonts w:ascii="Arial" w:hAnsi="Arial" w:cs="Arial"/>
                                  <w:color w:val="000000"/>
                                </w:rPr>
                                <w:t xml:space="preserve">and the </w:t>
                              </w:r>
                              <w:r w:rsidR="004942E4" w:rsidRPr="00E5776B">
                                <w:rPr>
                                  <w:rFonts w:ascii="Arial" w:hAnsi="Arial" w:cs="Arial"/>
                                  <w:color w:val="000000"/>
                                </w:rPr>
                                <w:t xml:space="preserve">OCI </w:t>
                              </w:r>
                              <w:r w:rsidRPr="00E5776B">
                                <w:rPr>
                                  <w:rFonts w:ascii="Arial" w:hAnsi="Arial" w:cs="Arial"/>
                                  <w:color w:val="000000"/>
                                </w:rPr>
                                <w:t>as necessary for the efficient performance of duties and responsibilities.</w:t>
                              </w:r>
                            </w:p>
                            <w:p w14:paraId="15B0A942" w14:textId="77777777"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Motivates staff toward the accomplishment of program objectives.  </w:t>
                              </w:r>
                            </w:p>
                            <w:p w14:paraId="1AEA150F" w14:textId="77777777" w:rsidR="000D6E76" w:rsidRPr="000D6E76" w:rsidRDefault="00CC70EA" w:rsidP="000D6E76">
                              <w:pPr>
                                <w:numPr>
                                  <w:ilvl w:val="0"/>
                                  <w:numId w:val="1"/>
                                </w:numPr>
                                <w:spacing w:after="199" w:line="240" w:lineRule="auto"/>
                                <w:ind w:left="720" w:hanging="360"/>
                                <w:rPr>
                                  <w:rFonts w:ascii="Arial" w:hAnsi="Arial" w:cs="Arial"/>
                                </w:rPr>
                              </w:pPr>
                              <w:r w:rsidRPr="00E5776B">
                                <w:rPr>
                                  <w:rFonts w:ascii="Arial" w:hAnsi="Arial" w:cs="Arial"/>
                                  <w:color w:val="000000"/>
                                </w:rPr>
                                <w:t xml:space="preserve">Mentors staff.  </w:t>
                              </w:r>
                            </w:p>
                            <w:p w14:paraId="5939742C" w14:textId="4D1432B5" w:rsidR="004034E9" w:rsidRPr="000D6E76" w:rsidRDefault="00CC70EA" w:rsidP="000D6E76">
                              <w:pPr>
                                <w:numPr>
                                  <w:ilvl w:val="0"/>
                                  <w:numId w:val="1"/>
                                </w:numPr>
                                <w:spacing w:after="199" w:line="240" w:lineRule="auto"/>
                                <w:ind w:left="720" w:hanging="360"/>
                                <w:rPr>
                                  <w:rFonts w:ascii="Arial" w:hAnsi="Arial" w:cs="Arial"/>
                                </w:rPr>
                              </w:pPr>
                              <w:r w:rsidRPr="000D6E76">
                                <w:rPr>
                                  <w:rFonts w:ascii="Arial" w:hAnsi="Arial" w:cs="Arial"/>
                                  <w:color w:val="000000"/>
                                </w:rPr>
                                <w:lastRenderedPageBreak/>
                                <w:t xml:space="preserve">Develops, executes, and monitors compliance with </w:t>
                              </w:r>
                              <w:r w:rsidR="004B2F5B" w:rsidRPr="000D6E76">
                                <w:rPr>
                                  <w:rFonts w:ascii="Arial" w:hAnsi="Arial" w:cs="Arial"/>
                                  <w:color w:val="000000"/>
                                </w:rPr>
                                <w:t xml:space="preserve">OCI </w:t>
                              </w:r>
                              <w:r w:rsidRPr="000D6E76">
                                <w:rPr>
                                  <w:rFonts w:ascii="Arial" w:hAnsi="Arial" w:cs="Arial"/>
                                  <w:color w:val="000000"/>
                                </w:rPr>
                                <w:t xml:space="preserve">goals, objectives, performance metrics, plans, and budgets.  </w:t>
                              </w:r>
                            </w:p>
                          </w:tc>
                        </w:tr>
                        <w:tr w:rsidR="00277672" w:rsidRPr="00E5776B" w14:paraId="6069CC9C" w14:textId="77777777" w:rsidTr="002776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99FC1D"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lastRenderedPageBreak/>
                                <w:t>Duty 4</w:t>
                              </w:r>
                            </w:p>
                          </w:tc>
                        </w:tr>
                        <w:tr w:rsidR="004034E9" w:rsidRPr="00E5776B" w14:paraId="49A1332F" w14:textId="77777777">
                          <w:trPr>
                            <w:trHeight w:val="282"/>
                          </w:trPr>
                          <w:tc>
                            <w:tcPr>
                              <w:tcW w:w="8004" w:type="dxa"/>
                              <w:tcBorders>
                                <w:top w:val="nil"/>
                                <w:left w:val="nil"/>
                                <w:bottom w:val="nil"/>
                                <w:right w:val="nil"/>
                              </w:tcBorders>
                              <w:tcMar>
                                <w:top w:w="39" w:type="dxa"/>
                                <w:left w:w="39" w:type="dxa"/>
                                <w:bottom w:w="39" w:type="dxa"/>
                                <w:right w:w="39" w:type="dxa"/>
                              </w:tcMar>
                            </w:tcPr>
                            <w:p w14:paraId="55DB61F9"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C4A7D79"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0BC7A01"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10</w:t>
                              </w:r>
                            </w:p>
                          </w:tc>
                        </w:tr>
                        <w:tr w:rsidR="00277672" w:rsidRPr="00E5776B" w14:paraId="421B3CF8" w14:textId="77777777" w:rsidTr="00277672">
                          <w:trPr>
                            <w:trHeight w:val="282"/>
                          </w:trPr>
                          <w:tc>
                            <w:tcPr>
                              <w:tcW w:w="8004" w:type="dxa"/>
                              <w:gridSpan w:val="3"/>
                              <w:tcBorders>
                                <w:top w:val="nil"/>
                                <w:left w:val="nil"/>
                                <w:bottom w:val="nil"/>
                                <w:right w:val="nil"/>
                              </w:tcBorders>
                              <w:tcMar>
                                <w:top w:w="39" w:type="dxa"/>
                                <w:left w:w="39" w:type="dxa"/>
                                <w:bottom w:w="39" w:type="dxa"/>
                                <w:right w:w="39" w:type="dxa"/>
                              </w:tcMar>
                            </w:tcPr>
                            <w:p w14:paraId="48355C1A" w14:textId="77777777" w:rsidR="004034E9" w:rsidRPr="00E5776B" w:rsidRDefault="00CC70EA">
                              <w:pPr>
                                <w:spacing w:after="0" w:line="240" w:lineRule="auto"/>
                                <w:rPr>
                                  <w:rFonts w:ascii="Arial" w:hAnsi="Arial" w:cs="Arial"/>
                                </w:rPr>
                              </w:pPr>
                              <w:r w:rsidRPr="00E5776B">
                                <w:rPr>
                                  <w:rFonts w:ascii="Arial" w:hAnsi="Arial" w:cs="Arial"/>
                                  <w:color w:val="000000"/>
                                </w:rPr>
                                <w:t xml:space="preserve">Other duties as assigned.  </w:t>
                              </w:r>
                            </w:p>
                          </w:tc>
                        </w:tr>
                        <w:tr w:rsidR="004034E9" w:rsidRPr="00E5776B" w14:paraId="08D38F62" w14:textId="77777777">
                          <w:trPr>
                            <w:trHeight w:val="282"/>
                          </w:trPr>
                          <w:tc>
                            <w:tcPr>
                              <w:tcW w:w="8004" w:type="dxa"/>
                              <w:tcBorders>
                                <w:top w:val="nil"/>
                                <w:left w:val="nil"/>
                                <w:bottom w:val="nil"/>
                                <w:right w:val="nil"/>
                              </w:tcBorders>
                              <w:tcMar>
                                <w:top w:w="39" w:type="dxa"/>
                                <w:left w:w="39" w:type="dxa"/>
                                <w:bottom w:w="39" w:type="dxa"/>
                                <w:right w:w="39" w:type="dxa"/>
                              </w:tcMar>
                            </w:tcPr>
                            <w:p w14:paraId="29FEC2AC"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7F0C63" w14:textId="77777777" w:rsidR="004034E9" w:rsidRPr="00E5776B" w:rsidRDefault="004034E9">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7E0B0BE0" w14:textId="77777777" w:rsidR="004034E9" w:rsidRPr="00E5776B" w:rsidRDefault="004034E9">
                              <w:pPr>
                                <w:spacing w:after="0" w:line="240" w:lineRule="auto"/>
                                <w:rPr>
                                  <w:rFonts w:ascii="Arial" w:hAnsi="Arial" w:cs="Arial"/>
                                </w:rPr>
                              </w:pPr>
                            </w:p>
                          </w:tc>
                        </w:tr>
                        <w:tr w:rsidR="00277672" w:rsidRPr="00E5776B" w14:paraId="2502A6EF" w14:textId="77777777" w:rsidTr="00277672">
                          <w:trPr>
                            <w:trHeight w:val="282"/>
                          </w:trPr>
                          <w:tc>
                            <w:tcPr>
                              <w:tcW w:w="8004" w:type="dxa"/>
                              <w:gridSpan w:val="3"/>
                              <w:tcBorders>
                                <w:top w:val="nil"/>
                                <w:left w:val="nil"/>
                                <w:bottom w:val="nil"/>
                                <w:right w:val="nil"/>
                              </w:tcBorders>
                              <w:tcMar>
                                <w:top w:w="39" w:type="dxa"/>
                                <w:left w:w="39" w:type="dxa"/>
                                <w:bottom w:w="39" w:type="dxa"/>
                                <w:right w:w="39" w:type="dxa"/>
                              </w:tcMar>
                            </w:tcPr>
                            <w:p w14:paraId="37305195" w14:textId="77777777" w:rsidR="004034E9" w:rsidRPr="001838F9" w:rsidRDefault="00CC70EA">
                              <w:pPr>
                                <w:numPr>
                                  <w:ilvl w:val="0"/>
                                  <w:numId w:val="1"/>
                                </w:numPr>
                                <w:spacing w:before="199" w:after="199" w:line="240" w:lineRule="auto"/>
                                <w:ind w:left="720" w:hanging="360"/>
                                <w:rPr>
                                  <w:rFonts w:ascii="Arial" w:hAnsi="Arial" w:cs="Arial"/>
                                </w:rPr>
                              </w:pPr>
                              <w:r w:rsidRPr="00E5776B">
                                <w:rPr>
                                  <w:rFonts w:ascii="Arial" w:hAnsi="Arial" w:cs="Arial"/>
                                  <w:color w:val="000000"/>
                                </w:rPr>
                                <w:t xml:space="preserve">Assure the development and maintenance of records, reports and correspondence as required.  </w:t>
                              </w:r>
                            </w:p>
                            <w:p w14:paraId="6093EA1E" w14:textId="72E33330" w:rsidR="001838F9" w:rsidRPr="00E5776B" w:rsidRDefault="001838F9" w:rsidP="00AE4C2B">
                              <w:pPr>
                                <w:numPr>
                                  <w:ilvl w:val="0"/>
                                  <w:numId w:val="1"/>
                                </w:numPr>
                                <w:spacing w:after="199" w:line="240" w:lineRule="auto"/>
                                <w:ind w:left="720" w:hanging="360"/>
                                <w:rPr>
                                  <w:rFonts w:ascii="Arial" w:hAnsi="Arial" w:cs="Arial"/>
                                </w:rPr>
                              </w:pPr>
                              <w:r>
                                <w:rPr>
                                  <w:rFonts w:ascii="Arial" w:hAnsi="Arial" w:cs="Arial"/>
                                </w:rPr>
                                <w:t xml:space="preserve">As requested, assist in </w:t>
                              </w:r>
                              <w:r w:rsidR="00AE4C2B">
                                <w:rPr>
                                  <w:rFonts w:ascii="Arial" w:hAnsi="Arial" w:cs="Arial"/>
                                </w:rPr>
                                <w:t>budget activities and ensure OCI’s budget is adhered to.</w:t>
                              </w:r>
                            </w:p>
                            <w:p w14:paraId="53B696B2" w14:textId="60B5C6D8"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Represent the </w:t>
                              </w:r>
                              <w:r w:rsidR="004B2F5B" w:rsidRPr="00E5776B">
                                <w:rPr>
                                  <w:rFonts w:ascii="Arial" w:hAnsi="Arial" w:cs="Arial"/>
                                  <w:color w:val="000000"/>
                                </w:rPr>
                                <w:t xml:space="preserve">OCI </w:t>
                              </w:r>
                              <w:r w:rsidRPr="00E5776B">
                                <w:rPr>
                                  <w:rFonts w:ascii="Arial" w:hAnsi="Arial" w:cs="Arial"/>
                                  <w:color w:val="000000"/>
                                </w:rPr>
                                <w:t xml:space="preserve">in addressing employee concerns, citizen groups, legislative committees, and others.  </w:t>
                              </w:r>
                            </w:p>
                            <w:p w14:paraId="1EC01524" w14:textId="36422953" w:rsidR="004034E9" w:rsidRPr="00E5776B" w:rsidRDefault="00CC70EA">
                              <w:pPr>
                                <w:numPr>
                                  <w:ilvl w:val="0"/>
                                  <w:numId w:val="1"/>
                                </w:numPr>
                                <w:spacing w:after="199" w:line="240" w:lineRule="auto"/>
                                <w:ind w:left="720" w:hanging="360"/>
                                <w:rPr>
                                  <w:rFonts w:ascii="Arial" w:hAnsi="Arial" w:cs="Arial"/>
                                </w:rPr>
                              </w:pPr>
                              <w:r w:rsidRPr="00E5776B">
                                <w:rPr>
                                  <w:rFonts w:ascii="Arial" w:hAnsi="Arial" w:cs="Arial"/>
                                  <w:color w:val="000000"/>
                                </w:rPr>
                                <w:t xml:space="preserve">Lead and manage special </w:t>
                              </w:r>
                              <w:proofErr w:type="gramStart"/>
                              <w:r w:rsidRPr="00E5776B">
                                <w:rPr>
                                  <w:rFonts w:ascii="Arial" w:hAnsi="Arial" w:cs="Arial"/>
                                  <w:color w:val="000000"/>
                                </w:rPr>
                                <w:t>projects as</w:t>
                              </w:r>
                              <w:proofErr w:type="gramEnd"/>
                              <w:r w:rsidRPr="00E5776B">
                                <w:rPr>
                                  <w:rFonts w:ascii="Arial" w:hAnsi="Arial" w:cs="Arial"/>
                                  <w:color w:val="000000"/>
                                </w:rPr>
                                <w:t xml:space="preserve"> assigned by the </w:t>
                              </w:r>
                              <w:r w:rsidR="00293D93" w:rsidRPr="00E5776B">
                                <w:rPr>
                                  <w:rFonts w:ascii="Arial" w:hAnsi="Arial" w:cs="Arial"/>
                                  <w:color w:val="000000"/>
                                </w:rPr>
                                <w:t xml:space="preserve">OCI </w:t>
                              </w:r>
                              <w:r w:rsidRPr="00E5776B">
                                <w:rPr>
                                  <w:rFonts w:ascii="Arial" w:hAnsi="Arial" w:cs="Arial"/>
                                  <w:color w:val="000000"/>
                                </w:rPr>
                                <w:t xml:space="preserve">Director, </w:t>
                              </w:r>
                              <w:r w:rsidR="00293D93" w:rsidRPr="00E5776B">
                                <w:rPr>
                                  <w:rFonts w:ascii="Arial" w:hAnsi="Arial" w:cs="Arial"/>
                                  <w:color w:val="000000"/>
                                </w:rPr>
                                <w:t>DTMB</w:t>
                              </w:r>
                              <w:r w:rsidRPr="00E5776B">
                                <w:rPr>
                                  <w:rFonts w:ascii="Arial" w:hAnsi="Arial" w:cs="Arial"/>
                                  <w:color w:val="000000"/>
                                </w:rPr>
                                <w:t xml:space="preserve"> Director, and/or Cabinet Director. </w:t>
                              </w:r>
                            </w:p>
                            <w:p w14:paraId="49F7BDD3" w14:textId="77777777" w:rsidR="004034E9" w:rsidRPr="00E5776B" w:rsidRDefault="00CC70EA">
                              <w:pPr>
                                <w:spacing w:after="0" w:line="240" w:lineRule="auto"/>
                                <w:rPr>
                                  <w:rFonts w:ascii="Arial" w:hAnsi="Arial" w:cs="Arial"/>
                                </w:rPr>
                              </w:pPr>
                              <w:r w:rsidRPr="00E5776B">
                                <w:rPr>
                                  <w:rFonts w:ascii="Arial" w:hAnsi="Arial" w:cs="Arial"/>
                                  <w:color w:val="000000"/>
                                </w:rPr>
                                <w:t>Formulate and implement marketing and public relation strategies.</w:t>
                              </w:r>
                            </w:p>
                          </w:tc>
                        </w:tr>
                      </w:tbl>
                      <w:p w14:paraId="71CAE1A8" w14:textId="77777777" w:rsidR="004034E9" w:rsidRPr="00E5776B" w:rsidRDefault="004034E9">
                        <w:pPr>
                          <w:spacing w:after="0" w:line="240" w:lineRule="auto"/>
                          <w:rPr>
                            <w:rFonts w:ascii="Arial" w:hAnsi="Arial" w:cs="Arial"/>
                          </w:rPr>
                        </w:pPr>
                      </w:p>
                    </w:tc>
                  </w:tr>
                </w:tbl>
                <w:p w14:paraId="222C4FFE" w14:textId="77777777" w:rsidR="004034E9" w:rsidRPr="00E5776B" w:rsidRDefault="004034E9">
                  <w:pPr>
                    <w:spacing w:after="0" w:line="240" w:lineRule="auto"/>
                    <w:rPr>
                      <w:rFonts w:ascii="Arial" w:hAnsi="Arial" w:cs="Arial"/>
                    </w:rPr>
                  </w:pPr>
                </w:p>
              </w:tc>
            </w:tr>
          </w:tbl>
          <w:p w14:paraId="06B9DB1A" w14:textId="77777777" w:rsidR="004034E9" w:rsidRPr="00E5776B" w:rsidRDefault="004034E9">
            <w:pPr>
              <w:spacing w:after="0" w:line="240" w:lineRule="auto"/>
              <w:rPr>
                <w:rFonts w:ascii="Arial" w:hAnsi="Arial" w:cs="Arial"/>
              </w:rPr>
            </w:pPr>
          </w:p>
        </w:tc>
        <w:tc>
          <w:tcPr>
            <w:tcW w:w="179" w:type="dxa"/>
          </w:tcPr>
          <w:p w14:paraId="23171651" w14:textId="77777777" w:rsidR="004034E9" w:rsidRPr="00E5776B" w:rsidRDefault="004034E9">
            <w:pPr>
              <w:pStyle w:val="EmptyCellLayoutStyle"/>
              <w:spacing w:after="0" w:line="240" w:lineRule="auto"/>
              <w:rPr>
                <w:rFonts w:ascii="Arial" w:hAnsi="Arial" w:cs="Arial"/>
              </w:rPr>
            </w:pPr>
          </w:p>
        </w:tc>
      </w:tr>
      <w:tr w:rsidR="004034E9" w:rsidRPr="00E5776B" w14:paraId="3381ABB0" w14:textId="77777777">
        <w:trPr>
          <w:trHeight w:val="99"/>
        </w:trPr>
        <w:tc>
          <w:tcPr>
            <w:tcW w:w="179" w:type="dxa"/>
          </w:tcPr>
          <w:p w14:paraId="25ECECDE" w14:textId="77777777" w:rsidR="004034E9" w:rsidRPr="00E5776B" w:rsidRDefault="004034E9">
            <w:pPr>
              <w:pStyle w:val="EmptyCellLayoutStyle"/>
              <w:spacing w:after="0" w:line="240" w:lineRule="auto"/>
              <w:rPr>
                <w:rFonts w:ascii="Arial" w:hAnsi="Arial" w:cs="Arial"/>
              </w:rPr>
            </w:pPr>
          </w:p>
        </w:tc>
        <w:tc>
          <w:tcPr>
            <w:tcW w:w="0" w:type="dxa"/>
          </w:tcPr>
          <w:p w14:paraId="0D47C390" w14:textId="77777777" w:rsidR="004034E9" w:rsidRPr="00E5776B" w:rsidRDefault="004034E9">
            <w:pPr>
              <w:pStyle w:val="EmptyCellLayoutStyle"/>
              <w:spacing w:after="0" w:line="240" w:lineRule="auto"/>
              <w:rPr>
                <w:rFonts w:ascii="Arial" w:hAnsi="Arial" w:cs="Arial"/>
              </w:rPr>
            </w:pPr>
          </w:p>
        </w:tc>
        <w:tc>
          <w:tcPr>
            <w:tcW w:w="0" w:type="dxa"/>
          </w:tcPr>
          <w:p w14:paraId="152626A9" w14:textId="77777777" w:rsidR="004034E9" w:rsidRPr="00E5776B" w:rsidRDefault="004034E9">
            <w:pPr>
              <w:pStyle w:val="EmptyCellLayoutStyle"/>
              <w:spacing w:after="0" w:line="240" w:lineRule="auto"/>
              <w:rPr>
                <w:rFonts w:ascii="Arial" w:hAnsi="Arial" w:cs="Arial"/>
              </w:rPr>
            </w:pPr>
          </w:p>
        </w:tc>
        <w:tc>
          <w:tcPr>
            <w:tcW w:w="0" w:type="dxa"/>
          </w:tcPr>
          <w:p w14:paraId="73A5CF79" w14:textId="77777777" w:rsidR="004034E9" w:rsidRPr="00E5776B" w:rsidRDefault="004034E9">
            <w:pPr>
              <w:pStyle w:val="EmptyCellLayoutStyle"/>
              <w:spacing w:after="0" w:line="240" w:lineRule="auto"/>
              <w:rPr>
                <w:rFonts w:ascii="Arial" w:hAnsi="Arial" w:cs="Arial"/>
              </w:rPr>
            </w:pPr>
          </w:p>
        </w:tc>
        <w:tc>
          <w:tcPr>
            <w:tcW w:w="0" w:type="dxa"/>
          </w:tcPr>
          <w:p w14:paraId="3B1549FF" w14:textId="77777777" w:rsidR="004034E9" w:rsidRPr="00E5776B" w:rsidRDefault="004034E9">
            <w:pPr>
              <w:pStyle w:val="EmptyCellLayoutStyle"/>
              <w:spacing w:after="0" w:line="240" w:lineRule="auto"/>
              <w:rPr>
                <w:rFonts w:ascii="Arial" w:hAnsi="Arial" w:cs="Arial"/>
              </w:rPr>
            </w:pPr>
          </w:p>
        </w:tc>
        <w:tc>
          <w:tcPr>
            <w:tcW w:w="0" w:type="dxa"/>
          </w:tcPr>
          <w:p w14:paraId="3AC48AFD" w14:textId="77777777" w:rsidR="004034E9" w:rsidRPr="00E5776B" w:rsidRDefault="004034E9">
            <w:pPr>
              <w:pStyle w:val="EmptyCellLayoutStyle"/>
              <w:spacing w:after="0" w:line="240" w:lineRule="auto"/>
              <w:rPr>
                <w:rFonts w:ascii="Arial" w:hAnsi="Arial" w:cs="Arial"/>
              </w:rPr>
            </w:pPr>
          </w:p>
        </w:tc>
        <w:tc>
          <w:tcPr>
            <w:tcW w:w="0" w:type="dxa"/>
          </w:tcPr>
          <w:p w14:paraId="2114CD1A" w14:textId="77777777" w:rsidR="004034E9" w:rsidRPr="00E5776B" w:rsidRDefault="004034E9">
            <w:pPr>
              <w:pStyle w:val="EmptyCellLayoutStyle"/>
              <w:spacing w:after="0" w:line="240" w:lineRule="auto"/>
              <w:rPr>
                <w:rFonts w:ascii="Arial" w:hAnsi="Arial" w:cs="Arial"/>
              </w:rPr>
            </w:pPr>
          </w:p>
        </w:tc>
        <w:tc>
          <w:tcPr>
            <w:tcW w:w="2505" w:type="dxa"/>
          </w:tcPr>
          <w:p w14:paraId="360D12F9" w14:textId="77777777" w:rsidR="004034E9" w:rsidRPr="00E5776B" w:rsidRDefault="004034E9">
            <w:pPr>
              <w:pStyle w:val="EmptyCellLayoutStyle"/>
              <w:spacing w:after="0" w:line="240" w:lineRule="auto"/>
              <w:rPr>
                <w:rFonts w:ascii="Arial" w:hAnsi="Arial" w:cs="Arial"/>
              </w:rPr>
            </w:pPr>
          </w:p>
        </w:tc>
        <w:tc>
          <w:tcPr>
            <w:tcW w:w="6120" w:type="dxa"/>
          </w:tcPr>
          <w:p w14:paraId="2E9D9A99" w14:textId="77777777" w:rsidR="004034E9" w:rsidRPr="00E5776B" w:rsidRDefault="004034E9">
            <w:pPr>
              <w:pStyle w:val="EmptyCellLayoutStyle"/>
              <w:spacing w:after="0" w:line="240" w:lineRule="auto"/>
              <w:rPr>
                <w:rFonts w:ascii="Arial" w:hAnsi="Arial" w:cs="Arial"/>
              </w:rPr>
            </w:pPr>
          </w:p>
        </w:tc>
        <w:tc>
          <w:tcPr>
            <w:tcW w:w="2534" w:type="dxa"/>
          </w:tcPr>
          <w:p w14:paraId="6F40A5A3" w14:textId="77777777" w:rsidR="004034E9" w:rsidRPr="00E5776B" w:rsidRDefault="004034E9">
            <w:pPr>
              <w:pStyle w:val="EmptyCellLayoutStyle"/>
              <w:spacing w:after="0" w:line="240" w:lineRule="auto"/>
              <w:rPr>
                <w:rFonts w:ascii="Arial" w:hAnsi="Arial" w:cs="Arial"/>
              </w:rPr>
            </w:pPr>
          </w:p>
        </w:tc>
        <w:tc>
          <w:tcPr>
            <w:tcW w:w="179" w:type="dxa"/>
          </w:tcPr>
          <w:p w14:paraId="1E1F580D" w14:textId="77777777" w:rsidR="004034E9" w:rsidRPr="00E5776B" w:rsidRDefault="004034E9">
            <w:pPr>
              <w:pStyle w:val="EmptyCellLayoutStyle"/>
              <w:spacing w:after="0" w:line="240" w:lineRule="auto"/>
              <w:rPr>
                <w:rFonts w:ascii="Arial" w:hAnsi="Arial" w:cs="Arial"/>
              </w:rPr>
            </w:pPr>
          </w:p>
        </w:tc>
      </w:tr>
      <w:tr w:rsidR="00277672" w:rsidRPr="00E5776B" w14:paraId="776A465B" w14:textId="77777777" w:rsidTr="00277672">
        <w:tc>
          <w:tcPr>
            <w:tcW w:w="179" w:type="dxa"/>
          </w:tcPr>
          <w:p w14:paraId="10A444EC" w14:textId="77777777" w:rsidR="004034E9" w:rsidRPr="00E5776B" w:rsidRDefault="004034E9">
            <w:pPr>
              <w:pStyle w:val="EmptyCellLayoutStyle"/>
              <w:spacing w:after="0" w:line="240" w:lineRule="auto"/>
              <w:rPr>
                <w:rFonts w:ascii="Arial" w:hAnsi="Arial" w:cs="Arial"/>
              </w:rPr>
            </w:pPr>
          </w:p>
        </w:tc>
        <w:tc>
          <w:tcPr>
            <w:tcW w:w="0" w:type="dxa"/>
          </w:tcPr>
          <w:p w14:paraId="08F4DE3D" w14:textId="77777777" w:rsidR="004034E9" w:rsidRPr="00E5776B" w:rsidRDefault="004034E9">
            <w:pPr>
              <w:pStyle w:val="EmptyCellLayoutStyle"/>
              <w:spacing w:after="0" w:line="240" w:lineRule="auto"/>
              <w:rPr>
                <w:rFonts w:ascii="Arial" w:hAnsi="Arial" w:cs="Arial"/>
              </w:rPr>
            </w:pPr>
          </w:p>
        </w:tc>
        <w:tc>
          <w:tcPr>
            <w:tcW w:w="0" w:type="dxa"/>
          </w:tcPr>
          <w:p w14:paraId="34FE8F18" w14:textId="77777777" w:rsidR="004034E9" w:rsidRPr="00E5776B" w:rsidRDefault="004034E9">
            <w:pPr>
              <w:pStyle w:val="EmptyCellLayoutStyle"/>
              <w:spacing w:after="0" w:line="240" w:lineRule="auto"/>
              <w:rPr>
                <w:rFonts w:ascii="Arial" w:hAnsi="Arial" w:cs="Arial"/>
              </w:rPr>
            </w:pPr>
          </w:p>
        </w:tc>
        <w:tc>
          <w:tcPr>
            <w:tcW w:w="0" w:type="dxa"/>
          </w:tcPr>
          <w:p w14:paraId="24C469C1" w14:textId="77777777" w:rsidR="004034E9" w:rsidRPr="00E5776B" w:rsidRDefault="004034E9">
            <w:pPr>
              <w:pStyle w:val="EmptyCellLayoutStyle"/>
              <w:spacing w:after="0" w:line="240" w:lineRule="auto"/>
              <w:rPr>
                <w:rFonts w:ascii="Arial" w:hAnsi="Arial" w:cs="Arial"/>
              </w:rPr>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4034E9" w:rsidRPr="00E5776B" w14:paraId="1EE97AC0" w14:textId="77777777">
              <w:trPr>
                <w:trHeight w:val="119"/>
              </w:trPr>
              <w:tc>
                <w:tcPr>
                  <w:tcW w:w="0" w:type="dxa"/>
                  <w:tcBorders>
                    <w:top w:val="single" w:sz="15" w:space="0" w:color="000000"/>
                    <w:left w:val="single" w:sz="15" w:space="0" w:color="000000"/>
                  </w:tcBorders>
                </w:tcPr>
                <w:p w14:paraId="1E19E962" w14:textId="77777777" w:rsidR="004034E9" w:rsidRPr="00E5776B" w:rsidRDefault="004034E9">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631B0707" w14:textId="77777777" w:rsidR="004034E9" w:rsidRPr="00E5776B" w:rsidRDefault="004034E9">
                  <w:pPr>
                    <w:pStyle w:val="EmptyCellLayoutStyle"/>
                    <w:spacing w:after="0" w:line="240" w:lineRule="auto"/>
                    <w:rPr>
                      <w:rFonts w:ascii="Arial" w:hAnsi="Arial" w:cs="Arial"/>
                    </w:rPr>
                  </w:pPr>
                </w:p>
              </w:tc>
            </w:tr>
            <w:tr w:rsidR="004034E9" w:rsidRPr="00E5776B" w14:paraId="13D563F8" w14:textId="77777777">
              <w:trPr>
                <w:trHeight w:val="270"/>
              </w:trPr>
              <w:tc>
                <w:tcPr>
                  <w:tcW w:w="0" w:type="dxa"/>
                  <w:tcBorders>
                    <w:left w:val="single" w:sz="15" w:space="0" w:color="000000"/>
                  </w:tcBorders>
                </w:tcPr>
                <w:p w14:paraId="7E16DE1B"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4034E9" w:rsidRPr="00E5776B" w14:paraId="795A2C02" w14:textId="77777777">
                    <w:trPr>
                      <w:trHeight w:val="192"/>
                    </w:trPr>
                    <w:tc>
                      <w:tcPr>
                        <w:tcW w:w="11160" w:type="dxa"/>
                        <w:tcBorders>
                          <w:top w:val="nil"/>
                          <w:left w:val="nil"/>
                          <w:bottom w:val="nil"/>
                          <w:right w:val="nil"/>
                        </w:tcBorders>
                        <w:tcMar>
                          <w:top w:w="39" w:type="dxa"/>
                          <w:left w:w="39" w:type="dxa"/>
                          <w:bottom w:w="39" w:type="dxa"/>
                          <w:right w:w="39" w:type="dxa"/>
                        </w:tcMar>
                      </w:tcPr>
                      <w:p w14:paraId="4E53A127"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 xml:space="preserve">16. Describe the types of decisions made independently in this position and tell who or what is affected by those decisions. </w:t>
                        </w:r>
                      </w:p>
                    </w:tc>
                  </w:tr>
                </w:tbl>
                <w:p w14:paraId="13573693" w14:textId="77777777" w:rsidR="004034E9" w:rsidRPr="00E5776B" w:rsidRDefault="004034E9">
                  <w:pPr>
                    <w:spacing w:after="0" w:line="240" w:lineRule="auto"/>
                    <w:rPr>
                      <w:rFonts w:ascii="Arial" w:hAnsi="Arial" w:cs="Arial"/>
                    </w:rPr>
                  </w:pPr>
                </w:p>
              </w:tc>
            </w:tr>
            <w:tr w:rsidR="004034E9" w:rsidRPr="00E5776B" w14:paraId="1C591E15" w14:textId="77777777">
              <w:trPr>
                <w:trHeight w:val="60"/>
              </w:trPr>
              <w:tc>
                <w:tcPr>
                  <w:tcW w:w="0" w:type="dxa"/>
                  <w:tcBorders>
                    <w:left w:val="single" w:sz="15" w:space="0" w:color="000000"/>
                  </w:tcBorders>
                </w:tcPr>
                <w:p w14:paraId="7C68EE44"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6089AA5A" w14:textId="77777777" w:rsidR="004034E9" w:rsidRPr="00E5776B" w:rsidRDefault="004034E9">
                  <w:pPr>
                    <w:pStyle w:val="EmptyCellLayoutStyle"/>
                    <w:spacing w:after="0" w:line="240" w:lineRule="auto"/>
                    <w:rPr>
                      <w:rFonts w:ascii="Arial" w:hAnsi="Arial" w:cs="Arial"/>
                    </w:rPr>
                  </w:pPr>
                </w:p>
              </w:tc>
            </w:tr>
            <w:tr w:rsidR="00277672" w:rsidRPr="00E5776B" w14:paraId="6D899EE9" w14:textId="77777777" w:rsidTr="0027767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4034E9" w:rsidRPr="00E5776B" w14:paraId="3A77915A" w14:textId="77777777">
                    <w:trPr>
                      <w:trHeight w:val="212"/>
                    </w:trPr>
                    <w:tc>
                      <w:tcPr>
                        <w:tcW w:w="11160" w:type="dxa"/>
                        <w:tcBorders>
                          <w:top w:val="nil"/>
                          <w:left w:val="nil"/>
                          <w:bottom w:val="nil"/>
                          <w:right w:val="nil"/>
                        </w:tcBorders>
                        <w:tcMar>
                          <w:top w:w="39" w:type="dxa"/>
                          <w:left w:w="39" w:type="dxa"/>
                          <w:bottom w:w="39" w:type="dxa"/>
                          <w:right w:w="39" w:type="dxa"/>
                        </w:tcMar>
                      </w:tcPr>
                      <w:p w14:paraId="21E3C7E0" w14:textId="496FCCAB" w:rsidR="004034E9" w:rsidRPr="00E5776B" w:rsidRDefault="00CC70EA">
                        <w:pPr>
                          <w:spacing w:after="0" w:line="240" w:lineRule="auto"/>
                          <w:rPr>
                            <w:rFonts w:ascii="Arial" w:hAnsi="Arial" w:cs="Arial"/>
                          </w:rPr>
                        </w:pPr>
                        <w:r w:rsidRPr="00E5776B">
                          <w:rPr>
                            <w:rFonts w:ascii="Arial" w:hAnsi="Arial" w:cs="Arial"/>
                            <w:color w:val="000000"/>
                          </w:rPr>
                          <w:t xml:space="preserve">The </w:t>
                        </w:r>
                        <w:r w:rsidR="00AE4C2B">
                          <w:rPr>
                            <w:rFonts w:ascii="Arial" w:hAnsi="Arial" w:cs="Arial"/>
                            <w:color w:val="000000"/>
                          </w:rPr>
                          <w:t>EPD</w:t>
                        </w:r>
                        <w:r w:rsidR="008920A5" w:rsidRPr="00E5776B">
                          <w:rPr>
                            <w:rFonts w:ascii="Arial" w:hAnsi="Arial" w:cs="Arial"/>
                            <w:color w:val="000000"/>
                          </w:rPr>
                          <w:t xml:space="preserve"> </w:t>
                        </w:r>
                        <w:r w:rsidRPr="00E5776B">
                          <w:rPr>
                            <w:rFonts w:ascii="Arial" w:hAnsi="Arial" w:cs="Arial"/>
                            <w:color w:val="000000"/>
                          </w:rPr>
                          <w:t xml:space="preserve">Director is responsible for decisions regarding the following: application of policies and procedures to existing circumstances; advice and counsel to departments and agencies; daily operations of </w:t>
                        </w:r>
                        <w:r w:rsidR="00E37466">
                          <w:rPr>
                            <w:rFonts w:ascii="Arial" w:hAnsi="Arial" w:cs="Arial"/>
                            <w:color w:val="000000"/>
                          </w:rPr>
                          <w:t>EPD</w:t>
                        </w:r>
                        <w:r w:rsidRPr="00E5776B">
                          <w:rPr>
                            <w:rFonts w:ascii="Arial" w:hAnsi="Arial" w:cs="Arial"/>
                            <w:color w:val="000000"/>
                          </w:rPr>
                          <w:t xml:space="preserve">, including direct supervision of </w:t>
                        </w:r>
                        <w:r w:rsidR="00E37466">
                          <w:rPr>
                            <w:rFonts w:ascii="Arial" w:hAnsi="Arial" w:cs="Arial"/>
                            <w:color w:val="000000"/>
                          </w:rPr>
                          <w:t>EPD</w:t>
                        </w:r>
                        <w:r w:rsidR="003A58C3">
                          <w:rPr>
                            <w:rFonts w:ascii="Arial" w:hAnsi="Arial" w:cs="Arial"/>
                            <w:color w:val="000000"/>
                          </w:rPr>
                          <w:t xml:space="preserve"> </w:t>
                        </w:r>
                        <w:r w:rsidRPr="00E5776B">
                          <w:rPr>
                            <w:rFonts w:ascii="Arial" w:hAnsi="Arial" w:cs="Arial"/>
                            <w:color w:val="000000"/>
                          </w:rPr>
                          <w:t xml:space="preserve">staff and other </w:t>
                        </w:r>
                        <w:r w:rsidR="00E37466">
                          <w:rPr>
                            <w:rFonts w:ascii="Arial" w:hAnsi="Arial" w:cs="Arial"/>
                            <w:color w:val="000000"/>
                          </w:rPr>
                          <w:t>EPD</w:t>
                        </w:r>
                        <w:r w:rsidR="00E37466" w:rsidRPr="00E5776B">
                          <w:rPr>
                            <w:rFonts w:ascii="Arial" w:hAnsi="Arial" w:cs="Arial"/>
                            <w:color w:val="000000"/>
                          </w:rPr>
                          <w:t xml:space="preserve"> </w:t>
                        </w:r>
                        <w:r w:rsidRPr="00E5776B">
                          <w:rPr>
                            <w:rFonts w:ascii="Arial" w:hAnsi="Arial" w:cs="Arial"/>
                            <w:color w:val="000000"/>
                          </w:rPr>
                          <w:t>administrative matters.  </w:t>
                        </w:r>
                      </w:p>
                    </w:tc>
                  </w:tr>
                </w:tbl>
                <w:p w14:paraId="180FED49" w14:textId="77777777" w:rsidR="004034E9" w:rsidRPr="00E5776B" w:rsidRDefault="004034E9">
                  <w:pPr>
                    <w:spacing w:after="0" w:line="240" w:lineRule="auto"/>
                    <w:rPr>
                      <w:rFonts w:ascii="Arial" w:hAnsi="Arial" w:cs="Arial"/>
                    </w:rPr>
                  </w:pPr>
                </w:p>
              </w:tc>
            </w:tr>
          </w:tbl>
          <w:p w14:paraId="53A2490E" w14:textId="77777777" w:rsidR="004034E9" w:rsidRPr="00E5776B" w:rsidRDefault="004034E9">
            <w:pPr>
              <w:spacing w:after="0" w:line="240" w:lineRule="auto"/>
              <w:rPr>
                <w:rFonts w:ascii="Arial" w:hAnsi="Arial" w:cs="Arial"/>
              </w:rPr>
            </w:pPr>
          </w:p>
        </w:tc>
        <w:tc>
          <w:tcPr>
            <w:tcW w:w="179" w:type="dxa"/>
          </w:tcPr>
          <w:p w14:paraId="6D127047" w14:textId="77777777" w:rsidR="004034E9" w:rsidRPr="00E5776B" w:rsidRDefault="004034E9">
            <w:pPr>
              <w:pStyle w:val="EmptyCellLayoutStyle"/>
              <w:spacing w:after="0" w:line="240" w:lineRule="auto"/>
              <w:rPr>
                <w:rFonts w:ascii="Arial" w:hAnsi="Arial" w:cs="Arial"/>
              </w:rPr>
            </w:pPr>
          </w:p>
        </w:tc>
      </w:tr>
      <w:tr w:rsidR="004034E9" w:rsidRPr="00E5776B" w14:paraId="086C0676" w14:textId="77777777">
        <w:trPr>
          <w:trHeight w:val="99"/>
        </w:trPr>
        <w:tc>
          <w:tcPr>
            <w:tcW w:w="179" w:type="dxa"/>
          </w:tcPr>
          <w:p w14:paraId="431A06EC" w14:textId="77777777" w:rsidR="004034E9" w:rsidRPr="00E5776B" w:rsidRDefault="004034E9">
            <w:pPr>
              <w:pStyle w:val="EmptyCellLayoutStyle"/>
              <w:spacing w:after="0" w:line="240" w:lineRule="auto"/>
              <w:rPr>
                <w:rFonts w:ascii="Arial" w:hAnsi="Arial" w:cs="Arial"/>
              </w:rPr>
            </w:pPr>
          </w:p>
        </w:tc>
        <w:tc>
          <w:tcPr>
            <w:tcW w:w="0" w:type="dxa"/>
          </w:tcPr>
          <w:p w14:paraId="58885AEF" w14:textId="77777777" w:rsidR="004034E9" w:rsidRPr="00E5776B" w:rsidRDefault="004034E9">
            <w:pPr>
              <w:pStyle w:val="EmptyCellLayoutStyle"/>
              <w:spacing w:after="0" w:line="240" w:lineRule="auto"/>
              <w:rPr>
                <w:rFonts w:ascii="Arial" w:hAnsi="Arial" w:cs="Arial"/>
              </w:rPr>
            </w:pPr>
          </w:p>
        </w:tc>
        <w:tc>
          <w:tcPr>
            <w:tcW w:w="0" w:type="dxa"/>
          </w:tcPr>
          <w:p w14:paraId="02155C71" w14:textId="77777777" w:rsidR="004034E9" w:rsidRPr="00E5776B" w:rsidRDefault="004034E9">
            <w:pPr>
              <w:pStyle w:val="EmptyCellLayoutStyle"/>
              <w:spacing w:after="0" w:line="240" w:lineRule="auto"/>
              <w:rPr>
                <w:rFonts w:ascii="Arial" w:hAnsi="Arial" w:cs="Arial"/>
              </w:rPr>
            </w:pPr>
          </w:p>
        </w:tc>
        <w:tc>
          <w:tcPr>
            <w:tcW w:w="0" w:type="dxa"/>
          </w:tcPr>
          <w:p w14:paraId="088817D2" w14:textId="77777777" w:rsidR="004034E9" w:rsidRPr="00E5776B" w:rsidRDefault="004034E9">
            <w:pPr>
              <w:pStyle w:val="EmptyCellLayoutStyle"/>
              <w:spacing w:after="0" w:line="240" w:lineRule="auto"/>
              <w:rPr>
                <w:rFonts w:ascii="Arial" w:hAnsi="Arial" w:cs="Arial"/>
              </w:rPr>
            </w:pPr>
          </w:p>
        </w:tc>
        <w:tc>
          <w:tcPr>
            <w:tcW w:w="0" w:type="dxa"/>
          </w:tcPr>
          <w:p w14:paraId="680692AE" w14:textId="77777777" w:rsidR="004034E9" w:rsidRPr="00E5776B" w:rsidRDefault="004034E9">
            <w:pPr>
              <w:pStyle w:val="EmptyCellLayoutStyle"/>
              <w:spacing w:after="0" w:line="240" w:lineRule="auto"/>
              <w:rPr>
                <w:rFonts w:ascii="Arial" w:hAnsi="Arial" w:cs="Arial"/>
              </w:rPr>
            </w:pPr>
          </w:p>
        </w:tc>
        <w:tc>
          <w:tcPr>
            <w:tcW w:w="0" w:type="dxa"/>
          </w:tcPr>
          <w:p w14:paraId="5F36014E" w14:textId="77777777" w:rsidR="004034E9" w:rsidRPr="00E5776B" w:rsidRDefault="004034E9">
            <w:pPr>
              <w:pStyle w:val="EmptyCellLayoutStyle"/>
              <w:spacing w:after="0" w:line="240" w:lineRule="auto"/>
              <w:rPr>
                <w:rFonts w:ascii="Arial" w:hAnsi="Arial" w:cs="Arial"/>
              </w:rPr>
            </w:pPr>
          </w:p>
        </w:tc>
        <w:tc>
          <w:tcPr>
            <w:tcW w:w="0" w:type="dxa"/>
          </w:tcPr>
          <w:p w14:paraId="35DCF1AA" w14:textId="77777777" w:rsidR="004034E9" w:rsidRPr="00E5776B" w:rsidRDefault="004034E9">
            <w:pPr>
              <w:pStyle w:val="EmptyCellLayoutStyle"/>
              <w:spacing w:after="0" w:line="240" w:lineRule="auto"/>
              <w:rPr>
                <w:rFonts w:ascii="Arial" w:hAnsi="Arial" w:cs="Arial"/>
              </w:rPr>
            </w:pPr>
          </w:p>
        </w:tc>
        <w:tc>
          <w:tcPr>
            <w:tcW w:w="2505" w:type="dxa"/>
          </w:tcPr>
          <w:p w14:paraId="782FE8E9" w14:textId="77777777" w:rsidR="004034E9" w:rsidRPr="00E5776B" w:rsidRDefault="004034E9">
            <w:pPr>
              <w:pStyle w:val="EmptyCellLayoutStyle"/>
              <w:spacing w:after="0" w:line="240" w:lineRule="auto"/>
              <w:rPr>
                <w:rFonts w:ascii="Arial" w:hAnsi="Arial" w:cs="Arial"/>
              </w:rPr>
            </w:pPr>
          </w:p>
        </w:tc>
        <w:tc>
          <w:tcPr>
            <w:tcW w:w="6120" w:type="dxa"/>
          </w:tcPr>
          <w:p w14:paraId="610730E6" w14:textId="77777777" w:rsidR="004034E9" w:rsidRPr="00E5776B" w:rsidRDefault="004034E9">
            <w:pPr>
              <w:pStyle w:val="EmptyCellLayoutStyle"/>
              <w:spacing w:after="0" w:line="240" w:lineRule="auto"/>
              <w:rPr>
                <w:rFonts w:ascii="Arial" w:hAnsi="Arial" w:cs="Arial"/>
              </w:rPr>
            </w:pPr>
          </w:p>
        </w:tc>
        <w:tc>
          <w:tcPr>
            <w:tcW w:w="2534" w:type="dxa"/>
          </w:tcPr>
          <w:p w14:paraId="6BEBC3F0" w14:textId="77777777" w:rsidR="004034E9" w:rsidRPr="00E5776B" w:rsidRDefault="004034E9">
            <w:pPr>
              <w:pStyle w:val="EmptyCellLayoutStyle"/>
              <w:spacing w:after="0" w:line="240" w:lineRule="auto"/>
              <w:rPr>
                <w:rFonts w:ascii="Arial" w:hAnsi="Arial" w:cs="Arial"/>
              </w:rPr>
            </w:pPr>
          </w:p>
        </w:tc>
        <w:tc>
          <w:tcPr>
            <w:tcW w:w="179" w:type="dxa"/>
          </w:tcPr>
          <w:p w14:paraId="4EC8CCF7" w14:textId="77777777" w:rsidR="004034E9" w:rsidRPr="00E5776B" w:rsidRDefault="004034E9">
            <w:pPr>
              <w:pStyle w:val="EmptyCellLayoutStyle"/>
              <w:spacing w:after="0" w:line="240" w:lineRule="auto"/>
              <w:rPr>
                <w:rFonts w:ascii="Arial" w:hAnsi="Arial" w:cs="Arial"/>
              </w:rPr>
            </w:pPr>
          </w:p>
        </w:tc>
      </w:tr>
      <w:tr w:rsidR="00277672" w:rsidRPr="00E5776B" w14:paraId="71589189" w14:textId="77777777" w:rsidTr="00277672">
        <w:tc>
          <w:tcPr>
            <w:tcW w:w="179" w:type="dxa"/>
          </w:tcPr>
          <w:p w14:paraId="33409178" w14:textId="77777777" w:rsidR="004034E9" w:rsidRPr="00E5776B" w:rsidRDefault="004034E9">
            <w:pPr>
              <w:pStyle w:val="EmptyCellLayoutStyle"/>
              <w:spacing w:after="0" w:line="240" w:lineRule="auto"/>
              <w:rPr>
                <w:rFonts w:ascii="Arial" w:hAnsi="Arial" w:cs="Arial"/>
              </w:rPr>
            </w:pPr>
          </w:p>
        </w:tc>
        <w:tc>
          <w:tcPr>
            <w:tcW w:w="0" w:type="dxa"/>
          </w:tcPr>
          <w:p w14:paraId="4F196FB3" w14:textId="77777777" w:rsidR="004034E9" w:rsidRPr="00E5776B" w:rsidRDefault="004034E9">
            <w:pPr>
              <w:pStyle w:val="EmptyCellLayoutStyle"/>
              <w:spacing w:after="0" w:line="240" w:lineRule="auto"/>
              <w:rPr>
                <w:rFonts w:ascii="Arial" w:hAnsi="Arial" w:cs="Arial"/>
              </w:rPr>
            </w:pPr>
          </w:p>
        </w:tc>
        <w:tc>
          <w:tcPr>
            <w:tcW w:w="0" w:type="dxa"/>
          </w:tcPr>
          <w:p w14:paraId="1DDF0E54" w14:textId="77777777" w:rsidR="004034E9" w:rsidRPr="00E5776B" w:rsidRDefault="004034E9">
            <w:pPr>
              <w:pStyle w:val="EmptyCellLayoutStyle"/>
              <w:spacing w:after="0" w:line="240" w:lineRule="auto"/>
              <w:rPr>
                <w:rFonts w:ascii="Arial" w:hAnsi="Arial" w:cs="Arial"/>
              </w:rPr>
            </w:pPr>
          </w:p>
        </w:tc>
        <w:tc>
          <w:tcPr>
            <w:tcW w:w="0" w:type="dxa"/>
          </w:tcPr>
          <w:p w14:paraId="1135805D" w14:textId="77777777" w:rsidR="004034E9" w:rsidRPr="00E5776B" w:rsidRDefault="004034E9">
            <w:pPr>
              <w:pStyle w:val="EmptyCellLayoutStyle"/>
              <w:spacing w:after="0" w:line="240" w:lineRule="auto"/>
              <w:rPr>
                <w:rFonts w:ascii="Arial" w:hAnsi="Arial" w:cs="Arial"/>
              </w:rPr>
            </w:pPr>
          </w:p>
        </w:tc>
        <w:tc>
          <w:tcPr>
            <w:tcW w:w="0" w:type="dxa"/>
          </w:tcPr>
          <w:p w14:paraId="4C8A2D13" w14:textId="77777777" w:rsidR="004034E9" w:rsidRPr="00E5776B" w:rsidRDefault="004034E9">
            <w:pPr>
              <w:pStyle w:val="EmptyCellLayoutStyle"/>
              <w:spacing w:after="0" w:line="240" w:lineRule="auto"/>
              <w:rPr>
                <w:rFonts w:ascii="Arial" w:hAnsi="Arial" w:cs="Arial"/>
              </w:rPr>
            </w:pPr>
          </w:p>
        </w:tc>
        <w:tc>
          <w:tcPr>
            <w:tcW w:w="0" w:type="dxa"/>
          </w:tcPr>
          <w:p w14:paraId="6BF02211" w14:textId="77777777" w:rsidR="004034E9" w:rsidRPr="00E5776B" w:rsidRDefault="004034E9">
            <w:pPr>
              <w:pStyle w:val="EmptyCellLayoutStyle"/>
              <w:spacing w:after="0" w:line="240" w:lineRule="auto"/>
              <w:rPr>
                <w:rFonts w:ascii="Arial" w:hAnsi="Arial" w:cs="Arial"/>
              </w:rPr>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4034E9" w:rsidRPr="00E5776B" w14:paraId="677942CF" w14:textId="77777777">
              <w:trPr>
                <w:trHeight w:val="38"/>
              </w:trPr>
              <w:tc>
                <w:tcPr>
                  <w:tcW w:w="0" w:type="dxa"/>
                  <w:tcBorders>
                    <w:top w:val="single" w:sz="15" w:space="0" w:color="000000"/>
                    <w:left w:val="single" w:sz="15" w:space="0" w:color="000000"/>
                  </w:tcBorders>
                </w:tcPr>
                <w:p w14:paraId="7657E327" w14:textId="77777777" w:rsidR="004034E9" w:rsidRPr="00E5776B" w:rsidRDefault="004034E9">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4B24E79" w14:textId="77777777" w:rsidR="004034E9" w:rsidRPr="00E5776B" w:rsidRDefault="004034E9">
                  <w:pPr>
                    <w:pStyle w:val="EmptyCellLayoutStyle"/>
                    <w:spacing w:after="0" w:line="240" w:lineRule="auto"/>
                    <w:rPr>
                      <w:rFonts w:ascii="Arial" w:hAnsi="Arial" w:cs="Arial"/>
                    </w:rPr>
                  </w:pPr>
                </w:p>
              </w:tc>
            </w:tr>
            <w:tr w:rsidR="004034E9" w:rsidRPr="00E5776B" w14:paraId="15825093" w14:textId="77777777">
              <w:trPr>
                <w:trHeight w:val="270"/>
              </w:trPr>
              <w:tc>
                <w:tcPr>
                  <w:tcW w:w="0" w:type="dxa"/>
                  <w:tcBorders>
                    <w:left w:val="single" w:sz="15" w:space="0" w:color="000000"/>
                  </w:tcBorders>
                </w:tcPr>
                <w:p w14:paraId="3204EAA6"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4034E9" w:rsidRPr="00E5776B" w14:paraId="0AF88C09" w14:textId="77777777">
                    <w:trPr>
                      <w:trHeight w:val="192"/>
                    </w:trPr>
                    <w:tc>
                      <w:tcPr>
                        <w:tcW w:w="11160" w:type="dxa"/>
                        <w:tcBorders>
                          <w:top w:val="nil"/>
                          <w:left w:val="nil"/>
                          <w:bottom w:val="nil"/>
                          <w:right w:val="nil"/>
                        </w:tcBorders>
                        <w:tcMar>
                          <w:top w:w="39" w:type="dxa"/>
                          <w:left w:w="39" w:type="dxa"/>
                          <w:bottom w:w="39" w:type="dxa"/>
                          <w:right w:w="39" w:type="dxa"/>
                        </w:tcMar>
                      </w:tcPr>
                      <w:p w14:paraId="01AAA7EB"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 xml:space="preserve">17. Describe the types of decisions that require the supervisor's review. </w:t>
                        </w:r>
                      </w:p>
                    </w:tc>
                  </w:tr>
                </w:tbl>
                <w:p w14:paraId="7C20E872" w14:textId="77777777" w:rsidR="004034E9" w:rsidRPr="00E5776B" w:rsidRDefault="004034E9">
                  <w:pPr>
                    <w:spacing w:after="0" w:line="240" w:lineRule="auto"/>
                    <w:rPr>
                      <w:rFonts w:ascii="Arial" w:hAnsi="Arial" w:cs="Arial"/>
                    </w:rPr>
                  </w:pPr>
                </w:p>
              </w:tc>
            </w:tr>
            <w:tr w:rsidR="004034E9" w:rsidRPr="00E5776B" w14:paraId="62BA748F" w14:textId="77777777">
              <w:trPr>
                <w:trHeight w:val="40"/>
              </w:trPr>
              <w:tc>
                <w:tcPr>
                  <w:tcW w:w="0" w:type="dxa"/>
                  <w:tcBorders>
                    <w:left w:val="single" w:sz="15" w:space="0" w:color="000000"/>
                  </w:tcBorders>
                </w:tcPr>
                <w:p w14:paraId="4359C2A3"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658CB9A2" w14:textId="77777777" w:rsidR="004034E9" w:rsidRPr="00E5776B" w:rsidRDefault="004034E9">
                  <w:pPr>
                    <w:pStyle w:val="EmptyCellLayoutStyle"/>
                    <w:spacing w:after="0" w:line="240" w:lineRule="auto"/>
                    <w:rPr>
                      <w:rFonts w:ascii="Arial" w:hAnsi="Arial" w:cs="Arial"/>
                    </w:rPr>
                  </w:pPr>
                </w:p>
              </w:tc>
            </w:tr>
            <w:tr w:rsidR="00277672" w:rsidRPr="00E5776B" w14:paraId="4EACF352" w14:textId="77777777" w:rsidTr="0027767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4034E9" w:rsidRPr="00E5776B" w14:paraId="48C6ECCD" w14:textId="77777777">
                    <w:trPr>
                      <w:trHeight w:val="212"/>
                    </w:trPr>
                    <w:tc>
                      <w:tcPr>
                        <w:tcW w:w="11160" w:type="dxa"/>
                        <w:tcBorders>
                          <w:top w:val="nil"/>
                          <w:left w:val="nil"/>
                          <w:bottom w:val="nil"/>
                          <w:right w:val="nil"/>
                        </w:tcBorders>
                        <w:tcMar>
                          <w:top w:w="39" w:type="dxa"/>
                          <w:left w:w="39" w:type="dxa"/>
                          <w:bottom w:w="39" w:type="dxa"/>
                          <w:right w:w="39" w:type="dxa"/>
                        </w:tcMar>
                      </w:tcPr>
                      <w:p w14:paraId="261683B1" w14:textId="7B8933C6" w:rsidR="004034E9" w:rsidRPr="00E5776B" w:rsidRDefault="00CC70EA">
                        <w:pPr>
                          <w:spacing w:after="0" w:line="240" w:lineRule="auto"/>
                          <w:rPr>
                            <w:rFonts w:ascii="Arial" w:hAnsi="Arial" w:cs="Arial"/>
                          </w:rPr>
                        </w:pPr>
                        <w:r w:rsidRPr="00E5776B">
                          <w:rPr>
                            <w:rFonts w:ascii="Arial" w:hAnsi="Arial" w:cs="Arial"/>
                            <w:color w:val="000000"/>
                          </w:rPr>
                          <w:t xml:space="preserve">Consultation with and/or approval by the </w:t>
                        </w:r>
                        <w:r w:rsidR="008920A5" w:rsidRPr="00E5776B">
                          <w:rPr>
                            <w:rFonts w:ascii="Arial" w:hAnsi="Arial" w:cs="Arial"/>
                            <w:color w:val="000000"/>
                          </w:rPr>
                          <w:t xml:space="preserve">OCI </w:t>
                        </w:r>
                        <w:r w:rsidRPr="00E5776B">
                          <w:rPr>
                            <w:rFonts w:ascii="Arial" w:hAnsi="Arial" w:cs="Arial"/>
                            <w:color w:val="000000"/>
                          </w:rPr>
                          <w:t xml:space="preserve">Director would be required for decisions involving a material departure from existing policy and procedure having department-wide or statewide implications; decisions involving material expenditures of </w:t>
                        </w:r>
                        <w:r w:rsidR="00995E10" w:rsidRPr="00E5776B">
                          <w:rPr>
                            <w:rFonts w:ascii="Arial" w:hAnsi="Arial" w:cs="Arial"/>
                            <w:color w:val="000000"/>
                          </w:rPr>
                          <w:t xml:space="preserve">OCI </w:t>
                        </w:r>
                        <w:r w:rsidRPr="00E5776B">
                          <w:rPr>
                            <w:rFonts w:ascii="Arial" w:hAnsi="Arial" w:cs="Arial"/>
                            <w:color w:val="000000"/>
                          </w:rPr>
                          <w:t xml:space="preserve">budgeted funds for equipment or other resources; or final decisions to dismiss staff. </w:t>
                        </w:r>
                      </w:p>
                    </w:tc>
                  </w:tr>
                </w:tbl>
                <w:p w14:paraId="1277439A" w14:textId="77777777" w:rsidR="004034E9" w:rsidRPr="00E5776B" w:rsidRDefault="004034E9">
                  <w:pPr>
                    <w:spacing w:after="0" w:line="240" w:lineRule="auto"/>
                    <w:rPr>
                      <w:rFonts w:ascii="Arial" w:hAnsi="Arial" w:cs="Arial"/>
                    </w:rPr>
                  </w:pPr>
                </w:p>
              </w:tc>
            </w:tr>
          </w:tbl>
          <w:p w14:paraId="5BFF762A" w14:textId="77777777" w:rsidR="004034E9" w:rsidRPr="00E5776B" w:rsidRDefault="004034E9">
            <w:pPr>
              <w:spacing w:after="0" w:line="240" w:lineRule="auto"/>
              <w:rPr>
                <w:rFonts w:ascii="Arial" w:hAnsi="Arial" w:cs="Arial"/>
              </w:rPr>
            </w:pPr>
          </w:p>
        </w:tc>
        <w:tc>
          <w:tcPr>
            <w:tcW w:w="179" w:type="dxa"/>
          </w:tcPr>
          <w:p w14:paraId="392591D6" w14:textId="77777777" w:rsidR="004034E9" w:rsidRPr="00E5776B" w:rsidRDefault="004034E9">
            <w:pPr>
              <w:pStyle w:val="EmptyCellLayoutStyle"/>
              <w:spacing w:after="0" w:line="240" w:lineRule="auto"/>
              <w:rPr>
                <w:rFonts w:ascii="Arial" w:hAnsi="Arial" w:cs="Arial"/>
              </w:rPr>
            </w:pPr>
          </w:p>
        </w:tc>
      </w:tr>
      <w:tr w:rsidR="004034E9" w:rsidRPr="00E5776B" w14:paraId="2C727AE8" w14:textId="77777777">
        <w:trPr>
          <w:trHeight w:val="100"/>
        </w:trPr>
        <w:tc>
          <w:tcPr>
            <w:tcW w:w="179" w:type="dxa"/>
          </w:tcPr>
          <w:p w14:paraId="6DD429F4" w14:textId="77777777" w:rsidR="004034E9" w:rsidRPr="00E5776B" w:rsidRDefault="004034E9">
            <w:pPr>
              <w:pStyle w:val="EmptyCellLayoutStyle"/>
              <w:spacing w:after="0" w:line="240" w:lineRule="auto"/>
              <w:rPr>
                <w:rFonts w:ascii="Arial" w:hAnsi="Arial" w:cs="Arial"/>
              </w:rPr>
            </w:pPr>
          </w:p>
        </w:tc>
        <w:tc>
          <w:tcPr>
            <w:tcW w:w="0" w:type="dxa"/>
          </w:tcPr>
          <w:p w14:paraId="7F5A7923" w14:textId="77777777" w:rsidR="004034E9" w:rsidRPr="00E5776B" w:rsidRDefault="004034E9">
            <w:pPr>
              <w:pStyle w:val="EmptyCellLayoutStyle"/>
              <w:spacing w:after="0" w:line="240" w:lineRule="auto"/>
              <w:rPr>
                <w:rFonts w:ascii="Arial" w:hAnsi="Arial" w:cs="Arial"/>
              </w:rPr>
            </w:pPr>
          </w:p>
        </w:tc>
        <w:tc>
          <w:tcPr>
            <w:tcW w:w="0" w:type="dxa"/>
          </w:tcPr>
          <w:p w14:paraId="4CE62B86" w14:textId="77777777" w:rsidR="004034E9" w:rsidRPr="00E5776B" w:rsidRDefault="004034E9">
            <w:pPr>
              <w:pStyle w:val="EmptyCellLayoutStyle"/>
              <w:spacing w:after="0" w:line="240" w:lineRule="auto"/>
              <w:rPr>
                <w:rFonts w:ascii="Arial" w:hAnsi="Arial" w:cs="Arial"/>
              </w:rPr>
            </w:pPr>
          </w:p>
        </w:tc>
        <w:tc>
          <w:tcPr>
            <w:tcW w:w="0" w:type="dxa"/>
          </w:tcPr>
          <w:p w14:paraId="35209E9A" w14:textId="77777777" w:rsidR="004034E9" w:rsidRPr="00E5776B" w:rsidRDefault="004034E9">
            <w:pPr>
              <w:pStyle w:val="EmptyCellLayoutStyle"/>
              <w:spacing w:after="0" w:line="240" w:lineRule="auto"/>
              <w:rPr>
                <w:rFonts w:ascii="Arial" w:hAnsi="Arial" w:cs="Arial"/>
              </w:rPr>
            </w:pPr>
          </w:p>
        </w:tc>
        <w:tc>
          <w:tcPr>
            <w:tcW w:w="0" w:type="dxa"/>
          </w:tcPr>
          <w:p w14:paraId="3F715B81" w14:textId="77777777" w:rsidR="004034E9" w:rsidRPr="00E5776B" w:rsidRDefault="004034E9">
            <w:pPr>
              <w:pStyle w:val="EmptyCellLayoutStyle"/>
              <w:spacing w:after="0" w:line="240" w:lineRule="auto"/>
              <w:rPr>
                <w:rFonts w:ascii="Arial" w:hAnsi="Arial" w:cs="Arial"/>
              </w:rPr>
            </w:pPr>
          </w:p>
        </w:tc>
        <w:tc>
          <w:tcPr>
            <w:tcW w:w="0" w:type="dxa"/>
          </w:tcPr>
          <w:p w14:paraId="7AD02A5E" w14:textId="77777777" w:rsidR="004034E9" w:rsidRPr="00E5776B" w:rsidRDefault="004034E9">
            <w:pPr>
              <w:pStyle w:val="EmptyCellLayoutStyle"/>
              <w:spacing w:after="0" w:line="240" w:lineRule="auto"/>
              <w:rPr>
                <w:rFonts w:ascii="Arial" w:hAnsi="Arial" w:cs="Arial"/>
              </w:rPr>
            </w:pPr>
          </w:p>
        </w:tc>
        <w:tc>
          <w:tcPr>
            <w:tcW w:w="0" w:type="dxa"/>
          </w:tcPr>
          <w:p w14:paraId="1EF6556E" w14:textId="77777777" w:rsidR="004034E9" w:rsidRPr="00E5776B" w:rsidRDefault="004034E9">
            <w:pPr>
              <w:pStyle w:val="EmptyCellLayoutStyle"/>
              <w:spacing w:after="0" w:line="240" w:lineRule="auto"/>
              <w:rPr>
                <w:rFonts w:ascii="Arial" w:hAnsi="Arial" w:cs="Arial"/>
              </w:rPr>
            </w:pPr>
          </w:p>
        </w:tc>
        <w:tc>
          <w:tcPr>
            <w:tcW w:w="2505" w:type="dxa"/>
          </w:tcPr>
          <w:p w14:paraId="6B382B69" w14:textId="77777777" w:rsidR="004034E9" w:rsidRPr="00E5776B" w:rsidRDefault="004034E9">
            <w:pPr>
              <w:pStyle w:val="EmptyCellLayoutStyle"/>
              <w:spacing w:after="0" w:line="240" w:lineRule="auto"/>
              <w:rPr>
                <w:rFonts w:ascii="Arial" w:hAnsi="Arial" w:cs="Arial"/>
              </w:rPr>
            </w:pPr>
          </w:p>
        </w:tc>
        <w:tc>
          <w:tcPr>
            <w:tcW w:w="6120" w:type="dxa"/>
          </w:tcPr>
          <w:p w14:paraId="64E63BCD" w14:textId="77777777" w:rsidR="004034E9" w:rsidRPr="00E5776B" w:rsidRDefault="004034E9">
            <w:pPr>
              <w:pStyle w:val="EmptyCellLayoutStyle"/>
              <w:spacing w:after="0" w:line="240" w:lineRule="auto"/>
              <w:rPr>
                <w:rFonts w:ascii="Arial" w:hAnsi="Arial" w:cs="Arial"/>
              </w:rPr>
            </w:pPr>
          </w:p>
        </w:tc>
        <w:tc>
          <w:tcPr>
            <w:tcW w:w="2534" w:type="dxa"/>
          </w:tcPr>
          <w:p w14:paraId="6F910D99" w14:textId="77777777" w:rsidR="004034E9" w:rsidRPr="00E5776B" w:rsidRDefault="004034E9">
            <w:pPr>
              <w:pStyle w:val="EmptyCellLayoutStyle"/>
              <w:spacing w:after="0" w:line="240" w:lineRule="auto"/>
              <w:rPr>
                <w:rFonts w:ascii="Arial" w:hAnsi="Arial" w:cs="Arial"/>
              </w:rPr>
            </w:pPr>
          </w:p>
        </w:tc>
        <w:tc>
          <w:tcPr>
            <w:tcW w:w="179" w:type="dxa"/>
          </w:tcPr>
          <w:p w14:paraId="2AC39687" w14:textId="77777777" w:rsidR="004034E9" w:rsidRPr="00E5776B" w:rsidRDefault="004034E9">
            <w:pPr>
              <w:pStyle w:val="EmptyCellLayoutStyle"/>
              <w:spacing w:after="0" w:line="240" w:lineRule="auto"/>
              <w:rPr>
                <w:rFonts w:ascii="Arial" w:hAnsi="Arial" w:cs="Arial"/>
              </w:rPr>
            </w:pPr>
          </w:p>
        </w:tc>
      </w:tr>
      <w:tr w:rsidR="00277672" w:rsidRPr="00E5776B" w14:paraId="66F41986" w14:textId="77777777" w:rsidTr="00277672">
        <w:tc>
          <w:tcPr>
            <w:tcW w:w="179" w:type="dxa"/>
          </w:tcPr>
          <w:p w14:paraId="3EE1E328" w14:textId="77777777" w:rsidR="004034E9" w:rsidRPr="00E5776B" w:rsidRDefault="004034E9">
            <w:pPr>
              <w:pStyle w:val="EmptyCellLayoutStyle"/>
              <w:spacing w:after="0" w:line="240" w:lineRule="auto"/>
              <w:rPr>
                <w:rFonts w:ascii="Arial" w:hAnsi="Arial" w:cs="Arial"/>
              </w:rPr>
            </w:pPr>
          </w:p>
        </w:tc>
        <w:tc>
          <w:tcPr>
            <w:tcW w:w="0" w:type="dxa"/>
          </w:tcPr>
          <w:p w14:paraId="7AD45D4E" w14:textId="77777777" w:rsidR="004034E9" w:rsidRPr="00E5776B" w:rsidRDefault="004034E9">
            <w:pPr>
              <w:pStyle w:val="EmptyCellLayoutStyle"/>
              <w:spacing w:after="0" w:line="240" w:lineRule="auto"/>
              <w:rPr>
                <w:rFonts w:ascii="Arial" w:hAnsi="Arial" w:cs="Arial"/>
              </w:rPr>
            </w:pPr>
          </w:p>
        </w:tc>
        <w:tc>
          <w:tcPr>
            <w:tcW w:w="0" w:type="dxa"/>
          </w:tcPr>
          <w:p w14:paraId="400C6921" w14:textId="77777777" w:rsidR="004034E9" w:rsidRPr="00E5776B" w:rsidRDefault="004034E9">
            <w:pPr>
              <w:pStyle w:val="EmptyCellLayoutStyle"/>
              <w:spacing w:after="0" w:line="240" w:lineRule="auto"/>
              <w:rPr>
                <w:rFonts w:ascii="Arial" w:hAnsi="Arial" w:cs="Arial"/>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4034E9" w:rsidRPr="00E5776B" w14:paraId="087A9541" w14:textId="77777777">
              <w:trPr>
                <w:trHeight w:val="459"/>
              </w:trPr>
              <w:tc>
                <w:tcPr>
                  <w:tcW w:w="0" w:type="dxa"/>
                  <w:tcBorders>
                    <w:top w:val="single" w:sz="15" w:space="0" w:color="000000"/>
                    <w:left w:val="single" w:sz="15" w:space="0" w:color="000000"/>
                  </w:tcBorders>
                </w:tcPr>
                <w:p w14:paraId="3729F121" w14:textId="77777777" w:rsidR="004034E9" w:rsidRPr="00E5776B" w:rsidRDefault="004034E9">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034E9" w:rsidRPr="00E5776B" w14:paraId="27D4CEE4" w14:textId="77777777">
                    <w:trPr>
                      <w:trHeight w:val="381"/>
                    </w:trPr>
                    <w:tc>
                      <w:tcPr>
                        <w:tcW w:w="11160" w:type="dxa"/>
                        <w:tcBorders>
                          <w:top w:val="nil"/>
                          <w:left w:val="nil"/>
                          <w:bottom w:val="nil"/>
                          <w:right w:val="nil"/>
                        </w:tcBorders>
                        <w:tcMar>
                          <w:top w:w="39" w:type="dxa"/>
                          <w:left w:w="39" w:type="dxa"/>
                          <w:bottom w:w="39" w:type="dxa"/>
                          <w:right w:w="39" w:type="dxa"/>
                        </w:tcMar>
                      </w:tcPr>
                      <w:p w14:paraId="5F14462B"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 xml:space="preserve">18. What kind of physical effort is used to perform this job? What environmental conditions in this position </w:t>
                        </w:r>
                        <w:proofErr w:type="gramStart"/>
                        <w:r w:rsidRPr="00E5776B">
                          <w:rPr>
                            <w:rFonts w:ascii="Arial" w:eastAsia="Arial" w:hAnsi="Arial" w:cs="Arial"/>
                            <w:b/>
                            <w:color w:val="000000"/>
                            <w:sz w:val="16"/>
                          </w:rPr>
                          <w:t>physically</w:t>
                        </w:r>
                        <w:proofErr w:type="gramEnd"/>
                        <w:r w:rsidRPr="00E5776B">
                          <w:rPr>
                            <w:rFonts w:ascii="Arial" w:eastAsia="Arial" w:hAnsi="Arial" w:cs="Arial"/>
                            <w:b/>
                            <w:color w:val="000000"/>
                            <w:sz w:val="16"/>
                          </w:rPr>
                          <w:t xml:space="preserve"> exposed to on the job? Indicate the amount of time and intensity of each activity and condition. Refer to instructions.</w:t>
                        </w:r>
                      </w:p>
                    </w:tc>
                  </w:tr>
                </w:tbl>
                <w:p w14:paraId="2A11D08E" w14:textId="77777777" w:rsidR="004034E9" w:rsidRPr="00E5776B" w:rsidRDefault="004034E9">
                  <w:pPr>
                    <w:spacing w:after="0" w:line="240" w:lineRule="auto"/>
                    <w:rPr>
                      <w:rFonts w:ascii="Arial" w:hAnsi="Arial" w:cs="Arial"/>
                    </w:rPr>
                  </w:pPr>
                </w:p>
              </w:tc>
            </w:tr>
            <w:tr w:rsidR="004034E9" w:rsidRPr="00E5776B" w14:paraId="5BF10E7D" w14:textId="77777777">
              <w:trPr>
                <w:trHeight w:val="80"/>
              </w:trPr>
              <w:tc>
                <w:tcPr>
                  <w:tcW w:w="0" w:type="dxa"/>
                  <w:tcBorders>
                    <w:left w:val="single" w:sz="15" w:space="0" w:color="000000"/>
                  </w:tcBorders>
                </w:tcPr>
                <w:p w14:paraId="61BCA4E5"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1D0ECD92" w14:textId="77777777" w:rsidR="004034E9" w:rsidRPr="00E5776B" w:rsidRDefault="004034E9">
                  <w:pPr>
                    <w:pStyle w:val="EmptyCellLayoutStyle"/>
                    <w:spacing w:after="0" w:line="240" w:lineRule="auto"/>
                    <w:rPr>
                      <w:rFonts w:ascii="Arial" w:hAnsi="Arial" w:cs="Arial"/>
                    </w:rPr>
                  </w:pPr>
                </w:p>
              </w:tc>
            </w:tr>
            <w:tr w:rsidR="00277672" w:rsidRPr="00E5776B" w14:paraId="625BCDFD" w14:textId="77777777" w:rsidTr="0027767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4034E9" w:rsidRPr="00E5776B" w14:paraId="4021FE18" w14:textId="77777777">
                    <w:trPr>
                      <w:trHeight w:val="212"/>
                    </w:trPr>
                    <w:tc>
                      <w:tcPr>
                        <w:tcW w:w="11160" w:type="dxa"/>
                        <w:tcBorders>
                          <w:top w:val="nil"/>
                          <w:left w:val="nil"/>
                          <w:bottom w:val="nil"/>
                          <w:right w:val="nil"/>
                        </w:tcBorders>
                        <w:tcMar>
                          <w:top w:w="39" w:type="dxa"/>
                          <w:left w:w="39" w:type="dxa"/>
                          <w:bottom w:w="39" w:type="dxa"/>
                          <w:right w:w="39" w:type="dxa"/>
                        </w:tcMar>
                      </w:tcPr>
                      <w:p w14:paraId="49C5B0F2" w14:textId="77777777" w:rsidR="004034E9" w:rsidRPr="00E5776B" w:rsidRDefault="00CC70EA">
                        <w:pPr>
                          <w:spacing w:after="0" w:line="240" w:lineRule="auto"/>
                          <w:rPr>
                            <w:rFonts w:ascii="Arial" w:hAnsi="Arial" w:cs="Arial"/>
                          </w:rPr>
                        </w:pPr>
                        <w:r w:rsidRPr="00E5776B">
                          <w:rPr>
                            <w:rFonts w:ascii="Arial" w:hAnsi="Arial" w:cs="Arial"/>
                            <w:color w:val="000000"/>
                          </w:rPr>
                          <w:t>Physical effort required to perform this job would be considered normal for a general office setting (i.e., no extraordinary activities required and no unusual conditions or hazards present).  Periodic travel may be required.</w:t>
                        </w:r>
                      </w:p>
                    </w:tc>
                  </w:tr>
                </w:tbl>
                <w:p w14:paraId="731DB1D0" w14:textId="77777777" w:rsidR="004034E9" w:rsidRPr="00E5776B" w:rsidRDefault="004034E9">
                  <w:pPr>
                    <w:spacing w:after="0" w:line="240" w:lineRule="auto"/>
                    <w:rPr>
                      <w:rFonts w:ascii="Arial" w:hAnsi="Arial" w:cs="Arial"/>
                    </w:rPr>
                  </w:pPr>
                </w:p>
              </w:tc>
            </w:tr>
          </w:tbl>
          <w:p w14:paraId="76FA5C24" w14:textId="77777777" w:rsidR="004034E9" w:rsidRPr="00E5776B" w:rsidRDefault="004034E9">
            <w:pPr>
              <w:spacing w:after="0" w:line="240" w:lineRule="auto"/>
              <w:rPr>
                <w:rFonts w:ascii="Arial" w:hAnsi="Arial" w:cs="Arial"/>
              </w:rPr>
            </w:pPr>
          </w:p>
        </w:tc>
        <w:tc>
          <w:tcPr>
            <w:tcW w:w="179" w:type="dxa"/>
          </w:tcPr>
          <w:p w14:paraId="1EE58A37" w14:textId="77777777" w:rsidR="004034E9" w:rsidRPr="00E5776B" w:rsidRDefault="004034E9">
            <w:pPr>
              <w:pStyle w:val="EmptyCellLayoutStyle"/>
              <w:spacing w:after="0" w:line="240" w:lineRule="auto"/>
              <w:rPr>
                <w:rFonts w:ascii="Arial" w:hAnsi="Arial" w:cs="Arial"/>
              </w:rPr>
            </w:pPr>
          </w:p>
        </w:tc>
      </w:tr>
      <w:tr w:rsidR="004034E9" w:rsidRPr="00E5776B" w14:paraId="3DA535CB" w14:textId="77777777">
        <w:trPr>
          <w:trHeight w:val="99"/>
        </w:trPr>
        <w:tc>
          <w:tcPr>
            <w:tcW w:w="179" w:type="dxa"/>
          </w:tcPr>
          <w:p w14:paraId="3D8416B3" w14:textId="77777777" w:rsidR="004034E9" w:rsidRPr="00E5776B" w:rsidRDefault="004034E9">
            <w:pPr>
              <w:pStyle w:val="EmptyCellLayoutStyle"/>
              <w:spacing w:after="0" w:line="240" w:lineRule="auto"/>
              <w:rPr>
                <w:rFonts w:ascii="Arial" w:hAnsi="Arial" w:cs="Arial"/>
              </w:rPr>
            </w:pPr>
          </w:p>
        </w:tc>
        <w:tc>
          <w:tcPr>
            <w:tcW w:w="0" w:type="dxa"/>
          </w:tcPr>
          <w:p w14:paraId="0F67B5E2" w14:textId="77777777" w:rsidR="004034E9" w:rsidRPr="00E5776B" w:rsidRDefault="004034E9">
            <w:pPr>
              <w:pStyle w:val="EmptyCellLayoutStyle"/>
              <w:spacing w:after="0" w:line="240" w:lineRule="auto"/>
              <w:rPr>
                <w:rFonts w:ascii="Arial" w:hAnsi="Arial" w:cs="Arial"/>
              </w:rPr>
            </w:pPr>
          </w:p>
        </w:tc>
        <w:tc>
          <w:tcPr>
            <w:tcW w:w="0" w:type="dxa"/>
          </w:tcPr>
          <w:p w14:paraId="18B96550" w14:textId="77777777" w:rsidR="004034E9" w:rsidRPr="00E5776B" w:rsidRDefault="004034E9">
            <w:pPr>
              <w:pStyle w:val="EmptyCellLayoutStyle"/>
              <w:spacing w:after="0" w:line="240" w:lineRule="auto"/>
              <w:rPr>
                <w:rFonts w:ascii="Arial" w:hAnsi="Arial" w:cs="Arial"/>
              </w:rPr>
            </w:pPr>
          </w:p>
        </w:tc>
        <w:tc>
          <w:tcPr>
            <w:tcW w:w="0" w:type="dxa"/>
          </w:tcPr>
          <w:p w14:paraId="1B70691C" w14:textId="77777777" w:rsidR="004034E9" w:rsidRPr="00E5776B" w:rsidRDefault="004034E9">
            <w:pPr>
              <w:pStyle w:val="EmptyCellLayoutStyle"/>
              <w:spacing w:after="0" w:line="240" w:lineRule="auto"/>
              <w:rPr>
                <w:rFonts w:ascii="Arial" w:hAnsi="Arial" w:cs="Arial"/>
              </w:rPr>
            </w:pPr>
          </w:p>
        </w:tc>
        <w:tc>
          <w:tcPr>
            <w:tcW w:w="0" w:type="dxa"/>
          </w:tcPr>
          <w:p w14:paraId="427D0FBE" w14:textId="77777777" w:rsidR="004034E9" w:rsidRPr="00E5776B" w:rsidRDefault="004034E9">
            <w:pPr>
              <w:pStyle w:val="EmptyCellLayoutStyle"/>
              <w:spacing w:after="0" w:line="240" w:lineRule="auto"/>
              <w:rPr>
                <w:rFonts w:ascii="Arial" w:hAnsi="Arial" w:cs="Arial"/>
              </w:rPr>
            </w:pPr>
          </w:p>
        </w:tc>
        <w:tc>
          <w:tcPr>
            <w:tcW w:w="0" w:type="dxa"/>
          </w:tcPr>
          <w:p w14:paraId="52D1CB2E" w14:textId="77777777" w:rsidR="004034E9" w:rsidRPr="00E5776B" w:rsidRDefault="004034E9">
            <w:pPr>
              <w:pStyle w:val="EmptyCellLayoutStyle"/>
              <w:spacing w:after="0" w:line="240" w:lineRule="auto"/>
              <w:rPr>
                <w:rFonts w:ascii="Arial" w:hAnsi="Arial" w:cs="Arial"/>
              </w:rPr>
            </w:pPr>
          </w:p>
        </w:tc>
        <w:tc>
          <w:tcPr>
            <w:tcW w:w="0" w:type="dxa"/>
          </w:tcPr>
          <w:p w14:paraId="556C97C6" w14:textId="77777777" w:rsidR="004034E9" w:rsidRPr="00E5776B" w:rsidRDefault="004034E9">
            <w:pPr>
              <w:pStyle w:val="EmptyCellLayoutStyle"/>
              <w:spacing w:after="0" w:line="240" w:lineRule="auto"/>
              <w:rPr>
                <w:rFonts w:ascii="Arial" w:hAnsi="Arial" w:cs="Arial"/>
              </w:rPr>
            </w:pPr>
          </w:p>
        </w:tc>
        <w:tc>
          <w:tcPr>
            <w:tcW w:w="2505" w:type="dxa"/>
          </w:tcPr>
          <w:p w14:paraId="42076EA1" w14:textId="77777777" w:rsidR="004034E9" w:rsidRPr="00E5776B" w:rsidRDefault="004034E9">
            <w:pPr>
              <w:pStyle w:val="EmptyCellLayoutStyle"/>
              <w:spacing w:after="0" w:line="240" w:lineRule="auto"/>
              <w:rPr>
                <w:rFonts w:ascii="Arial" w:hAnsi="Arial" w:cs="Arial"/>
              </w:rPr>
            </w:pPr>
          </w:p>
        </w:tc>
        <w:tc>
          <w:tcPr>
            <w:tcW w:w="6120" w:type="dxa"/>
          </w:tcPr>
          <w:p w14:paraId="322BFF50" w14:textId="77777777" w:rsidR="004034E9" w:rsidRPr="00E5776B" w:rsidRDefault="004034E9">
            <w:pPr>
              <w:pStyle w:val="EmptyCellLayoutStyle"/>
              <w:spacing w:after="0" w:line="240" w:lineRule="auto"/>
              <w:rPr>
                <w:rFonts w:ascii="Arial" w:hAnsi="Arial" w:cs="Arial"/>
              </w:rPr>
            </w:pPr>
          </w:p>
        </w:tc>
        <w:tc>
          <w:tcPr>
            <w:tcW w:w="2534" w:type="dxa"/>
          </w:tcPr>
          <w:p w14:paraId="5CEE7E52" w14:textId="77777777" w:rsidR="004034E9" w:rsidRPr="00E5776B" w:rsidRDefault="004034E9">
            <w:pPr>
              <w:pStyle w:val="EmptyCellLayoutStyle"/>
              <w:spacing w:after="0" w:line="240" w:lineRule="auto"/>
              <w:rPr>
                <w:rFonts w:ascii="Arial" w:hAnsi="Arial" w:cs="Arial"/>
              </w:rPr>
            </w:pPr>
          </w:p>
        </w:tc>
        <w:tc>
          <w:tcPr>
            <w:tcW w:w="179" w:type="dxa"/>
          </w:tcPr>
          <w:p w14:paraId="4470FCF6" w14:textId="77777777" w:rsidR="004034E9" w:rsidRPr="00E5776B" w:rsidRDefault="004034E9">
            <w:pPr>
              <w:pStyle w:val="EmptyCellLayoutStyle"/>
              <w:spacing w:after="0" w:line="240" w:lineRule="auto"/>
              <w:rPr>
                <w:rFonts w:ascii="Arial" w:hAnsi="Arial" w:cs="Arial"/>
              </w:rPr>
            </w:pPr>
          </w:p>
        </w:tc>
      </w:tr>
      <w:tr w:rsidR="00277672" w:rsidRPr="00E5776B" w14:paraId="351A1F4A" w14:textId="77777777" w:rsidTr="00277672">
        <w:tc>
          <w:tcPr>
            <w:tcW w:w="179" w:type="dxa"/>
          </w:tcPr>
          <w:p w14:paraId="060D9114" w14:textId="77777777" w:rsidR="004034E9" w:rsidRPr="00E5776B" w:rsidRDefault="004034E9">
            <w:pPr>
              <w:pStyle w:val="EmptyCellLayoutStyle"/>
              <w:spacing w:after="0" w:line="240" w:lineRule="auto"/>
              <w:rPr>
                <w:rFonts w:ascii="Arial" w:hAnsi="Arial" w:cs="Arial"/>
              </w:rPr>
            </w:pPr>
          </w:p>
        </w:tc>
        <w:tc>
          <w:tcPr>
            <w:tcW w:w="0" w:type="dxa"/>
          </w:tcPr>
          <w:p w14:paraId="5183680F" w14:textId="77777777" w:rsidR="004034E9" w:rsidRPr="00E5776B" w:rsidRDefault="004034E9">
            <w:pPr>
              <w:pStyle w:val="EmptyCellLayoutStyle"/>
              <w:spacing w:after="0" w:line="240" w:lineRule="auto"/>
              <w:rPr>
                <w:rFonts w:ascii="Arial" w:hAnsi="Arial" w:cs="Arial"/>
              </w:rPr>
            </w:pPr>
          </w:p>
        </w:tc>
        <w:tc>
          <w:tcPr>
            <w:tcW w:w="0" w:type="dxa"/>
          </w:tcPr>
          <w:p w14:paraId="393BDF57" w14:textId="77777777" w:rsidR="004034E9" w:rsidRPr="00E5776B" w:rsidRDefault="004034E9">
            <w:pPr>
              <w:pStyle w:val="EmptyCellLayoutStyle"/>
              <w:spacing w:after="0" w:line="240" w:lineRule="auto"/>
              <w:rPr>
                <w:rFonts w:ascii="Arial" w:hAnsi="Arial" w:cs="Arial"/>
              </w:rPr>
            </w:pPr>
          </w:p>
        </w:tc>
        <w:tc>
          <w:tcPr>
            <w:tcW w:w="0" w:type="dxa"/>
          </w:tcPr>
          <w:p w14:paraId="48F3E8EB" w14:textId="77777777" w:rsidR="004034E9" w:rsidRPr="00E5776B" w:rsidRDefault="004034E9">
            <w:pPr>
              <w:pStyle w:val="EmptyCellLayoutStyle"/>
              <w:spacing w:after="0" w:line="240" w:lineRule="auto"/>
              <w:rPr>
                <w:rFonts w:ascii="Arial" w:hAnsi="Arial" w:cs="Arial"/>
              </w:rPr>
            </w:pPr>
          </w:p>
        </w:tc>
        <w:tc>
          <w:tcPr>
            <w:tcW w:w="0" w:type="dxa"/>
          </w:tcPr>
          <w:p w14:paraId="503B50D1" w14:textId="77777777" w:rsidR="004034E9" w:rsidRPr="00E5776B" w:rsidRDefault="004034E9">
            <w:pPr>
              <w:pStyle w:val="EmptyCellLayoutStyle"/>
              <w:spacing w:after="0" w:line="240" w:lineRule="auto"/>
              <w:rPr>
                <w:rFonts w:ascii="Arial" w:hAnsi="Arial" w:cs="Arial"/>
              </w:rPr>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277672" w:rsidRPr="00E5776B" w14:paraId="42148D5F" w14:textId="77777777" w:rsidTr="0027767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4034E9" w:rsidRPr="00E5776B" w14:paraId="03C62286" w14:textId="77777777">
                    <w:trPr>
                      <w:trHeight w:val="462"/>
                    </w:trPr>
                    <w:tc>
                      <w:tcPr>
                        <w:tcW w:w="11160" w:type="dxa"/>
                        <w:tcBorders>
                          <w:top w:val="nil"/>
                          <w:left w:val="nil"/>
                          <w:bottom w:val="nil"/>
                          <w:right w:val="nil"/>
                        </w:tcBorders>
                        <w:tcMar>
                          <w:top w:w="39" w:type="dxa"/>
                          <w:left w:w="39" w:type="dxa"/>
                          <w:bottom w:w="39" w:type="dxa"/>
                          <w:right w:w="39" w:type="dxa"/>
                        </w:tcMar>
                      </w:tcPr>
                      <w:p w14:paraId="0E984CC7"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632712F1" w14:textId="77777777" w:rsidR="004034E9" w:rsidRPr="00E5776B" w:rsidRDefault="004034E9">
                  <w:pPr>
                    <w:spacing w:after="0" w:line="240" w:lineRule="auto"/>
                    <w:rPr>
                      <w:rFonts w:ascii="Arial" w:hAnsi="Arial" w:cs="Arial"/>
                    </w:rPr>
                  </w:pPr>
                </w:p>
              </w:tc>
            </w:tr>
            <w:tr w:rsidR="004034E9" w:rsidRPr="00E5776B" w14:paraId="1383E20A" w14:textId="77777777">
              <w:trPr>
                <w:trHeight w:val="99"/>
              </w:trPr>
              <w:tc>
                <w:tcPr>
                  <w:tcW w:w="179" w:type="dxa"/>
                  <w:tcBorders>
                    <w:left w:val="single" w:sz="15" w:space="0" w:color="000000"/>
                  </w:tcBorders>
                </w:tcPr>
                <w:p w14:paraId="29804131" w14:textId="77777777" w:rsidR="004034E9" w:rsidRPr="00E5776B" w:rsidRDefault="004034E9">
                  <w:pPr>
                    <w:pStyle w:val="EmptyCellLayoutStyle"/>
                    <w:spacing w:after="0" w:line="240" w:lineRule="auto"/>
                    <w:rPr>
                      <w:rFonts w:ascii="Arial" w:hAnsi="Arial" w:cs="Arial"/>
                    </w:rPr>
                  </w:pPr>
                </w:p>
              </w:tc>
              <w:tc>
                <w:tcPr>
                  <w:tcW w:w="10800" w:type="dxa"/>
                </w:tcPr>
                <w:p w14:paraId="3851B9CF"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32521F34" w14:textId="77777777" w:rsidR="004034E9" w:rsidRPr="00E5776B" w:rsidRDefault="004034E9">
                  <w:pPr>
                    <w:pStyle w:val="EmptyCellLayoutStyle"/>
                    <w:spacing w:after="0" w:line="240" w:lineRule="auto"/>
                    <w:rPr>
                      <w:rFonts w:ascii="Arial" w:hAnsi="Arial" w:cs="Arial"/>
                    </w:rPr>
                  </w:pPr>
                </w:p>
              </w:tc>
            </w:tr>
            <w:tr w:rsidR="00277672" w:rsidRPr="00E5776B" w14:paraId="2F3A9BB1" w14:textId="77777777" w:rsidTr="00277672">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4034E9" w:rsidRPr="00E5776B" w14:paraId="59181E02" w14:textId="77777777">
                    <w:trPr>
                      <w:trHeight w:val="180"/>
                    </w:trPr>
                    <w:tc>
                      <w:tcPr>
                        <w:tcW w:w="11160" w:type="dxa"/>
                        <w:tcBorders>
                          <w:left w:val="nil"/>
                          <w:right w:val="nil"/>
                        </w:tcBorders>
                      </w:tcPr>
                      <w:p w14:paraId="45834C6F" w14:textId="77777777" w:rsidR="004034E9" w:rsidRPr="00E5776B" w:rsidRDefault="004034E9">
                        <w:pPr>
                          <w:pStyle w:val="EmptyCellLayoutStyle"/>
                          <w:spacing w:after="0" w:line="240" w:lineRule="auto"/>
                          <w:rPr>
                            <w:rFonts w:ascii="Arial" w:hAnsi="Arial" w:cs="Arial"/>
                          </w:rPr>
                        </w:pPr>
                      </w:p>
                    </w:tc>
                  </w:tr>
                  <w:tr w:rsidR="004034E9" w:rsidRPr="00E5776B" w14:paraId="6EA4D7B1"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3"/>
                          <w:gridCol w:w="2769"/>
                          <w:gridCol w:w="2764"/>
                          <w:gridCol w:w="2769"/>
                        </w:tblGrid>
                        <w:tr w:rsidR="004034E9" w:rsidRPr="00E5776B" w14:paraId="301D8E97" w14:textId="77777777" w:rsidTr="003A58C3">
                          <w:trPr>
                            <w:trHeight w:val="282"/>
                          </w:trPr>
                          <w:tc>
                            <w:tcPr>
                              <w:tcW w:w="2763"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0D440AD8"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u w:val="single"/>
                                </w:rPr>
                                <w:t>NAME</w:t>
                              </w:r>
                            </w:p>
                          </w:tc>
                          <w:tc>
                            <w:tcPr>
                              <w:tcW w:w="2769"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0660CB53"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u w:val="single"/>
                                </w:rPr>
                                <w:t>CLASS TITLE</w:t>
                              </w:r>
                            </w:p>
                          </w:tc>
                          <w:tc>
                            <w:tcPr>
                              <w:tcW w:w="2764"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4A64F43C"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u w:val="single"/>
                                </w:rPr>
                                <w:t>NAME</w:t>
                              </w:r>
                            </w:p>
                          </w:tc>
                          <w:tc>
                            <w:tcPr>
                              <w:tcW w:w="2769"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1DFA8DC5"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u w:val="single"/>
                                </w:rPr>
                                <w:t>CLASS TITLE</w:t>
                              </w:r>
                            </w:p>
                          </w:tc>
                        </w:tr>
                        <w:tr w:rsidR="004034E9" w:rsidRPr="00E5776B" w14:paraId="73970452" w14:textId="77777777" w:rsidTr="003A58C3">
                          <w:trPr>
                            <w:trHeight w:val="282"/>
                          </w:trPr>
                          <w:tc>
                            <w:tcPr>
                              <w:tcW w:w="276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F41064" w14:textId="16BAE910" w:rsidR="004034E9" w:rsidRPr="00E5776B" w:rsidRDefault="005F2E77">
                              <w:pPr>
                                <w:spacing w:after="0" w:line="240" w:lineRule="auto"/>
                                <w:rPr>
                                  <w:rFonts w:ascii="Arial" w:hAnsi="Arial" w:cs="Arial"/>
                                </w:rPr>
                              </w:pPr>
                              <w:r>
                                <w:rPr>
                                  <w:rFonts w:ascii="Arial" w:eastAsia="Arial" w:hAnsi="Arial" w:cs="Arial"/>
                                  <w:caps/>
                                  <w:color w:val="000000"/>
                                </w:rPr>
                                <w:t>Halfman, Andrew</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5CEDA" w14:textId="77777777" w:rsidR="004034E9" w:rsidRPr="00E5776B" w:rsidRDefault="00CC70EA">
                              <w:pPr>
                                <w:spacing w:after="0" w:line="240" w:lineRule="auto"/>
                                <w:rPr>
                                  <w:rFonts w:ascii="Arial" w:hAnsi="Arial" w:cs="Arial"/>
                                </w:rPr>
                              </w:pPr>
                              <w:r w:rsidRPr="00E5776B">
                                <w:rPr>
                                  <w:rFonts w:ascii="Arial" w:eastAsia="Arial" w:hAnsi="Arial" w:cs="Arial"/>
                                  <w:color w:val="000000"/>
                                </w:rPr>
                                <w:t>STATE ADMINISTRATIVE MANAGER-1 15</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D6B38" w14:textId="1147C63D" w:rsidR="004034E9" w:rsidRPr="00E5776B" w:rsidRDefault="00BF2C24">
                              <w:pPr>
                                <w:spacing w:after="0" w:line="240" w:lineRule="auto"/>
                                <w:rPr>
                                  <w:rFonts w:ascii="Arial" w:hAnsi="Arial" w:cs="Arial"/>
                                </w:rPr>
                              </w:pPr>
                              <w:r>
                                <w:rPr>
                                  <w:rFonts w:ascii="Arial" w:hAnsi="Arial" w:cs="Arial"/>
                                </w:rPr>
                                <w:t>KENNEY</w:t>
                              </w:r>
                              <w:r w:rsidR="001B1747">
                                <w:rPr>
                                  <w:rFonts w:ascii="Arial" w:hAnsi="Arial" w:cs="Arial"/>
                                </w:rPr>
                                <w:t xml:space="preserve">, </w:t>
                              </w:r>
                              <w:r>
                                <w:rPr>
                                  <w:rFonts w:ascii="Arial" w:hAnsi="Arial" w:cs="Arial"/>
                                </w:rPr>
                                <w:t>PAMELA</w:t>
                              </w:r>
                            </w:p>
                          </w:tc>
                          <w:tc>
                            <w:tcPr>
                              <w:tcW w:w="276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871E01" w14:textId="77777777" w:rsidR="004034E9" w:rsidRPr="00E5776B" w:rsidRDefault="00CC70EA">
                              <w:pPr>
                                <w:spacing w:after="0" w:line="240" w:lineRule="auto"/>
                                <w:rPr>
                                  <w:rFonts w:ascii="Arial" w:hAnsi="Arial" w:cs="Arial"/>
                                </w:rPr>
                              </w:pPr>
                              <w:r w:rsidRPr="00E5776B">
                                <w:rPr>
                                  <w:rFonts w:ascii="Arial" w:eastAsia="Arial" w:hAnsi="Arial" w:cs="Arial"/>
                                  <w:color w:val="000000"/>
                                </w:rPr>
                                <w:t>STATE ADMINISTRATIVE MANAGER-1 15</w:t>
                              </w:r>
                            </w:p>
                          </w:tc>
                        </w:tr>
                      </w:tbl>
                      <w:p w14:paraId="038DB6A7" w14:textId="77777777" w:rsidR="004034E9" w:rsidRPr="00E5776B" w:rsidRDefault="004034E9">
                        <w:pPr>
                          <w:spacing w:after="0" w:line="240" w:lineRule="auto"/>
                          <w:rPr>
                            <w:rFonts w:ascii="Arial" w:hAnsi="Arial" w:cs="Arial"/>
                          </w:rPr>
                        </w:pPr>
                      </w:p>
                    </w:tc>
                  </w:tr>
                </w:tbl>
                <w:p w14:paraId="44F395E4" w14:textId="77777777" w:rsidR="004034E9" w:rsidRPr="00E5776B" w:rsidRDefault="004034E9">
                  <w:pPr>
                    <w:spacing w:after="0" w:line="240" w:lineRule="auto"/>
                    <w:rPr>
                      <w:rFonts w:ascii="Arial" w:hAnsi="Arial" w:cs="Arial"/>
                    </w:rPr>
                  </w:pPr>
                </w:p>
              </w:tc>
            </w:tr>
            <w:tr w:rsidR="004034E9" w:rsidRPr="00E5776B" w14:paraId="27C868C8" w14:textId="77777777">
              <w:trPr>
                <w:trHeight w:val="80"/>
              </w:trPr>
              <w:tc>
                <w:tcPr>
                  <w:tcW w:w="179" w:type="dxa"/>
                  <w:tcBorders>
                    <w:left w:val="single" w:sz="15" w:space="0" w:color="000000"/>
                  </w:tcBorders>
                </w:tcPr>
                <w:p w14:paraId="7673A9D1" w14:textId="77777777" w:rsidR="004034E9" w:rsidRPr="00E5776B" w:rsidRDefault="004034E9">
                  <w:pPr>
                    <w:pStyle w:val="EmptyCellLayoutStyle"/>
                    <w:spacing w:after="0" w:line="240" w:lineRule="auto"/>
                    <w:rPr>
                      <w:rFonts w:ascii="Arial" w:hAnsi="Arial" w:cs="Arial"/>
                    </w:rPr>
                  </w:pPr>
                </w:p>
              </w:tc>
              <w:tc>
                <w:tcPr>
                  <w:tcW w:w="10800" w:type="dxa"/>
                </w:tcPr>
                <w:p w14:paraId="4E46B2EE"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094B45FB" w14:textId="77777777" w:rsidR="004034E9" w:rsidRPr="00E5776B" w:rsidRDefault="004034E9">
                  <w:pPr>
                    <w:pStyle w:val="EmptyCellLayoutStyle"/>
                    <w:spacing w:after="0" w:line="240" w:lineRule="auto"/>
                    <w:rPr>
                      <w:rFonts w:ascii="Arial" w:hAnsi="Arial" w:cs="Arial"/>
                    </w:rPr>
                  </w:pPr>
                </w:p>
              </w:tc>
            </w:tr>
            <w:tr w:rsidR="00277672" w:rsidRPr="00E5776B" w14:paraId="733E306C" w14:textId="77777777" w:rsidTr="00277672">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4034E9" w:rsidRPr="00E5776B" w14:paraId="187B4B2E" w14:textId="77777777">
                    <w:trPr>
                      <w:trHeight w:val="176"/>
                    </w:trPr>
                    <w:tc>
                      <w:tcPr>
                        <w:tcW w:w="10980" w:type="dxa"/>
                        <w:tcBorders>
                          <w:top w:val="nil"/>
                          <w:left w:val="nil"/>
                          <w:bottom w:val="nil"/>
                          <w:right w:val="nil"/>
                        </w:tcBorders>
                        <w:tcMar>
                          <w:top w:w="39" w:type="dxa"/>
                          <w:left w:w="39" w:type="dxa"/>
                          <w:bottom w:w="39" w:type="dxa"/>
                          <w:right w:w="39" w:type="dxa"/>
                        </w:tcMar>
                      </w:tcPr>
                      <w:p w14:paraId="4E6875C8"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Additional Subordinates</w:t>
                        </w:r>
                      </w:p>
                    </w:tc>
                  </w:tr>
                </w:tbl>
                <w:p w14:paraId="4CFFEF2A"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01674E94" w14:textId="77777777" w:rsidR="004034E9" w:rsidRPr="00E5776B" w:rsidRDefault="004034E9">
                  <w:pPr>
                    <w:pStyle w:val="EmptyCellLayoutStyle"/>
                    <w:spacing w:after="0" w:line="240" w:lineRule="auto"/>
                    <w:rPr>
                      <w:rFonts w:ascii="Arial" w:hAnsi="Arial" w:cs="Arial"/>
                    </w:rPr>
                  </w:pPr>
                </w:p>
              </w:tc>
            </w:tr>
            <w:tr w:rsidR="004034E9" w:rsidRPr="00E5776B" w14:paraId="7E8EE8C9" w14:textId="77777777">
              <w:trPr>
                <w:trHeight w:val="40"/>
              </w:trPr>
              <w:tc>
                <w:tcPr>
                  <w:tcW w:w="179" w:type="dxa"/>
                  <w:tcBorders>
                    <w:left w:val="single" w:sz="15" w:space="0" w:color="000000"/>
                  </w:tcBorders>
                </w:tcPr>
                <w:p w14:paraId="33D482F7" w14:textId="77777777" w:rsidR="004034E9" w:rsidRPr="00E5776B" w:rsidRDefault="004034E9">
                  <w:pPr>
                    <w:pStyle w:val="EmptyCellLayoutStyle"/>
                    <w:spacing w:after="0" w:line="240" w:lineRule="auto"/>
                    <w:rPr>
                      <w:rFonts w:ascii="Arial" w:hAnsi="Arial" w:cs="Arial"/>
                    </w:rPr>
                  </w:pPr>
                </w:p>
              </w:tc>
              <w:tc>
                <w:tcPr>
                  <w:tcW w:w="10800" w:type="dxa"/>
                </w:tcPr>
                <w:p w14:paraId="7AB11A1D"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7743C950" w14:textId="77777777" w:rsidR="004034E9" w:rsidRPr="00E5776B" w:rsidRDefault="004034E9">
                  <w:pPr>
                    <w:pStyle w:val="EmptyCellLayoutStyle"/>
                    <w:spacing w:after="0" w:line="240" w:lineRule="auto"/>
                    <w:rPr>
                      <w:rFonts w:ascii="Arial" w:hAnsi="Arial" w:cs="Arial"/>
                    </w:rPr>
                  </w:pPr>
                </w:p>
              </w:tc>
            </w:tr>
            <w:tr w:rsidR="004034E9" w:rsidRPr="00E5776B" w14:paraId="6E6D66A5" w14:textId="77777777">
              <w:trPr>
                <w:trHeight w:val="290"/>
              </w:trPr>
              <w:tc>
                <w:tcPr>
                  <w:tcW w:w="179" w:type="dxa"/>
                  <w:tcBorders>
                    <w:left w:val="single" w:sz="15" w:space="0" w:color="000000"/>
                    <w:bottom w:val="single" w:sz="15" w:space="0" w:color="000000"/>
                  </w:tcBorders>
                </w:tcPr>
                <w:p w14:paraId="4B85686C" w14:textId="77777777" w:rsidR="004034E9" w:rsidRPr="00E5776B" w:rsidRDefault="004034E9">
                  <w:pPr>
                    <w:pStyle w:val="EmptyCellLayoutStyle"/>
                    <w:spacing w:after="0" w:line="240" w:lineRule="auto"/>
                    <w:rPr>
                      <w:rFonts w:ascii="Arial" w:hAnsi="Arial" w:cs="Arial"/>
                    </w:rPr>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4034E9" w:rsidRPr="00E5776B" w14:paraId="23B82BC0" w14:textId="77777777">
                    <w:trPr>
                      <w:trHeight w:val="212"/>
                    </w:trPr>
                    <w:tc>
                      <w:tcPr>
                        <w:tcW w:w="10800" w:type="dxa"/>
                        <w:tcBorders>
                          <w:top w:val="nil"/>
                          <w:left w:val="nil"/>
                          <w:bottom w:val="nil"/>
                          <w:right w:val="nil"/>
                        </w:tcBorders>
                        <w:tcMar>
                          <w:top w:w="39" w:type="dxa"/>
                          <w:left w:w="39" w:type="dxa"/>
                          <w:bottom w:w="39" w:type="dxa"/>
                          <w:right w:w="39" w:type="dxa"/>
                        </w:tcMar>
                      </w:tcPr>
                      <w:p w14:paraId="5803C562" w14:textId="77777777" w:rsidR="004034E9" w:rsidRPr="00E5776B" w:rsidRDefault="004034E9">
                        <w:pPr>
                          <w:spacing w:after="0" w:line="240" w:lineRule="auto"/>
                          <w:rPr>
                            <w:rFonts w:ascii="Arial" w:hAnsi="Arial" w:cs="Arial"/>
                          </w:rPr>
                        </w:pPr>
                      </w:p>
                    </w:tc>
                  </w:tr>
                </w:tbl>
                <w:p w14:paraId="6B7334D9" w14:textId="77777777" w:rsidR="004034E9" w:rsidRPr="00E5776B" w:rsidRDefault="004034E9">
                  <w:pPr>
                    <w:spacing w:after="0" w:line="240" w:lineRule="auto"/>
                    <w:rPr>
                      <w:rFonts w:ascii="Arial" w:hAnsi="Arial" w:cs="Arial"/>
                    </w:rPr>
                  </w:pPr>
                </w:p>
              </w:tc>
              <w:tc>
                <w:tcPr>
                  <w:tcW w:w="180" w:type="dxa"/>
                  <w:tcBorders>
                    <w:bottom w:val="single" w:sz="15" w:space="0" w:color="000000"/>
                    <w:right w:val="single" w:sz="15" w:space="0" w:color="000000"/>
                  </w:tcBorders>
                </w:tcPr>
                <w:p w14:paraId="3DBF4957" w14:textId="77777777" w:rsidR="004034E9" w:rsidRPr="00E5776B" w:rsidRDefault="004034E9">
                  <w:pPr>
                    <w:pStyle w:val="EmptyCellLayoutStyle"/>
                    <w:spacing w:after="0" w:line="240" w:lineRule="auto"/>
                    <w:rPr>
                      <w:rFonts w:ascii="Arial" w:hAnsi="Arial" w:cs="Arial"/>
                    </w:rPr>
                  </w:pPr>
                </w:p>
              </w:tc>
            </w:tr>
          </w:tbl>
          <w:p w14:paraId="7607B230" w14:textId="77777777" w:rsidR="004034E9" w:rsidRPr="00E5776B" w:rsidRDefault="004034E9">
            <w:pPr>
              <w:spacing w:after="0" w:line="240" w:lineRule="auto"/>
              <w:rPr>
                <w:rFonts w:ascii="Arial" w:hAnsi="Arial" w:cs="Arial"/>
              </w:rPr>
            </w:pPr>
          </w:p>
        </w:tc>
        <w:tc>
          <w:tcPr>
            <w:tcW w:w="179" w:type="dxa"/>
          </w:tcPr>
          <w:p w14:paraId="7B34D69C" w14:textId="77777777" w:rsidR="004034E9" w:rsidRPr="00E5776B" w:rsidRDefault="004034E9">
            <w:pPr>
              <w:pStyle w:val="EmptyCellLayoutStyle"/>
              <w:spacing w:after="0" w:line="240" w:lineRule="auto"/>
              <w:rPr>
                <w:rFonts w:ascii="Arial" w:hAnsi="Arial" w:cs="Arial"/>
              </w:rPr>
            </w:pPr>
          </w:p>
        </w:tc>
      </w:tr>
      <w:tr w:rsidR="004034E9" w:rsidRPr="00E5776B" w14:paraId="41C6427F" w14:textId="77777777">
        <w:trPr>
          <w:trHeight w:val="123"/>
        </w:trPr>
        <w:tc>
          <w:tcPr>
            <w:tcW w:w="179" w:type="dxa"/>
          </w:tcPr>
          <w:p w14:paraId="462F1873" w14:textId="77777777" w:rsidR="004034E9" w:rsidRPr="00E5776B" w:rsidRDefault="004034E9">
            <w:pPr>
              <w:pStyle w:val="EmptyCellLayoutStyle"/>
              <w:spacing w:after="0" w:line="240" w:lineRule="auto"/>
              <w:rPr>
                <w:rFonts w:ascii="Arial" w:hAnsi="Arial" w:cs="Arial"/>
              </w:rPr>
            </w:pPr>
          </w:p>
        </w:tc>
        <w:tc>
          <w:tcPr>
            <w:tcW w:w="0" w:type="dxa"/>
          </w:tcPr>
          <w:p w14:paraId="17C9C0F5" w14:textId="77777777" w:rsidR="004034E9" w:rsidRPr="00E5776B" w:rsidRDefault="004034E9">
            <w:pPr>
              <w:pStyle w:val="EmptyCellLayoutStyle"/>
              <w:spacing w:after="0" w:line="240" w:lineRule="auto"/>
              <w:rPr>
                <w:rFonts w:ascii="Arial" w:hAnsi="Arial" w:cs="Arial"/>
              </w:rPr>
            </w:pPr>
          </w:p>
        </w:tc>
        <w:tc>
          <w:tcPr>
            <w:tcW w:w="0" w:type="dxa"/>
          </w:tcPr>
          <w:p w14:paraId="31FC2DED" w14:textId="77777777" w:rsidR="004034E9" w:rsidRPr="00E5776B" w:rsidRDefault="004034E9">
            <w:pPr>
              <w:pStyle w:val="EmptyCellLayoutStyle"/>
              <w:spacing w:after="0" w:line="240" w:lineRule="auto"/>
              <w:rPr>
                <w:rFonts w:ascii="Arial" w:hAnsi="Arial" w:cs="Arial"/>
              </w:rPr>
            </w:pPr>
          </w:p>
        </w:tc>
        <w:tc>
          <w:tcPr>
            <w:tcW w:w="0" w:type="dxa"/>
          </w:tcPr>
          <w:p w14:paraId="327ABC68" w14:textId="77777777" w:rsidR="004034E9" w:rsidRPr="00E5776B" w:rsidRDefault="004034E9">
            <w:pPr>
              <w:pStyle w:val="EmptyCellLayoutStyle"/>
              <w:spacing w:after="0" w:line="240" w:lineRule="auto"/>
              <w:rPr>
                <w:rFonts w:ascii="Arial" w:hAnsi="Arial" w:cs="Arial"/>
              </w:rPr>
            </w:pPr>
          </w:p>
        </w:tc>
        <w:tc>
          <w:tcPr>
            <w:tcW w:w="0" w:type="dxa"/>
          </w:tcPr>
          <w:p w14:paraId="299ABD6C" w14:textId="77777777" w:rsidR="004034E9" w:rsidRPr="00E5776B" w:rsidRDefault="004034E9">
            <w:pPr>
              <w:pStyle w:val="EmptyCellLayoutStyle"/>
              <w:spacing w:after="0" w:line="240" w:lineRule="auto"/>
              <w:rPr>
                <w:rFonts w:ascii="Arial" w:hAnsi="Arial" w:cs="Arial"/>
              </w:rPr>
            </w:pPr>
          </w:p>
        </w:tc>
        <w:tc>
          <w:tcPr>
            <w:tcW w:w="0" w:type="dxa"/>
          </w:tcPr>
          <w:p w14:paraId="30619155" w14:textId="77777777" w:rsidR="004034E9" w:rsidRPr="00E5776B" w:rsidRDefault="004034E9">
            <w:pPr>
              <w:pStyle w:val="EmptyCellLayoutStyle"/>
              <w:spacing w:after="0" w:line="240" w:lineRule="auto"/>
              <w:rPr>
                <w:rFonts w:ascii="Arial" w:hAnsi="Arial" w:cs="Arial"/>
              </w:rPr>
            </w:pPr>
          </w:p>
        </w:tc>
        <w:tc>
          <w:tcPr>
            <w:tcW w:w="0" w:type="dxa"/>
          </w:tcPr>
          <w:p w14:paraId="2A112D17" w14:textId="77777777" w:rsidR="004034E9" w:rsidRPr="00E5776B" w:rsidRDefault="004034E9">
            <w:pPr>
              <w:pStyle w:val="EmptyCellLayoutStyle"/>
              <w:spacing w:after="0" w:line="240" w:lineRule="auto"/>
              <w:rPr>
                <w:rFonts w:ascii="Arial" w:hAnsi="Arial" w:cs="Arial"/>
              </w:rPr>
            </w:pPr>
          </w:p>
        </w:tc>
        <w:tc>
          <w:tcPr>
            <w:tcW w:w="2505" w:type="dxa"/>
          </w:tcPr>
          <w:p w14:paraId="6FFBA292" w14:textId="77777777" w:rsidR="004034E9" w:rsidRPr="00E5776B" w:rsidRDefault="004034E9">
            <w:pPr>
              <w:pStyle w:val="EmptyCellLayoutStyle"/>
              <w:spacing w:after="0" w:line="240" w:lineRule="auto"/>
              <w:rPr>
                <w:rFonts w:ascii="Arial" w:hAnsi="Arial" w:cs="Arial"/>
              </w:rPr>
            </w:pPr>
          </w:p>
        </w:tc>
        <w:tc>
          <w:tcPr>
            <w:tcW w:w="6120" w:type="dxa"/>
          </w:tcPr>
          <w:p w14:paraId="2398A55D" w14:textId="77777777" w:rsidR="004034E9" w:rsidRPr="00E5776B" w:rsidRDefault="004034E9">
            <w:pPr>
              <w:pStyle w:val="EmptyCellLayoutStyle"/>
              <w:spacing w:after="0" w:line="240" w:lineRule="auto"/>
              <w:rPr>
                <w:rFonts w:ascii="Arial" w:hAnsi="Arial" w:cs="Arial"/>
              </w:rPr>
            </w:pPr>
          </w:p>
        </w:tc>
        <w:tc>
          <w:tcPr>
            <w:tcW w:w="2534" w:type="dxa"/>
          </w:tcPr>
          <w:p w14:paraId="320CB109" w14:textId="77777777" w:rsidR="004034E9" w:rsidRPr="00E5776B" w:rsidRDefault="004034E9">
            <w:pPr>
              <w:pStyle w:val="EmptyCellLayoutStyle"/>
              <w:spacing w:after="0" w:line="240" w:lineRule="auto"/>
              <w:rPr>
                <w:rFonts w:ascii="Arial" w:hAnsi="Arial" w:cs="Arial"/>
              </w:rPr>
            </w:pPr>
          </w:p>
        </w:tc>
        <w:tc>
          <w:tcPr>
            <w:tcW w:w="179" w:type="dxa"/>
          </w:tcPr>
          <w:p w14:paraId="2BF06E5A" w14:textId="77777777" w:rsidR="004034E9" w:rsidRPr="00E5776B" w:rsidRDefault="004034E9">
            <w:pPr>
              <w:pStyle w:val="EmptyCellLayoutStyle"/>
              <w:spacing w:after="0" w:line="240" w:lineRule="auto"/>
              <w:rPr>
                <w:rFonts w:ascii="Arial" w:hAnsi="Arial" w:cs="Arial"/>
              </w:rPr>
            </w:pPr>
          </w:p>
        </w:tc>
      </w:tr>
      <w:tr w:rsidR="00277672" w:rsidRPr="00E5776B" w14:paraId="109BA815" w14:textId="77777777" w:rsidTr="00277672">
        <w:tc>
          <w:tcPr>
            <w:tcW w:w="179" w:type="dxa"/>
          </w:tcPr>
          <w:p w14:paraId="6DF1C6C5" w14:textId="77777777" w:rsidR="004034E9" w:rsidRPr="00E5776B" w:rsidRDefault="004034E9">
            <w:pPr>
              <w:pStyle w:val="EmptyCellLayoutStyle"/>
              <w:spacing w:after="0" w:line="240" w:lineRule="auto"/>
              <w:rPr>
                <w:rFonts w:ascii="Arial" w:hAnsi="Arial" w:cs="Arial"/>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2"/>
              <w:gridCol w:w="537"/>
            </w:tblGrid>
            <w:tr w:rsidR="00277672" w:rsidRPr="00E5776B" w14:paraId="69BFA30C" w14:textId="77777777" w:rsidTr="0027767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4034E9" w:rsidRPr="00E5776B" w14:paraId="51D0C72E" w14:textId="77777777">
                    <w:trPr>
                      <w:trHeight w:val="192"/>
                    </w:trPr>
                    <w:tc>
                      <w:tcPr>
                        <w:tcW w:w="11160" w:type="dxa"/>
                        <w:tcBorders>
                          <w:top w:val="nil"/>
                          <w:left w:val="nil"/>
                          <w:bottom w:val="nil"/>
                          <w:right w:val="nil"/>
                        </w:tcBorders>
                        <w:tcMar>
                          <w:top w:w="39" w:type="dxa"/>
                          <w:left w:w="39" w:type="dxa"/>
                          <w:bottom w:w="39" w:type="dxa"/>
                          <w:right w:w="39" w:type="dxa"/>
                        </w:tcMar>
                      </w:tcPr>
                      <w:p w14:paraId="6F635C17"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 xml:space="preserve">20. This position's responsibilities for the above-listed employees </w:t>
                        </w:r>
                        <w:proofErr w:type="gramStart"/>
                        <w:r w:rsidRPr="00E5776B">
                          <w:rPr>
                            <w:rFonts w:ascii="Arial" w:eastAsia="Arial" w:hAnsi="Arial" w:cs="Arial"/>
                            <w:b/>
                            <w:color w:val="000000"/>
                            <w:sz w:val="16"/>
                          </w:rPr>
                          <w:t>includes</w:t>
                        </w:r>
                        <w:proofErr w:type="gramEnd"/>
                        <w:r w:rsidRPr="00E5776B">
                          <w:rPr>
                            <w:rFonts w:ascii="Arial" w:eastAsia="Arial" w:hAnsi="Arial" w:cs="Arial"/>
                            <w:b/>
                            <w:color w:val="000000"/>
                            <w:sz w:val="16"/>
                          </w:rPr>
                          <w:t xml:space="preserve"> the following (check as many as apply):</w:t>
                        </w:r>
                      </w:p>
                    </w:tc>
                  </w:tr>
                </w:tbl>
                <w:p w14:paraId="51760E0B" w14:textId="77777777" w:rsidR="004034E9" w:rsidRPr="00E5776B" w:rsidRDefault="004034E9">
                  <w:pPr>
                    <w:spacing w:after="0" w:line="240" w:lineRule="auto"/>
                    <w:rPr>
                      <w:rFonts w:ascii="Arial" w:hAnsi="Arial" w:cs="Arial"/>
                    </w:rPr>
                  </w:pPr>
                </w:p>
              </w:tc>
            </w:tr>
            <w:tr w:rsidR="004034E9" w:rsidRPr="00E5776B" w14:paraId="5BA91B74" w14:textId="77777777">
              <w:trPr>
                <w:trHeight w:val="80"/>
              </w:trPr>
              <w:tc>
                <w:tcPr>
                  <w:tcW w:w="900" w:type="dxa"/>
                  <w:tcBorders>
                    <w:left w:val="single" w:sz="15" w:space="0" w:color="000000"/>
                  </w:tcBorders>
                </w:tcPr>
                <w:p w14:paraId="77DEE909" w14:textId="77777777" w:rsidR="004034E9" w:rsidRPr="00E5776B" w:rsidRDefault="004034E9">
                  <w:pPr>
                    <w:pStyle w:val="EmptyCellLayoutStyle"/>
                    <w:spacing w:after="0" w:line="240" w:lineRule="auto"/>
                    <w:rPr>
                      <w:rFonts w:ascii="Arial" w:hAnsi="Arial" w:cs="Arial"/>
                    </w:rPr>
                  </w:pPr>
                </w:p>
              </w:tc>
              <w:tc>
                <w:tcPr>
                  <w:tcW w:w="359" w:type="dxa"/>
                </w:tcPr>
                <w:p w14:paraId="3D9EEAC4" w14:textId="77777777" w:rsidR="004034E9" w:rsidRPr="00E5776B" w:rsidRDefault="004034E9">
                  <w:pPr>
                    <w:pStyle w:val="EmptyCellLayoutStyle"/>
                    <w:spacing w:after="0" w:line="240" w:lineRule="auto"/>
                    <w:rPr>
                      <w:rFonts w:ascii="Arial" w:hAnsi="Arial" w:cs="Arial"/>
                    </w:rPr>
                  </w:pPr>
                </w:p>
              </w:tc>
              <w:tc>
                <w:tcPr>
                  <w:tcW w:w="180" w:type="dxa"/>
                </w:tcPr>
                <w:p w14:paraId="14A13BA5" w14:textId="77777777" w:rsidR="004034E9" w:rsidRPr="00E5776B" w:rsidRDefault="004034E9">
                  <w:pPr>
                    <w:pStyle w:val="EmptyCellLayoutStyle"/>
                    <w:spacing w:after="0" w:line="240" w:lineRule="auto"/>
                    <w:rPr>
                      <w:rFonts w:ascii="Arial" w:hAnsi="Arial" w:cs="Arial"/>
                    </w:rPr>
                  </w:pPr>
                </w:p>
              </w:tc>
              <w:tc>
                <w:tcPr>
                  <w:tcW w:w="3240" w:type="dxa"/>
                </w:tcPr>
                <w:p w14:paraId="0879E5A3" w14:textId="77777777" w:rsidR="004034E9" w:rsidRPr="00E5776B" w:rsidRDefault="004034E9">
                  <w:pPr>
                    <w:pStyle w:val="EmptyCellLayoutStyle"/>
                    <w:spacing w:after="0" w:line="240" w:lineRule="auto"/>
                    <w:rPr>
                      <w:rFonts w:ascii="Arial" w:hAnsi="Arial" w:cs="Arial"/>
                    </w:rPr>
                  </w:pPr>
                </w:p>
              </w:tc>
              <w:tc>
                <w:tcPr>
                  <w:tcW w:w="2160" w:type="dxa"/>
                </w:tcPr>
                <w:p w14:paraId="476B56A3" w14:textId="77777777" w:rsidR="004034E9" w:rsidRPr="00E5776B" w:rsidRDefault="004034E9">
                  <w:pPr>
                    <w:pStyle w:val="EmptyCellLayoutStyle"/>
                    <w:spacing w:after="0" w:line="240" w:lineRule="auto"/>
                    <w:rPr>
                      <w:rFonts w:ascii="Arial" w:hAnsi="Arial" w:cs="Arial"/>
                    </w:rPr>
                  </w:pPr>
                </w:p>
              </w:tc>
              <w:tc>
                <w:tcPr>
                  <w:tcW w:w="359" w:type="dxa"/>
                </w:tcPr>
                <w:p w14:paraId="7BE77C6F" w14:textId="77777777" w:rsidR="004034E9" w:rsidRPr="00E5776B" w:rsidRDefault="004034E9">
                  <w:pPr>
                    <w:pStyle w:val="EmptyCellLayoutStyle"/>
                    <w:spacing w:after="0" w:line="240" w:lineRule="auto"/>
                    <w:rPr>
                      <w:rFonts w:ascii="Arial" w:hAnsi="Arial" w:cs="Arial"/>
                    </w:rPr>
                  </w:pPr>
                </w:p>
              </w:tc>
              <w:tc>
                <w:tcPr>
                  <w:tcW w:w="180" w:type="dxa"/>
                </w:tcPr>
                <w:p w14:paraId="7A9DAAA1" w14:textId="77777777" w:rsidR="004034E9" w:rsidRPr="00E5776B" w:rsidRDefault="004034E9">
                  <w:pPr>
                    <w:pStyle w:val="EmptyCellLayoutStyle"/>
                    <w:spacing w:after="0" w:line="240" w:lineRule="auto"/>
                    <w:rPr>
                      <w:rFonts w:ascii="Arial" w:hAnsi="Arial" w:cs="Arial"/>
                    </w:rPr>
                  </w:pPr>
                </w:p>
              </w:tc>
              <w:tc>
                <w:tcPr>
                  <w:tcW w:w="3240" w:type="dxa"/>
                </w:tcPr>
                <w:p w14:paraId="0DA7C985"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78EA9D7F" w14:textId="77777777" w:rsidR="004034E9" w:rsidRPr="00E5776B" w:rsidRDefault="004034E9">
                  <w:pPr>
                    <w:pStyle w:val="EmptyCellLayoutStyle"/>
                    <w:spacing w:after="0" w:line="240" w:lineRule="auto"/>
                    <w:rPr>
                      <w:rFonts w:ascii="Arial" w:hAnsi="Arial" w:cs="Arial"/>
                    </w:rPr>
                  </w:pPr>
                </w:p>
              </w:tc>
            </w:tr>
            <w:tr w:rsidR="004034E9" w:rsidRPr="00E5776B" w14:paraId="770552A1" w14:textId="77777777">
              <w:trPr>
                <w:trHeight w:val="269"/>
              </w:trPr>
              <w:tc>
                <w:tcPr>
                  <w:tcW w:w="900" w:type="dxa"/>
                  <w:tcBorders>
                    <w:left w:val="single" w:sz="15" w:space="0" w:color="000000"/>
                  </w:tcBorders>
                </w:tcPr>
                <w:p w14:paraId="018F16F9"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2E86A975" w14:textId="77777777">
                    <w:trPr>
                      <w:trHeight w:val="212"/>
                    </w:trPr>
                    <w:tc>
                      <w:tcPr>
                        <w:tcW w:w="360" w:type="dxa"/>
                        <w:tcBorders>
                          <w:top w:val="nil"/>
                          <w:left w:val="nil"/>
                          <w:bottom w:val="nil"/>
                          <w:right w:val="nil"/>
                        </w:tcBorders>
                        <w:tcMar>
                          <w:top w:w="39" w:type="dxa"/>
                          <w:left w:w="39" w:type="dxa"/>
                          <w:bottom w:w="39" w:type="dxa"/>
                          <w:right w:w="39" w:type="dxa"/>
                        </w:tcMar>
                      </w:tcPr>
                      <w:p w14:paraId="6970FC29" w14:textId="5433A7DD"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7F1FB668" w14:textId="77777777" w:rsidR="004034E9" w:rsidRPr="00E5776B" w:rsidRDefault="004034E9">
                  <w:pPr>
                    <w:spacing w:after="0" w:line="240" w:lineRule="auto"/>
                    <w:rPr>
                      <w:rFonts w:ascii="Arial" w:hAnsi="Arial" w:cs="Arial"/>
                    </w:rPr>
                  </w:pPr>
                </w:p>
              </w:tc>
              <w:tc>
                <w:tcPr>
                  <w:tcW w:w="180" w:type="dxa"/>
                </w:tcPr>
                <w:p w14:paraId="7EA5A9DD"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29B21292" w14:textId="77777777">
                    <w:trPr>
                      <w:trHeight w:val="192"/>
                    </w:trPr>
                    <w:tc>
                      <w:tcPr>
                        <w:tcW w:w="3240" w:type="dxa"/>
                        <w:tcBorders>
                          <w:top w:val="nil"/>
                          <w:left w:val="nil"/>
                          <w:bottom w:val="nil"/>
                          <w:right w:val="nil"/>
                        </w:tcBorders>
                        <w:tcMar>
                          <w:top w:w="39" w:type="dxa"/>
                          <w:left w:w="39" w:type="dxa"/>
                          <w:bottom w:w="39" w:type="dxa"/>
                          <w:right w:w="39" w:type="dxa"/>
                        </w:tcMar>
                      </w:tcPr>
                      <w:p w14:paraId="34728DAE"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Complete and sign service ratings.</w:t>
                        </w:r>
                      </w:p>
                    </w:tc>
                  </w:tr>
                </w:tbl>
                <w:p w14:paraId="2F7F3405" w14:textId="77777777" w:rsidR="004034E9" w:rsidRPr="00E5776B" w:rsidRDefault="004034E9">
                  <w:pPr>
                    <w:spacing w:after="0" w:line="240" w:lineRule="auto"/>
                    <w:rPr>
                      <w:rFonts w:ascii="Arial" w:hAnsi="Arial" w:cs="Arial"/>
                    </w:rPr>
                  </w:pPr>
                </w:p>
              </w:tc>
              <w:tc>
                <w:tcPr>
                  <w:tcW w:w="2160" w:type="dxa"/>
                </w:tcPr>
                <w:p w14:paraId="3DFB7A82"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1CD9DE60" w14:textId="77777777">
                    <w:trPr>
                      <w:trHeight w:val="212"/>
                    </w:trPr>
                    <w:tc>
                      <w:tcPr>
                        <w:tcW w:w="360" w:type="dxa"/>
                        <w:tcBorders>
                          <w:top w:val="nil"/>
                          <w:left w:val="nil"/>
                          <w:bottom w:val="nil"/>
                          <w:right w:val="nil"/>
                        </w:tcBorders>
                        <w:tcMar>
                          <w:top w:w="39" w:type="dxa"/>
                          <w:left w:w="39" w:type="dxa"/>
                          <w:bottom w:w="39" w:type="dxa"/>
                          <w:right w:w="39" w:type="dxa"/>
                        </w:tcMar>
                      </w:tcPr>
                      <w:p w14:paraId="7397AD22" w14:textId="5CBBB375"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6D34C770" w14:textId="77777777" w:rsidR="004034E9" w:rsidRPr="00E5776B" w:rsidRDefault="004034E9">
                  <w:pPr>
                    <w:spacing w:after="0" w:line="240" w:lineRule="auto"/>
                    <w:rPr>
                      <w:rFonts w:ascii="Arial" w:hAnsi="Arial" w:cs="Arial"/>
                    </w:rPr>
                  </w:pPr>
                </w:p>
              </w:tc>
              <w:tc>
                <w:tcPr>
                  <w:tcW w:w="180" w:type="dxa"/>
                </w:tcPr>
                <w:p w14:paraId="1CD4073B"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09AD571D" w14:textId="77777777">
                    <w:trPr>
                      <w:trHeight w:val="192"/>
                    </w:trPr>
                    <w:tc>
                      <w:tcPr>
                        <w:tcW w:w="3240" w:type="dxa"/>
                        <w:tcBorders>
                          <w:top w:val="nil"/>
                          <w:left w:val="nil"/>
                          <w:bottom w:val="nil"/>
                          <w:right w:val="nil"/>
                        </w:tcBorders>
                        <w:tcMar>
                          <w:top w:w="39" w:type="dxa"/>
                          <w:left w:w="39" w:type="dxa"/>
                          <w:bottom w:w="39" w:type="dxa"/>
                          <w:right w:w="39" w:type="dxa"/>
                        </w:tcMar>
                      </w:tcPr>
                      <w:p w14:paraId="0D261982"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Assign work.</w:t>
                        </w:r>
                      </w:p>
                    </w:tc>
                  </w:tr>
                </w:tbl>
                <w:p w14:paraId="59F3A091" w14:textId="77777777" w:rsidR="004034E9" w:rsidRPr="00E5776B" w:rsidRDefault="004034E9">
                  <w:pPr>
                    <w:spacing w:after="0" w:line="240" w:lineRule="auto"/>
                    <w:rPr>
                      <w:rFonts w:ascii="Arial" w:hAnsi="Arial" w:cs="Arial"/>
                    </w:rPr>
                  </w:pPr>
                </w:p>
              </w:tc>
              <w:tc>
                <w:tcPr>
                  <w:tcW w:w="539" w:type="dxa"/>
                  <w:tcBorders>
                    <w:right w:val="single" w:sz="15" w:space="0" w:color="000000"/>
                  </w:tcBorders>
                </w:tcPr>
                <w:p w14:paraId="7263BAE2" w14:textId="77777777" w:rsidR="004034E9" w:rsidRPr="00E5776B" w:rsidRDefault="004034E9">
                  <w:pPr>
                    <w:pStyle w:val="EmptyCellLayoutStyle"/>
                    <w:spacing w:after="0" w:line="240" w:lineRule="auto"/>
                    <w:rPr>
                      <w:rFonts w:ascii="Arial" w:hAnsi="Arial" w:cs="Arial"/>
                    </w:rPr>
                  </w:pPr>
                </w:p>
              </w:tc>
            </w:tr>
            <w:tr w:rsidR="004034E9" w:rsidRPr="00E5776B" w14:paraId="28F9ABA7" w14:textId="77777777">
              <w:trPr>
                <w:trHeight w:val="20"/>
              </w:trPr>
              <w:tc>
                <w:tcPr>
                  <w:tcW w:w="900" w:type="dxa"/>
                  <w:tcBorders>
                    <w:left w:val="single" w:sz="15" w:space="0" w:color="000000"/>
                  </w:tcBorders>
                </w:tcPr>
                <w:p w14:paraId="223FE54C" w14:textId="77777777" w:rsidR="004034E9" w:rsidRPr="00E5776B" w:rsidRDefault="004034E9">
                  <w:pPr>
                    <w:pStyle w:val="EmptyCellLayoutStyle"/>
                    <w:spacing w:after="0" w:line="240" w:lineRule="auto"/>
                    <w:rPr>
                      <w:rFonts w:ascii="Arial" w:hAnsi="Arial" w:cs="Arial"/>
                    </w:rPr>
                  </w:pPr>
                </w:p>
              </w:tc>
              <w:tc>
                <w:tcPr>
                  <w:tcW w:w="359" w:type="dxa"/>
                  <w:vMerge/>
                </w:tcPr>
                <w:p w14:paraId="084C635D" w14:textId="77777777" w:rsidR="004034E9" w:rsidRPr="00E5776B" w:rsidRDefault="004034E9">
                  <w:pPr>
                    <w:pStyle w:val="EmptyCellLayoutStyle"/>
                    <w:spacing w:after="0" w:line="240" w:lineRule="auto"/>
                    <w:rPr>
                      <w:rFonts w:ascii="Arial" w:hAnsi="Arial" w:cs="Arial"/>
                    </w:rPr>
                  </w:pPr>
                </w:p>
              </w:tc>
              <w:tc>
                <w:tcPr>
                  <w:tcW w:w="180" w:type="dxa"/>
                </w:tcPr>
                <w:p w14:paraId="758C9696" w14:textId="77777777" w:rsidR="004034E9" w:rsidRPr="00E5776B" w:rsidRDefault="004034E9">
                  <w:pPr>
                    <w:pStyle w:val="EmptyCellLayoutStyle"/>
                    <w:spacing w:after="0" w:line="240" w:lineRule="auto"/>
                    <w:rPr>
                      <w:rFonts w:ascii="Arial" w:hAnsi="Arial" w:cs="Arial"/>
                    </w:rPr>
                  </w:pPr>
                </w:p>
              </w:tc>
              <w:tc>
                <w:tcPr>
                  <w:tcW w:w="3240" w:type="dxa"/>
                </w:tcPr>
                <w:p w14:paraId="2D79F45A" w14:textId="77777777" w:rsidR="004034E9" w:rsidRPr="00E5776B" w:rsidRDefault="004034E9">
                  <w:pPr>
                    <w:pStyle w:val="EmptyCellLayoutStyle"/>
                    <w:spacing w:after="0" w:line="240" w:lineRule="auto"/>
                    <w:rPr>
                      <w:rFonts w:ascii="Arial" w:hAnsi="Arial" w:cs="Arial"/>
                    </w:rPr>
                  </w:pPr>
                </w:p>
              </w:tc>
              <w:tc>
                <w:tcPr>
                  <w:tcW w:w="2160" w:type="dxa"/>
                </w:tcPr>
                <w:p w14:paraId="3A9FDDEA" w14:textId="77777777" w:rsidR="004034E9" w:rsidRPr="00E5776B" w:rsidRDefault="004034E9">
                  <w:pPr>
                    <w:pStyle w:val="EmptyCellLayoutStyle"/>
                    <w:spacing w:after="0" w:line="240" w:lineRule="auto"/>
                    <w:rPr>
                      <w:rFonts w:ascii="Arial" w:hAnsi="Arial" w:cs="Arial"/>
                    </w:rPr>
                  </w:pPr>
                </w:p>
              </w:tc>
              <w:tc>
                <w:tcPr>
                  <w:tcW w:w="359" w:type="dxa"/>
                  <w:vMerge/>
                </w:tcPr>
                <w:p w14:paraId="22111CD9" w14:textId="77777777" w:rsidR="004034E9" w:rsidRPr="00E5776B" w:rsidRDefault="004034E9">
                  <w:pPr>
                    <w:pStyle w:val="EmptyCellLayoutStyle"/>
                    <w:spacing w:after="0" w:line="240" w:lineRule="auto"/>
                    <w:rPr>
                      <w:rFonts w:ascii="Arial" w:hAnsi="Arial" w:cs="Arial"/>
                    </w:rPr>
                  </w:pPr>
                </w:p>
              </w:tc>
              <w:tc>
                <w:tcPr>
                  <w:tcW w:w="180" w:type="dxa"/>
                </w:tcPr>
                <w:p w14:paraId="058C6536" w14:textId="77777777" w:rsidR="004034E9" w:rsidRPr="00E5776B" w:rsidRDefault="004034E9">
                  <w:pPr>
                    <w:pStyle w:val="EmptyCellLayoutStyle"/>
                    <w:spacing w:after="0" w:line="240" w:lineRule="auto"/>
                    <w:rPr>
                      <w:rFonts w:ascii="Arial" w:hAnsi="Arial" w:cs="Arial"/>
                    </w:rPr>
                  </w:pPr>
                </w:p>
              </w:tc>
              <w:tc>
                <w:tcPr>
                  <w:tcW w:w="3240" w:type="dxa"/>
                </w:tcPr>
                <w:p w14:paraId="76137AD1"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645B9896" w14:textId="77777777" w:rsidR="004034E9" w:rsidRPr="00E5776B" w:rsidRDefault="004034E9">
                  <w:pPr>
                    <w:pStyle w:val="EmptyCellLayoutStyle"/>
                    <w:spacing w:after="0" w:line="240" w:lineRule="auto"/>
                    <w:rPr>
                      <w:rFonts w:ascii="Arial" w:hAnsi="Arial" w:cs="Arial"/>
                    </w:rPr>
                  </w:pPr>
                </w:p>
              </w:tc>
            </w:tr>
            <w:tr w:rsidR="004034E9" w:rsidRPr="00E5776B" w14:paraId="2281DD45" w14:textId="77777777">
              <w:trPr>
                <w:trHeight w:val="69"/>
              </w:trPr>
              <w:tc>
                <w:tcPr>
                  <w:tcW w:w="900" w:type="dxa"/>
                  <w:tcBorders>
                    <w:left w:val="single" w:sz="15" w:space="0" w:color="000000"/>
                  </w:tcBorders>
                </w:tcPr>
                <w:p w14:paraId="0D3AF47F" w14:textId="77777777" w:rsidR="004034E9" w:rsidRPr="00E5776B" w:rsidRDefault="004034E9">
                  <w:pPr>
                    <w:pStyle w:val="EmptyCellLayoutStyle"/>
                    <w:spacing w:after="0" w:line="240" w:lineRule="auto"/>
                    <w:rPr>
                      <w:rFonts w:ascii="Arial" w:hAnsi="Arial" w:cs="Arial"/>
                    </w:rPr>
                  </w:pPr>
                </w:p>
              </w:tc>
              <w:tc>
                <w:tcPr>
                  <w:tcW w:w="359" w:type="dxa"/>
                </w:tcPr>
                <w:p w14:paraId="29C262E9" w14:textId="77777777" w:rsidR="004034E9" w:rsidRPr="00E5776B" w:rsidRDefault="004034E9">
                  <w:pPr>
                    <w:pStyle w:val="EmptyCellLayoutStyle"/>
                    <w:spacing w:after="0" w:line="240" w:lineRule="auto"/>
                    <w:rPr>
                      <w:rFonts w:ascii="Arial" w:hAnsi="Arial" w:cs="Arial"/>
                    </w:rPr>
                  </w:pPr>
                </w:p>
              </w:tc>
              <w:tc>
                <w:tcPr>
                  <w:tcW w:w="180" w:type="dxa"/>
                </w:tcPr>
                <w:p w14:paraId="21595605" w14:textId="77777777" w:rsidR="004034E9" w:rsidRPr="00E5776B" w:rsidRDefault="004034E9">
                  <w:pPr>
                    <w:pStyle w:val="EmptyCellLayoutStyle"/>
                    <w:spacing w:after="0" w:line="240" w:lineRule="auto"/>
                    <w:rPr>
                      <w:rFonts w:ascii="Arial" w:hAnsi="Arial" w:cs="Arial"/>
                    </w:rPr>
                  </w:pPr>
                </w:p>
              </w:tc>
              <w:tc>
                <w:tcPr>
                  <w:tcW w:w="3240" w:type="dxa"/>
                </w:tcPr>
                <w:p w14:paraId="7B45BB54" w14:textId="77777777" w:rsidR="004034E9" w:rsidRPr="00E5776B" w:rsidRDefault="004034E9">
                  <w:pPr>
                    <w:pStyle w:val="EmptyCellLayoutStyle"/>
                    <w:spacing w:after="0" w:line="240" w:lineRule="auto"/>
                    <w:rPr>
                      <w:rFonts w:ascii="Arial" w:hAnsi="Arial" w:cs="Arial"/>
                    </w:rPr>
                  </w:pPr>
                </w:p>
              </w:tc>
              <w:tc>
                <w:tcPr>
                  <w:tcW w:w="2160" w:type="dxa"/>
                </w:tcPr>
                <w:p w14:paraId="3D308A97" w14:textId="77777777" w:rsidR="004034E9" w:rsidRPr="00E5776B" w:rsidRDefault="004034E9">
                  <w:pPr>
                    <w:pStyle w:val="EmptyCellLayoutStyle"/>
                    <w:spacing w:after="0" w:line="240" w:lineRule="auto"/>
                    <w:rPr>
                      <w:rFonts w:ascii="Arial" w:hAnsi="Arial" w:cs="Arial"/>
                    </w:rPr>
                  </w:pPr>
                </w:p>
              </w:tc>
              <w:tc>
                <w:tcPr>
                  <w:tcW w:w="359" w:type="dxa"/>
                </w:tcPr>
                <w:p w14:paraId="0A418D1D" w14:textId="77777777" w:rsidR="004034E9" w:rsidRPr="00E5776B" w:rsidRDefault="004034E9">
                  <w:pPr>
                    <w:pStyle w:val="EmptyCellLayoutStyle"/>
                    <w:spacing w:after="0" w:line="240" w:lineRule="auto"/>
                    <w:rPr>
                      <w:rFonts w:ascii="Arial" w:hAnsi="Arial" w:cs="Arial"/>
                    </w:rPr>
                  </w:pPr>
                </w:p>
              </w:tc>
              <w:tc>
                <w:tcPr>
                  <w:tcW w:w="180" w:type="dxa"/>
                </w:tcPr>
                <w:p w14:paraId="0FCF453D" w14:textId="77777777" w:rsidR="004034E9" w:rsidRPr="00E5776B" w:rsidRDefault="004034E9">
                  <w:pPr>
                    <w:pStyle w:val="EmptyCellLayoutStyle"/>
                    <w:spacing w:after="0" w:line="240" w:lineRule="auto"/>
                    <w:rPr>
                      <w:rFonts w:ascii="Arial" w:hAnsi="Arial" w:cs="Arial"/>
                    </w:rPr>
                  </w:pPr>
                </w:p>
              </w:tc>
              <w:tc>
                <w:tcPr>
                  <w:tcW w:w="3240" w:type="dxa"/>
                </w:tcPr>
                <w:p w14:paraId="1D9FF560"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1C9530E7" w14:textId="77777777" w:rsidR="004034E9" w:rsidRPr="00E5776B" w:rsidRDefault="004034E9">
                  <w:pPr>
                    <w:pStyle w:val="EmptyCellLayoutStyle"/>
                    <w:spacing w:after="0" w:line="240" w:lineRule="auto"/>
                    <w:rPr>
                      <w:rFonts w:ascii="Arial" w:hAnsi="Arial" w:cs="Arial"/>
                    </w:rPr>
                  </w:pPr>
                </w:p>
              </w:tc>
            </w:tr>
            <w:tr w:rsidR="004034E9" w:rsidRPr="00E5776B" w14:paraId="4274AE4C" w14:textId="77777777">
              <w:trPr>
                <w:trHeight w:val="270"/>
              </w:trPr>
              <w:tc>
                <w:tcPr>
                  <w:tcW w:w="900" w:type="dxa"/>
                  <w:tcBorders>
                    <w:left w:val="single" w:sz="15" w:space="0" w:color="000000"/>
                  </w:tcBorders>
                </w:tcPr>
                <w:p w14:paraId="6B126140"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4EF07614" w14:textId="77777777">
                    <w:trPr>
                      <w:trHeight w:val="212"/>
                    </w:trPr>
                    <w:tc>
                      <w:tcPr>
                        <w:tcW w:w="360" w:type="dxa"/>
                        <w:tcBorders>
                          <w:top w:val="nil"/>
                          <w:left w:val="nil"/>
                          <w:bottom w:val="nil"/>
                          <w:right w:val="nil"/>
                        </w:tcBorders>
                        <w:tcMar>
                          <w:top w:w="39" w:type="dxa"/>
                          <w:left w:w="39" w:type="dxa"/>
                          <w:bottom w:w="39" w:type="dxa"/>
                          <w:right w:w="39" w:type="dxa"/>
                        </w:tcMar>
                      </w:tcPr>
                      <w:p w14:paraId="3B29D580" w14:textId="27E0781B"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79EEAA4A" w14:textId="77777777" w:rsidR="004034E9" w:rsidRPr="00E5776B" w:rsidRDefault="004034E9">
                  <w:pPr>
                    <w:spacing w:after="0" w:line="240" w:lineRule="auto"/>
                    <w:rPr>
                      <w:rFonts w:ascii="Arial" w:hAnsi="Arial" w:cs="Arial"/>
                    </w:rPr>
                  </w:pPr>
                </w:p>
              </w:tc>
              <w:tc>
                <w:tcPr>
                  <w:tcW w:w="180" w:type="dxa"/>
                </w:tcPr>
                <w:p w14:paraId="5407CE98"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322E3454" w14:textId="77777777">
                    <w:trPr>
                      <w:trHeight w:val="192"/>
                    </w:trPr>
                    <w:tc>
                      <w:tcPr>
                        <w:tcW w:w="3240" w:type="dxa"/>
                        <w:tcBorders>
                          <w:top w:val="nil"/>
                          <w:left w:val="nil"/>
                          <w:bottom w:val="nil"/>
                          <w:right w:val="nil"/>
                        </w:tcBorders>
                        <w:tcMar>
                          <w:top w:w="39" w:type="dxa"/>
                          <w:left w:w="39" w:type="dxa"/>
                          <w:bottom w:w="39" w:type="dxa"/>
                          <w:right w:w="39" w:type="dxa"/>
                        </w:tcMar>
                      </w:tcPr>
                      <w:p w14:paraId="4A8D84D8"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Provide formal written counseling.</w:t>
                        </w:r>
                      </w:p>
                    </w:tc>
                  </w:tr>
                </w:tbl>
                <w:p w14:paraId="319A3689" w14:textId="77777777" w:rsidR="004034E9" w:rsidRPr="00E5776B" w:rsidRDefault="004034E9">
                  <w:pPr>
                    <w:spacing w:after="0" w:line="240" w:lineRule="auto"/>
                    <w:rPr>
                      <w:rFonts w:ascii="Arial" w:hAnsi="Arial" w:cs="Arial"/>
                    </w:rPr>
                  </w:pPr>
                </w:p>
              </w:tc>
              <w:tc>
                <w:tcPr>
                  <w:tcW w:w="2160" w:type="dxa"/>
                </w:tcPr>
                <w:p w14:paraId="042AEC35"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0A7448AE" w14:textId="77777777">
                    <w:trPr>
                      <w:trHeight w:val="212"/>
                    </w:trPr>
                    <w:tc>
                      <w:tcPr>
                        <w:tcW w:w="360" w:type="dxa"/>
                        <w:tcBorders>
                          <w:top w:val="nil"/>
                          <w:left w:val="nil"/>
                          <w:bottom w:val="nil"/>
                          <w:right w:val="nil"/>
                        </w:tcBorders>
                        <w:tcMar>
                          <w:top w:w="39" w:type="dxa"/>
                          <w:left w:w="39" w:type="dxa"/>
                          <w:bottom w:w="39" w:type="dxa"/>
                          <w:right w:w="39" w:type="dxa"/>
                        </w:tcMar>
                      </w:tcPr>
                      <w:p w14:paraId="7DB456D6" w14:textId="696C6D29"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2A14F548" w14:textId="77777777" w:rsidR="004034E9" w:rsidRPr="00E5776B" w:rsidRDefault="004034E9">
                  <w:pPr>
                    <w:spacing w:after="0" w:line="240" w:lineRule="auto"/>
                    <w:rPr>
                      <w:rFonts w:ascii="Arial" w:hAnsi="Arial" w:cs="Arial"/>
                    </w:rPr>
                  </w:pPr>
                </w:p>
              </w:tc>
              <w:tc>
                <w:tcPr>
                  <w:tcW w:w="180" w:type="dxa"/>
                </w:tcPr>
                <w:p w14:paraId="01129C3C"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205AF6E2" w14:textId="77777777">
                    <w:trPr>
                      <w:trHeight w:val="192"/>
                    </w:trPr>
                    <w:tc>
                      <w:tcPr>
                        <w:tcW w:w="3240" w:type="dxa"/>
                        <w:tcBorders>
                          <w:top w:val="nil"/>
                          <w:left w:val="nil"/>
                          <w:bottom w:val="nil"/>
                          <w:right w:val="nil"/>
                        </w:tcBorders>
                        <w:tcMar>
                          <w:top w:w="39" w:type="dxa"/>
                          <w:left w:w="39" w:type="dxa"/>
                          <w:bottom w:w="39" w:type="dxa"/>
                          <w:right w:w="39" w:type="dxa"/>
                        </w:tcMar>
                      </w:tcPr>
                      <w:p w14:paraId="42004B71" w14:textId="77777777" w:rsidR="004034E9" w:rsidRPr="00E5776B" w:rsidRDefault="00CC70EA">
                        <w:pPr>
                          <w:spacing w:after="0" w:line="240" w:lineRule="auto"/>
                          <w:rPr>
                            <w:rFonts w:ascii="Arial" w:hAnsi="Arial" w:cs="Arial"/>
                          </w:rPr>
                        </w:pPr>
                        <w:proofErr w:type="gramStart"/>
                        <w:r w:rsidRPr="00E5776B">
                          <w:rPr>
                            <w:rFonts w:ascii="Arial" w:eastAsia="Arial" w:hAnsi="Arial" w:cs="Arial"/>
                            <w:color w:val="000000"/>
                            <w:sz w:val="16"/>
                          </w:rPr>
                          <w:t>Approve</w:t>
                        </w:r>
                        <w:proofErr w:type="gramEnd"/>
                        <w:r w:rsidRPr="00E5776B">
                          <w:rPr>
                            <w:rFonts w:ascii="Arial" w:eastAsia="Arial" w:hAnsi="Arial" w:cs="Arial"/>
                            <w:color w:val="000000"/>
                            <w:sz w:val="16"/>
                          </w:rPr>
                          <w:t xml:space="preserve"> work.</w:t>
                        </w:r>
                      </w:p>
                    </w:tc>
                  </w:tr>
                </w:tbl>
                <w:p w14:paraId="5CBE1052" w14:textId="77777777" w:rsidR="004034E9" w:rsidRPr="00E5776B" w:rsidRDefault="004034E9">
                  <w:pPr>
                    <w:spacing w:after="0" w:line="240" w:lineRule="auto"/>
                    <w:rPr>
                      <w:rFonts w:ascii="Arial" w:hAnsi="Arial" w:cs="Arial"/>
                    </w:rPr>
                  </w:pPr>
                </w:p>
              </w:tc>
              <w:tc>
                <w:tcPr>
                  <w:tcW w:w="539" w:type="dxa"/>
                  <w:tcBorders>
                    <w:right w:val="single" w:sz="15" w:space="0" w:color="000000"/>
                  </w:tcBorders>
                </w:tcPr>
                <w:p w14:paraId="0284F9ED" w14:textId="77777777" w:rsidR="004034E9" w:rsidRPr="00E5776B" w:rsidRDefault="004034E9">
                  <w:pPr>
                    <w:pStyle w:val="EmptyCellLayoutStyle"/>
                    <w:spacing w:after="0" w:line="240" w:lineRule="auto"/>
                    <w:rPr>
                      <w:rFonts w:ascii="Arial" w:hAnsi="Arial" w:cs="Arial"/>
                    </w:rPr>
                  </w:pPr>
                </w:p>
              </w:tc>
            </w:tr>
            <w:tr w:rsidR="004034E9" w:rsidRPr="00E5776B" w14:paraId="279A2F35" w14:textId="77777777">
              <w:trPr>
                <w:trHeight w:val="20"/>
              </w:trPr>
              <w:tc>
                <w:tcPr>
                  <w:tcW w:w="900" w:type="dxa"/>
                  <w:tcBorders>
                    <w:left w:val="single" w:sz="15" w:space="0" w:color="000000"/>
                  </w:tcBorders>
                </w:tcPr>
                <w:p w14:paraId="114F721B" w14:textId="77777777" w:rsidR="004034E9" w:rsidRPr="00E5776B" w:rsidRDefault="004034E9">
                  <w:pPr>
                    <w:pStyle w:val="EmptyCellLayoutStyle"/>
                    <w:spacing w:after="0" w:line="240" w:lineRule="auto"/>
                    <w:rPr>
                      <w:rFonts w:ascii="Arial" w:hAnsi="Arial" w:cs="Arial"/>
                    </w:rPr>
                  </w:pPr>
                </w:p>
              </w:tc>
              <w:tc>
                <w:tcPr>
                  <w:tcW w:w="359" w:type="dxa"/>
                  <w:vMerge/>
                </w:tcPr>
                <w:p w14:paraId="2FD92DC8" w14:textId="77777777" w:rsidR="004034E9" w:rsidRPr="00E5776B" w:rsidRDefault="004034E9">
                  <w:pPr>
                    <w:pStyle w:val="EmptyCellLayoutStyle"/>
                    <w:spacing w:after="0" w:line="240" w:lineRule="auto"/>
                    <w:rPr>
                      <w:rFonts w:ascii="Arial" w:hAnsi="Arial" w:cs="Arial"/>
                    </w:rPr>
                  </w:pPr>
                </w:p>
              </w:tc>
              <w:tc>
                <w:tcPr>
                  <w:tcW w:w="180" w:type="dxa"/>
                </w:tcPr>
                <w:p w14:paraId="39BE1F6F" w14:textId="77777777" w:rsidR="004034E9" w:rsidRPr="00E5776B" w:rsidRDefault="004034E9">
                  <w:pPr>
                    <w:pStyle w:val="EmptyCellLayoutStyle"/>
                    <w:spacing w:after="0" w:line="240" w:lineRule="auto"/>
                    <w:rPr>
                      <w:rFonts w:ascii="Arial" w:hAnsi="Arial" w:cs="Arial"/>
                    </w:rPr>
                  </w:pPr>
                </w:p>
              </w:tc>
              <w:tc>
                <w:tcPr>
                  <w:tcW w:w="3240" w:type="dxa"/>
                </w:tcPr>
                <w:p w14:paraId="4DC8ADA1" w14:textId="77777777" w:rsidR="004034E9" w:rsidRPr="00E5776B" w:rsidRDefault="004034E9">
                  <w:pPr>
                    <w:pStyle w:val="EmptyCellLayoutStyle"/>
                    <w:spacing w:after="0" w:line="240" w:lineRule="auto"/>
                    <w:rPr>
                      <w:rFonts w:ascii="Arial" w:hAnsi="Arial" w:cs="Arial"/>
                    </w:rPr>
                  </w:pPr>
                </w:p>
              </w:tc>
              <w:tc>
                <w:tcPr>
                  <w:tcW w:w="2160" w:type="dxa"/>
                </w:tcPr>
                <w:p w14:paraId="26B9DE32" w14:textId="77777777" w:rsidR="004034E9" w:rsidRPr="00E5776B" w:rsidRDefault="004034E9">
                  <w:pPr>
                    <w:pStyle w:val="EmptyCellLayoutStyle"/>
                    <w:spacing w:after="0" w:line="240" w:lineRule="auto"/>
                    <w:rPr>
                      <w:rFonts w:ascii="Arial" w:hAnsi="Arial" w:cs="Arial"/>
                    </w:rPr>
                  </w:pPr>
                </w:p>
              </w:tc>
              <w:tc>
                <w:tcPr>
                  <w:tcW w:w="359" w:type="dxa"/>
                  <w:vMerge/>
                </w:tcPr>
                <w:p w14:paraId="438DDC6F" w14:textId="77777777" w:rsidR="004034E9" w:rsidRPr="00E5776B" w:rsidRDefault="004034E9">
                  <w:pPr>
                    <w:pStyle w:val="EmptyCellLayoutStyle"/>
                    <w:spacing w:after="0" w:line="240" w:lineRule="auto"/>
                    <w:rPr>
                      <w:rFonts w:ascii="Arial" w:hAnsi="Arial" w:cs="Arial"/>
                    </w:rPr>
                  </w:pPr>
                </w:p>
              </w:tc>
              <w:tc>
                <w:tcPr>
                  <w:tcW w:w="180" w:type="dxa"/>
                </w:tcPr>
                <w:p w14:paraId="344E77F9" w14:textId="77777777" w:rsidR="004034E9" w:rsidRPr="00E5776B" w:rsidRDefault="004034E9">
                  <w:pPr>
                    <w:pStyle w:val="EmptyCellLayoutStyle"/>
                    <w:spacing w:after="0" w:line="240" w:lineRule="auto"/>
                    <w:rPr>
                      <w:rFonts w:ascii="Arial" w:hAnsi="Arial" w:cs="Arial"/>
                    </w:rPr>
                  </w:pPr>
                </w:p>
              </w:tc>
              <w:tc>
                <w:tcPr>
                  <w:tcW w:w="3240" w:type="dxa"/>
                </w:tcPr>
                <w:p w14:paraId="415D69A4"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37AA9EC8" w14:textId="77777777" w:rsidR="004034E9" w:rsidRPr="00E5776B" w:rsidRDefault="004034E9">
                  <w:pPr>
                    <w:pStyle w:val="EmptyCellLayoutStyle"/>
                    <w:spacing w:after="0" w:line="240" w:lineRule="auto"/>
                    <w:rPr>
                      <w:rFonts w:ascii="Arial" w:hAnsi="Arial" w:cs="Arial"/>
                    </w:rPr>
                  </w:pPr>
                </w:p>
              </w:tc>
            </w:tr>
            <w:tr w:rsidR="004034E9" w:rsidRPr="00E5776B" w14:paraId="530D6635" w14:textId="77777777">
              <w:trPr>
                <w:trHeight w:val="13"/>
              </w:trPr>
              <w:tc>
                <w:tcPr>
                  <w:tcW w:w="900" w:type="dxa"/>
                  <w:tcBorders>
                    <w:left w:val="single" w:sz="15" w:space="0" w:color="000000"/>
                  </w:tcBorders>
                </w:tcPr>
                <w:p w14:paraId="6111C1D8" w14:textId="77777777" w:rsidR="004034E9" w:rsidRPr="00E5776B" w:rsidRDefault="004034E9">
                  <w:pPr>
                    <w:pStyle w:val="EmptyCellLayoutStyle"/>
                    <w:spacing w:after="0" w:line="240" w:lineRule="auto"/>
                    <w:rPr>
                      <w:rFonts w:ascii="Arial" w:hAnsi="Arial" w:cs="Arial"/>
                    </w:rPr>
                  </w:pPr>
                </w:p>
              </w:tc>
              <w:tc>
                <w:tcPr>
                  <w:tcW w:w="359" w:type="dxa"/>
                </w:tcPr>
                <w:p w14:paraId="01466127" w14:textId="77777777" w:rsidR="004034E9" w:rsidRPr="00E5776B" w:rsidRDefault="004034E9">
                  <w:pPr>
                    <w:pStyle w:val="EmptyCellLayoutStyle"/>
                    <w:spacing w:after="0" w:line="240" w:lineRule="auto"/>
                    <w:rPr>
                      <w:rFonts w:ascii="Arial" w:hAnsi="Arial" w:cs="Arial"/>
                    </w:rPr>
                  </w:pPr>
                </w:p>
              </w:tc>
              <w:tc>
                <w:tcPr>
                  <w:tcW w:w="180" w:type="dxa"/>
                </w:tcPr>
                <w:p w14:paraId="0409B4F1" w14:textId="77777777" w:rsidR="004034E9" w:rsidRPr="00E5776B" w:rsidRDefault="004034E9">
                  <w:pPr>
                    <w:pStyle w:val="EmptyCellLayoutStyle"/>
                    <w:spacing w:after="0" w:line="240" w:lineRule="auto"/>
                    <w:rPr>
                      <w:rFonts w:ascii="Arial" w:hAnsi="Arial" w:cs="Arial"/>
                    </w:rPr>
                  </w:pPr>
                </w:p>
              </w:tc>
              <w:tc>
                <w:tcPr>
                  <w:tcW w:w="3240" w:type="dxa"/>
                </w:tcPr>
                <w:p w14:paraId="036F35A2" w14:textId="77777777" w:rsidR="004034E9" w:rsidRPr="00E5776B" w:rsidRDefault="004034E9">
                  <w:pPr>
                    <w:pStyle w:val="EmptyCellLayoutStyle"/>
                    <w:spacing w:after="0" w:line="240" w:lineRule="auto"/>
                    <w:rPr>
                      <w:rFonts w:ascii="Arial" w:hAnsi="Arial" w:cs="Arial"/>
                    </w:rPr>
                  </w:pPr>
                </w:p>
              </w:tc>
              <w:tc>
                <w:tcPr>
                  <w:tcW w:w="2160" w:type="dxa"/>
                </w:tcPr>
                <w:p w14:paraId="5C6929AD" w14:textId="77777777" w:rsidR="004034E9" w:rsidRPr="00E5776B" w:rsidRDefault="004034E9">
                  <w:pPr>
                    <w:pStyle w:val="EmptyCellLayoutStyle"/>
                    <w:spacing w:after="0" w:line="240" w:lineRule="auto"/>
                    <w:rPr>
                      <w:rFonts w:ascii="Arial" w:hAnsi="Arial" w:cs="Arial"/>
                    </w:rPr>
                  </w:pPr>
                </w:p>
              </w:tc>
              <w:tc>
                <w:tcPr>
                  <w:tcW w:w="359" w:type="dxa"/>
                </w:tcPr>
                <w:p w14:paraId="4970B7A7" w14:textId="77777777" w:rsidR="004034E9" w:rsidRPr="00E5776B" w:rsidRDefault="004034E9">
                  <w:pPr>
                    <w:pStyle w:val="EmptyCellLayoutStyle"/>
                    <w:spacing w:after="0" w:line="240" w:lineRule="auto"/>
                    <w:rPr>
                      <w:rFonts w:ascii="Arial" w:hAnsi="Arial" w:cs="Arial"/>
                    </w:rPr>
                  </w:pPr>
                </w:p>
              </w:tc>
              <w:tc>
                <w:tcPr>
                  <w:tcW w:w="180" w:type="dxa"/>
                </w:tcPr>
                <w:p w14:paraId="044255F7" w14:textId="77777777" w:rsidR="004034E9" w:rsidRPr="00E5776B" w:rsidRDefault="004034E9">
                  <w:pPr>
                    <w:pStyle w:val="EmptyCellLayoutStyle"/>
                    <w:spacing w:after="0" w:line="240" w:lineRule="auto"/>
                    <w:rPr>
                      <w:rFonts w:ascii="Arial" w:hAnsi="Arial" w:cs="Arial"/>
                    </w:rPr>
                  </w:pPr>
                </w:p>
              </w:tc>
              <w:tc>
                <w:tcPr>
                  <w:tcW w:w="3240" w:type="dxa"/>
                </w:tcPr>
                <w:p w14:paraId="7FE8A577"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1B20C40A" w14:textId="77777777" w:rsidR="004034E9" w:rsidRPr="00E5776B" w:rsidRDefault="004034E9">
                  <w:pPr>
                    <w:pStyle w:val="EmptyCellLayoutStyle"/>
                    <w:spacing w:after="0" w:line="240" w:lineRule="auto"/>
                    <w:rPr>
                      <w:rFonts w:ascii="Arial" w:hAnsi="Arial" w:cs="Arial"/>
                    </w:rPr>
                  </w:pPr>
                </w:p>
              </w:tc>
            </w:tr>
            <w:tr w:rsidR="004034E9" w:rsidRPr="00E5776B" w14:paraId="6F2F1C7B" w14:textId="77777777">
              <w:trPr>
                <w:trHeight w:val="55"/>
              </w:trPr>
              <w:tc>
                <w:tcPr>
                  <w:tcW w:w="900" w:type="dxa"/>
                  <w:tcBorders>
                    <w:left w:val="single" w:sz="15" w:space="0" w:color="000000"/>
                  </w:tcBorders>
                </w:tcPr>
                <w:p w14:paraId="4416F065" w14:textId="77777777" w:rsidR="004034E9" w:rsidRPr="00E5776B" w:rsidRDefault="004034E9">
                  <w:pPr>
                    <w:pStyle w:val="EmptyCellLayoutStyle"/>
                    <w:spacing w:after="0" w:line="240" w:lineRule="auto"/>
                    <w:rPr>
                      <w:rFonts w:ascii="Arial" w:hAnsi="Arial" w:cs="Arial"/>
                    </w:rPr>
                  </w:pPr>
                </w:p>
              </w:tc>
              <w:tc>
                <w:tcPr>
                  <w:tcW w:w="359" w:type="dxa"/>
                </w:tcPr>
                <w:p w14:paraId="3F11372C" w14:textId="77777777" w:rsidR="004034E9" w:rsidRPr="00E5776B" w:rsidRDefault="004034E9">
                  <w:pPr>
                    <w:pStyle w:val="EmptyCellLayoutStyle"/>
                    <w:spacing w:after="0" w:line="240" w:lineRule="auto"/>
                    <w:rPr>
                      <w:rFonts w:ascii="Arial" w:hAnsi="Arial" w:cs="Arial"/>
                    </w:rPr>
                  </w:pPr>
                </w:p>
              </w:tc>
              <w:tc>
                <w:tcPr>
                  <w:tcW w:w="180" w:type="dxa"/>
                </w:tcPr>
                <w:p w14:paraId="127E5CB8" w14:textId="77777777" w:rsidR="004034E9" w:rsidRPr="00E5776B" w:rsidRDefault="004034E9">
                  <w:pPr>
                    <w:pStyle w:val="EmptyCellLayoutStyle"/>
                    <w:spacing w:after="0" w:line="240" w:lineRule="auto"/>
                    <w:rPr>
                      <w:rFonts w:ascii="Arial" w:hAnsi="Arial" w:cs="Arial"/>
                    </w:rPr>
                  </w:pPr>
                </w:p>
              </w:tc>
              <w:tc>
                <w:tcPr>
                  <w:tcW w:w="3240" w:type="dxa"/>
                </w:tcPr>
                <w:p w14:paraId="14B7A822" w14:textId="77777777" w:rsidR="004034E9" w:rsidRPr="00E5776B" w:rsidRDefault="004034E9">
                  <w:pPr>
                    <w:pStyle w:val="EmptyCellLayoutStyle"/>
                    <w:spacing w:after="0" w:line="240" w:lineRule="auto"/>
                    <w:rPr>
                      <w:rFonts w:ascii="Arial" w:hAnsi="Arial" w:cs="Arial"/>
                    </w:rPr>
                  </w:pPr>
                </w:p>
              </w:tc>
              <w:tc>
                <w:tcPr>
                  <w:tcW w:w="2160" w:type="dxa"/>
                </w:tcPr>
                <w:p w14:paraId="64B9D70C"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521F2BA0" w14:textId="77777777">
                    <w:trPr>
                      <w:trHeight w:val="212"/>
                    </w:trPr>
                    <w:tc>
                      <w:tcPr>
                        <w:tcW w:w="360" w:type="dxa"/>
                        <w:tcBorders>
                          <w:top w:val="nil"/>
                          <w:left w:val="nil"/>
                          <w:bottom w:val="nil"/>
                          <w:right w:val="nil"/>
                        </w:tcBorders>
                        <w:tcMar>
                          <w:top w:w="39" w:type="dxa"/>
                          <w:left w:w="39" w:type="dxa"/>
                          <w:bottom w:w="39" w:type="dxa"/>
                          <w:right w:w="39" w:type="dxa"/>
                        </w:tcMar>
                      </w:tcPr>
                      <w:p w14:paraId="487BD820" w14:textId="7FA4B76D"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10D97777" w14:textId="77777777" w:rsidR="004034E9" w:rsidRPr="00E5776B" w:rsidRDefault="004034E9">
                  <w:pPr>
                    <w:spacing w:after="0" w:line="240" w:lineRule="auto"/>
                    <w:rPr>
                      <w:rFonts w:ascii="Arial" w:hAnsi="Arial" w:cs="Arial"/>
                    </w:rPr>
                  </w:pPr>
                </w:p>
              </w:tc>
              <w:tc>
                <w:tcPr>
                  <w:tcW w:w="180" w:type="dxa"/>
                </w:tcPr>
                <w:p w14:paraId="01C8B7A6" w14:textId="77777777" w:rsidR="004034E9" w:rsidRPr="00E5776B" w:rsidRDefault="004034E9">
                  <w:pPr>
                    <w:pStyle w:val="EmptyCellLayoutStyle"/>
                    <w:spacing w:after="0" w:line="240" w:lineRule="auto"/>
                    <w:rPr>
                      <w:rFonts w:ascii="Arial" w:hAnsi="Arial" w:cs="Arial"/>
                    </w:rPr>
                  </w:pPr>
                </w:p>
              </w:tc>
              <w:tc>
                <w:tcPr>
                  <w:tcW w:w="3240" w:type="dxa"/>
                </w:tcPr>
                <w:p w14:paraId="0C39FD40"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27B53E98" w14:textId="77777777" w:rsidR="004034E9" w:rsidRPr="00E5776B" w:rsidRDefault="004034E9">
                  <w:pPr>
                    <w:pStyle w:val="EmptyCellLayoutStyle"/>
                    <w:spacing w:after="0" w:line="240" w:lineRule="auto"/>
                    <w:rPr>
                      <w:rFonts w:ascii="Arial" w:hAnsi="Arial" w:cs="Arial"/>
                    </w:rPr>
                  </w:pPr>
                </w:p>
              </w:tc>
            </w:tr>
            <w:tr w:rsidR="004034E9" w:rsidRPr="00E5776B" w14:paraId="12372BBD" w14:textId="77777777">
              <w:trPr>
                <w:trHeight w:val="235"/>
              </w:trPr>
              <w:tc>
                <w:tcPr>
                  <w:tcW w:w="900" w:type="dxa"/>
                  <w:tcBorders>
                    <w:left w:val="single" w:sz="15" w:space="0" w:color="000000"/>
                  </w:tcBorders>
                </w:tcPr>
                <w:p w14:paraId="7D649261"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2A523D87" w14:textId="77777777">
                    <w:trPr>
                      <w:trHeight w:val="212"/>
                    </w:trPr>
                    <w:tc>
                      <w:tcPr>
                        <w:tcW w:w="360" w:type="dxa"/>
                        <w:tcBorders>
                          <w:top w:val="nil"/>
                          <w:left w:val="nil"/>
                          <w:bottom w:val="nil"/>
                          <w:right w:val="nil"/>
                        </w:tcBorders>
                        <w:tcMar>
                          <w:top w:w="39" w:type="dxa"/>
                          <w:left w:w="39" w:type="dxa"/>
                          <w:bottom w:w="39" w:type="dxa"/>
                          <w:right w:w="39" w:type="dxa"/>
                        </w:tcMar>
                      </w:tcPr>
                      <w:p w14:paraId="165086DB" w14:textId="6D1DC243"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300F1FD6" w14:textId="77777777" w:rsidR="004034E9" w:rsidRPr="00E5776B" w:rsidRDefault="004034E9">
                  <w:pPr>
                    <w:spacing w:after="0" w:line="240" w:lineRule="auto"/>
                    <w:rPr>
                      <w:rFonts w:ascii="Arial" w:hAnsi="Arial" w:cs="Arial"/>
                    </w:rPr>
                  </w:pPr>
                </w:p>
              </w:tc>
              <w:tc>
                <w:tcPr>
                  <w:tcW w:w="180" w:type="dxa"/>
                </w:tcPr>
                <w:p w14:paraId="4F452CA2" w14:textId="77777777" w:rsidR="004034E9" w:rsidRPr="00E5776B" w:rsidRDefault="004034E9">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4034E9" w:rsidRPr="00E5776B" w14:paraId="1D8E5FB5" w14:textId="77777777">
                    <w:trPr>
                      <w:trHeight w:val="192"/>
                    </w:trPr>
                    <w:tc>
                      <w:tcPr>
                        <w:tcW w:w="3240" w:type="dxa"/>
                        <w:tcBorders>
                          <w:top w:val="nil"/>
                          <w:left w:val="nil"/>
                          <w:bottom w:val="nil"/>
                          <w:right w:val="nil"/>
                        </w:tcBorders>
                        <w:tcMar>
                          <w:top w:w="39" w:type="dxa"/>
                          <w:left w:w="39" w:type="dxa"/>
                          <w:bottom w:w="39" w:type="dxa"/>
                          <w:right w:w="39" w:type="dxa"/>
                        </w:tcMar>
                      </w:tcPr>
                      <w:p w14:paraId="2BCE1F2A"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Approve leave requests.</w:t>
                        </w:r>
                      </w:p>
                    </w:tc>
                  </w:tr>
                </w:tbl>
                <w:p w14:paraId="79FA673C" w14:textId="77777777" w:rsidR="004034E9" w:rsidRPr="00E5776B" w:rsidRDefault="004034E9">
                  <w:pPr>
                    <w:spacing w:after="0" w:line="240" w:lineRule="auto"/>
                    <w:rPr>
                      <w:rFonts w:ascii="Arial" w:hAnsi="Arial" w:cs="Arial"/>
                    </w:rPr>
                  </w:pPr>
                </w:p>
              </w:tc>
              <w:tc>
                <w:tcPr>
                  <w:tcW w:w="2160" w:type="dxa"/>
                </w:tcPr>
                <w:p w14:paraId="165769C0" w14:textId="77777777" w:rsidR="004034E9" w:rsidRPr="00E5776B" w:rsidRDefault="004034E9">
                  <w:pPr>
                    <w:pStyle w:val="EmptyCellLayoutStyle"/>
                    <w:spacing w:after="0" w:line="240" w:lineRule="auto"/>
                    <w:rPr>
                      <w:rFonts w:ascii="Arial" w:hAnsi="Arial" w:cs="Arial"/>
                    </w:rPr>
                  </w:pPr>
                </w:p>
              </w:tc>
              <w:tc>
                <w:tcPr>
                  <w:tcW w:w="359" w:type="dxa"/>
                  <w:vMerge/>
                </w:tcPr>
                <w:p w14:paraId="3280B574" w14:textId="77777777" w:rsidR="004034E9" w:rsidRPr="00E5776B" w:rsidRDefault="004034E9">
                  <w:pPr>
                    <w:pStyle w:val="EmptyCellLayoutStyle"/>
                    <w:spacing w:after="0" w:line="240" w:lineRule="auto"/>
                    <w:rPr>
                      <w:rFonts w:ascii="Arial" w:hAnsi="Arial" w:cs="Arial"/>
                    </w:rPr>
                  </w:pPr>
                </w:p>
              </w:tc>
              <w:tc>
                <w:tcPr>
                  <w:tcW w:w="180" w:type="dxa"/>
                </w:tcPr>
                <w:p w14:paraId="0EBE00A8" w14:textId="77777777" w:rsidR="004034E9" w:rsidRPr="00E5776B" w:rsidRDefault="004034E9">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4034E9" w:rsidRPr="00E5776B" w14:paraId="6E84C197" w14:textId="77777777">
                    <w:trPr>
                      <w:trHeight w:val="192"/>
                    </w:trPr>
                    <w:tc>
                      <w:tcPr>
                        <w:tcW w:w="3240" w:type="dxa"/>
                        <w:tcBorders>
                          <w:top w:val="nil"/>
                          <w:left w:val="nil"/>
                          <w:bottom w:val="nil"/>
                          <w:right w:val="nil"/>
                        </w:tcBorders>
                        <w:tcMar>
                          <w:top w:w="39" w:type="dxa"/>
                          <w:left w:w="39" w:type="dxa"/>
                          <w:bottom w:w="39" w:type="dxa"/>
                          <w:right w:w="39" w:type="dxa"/>
                        </w:tcMar>
                      </w:tcPr>
                      <w:p w14:paraId="2A2BD485"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Review work.</w:t>
                        </w:r>
                      </w:p>
                    </w:tc>
                  </w:tr>
                </w:tbl>
                <w:p w14:paraId="76039E6F" w14:textId="77777777" w:rsidR="004034E9" w:rsidRPr="00E5776B" w:rsidRDefault="004034E9">
                  <w:pPr>
                    <w:spacing w:after="0" w:line="240" w:lineRule="auto"/>
                    <w:rPr>
                      <w:rFonts w:ascii="Arial" w:hAnsi="Arial" w:cs="Arial"/>
                    </w:rPr>
                  </w:pPr>
                </w:p>
              </w:tc>
              <w:tc>
                <w:tcPr>
                  <w:tcW w:w="539" w:type="dxa"/>
                  <w:tcBorders>
                    <w:right w:val="single" w:sz="15" w:space="0" w:color="000000"/>
                  </w:tcBorders>
                </w:tcPr>
                <w:p w14:paraId="03E20DC7" w14:textId="77777777" w:rsidR="004034E9" w:rsidRPr="00E5776B" w:rsidRDefault="004034E9">
                  <w:pPr>
                    <w:pStyle w:val="EmptyCellLayoutStyle"/>
                    <w:spacing w:after="0" w:line="240" w:lineRule="auto"/>
                    <w:rPr>
                      <w:rFonts w:ascii="Arial" w:hAnsi="Arial" w:cs="Arial"/>
                    </w:rPr>
                  </w:pPr>
                </w:p>
              </w:tc>
            </w:tr>
            <w:tr w:rsidR="004034E9" w:rsidRPr="00E5776B" w14:paraId="78E6B913" w14:textId="77777777">
              <w:trPr>
                <w:trHeight w:val="34"/>
              </w:trPr>
              <w:tc>
                <w:tcPr>
                  <w:tcW w:w="900" w:type="dxa"/>
                  <w:tcBorders>
                    <w:left w:val="single" w:sz="15" w:space="0" w:color="000000"/>
                  </w:tcBorders>
                </w:tcPr>
                <w:p w14:paraId="6995BE16" w14:textId="77777777" w:rsidR="004034E9" w:rsidRPr="00E5776B" w:rsidRDefault="004034E9">
                  <w:pPr>
                    <w:pStyle w:val="EmptyCellLayoutStyle"/>
                    <w:spacing w:after="0" w:line="240" w:lineRule="auto"/>
                    <w:rPr>
                      <w:rFonts w:ascii="Arial" w:hAnsi="Arial" w:cs="Arial"/>
                    </w:rPr>
                  </w:pPr>
                </w:p>
              </w:tc>
              <w:tc>
                <w:tcPr>
                  <w:tcW w:w="359" w:type="dxa"/>
                  <w:vMerge/>
                </w:tcPr>
                <w:p w14:paraId="30AA3653" w14:textId="77777777" w:rsidR="004034E9" w:rsidRPr="00E5776B" w:rsidRDefault="004034E9">
                  <w:pPr>
                    <w:pStyle w:val="EmptyCellLayoutStyle"/>
                    <w:spacing w:after="0" w:line="240" w:lineRule="auto"/>
                    <w:rPr>
                      <w:rFonts w:ascii="Arial" w:hAnsi="Arial" w:cs="Arial"/>
                    </w:rPr>
                  </w:pPr>
                </w:p>
              </w:tc>
              <w:tc>
                <w:tcPr>
                  <w:tcW w:w="180" w:type="dxa"/>
                </w:tcPr>
                <w:p w14:paraId="0CF2C9F3" w14:textId="77777777" w:rsidR="004034E9" w:rsidRPr="00E5776B" w:rsidRDefault="004034E9">
                  <w:pPr>
                    <w:pStyle w:val="EmptyCellLayoutStyle"/>
                    <w:spacing w:after="0" w:line="240" w:lineRule="auto"/>
                    <w:rPr>
                      <w:rFonts w:ascii="Arial" w:hAnsi="Arial" w:cs="Arial"/>
                    </w:rPr>
                  </w:pPr>
                </w:p>
              </w:tc>
              <w:tc>
                <w:tcPr>
                  <w:tcW w:w="3240" w:type="dxa"/>
                  <w:vMerge/>
                </w:tcPr>
                <w:p w14:paraId="593A20CE" w14:textId="77777777" w:rsidR="004034E9" w:rsidRPr="00E5776B" w:rsidRDefault="004034E9">
                  <w:pPr>
                    <w:pStyle w:val="EmptyCellLayoutStyle"/>
                    <w:spacing w:after="0" w:line="240" w:lineRule="auto"/>
                    <w:rPr>
                      <w:rFonts w:ascii="Arial" w:hAnsi="Arial" w:cs="Arial"/>
                    </w:rPr>
                  </w:pPr>
                </w:p>
              </w:tc>
              <w:tc>
                <w:tcPr>
                  <w:tcW w:w="2160" w:type="dxa"/>
                </w:tcPr>
                <w:p w14:paraId="26095B26" w14:textId="77777777" w:rsidR="004034E9" w:rsidRPr="00E5776B" w:rsidRDefault="004034E9">
                  <w:pPr>
                    <w:pStyle w:val="EmptyCellLayoutStyle"/>
                    <w:spacing w:after="0" w:line="240" w:lineRule="auto"/>
                    <w:rPr>
                      <w:rFonts w:ascii="Arial" w:hAnsi="Arial" w:cs="Arial"/>
                    </w:rPr>
                  </w:pPr>
                </w:p>
              </w:tc>
              <w:tc>
                <w:tcPr>
                  <w:tcW w:w="359" w:type="dxa"/>
                </w:tcPr>
                <w:p w14:paraId="4FFA9240" w14:textId="77777777" w:rsidR="004034E9" w:rsidRPr="00E5776B" w:rsidRDefault="004034E9">
                  <w:pPr>
                    <w:pStyle w:val="EmptyCellLayoutStyle"/>
                    <w:spacing w:after="0" w:line="240" w:lineRule="auto"/>
                    <w:rPr>
                      <w:rFonts w:ascii="Arial" w:hAnsi="Arial" w:cs="Arial"/>
                    </w:rPr>
                  </w:pPr>
                </w:p>
              </w:tc>
              <w:tc>
                <w:tcPr>
                  <w:tcW w:w="180" w:type="dxa"/>
                </w:tcPr>
                <w:p w14:paraId="5AC98C19" w14:textId="77777777" w:rsidR="004034E9" w:rsidRPr="00E5776B" w:rsidRDefault="004034E9">
                  <w:pPr>
                    <w:pStyle w:val="EmptyCellLayoutStyle"/>
                    <w:spacing w:after="0" w:line="240" w:lineRule="auto"/>
                    <w:rPr>
                      <w:rFonts w:ascii="Arial" w:hAnsi="Arial" w:cs="Arial"/>
                    </w:rPr>
                  </w:pPr>
                </w:p>
              </w:tc>
              <w:tc>
                <w:tcPr>
                  <w:tcW w:w="3240" w:type="dxa"/>
                  <w:vMerge/>
                </w:tcPr>
                <w:p w14:paraId="011075AD"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6F7F121C" w14:textId="77777777" w:rsidR="004034E9" w:rsidRPr="00E5776B" w:rsidRDefault="004034E9">
                  <w:pPr>
                    <w:pStyle w:val="EmptyCellLayoutStyle"/>
                    <w:spacing w:after="0" w:line="240" w:lineRule="auto"/>
                    <w:rPr>
                      <w:rFonts w:ascii="Arial" w:hAnsi="Arial" w:cs="Arial"/>
                    </w:rPr>
                  </w:pPr>
                </w:p>
              </w:tc>
            </w:tr>
            <w:tr w:rsidR="004034E9" w:rsidRPr="00E5776B" w14:paraId="4B1A5855" w14:textId="77777777">
              <w:trPr>
                <w:trHeight w:val="20"/>
              </w:trPr>
              <w:tc>
                <w:tcPr>
                  <w:tcW w:w="900" w:type="dxa"/>
                  <w:tcBorders>
                    <w:left w:val="single" w:sz="15" w:space="0" w:color="000000"/>
                  </w:tcBorders>
                </w:tcPr>
                <w:p w14:paraId="465711DA" w14:textId="77777777" w:rsidR="004034E9" w:rsidRPr="00E5776B" w:rsidRDefault="004034E9">
                  <w:pPr>
                    <w:pStyle w:val="EmptyCellLayoutStyle"/>
                    <w:spacing w:after="0" w:line="240" w:lineRule="auto"/>
                    <w:rPr>
                      <w:rFonts w:ascii="Arial" w:hAnsi="Arial" w:cs="Arial"/>
                    </w:rPr>
                  </w:pPr>
                </w:p>
              </w:tc>
              <w:tc>
                <w:tcPr>
                  <w:tcW w:w="359" w:type="dxa"/>
                  <w:vMerge/>
                </w:tcPr>
                <w:p w14:paraId="1554AD18" w14:textId="77777777" w:rsidR="004034E9" w:rsidRPr="00E5776B" w:rsidRDefault="004034E9">
                  <w:pPr>
                    <w:pStyle w:val="EmptyCellLayoutStyle"/>
                    <w:spacing w:after="0" w:line="240" w:lineRule="auto"/>
                    <w:rPr>
                      <w:rFonts w:ascii="Arial" w:hAnsi="Arial" w:cs="Arial"/>
                    </w:rPr>
                  </w:pPr>
                </w:p>
              </w:tc>
              <w:tc>
                <w:tcPr>
                  <w:tcW w:w="180" w:type="dxa"/>
                </w:tcPr>
                <w:p w14:paraId="6C811D79" w14:textId="77777777" w:rsidR="004034E9" w:rsidRPr="00E5776B" w:rsidRDefault="004034E9">
                  <w:pPr>
                    <w:pStyle w:val="EmptyCellLayoutStyle"/>
                    <w:spacing w:after="0" w:line="240" w:lineRule="auto"/>
                    <w:rPr>
                      <w:rFonts w:ascii="Arial" w:hAnsi="Arial" w:cs="Arial"/>
                    </w:rPr>
                  </w:pPr>
                </w:p>
              </w:tc>
              <w:tc>
                <w:tcPr>
                  <w:tcW w:w="3240" w:type="dxa"/>
                </w:tcPr>
                <w:p w14:paraId="3054AE28" w14:textId="77777777" w:rsidR="004034E9" w:rsidRPr="00E5776B" w:rsidRDefault="004034E9">
                  <w:pPr>
                    <w:pStyle w:val="EmptyCellLayoutStyle"/>
                    <w:spacing w:after="0" w:line="240" w:lineRule="auto"/>
                    <w:rPr>
                      <w:rFonts w:ascii="Arial" w:hAnsi="Arial" w:cs="Arial"/>
                    </w:rPr>
                  </w:pPr>
                </w:p>
              </w:tc>
              <w:tc>
                <w:tcPr>
                  <w:tcW w:w="2160" w:type="dxa"/>
                </w:tcPr>
                <w:p w14:paraId="3BAA1078" w14:textId="77777777" w:rsidR="004034E9" w:rsidRPr="00E5776B" w:rsidRDefault="004034E9">
                  <w:pPr>
                    <w:pStyle w:val="EmptyCellLayoutStyle"/>
                    <w:spacing w:after="0" w:line="240" w:lineRule="auto"/>
                    <w:rPr>
                      <w:rFonts w:ascii="Arial" w:hAnsi="Arial" w:cs="Arial"/>
                    </w:rPr>
                  </w:pPr>
                </w:p>
              </w:tc>
              <w:tc>
                <w:tcPr>
                  <w:tcW w:w="359" w:type="dxa"/>
                </w:tcPr>
                <w:p w14:paraId="0646A091" w14:textId="77777777" w:rsidR="004034E9" w:rsidRPr="00E5776B" w:rsidRDefault="004034E9">
                  <w:pPr>
                    <w:pStyle w:val="EmptyCellLayoutStyle"/>
                    <w:spacing w:after="0" w:line="240" w:lineRule="auto"/>
                    <w:rPr>
                      <w:rFonts w:ascii="Arial" w:hAnsi="Arial" w:cs="Arial"/>
                    </w:rPr>
                  </w:pPr>
                </w:p>
              </w:tc>
              <w:tc>
                <w:tcPr>
                  <w:tcW w:w="180" w:type="dxa"/>
                </w:tcPr>
                <w:p w14:paraId="5E8A8D67" w14:textId="77777777" w:rsidR="004034E9" w:rsidRPr="00E5776B" w:rsidRDefault="004034E9">
                  <w:pPr>
                    <w:pStyle w:val="EmptyCellLayoutStyle"/>
                    <w:spacing w:after="0" w:line="240" w:lineRule="auto"/>
                    <w:rPr>
                      <w:rFonts w:ascii="Arial" w:hAnsi="Arial" w:cs="Arial"/>
                    </w:rPr>
                  </w:pPr>
                </w:p>
              </w:tc>
              <w:tc>
                <w:tcPr>
                  <w:tcW w:w="3240" w:type="dxa"/>
                </w:tcPr>
                <w:p w14:paraId="045F8123"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5EE9D196" w14:textId="77777777" w:rsidR="004034E9" w:rsidRPr="00E5776B" w:rsidRDefault="004034E9">
                  <w:pPr>
                    <w:pStyle w:val="EmptyCellLayoutStyle"/>
                    <w:spacing w:after="0" w:line="240" w:lineRule="auto"/>
                    <w:rPr>
                      <w:rFonts w:ascii="Arial" w:hAnsi="Arial" w:cs="Arial"/>
                    </w:rPr>
                  </w:pPr>
                </w:p>
              </w:tc>
            </w:tr>
            <w:tr w:rsidR="004034E9" w:rsidRPr="00E5776B" w14:paraId="26778296" w14:textId="77777777">
              <w:trPr>
                <w:trHeight w:val="69"/>
              </w:trPr>
              <w:tc>
                <w:tcPr>
                  <w:tcW w:w="900" w:type="dxa"/>
                  <w:tcBorders>
                    <w:left w:val="single" w:sz="15" w:space="0" w:color="000000"/>
                  </w:tcBorders>
                </w:tcPr>
                <w:p w14:paraId="4CBBA3D9" w14:textId="77777777" w:rsidR="004034E9" w:rsidRPr="00E5776B" w:rsidRDefault="004034E9">
                  <w:pPr>
                    <w:pStyle w:val="EmptyCellLayoutStyle"/>
                    <w:spacing w:after="0" w:line="240" w:lineRule="auto"/>
                    <w:rPr>
                      <w:rFonts w:ascii="Arial" w:hAnsi="Arial" w:cs="Arial"/>
                    </w:rPr>
                  </w:pPr>
                </w:p>
              </w:tc>
              <w:tc>
                <w:tcPr>
                  <w:tcW w:w="359" w:type="dxa"/>
                </w:tcPr>
                <w:p w14:paraId="5589960B" w14:textId="77777777" w:rsidR="004034E9" w:rsidRPr="00E5776B" w:rsidRDefault="004034E9">
                  <w:pPr>
                    <w:pStyle w:val="EmptyCellLayoutStyle"/>
                    <w:spacing w:after="0" w:line="240" w:lineRule="auto"/>
                    <w:rPr>
                      <w:rFonts w:ascii="Arial" w:hAnsi="Arial" w:cs="Arial"/>
                    </w:rPr>
                  </w:pPr>
                </w:p>
              </w:tc>
              <w:tc>
                <w:tcPr>
                  <w:tcW w:w="180" w:type="dxa"/>
                </w:tcPr>
                <w:p w14:paraId="1A4E1883" w14:textId="77777777" w:rsidR="004034E9" w:rsidRPr="00E5776B" w:rsidRDefault="004034E9">
                  <w:pPr>
                    <w:pStyle w:val="EmptyCellLayoutStyle"/>
                    <w:spacing w:after="0" w:line="240" w:lineRule="auto"/>
                    <w:rPr>
                      <w:rFonts w:ascii="Arial" w:hAnsi="Arial" w:cs="Arial"/>
                    </w:rPr>
                  </w:pPr>
                </w:p>
              </w:tc>
              <w:tc>
                <w:tcPr>
                  <w:tcW w:w="3240" w:type="dxa"/>
                </w:tcPr>
                <w:p w14:paraId="410F1E60" w14:textId="77777777" w:rsidR="004034E9" w:rsidRPr="00E5776B" w:rsidRDefault="004034E9">
                  <w:pPr>
                    <w:pStyle w:val="EmptyCellLayoutStyle"/>
                    <w:spacing w:after="0" w:line="240" w:lineRule="auto"/>
                    <w:rPr>
                      <w:rFonts w:ascii="Arial" w:hAnsi="Arial" w:cs="Arial"/>
                    </w:rPr>
                  </w:pPr>
                </w:p>
              </w:tc>
              <w:tc>
                <w:tcPr>
                  <w:tcW w:w="2160" w:type="dxa"/>
                </w:tcPr>
                <w:p w14:paraId="7C0D18F8" w14:textId="77777777" w:rsidR="004034E9" w:rsidRPr="00E5776B" w:rsidRDefault="004034E9">
                  <w:pPr>
                    <w:pStyle w:val="EmptyCellLayoutStyle"/>
                    <w:spacing w:after="0" w:line="240" w:lineRule="auto"/>
                    <w:rPr>
                      <w:rFonts w:ascii="Arial" w:hAnsi="Arial" w:cs="Arial"/>
                    </w:rPr>
                  </w:pPr>
                </w:p>
              </w:tc>
              <w:tc>
                <w:tcPr>
                  <w:tcW w:w="359" w:type="dxa"/>
                </w:tcPr>
                <w:p w14:paraId="1D83E8F8" w14:textId="77777777" w:rsidR="004034E9" w:rsidRPr="00E5776B" w:rsidRDefault="004034E9">
                  <w:pPr>
                    <w:pStyle w:val="EmptyCellLayoutStyle"/>
                    <w:spacing w:after="0" w:line="240" w:lineRule="auto"/>
                    <w:rPr>
                      <w:rFonts w:ascii="Arial" w:hAnsi="Arial" w:cs="Arial"/>
                    </w:rPr>
                  </w:pPr>
                </w:p>
              </w:tc>
              <w:tc>
                <w:tcPr>
                  <w:tcW w:w="180" w:type="dxa"/>
                </w:tcPr>
                <w:p w14:paraId="688D23C5" w14:textId="77777777" w:rsidR="004034E9" w:rsidRPr="00E5776B" w:rsidRDefault="004034E9">
                  <w:pPr>
                    <w:pStyle w:val="EmptyCellLayoutStyle"/>
                    <w:spacing w:after="0" w:line="240" w:lineRule="auto"/>
                    <w:rPr>
                      <w:rFonts w:ascii="Arial" w:hAnsi="Arial" w:cs="Arial"/>
                    </w:rPr>
                  </w:pPr>
                </w:p>
              </w:tc>
              <w:tc>
                <w:tcPr>
                  <w:tcW w:w="3240" w:type="dxa"/>
                </w:tcPr>
                <w:p w14:paraId="09A226D2"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2CB7E922" w14:textId="77777777" w:rsidR="004034E9" w:rsidRPr="00E5776B" w:rsidRDefault="004034E9">
                  <w:pPr>
                    <w:pStyle w:val="EmptyCellLayoutStyle"/>
                    <w:spacing w:after="0" w:line="240" w:lineRule="auto"/>
                    <w:rPr>
                      <w:rFonts w:ascii="Arial" w:hAnsi="Arial" w:cs="Arial"/>
                    </w:rPr>
                  </w:pPr>
                </w:p>
              </w:tc>
            </w:tr>
            <w:tr w:rsidR="004034E9" w:rsidRPr="00E5776B" w14:paraId="0B12A04F" w14:textId="77777777">
              <w:trPr>
                <w:trHeight w:val="269"/>
              </w:trPr>
              <w:tc>
                <w:tcPr>
                  <w:tcW w:w="900" w:type="dxa"/>
                  <w:tcBorders>
                    <w:left w:val="single" w:sz="15" w:space="0" w:color="000000"/>
                  </w:tcBorders>
                </w:tcPr>
                <w:p w14:paraId="51D98809"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630A4FCB" w14:textId="77777777">
                    <w:trPr>
                      <w:trHeight w:val="212"/>
                    </w:trPr>
                    <w:tc>
                      <w:tcPr>
                        <w:tcW w:w="360" w:type="dxa"/>
                        <w:tcBorders>
                          <w:top w:val="nil"/>
                          <w:left w:val="nil"/>
                          <w:bottom w:val="nil"/>
                          <w:right w:val="nil"/>
                        </w:tcBorders>
                        <w:tcMar>
                          <w:top w:w="39" w:type="dxa"/>
                          <w:left w:w="39" w:type="dxa"/>
                          <w:bottom w:w="39" w:type="dxa"/>
                          <w:right w:w="39" w:type="dxa"/>
                        </w:tcMar>
                      </w:tcPr>
                      <w:p w14:paraId="2144AF6B" w14:textId="29B2734F"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1DA41A3B" w14:textId="77777777" w:rsidR="004034E9" w:rsidRPr="00E5776B" w:rsidRDefault="004034E9">
                  <w:pPr>
                    <w:spacing w:after="0" w:line="240" w:lineRule="auto"/>
                    <w:rPr>
                      <w:rFonts w:ascii="Arial" w:hAnsi="Arial" w:cs="Arial"/>
                    </w:rPr>
                  </w:pPr>
                </w:p>
              </w:tc>
              <w:tc>
                <w:tcPr>
                  <w:tcW w:w="180" w:type="dxa"/>
                </w:tcPr>
                <w:p w14:paraId="3B8F0A19"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3910F193" w14:textId="77777777">
                    <w:trPr>
                      <w:trHeight w:val="192"/>
                    </w:trPr>
                    <w:tc>
                      <w:tcPr>
                        <w:tcW w:w="3240" w:type="dxa"/>
                        <w:tcBorders>
                          <w:top w:val="nil"/>
                          <w:left w:val="nil"/>
                          <w:bottom w:val="nil"/>
                          <w:right w:val="nil"/>
                        </w:tcBorders>
                        <w:tcMar>
                          <w:top w:w="39" w:type="dxa"/>
                          <w:left w:w="39" w:type="dxa"/>
                          <w:bottom w:w="39" w:type="dxa"/>
                          <w:right w:w="39" w:type="dxa"/>
                        </w:tcMar>
                      </w:tcPr>
                      <w:p w14:paraId="7983318D"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Approve time and attendance.</w:t>
                        </w:r>
                      </w:p>
                    </w:tc>
                  </w:tr>
                </w:tbl>
                <w:p w14:paraId="5A1057E9" w14:textId="77777777" w:rsidR="004034E9" w:rsidRPr="00E5776B" w:rsidRDefault="004034E9">
                  <w:pPr>
                    <w:spacing w:after="0" w:line="240" w:lineRule="auto"/>
                    <w:rPr>
                      <w:rFonts w:ascii="Arial" w:hAnsi="Arial" w:cs="Arial"/>
                    </w:rPr>
                  </w:pPr>
                </w:p>
              </w:tc>
              <w:tc>
                <w:tcPr>
                  <w:tcW w:w="2160" w:type="dxa"/>
                </w:tcPr>
                <w:p w14:paraId="400978BC"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5CE47663" w14:textId="77777777">
                    <w:trPr>
                      <w:trHeight w:val="212"/>
                    </w:trPr>
                    <w:tc>
                      <w:tcPr>
                        <w:tcW w:w="360" w:type="dxa"/>
                        <w:tcBorders>
                          <w:top w:val="nil"/>
                          <w:left w:val="nil"/>
                          <w:bottom w:val="nil"/>
                          <w:right w:val="nil"/>
                        </w:tcBorders>
                        <w:tcMar>
                          <w:top w:w="39" w:type="dxa"/>
                          <w:left w:w="39" w:type="dxa"/>
                          <w:bottom w:w="39" w:type="dxa"/>
                          <w:right w:w="39" w:type="dxa"/>
                        </w:tcMar>
                      </w:tcPr>
                      <w:p w14:paraId="46699E23" w14:textId="3DFE77FD"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439E8D5B" w14:textId="77777777" w:rsidR="004034E9" w:rsidRPr="00E5776B" w:rsidRDefault="004034E9">
                  <w:pPr>
                    <w:spacing w:after="0" w:line="240" w:lineRule="auto"/>
                    <w:rPr>
                      <w:rFonts w:ascii="Arial" w:hAnsi="Arial" w:cs="Arial"/>
                    </w:rPr>
                  </w:pPr>
                </w:p>
              </w:tc>
              <w:tc>
                <w:tcPr>
                  <w:tcW w:w="180" w:type="dxa"/>
                </w:tcPr>
                <w:p w14:paraId="34A1AA49"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7C0F0F67" w14:textId="77777777">
                    <w:trPr>
                      <w:trHeight w:val="192"/>
                    </w:trPr>
                    <w:tc>
                      <w:tcPr>
                        <w:tcW w:w="3240" w:type="dxa"/>
                        <w:tcBorders>
                          <w:top w:val="nil"/>
                          <w:left w:val="nil"/>
                          <w:bottom w:val="nil"/>
                          <w:right w:val="nil"/>
                        </w:tcBorders>
                        <w:tcMar>
                          <w:top w:w="39" w:type="dxa"/>
                          <w:left w:w="39" w:type="dxa"/>
                          <w:bottom w:w="39" w:type="dxa"/>
                          <w:right w:w="39" w:type="dxa"/>
                        </w:tcMar>
                      </w:tcPr>
                      <w:p w14:paraId="390E7E46"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Provide guidance on work methods.</w:t>
                        </w:r>
                      </w:p>
                    </w:tc>
                  </w:tr>
                </w:tbl>
                <w:p w14:paraId="68CEE9A9" w14:textId="77777777" w:rsidR="004034E9" w:rsidRPr="00E5776B" w:rsidRDefault="004034E9">
                  <w:pPr>
                    <w:spacing w:after="0" w:line="240" w:lineRule="auto"/>
                    <w:rPr>
                      <w:rFonts w:ascii="Arial" w:hAnsi="Arial" w:cs="Arial"/>
                    </w:rPr>
                  </w:pPr>
                </w:p>
              </w:tc>
              <w:tc>
                <w:tcPr>
                  <w:tcW w:w="539" w:type="dxa"/>
                  <w:tcBorders>
                    <w:right w:val="single" w:sz="15" w:space="0" w:color="000000"/>
                  </w:tcBorders>
                </w:tcPr>
                <w:p w14:paraId="64E6F35A" w14:textId="77777777" w:rsidR="004034E9" w:rsidRPr="00E5776B" w:rsidRDefault="004034E9">
                  <w:pPr>
                    <w:pStyle w:val="EmptyCellLayoutStyle"/>
                    <w:spacing w:after="0" w:line="240" w:lineRule="auto"/>
                    <w:rPr>
                      <w:rFonts w:ascii="Arial" w:hAnsi="Arial" w:cs="Arial"/>
                    </w:rPr>
                  </w:pPr>
                </w:p>
              </w:tc>
            </w:tr>
            <w:tr w:rsidR="004034E9" w:rsidRPr="00E5776B" w14:paraId="30A79069" w14:textId="77777777">
              <w:trPr>
                <w:trHeight w:val="20"/>
              </w:trPr>
              <w:tc>
                <w:tcPr>
                  <w:tcW w:w="900" w:type="dxa"/>
                  <w:tcBorders>
                    <w:left w:val="single" w:sz="15" w:space="0" w:color="000000"/>
                  </w:tcBorders>
                </w:tcPr>
                <w:p w14:paraId="649CBDA8" w14:textId="77777777" w:rsidR="004034E9" w:rsidRPr="00E5776B" w:rsidRDefault="004034E9">
                  <w:pPr>
                    <w:pStyle w:val="EmptyCellLayoutStyle"/>
                    <w:spacing w:after="0" w:line="240" w:lineRule="auto"/>
                    <w:rPr>
                      <w:rFonts w:ascii="Arial" w:hAnsi="Arial" w:cs="Arial"/>
                    </w:rPr>
                  </w:pPr>
                </w:p>
              </w:tc>
              <w:tc>
                <w:tcPr>
                  <w:tcW w:w="359" w:type="dxa"/>
                  <w:vMerge/>
                </w:tcPr>
                <w:p w14:paraId="6C24B064" w14:textId="77777777" w:rsidR="004034E9" w:rsidRPr="00E5776B" w:rsidRDefault="004034E9">
                  <w:pPr>
                    <w:pStyle w:val="EmptyCellLayoutStyle"/>
                    <w:spacing w:after="0" w:line="240" w:lineRule="auto"/>
                    <w:rPr>
                      <w:rFonts w:ascii="Arial" w:hAnsi="Arial" w:cs="Arial"/>
                    </w:rPr>
                  </w:pPr>
                </w:p>
              </w:tc>
              <w:tc>
                <w:tcPr>
                  <w:tcW w:w="180" w:type="dxa"/>
                </w:tcPr>
                <w:p w14:paraId="568FEEC7" w14:textId="77777777" w:rsidR="004034E9" w:rsidRPr="00E5776B" w:rsidRDefault="004034E9">
                  <w:pPr>
                    <w:pStyle w:val="EmptyCellLayoutStyle"/>
                    <w:spacing w:after="0" w:line="240" w:lineRule="auto"/>
                    <w:rPr>
                      <w:rFonts w:ascii="Arial" w:hAnsi="Arial" w:cs="Arial"/>
                    </w:rPr>
                  </w:pPr>
                </w:p>
              </w:tc>
              <w:tc>
                <w:tcPr>
                  <w:tcW w:w="3240" w:type="dxa"/>
                </w:tcPr>
                <w:p w14:paraId="6AC82B45" w14:textId="77777777" w:rsidR="004034E9" w:rsidRPr="00E5776B" w:rsidRDefault="004034E9">
                  <w:pPr>
                    <w:pStyle w:val="EmptyCellLayoutStyle"/>
                    <w:spacing w:after="0" w:line="240" w:lineRule="auto"/>
                    <w:rPr>
                      <w:rFonts w:ascii="Arial" w:hAnsi="Arial" w:cs="Arial"/>
                    </w:rPr>
                  </w:pPr>
                </w:p>
              </w:tc>
              <w:tc>
                <w:tcPr>
                  <w:tcW w:w="2160" w:type="dxa"/>
                </w:tcPr>
                <w:p w14:paraId="1C30F440" w14:textId="77777777" w:rsidR="004034E9" w:rsidRPr="00E5776B" w:rsidRDefault="004034E9">
                  <w:pPr>
                    <w:pStyle w:val="EmptyCellLayoutStyle"/>
                    <w:spacing w:after="0" w:line="240" w:lineRule="auto"/>
                    <w:rPr>
                      <w:rFonts w:ascii="Arial" w:hAnsi="Arial" w:cs="Arial"/>
                    </w:rPr>
                  </w:pPr>
                </w:p>
              </w:tc>
              <w:tc>
                <w:tcPr>
                  <w:tcW w:w="359" w:type="dxa"/>
                  <w:vMerge/>
                </w:tcPr>
                <w:p w14:paraId="1D16EA3C" w14:textId="77777777" w:rsidR="004034E9" w:rsidRPr="00E5776B" w:rsidRDefault="004034E9">
                  <w:pPr>
                    <w:pStyle w:val="EmptyCellLayoutStyle"/>
                    <w:spacing w:after="0" w:line="240" w:lineRule="auto"/>
                    <w:rPr>
                      <w:rFonts w:ascii="Arial" w:hAnsi="Arial" w:cs="Arial"/>
                    </w:rPr>
                  </w:pPr>
                </w:p>
              </w:tc>
              <w:tc>
                <w:tcPr>
                  <w:tcW w:w="180" w:type="dxa"/>
                </w:tcPr>
                <w:p w14:paraId="1324AF01" w14:textId="77777777" w:rsidR="004034E9" w:rsidRPr="00E5776B" w:rsidRDefault="004034E9">
                  <w:pPr>
                    <w:pStyle w:val="EmptyCellLayoutStyle"/>
                    <w:spacing w:after="0" w:line="240" w:lineRule="auto"/>
                    <w:rPr>
                      <w:rFonts w:ascii="Arial" w:hAnsi="Arial" w:cs="Arial"/>
                    </w:rPr>
                  </w:pPr>
                </w:p>
              </w:tc>
              <w:tc>
                <w:tcPr>
                  <w:tcW w:w="3240" w:type="dxa"/>
                </w:tcPr>
                <w:p w14:paraId="015A7D7A"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078C6912" w14:textId="77777777" w:rsidR="004034E9" w:rsidRPr="00E5776B" w:rsidRDefault="004034E9">
                  <w:pPr>
                    <w:pStyle w:val="EmptyCellLayoutStyle"/>
                    <w:spacing w:after="0" w:line="240" w:lineRule="auto"/>
                    <w:rPr>
                      <w:rFonts w:ascii="Arial" w:hAnsi="Arial" w:cs="Arial"/>
                    </w:rPr>
                  </w:pPr>
                </w:p>
              </w:tc>
            </w:tr>
            <w:tr w:rsidR="004034E9" w:rsidRPr="00E5776B" w14:paraId="624C0D25" w14:textId="77777777">
              <w:trPr>
                <w:trHeight w:val="69"/>
              </w:trPr>
              <w:tc>
                <w:tcPr>
                  <w:tcW w:w="900" w:type="dxa"/>
                  <w:tcBorders>
                    <w:left w:val="single" w:sz="15" w:space="0" w:color="000000"/>
                  </w:tcBorders>
                </w:tcPr>
                <w:p w14:paraId="275BEC51" w14:textId="77777777" w:rsidR="004034E9" w:rsidRPr="00E5776B" w:rsidRDefault="004034E9">
                  <w:pPr>
                    <w:pStyle w:val="EmptyCellLayoutStyle"/>
                    <w:spacing w:after="0" w:line="240" w:lineRule="auto"/>
                    <w:rPr>
                      <w:rFonts w:ascii="Arial" w:hAnsi="Arial" w:cs="Arial"/>
                    </w:rPr>
                  </w:pPr>
                </w:p>
              </w:tc>
              <w:tc>
                <w:tcPr>
                  <w:tcW w:w="359" w:type="dxa"/>
                </w:tcPr>
                <w:p w14:paraId="0C85AB4B" w14:textId="77777777" w:rsidR="004034E9" w:rsidRPr="00E5776B" w:rsidRDefault="004034E9">
                  <w:pPr>
                    <w:pStyle w:val="EmptyCellLayoutStyle"/>
                    <w:spacing w:after="0" w:line="240" w:lineRule="auto"/>
                    <w:rPr>
                      <w:rFonts w:ascii="Arial" w:hAnsi="Arial" w:cs="Arial"/>
                    </w:rPr>
                  </w:pPr>
                </w:p>
              </w:tc>
              <w:tc>
                <w:tcPr>
                  <w:tcW w:w="180" w:type="dxa"/>
                </w:tcPr>
                <w:p w14:paraId="7F091F7E" w14:textId="77777777" w:rsidR="004034E9" w:rsidRPr="00E5776B" w:rsidRDefault="004034E9">
                  <w:pPr>
                    <w:pStyle w:val="EmptyCellLayoutStyle"/>
                    <w:spacing w:after="0" w:line="240" w:lineRule="auto"/>
                    <w:rPr>
                      <w:rFonts w:ascii="Arial" w:hAnsi="Arial" w:cs="Arial"/>
                    </w:rPr>
                  </w:pPr>
                </w:p>
              </w:tc>
              <w:tc>
                <w:tcPr>
                  <w:tcW w:w="3240" w:type="dxa"/>
                </w:tcPr>
                <w:p w14:paraId="1C0A12A9" w14:textId="77777777" w:rsidR="004034E9" w:rsidRPr="00E5776B" w:rsidRDefault="004034E9">
                  <w:pPr>
                    <w:pStyle w:val="EmptyCellLayoutStyle"/>
                    <w:spacing w:after="0" w:line="240" w:lineRule="auto"/>
                    <w:rPr>
                      <w:rFonts w:ascii="Arial" w:hAnsi="Arial" w:cs="Arial"/>
                    </w:rPr>
                  </w:pPr>
                </w:p>
              </w:tc>
              <w:tc>
                <w:tcPr>
                  <w:tcW w:w="2160" w:type="dxa"/>
                </w:tcPr>
                <w:p w14:paraId="497A8C39" w14:textId="77777777" w:rsidR="004034E9" w:rsidRPr="00E5776B" w:rsidRDefault="004034E9">
                  <w:pPr>
                    <w:pStyle w:val="EmptyCellLayoutStyle"/>
                    <w:spacing w:after="0" w:line="240" w:lineRule="auto"/>
                    <w:rPr>
                      <w:rFonts w:ascii="Arial" w:hAnsi="Arial" w:cs="Arial"/>
                    </w:rPr>
                  </w:pPr>
                </w:p>
              </w:tc>
              <w:tc>
                <w:tcPr>
                  <w:tcW w:w="359" w:type="dxa"/>
                </w:tcPr>
                <w:p w14:paraId="7D6254B3" w14:textId="77777777" w:rsidR="004034E9" w:rsidRPr="00E5776B" w:rsidRDefault="004034E9">
                  <w:pPr>
                    <w:pStyle w:val="EmptyCellLayoutStyle"/>
                    <w:spacing w:after="0" w:line="240" w:lineRule="auto"/>
                    <w:rPr>
                      <w:rFonts w:ascii="Arial" w:hAnsi="Arial" w:cs="Arial"/>
                    </w:rPr>
                  </w:pPr>
                </w:p>
              </w:tc>
              <w:tc>
                <w:tcPr>
                  <w:tcW w:w="180" w:type="dxa"/>
                </w:tcPr>
                <w:p w14:paraId="405849BE" w14:textId="77777777" w:rsidR="004034E9" w:rsidRPr="00E5776B" w:rsidRDefault="004034E9">
                  <w:pPr>
                    <w:pStyle w:val="EmptyCellLayoutStyle"/>
                    <w:spacing w:after="0" w:line="240" w:lineRule="auto"/>
                    <w:rPr>
                      <w:rFonts w:ascii="Arial" w:hAnsi="Arial" w:cs="Arial"/>
                    </w:rPr>
                  </w:pPr>
                </w:p>
              </w:tc>
              <w:tc>
                <w:tcPr>
                  <w:tcW w:w="3240" w:type="dxa"/>
                </w:tcPr>
                <w:p w14:paraId="1611DB76"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461D04C0" w14:textId="77777777" w:rsidR="004034E9" w:rsidRPr="00E5776B" w:rsidRDefault="004034E9">
                  <w:pPr>
                    <w:pStyle w:val="EmptyCellLayoutStyle"/>
                    <w:spacing w:after="0" w:line="240" w:lineRule="auto"/>
                    <w:rPr>
                      <w:rFonts w:ascii="Arial" w:hAnsi="Arial" w:cs="Arial"/>
                    </w:rPr>
                  </w:pPr>
                </w:p>
              </w:tc>
            </w:tr>
            <w:tr w:rsidR="004034E9" w:rsidRPr="00E5776B" w14:paraId="49E54092" w14:textId="77777777">
              <w:trPr>
                <w:trHeight w:val="270"/>
              </w:trPr>
              <w:tc>
                <w:tcPr>
                  <w:tcW w:w="900" w:type="dxa"/>
                  <w:tcBorders>
                    <w:left w:val="single" w:sz="15" w:space="0" w:color="000000"/>
                  </w:tcBorders>
                </w:tcPr>
                <w:p w14:paraId="1AA124A7"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4EC9A41C" w14:textId="77777777">
                    <w:trPr>
                      <w:trHeight w:val="212"/>
                    </w:trPr>
                    <w:tc>
                      <w:tcPr>
                        <w:tcW w:w="360" w:type="dxa"/>
                        <w:tcBorders>
                          <w:top w:val="nil"/>
                          <w:left w:val="nil"/>
                          <w:bottom w:val="nil"/>
                          <w:right w:val="nil"/>
                        </w:tcBorders>
                        <w:tcMar>
                          <w:top w:w="39" w:type="dxa"/>
                          <w:left w:w="39" w:type="dxa"/>
                          <w:bottom w:w="39" w:type="dxa"/>
                          <w:right w:w="39" w:type="dxa"/>
                        </w:tcMar>
                      </w:tcPr>
                      <w:p w14:paraId="3307D6D6" w14:textId="664DFA07"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28A9B43E" w14:textId="77777777" w:rsidR="004034E9" w:rsidRPr="00E5776B" w:rsidRDefault="004034E9">
                  <w:pPr>
                    <w:spacing w:after="0" w:line="240" w:lineRule="auto"/>
                    <w:rPr>
                      <w:rFonts w:ascii="Arial" w:hAnsi="Arial" w:cs="Arial"/>
                    </w:rPr>
                  </w:pPr>
                </w:p>
              </w:tc>
              <w:tc>
                <w:tcPr>
                  <w:tcW w:w="180" w:type="dxa"/>
                </w:tcPr>
                <w:p w14:paraId="117481D9"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27754A68" w14:textId="77777777">
                    <w:trPr>
                      <w:trHeight w:val="192"/>
                    </w:trPr>
                    <w:tc>
                      <w:tcPr>
                        <w:tcW w:w="3240" w:type="dxa"/>
                        <w:tcBorders>
                          <w:top w:val="nil"/>
                          <w:left w:val="nil"/>
                          <w:bottom w:val="nil"/>
                          <w:right w:val="nil"/>
                        </w:tcBorders>
                        <w:tcMar>
                          <w:top w:w="39" w:type="dxa"/>
                          <w:left w:w="39" w:type="dxa"/>
                          <w:bottom w:w="39" w:type="dxa"/>
                          <w:right w:w="39" w:type="dxa"/>
                        </w:tcMar>
                      </w:tcPr>
                      <w:p w14:paraId="3DA614B5"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Orally reprimand.</w:t>
                        </w:r>
                      </w:p>
                    </w:tc>
                  </w:tr>
                </w:tbl>
                <w:p w14:paraId="59B44BC6" w14:textId="77777777" w:rsidR="004034E9" w:rsidRPr="00E5776B" w:rsidRDefault="004034E9">
                  <w:pPr>
                    <w:spacing w:after="0" w:line="240" w:lineRule="auto"/>
                    <w:rPr>
                      <w:rFonts w:ascii="Arial" w:hAnsi="Arial" w:cs="Arial"/>
                    </w:rPr>
                  </w:pPr>
                </w:p>
              </w:tc>
              <w:tc>
                <w:tcPr>
                  <w:tcW w:w="2160" w:type="dxa"/>
                </w:tcPr>
                <w:p w14:paraId="74CBDC85" w14:textId="77777777" w:rsidR="004034E9" w:rsidRPr="00E5776B" w:rsidRDefault="004034E9">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034E9" w:rsidRPr="00E5776B" w14:paraId="2F439BF7" w14:textId="77777777">
                    <w:trPr>
                      <w:trHeight w:val="212"/>
                    </w:trPr>
                    <w:tc>
                      <w:tcPr>
                        <w:tcW w:w="360" w:type="dxa"/>
                        <w:tcBorders>
                          <w:top w:val="nil"/>
                          <w:left w:val="nil"/>
                          <w:bottom w:val="nil"/>
                          <w:right w:val="nil"/>
                        </w:tcBorders>
                        <w:tcMar>
                          <w:top w:w="39" w:type="dxa"/>
                          <w:left w:w="39" w:type="dxa"/>
                          <w:bottom w:w="39" w:type="dxa"/>
                          <w:right w:w="39" w:type="dxa"/>
                        </w:tcMar>
                      </w:tcPr>
                      <w:p w14:paraId="4BD7C23E" w14:textId="587DC591" w:rsidR="004034E9" w:rsidRPr="00E5776B" w:rsidRDefault="00AB7DB2">
                        <w:pPr>
                          <w:spacing w:after="0" w:line="240" w:lineRule="auto"/>
                          <w:rPr>
                            <w:rFonts w:ascii="Arial" w:hAnsi="Arial" w:cs="Arial"/>
                          </w:rPr>
                        </w:pPr>
                        <w:r w:rsidRPr="00E5776B">
                          <w:rPr>
                            <w:rFonts w:ascii="Arial" w:eastAsia="Arial" w:hAnsi="Arial" w:cs="Arial"/>
                            <w:color w:val="000000"/>
                          </w:rPr>
                          <w:sym w:font="Wingdings 2" w:char="F052"/>
                        </w:r>
                      </w:p>
                    </w:tc>
                  </w:tr>
                </w:tbl>
                <w:p w14:paraId="4FC32B98" w14:textId="77777777" w:rsidR="004034E9" w:rsidRPr="00E5776B" w:rsidRDefault="004034E9">
                  <w:pPr>
                    <w:spacing w:after="0" w:line="240" w:lineRule="auto"/>
                    <w:rPr>
                      <w:rFonts w:ascii="Arial" w:hAnsi="Arial" w:cs="Arial"/>
                    </w:rPr>
                  </w:pPr>
                </w:p>
              </w:tc>
              <w:tc>
                <w:tcPr>
                  <w:tcW w:w="180" w:type="dxa"/>
                </w:tcPr>
                <w:p w14:paraId="0D6C5065" w14:textId="77777777" w:rsidR="004034E9" w:rsidRPr="00E5776B" w:rsidRDefault="004034E9">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034E9" w:rsidRPr="00E5776B" w14:paraId="494517D1" w14:textId="77777777">
                    <w:trPr>
                      <w:trHeight w:val="192"/>
                    </w:trPr>
                    <w:tc>
                      <w:tcPr>
                        <w:tcW w:w="3240" w:type="dxa"/>
                        <w:tcBorders>
                          <w:top w:val="nil"/>
                          <w:left w:val="nil"/>
                          <w:bottom w:val="nil"/>
                          <w:right w:val="nil"/>
                        </w:tcBorders>
                        <w:tcMar>
                          <w:top w:w="39" w:type="dxa"/>
                          <w:left w:w="39" w:type="dxa"/>
                          <w:bottom w:w="39" w:type="dxa"/>
                          <w:right w:w="39" w:type="dxa"/>
                        </w:tcMar>
                      </w:tcPr>
                      <w:p w14:paraId="0F54F4EE" w14:textId="77777777" w:rsidR="004034E9" w:rsidRPr="00E5776B" w:rsidRDefault="00CC70EA">
                        <w:pPr>
                          <w:spacing w:after="0" w:line="240" w:lineRule="auto"/>
                          <w:rPr>
                            <w:rFonts w:ascii="Arial" w:hAnsi="Arial" w:cs="Arial"/>
                          </w:rPr>
                        </w:pPr>
                        <w:r w:rsidRPr="00E5776B">
                          <w:rPr>
                            <w:rFonts w:ascii="Arial" w:eastAsia="Arial" w:hAnsi="Arial" w:cs="Arial"/>
                            <w:color w:val="000000"/>
                            <w:sz w:val="16"/>
                          </w:rPr>
                          <w:t>Train employees in the work.</w:t>
                        </w:r>
                      </w:p>
                    </w:tc>
                  </w:tr>
                </w:tbl>
                <w:p w14:paraId="7AAF8018" w14:textId="77777777" w:rsidR="004034E9" w:rsidRPr="00E5776B" w:rsidRDefault="004034E9">
                  <w:pPr>
                    <w:spacing w:after="0" w:line="240" w:lineRule="auto"/>
                    <w:rPr>
                      <w:rFonts w:ascii="Arial" w:hAnsi="Arial" w:cs="Arial"/>
                    </w:rPr>
                  </w:pPr>
                </w:p>
              </w:tc>
              <w:tc>
                <w:tcPr>
                  <w:tcW w:w="539" w:type="dxa"/>
                  <w:tcBorders>
                    <w:right w:val="single" w:sz="15" w:space="0" w:color="000000"/>
                  </w:tcBorders>
                </w:tcPr>
                <w:p w14:paraId="39D20A63" w14:textId="77777777" w:rsidR="004034E9" w:rsidRPr="00E5776B" w:rsidRDefault="004034E9">
                  <w:pPr>
                    <w:pStyle w:val="EmptyCellLayoutStyle"/>
                    <w:spacing w:after="0" w:line="240" w:lineRule="auto"/>
                    <w:rPr>
                      <w:rFonts w:ascii="Arial" w:hAnsi="Arial" w:cs="Arial"/>
                    </w:rPr>
                  </w:pPr>
                </w:p>
              </w:tc>
            </w:tr>
            <w:tr w:rsidR="004034E9" w:rsidRPr="00E5776B" w14:paraId="3F9617D7" w14:textId="77777777">
              <w:trPr>
                <w:trHeight w:val="20"/>
              </w:trPr>
              <w:tc>
                <w:tcPr>
                  <w:tcW w:w="900" w:type="dxa"/>
                  <w:tcBorders>
                    <w:left w:val="single" w:sz="15" w:space="0" w:color="000000"/>
                  </w:tcBorders>
                </w:tcPr>
                <w:p w14:paraId="7AEAFB40" w14:textId="77777777" w:rsidR="004034E9" w:rsidRPr="00E5776B" w:rsidRDefault="004034E9">
                  <w:pPr>
                    <w:pStyle w:val="EmptyCellLayoutStyle"/>
                    <w:spacing w:after="0" w:line="240" w:lineRule="auto"/>
                    <w:rPr>
                      <w:rFonts w:ascii="Arial" w:hAnsi="Arial" w:cs="Arial"/>
                    </w:rPr>
                  </w:pPr>
                </w:p>
              </w:tc>
              <w:tc>
                <w:tcPr>
                  <w:tcW w:w="359" w:type="dxa"/>
                  <w:vMerge/>
                </w:tcPr>
                <w:p w14:paraId="23B5BAC4" w14:textId="77777777" w:rsidR="004034E9" w:rsidRPr="00E5776B" w:rsidRDefault="004034E9">
                  <w:pPr>
                    <w:pStyle w:val="EmptyCellLayoutStyle"/>
                    <w:spacing w:after="0" w:line="240" w:lineRule="auto"/>
                    <w:rPr>
                      <w:rFonts w:ascii="Arial" w:hAnsi="Arial" w:cs="Arial"/>
                    </w:rPr>
                  </w:pPr>
                </w:p>
              </w:tc>
              <w:tc>
                <w:tcPr>
                  <w:tcW w:w="180" w:type="dxa"/>
                </w:tcPr>
                <w:p w14:paraId="0DCAB611" w14:textId="77777777" w:rsidR="004034E9" w:rsidRPr="00E5776B" w:rsidRDefault="004034E9">
                  <w:pPr>
                    <w:pStyle w:val="EmptyCellLayoutStyle"/>
                    <w:spacing w:after="0" w:line="240" w:lineRule="auto"/>
                    <w:rPr>
                      <w:rFonts w:ascii="Arial" w:hAnsi="Arial" w:cs="Arial"/>
                    </w:rPr>
                  </w:pPr>
                </w:p>
              </w:tc>
              <w:tc>
                <w:tcPr>
                  <w:tcW w:w="3240" w:type="dxa"/>
                </w:tcPr>
                <w:p w14:paraId="34B75AE1" w14:textId="77777777" w:rsidR="004034E9" w:rsidRPr="00E5776B" w:rsidRDefault="004034E9">
                  <w:pPr>
                    <w:pStyle w:val="EmptyCellLayoutStyle"/>
                    <w:spacing w:after="0" w:line="240" w:lineRule="auto"/>
                    <w:rPr>
                      <w:rFonts w:ascii="Arial" w:hAnsi="Arial" w:cs="Arial"/>
                    </w:rPr>
                  </w:pPr>
                </w:p>
              </w:tc>
              <w:tc>
                <w:tcPr>
                  <w:tcW w:w="2160" w:type="dxa"/>
                </w:tcPr>
                <w:p w14:paraId="7926461F" w14:textId="77777777" w:rsidR="004034E9" w:rsidRPr="00E5776B" w:rsidRDefault="004034E9">
                  <w:pPr>
                    <w:pStyle w:val="EmptyCellLayoutStyle"/>
                    <w:spacing w:after="0" w:line="240" w:lineRule="auto"/>
                    <w:rPr>
                      <w:rFonts w:ascii="Arial" w:hAnsi="Arial" w:cs="Arial"/>
                    </w:rPr>
                  </w:pPr>
                </w:p>
              </w:tc>
              <w:tc>
                <w:tcPr>
                  <w:tcW w:w="359" w:type="dxa"/>
                  <w:vMerge/>
                </w:tcPr>
                <w:p w14:paraId="4C5D120A" w14:textId="77777777" w:rsidR="004034E9" w:rsidRPr="00E5776B" w:rsidRDefault="004034E9">
                  <w:pPr>
                    <w:pStyle w:val="EmptyCellLayoutStyle"/>
                    <w:spacing w:after="0" w:line="240" w:lineRule="auto"/>
                    <w:rPr>
                      <w:rFonts w:ascii="Arial" w:hAnsi="Arial" w:cs="Arial"/>
                    </w:rPr>
                  </w:pPr>
                </w:p>
              </w:tc>
              <w:tc>
                <w:tcPr>
                  <w:tcW w:w="180" w:type="dxa"/>
                </w:tcPr>
                <w:p w14:paraId="2989F05C" w14:textId="77777777" w:rsidR="004034E9" w:rsidRPr="00E5776B" w:rsidRDefault="004034E9">
                  <w:pPr>
                    <w:pStyle w:val="EmptyCellLayoutStyle"/>
                    <w:spacing w:after="0" w:line="240" w:lineRule="auto"/>
                    <w:rPr>
                      <w:rFonts w:ascii="Arial" w:hAnsi="Arial" w:cs="Arial"/>
                    </w:rPr>
                  </w:pPr>
                </w:p>
              </w:tc>
              <w:tc>
                <w:tcPr>
                  <w:tcW w:w="3240" w:type="dxa"/>
                </w:tcPr>
                <w:p w14:paraId="2BD6D463" w14:textId="77777777" w:rsidR="004034E9" w:rsidRPr="00E5776B" w:rsidRDefault="004034E9">
                  <w:pPr>
                    <w:pStyle w:val="EmptyCellLayoutStyle"/>
                    <w:spacing w:after="0" w:line="240" w:lineRule="auto"/>
                    <w:rPr>
                      <w:rFonts w:ascii="Arial" w:hAnsi="Arial" w:cs="Arial"/>
                    </w:rPr>
                  </w:pPr>
                </w:p>
              </w:tc>
              <w:tc>
                <w:tcPr>
                  <w:tcW w:w="539" w:type="dxa"/>
                  <w:tcBorders>
                    <w:right w:val="single" w:sz="15" w:space="0" w:color="000000"/>
                  </w:tcBorders>
                </w:tcPr>
                <w:p w14:paraId="6B9EA112" w14:textId="77777777" w:rsidR="004034E9" w:rsidRPr="00E5776B" w:rsidRDefault="004034E9">
                  <w:pPr>
                    <w:pStyle w:val="EmptyCellLayoutStyle"/>
                    <w:spacing w:after="0" w:line="240" w:lineRule="auto"/>
                    <w:rPr>
                      <w:rFonts w:ascii="Arial" w:hAnsi="Arial" w:cs="Arial"/>
                    </w:rPr>
                  </w:pPr>
                </w:p>
              </w:tc>
            </w:tr>
            <w:tr w:rsidR="004034E9" w:rsidRPr="00E5776B" w14:paraId="6881AABA" w14:textId="77777777">
              <w:trPr>
                <w:trHeight w:val="249"/>
              </w:trPr>
              <w:tc>
                <w:tcPr>
                  <w:tcW w:w="900" w:type="dxa"/>
                  <w:tcBorders>
                    <w:left w:val="single" w:sz="15" w:space="0" w:color="000000"/>
                    <w:bottom w:val="single" w:sz="15" w:space="0" w:color="000000"/>
                  </w:tcBorders>
                </w:tcPr>
                <w:p w14:paraId="7C1D66F2" w14:textId="77777777" w:rsidR="004034E9" w:rsidRPr="00E5776B" w:rsidRDefault="004034E9">
                  <w:pPr>
                    <w:pStyle w:val="EmptyCellLayoutStyle"/>
                    <w:spacing w:after="0" w:line="240" w:lineRule="auto"/>
                    <w:rPr>
                      <w:rFonts w:ascii="Arial" w:hAnsi="Arial" w:cs="Arial"/>
                    </w:rPr>
                  </w:pPr>
                </w:p>
              </w:tc>
              <w:tc>
                <w:tcPr>
                  <w:tcW w:w="359" w:type="dxa"/>
                  <w:tcBorders>
                    <w:bottom w:val="single" w:sz="15" w:space="0" w:color="000000"/>
                  </w:tcBorders>
                </w:tcPr>
                <w:p w14:paraId="0F035BEF"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tcBorders>
                </w:tcPr>
                <w:p w14:paraId="0EEAA9C8" w14:textId="77777777" w:rsidR="004034E9" w:rsidRPr="00E5776B" w:rsidRDefault="004034E9">
                  <w:pPr>
                    <w:pStyle w:val="EmptyCellLayoutStyle"/>
                    <w:spacing w:after="0" w:line="240" w:lineRule="auto"/>
                    <w:rPr>
                      <w:rFonts w:ascii="Arial" w:hAnsi="Arial" w:cs="Arial"/>
                    </w:rPr>
                  </w:pPr>
                </w:p>
              </w:tc>
              <w:tc>
                <w:tcPr>
                  <w:tcW w:w="3240" w:type="dxa"/>
                  <w:tcBorders>
                    <w:bottom w:val="single" w:sz="15" w:space="0" w:color="000000"/>
                  </w:tcBorders>
                </w:tcPr>
                <w:p w14:paraId="5B801BD8" w14:textId="77777777" w:rsidR="004034E9" w:rsidRPr="00E5776B" w:rsidRDefault="004034E9">
                  <w:pPr>
                    <w:pStyle w:val="EmptyCellLayoutStyle"/>
                    <w:spacing w:after="0" w:line="240" w:lineRule="auto"/>
                    <w:rPr>
                      <w:rFonts w:ascii="Arial" w:hAnsi="Arial" w:cs="Arial"/>
                    </w:rPr>
                  </w:pPr>
                </w:p>
              </w:tc>
              <w:tc>
                <w:tcPr>
                  <w:tcW w:w="2160" w:type="dxa"/>
                  <w:tcBorders>
                    <w:bottom w:val="single" w:sz="15" w:space="0" w:color="000000"/>
                  </w:tcBorders>
                </w:tcPr>
                <w:p w14:paraId="5CB92487" w14:textId="77777777" w:rsidR="004034E9" w:rsidRPr="00E5776B" w:rsidRDefault="004034E9">
                  <w:pPr>
                    <w:pStyle w:val="EmptyCellLayoutStyle"/>
                    <w:spacing w:after="0" w:line="240" w:lineRule="auto"/>
                    <w:rPr>
                      <w:rFonts w:ascii="Arial" w:hAnsi="Arial" w:cs="Arial"/>
                    </w:rPr>
                  </w:pPr>
                </w:p>
              </w:tc>
              <w:tc>
                <w:tcPr>
                  <w:tcW w:w="359" w:type="dxa"/>
                  <w:tcBorders>
                    <w:bottom w:val="single" w:sz="15" w:space="0" w:color="000000"/>
                  </w:tcBorders>
                </w:tcPr>
                <w:p w14:paraId="45BB40EF"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tcBorders>
                </w:tcPr>
                <w:p w14:paraId="3BB6EE43" w14:textId="77777777" w:rsidR="004034E9" w:rsidRPr="00E5776B" w:rsidRDefault="004034E9">
                  <w:pPr>
                    <w:pStyle w:val="EmptyCellLayoutStyle"/>
                    <w:spacing w:after="0" w:line="240" w:lineRule="auto"/>
                    <w:rPr>
                      <w:rFonts w:ascii="Arial" w:hAnsi="Arial" w:cs="Arial"/>
                    </w:rPr>
                  </w:pPr>
                </w:p>
              </w:tc>
              <w:tc>
                <w:tcPr>
                  <w:tcW w:w="3240" w:type="dxa"/>
                  <w:tcBorders>
                    <w:bottom w:val="single" w:sz="15" w:space="0" w:color="000000"/>
                  </w:tcBorders>
                </w:tcPr>
                <w:p w14:paraId="73DF4738" w14:textId="77777777" w:rsidR="004034E9" w:rsidRPr="00E5776B" w:rsidRDefault="004034E9">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7BC291A" w14:textId="77777777" w:rsidR="004034E9" w:rsidRPr="00E5776B" w:rsidRDefault="004034E9">
                  <w:pPr>
                    <w:pStyle w:val="EmptyCellLayoutStyle"/>
                    <w:spacing w:after="0" w:line="240" w:lineRule="auto"/>
                    <w:rPr>
                      <w:rFonts w:ascii="Arial" w:hAnsi="Arial" w:cs="Arial"/>
                    </w:rPr>
                  </w:pPr>
                </w:p>
              </w:tc>
            </w:tr>
          </w:tbl>
          <w:p w14:paraId="517F8B12" w14:textId="77777777" w:rsidR="004034E9" w:rsidRPr="00E5776B" w:rsidRDefault="004034E9">
            <w:pPr>
              <w:spacing w:after="0" w:line="240" w:lineRule="auto"/>
              <w:rPr>
                <w:rFonts w:ascii="Arial" w:hAnsi="Arial" w:cs="Arial"/>
              </w:rPr>
            </w:pPr>
          </w:p>
        </w:tc>
        <w:tc>
          <w:tcPr>
            <w:tcW w:w="179" w:type="dxa"/>
          </w:tcPr>
          <w:p w14:paraId="2E5BBE2E" w14:textId="77777777" w:rsidR="004034E9" w:rsidRPr="00E5776B" w:rsidRDefault="004034E9">
            <w:pPr>
              <w:pStyle w:val="EmptyCellLayoutStyle"/>
              <w:spacing w:after="0" w:line="240" w:lineRule="auto"/>
              <w:rPr>
                <w:rFonts w:ascii="Arial" w:hAnsi="Arial" w:cs="Arial"/>
              </w:rPr>
            </w:pPr>
          </w:p>
        </w:tc>
      </w:tr>
      <w:tr w:rsidR="004034E9" w:rsidRPr="00E5776B" w14:paraId="0F61FDDE" w14:textId="77777777">
        <w:trPr>
          <w:trHeight w:val="90"/>
        </w:trPr>
        <w:tc>
          <w:tcPr>
            <w:tcW w:w="179" w:type="dxa"/>
          </w:tcPr>
          <w:p w14:paraId="3E8BD80A" w14:textId="77777777" w:rsidR="004034E9" w:rsidRPr="00E5776B" w:rsidRDefault="004034E9">
            <w:pPr>
              <w:pStyle w:val="EmptyCellLayoutStyle"/>
              <w:spacing w:after="0" w:line="240" w:lineRule="auto"/>
              <w:rPr>
                <w:rFonts w:ascii="Arial" w:hAnsi="Arial" w:cs="Arial"/>
              </w:rPr>
            </w:pPr>
          </w:p>
        </w:tc>
        <w:tc>
          <w:tcPr>
            <w:tcW w:w="0" w:type="dxa"/>
          </w:tcPr>
          <w:p w14:paraId="15EBCA22" w14:textId="77777777" w:rsidR="004034E9" w:rsidRPr="00E5776B" w:rsidRDefault="004034E9">
            <w:pPr>
              <w:pStyle w:val="EmptyCellLayoutStyle"/>
              <w:spacing w:after="0" w:line="240" w:lineRule="auto"/>
              <w:rPr>
                <w:rFonts w:ascii="Arial" w:hAnsi="Arial" w:cs="Arial"/>
              </w:rPr>
            </w:pPr>
          </w:p>
        </w:tc>
        <w:tc>
          <w:tcPr>
            <w:tcW w:w="0" w:type="dxa"/>
          </w:tcPr>
          <w:p w14:paraId="11B62D4E" w14:textId="77777777" w:rsidR="004034E9" w:rsidRPr="00E5776B" w:rsidRDefault="004034E9">
            <w:pPr>
              <w:pStyle w:val="EmptyCellLayoutStyle"/>
              <w:spacing w:after="0" w:line="240" w:lineRule="auto"/>
              <w:rPr>
                <w:rFonts w:ascii="Arial" w:hAnsi="Arial" w:cs="Arial"/>
              </w:rPr>
            </w:pPr>
          </w:p>
        </w:tc>
        <w:tc>
          <w:tcPr>
            <w:tcW w:w="0" w:type="dxa"/>
          </w:tcPr>
          <w:p w14:paraId="14F4D098" w14:textId="77777777" w:rsidR="004034E9" w:rsidRPr="00E5776B" w:rsidRDefault="004034E9">
            <w:pPr>
              <w:pStyle w:val="EmptyCellLayoutStyle"/>
              <w:spacing w:after="0" w:line="240" w:lineRule="auto"/>
              <w:rPr>
                <w:rFonts w:ascii="Arial" w:hAnsi="Arial" w:cs="Arial"/>
              </w:rPr>
            </w:pPr>
          </w:p>
        </w:tc>
        <w:tc>
          <w:tcPr>
            <w:tcW w:w="0" w:type="dxa"/>
          </w:tcPr>
          <w:p w14:paraId="0EF32718" w14:textId="77777777" w:rsidR="004034E9" w:rsidRPr="00E5776B" w:rsidRDefault="004034E9">
            <w:pPr>
              <w:pStyle w:val="EmptyCellLayoutStyle"/>
              <w:spacing w:after="0" w:line="240" w:lineRule="auto"/>
              <w:rPr>
                <w:rFonts w:ascii="Arial" w:hAnsi="Arial" w:cs="Arial"/>
              </w:rPr>
            </w:pPr>
          </w:p>
        </w:tc>
        <w:tc>
          <w:tcPr>
            <w:tcW w:w="0" w:type="dxa"/>
          </w:tcPr>
          <w:p w14:paraId="212F8F53" w14:textId="77777777" w:rsidR="004034E9" w:rsidRPr="00E5776B" w:rsidRDefault="004034E9">
            <w:pPr>
              <w:pStyle w:val="EmptyCellLayoutStyle"/>
              <w:spacing w:after="0" w:line="240" w:lineRule="auto"/>
              <w:rPr>
                <w:rFonts w:ascii="Arial" w:hAnsi="Arial" w:cs="Arial"/>
              </w:rPr>
            </w:pPr>
          </w:p>
        </w:tc>
        <w:tc>
          <w:tcPr>
            <w:tcW w:w="0" w:type="dxa"/>
          </w:tcPr>
          <w:p w14:paraId="389A2132" w14:textId="77777777" w:rsidR="004034E9" w:rsidRPr="00E5776B" w:rsidRDefault="004034E9">
            <w:pPr>
              <w:pStyle w:val="EmptyCellLayoutStyle"/>
              <w:spacing w:after="0" w:line="240" w:lineRule="auto"/>
              <w:rPr>
                <w:rFonts w:ascii="Arial" w:hAnsi="Arial" w:cs="Arial"/>
              </w:rPr>
            </w:pPr>
          </w:p>
        </w:tc>
        <w:tc>
          <w:tcPr>
            <w:tcW w:w="2505" w:type="dxa"/>
          </w:tcPr>
          <w:p w14:paraId="0BF83DEE" w14:textId="77777777" w:rsidR="004034E9" w:rsidRPr="00E5776B" w:rsidRDefault="004034E9">
            <w:pPr>
              <w:pStyle w:val="EmptyCellLayoutStyle"/>
              <w:spacing w:after="0" w:line="240" w:lineRule="auto"/>
              <w:rPr>
                <w:rFonts w:ascii="Arial" w:hAnsi="Arial" w:cs="Arial"/>
              </w:rPr>
            </w:pPr>
          </w:p>
        </w:tc>
        <w:tc>
          <w:tcPr>
            <w:tcW w:w="6120" w:type="dxa"/>
          </w:tcPr>
          <w:p w14:paraId="4D6C80DE" w14:textId="77777777" w:rsidR="004034E9" w:rsidRPr="00E5776B" w:rsidRDefault="004034E9">
            <w:pPr>
              <w:pStyle w:val="EmptyCellLayoutStyle"/>
              <w:spacing w:after="0" w:line="240" w:lineRule="auto"/>
              <w:rPr>
                <w:rFonts w:ascii="Arial" w:hAnsi="Arial" w:cs="Arial"/>
              </w:rPr>
            </w:pPr>
          </w:p>
        </w:tc>
        <w:tc>
          <w:tcPr>
            <w:tcW w:w="2534" w:type="dxa"/>
          </w:tcPr>
          <w:p w14:paraId="5698A155" w14:textId="77777777" w:rsidR="004034E9" w:rsidRPr="00E5776B" w:rsidRDefault="004034E9">
            <w:pPr>
              <w:pStyle w:val="EmptyCellLayoutStyle"/>
              <w:spacing w:after="0" w:line="240" w:lineRule="auto"/>
              <w:rPr>
                <w:rFonts w:ascii="Arial" w:hAnsi="Arial" w:cs="Arial"/>
              </w:rPr>
            </w:pPr>
          </w:p>
        </w:tc>
        <w:tc>
          <w:tcPr>
            <w:tcW w:w="179" w:type="dxa"/>
          </w:tcPr>
          <w:p w14:paraId="38722E2B" w14:textId="77777777" w:rsidR="004034E9" w:rsidRPr="00E5776B" w:rsidRDefault="004034E9">
            <w:pPr>
              <w:pStyle w:val="EmptyCellLayoutStyle"/>
              <w:spacing w:after="0" w:line="240" w:lineRule="auto"/>
              <w:rPr>
                <w:rFonts w:ascii="Arial" w:hAnsi="Arial" w:cs="Arial"/>
              </w:rPr>
            </w:pPr>
          </w:p>
        </w:tc>
      </w:tr>
      <w:tr w:rsidR="00277672" w:rsidRPr="00E5776B" w14:paraId="7B1F612E" w14:textId="77777777" w:rsidTr="00277672">
        <w:tc>
          <w:tcPr>
            <w:tcW w:w="179" w:type="dxa"/>
          </w:tcPr>
          <w:p w14:paraId="3D54E3BF" w14:textId="77777777" w:rsidR="004034E9" w:rsidRPr="00E5776B" w:rsidRDefault="004034E9">
            <w:pPr>
              <w:pStyle w:val="EmptyCellLayoutStyle"/>
              <w:spacing w:after="0" w:line="240" w:lineRule="auto"/>
              <w:rPr>
                <w:rFonts w:ascii="Arial" w:hAnsi="Arial" w:cs="Arial"/>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277672" w:rsidRPr="00E5776B" w14:paraId="03FF055C" w14:textId="77777777" w:rsidTr="002776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4034E9" w:rsidRPr="00E5776B" w14:paraId="522E692C" w14:textId="77777777">
                    <w:trPr>
                      <w:trHeight w:val="192"/>
                    </w:trPr>
                    <w:tc>
                      <w:tcPr>
                        <w:tcW w:w="11160" w:type="dxa"/>
                        <w:tcBorders>
                          <w:top w:val="nil"/>
                          <w:left w:val="nil"/>
                          <w:bottom w:val="nil"/>
                          <w:right w:val="nil"/>
                        </w:tcBorders>
                        <w:tcMar>
                          <w:top w:w="39" w:type="dxa"/>
                          <w:left w:w="39" w:type="dxa"/>
                          <w:bottom w:w="39" w:type="dxa"/>
                          <w:right w:w="39" w:type="dxa"/>
                        </w:tcMar>
                      </w:tcPr>
                      <w:p w14:paraId="7CB1F5C4"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22. Do you agree with the responses for items 1 through 20? If not, which items do you disagree with and why?</w:t>
                        </w:r>
                      </w:p>
                    </w:tc>
                  </w:tr>
                </w:tbl>
                <w:p w14:paraId="59859852" w14:textId="77777777" w:rsidR="004034E9" w:rsidRPr="00E5776B" w:rsidRDefault="004034E9">
                  <w:pPr>
                    <w:spacing w:after="0" w:line="240" w:lineRule="auto"/>
                    <w:rPr>
                      <w:rFonts w:ascii="Arial" w:hAnsi="Arial" w:cs="Arial"/>
                    </w:rPr>
                  </w:pPr>
                </w:p>
              </w:tc>
            </w:tr>
            <w:tr w:rsidR="004034E9" w:rsidRPr="00E5776B" w14:paraId="05792E5E" w14:textId="77777777">
              <w:trPr>
                <w:trHeight w:val="99"/>
              </w:trPr>
              <w:tc>
                <w:tcPr>
                  <w:tcW w:w="0" w:type="dxa"/>
                  <w:tcBorders>
                    <w:left w:val="single" w:sz="15" w:space="0" w:color="000000"/>
                  </w:tcBorders>
                </w:tcPr>
                <w:p w14:paraId="697D49D9"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06870937" w14:textId="77777777" w:rsidR="004034E9" w:rsidRPr="00E5776B" w:rsidRDefault="004034E9">
                  <w:pPr>
                    <w:pStyle w:val="EmptyCellLayoutStyle"/>
                    <w:spacing w:after="0" w:line="240" w:lineRule="auto"/>
                    <w:rPr>
                      <w:rFonts w:ascii="Arial" w:hAnsi="Arial" w:cs="Arial"/>
                    </w:rPr>
                  </w:pPr>
                </w:p>
              </w:tc>
            </w:tr>
            <w:tr w:rsidR="004034E9" w:rsidRPr="00E5776B" w14:paraId="1FF3116D" w14:textId="77777777">
              <w:trPr>
                <w:trHeight w:val="290"/>
              </w:trPr>
              <w:tc>
                <w:tcPr>
                  <w:tcW w:w="0" w:type="dxa"/>
                  <w:tcBorders>
                    <w:left w:val="single" w:sz="15" w:space="0" w:color="000000"/>
                    <w:bottom w:val="single" w:sz="15" w:space="0" w:color="000000"/>
                  </w:tcBorders>
                </w:tcPr>
                <w:p w14:paraId="14F48625" w14:textId="77777777" w:rsidR="004034E9" w:rsidRPr="00E5776B" w:rsidRDefault="004034E9">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034E9" w:rsidRPr="00E5776B" w14:paraId="1E53DDFD" w14:textId="77777777">
                    <w:trPr>
                      <w:trHeight w:val="212"/>
                    </w:trPr>
                    <w:tc>
                      <w:tcPr>
                        <w:tcW w:w="11160" w:type="dxa"/>
                        <w:tcBorders>
                          <w:top w:val="nil"/>
                          <w:left w:val="nil"/>
                          <w:bottom w:val="nil"/>
                          <w:right w:val="nil"/>
                        </w:tcBorders>
                        <w:tcMar>
                          <w:top w:w="39" w:type="dxa"/>
                          <w:left w:w="39" w:type="dxa"/>
                          <w:bottom w:w="39" w:type="dxa"/>
                          <w:right w:w="39" w:type="dxa"/>
                        </w:tcMar>
                      </w:tcPr>
                      <w:p w14:paraId="03CB038D" w14:textId="77777777" w:rsidR="004034E9" w:rsidRPr="00E5776B" w:rsidRDefault="00CC70EA">
                        <w:pPr>
                          <w:spacing w:after="0" w:line="240" w:lineRule="auto"/>
                          <w:rPr>
                            <w:rFonts w:ascii="Arial" w:hAnsi="Arial" w:cs="Arial"/>
                          </w:rPr>
                        </w:pPr>
                        <w:r w:rsidRPr="00E5776B">
                          <w:rPr>
                            <w:rFonts w:ascii="Arial" w:eastAsia="Arial" w:hAnsi="Arial" w:cs="Arial"/>
                            <w:color w:val="000000"/>
                          </w:rPr>
                          <w:t>Yes</w:t>
                        </w:r>
                      </w:p>
                    </w:tc>
                  </w:tr>
                </w:tbl>
                <w:p w14:paraId="1277FB5E" w14:textId="77777777" w:rsidR="004034E9" w:rsidRPr="00E5776B" w:rsidRDefault="004034E9">
                  <w:pPr>
                    <w:spacing w:after="0" w:line="240" w:lineRule="auto"/>
                    <w:rPr>
                      <w:rFonts w:ascii="Arial" w:hAnsi="Arial" w:cs="Arial"/>
                    </w:rPr>
                  </w:pPr>
                </w:p>
              </w:tc>
            </w:tr>
          </w:tbl>
          <w:p w14:paraId="4AF058FD" w14:textId="77777777" w:rsidR="004034E9" w:rsidRPr="00E5776B" w:rsidRDefault="004034E9">
            <w:pPr>
              <w:spacing w:after="0" w:line="240" w:lineRule="auto"/>
              <w:rPr>
                <w:rFonts w:ascii="Arial" w:hAnsi="Arial" w:cs="Arial"/>
              </w:rPr>
            </w:pPr>
          </w:p>
        </w:tc>
        <w:tc>
          <w:tcPr>
            <w:tcW w:w="179" w:type="dxa"/>
          </w:tcPr>
          <w:p w14:paraId="5BD45074" w14:textId="77777777" w:rsidR="004034E9" w:rsidRPr="00E5776B" w:rsidRDefault="004034E9">
            <w:pPr>
              <w:pStyle w:val="EmptyCellLayoutStyle"/>
              <w:spacing w:after="0" w:line="240" w:lineRule="auto"/>
              <w:rPr>
                <w:rFonts w:ascii="Arial" w:hAnsi="Arial" w:cs="Arial"/>
              </w:rPr>
            </w:pPr>
          </w:p>
        </w:tc>
      </w:tr>
      <w:tr w:rsidR="004034E9" w:rsidRPr="00E5776B" w14:paraId="79DFFE7C" w14:textId="77777777">
        <w:trPr>
          <w:trHeight w:val="110"/>
        </w:trPr>
        <w:tc>
          <w:tcPr>
            <w:tcW w:w="179" w:type="dxa"/>
          </w:tcPr>
          <w:p w14:paraId="7DE02941" w14:textId="77777777" w:rsidR="004034E9" w:rsidRPr="00E5776B" w:rsidRDefault="004034E9">
            <w:pPr>
              <w:pStyle w:val="EmptyCellLayoutStyle"/>
              <w:spacing w:after="0" w:line="240" w:lineRule="auto"/>
              <w:rPr>
                <w:rFonts w:ascii="Arial" w:hAnsi="Arial" w:cs="Arial"/>
              </w:rPr>
            </w:pPr>
          </w:p>
        </w:tc>
        <w:tc>
          <w:tcPr>
            <w:tcW w:w="0" w:type="dxa"/>
          </w:tcPr>
          <w:p w14:paraId="1B9B9315" w14:textId="77777777" w:rsidR="004034E9" w:rsidRPr="00E5776B" w:rsidRDefault="004034E9">
            <w:pPr>
              <w:pStyle w:val="EmptyCellLayoutStyle"/>
              <w:spacing w:after="0" w:line="240" w:lineRule="auto"/>
              <w:rPr>
                <w:rFonts w:ascii="Arial" w:hAnsi="Arial" w:cs="Arial"/>
              </w:rPr>
            </w:pPr>
          </w:p>
        </w:tc>
        <w:tc>
          <w:tcPr>
            <w:tcW w:w="0" w:type="dxa"/>
          </w:tcPr>
          <w:p w14:paraId="3A6658D5" w14:textId="77777777" w:rsidR="004034E9" w:rsidRPr="00E5776B" w:rsidRDefault="004034E9">
            <w:pPr>
              <w:pStyle w:val="EmptyCellLayoutStyle"/>
              <w:spacing w:after="0" w:line="240" w:lineRule="auto"/>
              <w:rPr>
                <w:rFonts w:ascii="Arial" w:hAnsi="Arial" w:cs="Arial"/>
              </w:rPr>
            </w:pPr>
          </w:p>
        </w:tc>
        <w:tc>
          <w:tcPr>
            <w:tcW w:w="0" w:type="dxa"/>
          </w:tcPr>
          <w:p w14:paraId="036AB2CF" w14:textId="77777777" w:rsidR="004034E9" w:rsidRPr="00E5776B" w:rsidRDefault="004034E9">
            <w:pPr>
              <w:pStyle w:val="EmptyCellLayoutStyle"/>
              <w:spacing w:after="0" w:line="240" w:lineRule="auto"/>
              <w:rPr>
                <w:rFonts w:ascii="Arial" w:hAnsi="Arial" w:cs="Arial"/>
              </w:rPr>
            </w:pPr>
          </w:p>
        </w:tc>
        <w:tc>
          <w:tcPr>
            <w:tcW w:w="0" w:type="dxa"/>
          </w:tcPr>
          <w:p w14:paraId="2F5A50FE" w14:textId="77777777" w:rsidR="004034E9" w:rsidRPr="00E5776B" w:rsidRDefault="004034E9">
            <w:pPr>
              <w:pStyle w:val="EmptyCellLayoutStyle"/>
              <w:spacing w:after="0" w:line="240" w:lineRule="auto"/>
              <w:rPr>
                <w:rFonts w:ascii="Arial" w:hAnsi="Arial" w:cs="Arial"/>
              </w:rPr>
            </w:pPr>
          </w:p>
        </w:tc>
        <w:tc>
          <w:tcPr>
            <w:tcW w:w="0" w:type="dxa"/>
          </w:tcPr>
          <w:p w14:paraId="36E1F70B" w14:textId="77777777" w:rsidR="004034E9" w:rsidRPr="00E5776B" w:rsidRDefault="004034E9">
            <w:pPr>
              <w:pStyle w:val="EmptyCellLayoutStyle"/>
              <w:spacing w:after="0" w:line="240" w:lineRule="auto"/>
              <w:rPr>
                <w:rFonts w:ascii="Arial" w:hAnsi="Arial" w:cs="Arial"/>
              </w:rPr>
            </w:pPr>
          </w:p>
        </w:tc>
        <w:tc>
          <w:tcPr>
            <w:tcW w:w="0" w:type="dxa"/>
          </w:tcPr>
          <w:p w14:paraId="15CF2183" w14:textId="77777777" w:rsidR="004034E9" w:rsidRPr="00E5776B" w:rsidRDefault="004034E9">
            <w:pPr>
              <w:pStyle w:val="EmptyCellLayoutStyle"/>
              <w:spacing w:after="0" w:line="240" w:lineRule="auto"/>
              <w:rPr>
                <w:rFonts w:ascii="Arial" w:hAnsi="Arial" w:cs="Arial"/>
              </w:rPr>
            </w:pPr>
          </w:p>
        </w:tc>
        <w:tc>
          <w:tcPr>
            <w:tcW w:w="2505" w:type="dxa"/>
          </w:tcPr>
          <w:p w14:paraId="46456120" w14:textId="77777777" w:rsidR="004034E9" w:rsidRPr="00E5776B" w:rsidRDefault="004034E9">
            <w:pPr>
              <w:pStyle w:val="EmptyCellLayoutStyle"/>
              <w:spacing w:after="0" w:line="240" w:lineRule="auto"/>
              <w:rPr>
                <w:rFonts w:ascii="Arial" w:hAnsi="Arial" w:cs="Arial"/>
              </w:rPr>
            </w:pPr>
          </w:p>
        </w:tc>
        <w:tc>
          <w:tcPr>
            <w:tcW w:w="6120" w:type="dxa"/>
          </w:tcPr>
          <w:p w14:paraId="6EABEDDA" w14:textId="77777777" w:rsidR="004034E9" w:rsidRPr="00E5776B" w:rsidRDefault="004034E9">
            <w:pPr>
              <w:pStyle w:val="EmptyCellLayoutStyle"/>
              <w:spacing w:after="0" w:line="240" w:lineRule="auto"/>
              <w:rPr>
                <w:rFonts w:ascii="Arial" w:hAnsi="Arial" w:cs="Arial"/>
              </w:rPr>
            </w:pPr>
          </w:p>
        </w:tc>
        <w:tc>
          <w:tcPr>
            <w:tcW w:w="2534" w:type="dxa"/>
          </w:tcPr>
          <w:p w14:paraId="54D0AD3E" w14:textId="77777777" w:rsidR="004034E9" w:rsidRPr="00E5776B" w:rsidRDefault="004034E9">
            <w:pPr>
              <w:pStyle w:val="EmptyCellLayoutStyle"/>
              <w:spacing w:after="0" w:line="240" w:lineRule="auto"/>
              <w:rPr>
                <w:rFonts w:ascii="Arial" w:hAnsi="Arial" w:cs="Arial"/>
              </w:rPr>
            </w:pPr>
          </w:p>
        </w:tc>
        <w:tc>
          <w:tcPr>
            <w:tcW w:w="179" w:type="dxa"/>
          </w:tcPr>
          <w:p w14:paraId="649316D6" w14:textId="77777777" w:rsidR="004034E9" w:rsidRPr="00E5776B" w:rsidRDefault="004034E9">
            <w:pPr>
              <w:pStyle w:val="EmptyCellLayoutStyle"/>
              <w:spacing w:after="0" w:line="240" w:lineRule="auto"/>
              <w:rPr>
                <w:rFonts w:ascii="Arial" w:hAnsi="Arial" w:cs="Arial"/>
              </w:rPr>
            </w:pPr>
          </w:p>
        </w:tc>
      </w:tr>
      <w:tr w:rsidR="00277672" w:rsidRPr="00E5776B" w14:paraId="0C2EC4E1" w14:textId="77777777" w:rsidTr="00277672">
        <w:tc>
          <w:tcPr>
            <w:tcW w:w="179" w:type="dxa"/>
          </w:tcPr>
          <w:p w14:paraId="2132C6B9" w14:textId="77777777" w:rsidR="004034E9" w:rsidRPr="00E5776B" w:rsidRDefault="004034E9">
            <w:pPr>
              <w:pStyle w:val="EmptyCellLayoutStyle"/>
              <w:spacing w:after="0" w:line="240" w:lineRule="auto"/>
              <w:rPr>
                <w:rFonts w:ascii="Arial" w:hAnsi="Arial" w:cs="Arial"/>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277672" w:rsidRPr="00E5776B" w14:paraId="41212A42" w14:textId="77777777" w:rsidTr="002776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4034E9" w:rsidRPr="00E5776B" w14:paraId="40067BF4" w14:textId="77777777">
                    <w:trPr>
                      <w:trHeight w:val="192"/>
                    </w:trPr>
                    <w:tc>
                      <w:tcPr>
                        <w:tcW w:w="11160" w:type="dxa"/>
                        <w:tcBorders>
                          <w:top w:val="nil"/>
                          <w:left w:val="nil"/>
                          <w:bottom w:val="nil"/>
                          <w:right w:val="nil"/>
                        </w:tcBorders>
                        <w:tcMar>
                          <w:top w:w="39" w:type="dxa"/>
                          <w:left w:w="39" w:type="dxa"/>
                          <w:bottom w:w="39" w:type="dxa"/>
                          <w:right w:w="39" w:type="dxa"/>
                        </w:tcMar>
                      </w:tcPr>
                      <w:p w14:paraId="33FE5B6F"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23. What are the essential functions of this position?</w:t>
                        </w:r>
                      </w:p>
                    </w:tc>
                  </w:tr>
                </w:tbl>
                <w:p w14:paraId="53CE162F" w14:textId="77777777" w:rsidR="004034E9" w:rsidRPr="00E5776B" w:rsidRDefault="004034E9">
                  <w:pPr>
                    <w:spacing w:after="0" w:line="240" w:lineRule="auto"/>
                    <w:rPr>
                      <w:rFonts w:ascii="Arial" w:hAnsi="Arial" w:cs="Arial"/>
                    </w:rPr>
                  </w:pPr>
                </w:p>
              </w:tc>
            </w:tr>
            <w:tr w:rsidR="004034E9" w:rsidRPr="00E5776B" w14:paraId="68E65FFD" w14:textId="77777777">
              <w:trPr>
                <w:trHeight w:val="80"/>
              </w:trPr>
              <w:tc>
                <w:tcPr>
                  <w:tcW w:w="0" w:type="dxa"/>
                  <w:tcBorders>
                    <w:left w:val="single" w:sz="15" w:space="0" w:color="000000"/>
                  </w:tcBorders>
                </w:tcPr>
                <w:p w14:paraId="305F0A15"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491294E1" w14:textId="77777777" w:rsidR="004034E9" w:rsidRPr="00E5776B" w:rsidRDefault="004034E9">
                  <w:pPr>
                    <w:pStyle w:val="EmptyCellLayoutStyle"/>
                    <w:spacing w:after="0" w:line="240" w:lineRule="auto"/>
                    <w:rPr>
                      <w:rFonts w:ascii="Arial" w:hAnsi="Arial" w:cs="Arial"/>
                    </w:rPr>
                  </w:pPr>
                </w:p>
              </w:tc>
            </w:tr>
            <w:tr w:rsidR="004034E9" w:rsidRPr="00E5776B" w14:paraId="2F903304" w14:textId="77777777">
              <w:trPr>
                <w:trHeight w:val="290"/>
              </w:trPr>
              <w:tc>
                <w:tcPr>
                  <w:tcW w:w="0" w:type="dxa"/>
                  <w:tcBorders>
                    <w:left w:val="single" w:sz="15" w:space="0" w:color="000000"/>
                    <w:bottom w:val="single" w:sz="15" w:space="0" w:color="000000"/>
                  </w:tcBorders>
                </w:tcPr>
                <w:p w14:paraId="68FD6E76" w14:textId="77777777" w:rsidR="004034E9" w:rsidRPr="00E5776B" w:rsidRDefault="004034E9">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034E9" w:rsidRPr="00E5776B" w14:paraId="18F413AE" w14:textId="77777777">
                    <w:trPr>
                      <w:trHeight w:val="212"/>
                    </w:trPr>
                    <w:tc>
                      <w:tcPr>
                        <w:tcW w:w="11160" w:type="dxa"/>
                        <w:tcBorders>
                          <w:top w:val="nil"/>
                          <w:left w:val="nil"/>
                          <w:bottom w:val="nil"/>
                          <w:right w:val="nil"/>
                        </w:tcBorders>
                        <w:tcMar>
                          <w:top w:w="39" w:type="dxa"/>
                          <w:left w:w="39" w:type="dxa"/>
                          <w:bottom w:w="39" w:type="dxa"/>
                          <w:right w:w="39" w:type="dxa"/>
                        </w:tcMar>
                      </w:tcPr>
                      <w:p w14:paraId="5D8380E1" w14:textId="6D317893" w:rsidR="004034E9" w:rsidRPr="00E5776B" w:rsidRDefault="00CC70EA">
                        <w:pPr>
                          <w:spacing w:after="0" w:line="240" w:lineRule="auto"/>
                          <w:rPr>
                            <w:rFonts w:ascii="Arial" w:hAnsi="Arial" w:cs="Arial"/>
                          </w:rPr>
                        </w:pPr>
                        <w:r w:rsidRPr="00E5776B">
                          <w:rPr>
                            <w:rFonts w:ascii="Arial" w:eastAsia="Arial" w:hAnsi="Arial" w:cs="Arial"/>
                            <w:color w:val="000000"/>
                          </w:rPr>
                          <w:t>The essential duties of this position are to directly supervise staff, oversees the daily operations of the office, and provide services to executive branch departments and agencies including employee engagement, employee recognition, recurring events, leadership development, employee and customer surveys</w:t>
                        </w:r>
                        <w:r w:rsidR="00F9450B" w:rsidRPr="00E5776B">
                          <w:rPr>
                            <w:rFonts w:ascii="Arial" w:eastAsia="Arial" w:hAnsi="Arial" w:cs="Arial"/>
                            <w:color w:val="000000"/>
                          </w:rPr>
                          <w:t xml:space="preserve">, </w:t>
                        </w:r>
                        <w:r w:rsidR="00354905" w:rsidRPr="00E5776B">
                          <w:rPr>
                            <w:rFonts w:ascii="Arial" w:eastAsia="Arial" w:hAnsi="Arial" w:cs="Arial"/>
                            <w:color w:val="000000"/>
                          </w:rPr>
                          <w:t xml:space="preserve">citizen and resident engagement, </w:t>
                        </w:r>
                        <w:r w:rsidR="00F9450B" w:rsidRPr="00E5776B">
                          <w:rPr>
                            <w:rFonts w:ascii="Arial" w:eastAsia="Arial" w:hAnsi="Arial" w:cs="Arial"/>
                            <w:color w:val="000000"/>
                          </w:rPr>
                          <w:t>human-centered design, and performance management</w:t>
                        </w:r>
                        <w:r w:rsidRPr="00E5776B">
                          <w:rPr>
                            <w:rFonts w:ascii="Arial" w:eastAsia="Arial" w:hAnsi="Arial" w:cs="Arial"/>
                            <w:color w:val="000000"/>
                          </w:rPr>
                          <w:t>.</w:t>
                        </w:r>
                      </w:p>
                    </w:tc>
                  </w:tr>
                </w:tbl>
                <w:p w14:paraId="66A3A8D0" w14:textId="77777777" w:rsidR="004034E9" w:rsidRPr="00E5776B" w:rsidRDefault="004034E9">
                  <w:pPr>
                    <w:spacing w:after="0" w:line="240" w:lineRule="auto"/>
                    <w:rPr>
                      <w:rFonts w:ascii="Arial" w:hAnsi="Arial" w:cs="Arial"/>
                    </w:rPr>
                  </w:pPr>
                </w:p>
              </w:tc>
            </w:tr>
          </w:tbl>
          <w:p w14:paraId="4A01F92B" w14:textId="77777777" w:rsidR="004034E9" w:rsidRPr="00E5776B" w:rsidRDefault="004034E9">
            <w:pPr>
              <w:spacing w:after="0" w:line="240" w:lineRule="auto"/>
              <w:rPr>
                <w:rFonts w:ascii="Arial" w:hAnsi="Arial" w:cs="Arial"/>
              </w:rPr>
            </w:pPr>
          </w:p>
        </w:tc>
        <w:tc>
          <w:tcPr>
            <w:tcW w:w="179" w:type="dxa"/>
          </w:tcPr>
          <w:p w14:paraId="1396685F" w14:textId="77777777" w:rsidR="004034E9" w:rsidRPr="00E5776B" w:rsidRDefault="004034E9">
            <w:pPr>
              <w:pStyle w:val="EmptyCellLayoutStyle"/>
              <w:spacing w:after="0" w:line="240" w:lineRule="auto"/>
              <w:rPr>
                <w:rFonts w:ascii="Arial" w:hAnsi="Arial" w:cs="Arial"/>
              </w:rPr>
            </w:pPr>
          </w:p>
        </w:tc>
      </w:tr>
      <w:tr w:rsidR="004034E9" w:rsidRPr="00E5776B" w14:paraId="0433CB9D" w14:textId="77777777">
        <w:trPr>
          <w:trHeight w:val="99"/>
        </w:trPr>
        <w:tc>
          <w:tcPr>
            <w:tcW w:w="179" w:type="dxa"/>
          </w:tcPr>
          <w:p w14:paraId="7943A056" w14:textId="77777777" w:rsidR="004034E9" w:rsidRPr="00E5776B" w:rsidRDefault="004034E9">
            <w:pPr>
              <w:pStyle w:val="EmptyCellLayoutStyle"/>
              <w:spacing w:after="0" w:line="240" w:lineRule="auto"/>
              <w:rPr>
                <w:rFonts w:ascii="Arial" w:hAnsi="Arial" w:cs="Arial"/>
              </w:rPr>
            </w:pPr>
          </w:p>
        </w:tc>
        <w:tc>
          <w:tcPr>
            <w:tcW w:w="0" w:type="dxa"/>
          </w:tcPr>
          <w:p w14:paraId="326AF0B7" w14:textId="77777777" w:rsidR="004034E9" w:rsidRPr="00E5776B" w:rsidRDefault="004034E9">
            <w:pPr>
              <w:pStyle w:val="EmptyCellLayoutStyle"/>
              <w:spacing w:after="0" w:line="240" w:lineRule="auto"/>
              <w:rPr>
                <w:rFonts w:ascii="Arial" w:hAnsi="Arial" w:cs="Arial"/>
              </w:rPr>
            </w:pPr>
          </w:p>
        </w:tc>
        <w:tc>
          <w:tcPr>
            <w:tcW w:w="0" w:type="dxa"/>
          </w:tcPr>
          <w:p w14:paraId="4BA15E7E" w14:textId="77777777" w:rsidR="004034E9" w:rsidRPr="00E5776B" w:rsidRDefault="004034E9">
            <w:pPr>
              <w:pStyle w:val="EmptyCellLayoutStyle"/>
              <w:spacing w:after="0" w:line="240" w:lineRule="auto"/>
              <w:rPr>
                <w:rFonts w:ascii="Arial" w:hAnsi="Arial" w:cs="Arial"/>
              </w:rPr>
            </w:pPr>
          </w:p>
        </w:tc>
        <w:tc>
          <w:tcPr>
            <w:tcW w:w="0" w:type="dxa"/>
          </w:tcPr>
          <w:p w14:paraId="08B2E297" w14:textId="77777777" w:rsidR="004034E9" w:rsidRPr="00E5776B" w:rsidRDefault="004034E9">
            <w:pPr>
              <w:pStyle w:val="EmptyCellLayoutStyle"/>
              <w:spacing w:after="0" w:line="240" w:lineRule="auto"/>
              <w:rPr>
                <w:rFonts w:ascii="Arial" w:hAnsi="Arial" w:cs="Arial"/>
              </w:rPr>
            </w:pPr>
          </w:p>
        </w:tc>
        <w:tc>
          <w:tcPr>
            <w:tcW w:w="0" w:type="dxa"/>
          </w:tcPr>
          <w:p w14:paraId="51AB7406" w14:textId="77777777" w:rsidR="004034E9" w:rsidRPr="00E5776B" w:rsidRDefault="004034E9">
            <w:pPr>
              <w:pStyle w:val="EmptyCellLayoutStyle"/>
              <w:spacing w:after="0" w:line="240" w:lineRule="auto"/>
              <w:rPr>
                <w:rFonts w:ascii="Arial" w:hAnsi="Arial" w:cs="Arial"/>
              </w:rPr>
            </w:pPr>
          </w:p>
        </w:tc>
        <w:tc>
          <w:tcPr>
            <w:tcW w:w="0" w:type="dxa"/>
          </w:tcPr>
          <w:p w14:paraId="398EFAB9" w14:textId="77777777" w:rsidR="004034E9" w:rsidRPr="00E5776B" w:rsidRDefault="004034E9">
            <w:pPr>
              <w:pStyle w:val="EmptyCellLayoutStyle"/>
              <w:spacing w:after="0" w:line="240" w:lineRule="auto"/>
              <w:rPr>
                <w:rFonts w:ascii="Arial" w:hAnsi="Arial" w:cs="Arial"/>
              </w:rPr>
            </w:pPr>
          </w:p>
        </w:tc>
        <w:tc>
          <w:tcPr>
            <w:tcW w:w="0" w:type="dxa"/>
          </w:tcPr>
          <w:p w14:paraId="3D355E4E" w14:textId="77777777" w:rsidR="004034E9" w:rsidRPr="00E5776B" w:rsidRDefault="004034E9">
            <w:pPr>
              <w:pStyle w:val="EmptyCellLayoutStyle"/>
              <w:spacing w:after="0" w:line="240" w:lineRule="auto"/>
              <w:rPr>
                <w:rFonts w:ascii="Arial" w:hAnsi="Arial" w:cs="Arial"/>
              </w:rPr>
            </w:pPr>
          </w:p>
        </w:tc>
        <w:tc>
          <w:tcPr>
            <w:tcW w:w="2505" w:type="dxa"/>
          </w:tcPr>
          <w:p w14:paraId="436F9AAC" w14:textId="77777777" w:rsidR="004034E9" w:rsidRPr="00E5776B" w:rsidRDefault="004034E9">
            <w:pPr>
              <w:pStyle w:val="EmptyCellLayoutStyle"/>
              <w:spacing w:after="0" w:line="240" w:lineRule="auto"/>
              <w:rPr>
                <w:rFonts w:ascii="Arial" w:hAnsi="Arial" w:cs="Arial"/>
              </w:rPr>
            </w:pPr>
          </w:p>
        </w:tc>
        <w:tc>
          <w:tcPr>
            <w:tcW w:w="6120" w:type="dxa"/>
          </w:tcPr>
          <w:p w14:paraId="2B8D8523" w14:textId="77777777" w:rsidR="004034E9" w:rsidRPr="00E5776B" w:rsidRDefault="004034E9">
            <w:pPr>
              <w:pStyle w:val="EmptyCellLayoutStyle"/>
              <w:spacing w:after="0" w:line="240" w:lineRule="auto"/>
              <w:rPr>
                <w:rFonts w:ascii="Arial" w:hAnsi="Arial" w:cs="Arial"/>
              </w:rPr>
            </w:pPr>
          </w:p>
        </w:tc>
        <w:tc>
          <w:tcPr>
            <w:tcW w:w="2534" w:type="dxa"/>
          </w:tcPr>
          <w:p w14:paraId="6F396295" w14:textId="77777777" w:rsidR="004034E9" w:rsidRPr="00E5776B" w:rsidRDefault="004034E9">
            <w:pPr>
              <w:pStyle w:val="EmptyCellLayoutStyle"/>
              <w:spacing w:after="0" w:line="240" w:lineRule="auto"/>
              <w:rPr>
                <w:rFonts w:ascii="Arial" w:hAnsi="Arial" w:cs="Arial"/>
              </w:rPr>
            </w:pPr>
          </w:p>
        </w:tc>
        <w:tc>
          <w:tcPr>
            <w:tcW w:w="179" w:type="dxa"/>
          </w:tcPr>
          <w:p w14:paraId="0787EA4A" w14:textId="77777777" w:rsidR="004034E9" w:rsidRPr="00E5776B" w:rsidRDefault="004034E9">
            <w:pPr>
              <w:pStyle w:val="EmptyCellLayoutStyle"/>
              <w:spacing w:after="0" w:line="240" w:lineRule="auto"/>
              <w:rPr>
                <w:rFonts w:ascii="Arial" w:hAnsi="Arial" w:cs="Arial"/>
              </w:rPr>
            </w:pPr>
          </w:p>
        </w:tc>
      </w:tr>
      <w:tr w:rsidR="00277672" w:rsidRPr="00E5776B" w14:paraId="63AEB31E" w14:textId="77777777" w:rsidTr="00277672">
        <w:tc>
          <w:tcPr>
            <w:tcW w:w="179" w:type="dxa"/>
          </w:tcPr>
          <w:p w14:paraId="5216F863" w14:textId="77777777" w:rsidR="004034E9" w:rsidRPr="00E5776B" w:rsidRDefault="004034E9">
            <w:pPr>
              <w:pStyle w:val="EmptyCellLayoutStyle"/>
              <w:spacing w:after="0" w:line="240" w:lineRule="auto"/>
              <w:rPr>
                <w:rFonts w:ascii="Arial" w:hAnsi="Arial" w:cs="Arial"/>
              </w:rPr>
            </w:pPr>
          </w:p>
        </w:tc>
        <w:tc>
          <w:tcPr>
            <w:tcW w:w="0" w:type="dxa"/>
          </w:tcPr>
          <w:p w14:paraId="5643CA33" w14:textId="77777777" w:rsidR="004034E9" w:rsidRPr="00E5776B" w:rsidRDefault="004034E9">
            <w:pPr>
              <w:pStyle w:val="EmptyCellLayoutStyle"/>
              <w:spacing w:after="0" w:line="240" w:lineRule="auto"/>
              <w:rPr>
                <w:rFonts w:ascii="Arial" w:hAnsi="Arial" w:cs="Arial"/>
              </w:rPr>
            </w:pPr>
          </w:p>
        </w:tc>
        <w:tc>
          <w:tcPr>
            <w:tcW w:w="0" w:type="dxa"/>
          </w:tcPr>
          <w:p w14:paraId="01B0F760" w14:textId="77777777" w:rsidR="004034E9" w:rsidRPr="00E5776B" w:rsidRDefault="004034E9">
            <w:pPr>
              <w:pStyle w:val="EmptyCellLayoutStyle"/>
              <w:spacing w:after="0" w:line="240" w:lineRule="auto"/>
              <w:rPr>
                <w:rFonts w:ascii="Arial" w:hAnsi="Arial" w:cs="Arial"/>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277672" w:rsidRPr="00E5776B" w14:paraId="301E56A2" w14:textId="77777777" w:rsidTr="002776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4034E9" w:rsidRPr="00E5776B" w14:paraId="39ED191D" w14:textId="77777777">
                    <w:trPr>
                      <w:trHeight w:val="192"/>
                    </w:trPr>
                    <w:tc>
                      <w:tcPr>
                        <w:tcW w:w="11160" w:type="dxa"/>
                        <w:tcBorders>
                          <w:top w:val="nil"/>
                          <w:left w:val="nil"/>
                          <w:bottom w:val="nil"/>
                          <w:right w:val="nil"/>
                        </w:tcBorders>
                        <w:tcMar>
                          <w:top w:w="39" w:type="dxa"/>
                          <w:left w:w="39" w:type="dxa"/>
                          <w:bottom w:w="39" w:type="dxa"/>
                          <w:right w:w="39" w:type="dxa"/>
                        </w:tcMar>
                      </w:tcPr>
                      <w:p w14:paraId="7D0EC01D"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24. Indicate specifically how the position's duties and responsibilities have changed since the position was last reviewed.</w:t>
                        </w:r>
                      </w:p>
                    </w:tc>
                  </w:tr>
                </w:tbl>
                <w:p w14:paraId="57E952C3" w14:textId="77777777" w:rsidR="004034E9" w:rsidRPr="00E5776B" w:rsidRDefault="004034E9">
                  <w:pPr>
                    <w:spacing w:after="0" w:line="240" w:lineRule="auto"/>
                    <w:rPr>
                      <w:rFonts w:ascii="Arial" w:hAnsi="Arial" w:cs="Arial"/>
                    </w:rPr>
                  </w:pPr>
                </w:p>
              </w:tc>
            </w:tr>
            <w:tr w:rsidR="004034E9" w:rsidRPr="00E5776B" w14:paraId="70B542A8" w14:textId="77777777">
              <w:trPr>
                <w:trHeight w:val="90"/>
              </w:trPr>
              <w:tc>
                <w:tcPr>
                  <w:tcW w:w="0" w:type="dxa"/>
                  <w:tcBorders>
                    <w:left w:val="single" w:sz="15" w:space="0" w:color="000000"/>
                  </w:tcBorders>
                </w:tcPr>
                <w:p w14:paraId="16EE3F4C"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4CFF1429" w14:textId="5CA5E6B4" w:rsidR="004034E9" w:rsidRPr="00E5776B" w:rsidRDefault="004509F3">
                  <w:pPr>
                    <w:pStyle w:val="EmptyCellLayoutStyle"/>
                    <w:spacing w:after="0" w:line="240" w:lineRule="auto"/>
                    <w:rPr>
                      <w:rFonts w:ascii="Arial" w:hAnsi="Arial" w:cs="Arial"/>
                    </w:rPr>
                  </w:pPr>
                  <w:r w:rsidRPr="00E5776B">
                    <w:rPr>
                      <w:rFonts w:ascii="Arial" w:hAnsi="Arial" w:cs="Arial"/>
                    </w:rPr>
                    <w:t>Add</w:t>
                  </w:r>
                </w:p>
              </w:tc>
            </w:tr>
            <w:tr w:rsidR="004034E9" w:rsidRPr="00E5776B" w14:paraId="1321443E" w14:textId="77777777">
              <w:trPr>
                <w:trHeight w:val="290"/>
              </w:trPr>
              <w:tc>
                <w:tcPr>
                  <w:tcW w:w="0" w:type="dxa"/>
                  <w:tcBorders>
                    <w:left w:val="single" w:sz="15" w:space="0" w:color="000000"/>
                    <w:bottom w:val="single" w:sz="15" w:space="0" w:color="000000"/>
                  </w:tcBorders>
                </w:tcPr>
                <w:p w14:paraId="74CB1818" w14:textId="77777777" w:rsidR="004034E9" w:rsidRPr="00E5776B" w:rsidRDefault="004034E9">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034E9" w:rsidRPr="00E5776B" w14:paraId="7384F903" w14:textId="77777777">
                    <w:trPr>
                      <w:trHeight w:val="212"/>
                    </w:trPr>
                    <w:tc>
                      <w:tcPr>
                        <w:tcW w:w="11160" w:type="dxa"/>
                        <w:tcBorders>
                          <w:top w:val="nil"/>
                          <w:left w:val="nil"/>
                          <w:bottom w:val="nil"/>
                          <w:right w:val="nil"/>
                        </w:tcBorders>
                        <w:tcMar>
                          <w:top w:w="39" w:type="dxa"/>
                          <w:left w:w="39" w:type="dxa"/>
                          <w:bottom w:w="39" w:type="dxa"/>
                          <w:right w:w="39" w:type="dxa"/>
                        </w:tcMar>
                      </w:tcPr>
                      <w:p w14:paraId="2E6854AB" w14:textId="6681AD35" w:rsidR="004034E9" w:rsidRPr="00E5776B" w:rsidRDefault="00561F99">
                        <w:pPr>
                          <w:spacing w:after="0" w:line="240" w:lineRule="auto"/>
                          <w:rPr>
                            <w:rFonts w:ascii="Arial" w:hAnsi="Arial" w:cs="Arial"/>
                          </w:rPr>
                        </w:pPr>
                        <w:r w:rsidRPr="00E5776B">
                          <w:rPr>
                            <w:rFonts w:ascii="Arial" w:eastAsia="Arial" w:hAnsi="Arial" w:cs="Arial"/>
                            <w:color w:val="000000"/>
                          </w:rPr>
                          <w:t xml:space="preserve">Change in organizational </w:t>
                        </w:r>
                        <w:r w:rsidR="00EC6274">
                          <w:rPr>
                            <w:rFonts w:ascii="Arial" w:eastAsia="Arial" w:hAnsi="Arial" w:cs="Arial"/>
                            <w:color w:val="000000"/>
                          </w:rPr>
                          <w:t xml:space="preserve">structure and creation of new </w:t>
                        </w:r>
                        <w:proofErr w:type="gramStart"/>
                        <w:r w:rsidR="00EC6274">
                          <w:rPr>
                            <w:rFonts w:ascii="Arial" w:eastAsia="Arial" w:hAnsi="Arial" w:cs="Arial"/>
                            <w:color w:val="000000"/>
                          </w:rPr>
                          <w:t>section</w:t>
                        </w:r>
                        <w:proofErr w:type="gramEnd"/>
                        <w:r w:rsidR="00EC6274">
                          <w:rPr>
                            <w:rFonts w:ascii="Arial" w:eastAsia="Arial" w:hAnsi="Arial" w:cs="Arial"/>
                            <w:color w:val="000000"/>
                          </w:rPr>
                          <w:t xml:space="preserve">. </w:t>
                        </w:r>
                        <w:r w:rsidR="00543BE8" w:rsidRPr="00E5776B">
                          <w:rPr>
                            <w:rFonts w:ascii="Arial" w:eastAsia="Arial" w:hAnsi="Arial" w:cs="Arial"/>
                            <w:color w:val="000000"/>
                          </w:rPr>
                          <w:t xml:space="preserve"> </w:t>
                        </w:r>
                        <w:r w:rsidR="004509F3" w:rsidRPr="00E5776B">
                          <w:rPr>
                            <w:rFonts w:ascii="Arial" w:eastAsia="Arial" w:hAnsi="Arial" w:cs="Arial"/>
                            <w:color w:val="000000"/>
                          </w:rPr>
                          <w:t xml:space="preserve"> </w:t>
                        </w:r>
                      </w:p>
                    </w:tc>
                  </w:tr>
                </w:tbl>
                <w:p w14:paraId="4F51E093" w14:textId="77777777" w:rsidR="004034E9" w:rsidRPr="00E5776B" w:rsidRDefault="004034E9">
                  <w:pPr>
                    <w:spacing w:after="0" w:line="240" w:lineRule="auto"/>
                    <w:rPr>
                      <w:rFonts w:ascii="Arial" w:hAnsi="Arial" w:cs="Arial"/>
                    </w:rPr>
                  </w:pPr>
                </w:p>
              </w:tc>
            </w:tr>
          </w:tbl>
          <w:p w14:paraId="7E43B405" w14:textId="77777777" w:rsidR="004034E9" w:rsidRPr="00E5776B" w:rsidRDefault="004034E9">
            <w:pPr>
              <w:spacing w:after="0" w:line="240" w:lineRule="auto"/>
              <w:rPr>
                <w:rFonts w:ascii="Arial" w:hAnsi="Arial" w:cs="Arial"/>
              </w:rPr>
            </w:pPr>
          </w:p>
        </w:tc>
        <w:tc>
          <w:tcPr>
            <w:tcW w:w="179" w:type="dxa"/>
          </w:tcPr>
          <w:p w14:paraId="4C79473C" w14:textId="77777777" w:rsidR="004034E9" w:rsidRPr="00E5776B" w:rsidRDefault="004034E9">
            <w:pPr>
              <w:pStyle w:val="EmptyCellLayoutStyle"/>
              <w:spacing w:after="0" w:line="240" w:lineRule="auto"/>
              <w:rPr>
                <w:rFonts w:ascii="Arial" w:hAnsi="Arial" w:cs="Arial"/>
              </w:rPr>
            </w:pPr>
          </w:p>
        </w:tc>
      </w:tr>
      <w:tr w:rsidR="004034E9" w:rsidRPr="00E5776B" w14:paraId="6150492E" w14:textId="77777777">
        <w:trPr>
          <w:trHeight w:val="100"/>
        </w:trPr>
        <w:tc>
          <w:tcPr>
            <w:tcW w:w="179" w:type="dxa"/>
          </w:tcPr>
          <w:p w14:paraId="401A7C6F" w14:textId="77777777" w:rsidR="004034E9" w:rsidRPr="00E5776B" w:rsidRDefault="004034E9">
            <w:pPr>
              <w:pStyle w:val="EmptyCellLayoutStyle"/>
              <w:spacing w:after="0" w:line="240" w:lineRule="auto"/>
              <w:rPr>
                <w:rFonts w:ascii="Arial" w:hAnsi="Arial" w:cs="Arial"/>
              </w:rPr>
            </w:pPr>
          </w:p>
        </w:tc>
        <w:tc>
          <w:tcPr>
            <w:tcW w:w="0" w:type="dxa"/>
          </w:tcPr>
          <w:p w14:paraId="532495CD" w14:textId="77777777" w:rsidR="004034E9" w:rsidRPr="00E5776B" w:rsidRDefault="004034E9">
            <w:pPr>
              <w:pStyle w:val="EmptyCellLayoutStyle"/>
              <w:spacing w:after="0" w:line="240" w:lineRule="auto"/>
              <w:rPr>
                <w:rFonts w:ascii="Arial" w:hAnsi="Arial" w:cs="Arial"/>
              </w:rPr>
            </w:pPr>
          </w:p>
        </w:tc>
        <w:tc>
          <w:tcPr>
            <w:tcW w:w="0" w:type="dxa"/>
          </w:tcPr>
          <w:p w14:paraId="3D93AD65" w14:textId="77777777" w:rsidR="004034E9" w:rsidRPr="00E5776B" w:rsidRDefault="004034E9">
            <w:pPr>
              <w:pStyle w:val="EmptyCellLayoutStyle"/>
              <w:spacing w:after="0" w:line="240" w:lineRule="auto"/>
              <w:rPr>
                <w:rFonts w:ascii="Arial" w:hAnsi="Arial" w:cs="Arial"/>
              </w:rPr>
            </w:pPr>
          </w:p>
        </w:tc>
        <w:tc>
          <w:tcPr>
            <w:tcW w:w="0" w:type="dxa"/>
          </w:tcPr>
          <w:p w14:paraId="656FBFF3" w14:textId="77777777" w:rsidR="004034E9" w:rsidRPr="00E5776B" w:rsidRDefault="004034E9">
            <w:pPr>
              <w:pStyle w:val="EmptyCellLayoutStyle"/>
              <w:spacing w:after="0" w:line="240" w:lineRule="auto"/>
              <w:rPr>
                <w:rFonts w:ascii="Arial" w:hAnsi="Arial" w:cs="Arial"/>
              </w:rPr>
            </w:pPr>
          </w:p>
        </w:tc>
        <w:tc>
          <w:tcPr>
            <w:tcW w:w="0" w:type="dxa"/>
          </w:tcPr>
          <w:p w14:paraId="0B23B954" w14:textId="77777777" w:rsidR="004034E9" w:rsidRPr="00E5776B" w:rsidRDefault="004034E9">
            <w:pPr>
              <w:pStyle w:val="EmptyCellLayoutStyle"/>
              <w:spacing w:after="0" w:line="240" w:lineRule="auto"/>
              <w:rPr>
                <w:rFonts w:ascii="Arial" w:hAnsi="Arial" w:cs="Arial"/>
              </w:rPr>
            </w:pPr>
          </w:p>
        </w:tc>
        <w:tc>
          <w:tcPr>
            <w:tcW w:w="0" w:type="dxa"/>
          </w:tcPr>
          <w:p w14:paraId="74897C24" w14:textId="77777777" w:rsidR="004034E9" w:rsidRPr="00E5776B" w:rsidRDefault="004034E9">
            <w:pPr>
              <w:pStyle w:val="EmptyCellLayoutStyle"/>
              <w:spacing w:after="0" w:line="240" w:lineRule="auto"/>
              <w:rPr>
                <w:rFonts w:ascii="Arial" w:hAnsi="Arial" w:cs="Arial"/>
              </w:rPr>
            </w:pPr>
          </w:p>
        </w:tc>
        <w:tc>
          <w:tcPr>
            <w:tcW w:w="0" w:type="dxa"/>
          </w:tcPr>
          <w:p w14:paraId="596C6CDC" w14:textId="77777777" w:rsidR="004034E9" w:rsidRPr="00E5776B" w:rsidRDefault="004034E9">
            <w:pPr>
              <w:pStyle w:val="EmptyCellLayoutStyle"/>
              <w:spacing w:after="0" w:line="240" w:lineRule="auto"/>
              <w:rPr>
                <w:rFonts w:ascii="Arial" w:hAnsi="Arial" w:cs="Arial"/>
              </w:rPr>
            </w:pPr>
          </w:p>
        </w:tc>
        <w:tc>
          <w:tcPr>
            <w:tcW w:w="2505" w:type="dxa"/>
          </w:tcPr>
          <w:p w14:paraId="2F991076" w14:textId="77777777" w:rsidR="004034E9" w:rsidRPr="00E5776B" w:rsidRDefault="004034E9">
            <w:pPr>
              <w:pStyle w:val="EmptyCellLayoutStyle"/>
              <w:spacing w:after="0" w:line="240" w:lineRule="auto"/>
              <w:rPr>
                <w:rFonts w:ascii="Arial" w:hAnsi="Arial" w:cs="Arial"/>
              </w:rPr>
            </w:pPr>
          </w:p>
        </w:tc>
        <w:tc>
          <w:tcPr>
            <w:tcW w:w="6120" w:type="dxa"/>
          </w:tcPr>
          <w:p w14:paraId="1E193EDC" w14:textId="77777777" w:rsidR="004034E9" w:rsidRPr="00E5776B" w:rsidRDefault="004034E9">
            <w:pPr>
              <w:pStyle w:val="EmptyCellLayoutStyle"/>
              <w:spacing w:after="0" w:line="240" w:lineRule="auto"/>
              <w:rPr>
                <w:rFonts w:ascii="Arial" w:hAnsi="Arial" w:cs="Arial"/>
              </w:rPr>
            </w:pPr>
          </w:p>
        </w:tc>
        <w:tc>
          <w:tcPr>
            <w:tcW w:w="2534" w:type="dxa"/>
          </w:tcPr>
          <w:p w14:paraId="498D360B" w14:textId="77777777" w:rsidR="004034E9" w:rsidRPr="00E5776B" w:rsidRDefault="004034E9">
            <w:pPr>
              <w:pStyle w:val="EmptyCellLayoutStyle"/>
              <w:spacing w:after="0" w:line="240" w:lineRule="auto"/>
              <w:rPr>
                <w:rFonts w:ascii="Arial" w:hAnsi="Arial" w:cs="Arial"/>
              </w:rPr>
            </w:pPr>
          </w:p>
        </w:tc>
        <w:tc>
          <w:tcPr>
            <w:tcW w:w="179" w:type="dxa"/>
          </w:tcPr>
          <w:p w14:paraId="495F1FB5" w14:textId="77777777" w:rsidR="004034E9" w:rsidRPr="00E5776B" w:rsidRDefault="004034E9">
            <w:pPr>
              <w:pStyle w:val="EmptyCellLayoutStyle"/>
              <w:spacing w:after="0" w:line="240" w:lineRule="auto"/>
              <w:rPr>
                <w:rFonts w:ascii="Arial" w:hAnsi="Arial" w:cs="Arial"/>
              </w:rPr>
            </w:pPr>
          </w:p>
        </w:tc>
      </w:tr>
      <w:tr w:rsidR="00277672" w:rsidRPr="00E5776B" w14:paraId="6A1DCEE8" w14:textId="77777777" w:rsidTr="00277672">
        <w:tc>
          <w:tcPr>
            <w:tcW w:w="179" w:type="dxa"/>
          </w:tcPr>
          <w:p w14:paraId="60144F2A" w14:textId="77777777" w:rsidR="004034E9" w:rsidRPr="00E5776B" w:rsidRDefault="004034E9">
            <w:pPr>
              <w:pStyle w:val="EmptyCellLayoutStyle"/>
              <w:spacing w:after="0" w:line="240" w:lineRule="auto"/>
              <w:rPr>
                <w:rFonts w:ascii="Arial" w:hAnsi="Arial" w:cs="Arial"/>
              </w:rPr>
            </w:pPr>
          </w:p>
        </w:tc>
        <w:tc>
          <w:tcPr>
            <w:tcW w:w="0" w:type="dxa"/>
          </w:tcPr>
          <w:p w14:paraId="062DD5DA" w14:textId="77777777" w:rsidR="004034E9" w:rsidRPr="00E5776B" w:rsidRDefault="004034E9">
            <w:pPr>
              <w:pStyle w:val="EmptyCellLayoutStyle"/>
              <w:spacing w:after="0" w:line="240" w:lineRule="auto"/>
              <w:rPr>
                <w:rFonts w:ascii="Arial" w:hAnsi="Arial" w:cs="Arial"/>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277672" w:rsidRPr="00E5776B" w14:paraId="7E8188F4" w14:textId="77777777" w:rsidTr="002776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4034E9" w:rsidRPr="00E5776B" w14:paraId="53C444C8" w14:textId="77777777">
                    <w:trPr>
                      <w:trHeight w:val="192"/>
                    </w:trPr>
                    <w:tc>
                      <w:tcPr>
                        <w:tcW w:w="11160" w:type="dxa"/>
                        <w:tcBorders>
                          <w:top w:val="nil"/>
                          <w:left w:val="nil"/>
                          <w:bottom w:val="nil"/>
                          <w:right w:val="nil"/>
                        </w:tcBorders>
                        <w:tcMar>
                          <w:top w:w="39" w:type="dxa"/>
                          <w:left w:w="39" w:type="dxa"/>
                          <w:bottom w:w="39" w:type="dxa"/>
                          <w:right w:w="39" w:type="dxa"/>
                        </w:tcMar>
                      </w:tcPr>
                      <w:p w14:paraId="2771CCA3"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25. What is the function of the work area and how does this position fit into that function?</w:t>
                        </w:r>
                      </w:p>
                    </w:tc>
                  </w:tr>
                </w:tbl>
                <w:p w14:paraId="2B8F9602" w14:textId="77777777" w:rsidR="004034E9" w:rsidRPr="00E5776B" w:rsidRDefault="004034E9">
                  <w:pPr>
                    <w:spacing w:after="0" w:line="240" w:lineRule="auto"/>
                    <w:rPr>
                      <w:rFonts w:ascii="Arial" w:hAnsi="Arial" w:cs="Arial"/>
                    </w:rPr>
                  </w:pPr>
                </w:p>
              </w:tc>
            </w:tr>
            <w:tr w:rsidR="004034E9" w:rsidRPr="00E5776B" w14:paraId="4C05B615" w14:textId="77777777">
              <w:trPr>
                <w:trHeight w:val="80"/>
              </w:trPr>
              <w:tc>
                <w:tcPr>
                  <w:tcW w:w="0" w:type="dxa"/>
                  <w:tcBorders>
                    <w:left w:val="single" w:sz="15" w:space="0" w:color="000000"/>
                  </w:tcBorders>
                </w:tcPr>
                <w:p w14:paraId="4A6FEE0E" w14:textId="77777777" w:rsidR="004034E9" w:rsidRPr="00E5776B" w:rsidRDefault="004034E9">
                  <w:pPr>
                    <w:pStyle w:val="EmptyCellLayoutStyle"/>
                    <w:spacing w:after="0" w:line="240" w:lineRule="auto"/>
                    <w:rPr>
                      <w:rFonts w:ascii="Arial" w:hAnsi="Arial" w:cs="Arial"/>
                    </w:rPr>
                  </w:pPr>
                </w:p>
              </w:tc>
              <w:tc>
                <w:tcPr>
                  <w:tcW w:w="11159" w:type="dxa"/>
                  <w:tcBorders>
                    <w:right w:val="single" w:sz="15" w:space="0" w:color="000000"/>
                  </w:tcBorders>
                </w:tcPr>
                <w:p w14:paraId="430C5AD7" w14:textId="77777777" w:rsidR="004034E9" w:rsidRPr="00E5776B" w:rsidRDefault="004034E9">
                  <w:pPr>
                    <w:pStyle w:val="EmptyCellLayoutStyle"/>
                    <w:spacing w:after="0" w:line="240" w:lineRule="auto"/>
                    <w:rPr>
                      <w:rFonts w:ascii="Arial" w:hAnsi="Arial" w:cs="Arial"/>
                    </w:rPr>
                  </w:pPr>
                </w:p>
              </w:tc>
            </w:tr>
            <w:tr w:rsidR="004034E9" w:rsidRPr="00E5776B" w14:paraId="492DD15B" w14:textId="77777777">
              <w:trPr>
                <w:trHeight w:val="290"/>
              </w:trPr>
              <w:tc>
                <w:tcPr>
                  <w:tcW w:w="0" w:type="dxa"/>
                  <w:tcBorders>
                    <w:left w:val="single" w:sz="15" w:space="0" w:color="000000"/>
                    <w:bottom w:val="single" w:sz="15" w:space="0" w:color="000000"/>
                  </w:tcBorders>
                </w:tcPr>
                <w:p w14:paraId="12272484" w14:textId="77777777" w:rsidR="004034E9" w:rsidRPr="00E5776B" w:rsidRDefault="004034E9">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034E9" w:rsidRPr="00E5776B" w14:paraId="49AF29D1" w14:textId="77777777">
                    <w:trPr>
                      <w:trHeight w:val="212"/>
                    </w:trPr>
                    <w:tc>
                      <w:tcPr>
                        <w:tcW w:w="11160" w:type="dxa"/>
                        <w:tcBorders>
                          <w:top w:val="nil"/>
                          <w:left w:val="nil"/>
                          <w:bottom w:val="nil"/>
                          <w:right w:val="nil"/>
                        </w:tcBorders>
                        <w:tcMar>
                          <w:top w:w="39" w:type="dxa"/>
                          <w:left w:w="39" w:type="dxa"/>
                          <w:bottom w:w="39" w:type="dxa"/>
                          <w:right w:w="39" w:type="dxa"/>
                        </w:tcMar>
                      </w:tcPr>
                      <w:p w14:paraId="02B08A1D" w14:textId="40A77F7B" w:rsidR="004034E9" w:rsidRPr="00E5776B" w:rsidRDefault="00176B4B">
                        <w:pPr>
                          <w:spacing w:after="0" w:line="240" w:lineRule="auto"/>
                          <w:rPr>
                            <w:rFonts w:ascii="Arial" w:hAnsi="Arial" w:cs="Arial"/>
                          </w:rPr>
                        </w:pPr>
                        <w:r w:rsidRPr="00E5776B">
                          <w:rPr>
                            <w:rFonts w:ascii="Arial" w:hAnsi="Arial" w:cs="Arial"/>
                            <w:color w:val="000000"/>
                          </w:rPr>
                          <w:t xml:space="preserve">The mission of the OCI is to lead statewide programs for process improvement, technology adoption, </w:t>
                        </w:r>
                        <w:r w:rsidR="00D65B18">
                          <w:rPr>
                            <w:rFonts w:ascii="Arial" w:hAnsi="Arial" w:cs="Arial"/>
                            <w:color w:val="000000"/>
                          </w:rPr>
                          <w:t>h</w:t>
                        </w:r>
                        <w:r w:rsidR="00297F7C">
                          <w:rPr>
                            <w:rFonts w:ascii="Arial" w:hAnsi="Arial" w:cs="Arial"/>
                            <w:color w:val="000000"/>
                          </w:rPr>
                          <w:t xml:space="preserve">uman </w:t>
                        </w:r>
                        <w:r w:rsidR="00D65B18">
                          <w:rPr>
                            <w:rFonts w:ascii="Arial" w:hAnsi="Arial" w:cs="Arial"/>
                            <w:color w:val="000000"/>
                          </w:rPr>
                          <w:t>centered design</w:t>
                        </w:r>
                        <w:r w:rsidRPr="00E5776B">
                          <w:rPr>
                            <w:rFonts w:ascii="Arial" w:hAnsi="Arial" w:cs="Arial"/>
                            <w:color w:val="000000"/>
                          </w:rPr>
                          <w:t xml:space="preserve">, and </w:t>
                        </w:r>
                        <w:r w:rsidR="00D65B18">
                          <w:rPr>
                            <w:rFonts w:ascii="Arial" w:hAnsi="Arial" w:cs="Arial"/>
                            <w:color w:val="000000"/>
                          </w:rPr>
                          <w:t>strategic planning</w:t>
                        </w:r>
                        <w:r w:rsidRPr="00E5776B">
                          <w:rPr>
                            <w:rFonts w:ascii="Arial" w:hAnsi="Arial" w:cs="Arial"/>
                            <w:color w:val="000000"/>
                          </w:rPr>
                          <w:t>.</w:t>
                        </w:r>
                        <w:r w:rsidR="00CC70EA" w:rsidRPr="00E5776B">
                          <w:rPr>
                            <w:rFonts w:ascii="Arial" w:hAnsi="Arial" w:cs="Arial"/>
                            <w:color w:val="000000"/>
                          </w:rPr>
                          <w:t xml:space="preserve"> The </w:t>
                        </w:r>
                        <w:r w:rsidR="00D65B18">
                          <w:rPr>
                            <w:rFonts w:ascii="Arial" w:hAnsi="Arial" w:cs="Arial"/>
                            <w:color w:val="000000"/>
                          </w:rPr>
                          <w:t>EPD</w:t>
                        </w:r>
                        <w:r w:rsidRPr="00E5776B">
                          <w:rPr>
                            <w:rFonts w:ascii="Arial" w:hAnsi="Arial" w:cs="Arial"/>
                            <w:color w:val="000000"/>
                          </w:rPr>
                          <w:t xml:space="preserve"> </w:t>
                        </w:r>
                        <w:r w:rsidR="00CC70EA" w:rsidRPr="00E5776B">
                          <w:rPr>
                            <w:rFonts w:ascii="Arial" w:hAnsi="Arial" w:cs="Arial"/>
                            <w:color w:val="000000"/>
                          </w:rPr>
                          <w:t xml:space="preserve">is a component of the </w:t>
                        </w:r>
                        <w:r w:rsidRPr="00E5776B">
                          <w:rPr>
                            <w:rFonts w:ascii="Arial" w:hAnsi="Arial" w:cs="Arial"/>
                            <w:color w:val="000000"/>
                          </w:rPr>
                          <w:t xml:space="preserve">OCI </w:t>
                        </w:r>
                        <w:r w:rsidR="00CC70EA" w:rsidRPr="00E5776B">
                          <w:rPr>
                            <w:rFonts w:ascii="Arial" w:hAnsi="Arial" w:cs="Arial"/>
                            <w:color w:val="000000"/>
                          </w:rPr>
                          <w:t xml:space="preserve">and is </w:t>
                        </w:r>
                        <w:proofErr w:type="gramStart"/>
                        <w:r w:rsidR="00CC70EA" w:rsidRPr="00E5776B">
                          <w:rPr>
                            <w:rFonts w:ascii="Arial" w:hAnsi="Arial" w:cs="Arial"/>
                            <w:color w:val="000000"/>
                          </w:rPr>
                          <w:t>responsible</w:t>
                        </w:r>
                        <w:proofErr w:type="gramEnd"/>
                        <w:r w:rsidR="00CC70EA" w:rsidRPr="00E5776B">
                          <w:rPr>
                            <w:rFonts w:ascii="Arial" w:hAnsi="Arial" w:cs="Arial"/>
                            <w:color w:val="000000"/>
                          </w:rPr>
                          <w:t xml:space="preserve"> ongoing programs and initiatives including </w:t>
                        </w:r>
                        <w:r w:rsidR="00024D21">
                          <w:rPr>
                            <w:rFonts w:ascii="Arial" w:hAnsi="Arial" w:cs="Arial"/>
                            <w:color w:val="000000"/>
                          </w:rPr>
                          <w:t>process improvement</w:t>
                        </w:r>
                        <w:r w:rsidR="00505F32">
                          <w:rPr>
                            <w:rFonts w:ascii="Arial" w:hAnsi="Arial" w:cs="Arial"/>
                            <w:color w:val="000000"/>
                          </w:rPr>
                          <w:t>,</w:t>
                        </w:r>
                        <w:r w:rsidRPr="00E5776B">
                          <w:rPr>
                            <w:rFonts w:ascii="Arial" w:hAnsi="Arial" w:cs="Arial"/>
                            <w:color w:val="000000"/>
                          </w:rPr>
                          <w:t xml:space="preserve"> </w:t>
                        </w:r>
                        <w:r w:rsidR="00843B7E" w:rsidRPr="00E5776B">
                          <w:rPr>
                            <w:rFonts w:ascii="Arial" w:hAnsi="Arial" w:cs="Arial"/>
                            <w:color w:val="000000"/>
                          </w:rPr>
                          <w:t xml:space="preserve">citizen and resident engagement, </w:t>
                        </w:r>
                        <w:r w:rsidR="009B6850" w:rsidRPr="00E5776B">
                          <w:rPr>
                            <w:rFonts w:ascii="Arial" w:hAnsi="Arial" w:cs="Arial"/>
                            <w:color w:val="000000"/>
                          </w:rPr>
                          <w:t>human-centered design, and performance management</w:t>
                        </w:r>
                        <w:r w:rsidR="00CC70EA" w:rsidRPr="00E5776B">
                          <w:rPr>
                            <w:rFonts w:ascii="Arial" w:hAnsi="Arial" w:cs="Arial"/>
                            <w:color w:val="000000"/>
                          </w:rPr>
                          <w:t xml:space="preserve">.  This position is responsible for the </w:t>
                        </w:r>
                        <w:r w:rsidR="00505F32">
                          <w:rPr>
                            <w:rFonts w:ascii="Arial" w:hAnsi="Arial" w:cs="Arial"/>
                            <w:color w:val="000000"/>
                          </w:rPr>
                          <w:t>EPD</w:t>
                        </w:r>
                        <w:r w:rsidR="009B6850" w:rsidRPr="00E5776B">
                          <w:rPr>
                            <w:rFonts w:ascii="Arial" w:hAnsi="Arial" w:cs="Arial"/>
                            <w:color w:val="000000"/>
                          </w:rPr>
                          <w:t>.</w:t>
                        </w:r>
                      </w:p>
                    </w:tc>
                  </w:tr>
                </w:tbl>
                <w:p w14:paraId="5FE40201" w14:textId="77777777" w:rsidR="004034E9" w:rsidRPr="00E5776B" w:rsidRDefault="004034E9">
                  <w:pPr>
                    <w:spacing w:after="0" w:line="240" w:lineRule="auto"/>
                    <w:rPr>
                      <w:rFonts w:ascii="Arial" w:hAnsi="Arial" w:cs="Arial"/>
                    </w:rPr>
                  </w:pPr>
                </w:p>
              </w:tc>
            </w:tr>
          </w:tbl>
          <w:p w14:paraId="7DC56699" w14:textId="77777777" w:rsidR="004034E9" w:rsidRPr="00E5776B" w:rsidRDefault="004034E9">
            <w:pPr>
              <w:spacing w:after="0" w:line="240" w:lineRule="auto"/>
              <w:rPr>
                <w:rFonts w:ascii="Arial" w:hAnsi="Arial" w:cs="Arial"/>
              </w:rPr>
            </w:pPr>
          </w:p>
        </w:tc>
        <w:tc>
          <w:tcPr>
            <w:tcW w:w="179" w:type="dxa"/>
          </w:tcPr>
          <w:p w14:paraId="09B46F48" w14:textId="77777777" w:rsidR="004034E9" w:rsidRPr="00E5776B" w:rsidRDefault="004034E9">
            <w:pPr>
              <w:pStyle w:val="EmptyCellLayoutStyle"/>
              <w:spacing w:after="0" w:line="240" w:lineRule="auto"/>
              <w:rPr>
                <w:rFonts w:ascii="Arial" w:hAnsi="Arial" w:cs="Arial"/>
              </w:rPr>
            </w:pPr>
          </w:p>
        </w:tc>
      </w:tr>
      <w:tr w:rsidR="004034E9" w:rsidRPr="00E5776B" w14:paraId="161E99A2" w14:textId="77777777">
        <w:trPr>
          <w:trHeight w:val="120"/>
        </w:trPr>
        <w:tc>
          <w:tcPr>
            <w:tcW w:w="179" w:type="dxa"/>
          </w:tcPr>
          <w:p w14:paraId="14978B80" w14:textId="77777777" w:rsidR="004034E9" w:rsidRPr="00E5776B" w:rsidRDefault="004034E9">
            <w:pPr>
              <w:pStyle w:val="EmptyCellLayoutStyle"/>
              <w:spacing w:after="0" w:line="240" w:lineRule="auto"/>
              <w:rPr>
                <w:rFonts w:ascii="Arial" w:hAnsi="Arial" w:cs="Arial"/>
              </w:rPr>
            </w:pPr>
          </w:p>
        </w:tc>
        <w:tc>
          <w:tcPr>
            <w:tcW w:w="0" w:type="dxa"/>
          </w:tcPr>
          <w:p w14:paraId="14CF7296" w14:textId="77777777" w:rsidR="004034E9" w:rsidRPr="00E5776B" w:rsidRDefault="004034E9">
            <w:pPr>
              <w:pStyle w:val="EmptyCellLayoutStyle"/>
              <w:spacing w:after="0" w:line="240" w:lineRule="auto"/>
              <w:rPr>
                <w:rFonts w:ascii="Arial" w:hAnsi="Arial" w:cs="Arial"/>
              </w:rPr>
            </w:pPr>
          </w:p>
        </w:tc>
        <w:tc>
          <w:tcPr>
            <w:tcW w:w="0" w:type="dxa"/>
          </w:tcPr>
          <w:p w14:paraId="756BAA19" w14:textId="77777777" w:rsidR="004034E9" w:rsidRPr="00E5776B" w:rsidRDefault="004034E9">
            <w:pPr>
              <w:pStyle w:val="EmptyCellLayoutStyle"/>
              <w:spacing w:after="0" w:line="240" w:lineRule="auto"/>
              <w:rPr>
                <w:rFonts w:ascii="Arial" w:hAnsi="Arial" w:cs="Arial"/>
              </w:rPr>
            </w:pPr>
          </w:p>
        </w:tc>
        <w:tc>
          <w:tcPr>
            <w:tcW w:w="0" w:type="dxa"/>
          </w:tcPr>
          <w:p w14:paraId="3E697778" w14:textId="77777777" w:rsidR="004034E9" w:rsidRPr="00E5776B" w:rsidRDefault="004034E9">
            <w:pPr>
              <w:pStyle w:val="EmptyCellLayoutStyle"/>
              <w:spacing w:after="0" w:line="240" w:lineRule="auto"/>
              <w:rPr>
                <w:rFonts w:ascii="Arial" w:hAnsi="Arial" w:cs="Arial"/>
              </w:rPr>
            </w:pPr>
          </w:p>
        </w:tc>
        <w:tc>
          <w:tcPr>
            <w:tcW w:w="0" w:type="dxa"/>
          </w:tcPr>
          <w:p w14:paraId="6F191021" w14:textId="77777777" w:rsidR="004034E9" w:rsidRPr="00E5776B" w:rsidRDefault="004034E9">
            <w:pPr>
              <w:pStyle w:val="EmptyCellLayoutStyle"/>
              <w:spacing w:after="0" w:line="240" w:lineRule="auto"/>
              <w:rPr>
                <w:rFonts w:ascii="Arial" w:hAnsi="Arial" w:cs="Arial"/>
              </w:rPr>
            </w:pPr>
          </w:p>
        </w:tc>
        <w:tc>
          <w:tcPr>
            <w:tcW w:w="0" w:type="dxa"/>
          </w:tcPr>
          <w:p w14:paraId="2F8CC484" w14:textId="77777777" w:rsidR="004034E9" w:rsidRPr="00E5776B" w:rsidRDefault="004034E9">
            <w:pPr>
              <w:pStyle w:val="EmptyCellLayoutStyle"/>
              <w:spacing w:after="0" w:line="240" w:lineRule="auto"/>
              <w:rPr>
                <w:rFonts w:ascii="Arial" w:hAnsi="Arial" w:cs="Arial"/>
              </w:rPr>
            </w:pPr>
          </w:p>
        </w:tc>
        <w:tc>
          <w:tcPr>
            <w:tcW w:w="0" w:type="dxa"/>
          </w:tcPr>
          <w:p w14:paraId="465BBF9D" w14:textId="77777777" w:rsidR="004034E9" w:rsidRPr="00E5776B" w:rsidRDefault="004034E9">
            <w:pPr>
              <w:pStyle w:val="EmptyCellLayoutStyle"/>
              <w:spacing w:after="0" w:line="240" w:lineRule="auto"/>
              <w:rPr>
                <w:rFonts w:ascii="Arial" w:hAnsi="Arial" w:cs="Arial"/>
              </w:rPr>
            </w:pPr>
          </w:p>
        </w:tc>
        <w:tc>
          <w:tcPr>
            <w:tcW w:w="2505" w:type="dxa"/>
          </w:tcPr>
          <w:p w14:paraId="48D2C4B3" w14:textId="77777777" w:rsidR="004034E9" w:rsidRPr="00E5776B" w:rsidRDefault="004034E9">
            <w:pPr>
              <w:pStyle w:val="EmptyCellLayoutStyle"/>
              <w:spacing w:after="0" w:line="240" w:lineRule="auto"/>
              <w:rPr>
                <w:rFonts w:ascii="Arial" w:hAnsi="Arial" w:cs="Arial"/>
              </w:rPr>
            </w:pPr>
          </w:p>
        </w:tc>
        <w:tc>
          <w:tcPr>
            <w:tcW w:w="6120" w:type="dxa"/>
          </w:tcPr>
          <w:p w14:paraId="58D0D8A0" w14:textId="77777777" w:rsidR="004034E9" w:rsidRPr="00E5776B" w:rsidRDefault="004034E9">
            <w:pPr>
              <w:pStyle w:val="EmptyCellLayoutStyle"/>
              <w:spacing w:after="0" w:line="240" w:lineRule="auto"/>
              <w:rPr>
                <w:rFonts w:ascii="Arial" w:hAnsi="Arial" w:cs="Arial"/>
              </w:rPr>
            </w:pPr>
          </w:p>
        </w:tc>
        <w:tc>
          <w:tcPr>
            <w:tcW w:w="2534" w:type="dxa"/>
          </w:tcPr>
          <w:p w14:paraId="5F13448B" w14:textId="77777777" w:rsidR="004034E9" w:rsidRPr="00E5776B" w:rsidRDefault="004034E9">
            <w:pPr>
              <w:pStyle w:val="EmptyCellLayoutStyle"/>
              <w:spacing w:after="0" w:line="240" w:lineRule="auto"/>
              <w:rPr>
                <w:rFonts w:ascii="Arial" w:hAnsi="Arial" w:cs="Arial"/>
              </w:rPr>
            </w:pPr>
          </w:p>
        </w:tc>
        <w:tc>
          <w:tcPr>
            <w:tcW w:w="179" w:type="dxa"/>
          </w:tcPr>
          <w:p w14:paraId="01398136" w14:textId="77777777" w:rsidR="004034E9" w:rsidRPr="00E5776B" w:rsidRDefault="004034E9">
            <w:pPr>
              <w:pStyle w:val="EmptyCellLayoutStyle"/>
              <w:spacing w:after="0" w:line="240" w:lineRule="auto"/>
              <w:rPr>
                <w:rFonts w:ascii="Arial" w:hAnsi="Arial" w:cs="Arial"/>
              </w:rPr>
            </w:pPr>
          </w:p>
        </w:tc>
      </w:tr>
      <w:tr w:rsidR="00277672" w:rsidRPr="00E5776B" w14:paraId="3FCEFC68" w14:textId="77777777" w:rsidTr="00277672">
        <w:tc>
          <w:tcPr>
            <w:tcW w:w="179" w:type="dxa"/>
          </w:tcPr>
          <w:p w14:paraId="2EF8AB5A" w14:textId="77777777" w:rsidR="004034E9" w:rsidRPr="00E5776B" w:rsidRDefault="004034E9">
            <w:pPr>
              <w:pStyle w:val="EmptyCellLayoutStyle"/>
              <w:spacing w:after="0" w:line="240" w:lineRule="auto"/>
              <w:rPr>
                <w:rFonts w:ascii="Arial" w:hAnsi="Arial" w:cs="Arial"/>
              </w:rPr>
            </w:pPr>
          </w:p>
        </w:tc>
        <w:tc>
          <w:tcPr>
            <w:tcW w:w="0" w:type="dxa"/>
          </w:tcPr>
          <w:p w14:paraId="14D27653" w14:textId="77777777" w:rsidR="004034E9" w:rsidRPr="00E5776B" w:rsidRDefault="004034E9">
            <w:pPr>
              <w:pStyle w:val="EmptyCellLayoutStyle"/>
              <w:spacing w:after="0" w:line="240" w:lineRule="auto"/>
              <w:rPr>
                <w:rFonts w:ascii="Arial" w:hAnsi="Arial" w:cs="Arial"/>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277672" w:rsidRPr="00E5776B" w14:paraId="1AF1DB22" w14:textId="77777777" w:rsidTr="0027767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4034E9" w:rsidRPr="00E5776B" w14:paraId="73F3524A" w14:textId="77777777">
                    <w:trPr>
                      <w:trHeight w:val="237"/>
                    </w:trPr>
                    <w:tc>
                      <w:tcPr>
                        <w:tcW w:w="10980" w:type="dxa"/>
                        <w:tcBorders>
                          <w:top w:val="nil"/>
                          <w:left w:val="nil"/>
                          <w:bottom w:val="nil"/>
                          <w:right w:val="nil"/>
                        </w:tcBorders>
                        <w:tcMar>
                          <w:top w:w="39" w:type="dxa"/>
                          <w:left w:w="39" w:type="dxa"/>
                          <w:bottom w:w="39" w:type="dxa"/>
                          <w:right w:w="39" w:type="dxa"/>
                        </w:tcMar>
                      </w:tcPr>
                      <w:p w14:paraId="69120915"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26. What are the minimum education and experience qualifications needed to perform the essential functions of this position.</w:t>
                        </w:r>
                      </w:p>
                    </w:tc>
                  </w:tr>
                </w:tbl>
                <w:p w14:paraId="58A8D95E" w14:textId="77777777" w:rsidR="004034E9" w:rsidRPr="00E5776B" w:rsidRDefault="004034E9">
                  <w:pPr>
                    <w:spacing w:after="0" w:line="240" w:lineRule="auto"/>
                    <w:rPr>
                      <w:rFonts w:ascii="Arial" w:hAnsi="Arial" w:cs="Arial"/>
                    </w:rPr>
                  </w:pPr>
                </w:p>
              </w:tc>
              <w:tc>
                <w:tcPr>
                  <w:tcW w:w="180" w:type="dxa"/>
                  <w:tcBorders>
                    <w:top w:val="single" w:sz="15" w:space="0" w:color="000000"/>
                    <w:right w:val="single" w:sz="15" w:space="0" w:color="000000"/>
                  </w:tcBorders>
                </w:tcPr>
                <w:p w14:paraId="7E47937B" w14:textId="77777777" w:rsidR="004034E9" w:rsidRPr="00E5776B" w:rsidRDefault="004034E9">
                  <w:pPr>
                    <w:pStyle w:val="EmptyCellLayoutStyle"/>
                    <w:spacing w:after="0" w:line="240" w:lineRule="auto"/>
                    <w:rPr>
                      <w:rFonts w:ascii="Arial" w:hAnsi="Arial" w:cs="Arial"/>
                    </w:rPr>
                  </w:pPr>
                </w:p>
              </w:tc>
            </w:tr>
            <w:tr w:rsidR="004034E9" w:rsidRPr="00E5776B" w14:paraId="39FB52F5" w14:textId="77777777">
              <w:trPr>
                <w:trHeight w:val="81"/>
              </w:trPr>
              <w:tc>
                <w:tcPr>
                  <w:tcW w:w="180" w:type="dxa"/>
                  <w:tcBorders>
                    <w:left w:val="single" w:sz="15" w:space="0" w:color="000000"/>
                  </w:tcBorders>
                </w:tcPr>
                <w:p w14:paraId="4B706E29" w14:textId="77777777" w:rsidR="004034E9" w:rsidRPr="00E5776B" w:rsidRDefault="004034E9">
                  <w:pPr>
                    <w:pStyle w:val="EmptyCellLayoutStyle"/>
                    <w:spacing w:after="0" w:line="240" w:lineRule="auto"/>
                    <w:rPr>
                      <w:rFonts w:ascii="Arial" w:hAnsi="Arial" w:cs="Arial"/>
                    </w:rPr>
                  </w:pPr>
                </w:p>
              </w:tc>
              <w:tc>
                <w:tcPr>
                  <w:tcW w:w="1080" w:type="dxa"/>
                </w:tcPr>
                <w:p w14:paraId="333EE753" w14:textId="77777777" w:rsidR="004034E9" w:rsidRPr="00E5776B" w:rsidRDefault="004034E9">
                  <w:pPr>
                    <w:pStyle w:val="EmptyCellLayoutStyle"/>
                    <w:spacing w:after="0" w:line="240" w:lineRule="auto"/>
                    <w:rPr>
                      <w:rFonts w:ascii="Arial" w:hAnsi="Arial" w:cs="Arial"/>
                    </w:rPr>
                  </w:pPr>
                </w:p>
              </w:tc>
              <w:tc>
                <w:tcPr>
                  <w:tcW w:w="1980" w:type="dxa"/>
                </w:tcPr>
                <w:p w14:paraId="0F3D191F" w14:textId="77777777" w:rsidR="004034E9" w:rsidRPr="00E5776B" w:rsidRDefault="004034E9">
                  <w:pPr>
                    <w:pStyle w:val="EmptyCellLayoutStyle"/>
                    <w:spacing w:after="0" w:line="240" w:lineRule="auto"/>
                    <w:rPr>
                      <w:rFonts w:ascii="Arial" w:hAnsi="Arial" w:cs="Arial"/>
                    </w:rPr>
                  </w:pPr>
                </w:p>
              </w:tc>
              <w:tc>
                <w:tcPr>
                  <w:tcW w:w="359" w:type="dxa"/>
                </w:tcPr>
                <w:p w14:paraId="35F9760E" w14:textId="77777777" w:rsidR="004034E9" w:rsidRPr="00E5776B" w:rsidRDefault="004034E9">
                  <w:pPr>
                    <w:pStyle w:val="EmptyCellLayoutStyle"/>
                    <w:spacing w:after="0" w:line="240" w:lineRule="auto"/>
                    <w:rPr>
                      <w:rFonts w:ascii="Arial" w:hAnsi="Arial" w:cs="Arial"/>
                    </w:rPr>
                  </w:pPr>
                </w:p>
              </w:tc>
              <w:tc>
                <w:tcPr>
                  <w:tcW w:w="7200" w:type="dxa"/>
                </w:tcPr>
                <w:p w14:paraId="3E32CEFA" w14:textId="77777777" w:rsidR="004034E9" w:rsidRPr="00E5776B" w:rsidRDefault="004034E9">
                  <w:pPr>
                    <w:pStyle w:val="EmptyCellLayoutStyle"/>
                    <w:spacing w:after="0" w:line="240" w:lineRule="auto"/>
                    <w:rPr>
                      <w:rFonts w:ascii="Arial" w:hAnsi="Arial" w:cs="Arial"/>
                    </w:rPr>
                  </w:pPr>
                </w:p>
              </w:tc>
              <w:tc>
                <w:tcPr>
                  <w:tcW w:w="180" w:type="dxa"/>
                </w:tcPr>
                <w:p w14:paraId="3E3B2922"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7EA5CECC" w14:textId="77777777" w:rsidR="004034E9" w:rsidRPr="00E5776B" w:rsidRDefault="004034E9">
                  <w:pPr>
                    <w:pStyle w:val="EmptyCellLayoutStyle"/>
                    <w:spacing w:after="0" w:line="240" w:lineRule="auto"/>
                    <w:rPr>
                      <w:rFonts w:ascii="Arial" w:hAnsi="Arial" w:cs="Arial"/>
                    </w:rPr>
                  </w:pPr>
                </w:p>
              </w:tc>
            </w:tr>
            <w:tr w:rsidR="00277672" w:rsidRPr="00E5776B" w14:paraId="2892B737" w14:textId="77777777" w:rsidTr="0027767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4034E9" w:rsidRPr="00E5776B" w14:paraId="178E6097" w14:textId="77777777">
                    <w:trPr>
                      <w:trHeight w:val="192"/>
                    </w:trPr>
                    <w:tc>
                      <w:tcPr>
                        <w:tcW w:w="1260" w:type="dxa"/>
                        <w:tcBorders>
                          <w:top w:val="nil"/>
                          <w:left w:val="nil"/>
                          <w:bottom w:val="nil"/>
                          <w:right w:val="nil"/>
                        </w:tcBorders>
                        <w:tcMar>
                          <w:top w:w="39" w:type="dxa"/>
                          <w:left w:w="39" w:type="dxa"/>
                          <w:bottom w:w="39" w:type="dxa"/>
                          <w:right w:w="39" w:type="dxa"/>
                        </w:tcMar>
                      </w:tcPr>
                      <w:p w14:paraId="79AA5BBD"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EDUCATION:</w:t>
                        </w:r>
                      </w:p>
                    </w:tc>
                  </w:tr>
                </w:tbl>
                <w:p w14:paraId="4C1C4F4E" w14:textId="77777777" w:rsidR="004034E9" w:rsidRPr="00E5776B" w:rsidRDefault="004034E9">
                  <w:pPr>
                    <w:spacing w:after="0" w:line="240" w:lineRule="auto"/>
                    <w:rPr>
                      <w:rFonts w:ascii="Arial" w:hAnsi="Arial" w:cs="Arial"/>
                    </w:rPr>
                  </w:pPr>
                </w:p>
              </w:tc>
              <w:tc>
                <w:tcPr>
                  <w:tcW w:w="1980" w:type="dxa"/>
                </w:tcPr>
                <w:p w14:paraId="320C4D41" w14:textId="77777777" w:rsidR="004034E9" w:rsidRPr="00E5776B" w:rsidRDefault="004034E9">
                  <w:pPr>
                    <w:pStyle w:val="EmptyCellLayoutStyle"/>
                    <w:spacing w:after="0" w:line="240" w:lineRule="auto"/>
                    <w:rPr>
                      <w:rFonts w:ascii="Arial" w:hAnsi="Arial" w:cs="Arial"/>
                    </w:rPr>
                  </w:pPr>
                </w:p>
              </w:tc>
              <w:tc>
                <w:tcPr>
                  <w:tcW w:w="359" w:type="dxa"/>
                </w:tcPr>
                <w:p w14:paraId="1CFC7255" w14:textId="77777777" w:rsidR="004034E9" w:rsidRPr="00E5776B" w:rsidRDefault="004034E9">
                  <w:pPr>
                    <w:pStyle w:val="EmptyCellLayoutStyle"/>
                    <w:spacing w:after="0" w:line="240" w:lineRule="auto"/>
                    <w:rPr>
                      <w:rFonts w:ascii="Arial" w:hAnsi="Arial" w:cs="Arial"/>
                    </w:rPr>
                  </w:pPr>
                </w:p>
              </w:tc>
              <w:tc>
                <w:tcPr>
                  <w:tcW w:w="7200" w:type="dxa"/>
                </w:tcPr>
                <w:p w14:paraId="1BBAF7CE" w14:textId="77777777" w:rsidR="004034E9" w:rsidRPr="00E5776B" w:rsidRDefault="004034E9">
                  <w:pPr>
                    <w:pStyle w:val="EmptyCellLayoutStyle"/>
                    <w:spacing w:after="0" w:line="240" w:lineRule="auto"/>
                    <w:rPr>
                      <w:rFonts w:ascii="Arial" w:hAnsi="Arial" w:cs="Arial"/>
                    </w:rPr>
                  </w:pPr>
                </w:p>
              </w:tc>
              <w:tc>
                <w:tcPr>
                  <w:tcW w:w="180" w:type="dxa"/>
                </w:tcPr>
                <w:p w14:paraId="6EC153E7"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09BCBC5B" w14:textId="77777777" w:rsidR="004034E9" w:rsidRPr="00E5776B" w:rsidRDefault="004034E9">
                  <w:pPr>
                    <w:pStyle w:val="EmptyCellLayoutStyle"/>
                    <w:spacing w:after="0" w:line="240" w:lineRule="auto"/>
                    <w:rPr>
                      <w:rFonts w:ascii="Arial" w:hAnsi="Arial" w:cs="Arial"/>
                    </w:rPr>
                  </w:pPr>
                </w:p>
              </w:tc>
            </w:tr>
            <w:tr w:rsidR="004034E9" w:rsidRPr="00E5776B" w14:paraId="083234A9" w14:textId="77777777">
              <w:trPr>
                <w:trHeight w:val="89"/>
              </w:trPr>
              <w:tc>
                <w:tcPr>
                  <w:tcW w:w="180" w:type="dxa"/>
                  <w:tcBorders>
                    <w:left w:val="single" w:sz="15" w:space="0" w:color="000000"/>
                  </w:tcBorders>
                </w:tcPr>
                <w:p w14:paraId="1F8B8FC0" w14:textId="77777777" w:rsidR="004034E9" w:rsidRPr="00E5776B" w:rsidRDefault="004034E9">
                  <w:pPr>
                    <w:pStyle w:val="EmptyCellLayoutStyle"/>
                    <w:spacing w:after="0" w:line="240" w:lineRule="auto"/>
                    <w:rPr>
                      <w:rFonts w:ascii="Arial" w:hAnsi="Arial" w:cs="Arial"/>
                    </w:rPr>
                  </w:pPr>
                </w:p>
              </w:tc>
              <w:tc>
                <w:tcPr>
                  <w:tcW w:w="1080" w:type="dxa"/>
                </w:tcPr>
                <w:p w14:paraId="48167943" w14:textId="77777777" w:rsidR="004034E9" w:rsidRPr="00E5776B" w:rsidRDefault="004034E9">
                  <w:pPr>
                    <w:pStyle w:val="EmptyCellLayoutStyle"/>
                    <w:spacing w:after="0" w:line="240" w:lineRule="auto"/>
                    <w:rPr>
                      <w:rFonts w:ascii="Arial" w:hAnsi="Arial" w:cs="Arial"/>
                    </w:rPr>
                  </w:pPr>
                </w:p>
              </w:tc>
              <w:tc>
                <w:tcPr>
                  <w:tcW w:w="1980" w:type="dxa"/>
                </w:tcPr>
                <w:p w14:paraId="2136E83E" w14:textId="77777777" w:rsidR="004034E9" w:rsidRPr="00E5776B" w:rsidRDefault="004034E9">
                  <w:pPr>
                    <w:pStyle w:val="EmptyCellLayoutStyle"/>
                    <w:spacing w:after="0" w:line="240" w:lineRule="auto"/>
                    <w:rPr>
                      <w:rFonts w:ascii="Arial" w:hAnsi="Arial" w:cs="Arial"/>
                    </w:rPr>
                  </w:pPr>
                </w:p>
              </w:tc>
              <w:tc>
                <w:tcPr>
                  <w:tcW w:w="359" w:type="dxa"/>
                </w:tcPr>
                <w:p w14:paraId="52785163" w14:textId="77777777" w:rsidR="004034E9" w:rsidRPr="00E5776B" w:rsidRDefault="004034E9">
                  <w:pPr>
                    <w:pStyle w:val="EmptyCellLayoutStyle"/>
                    <w:spacing w:after="0" w:line="240" w:lineRule="auto"/>
                    <w:rPr>
                      <w:rFonts w:ascii="Arial" w:hAnsi="Arial" w:cs="Arial"/>
                    </w:rPr>
                  </w:pPr>
                </w:p>
              </w:tc>
              <w:tc>
                <w:tcPr>
                  <w:tcW w:w="7200" w:type="dxa"/>
                </w:tcPr>
                <w:p w14:paraId="6CD72C03" w14:textId="77777777" w:rsidR="004034E9" w:rsidRPr="00E5776B" w:rsidRDefault="004034E9">
                  <w:pPr>
                    <w:pStyle w:val="EmptyCellLayoutStyle"/>
                    <w:spacing w:after="0" w:line="240" w:lineRule="auto"/>
                    <w:rPr>
                      <w:rFonts w:ascii="Arial" w:hAnsi="Arial" w:cs="Arial"/>
                    </w:rPr>
                  </w:pPr>
                </w:p>
              </w:tc>
              <w:tc>
                <w:tcPr>
                  <w:tcW w:w="180" w:type="dxa"/>
                </w:tcPr>
                <w:p w14:paraId="15C06242"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10863880" w14:textId="77777777" w:rsidR="004034E9" w:rsidRPr="00E5776B" w:rsidRDefault="004034E9">
                  <w:pPr>
                    <w:pStyle w:val="EmptyCellLayoutStyle"/>
                    <w:spacing w:after="0" w:line="240" w:lineRule="auto"/>
                    <w:rPr>
                      <w:rFonts w:ascii="Arial" w:hAnsi="Arial" w:cs="Arial"/>
                    </w:rPr>
                  </w:pPr>
                </w:p>
              </w:tc>
            </w:tr>
            <w:tr w:rsidR="00277672" w:rsidRPr="00E5776B" w14:paraId="17BE1AD5" w14:textId="77777777" w:rsidTr="002776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4034E9" w:rsidRPr="00E5776B" w14:paraId="681045EC" w14:textId="77777777">
                    <w:trPr>
                      <w:trHeight w:val="212"/>
                    </w:trPr>
                    <w:tc>
                      <w:tcPr>
                        <w:tcW w:w="11160" w:type="dxa"/>
                        <w:tcBorders>
                          <w:top w:val="nil"/>
                          <w:left w:val="nil"/>
                          <w:bottom w:val="nil"/>
                          <w:right w:val="nil"/>
                        </w:tcBorders>
                        <w:tcMar>
                          <w:top w:w="39" w:type="dxa"/>
                          <w:left w:w="39" w:type="dxa"/>
                          <w:bottom w:w="39" w:type="dxa"/>
                          <w:right w:w="39" w:type="dxa"/>
                        </w:tcMar>
                      </w:tcPr>
                      <w:p w14:paraId="59C98E8A" w14:textId="77777777" w:rsidR="004034E9" w:rsidRDefault="00CC70EA">
                        <w:pPr>
                          <w:spacing w:after="0" w:line="240" w:lineRule="auto"/>
                          <w:rPr>
                            <w:rFonts w:ascii="Arial" w:eastAsia="Arial" w:hAnsi="Arial" w:cs="Arial"/>
                            <w:color w:val="000000"/>
                          </w:rPr>
                        </w:pPr>
                        <w:r w:rsidRPr="00E5776B">
                          <w:rPr>
                            <w:rFonts w:ascii="Arial" w:eastAsia="Arial" w:hAnsi="Arial" w:cs="Arial"/>
                            <w:color w:val="000000"/>
                          </w:rPr>
                          <w:t>Possession of a bachelor’s degree in any major.</w:t>
                        </w:r>
                      </w:p>
                      <w:p w14:paraId="3243CB51" w14:textId="77777777" w:rsidR="00FD48BB" w:rsidRDefault="00FD48BB">
                        <w:pPr>
                          <w:spacing w:after="0" w:line="240" w:lineRule="auto"/>
                          <w:rPr>
                            <w:rFonts w:ascii="Arial" w:hAnsi="Arial" w:cs="Arial"/>
                            <w:color w:val="000000"/>
                          </w:rPr>
                        </w:pPr>
                      </w:p>
                      <w:p w14:paraId="091AE6AE" w14:textId="637DA840" w:rsidR="00FD48BB" w:rsidRPr="00E5776B" w:rsidRDefault="00FD48BB" w:rsidP="00FD48BB">
                        <w:pPr>
                          <w:spacing w:after="0" w:line="240" w:lineRule="auto"/>
                          <w:rPr>
                            <w:rFonts w:ascii="Arial" w:hAnsi="Arial" w:cs="Arial"/>
                          </w:rPr>
                        </w:pPr>
                      </w:p>
                    </w:tc>
                  </w:tr>
                </w:tbl>
                <w:p w14:paraId="53576F16" w14:textId="77777777" w:rsidR="004034E9" w:rsidRPr="00E5776B" w:rsidRDefault="004034E9">
                  <w:pPr>
                    <w:spacing w:after="0" w:line="240" w:lineRule="auto"/>
                    <w:rPr>
                      <w:rFonts w:ascii="Arial" w:hAnsi="Arial" w:cs="Arial"/>
                    </w:rPr>
                  </w:pPr>
                </w:p>
              </w:tc>
            </w:tr>
            <w:tr w:rsidR="004034E9" w:rsidRPr="00E5776B" w14:paraId="4F054049" w14:textId="77777777">
              <w:trPr>
                <w:trHeight w:val="69"/>
              </w:trPr>
              <w:tc>
                <w:tcPr>
                  <w:tcW w:w="180" w:type="dxa"/>
                  <w:tcBorders>
                    <w:left w:val="single" w:sz="15" w:space="0" w:color="000000"/>
                  </w:tcBorders>
                </w:tcPr>
                <w:p w14:paraId="73182528" w14:textId="77777777" w:rsidR="004034E9" w:rsidRPr="00E5776B" w:rsidRDefault="004034E9">
                  <w:pPr>
                    <w:pStyle w:val="EmptyCellLayoutStyle"/>
                    <w:spacing w:after="0" w:line="240" w:lineRule="auto"/>
                    <w:rPr>
                      <w:rFonts w:ascii="Arial" w:hAnsi="Arial" w:cs="Arial"/>
                    </w:rPr>
                  </w:pPr>
                </w:p>
              </w:tc>
              <w:tc>
                <w:tcPr>
                  <w:tcW w:w="1080" w:type="dxa"/>
                </w:tcPr>
                <w:p w14:paraId="00567030" w14:textId="77777777" w:rsidR="004034E9" w:rsidRPr="00E5776B" w:rsidRDefault="004034E9">
                  <w:pPr>
                    <w:pStyle w:val="EmptyCellLayoutStyle"/>
                    <w:spacing w:after="0" w:line="240" w:lineRule="auto"/>
                    <w:rPr>
                      <w:rFonts w:ascii="Arial" w:hAnsi="Arial" w:cs="Arial"/>
                    </w:rPr>
                  </w:pPr>
                </w:p>
              </w:tc>
              <w:tc>
                <w:tcPr>
                  <w:tcW w:w="1980" w:type="dxa"/>
                </w:tcPr>
                <w:p w14:paraId="0F1A9045" w14:textId="77777777" w:rsidR="004034E9" w:rsidRPr="00E5776B" w:rsidRDefault="004034E9">
                  <w:pPr>
                    <w:pStyle w:val="EmptyCellLayoutStyle"/>
                    <w:spacing w:after="0" w:line="240" w:lineRule="auto"/>
                    <w:rPr>
                      <w:rFonts w:ascii="Arial" w:hAnsi="Arial" w:cs="Arial"/>
                    </w:rPr>
                  </w:pPr>
                </w:p>
              </w:tc>
              <w:tc>
                <w:tcPr>
                  <w:tcW w:w="359" w:type="dxa"/>
                </w:tcPr>
                <w:p w14:paraId="091D6EB4" w14:textId="77777777" w:rsidR="004034E9" w:rsidRPr="00E5776B" w:rsidRDefault="004034E9">
                  <w:pPr>
                    <w:pStyle w:val="EmptyCellLayoutStyle"/>
                    <w:spacing w:after="0" w:line="240" w:lineRule="auto"/>
                    <w:rPr>
                      <w:rFonts w:ascii="Arial" w:hAnsi="Arial" w:cs="Arial"/>
                    </w:rPr>
                  </w:pPr>
                </w:p>
              </w:tc>
              <w:tc>
                <w:tcPr>
                  <w:tcW w:w="7200" w:type="dxa"/>
                </w:tcPr>
                <w:p w14:paraId="492CA3BF" w14:textId="77777777" w:rsidR="004034E9" w:rsidRPr="00E5776B" w:rsidRDefault="004034E9">
                  <w:pPr>
                    <w:pStyle w:val="EmptyCellLayoutStyle"/>
                    <w:spacing w:after="0" w:line="240" w:lineRule="auto"/>
                    <w:rPr>
                      <w:rFonts w:ascii="Arial" w:hAnsi="Arial" w:cs="Arial"/>
                    </w:rPr>
                  </w:pPr>
                </w:p>
              </w:tc>
              <w:tc>
                <w:tcPr>
                  <w:tcW w:w="180" w:type="dxa"/>
                </w:tcPr>
                <w:p w14:paraId="5092B6CD"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277BAF6A" w14:textId="77777777" w:rsidR="004034E9" w:rsidRPr="00E5776B" w:rsidRDefault="004034E9">
                  <w:pPr>
                    <w:pStyle w:val="EmptyCellLayoutStyle"/>
                    <w:spacing w:after="0" w:line="240" w:lineRule="auto"/>
                    <w:rPr>
                      <w:rFonts w:ascii="Arial" w:hAnsi="Arial" w:cs="Arial"/>
                    </w:rPr>
                  </w:pPr>
                </w:p>
              </w:tc>
            </w:tr>
            <w:tr w:rsidR="00277672" w:rsidRPr="00E5776B" w14:paraId="4E8638C2" w14:textId="77777777" w:rsidTr="0027767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4034E9" w:rsidRPr="00E5776B" w14:paraId="27B26ABB" w14:textId="77777777">
                    <w:trPr>
                      <w:trHeight w:val="192"/>
                    </w:trPr>
                    <w:tc>
                      <w:tcPr>
                        <w:tcW w:w="1260" w:type="dxa"/>
                        <w:tcBorders>
                          <w:top w:val="nil"/>
                          <w:left w:val="nil"/>
                          <w:bottom w:val="nil"/>
                          <w:right w:val="nil"/>
                        </w:tcBorders>
                        <w:tcMar>
                          <w:top w:w="39" w:type="dxa"/>
                          <w:left w:w="39" w:type="dxa"/>
                          <w:bottom w:w="39" w:type="dxa"/>
                          <w:right w:w="39" w:type="dxa"/>
                        </w:tcMar>
                      </w:tcPr>
                      <w:p w14:paraId="17801500"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EXPERIENCE:</w:t>
                        </w:r>
                      </w:p>
                    </w:tc>
                  </w:tr>
                </w:tbl>
                <w:p w14:paraId="02B55796" w14:textId="77777777" w:rsidR="004034E9" w:rsidRPr="00E5776B" w:rsidRDefault="004034E9">
                  <w:pPr>
                    <w:spacing w:after="0" w:line="240" w:lineRule="auto"/>
                    <w:rPr>
                      <w:rFonts w:ascii="Arial" w:hAnsi="Arial" w:cs="Arial"/>
                    </w:rPr>
                  </w:pPr>
                </w:p>
              </w:tc>
              <w:tc>
                <w:tcPr>
                  <w:tcW w:w="1980" w:type="dxa"/>
                </w:tcPr>
                <w:p w14:paraId="1ABF3E36" w14:textId="77777777" w:rsidR="004034E9" w:rsidRPr="00E5776B" w:rsidRDefault="004034E9">
                  <w:pPr>
                    <w:pStyle w:val="EmptyCellLayoutStyle"/>
                    <w:spacing w:after="0" w:line="240" w:lineRule="auto"/>
                    <w:rPr>
                      <w:rFonts w:ascii="Arial" w:hAnsi="Arial" w:cs="Arial"/>
                    </w:rPr>
                  </w:pPr>
                </w:p>
              </w:tc>
              <w:tc>
                <w:tcPr>
                  <w:tcW w:w="359" w:type="dxa"/>
                </w:tcPr>
                <w:p w14:paraId="35C24FE4" w14:textId="77777777" w:rsidR="004034E9" w:rsidRPr="00E5776B" w:rsidRDefault="004034E9">
                  <w:pPr>
                    <w:pStyle w:val="EmptyCellLayoutStyle"/>
                    <w:spacing w:after="0" w:line="240" w:lineRule="auto"/>
                    <w:rPr>
                      <w:rFonts w:ascii="Arial" w:hAnsi="Arial" w:cs="Arial"/>
                    </w:rPr>
                  </w:pPr>
                </w:p>
              </w:tc>
              <w:tc>
                <w:tcPr>
                  <w:tcW w:w="7200" w:type="dxa"/>
                </w:tcPr>
                <w:p w14:paraId="7A7FAB73" w14:textId="77777777" w:rsidR="004034E9" w:rsidRPr="00E5776B" w:rsidRDefault="004034E9">
                  <w:pPr>
                    <w:pStyle w:val="EmptyCellLayoutStyle"/>
                    <w:spacing w:after="0" w:line="240" w:lineRule="auto"/>
                    <w:rPr>
                      <w:rFonts w:ascii="Arial" w:hAnsi="Arial" w:cs="Arial"/>
                    </w:rPr>
                  </w:pPr>
                </w:p>
              </w:tc>
              <w:tc>
                <w:tcPr>
                  <w:tcW w:w="180" w:type="dxa"/>
                </w:tcPr>
                <w:p w14:paraId="0EE161E0"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77749508" w14:textId="77777777" w:rsidR="004034E9" w:rsidRPr="00E5776B" w:rsidRDefault="004034E9">
                  <w:pPr>
                    <w:pStyle w:val="EmptyCellLayoutStyle"/>
                    <w:spacing w:after="0" w:line="240" w:lineRule="auto"/>
                    <w:rPr>
                      <w:rFonts w:ascii="Arial" w:hAnsi="Arial" w:cs="Arial"/>
                    </w:rPr>
                  </w:pPr>
                </w:p>
              </w:tc>
            </w:tr>
            <w:tr w:rsidR="004034E9" w:rsidRPr="00E5776B" w14:paraId="22E4FFAD" w14:textId="77777777">
              <w:trPr>
                <w:trHeight w:val="90"/>
              </w:trPr>
              <w:tc>
                <w:tcPr>
                  <w:tcW w:w="180" w:type="dxa"/>
                  <w:tcBorders>
                    <w:left w:val="single" w:sz="15" w:space="0" w:color="000000"/>
                  </w:tcBorders>
                </w:tcPr>
                <w:p w14:paraId="0E3C5733" w14:textId="77777777" w:rsidR="004034E9" w:rsidRPr="00E5776B" w:rsidRDefault="004034E9">
                  <w:pPr>
                    <w:pStyle w:val="EmptyCellLayoutStyle"/>
                    <w:spacing w:after="0" w:line="240" w:lineRule="auto"/>
                    <w:rPr>
                      <w:rFonts w:ascii="Arial" w:hAnsi="Arial" w:cs="Arial"/>
                    </w:rPr>
                  </w:pPr>
                </w:p>
              </w:tc>
              <w:tc>
                <w:tcPr>
                  <w:tcW w:w="1080" w:type="dxa"/>
                </w:tcPr>
                <w:p w14:paraId="3BEA0882" w14:textId="77777777" w:rsidR="004034E9" w:rsidRPr="00E5776B" w:rsidRDefault="004034E9">
                  <w:pPr>
                    <w:pStyle w:val="EmptyCellLayoutStyle"/>
                    <w:spacing w:after="0" w:line="240" w:lineRule="auto"/>
                    <w:rPr>
                      <w:rFonts w:ascii="Arial" w:hAnsi="Arial" w:cs="Arial"/>
                    </w:rPr>
                  </w:pPr>
                </w:p>
              </w:tc>
              <w:tc>
                <w:tcPr>
                  <w:tcW w:w="1980" w:type="dxa"/>
                </w:tcPr>
                <w:p w14:paraId="1C5539EC" w14:textId="77777777" w:rsidR="004034E9" w:rsidRPr="00E5776B" w:rsidRDefault="004034E9">
                  <w:pPr>
                    <w:pStyle w:val="EmptyCellLayoutStyle"/>
                    <w:spacing w:after="0" w:line="240" w:lineRule="auto"/>
                    <w:rPr>
                      <w:rFonts w:ascii="Arial" w:hAnsi="Arial" w:cs="Arial"/>
                    </w:rPr>
                  </w:pPr>
                </w:p>
              </w:tc>
              <w:tc>
                <w:tcPr>
                  <w:tcW w:w="359" w:type="dxa"/>
                </w:tcPr>
                <w:p w14:paraId="0C9BCC48" w14:textId="77777777" w:rsidR="004034E9" w:rsidRPr="00E5776B" w:rsidRDefault="004034E9">
                  <w:pPr>
                    <w:pStyle w:val="EmptyCellLayoutStyle"/>
                    <w:spacing w:after="0" w:line="240" w:lineRule="auto"/>
                    <w:rPr>
                      <w:rFonts w:ascii="Arial" w:hAnsi="Arial" w:cs="Arial"/>
                    </w:rPr>
                  </w:pPr>
                </w:p>
              </w:tc>
              <w:tc>
                <w:tcPr>
                  <w:tcW w:w="7200" w:type="dxa"/>
                </w:tcPr>
                <w:p w14:paraId="4FF8ACD0" w14:textId="77777777" w:rsidR="004034E9" w:rsidRPr="00E5776B" w:rsidRDefault="004034E9">
                  <w:pPr>
                    <w:pStyle w:val="EmptyCellLayoutStyle"/>
                    <w:spacing w:after="0" w:line="240" w:lineRule="auto"/>
                    <w:rPr>
                      <w:rFonts w:ascii="Arial" w:hAnsi="Arial" w:cs="Arial"/>
                    </w:rPr>
                  </w:pPr>
                </w:p>
              </w:tc>
              <w:tc>
                <w:tcPr>
                  <w:tcW w:w="180" w:type="dxa"/>
                </w:tcPr>
                <w:p w14:paraId="120A8C6B"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39B9AB14" w14:textId="77777777" w:rsidR="004034E9" w:rsidRPr="00E5776B" w:rsidRDefault="004034E9">
                  <w:pPr>
                    <w:pStyle w:val="EmptyCellLayoutStyle"/>
                    <w:spacing w:after="0" w:line="240" w:lineRule="auto"/>
                    <w:rPr>
                      <w:rFonts w:ascii="Arial" w:hAnsi="Arial" w:cs="Arial"/>
                    </w:rPr>
                  </w:pPr>
                </w:p>
              </w:tc>
            </w:tr>
            <w:tr w:rsidR="00277672" w:rsidRPr="00E5776B" w14:paraId="6274A6F6" w14:textId="77777777" w:rsidTr="002776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4034E9" w:rsidRPr="00E5776B" w14:paraId="6BB41007" w14:textId="77777777">
                    <w:trPr>
                      <w:trHeight w:val="212"/>
                    </w:trPr>
                    <w:tc>
                      <w:tcPr>
                        <w:tcW w:w="11160" w:type="dxa"/>
                        <w:tcBorders>
                          <w:top w:val="nil"/>
                          <w:left w:val="nil"/>
                          <w:bottom w:val="nil"/>
                          <w:right w:val="nil"/>
                        </w:tcBorders>
                        <w:tcMar>
                          <w:top w:w="39" w:type="dxa"/>
                          <w:left w:w="39" w:type="dxa"/>
                          <w:bottom w:w="39" w:type="dxa"/>
                          <w:right w:w="39" w:type="dxa"/>
                        </w:tcMar>
                      </w:tcPr>
                      <w:p w14:paraId="4631486B" w14:textId="77777777" w:rsidR="004034E9" w:rsidRPr="00E5776B" w:rsidRDefault="00CC70EA">
                        <w:pPr>
                          <w:spacing w:after="0" w:line="240" w:lineRule="auto"/>
                          <w:rPr>
                            <w:rFonts w:ascii="Arial" w:hAnsi="Arial" w:cs="Arial"/>
                          </w:rPr>
                        </w:pPr>
                        <w:r w:rsidRPr="00E5776B">
                          <w:rPr>
                            <w:rFonts w:ascii="Arial" w:eastAsia="Arial" w:hAnsi="Arial" w:cs="Arial"/>
                            <w:b/>
                            <w:color w:val="000000"/>
                          </w:rPr>
                          <w:t>State Division Administrator 17</w:t>
                        </w:r>
                        <w:r w:rsidRPr="00E5776B">
                          <w:rPr>
                            <w:rFonts w:ascii="Arial" w:eastAsia="Arial" w:hAnsi="Arial" w:cs="Arial"/>
                            <w:color w:val="000000"/>
                          </w:rPr>
                          <w:br/>
                          <w:t>Two years of experience as a professional manager or program/staff specialist, or equivalent experience.</w:t>
                        </w:r>
                        <w:r w:rsidRPr="00E5776B">
                          <w:rPr>
                            <w:rFonts w:ascii="Arial" w:eastAsia="Arial" w:hAnsi="Arial" w:cs="Arial"/>
                            <w:color w:val="000000"/>
                          </w:rPr>
                          <w:br/>
                        </w:r>
                        <w:r w:rsidRPr="00E5776B">
                          <w:rPr>
                            <w:rFonts w:ascii="Arial" w:eastAsia="Arial" w:hAnsi="Arial" w:cs="Arial"/>
                            <w:color w:val="000000"/>
                          </w:rPr>
                          <w:br/>
                        </w:r>
                        <w:r w:rsidRPr="00E5776B">
                          <w:rPr>
                            <w:rFonts w:ascii="Arial" w:eastAsia="Arial" w:hAnsi="Arial" w:cs="Arial"/>
                            <w:b/>
                            <w:color w:val="000000"/>
                          </w:rPr>
                          <w:t>Alternate Education and Experience</w:t>
                        </w:r>
                        <w:r w:rsidRPr="00E5776B">
                          <w:rPr>
                            <w:rFonts w:ascii="Arial" w:eastAsia="Arial" w:hAnsi="Arial" w:cs="Arial"/>
                            <w:color w:val="000000"/>
                          </w:rPr>
                          <w:br/>
                        </w:r>
                        <w:r w:rsidRPr="00E5776B">
                          <w:rPr>
                            <w:rFonts w:ascii="Arial" w:eastAsia="Arial" w:hAnsi="Arial" w:cs="Arial"/>
                            <w:color w:val="000000"/>
                          </w:rPr>
                          <w:br/>
                        </w:r>
                        <w:r w:rsidRPr="00E5776B">
                          <w:rPr>
                            <w:rFonts w:ascii="Arial" w:eastAsia="Arial" w:hAnsi="Arial" w:cs="Arial"/>
                            <w:b/>
                            <w:color w:val="000000"/>
                          </w:rPr>
                          <w:t>State Division Administrator 17</w:t>
                        </w:r>
                        <w:r w:rsidRPr="00E5776B">
                          <w:rPr>
                            <w:rFonts w:ascii="Arial" w:eastAsia="Arial" w:hAnsi="Arial" w:cs="Arial"/>
                            <w:color w:val="000000"/>
                          </w:rPr>
                          <w:br/>
                          <w:t>Education level typically acquired through completion of high school and three years of safety and regulatory or law enforcement experience at the 14 level; or, two years of safety and regulatory or law enforcement experience at the 15 level, may be substituted for the education and experience requirements.</w:t>
                        </w:r>
                      </w:p>
                    </w:tc>
                  </w:tr>
                </w:tbl>
                <w:p w14:paraId="75D7D09B" w14:textId="77777777" w:rsidR="004034E9" w:rsidRPr="00E5776B" w:rsidRDefault="004034E9">
                  <w:pPr>
                    <w:spacing w:after="0" w:line="240" w:lineRule="auto"/>
                    <w:rPr>
                      <w:rFonts w:ascii="Arial" w:hAnsi="Arial" w:cs="Arial"/>
                    </w:rPr>
                  </w:pPr>
                </w:p>
              </w:tc>
            </w:tr>
            <w:tr w:rsidR="004034E9" w:rsidRPr="00E5776B" w14:paraId="5FD5F2F4" w14:textId="77777777">
              <w:trPr>
                <w:trHeight w:val="69"/>
              </w:trPr>
              <w:tc>
                <w:tcPr>
                  <w:tcW w:w="180" w:type="dxa"/>
                  <w:tcBorders>
                    <w:left w:val="single" w:sz="15" w:space="0" w:color="000000"/>
                  </w:tcBorders>
                </w:tcPr>
                <w:p w14:paraId="30360548" w14:textId="77777777" w:rsidR="004034E9" w:rsidRPr="00E5776B" w:rsidRDefault="004034E9">
                  <w:pPr>
                    <w:pStyle w:val="EmptyCellLayoutStyle"/>
                    <w:spacing w:after="0" w:line="240" w:lineRule="auto"/>
                    <w:rPr>
                      <w:rFonts w:ascii="Arial" w:hAnsi="Arial" w:cs="Arial"/>
                    </w:rPr>
                  </w:pPr>
                </w:p>
              </w:tc>
              <w:tc>
                <w:tcPr>
                  <w:tcW w:w="1080" w:type="dxa"/>
                </w:tcPr>
                <w:p w14:paraId="237573CC" w14:textId="77777777" w:rsidR="004034E9" w:rsidRPr="00E5776B" w:rsidRDefault="004034E9">
                  <w:pPr>
                    <w:pStyle w:val="EmptyCellLayoutStyle"/>
                    <w:spacing w:after="0" w:line="240" w:lineRule="auto"/>
                    <w:rPr>
                      <w:rFonts w:ascii="Arial" w:hAnsi="Arial" w:cs="Arial"/>
                    </w:rPr>
                  </w:pPr>
                </w:p>
              </w:tc>
              <w:tc>
                <w:tcPr>
                  <w:tcW w:w="1980" w:type="dxa"/>
                </w:tcPr>
                <w:p w14:paraId="6BE82E60" w14:textId="77777777" w:rsidR="004034E9" w:rsidRPr="00E5776B" w:rsidRDefault="004034E9">
                  <w:pPr>
                    <w:pStyle w:val="EmptyCellLayoutStyle"/>
                    <w:spacing w:after="0" w:line="240" w:lineRule="auto"/>
                    <w:rPr>
                      <w:rFonts w:ascii="Arial" w:hAnsi="Arial" w:cs="Arial"/>
                    </w:rPr>
                  </w:pPr>
                </w:p>
              </w:tc>
              <w:tc>
                <w:tcPr>
                  <w:tcW w:w="359" w:type="dxa"/>
                </w:tcPr>
                <w:p w14:paraId="45480DD7" w14:textId="77777777" w:rsidR="004034E9" w:rsidRPr="00E5776B" w:rsidRDefault="004034E9">
                  <w:pPr>
                    <w:pStyle w:val="EmptyCellLayoutStyle"/>
                    <w:spacing w:after="0" w:line="240" w:lineRule="auto"/>
                    <w:rPr>
                      <w:rFonts w:ascii="Arial" w:hAnsi="Arial" w:cs="Arial"/>
                    </w:rPr>
                  </w:pPr>
                </w:p>
              </w:tc>
              <w:tc>
                <w:tcPr>
                  <w:tcW w:w="7200" w:type="dxa"/>
                </w:tcPr>
                <w:p w14:paraId="7847B968" w14:textId="77777777" w:rsidR="004034E9" w:rsidRPr="00E5776B" w:rsidRDefault="004034E9">
                  <w:pPr>
                    <w:pStyle w:val="EmptyCellLayoutStyle"/>
                    <w:spacing w:after="0" w:line="240" w:lineRule="auto"/>
                    <w:rPr>
                      <w:rFonts w:ascii="Arial" w:hAnsi="Arial" w:cs="Arial"/>
                    </w:rPr>
                  </w:pPr>
                </w:p>
              </w:tc>
              <w:tc>
                <w:tcPr>
                  <w:tcW w:w="180" w:type="dxa"/>
                </w:tcPr>
                <w:p w14:paraId="72A0D5D8"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1F38C478" w14:textId="77777777" w:rsidR="004034E9" w:rsidRPr="00E5776B" w:rsidRDefault="004034E9">
                  <w:pPr>
                    <w:pStyle w:val="EmptyCellLayoutStyle"/>
                    <w:spacing w:after="0" w:line="240" w:lineRule="auto"/>
                    <w:rPr>
                      <w:rFonts w:ascii="Arial" w:hAnsi="Arial" w:cs="Arial"/>
                    </w:rPr>
                  </w:pPr>
                </w:p>
              </w:tc>
            </w:tr>
            <w:tr w:rsidR="00277672" w:rsidRPr="00E5776B" w14:paraId="591D38AC" w14:textId="77777777" w:rsidTr="00277672">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4034E9" w:rsidRPr="00E5776B" w14:paraId="1425D0D5" w14:textId="77777777">
                    <w:trPr>
                      <w:trHeight w:val="192"/>
                    </w:trPr>
                    <w:tc>
                      <w:tcPr>
                        <w:tcW w:w="3240" w:type="dxa"/>
                        <w:tcBorders>
                          <w:top w:val="nil"/>
                          <w:left w:val="nil"/>
                          <w:bottom w:val="nil"/>
                          <w:right w:val="nil"/>
                        </w:tcBorders>
                        <w:tcMar>
                          <w:top w:w="39" w:type="dxa"/>
                          <w:left w:w="39" w:type="dxa"/>
                          <w:bottom w:w="39" w:type="dxa"/>
                          <w:right w:w="39" w:type="dxa"/>
                        </w:tcMar>
                      </w:tcPr>
                      <w:p w14:paraId="2DD65FCC"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KNOWLEDGE, SKILLS, AND ABILITIES:</w:t>
                        </w:r>
                      </w:p>
                    </w:tc>
                  </w:tr>
                </w:tbl>
                <w:p w14:paraId="09C925F1" w14:textId="77777777" w:rsidR="004034E9" w:rsidRPr="00E5776B" w:rsidRDefault="004034E9">
                  <w:pPr>
                    <w:spacing w:after="0" w:line="240" w:lineRule="auto"/>
                    <w:rPr>
                      <w:rFonts w:ascii="Arial" w:hAnsi="Arial" w:cs="Arial"/>
                    </w:rPr>
                  </w:pPr>
                </w:p>
              </w:tc>
              <w:tc>
                <w:tcPr>
                  <w:tcW w:w="359" w:type="dxa"/>
                </w:tcPr>
                <w:p w14:paraId="0DBDF5C0" w14:textId="77777777" w:rsidR="004034E9" w:rsidRPr="00E5776B" w:rsidRDefault="004034E9">
                  <w:pPr>
                    <w:pStyle w:val="EmptyCellLayoutStyle"/>
                    <w:spacing w:after="0" w:line="240" w:lineRule="auto"/>
                    <w:rPr>
                      <w:rFonts w:ascii="Arial" w:hAnsi="Arial" w:cs="Arial"/>
                    </w:rPr>
                  </w:pPr>
                </w:p>
              </w:tc>
              <w:tc>
                <w:tcPr>
                  <w:tcW w:w="7200" w:type="dxa"/>
                </w:tcPr>
                <w:p w14:paraId="4B898F94" w14:textId="77777777" w:rsidR="004034E9" w:rsidRPr="00E5776B" w:rsidRDefault="004034E9">
                  <w:pPr>
                    <w:pStyle w:val="EmptyCellLayoutStyle"/>
                    <w:spacing w:after="0" w:line="240" w:lineRule="auto"/>
                    <w:rPr>
                      <w:rFonts w:ascii="Arial" w:hAnsi="Arial" w:cs="Arial"/>
                    </w:rPr>
                  </w:pPr>
                </w:p>
              </w:tc>
              <w:tc>
                <w:tcPr>
                  <w:tcW w:w="180" w:type="dxa"/>
                </w:tcPr>
                <w:p w14:paraId="77560FE2"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3BAC3941" w14:textId="77777777" w:rsidR="004034E9" w:rsidRPr="00E5776B" w:rsidRDefault="004034E9">
                  <w:pPr>
                    <w:pStyle w:val="EmptyCellLayoutStyle"/>
                    <w:spacing w:after="0" w:line="240" w:lineRule="auto"/>
                    <w:rPr>
                      <w:rFonts w:ascii="Arial" w:hAnsi="Arial" w:cs="Arial"/>
                    </w:rPr>
                  </w:pPr>
                </w:p>
              </w:tc>
            </w:tr>
            <w:tr w:rsidR="004034E9" w:rsidRPr="00E5776B" w14:paraId="0F0D9289" w14:textId="77777777">
              <w:trPr>
                <w:trHeight w:val="90"/>
              </w:trPr>
              <w:tc>
                <w:tcPr>
                  <w:tcW w:w="180" w:type="dxa"/>
                  <w:tcBorders>
                    <w:left w:val="single" w:sz="15" w:space="0" w:color="000000"/>
                  </w:tcBorders>
                </w:tcPr>
                <w:p w14:paraId="5113F1F4" w14:textId="77777777" w:rsidR="004034E9" w:rsidRPr="00E5776B" w:rsidRDefault="004034E9">
                  <w:pPr>
                    <w:pStyle w:val="EmptyCellLayoutStyle"/>
                    <w:spacing w:after="0" w:line="240" w:lineRule="auto"/>
                    <w:rPr>
                      <w:rFonts w:ascii="Arial" w:hAnsi="Arial" w:cs="Arial"/>
                    </w:rPr>
                  </w:pPr>
                </w:p>
              </w:tc>
              <w:tc>
                <w:tcPr>
                  <w:tcW w:w="1080" w:type="dxa"/>
                </w:tcPr>
                <w:p w14:paraId="053604D2" w14:textId="77777777" w:rsidR="004034E9" w:rsidRPr="00E5776B" w:rsidRDefault="004034E9">
                  <w:pPr>
                    <w:pStyle w:val="EmptyCellLayoutStyle"/>
                    <w:spacing w:after="0" w:line="240" w:lineRule="auto"/>
                    <w:rPr>
                      <w:rFonts w:ascii="Arial" w:hAnsi="Arial" w:cs="Arial"/>
                    </w:rPr>
                  </w:pPr>
                </w:p>
              </w:tc>
              <w:tc>
                <w:tcPr>
                  <w:tcW w:w="1980" w:type="dxa"/>
                </w:tcPr>
                <w:p w14:paraId="0463A457" w14:textId="77777777" w:rsidR="004034E9" w:rsidRPr="00E5776B" w:rsidRDefault="004034E9">
                  <w:pPr>
                    <w:pStyle w:val="EmptyCellLayoutStyle"/>
                    <w:spacing w:after="0" w:line="240" w:lineRule="auto"/>
                    <w:rPr>
                      <w:rFonts w:ascii="Arial" w:hAnsi="Arial" w:cs="Arial"/>
                    </w:rPr>
                  </w:pPr>
                </w:p>
              </w:tc>
              <w:tc>
                <w:tcPr>
                  <w:tcW w:w="359" w:type="dxa"/>
                </w:tcPr>
                <w:p w14:paraId="7DA44BFC" w14:textId="77777777" w:rsidR="004034E9" w:rsidRPr="00E5776B" w:rsidRDefault="004034E9">
                  <w:pPr>
                    <w:pStyle w:val="EmptyCellLayoutStyle"/>
                    <w:spacing w:after="0" w:line="240" w:lineRule="auto"/>
                    <w:rPr>
                      <w:rFonts w:ascii="Arial" w:hAnsi="Arial" w:cs="Arial"/>
                    </w:rPr>
                  </w:pPr>
                </w:p>
              </w:tc>
              <w:tc>
                <w:tcPr>
                  <w:tcW w:w="7200" w:type="dxa"/>
                </w:tcPr>
                <w:p w14:paraId="2303ED19" w14:textId="77777777" w:rsidR="004034E9" w:rsidRPr="00E5776B" w:rsidRDefault="004034E9">
                  <w:pPr>
                    <w:pStyle w:val="EmptyCellLayoutStyle"/>
                    <w:spacing w:after="0" w:line="240" w:lineRule="auto"/>
                    <w:rPr>
                      <w:rFonts w:ascii="Arial" w:hAnsi="Arial" w:cs="Arial"/>
                    </w:rPr>
                  </w:pPr>
                </w:p>
              </w:tc>
              <w:tc>
                <w:tcPr>
                  <w:tcW w:w="180" w:type="dxa"/>
                </w:tcPr>
                <w:p w14:paraId="68AB96F2"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19CAAAF7" w14:textId="77777777" w:rsidR="004034E9" w:rsidRPr="00E5776B" w:rsidRDefault="004034E9">
                  <w:pPr>
                    <w:pStyle w:val="EmptyCellLayoutStyle"/>
                    <w:spacing w:after="0" w:line="240" w:lineRule="auto"/>
                    <w:rPr>
                      <w:rFonts w:ascii="Arial" w:hAnsi="Arial" w:cs="Arial"/>
                    </w:rPr>
                  </w:pPr>
                </w:p>
              </w:tc>
            </w:tr>
            <w:tr w:rsidR="00277672" w:rsidRPr="00E5776B" w14:paraId="6F7DB498" w14:textId="77777777" w:rsidTr="002776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4034E9" w:rsidRPr="00E5776B" w14:paraId="2A67A788" w14:textId="77777777">
                    <w:trPr>
                      <w:trHeight w:val="212"/>
                    </w:trPr>
                    <w:tc>
                      <w:tcPr>
                        <w:tcW w:w="11160" w:type="dxa"/>
                        <w:tcBorders>
                          <w:top w:val="nil"/>
                          <w:left w:val="nil"/>
                          <w:bottom w:val="nil"/>
                          <w:right w:val="nil"/>
                        </w:tcBorders>
                        <w:tcMar>
                          <w:top w:w="39" w:type="dxa"/>
                          <w:left w:w="39" w:type="dxa"/>
                          <w:bottom w:w="39" w:type="dxa"/>
                          <w:right w:w="39" w:type="dxa"/>
                        </w:tcMar>
                      </w:tcPr>
                      <w:p w14:paraId="16BB4C37" w14:textId="2A170798" w:rsidR="004034E9" w:rsidRPr="00E5776B" w:rsidRDefault="00CC70EA">
                        <w:pPr>
                          <w:spacing w:after="0" w:line="240" w:lineRule="auto"/>
                          <w:rPr>
                            <w:rFonts w:ascii="Arial" w:hAnsi="Arial" w:cs="Arial"/>
                          </w:rPr>
                        </w:pPr>
                        <w:r w:rsidRPr="00E5776B">
                          <w:rPr>
                            <w:rFonts w:ascii="Arial" w:hAnsi="Arial" w:cs="Arial"/>
                            <w:color w:val="000000"/>
                          </w:rPr>
                          <w:t xml:space="preserve">Ability to plan, develop and evaluate programs; manage staff development and training programs.  Knowledge of federal, state, and local relationships as they impact on the operations of the </w:t>
                        </w:r>
                        <w:r w:rsidR="009B6850" w:rsidRPr="00E5776B">
                          <w:rPr>
                            <w:rFonts w:ascii="Arial" w:hAnsi="Arial" w:cs="Arial"/>
                            <w:color w:val="000000"/>
                          </w:rPr>
                          <w:t xml:space="preserve">OCI </w:t>
                        </w:r>
                        <w:r w:rsidRPr="00E5776B">
                          <w:rPr>
                            <w:rFonts w:ascii="Arial" w:hAnsi="Arial" w:cs="Arial"/>
                            <w:color w:val="000000"/>
                          </w:rPr>
                          <w:t xml:space="preserve">and </w:t>
                        </w:r>
                        <w:r w:rsidR="009B6850" w:rsidRPr="00E5776B">
                          <w:rPr>
                            <w:rFonts w:ascii="Arial" w:hAnsi="Arial" w:cs="Arial"/>
                            <w:color w:val="000000"/>
                          </w:rPr>
                          <w:t>PD</w:t>
                        </w:r>
                        <w:r w:rsidR="003A58C3">
                          <w:rPr>
                            <w:rFonts w:ascii="Arial" w:hAnsi="Arial" w:cs="Arial"/>
                            <w:color w:val="000000"/>
                          </w:rPr>
                          <w:t>P</w:t>
                        </w:r>
                        <w:r w:rsidRPr="00E5776B">
                          <w:rPr>
                            <w:rFonts w:ascii="Arial" w:hAnsi="Arial" w:cs="Arial"/>
                            <w:color w:val="000000"/>
                          </w:rPr>
                          <w:t xml:space="preserve">.  Knowledge and ability to provide leadership and recommend improvements to policies, procedures, and problem resolutions.  Ability to establish and maintain effective relationships under varied conditions with state government personnel, external government officials, and external consultants and firms. </w:t>
                        </w:r>
                      </w:p>
                    </w:tc>
                  </w:tr>
                </w:tbl>
                <w:p w14:paraId="6592E62B" w14:textId="77777777" w:rsidR="004034E9" w:rsidRPr="00E5776B" w:rsidRDefault="004034E9">
                  <w:pPr>
                    <w:spacing w:after="0" w:line="240" w:lineRule="auto"/>
                    <w:rPr>
                      <w:rFonts w:ascii="Arial" w:hAnsi="Arial" w:cs="Arial"/>
                    </w:rPr>
                  </w:pPr>
                </w:p>
              </w:tc>
            </w:tr>
            <w:tr w:rsidR="004034E9" w:rsidRPr="00E5776B" w14:paraId="66622807" w14:textId="77777777">
              <w:trPr>
                <w:trHeight w:val="69"/>
              </w:trPr>
              <w:tc>
                <w:tcPr>
                  <w:tcW w:w="180" w:type="dxa"/>
                  <w:tcBorders>
                    <w:left w:val="single" w:sz="15" w:space="0" w:color="000000"/>
                  </w:tcBorders>
                </w:tcPr>
                <w:p w14:paraId="44861E02" w14:textId="77777777" w:rsidR="004034E9" w:rsidRPr="00E5776B" w:rsidRDefault="004034E9">
                  <w:pPr>
                    <w:pStyle w:val="EmptyCellLayoutStyle"/>
                    <w:spacing w:after="0" w:line="240" w:lineRule="auto"/>
                    <w:rPr>
                      <w:rFonts w:ascii="Arial" w:hAnsi="Arial" w:cs="Arial"/>
                    </w:rPr>
                  </w:pPr>
                </w:p>
              </w:tc>
              <w:tc>
                <w:tcPr>
                  <w:tcW w:w="1080" w:type="dxa"/>
                </w:tcPr>
                <w:p w14:paraId="683A170E" w14:textId="77777777" w:rsidR="004034E9" w:rsidRPr="00E5776B" w:rsidRDefault="004034E9">
                  <w:pPr>
                    <w:pStyle w:val="EmptyCellLayoutStyle"/>
                    <w:spacing w:after="0" w:line="240" w:lineRule="auto"/>
                    <w:rPr>
                      <w:rFonts w:ascii="Arial" w:hAnsi="Arial" w:cs="Arial"/>
                    </w:rPr>
                  </w:pPr>
                </w:p>
              </w:tc>
              <w:tc>
                <w:tcPr>
                  <w:tcW w:w="1980" w:type="dxa"/>
                </w:tcPr>
                <w:p w14:paraId="1793563F" w14:textId="77777777" w:rsidR="004034E9" w:rsidRPr="00E5776B" w:rsidRDefault="004034E9">
                  <w:pPr>
                    <w:pStyle w:val="EmptyCellLayoutStyle"/>
                    <w:spacing w:after="0" w:line="240" w:lineRule="auto"/>
                    <w:rPr>
                      <w:rFonts w:ascii="Arial" w:hAnsi="Arial" w:cs="Arial"/>
                    </w:rPr>
                  </w:pPr>
                </w:p>
              </w:tc>
              <w:tc>
                <w:tcPr>
                  <w:tcW w:w="359" w:type="dxa"/>
                </w:tcPr>
                <w:p w14:paraId="0A60606B" w14:textId="77777777" w:rsidR="004034E9" w:rsidRPr="00E5776B" w:rsidRDefault="004034E9">
                  <w:pPr>
                    <w:pStyle w:val="EmptyCellLayoutStyle"/>
                    <w:spacing w:after="0" w:line="240" w:lineRule="auto"/>
                    <w:rPr>
                      <w:rFonts w:ascii="Arial" w:hAnsi="Arial" w:cs="Arial"/>
                    </w:rPr>
                  </w:pPr>
                </w:p>
              </w:tc>
              <w:tc>
                <w:tcPr>
                  <w:tcW w:w="7200" w:type="dxa"/>
                </w:tcPr>
                <w:p w14:paraId="2E5F9ED2" w14:textId="77777777" w:rsidR="004034E9" w:rsidRPr="00E5776B" w:rsidRDefault="004034E9">
                  <w:pPr>
                    <w:pStyle w:val="EmptyCellLayoutStyle"/>
                    <w:spacing w:after="0" w:line="240" w:lineRule="auto"/>
                    <w:rPr>
                      <w:rFonts w:ascii="Arial" w:hAnsi="Arial" w:cs="Arial"/>
                    </w:rPr>
                  </w:pPr>
                </w:p>
              </w:tc>
              <w:tc>
                <w:tcPr>
                  <w:tcW w:w="180" w:type="dxa"/>
                </w:tcPr>
                <w:p w14:paraId="255CAFBD"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6FCEAA24" w14:textId="77777777" w:rsidR="004034E9" w:rsidRPr="00E5776B" w:rsidRDefault="004034E9">
                  <w:pPr>
                    <w:pStyle w:val="EmptyCellLayoutStyle"/>
                    <w:spacing w:after="0" w:line="240" w:lineRule="auto"/>
                    <w:rPr>
                      <w:rFonts w:ascii="Arial" w:hAnsi="Arial" w:cs="Arial"/>
                    </w:rPr>
                  </w:pPr>
                </w:p>
              </w:tc>
            </w:tr>
            <w:tr w:rsidR="00277672" w:rsidRPr="00E5776B" w14:paraId="7CCC05E7" w14:textId="77777777" w:rsidTr="00277672">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4034E9" w:rsidRPr="00E5776B" w14:paraId="35608F2F" w14:textId="77777777">
                    <w:trPr>
                      <w:trHeight w:val="192"/>
                    </w:trPr>
                    <w:tc>
                      <w:tcPr>
                        <w:tcW w:w="3600" w:type="dxa"/>
                        <w:tcBorders>
                          <w:top w:val="nil"/>
                          <w:left w:val="nil"/>
                          <w:bottom w:val="nil"/>
                          <w:right w:val="nil"/>
                        </w:tcBorders>
                        <w:tcMar>
                          <w:top w:w="39" w:type="dxa"/>
                          <w:left w:w="39" w:type="dxa"/>
                          <w:bottom w:w="39" w:type="dxa"/>
                          <w:right w:w="39" w:type="dxa"/>
                        </w:tcMar>
                      </w:tcPr>
                      <w:p w14:paraId="5EA6859C"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CERTIFICATES, LICENSES, REGISTRATIONS:</w:t>
                        </w:r>
                      </w:p>
                    </w:tc>
                  </w:tr>
                </w:tbl>
                <w:p w14:paraId="5461CBEC" w14:textId="77777777" w:rsidR="004034E9" w:rsidRPr="00E5776B" w:rsidRDefault="004034E9">
                  <w:pPr>
                    <w:spacing w:after="0" w:line="240" w:lineRule="auto"/>
                    <w:rPr>
                      <w:rFonts w:ascii="Arial" w:hAnsi="Arial" w:cs="Arial"/>
                    </w:rPr>
                  </w:pPr>
                </w:p>
              </w:tc>
              <w:tc>
                <w:tcPr>
                  <w:tcW w:w="7200" w:type="dxa"/>
                </w:tcPr>
                <w:p w14:paraId="1FCE1FB3" w14:textId="77777777" w:rsidR="004034E9" w:rsidRPr="00E5776B" w:rsidRDefault="004034E9">
                  <w:pPr>
                    <w:pStyle w:val="EmptyCellLayoutStyle"/>
                    <w:spacing w:after="0" w:line="240" w:lineRule="auto"/>
                    <w:rPr>
                      <w:rFonts w:ascii="Arial" w:hAnsi="Arial" w:cs="Arial"/>
                    </w:rPr>
                  </w:pPr>
                </w:p>
              </w:tc>
              <w:tc>
                <w:tcPr>
                  <w:tcW w:w="180" w:type="dxa"/>
                </w:tcPr>
                <w:p w14:paraId="41A2DF9B"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20692563" w14:textId="77777777" w:rsidR="004034E9" w:rsidRPr="00E5776B" w:rsidRDefault="004034E9">
                  <w:pPr>
                    <w:pStyle w:val="EmptyCellLayoutStyle"/>
                    <w:spacing w:after="0" w:line="240" w:lineRule="auto"/>
                    <w:rPr>
                      <w:rFonts w:ascii="Arial" w:hAnsi="Arial" w:cs="Arial"/>
                    </w:rPr>
                  </w:pPr>
                </w:p>
              </w:tc>
            </w:tr>
            <w:tr w:rsidR="004034E9" w:rsidRPr="00E5776B" w14:paraId="5085B4B6" w14:textId="77777777">
              <w:trPr>
                <w:trHeight w:val="90"/>
              </w:trPr>
              <w:tc>
                <w:tcPr>
                  <w:tcW w:w="180" w:type="dxa"/>
                  <w:tcBorders>
                    <w:left w:val="single" w:sz="15" w:space="0" w:color="000000"/>
                  </w:tcBorders>
                </w:tcPr>
                <w:p w14:paraId="3A0B5EF0" w14:textId="77777777" w:rsidR="004034E9" w:rsidRPr="00E5776B" w:rsidRDefault="004034E9">
                  <w:pPr>
                    <w:pStyle w:val="EmptyCellLayoutStyle"/>
                    <w:spacing w:after="0" w:line="240" w:lineRule="auto"/>
                    <w:rPr>
                      <w:rFonts w:ascii="Arial" w:hAnsi="Arial" w:cs="Arial"/>
                    </w:rPr>
                  </w:pPr>
                </w:p>
              </w:tc>
              <w:tc>
                <w:tcPr>
                  <w:tcW w:w="1080" w:type="dxa"/>
                </w:tcPr>
                <w:p w14:paraId="6145E5F1" w14:textId="77777777" w:rsidR="004034E9" w:rsidRPr="00E5776B" w:rsidRDefault="004034E9">
                  <w:pPr>
                    <w:pStyle w:val="EmptyCellLayoutStyle"/>
                    <w:spacing w:after="0" w:line="240" w:lineRule="auto"/>
                    <w:rPr>
                      <w:rFonts w:ascii="Arial" w:hAnsi="Arial" w:cs="Arial"/>
                    </w:rPr>
                  </w:pPr>
                </w:p>
              </w:tc>
              <w:tc>
                <w:tcPr>
                  <w:tcW w:w="1980" w:type="dxa"/>
                </w:tcPr>
                <w:p w14:paraId="519336B3" w14:textId="77777777" w:rsidR="004034E9" w:rsidRPr="00E5776B" w:rsidRDefault="004034E9">
                  <w:pPr>
                    <w:pStyle w:val="EmptyCellLayoutStyle"/>
                    <w:spacing w:after="0" w:line="240" w:lineRule="auto"/>
                    <w:rPr>
                      <w:rFonts w:ascii="Arial" w:hAnsi="Arial" w:cs="Arial"/>
                    </w:rPr>
                  </w:pPr>
                </w:p>
              </w:tc>
              <w:tc>
                <w:tcPr>
                  <w:tcW w:w="359" w:type="dxa"/>
                </w:tcPr>
                <w:p w14:paraId="17A65D4D" w14:textId="77777777" w:rsidR="004034E9" w:rsidRPr="00E5776B" w:rsidRDefault="004034E9">
                  <w:pPr>
                    <w:pStyle w:val="EmptyCellLayoutStyle"/>
                    <w:spacing w:after="0" w:line="240" w:lineRule="auto"/>
                    <w:rPr>
                      <w:rFonts w:ascii="Arial" w:hAnsi="Arial" w:cs="Arial"/>
                    </w:rPr>
                  </w:pPr>
                </w:p>
              </w:tc>
              <w:tc>
                <w:tcPr>
                  <w:tcW w:w="7200" w:type="dxa"/>
                </w:tcPr>
                <w:p w14:paraId="64561881" w14:textId="77777777" w:rsidR="004034E9" w:rsidRPr="00E5776B" w:rsidRDefault="004034E9">
                  <w:pPr>
                    <w:pStyle w:val="EmptyCellLayoutStyle"/>
                    <w:spacing w:after="0" w:line="240" w:lineRule="auto"/>
                    <w:rPr>
                      <w:rFonts w:ascii="Arial" w:hAnsi="Arial" w:cs="Arial"/>
                    </w:rPr>
                  </w:pPr>
                </w:p>
              </w:tc>
              <w:tc>
                <w:tcPr>
                  <w:tcW w:w="180" w:type="dxa"/>
                </w:tcPr>
                <w:p w14:paraId="55F6FC48"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7F3933D0" w14:textId="77777777" w:rsidR="004034E9" w:rsidRPr="00E5776B" w:rsidRDefault="004034E9">
                  <w:pPr>
                    <w:pStyle w:val="EmptyCellLayoutStyle"/>
                    <w:spacing w:after="0" w:line="240" w:lineRule="auto"/>
                    <w:rPr>
                      <w:rFonts w:ascii="Arial" w:hAnsi="Arial" w:cs="Arial"/>
                    </w:rPr>
                  </w:pPr>
                </w:p>
              </w:tc>
            </w:tr>
            <w:tr w:rsidR="00277672" w:rsidRPr="00E5776B" w14:paraId="35AFCF9B" w14:textId="77777777" w:rsidTr="002776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4034E9" w:rsidRPr="00E5776B" w14:paraId="2B2E3DCB" w14:textId="77777777">
                    <w:trPr>
                      <w:trHeight w:val="212"/>
                    </w:trPr>
                    <w:tc>
                      <w:tcPr>
                        <w:tcW w:w="11160" w:type="dxa"/>
                        <w:tcBorders>
                          <w:top w:val="nil"/>
                          <w:left w:val="nil"/>
                          <w:bottom w:val="nil"/>
                          <w:right w:val="nil"/>
                        </w:tcBorders>
                        <w:tcMar>
                          <w:top w:w="39" w:type="dxa"/>
                          <w:left w:w="39" w:type="dxa"/>
                          <w:bottom w:w="39" w:type="dxa"/>
                          <w:right w:w="39" w:type="dxa"/>
                        </w:tcMar>
                      </w:tcPr>
                      <w:p w14:paraId="34729797" w14:textId="77777777" w:rsidR="004034E9" w:rsidRPr="00E5776B" w:rsidRDefault="00CC70EA">
                        <w:pPr>
                          <w:spacing w:after="0" w:line="240" w:lineRule="auto"/>
                          <w:rPr>
                            <w:rFonts w:ascii="Arial" w:hAnsi="Arial" w:cs="Arial"/>
                          </w:rPr>
                        </w:pPr>
                        <w:r w:rsidRPr="00E5776B">
                          <w:rPr>
                            <w:rFonts w:ascii="Arial" w:eastAsia="Arial" w:hAnsi="Arial" w:cs="Arial"/>
                            <w:color w:val="000000"/>
                          </w:rPr>
                          <w:t>None.</w:t>
                        </w:r>
                      </w:p>
                    </w:tc>
                  </w:tr>
                </w:tbl>
                <w:p w14:paraId="28056898" w14:textId="77777777" w:rsidR="004034E9" w:rsidRPr="00E5776B" w:rsidRDefault="004034E9">
                  <w:pPr>
                    <w:spacing w:after="0" w:line="240" w:lineRule="auto"/>
                    <w:rPr>
                      <w:rFonts w:ascii="Arial" w:hAnsi="Arial" w:cs="Arial"/>
                    </w:rPr>
                  </w:pPr>
                </w:p>
              </w:tc>
            </w:tr>
            <w:tr w:rsidR="004034E9" w:rsidRPr="00E5776B" w14:paraId="6C8A5E21" w14:textId="77777777">
              <w:trPr>
                <w:trHeight w:val="69"/>
              </w:trPr>
              <w:tc>
                <w:tcPr>
                  <w:tcW w:w="180" w:type="dxa"/>
                  <w:tcBorders>
                    <w:left w:val="single" w:sz="15" w:space="0" w:color="000000"/>
                  </w:tcBorders>
                </w:tcPr>
                <w:p w14:paraId="34BC3025" w14:textId="77777777" w:rsidR="004034E9" w:rsidRPr="00E5776B" w:rsidRDefault="004034E9">
                  <w:pPr>
                    <w:pStyle w:val="EmptyCellLayoutStyle"/>
                    <w:spacing w:after="0" w:line="240" w:lineRule="auto"/>
                    <w:rPr>
                      <w:rFonts w:ascii="Arial" w:hAnsi="Arial" w:cs="Arial"/>
                    </w:rPr>
                  </w:pPr>
                </w:p>
              </w:tc>
              <w:tc>
                <w:tcPr>
                  <w:tcW w:w="1080" w:type="dxa"/>
                </w:tcPr>
                <w:p w14:paraId="328FD62E" w14:textId="77777777" w:rsidR="004034E9" w:rsidRPr="00E5776B" w:rsidRDefault="004034E9">
                  <w:pPr>
                    <w:pStyle w:val="EmptyCellLayoutStyle"/>
                    <w:spacing w:after="0" w:line="240" w:lineRule="auto"/>
                    <w:rPr>
                      <w:rFonts w:ascii="Arial" w:hAnsi="Arial" w:cs="Arial"/>
                    </w:rPr>
                  </w:pPr>
                </w:p>
              </w:tc>
              <w:tc>
                <w:tcPr>
                  <w:tcW w:w="1980" w:type="dxa"/>
                </w:tcPr>
                <w:p w14:paraId="53187B46" w14:textId="77777777" w:rsidR="004034E9" w:rsidRPr="00E5776B" w:rsidRDefault="004034E9">
                  <w:pPr>
                    <w:pStyle w:val="EmptyCellLayoutStyle"/>
                    <w:spacing w:after="0" w:line="240" w:lineRule="auto"/>
                    <w:rPr>
                      <w:rFonts w:ascii="Arial" w:hAnsi="Arial" w:cs="Arial"/>
                    </w:rPr>
                  </w:pPr>
                </w:p>
              </w:tc>
              <w:tc>
                <w:tcPr>
                  <w:tcW w:w="359" w:type="dxa"/>
                </w:tcPr>
                <w:p w14:paraId="6D3E2117" w14:textId="77777777" w:rsidR="004034E9" w:rsidRPr="00E5776B" w:rsidRDefault="004034E9">
                  <w:pPr>
                    <w:pStyle w:val="EmptyCellLayoutStyle"/>
                    <w:spacing w:after="0" w:line="240" w:lineRule="auto"/>
                    <w:rPr>
                      <w:rFonts w:ascii="Arial" w:hAnsi="Arial" w:cs="Arial"/>
                    </w:rPr>
                  </w:pPr>
                </w:p>
              </w:tc>
              <w:tc>
                <w:tcPr>
                  <w:tcW w:w="7200" w:type="dxa"/>
                </w:tcPr>
                <w:p w14:paraId="03886872" w14:textId="77777777" w:rsidR="004034E9" w:rsidRPr="00E5776B" w:rsidRDefault="004034E9">
                  <w:pPr>
                    <w:pStyle w:val="EmptyCellLayoutStyle"/>
                    <w:spacing w:after="0" w:line="240" w:lineRule="auto"/>
                    <w:rPr>
                      <w:rFonts w:ascii="Arial" w:hAnsi="Arial" w:cs="Arial"/>
                    </w:rPr>
                  </w:pPr>
                </w:p>
              </w:tc>
              <w:tc>
                <w:tcPr>
                  <w:tcW w:w="180" w:type="dxa"/>
                </w:tcPr>
                <w:p w14:paraId="231B7EE9"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70E06B89" w14:textId="77777777" w:rsidR="004034E9" w:rsidRPr="00E5776B" w:rsidRDefault="004034E9">
                  <w:pPr>
                    <w:pStyle w:val="EmptyCellLayoutStyle"/>
                    <w:spacing w:after="0" w:line="240" w:lineRule="auto"/>
                    <w:rPr>
                      <w:rFonts w:ascii="Arial" w:hAnsi="Arial" w:cs="Arial"/>
                    </w:rPr>
                  </w:pPr>
                </w:p>
              </w:tc>
            </w:tr>
            <w:tr w:rsidR="00277672" w:rsidRPr="00E5776B" w14:paraId="0E8E6D77" w14:textId="77777777" w:rsidTr="00277672">
              <w:trPr>
                <w:trHeight w:val="359"/>
              </w:trPr>
              <w:tc>
                <w:tcPr>
                  <w:tcW w:w="180" w:type="dxa"/>
                  <w:tcBorders>
                    <w:left w:val="single" w:sz="15" w:space="0" w:color="000000"/>
                  </w:tcBorders>
                </w:tcPr>
                <w:p w14:paraId="1349FF78" w14:textId="77777777" w:rsidR="004034E9" w:rsidRPr="00E5776B" w:rsidRDefault="004034E9">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4034E9" w:rsidRPr="00E5776B" w14:paraId="09AB184D" w14:textId="77777777">
                    <w:trPr>
                      <w:trHeight w:val="282"/>
                    </w:trPr>
                    <w:tc>
                      <w:tcPr>
                        <w:tcW w:w="10620" w:type="dxa"/>
                        <w:tcBorders>
                          <w:top w:val="nil"/>
                          <w:left w:val="nil"/>
                          <w:bottom w:val="nil"/>
                          <w:right w:val="nil"/>
                        </w:tcBorders>
                        <w:tcMar>
                          <w:top w:w="39" w:type="dxa"/>
                          <w:left w:w="39" w:type="dxa"/>
                          <w:bottom w:w="39" w:type="dxa"/>
                          <w:right w:w="39" w:type="dxa"/>
                        </w:tcMar>
                      </w:tcPr>
                      <w:p w14:paraId="18DA4C3A" w14:textId="77777777" w:rsidR="004034E9" w:rsidRPr="00E5776B" w:rsidRDefault="00CC70EA">
                        <w:pPr>
                          <w:spacing w:after="0" w:line="240" w:lineRule="auto"/>
                          <w:rPr>
                            <w:rFonts w:ascii="Arial" w:hAnsi="Arial" w:cs="Arial"/>
                          </w:rPr>
                        </w:pPr>
                        <w:r w:rsidRPr="00E5776B">
                          <w:rPr>
                            <w:rFonts w:ascii="Arial" w:eastAsia="Arial" w:hAnsi="Arial" w:cs="Arial"/>
                            <w:b/>
                            <w:i/>
                            <w:color w:val="000000"/>
                            <w:sz w:val="16"/>
                          </w:rPr>
                          <w:t>NOTE: Civil Service approval does not constitute agreement with or acceptance of the desired qualifications of this position.</w:t>
                        </w:r>
                      </w:p>
                    </w:tc>
                  </w:tr>
                </w:tbl>
                <w:p w14:paraId="03D0038A" w14:textId="77777777" w:rsidR="004034E9" w:rsidRPr="00E5776B" w:rsidRDefault="004034E9">
                  <w:pPr>
                    <w:spacing w:after="0" w:line="240" w:lineRule="auto"/>
                    <w:rPr>
                      <w:rFonts w:ascii="Arial" w:hAnsi="Arial" w:cs="Arial"/>
                    </w:rPr>
                  </w:pPr>
                </w:p>
              </w:tc>
              <w:tc>
                <w:tcPr>
                  <w:tcW w:w="180" w:type="dxa"/>
                </w:tcPr>
                <w:p w14:paraId="76DB1FF4"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4F65C6F4" w14:textId="77777777" w:rsidR="004034E9" w:rsidRPr="00E5776B" w:rsidRDefault="004034E9">
                  <w:pPr>
                    <w:pStyle w:val="EmptyCellLayoutStyle"/>
                    <w:spacing w:after="0" w:line="240" w:lineRule="auto"/>
                    <w:rPr>
                      <w:rFonts w:ascii="Arial" w:hAnsi="Arial" w:cs="Arial"/>
                    </w:rPr>
                  </w:pPr>
                </w:p>
              </w:tc>
            </w:tr>
            <w:tr w:rsidR="004034E9" w:rsidRPr="00E5776B" w14:paraId="7D99690A" w14:textId="77777777">
              <w:trPr>
                <w:trHeight w:val="128"/>
              </w:trPr>
              <w:tc>
                <w:tcPr>
                  <w:tcW w:w="180" w:type="dxa"/>
                  <w:tcBorders>
                    <w:left w:val="single" w:sz="15" w:space="0" w:color="000000"/>
                    <w:bottom w:val="single" w:sz="15" w:space="0" w:color="000000"/>
                  </w:tcBorders>
                </w:tcPr>
                <w:p w14:paraId="090A1426" w14:textId="77777777" w:rsidR="004034E9" w:rsidRPr="00E5776B" w:rsidRDefault="004034E9">
                  <w:pPr>
                    <w:pStyle w:val="EmptyCellLayoutStyle"/>
                    <w:spacing w:after="0" w:line="240" w:lineRule="auto"/>
                    <w:rPr>
                      <w:rFonts w:ascii="Arial" w:hAnsi="Arial" w:cs="Arial"/>
                    </w:rPr>
                  </w:pPr>
                </w:p>
              </w:tc>
              <w:tc>
                <w:tcPr>
                  <w:tcW w:w="1080" w:type="dxa"/>
                  <w:tcBorders>
                    <w:bottom w:val="single" w:sz="15" w:space="0" w:color="000000"/>
                  </w:tcBorders>
                </w:tcPr>
                <w:p w14:paraId="62B3A5D5" w14:textId="77777777" w:rsidR="004034E9" w:rsidRPr="00E5776B" w:rsidRDefault="004034E9">
                  <w:pPr>
                    <w:pStyle w:val="EmptyCellLayoutStyle"/>
                    <w:spacing w:after="0" w:line="240" w:lineRule="auto"/>
                    <w:rPr>
                      <w:rFonts w:ascii="Arial" w:hAnsi="Arial" w:cs="Arial"/>
                    </w:rPr>
                  </w:pPr>
                </w:p>
              </w:tc>
              <w:tc>
                <w:tcPr>
                  <w:tcW w:w="1980" w:type="dxa"/>
                  <w:tcBorders>
                    <w:bottom w:val="single" w:sz="15" w:space="0" w:color="000000"/>
                  </w:tcBorders>
                </w:tcPr>
                <w:p w14:paraId="20EDC6C8" w14:textId="77777777" w:rsidR="004034E9" w:rsidRPr="00E5776B" w:rsidRDefault="004034E9">
                  <w:pPr>
                    <w:pStyle w:val="EmptyCellLayoutStyle"/>
                    <w:spacing w:after="0" w:line="240" w:lineRule="auto"/>
                    <w:rPr>
                      <w:rFonts w:ascii="Arial" w:hAnsi="Arial" w:cs="Arial"/>
                    </w:rPr>
                  </w:pPr>
                </w:p>
              </w:tc>
              <w:tc>
                <w:tcPr>
                  <w:tcW w:w="359" w:type="dxa"/>
                  <w:tcBorders>
                    <w:bottom w:val="single" w:sz="15" w:space="0" w:color="000000"/>
                  </w:tcBorders>
                </w:tcPr>
                <w:p w14:paraId="5CEF976F" w14:textId="77777777" w:rsidR="004034E9" w:rsidRPr="00E5776B" w:rsidRDefault="004034E9">
                  <w:pPr>
                    <w:pStyle w:val="EmptyCellLayoutStyle"/>
                    <w:spacing w:after="0" w:line="240" w:lineRule="auto"/>
                    <w:rPr>
                      <w:rFonts w:ascii="Arial" w:hAnsi="Arial" w:cs="Arial"/>
                    </w:rPr>
                  </w:pPr>
                </w:p>
              </w:tc>
              <w:tc>
                <w:tcPr>
                  <w:tcW w:w="7200" w:type="dxa"/>
                  <w:tcBorders>
                    <w:bottom w:val="single" w:sz="15" w:space="0" w:color="000000"/>
                  </w:tcBorders>
                </w:tcPr>
                <w:p w14:paraId="6E9160AD"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tcBorders>
                </w:tcPr>
                <w:p w14:paraId="5A36C781"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290870B" w14:textId="77777777" w:rsidR="004034E9" w:rsidRPr="00E5776B" w:rsidRDefault="004034E9">
                  <w:pPr>
                    <w:pStyle w:val="EmptyCellLayoutStyle"/>
                    <w:spacing w:after="0" w:line="240" w:lineRule="auto"/>
                    <w:rPr>
                      <w:rFonts w:ascii="Arial" w:hAnsi="Arial" w:cs="Arial"/>
                    </w:rPr>
                  </w:pPr>
                </w:p>
              </w:tc>
            </w:tr>
          </w:tbl>
          <w:p w14:paraId="015F9FBF" w14:textId="77777777" w:rsidR="004034E9" w:rsidRPr="00E5776B" w:rsidRDefault="004034E9">
            <w:pPr>
              <w:spacing w:after="0" w:line="240" w:lineRule="auto"/>
              <w:rPr>
                <w:rFonts w:ascii="Arial" w:hAnsi="Arial" w:cs="Arial"/>
              </w:rPr>
            </w:pPr>
          </w:p>
        </w:tc>
        <w:tc>
          <w:tcPr>
            <w:tcW w:w="179" w:type="dxa"/>
          </w:tcPr>
          <w:p w14:paraId="06E950D7" w14:textId="77777777" w:rsidR="004034E9" w:rsidRPr="00E5776B" w:rsidRDefault="004034E9">
            <w:pPr>
              <w:pStyle w:val="EmptyCellLayoutStyle"/>
              <w:spacing w:after="0" w:line="240" w:lineRule="auto"/>
              <w:rPr>
                <w:rFonts w:ascii="Arial" w:hAnsi="Arial" w:cs="Arial"/>
              </w:rPr>
            </w:pPr>
          </w:p>
        </w:tc>
      </w:tr>
      <w:tr w:rsidR="004034E9" w:rsidRPr="00E5776B" w14:paraId="247C315E" w14:textId="77777777">
        <w:trPr>
          <w:trHeight w:val="148"/>
        </w:trPr>
        <w:tc>
          <w:tcPr>
            <w:tcW w:w="179" w:type="dxa"/>
          </w:tcPr>
          <w:p w14:paraId="02B5F362" w14:textId="77777777" w:rsidR="004034E9" w:rsidRPr="00E5776B" w:rsidRDefault="004034E9">
            <w:pPr>
              <w:pStyle w:val="EmptyCellLayoutStyle"/>
              <w:spacing w:after="0" w:line="240" w:lineRule="auto"/>
              <w:rPr>
                <w:rFonts w:ascii="Arial" w:hAnsi="Arial" w:cs="Arial"/>
              </w:rPr>
            </w:pPr>
          </w:p>
        </w:tc>
        <w:tc>
          <w:tcPr>
            <w:tcW w:w="0" w:type="dxa"/>
          </w:tcPr>
          <w:p w14:paraId="1946A2A9" w14:textId="77777777" w:rsidR="004034E9" w:rsidRPr="00E5776B" w:rsidRDefault="004034E9">
            <w:pPr>
              <w:pStyle w:val="EmptyCellLayoutStyle"/>
              <w:spacing w:after="0" w:line="240" w:lineRule="auto"/>
              <w:rPr>
                <w:rFonts w:ascii="Arial" w:hAnsi="Arial" w:cs="Arial"/>
              </w:rPr>
            </w:pPr>
          </w:p>
        </w:tc>
        <w:tc>
          <w:tcPr>
            <w:tcW w:w="0" w:type="dxa"/>
          </w:tcPr>
          <w:p w14:paraId="45DAFFBE" w14:textId="77777777" w:rsidR="004034E9" w:rsidRPr="00E5776B" w:rsidRDefault="004034E9">
            <w:pPr>
              <w:pStyle w:val="EmptyCellLayoutStyle"/>
              <w:spacing w:after="0" w:line="240" w:lineRule="auto"/>
              <w:rPr>
                <w:rFonts w:ascii="Arial" w:hAnsi="Arial" w:cs="Arial"/>
              </w:rPr>
            </w:pPr>
          </w:p>
        </w:tc>
        <w:tc>
          <w:tcPr>
            <w:tcW w:w="0" w:type="dxa"/>
          </w:tcPr>
          <w:p w14:paraId="7D91FE67" w14:textId="77777777" w:rsidR="004034E9" w:rsidRPr="00E5776B" w:rsidRDefault="004034E9">
            <w:pPr>
              <w:pStyle w:val="EmptyCellLayoutStyle"/>
              <w:spacing w:after="0" w:line="240" w:lineRule="auto"/>
              <w:rPr>
                <w:rFonts w:ascii="Arial" w:hAnsi="Arial" w:cs="Arial"/>
              </w:rPr>
            </w:pPr>
          </w:p>
        </w:tc>
        <w:tc>
          <w:tcPr>
            <w:tcW w:w="0" w:type="dxa"/>
          </w:tcPr>
          <w:p w14:paraId="64D9A236" w14:textId="77777777" w:rsidR="004034E9" w:rsidRPr="00E5776B" w:rsidRDefault="004034E9">
            <w:pPr>
              <w:pStyle w:val="EmptyCellLayoutStyle"/>
              <w:spacing w:after="0" w:line="240" w:lineRule="auto"/>
              <w:rPr>
                <w:rFonts w:ascii="Arial" w:hAnsi="Arial" w:cs="Arial"/>
              </w:rPr>
            </w:pPr>
          </w:p>
        </w:tc>
        <w:tc>
          <w:tcPr>
            <w:tcW w:w="0" w:type="dxa"/>
          </w:tcPr>
          <w:p w14:paraId="0C30E7EF" w14:textId="77777777" w:rsidR="004034E9" w:rsidRPr="00E5776B" w:rsidRDefault="004034E9">
            <w:pPr>
              <w:pStyle w:val="EmptyCellLayoutStyle"/>
              <w:spacing w:after="0" w:line="240" w:lineRule="auto"/>
              <w:rPr>
                <w:rFonts w:ascii="Arial" w:hAnsi="Arial" w:cs="Arial"/>
              </w:rPr>
            </w:pPr>
          </w:p>
        </w:tc>
        <w:tc>
          <w:tcPr>
            <w:tcW w:w="0" w:type="dxa"/>
          </w:tcPr>
          <w:p w14:paraId="4B3E6808" w14:textId="77777777" w:rsidR="004034E9" w:rsidRPr="00E5776B" w:rsidRDefault="004034E9">
            <w:pPr>
              <w:pStyle w:val="EmptyCellLayoutStyle"/>
              <w:spacing w:after="0" w:line="240" w:lineRule="auto"/>
              <w:rPr>
                <w:rFonts w:ascii="Arial" w:hAnsi="Arial" w:cs="Arial"/>
              </w:rPr>
            </w:pPr>
          </w:p>
        </w:tc>
        <w:tc>
          <w:tcPr>
            <w:tcW w:w="2505" w:type="dxa"/>
          </w:tcPr>
          <w:p w14:paraId="3429DB31" w14:textId="77777777" w:rsidR="004034E9" w:rsidRPr="00E5776B" w:rsidRDefault="004034E9">
            <w:pPr>
              <w:pStyle w:val="EmptyCellLayoutStyle"/>
              <w:spacing w:after="0" w:line="240" w:lineRule="auto"/>
              <w:rPr>
                <w:rFonts w:ascii="Arial" w:hAnsi="Arial" w:cs="Arial"/>
              </w:rPr>
            </w:pPr>
          </w:p>
        </w:tc>
        <w:tc>
          <w:tcPr>
            <w:tcW w:w="6120" w:type="dxa"/>
          </w:tcPr>
          <w:p w14:paraId="44CAA9F0" w14:textId="77777777" w:rsidR="004034E9" w:rsidRPr="00E5776B" w:rsidRDefault="004034E9">
            <w:pPr>
              <w:pStyle w:val="EmptyCellLayoutStyle"/>
              <w:spacing w:after="0" w:line="240" w:lineRule="auto"/>
              <w:rPr>
                <w:rFonts w:ascii="Arial" w:hAnsi="Arial" w:cs="Arial"/>
              </w:rPr>
            </w:pPr>
          </w:p>
        </w:tc>
        <w:tc>
          <w:tcPr>
            <w:tcW w:w="2534" w:type="dxa"/>
          </w:tcPr>
          <w:p w14:paraId="2DE62C70" w14:textId="77777777" w:rsidR="004034E9" w:rsidRPr="00E5776B" w:rsidRDefault="004034E9">
            <w:pPr>
              <w:pStyle w:val="EmptyCellLayoutStyle"/>
              <w:spacing w:after="0" w:line="240" w:lineRule="auto"/>
              <w:rPr>
                <w:rFonts w:ascii="Arial" w:hAnsi="Arial" w:cs="Arial"/>
              </w:rPr>
            </w:pPr>
          </w:p>
        </w:tc>
        <w:tc>
          <w:tcPr>
            <w:tcW w:w="179" w:type="dxa"/>
          </w:tcPr>
          <w:p w14:paraId="72438CC4" w14:textId="77777777" w:rsidR="004034E9" w:rsidRPr="00E5776B" w:rsidRDefault="004034E9">
            <w:pPr>
              <w:pStyle w:val="EmptyCellLayoutStyle"/>
              <w:spacing w:after="0" w:line="240" w:lineRule="auto"/>
              <w:rPr>
                <w:rFonts w:ascii="Arial" w:hAnsi="Arial" w:cs="Arial"/>
              </w:rPr>
            </w:pPr>
          </w:p>
        </w:tc>
      </w:tr>
      <w:tr w:rsidR="00277672" w:rsidRPr="00E5776B" w14:paraId="11B6949F" w14:textId="77777777" w:rsidTr="00277672">
        <w:tc>
          <w:tcPr>
            <w:tcW w:w="179" w:type="dxa"/>
          </w:tcPr>
          <w:p w14:paraId="4B7EA7DB" w14:textId="77777777" w:rsidR="004034E9" w:rsidRPr="00E5776B" w:rsidRDefault="004034E9">
            <w:pPr>
              <w:pStyle w:val="EmptyCellLayoutStyle"/>
              <w:spacing w:after="0" w:line="240" w:lineRule="auto"/>
              <w:rPr>
                <w:rFonts w:ascii="Arial" w:hAnsi="Arial" w:cs="Arial"/>
              </w:rPr>
            </w:pPr>
          </w:p>
        </w:tc>
        <w:tc>
          <w:tcPr>
            <w:tcW w:w="0" w:type="dxa"/>
          </w:tcPr>
          <w:p w14:paraId="54FA6C0D" w14:textId="77777777" w:rsidR="004034E9" w:rsidRPr="00E5776B" w:rsidRDefault="004034E9">
            <w:pPr>
              <w:pStyle w:val="EmptyCellLayoutStyle"/>
              <w:spacing w:after="0" w:line="240" w:lineRule="auto"/>
              <w:rPr>
                <w:rFonts w:ascii="Arial" w:hAnsi="Arial" w:cs="Arial"/>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4034E9" w:rsidRPr="00E5776B" w14:paraId="7BE344D7" w14:textId="77777777">
              <w:trPr>
                <w:trHeight w:val="180"/>
              </w:trPr>
              <w:tc>
                <w:tcPr>
                  <w:tcW w:w="180" w:type="dxa"/>
                  <w:tcBorders>
                    <w:top w:val="single" w:sz="15" w:space="0" w:color="000000"/>
                    <w:left w:val="single" w:sz="15" w:space="0" w:color="000000"/>
                  </w:tcBorders>
                </w:tcPr>
                <w:p w14:paraId="2610135A" w14:textId="77777777" w:rsidR="004034E9" w:rsidRPr="00E5776B" w:rsidRDefault="004034E9">
                  <w:pPr>
                    <w:pStyle w:val="EmptyCellLayoutStyle"/>
                    <w:spacing w:after="0" w:line="240" w:lineRule="auto"/>
                    <w:rPr>
                      <w:rFonts w:ascii="Arial" w:hAnsi="Arial" w:cs="Arial"/>
                    </w:rPr>
                  </w:pPr>
                </w:p>
              </w:tc>
              <w:tc>
                <w:tcPr>
                  <w:tcW w:w="5220" w:type="dxa"/>
                  <w:tcBorders>
                    <w:top w:val="single" w:sz="15" w:space="0" w:color="000000"/>
                  </w:tcBorders>
                </w:tcPr>
                <w:p w14:paraId="51C33B5C" w14:textId="77777777" w:rsidR="004034E9" w:rsidRPr="00E5776B" w:rsidRDefault="004034E9">
                  <w:pPr>
                    <w:pStyle w:val="EmptyCellLayoutStyle"/>
                    <w:spacing w:after="0" w:line="240" w:lineRule="auto"/>
                    <w:rPr>
                      <w:rFonts w:ascii="Arial" w:hAnsi="Arial" w:cs="Arial"/>
                    </w:rPr>
                  </w:pPr>
                </w:p>
              </w:tc>
              <w:tc>
                <w:tcPr>
                  <w:tcW w:w="359" w:type="dxa"/>
                  <w:tcBorders>
                    <w:top w:val="single" w:sz="15" w:space="0" w:color="000000"/>
                  </w:tcBorders>
                </w:tcPr>
                <w:p w14:paraId="49C92631" w14:textId="77777777" w:rsidR="004034E9" w:rsidRPr="00E5776B" w:rsidRDefault="004034E9">
                  <w:pPr>
                    <w:pStyle w:val="EmptyCellLayoutStyle"/>
                    <w:spacing w:after="0" w:line="240" w:lineRule="auto"/>
                    <w:rPr>
                      <w:rFonts w:ascii="Arial" w:hAnsi="Arial" w:cs="Arial"/>
                    </w:rPr>
                  </w:pPr>
                </w:p>
              </w:tc>
              <w:tc>
                <w:tcPr>
                  <w:tcW w:w="5220" w:type="dxa"/>
                  <w:tcBorders>
                    <w:top w:val="single" w:sz="15" w:space="0" w:color="000000"/>
                  </w:tcBorders>
                </w:tcPr>
                <w:p w14:paraId="44CB039C" w14:textId="77777777" w:rsidR="004034E9" w:rsidRPr="00E5776B" w:rsidRDefault="004034E9">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3B566165" w14:textId="77777777" w:rsidR="004034E9" w:rsidRPr="00E5776B" w:rsidRDefault="004034E9">
                  <w:pPr>
                    <w:pStyle w:val="EmptyCellLayoutStyle"/>
                    <w:spacing w:after="0" w:line="240" w:lineRule="auto"/>
                    <w:rPr>
                      <w:rFonts w:ascii="Arial" w:hAnsi="Arial" w:cs="Arial"/>
                    </w:rPr>
                  </w:pPr>
                </w:p>
              </w:tc>
            </w:tr>
            <w:tr w:rsidR="00277672" w:rsidRPr="00E5776B" w14:paraId="62A4FE95" w14:textId="77777777" w:rsidTr="00277672">
              <w:trPr>
                <w:trHeight w:val="540"/>
              </w:trPr>
              <w:tc>
                <w:tcPr>
                  <w:tcW w:w="180" w:type="dxa"/>
                  <w:tcBorders>
                    <w:left w:val="single" w:sz="15" w:space="0" w:color="000000"/>
                  </w:tcBorders>
                </w:tcPr>
                <w:p w14:paraId="58D4F48C" w14:textId="77777777" w:rsidR="004034E9" w:rsidRPr="00E5776B" w:rsidRDefault="004034E9">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4034E9" w:rsidRPr="00E5776B" w14:paraId="03ADC9C0" w14:textId="77777777">
                    <w:trPr>
                      <w:trHeight w:val="462"/>
                    </w:trPr>
                    <w:tc>
                      <w:tcPr>
                        <w:tcW w:w="10800" w:type="dxa"/>
                        <w:tcBorders>
                          <w:top w:val="nil"/>
                          <w:left w:val="nil"/>
                          <w:bottom w:val="nil"/>
                          <w:right w:val="nil"/>
                        </w:tcBorders>
                        <w:tcMar>
                          <w:top w:w="39" w:type="dxa"/>
                          <w:left w:w="39" w:type="dxa"/>
                          <w:bottom w:w="39" w:type="dxa"/>
                          <w:right w:w="39" w:type="dxa"/>
                        </w:tcMar>
                      </w:tcPr>
                      <w:p w14:paraId="7CB69637" w14:textId="77777777" w:rsidR="004034E9" w:rsidRPr="00E5776B" w:rsidRDefault="00CC70EA">
                        <w:pPr>
                          <w:spacing w:after="0" w:line="240" w:lineRule="auto"/>
                          <w:rPr>
                            <w:rFonts w:ascii="Arial" w:hAnsi="Arial" w:cs="Arial"/>
                          </w:rPr>
                        </w:pPr>
                        <w:r w:rsidRPr="00E5776B">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3D217157"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3CFA1FDC" w14:textId="77777777" w:rsidR="004034E9" w:rsidRPr="00E5776B" w:rsidRDefault="004034E9">
                  <w:pPr>
                    <w:pStyle w:val="EmptyCellLayoutStyle"/>
                    <w:spacing w:after="0" w:line="240" w:lineRule="auto"/>
                    <w:rPr>
                      <w:rFonts w:ascii="Arial" w:hAnsi="Arial" w:cs="Arial"/>
                    </w:rPr>
                  </w:pPr>
                </w:p>
              </w:tc>
            </w:tr>
            <w:tr w:rsidR="004034E9" w:rsidRPr="00E5776B" w14:paraId="309B6B14" w14:textId="77777777">
              <w:trPr>
                <w:trHeight w:val="290"/>
              </w:trPr>
              <w:tc>
                <w:tcPr>
                  <w:tcW w:w="180" w:type="dxa"/>
                  <w:tcBorders>
                    <w:left w:val="single" w:sz="15" w:space="0" w:color="000000"/>
                  </w:tcBorders>
                </w:tcPr>
                <w:p w14:paraId="6EC774CA"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4034E9" w:rsidRPr="00E5776B" w14:paraId="2C1B3F77" w14:textId="77777777">
                    <w:trPr>
                      <w:trHeight w:val="212"/>
                    </w:trPr>
                    <w:tc>
                      <w:tcPr>
                        <w:tcW w:w="5220" w:type="dxa"/>
                        <w:tcBorders>
                          <w:top w:val="nil"/>
                          <w:left w:val="nil"/>
                          <w:bottom w:val="nil"/>
                          <w:right w:val="nil"/>
                        </w:tcBorders>
                        <w:tcMar>
                          <w:top w:w="39" w:type="dxa"/>
                          <w:left w:w="39" w:type="dxa"/>
                          <w:bottom w:w="39" w:type="dxa"/>
                          <w:right w:w="39" w:type="dxa"/>
                        </w:tcMar>
                      </w:tcPr>
                      <w:p w14:paraId="74D86157" w14:textId="77777777" w:rsidR="004034E9" w:rsidRPr="00E5776B" w:rsidRDefault="004034E9">
                        <w:pPr>
                          <w:spacing w:after="0" w:line="240" w:lineRule="auto"/>
                          <w:rPr>
                            <w:rFonts w:ascii="Arial" w:hAnsi="Arial" w:cs="Arial"/>
                          </w:rPr>
                        </w:pPr>
                      </w:p>
                    </w:tc>
                  </w:tr>
                </w:tbl>
                <w:p w14:paraId="2C5E919F" w14:textId="77777777" w:rsidR="004034E9" w:rsidRPr="00E5776B" w:rsidRDefault="004034E9">
                  <w:pPr>
                    <w:spacing w:after="0" w:line="240" w:lineRule="auto"/>
                    <w:rPr>
                      <w:rFonts w:ascii="Arial" w:hAnsi="Arial" w:cs="Arial"/>
                    </w:rPr>
                  </w:pPr>
                </w:p>
              </w:tc>
              <w:tc>
                <w:tcPr>
                  <w:tcW w:w="359" w:type="dxa"/>
                </w:tcPr>
                <w:p w14:paraId="43054EFD"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4034E9" w:rsidRPr="00E5776B" w14:paraId="3F3044BC" w14:textId="77777777">
                    <w:trPr>
                      <w:trHeight w:val="212"/>
                    </w:trPr>
                    <w:tc>
                      <w:tcPr>
                        <w:tcW w:w="5220" w:type="dxa"/>
                        <w:tcBorders>
                          <w:top w:val="nil"/>
                          <w:left w:val="nil"/>
                          <w:bottom w:val="nil"/>
                          <w:right w:val="nil"/>
                        </w:tcBorders>
                        <w:tcMar>
                          <w:top w:w="39" w:type="dxa"/>
                          <w:left w:w="39" w:type="dxa"/>
                          <w:bottom w:w="39" w:type="dxa"/>
                          <w:right w:w="39" w:type="dxa"/>
                        </w:tcMar>
                      </w:tcPr>
                      <w:p w14:paraId="3DB40BAA" w14:textId="77777777" w:rsidR="004034E9" w:rsidRPr="00E5776B" w:rsidRDefault="004034E9">
                        <w:pPr>
                          <w:spacing w:after="0" w:line="240" w:lineRule="auto"/>
                          <w:rPr>
                            <w:rFonts w:ascii="Arial" w:hAnsi="Arial" w:cs="Arial"/>
                          </w:rPr>
                        </w:pPr>
                      </w:p>
                    </w:tc>
                  </w:tr>
                </w:tbl>
                <w:p w14:paraId="39C9C12E"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0C04D63C" w14:textId="77777777" w:rsidR="004034E9" w:rsidRPr="00E5776B" w:rsidRDefault="004034E9">
                  <w:pPr>
                    <w:pStyle w:val="EmptyCellLayoutStyle"/>
                    <w:spacing w:after="0" w:line="240" w:lineRule="auto"/>
                    <w:rPr>
                      <w:rFonts w:ascii="Arial" w:hAnsi="Arial" w:cs="Arial"/>
                    </w:rPr>
                  </w:pPr>
                </w:p>
              </w:tc>
            </w:tr>
            <w:tr w:rsidR="004034E9" w:rsidRPr="00E5776B" w14:paraId="60409D4D" w14:textId="77777777">
              <w:trPr>
                <w:trHeight w:val="34"/>
              </w:trPr>
              <w:tc>
                <w:tcPr>
                  <w:tcW w:w="180" w:type="dxa"/>
                  <w:tcBorders>
                    <w:left w:val="single" w:sz="15" w:space="0" w:color="000000"/>
                  </w:tcBorders>
                </w:tcPr>
                <w:p w14:paraId="5567A958" w14:textId="77777777" w:rsidR="004034E9" w:rsidRPr="00E5776B" w:rsidRDefault="004034E9">
                  <w:pPr>
                    <w:pStyle w:val="EmptyCellLayoutStyle"/>
                    <w:spacing w:after="0" w:line="240" w:lineRule="auto"/>
                    <w:rPr>
                      <w:rFonts w:ascii="Arial" w:hAnsi="Arial" w:cs="Arial"/>
                    </w:rPr>
                  </w:pPr>
                </w:p>
              </w:tc>
              <w:tc>
                <w:tcPr>
                  <w:tcW w:w="5220" w:type="dxa"/>
                </w:tcPr>
                <w:p w14:paraId="04D86EF6" w14:textId="77777777" w:rsidR="004034E9" w:rsidRPr="00E5776B" w:rsidRDefault="004034E9">
                  <w:pPr>
                    <w:pStyle w:val="EmptyCellLayoutStyle"/>
                    <w:spacing w:after="0" w:line="240" w:lineRule="auto"/>
                    <w:rPr>
                      <w:rFonts w:ascii="Arial" w:hAnsi="Arial" w:cs="Arial"/>
                    </w:rPr>
                  </w:pPr>
                </w:p>
              </w:tc>
              <w:tc>
                <w:tcPr>
                  <w:tcW w:w="359" w:type="dxa"/>
                </w:tcPr>
                <w:p w14:paraId="7E258C9C" w14:textId="77777777" w:rsidR="004034E9" w:rsidRPr="00E5776B" w:rsidRDefault="004034E9">
                  <w:pPr>
                    <w:pStyle w:val="EmptyCellLayoutStyle"/>
                    <w:spacing w:after="0" w:line="240" w:lineRule="auto"/>
                    <w:rPr>
                      <w:rFonts w:ascii="Arial" w:hAnsi="Arial" w:cs="Arial"/>
                    </w:rPr>
                  </w:pPr>
                </w:p>
              </w:tc>
              <w:tc>
                <w:tcPr>
                  <w:tcW w:w="5220" w:type="dxa"/>
                </w:tcPr>
                <w:p w14:paraId="01903430"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142EBE20" w14:textId="77777777" w:rsidR="004034E9" w:rsidRPr="00E5776B" w:rsidRDefault="004034E9">
                  <w:pPr>
                    <w:pStyle w:val="EmptyCellLayoutStyle"/>
                    <w:spacing w:after="0" w:line="240" w:lineRule="auto"/>
                    <w:rPr>
                      <w:rFonts w:ascii="Arial" w:hAnsi="Arial" w:cs="Arial"/>
                    </w:rPr>
                  </w:pPr>
                </w:p>
              </w:tc>
            </w:tr>
            <w:tr w:rsidR="004034E9" w:rsidRPr="00E5776B" w14:paraId="0BFF8D69" w14:textId="77777777">
              <w:trPr>
                <w:trHeight w:val="360"/>
              </w:trPr>
              <w:tc>
                <w:tcPr>
                  <w:tcW w:w="180" w:type="dxa"/>
                  <w:tcBorders>
                    <w:left w:val="single" w:sz="15" w:space="0" w:color="000000"/>
                  </w:tcBorders>
                </w:tcPr>
                <w:p w14:paraId="29DF89D9"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4034E9" w:rsidRPr="00E5776B" w14:paraId="545D44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B81728"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16"/>
                          </w:rPr>
                          <w:t>Supervisor</w:t>
                        </w:r>
                      </w:p>
                    </w:tc>
                  </w:tr>
                </w:tbl>
                <w:p w14:paraId="19237742" w14:textId="77777777" w:rsidR="004034E9" w:rsidRPr="00E5776B" w:rsidRDefault="004034E9">
                  <w:pPr>
                    <w:spacing w:after="0" w:line="240" w:lineRule="auto"/>
                    <w:rPr>
                      <w:rFonts w:ascii="Arial" w:hAnsi="Arial" w:cs="Arial"/>
                    </w:rPr>
                  </w:pPr>
                </w:p>
              </w:tc>
              <w:tc>
                <w:tcPr>
                  <w:tcW w:w="359" w:type="dxa"/>
                </w:tcPr>
                <w:p w14:paraId="00A2DBF9"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4034E9" w:rsidRPr="00E5776B" w14:paraId="0885F61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DD8D64"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16"/>
                          </w:rPr>
                          <w:t>Date</w:t>
                        </w:r>
                      </w:p>
                    </w:tc>
                  </w:tr>
                </w:tbl>
                <w:p w14:paraId="163DCD1E"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5BF2C86B" w14:textId="77777777" w:rsidR="004034E9" w:rsidRPr="00E5776B" w:rsidRDefault="004034E9">
                  <w:pPr>
                    <w:pStyle w:val="EmptyCellLayoutStyle"/>
                    <w:spacing w:after="0" w:line="240" w:lineRule="auto"/>
                    <w:rPr>
                      <w:rFonts w:ascii="Arial" w:hAnsi="Arial" w:cs="Arial"/>
                    </w:rPr>
                  </w:pPr>
                </w:p>
              </w:tc>
            </w:tr>
            <w:tr w:rsidR="004034E9" w:rsidRPr="00E5776B" w14:paraId="5FF479BA" w14:textId="77777777">
              <w:trPr>
                <w:trHeight w:val="214"/>
              </w:trPr>
              <w:tc>
                <w:tcPr>
                  <w:tcW w:w="180" w:type="dxa"/>
                  <w:tcBorders>
                    <w:left w:val="single" w:sz="15" w:space="0" w:color="000000"/>
                    <w:bottom w:val="single" w:sz="15" w:space="0" w:color="000000"/>
                  </w:tcBorders>
                </w:tcPr>
                <w:p w14:paraId="65E0B522" w14:textId="77777777" w:rsidR="004034E9" w:rsidRPr="00E5776B" w:rsidRDefault="004034E9">
                  <w:pPr>
                    <w:pStyle w:val="EmptyCellLayoutStyle"/>
                    <w:spacing w:after="0" w:line="240" w:lineRule="auto"/>
                    <w:rPr>
                      <w:rFonts w:ascii="Arial" w:hAnsi="Arial" w:cs="Arial"/>
                    </w:rPr>
                  </w:pPr>
                </w:p>
              </w:tc>
              <w:tc>
                <w:tcPr>
                  <w:tcW w:w="5220" w:type="dxa"/>
                  <w:tcBorders>
                    <w:bottom w:val="single" w:sz="15" w:space="0" w:color="000000"/>
                  </w:tcBorders>
                </w:tcPr>
                <w:p w14:paraId="7891B7D5" w14:textId="77777777" w:rsidR="004034E9" w:rsidRPr="00E5776B" w:rsidRDefault="004034E9">
                  <w:pPr>
                    <w:pStyle w:val="EmptyCellLayoutStyle"/>
                    <w:spacing w:after="0" w:line="240" w:lineRule="auto"/>
                    <w:rPr>
                      <w:rFonts w:ascii="Arial" w:hAnsi="Arial" w:cs="Arial"/>
                    </w:rPr>
                  </w:pPr>
                </w:p>
              </w:tc>
              <w:tc>
                <w:tcPr>
                  <w:tcW w:w="359" w:type="dxa"/>
                  <w:tcBorders>
                    <w:bottom w:val="single" w:sz="15" w:space="0" w:color="000000"/>
                  </w:tcBorders>
                </w:tcPr>
                <w:p w14:paraId="09466875" w14:textId="77777777" w:rsidR="004034E9" w:rsidRPr="00E5776B" w:rsidRDefault="004034E9">
                  <w:pPr>
                    <w:pStyle w:val="EmptyCellLayoutStyle"/>
                    <w:spacing w:after="0" w:line="240" w:lineRule="auto"/>
                    <w:rPr>
                      <w:rFonts w:ascii="Arial" w:hAnsi="Arial" w:cs="Arial"/>
                    </w:rPr>
                  </w:pPr>
                </w:p>
              </w:tc>
              <w:tc>
                <w:tcPr>
                  <w:tcW w:w="5220" w:type="dxa"/>
                  <w:tcBorders>
                    <w:bottom w:val="single" w:sz="15" w:space="0" w:color="000000"/>
                  </w:tcBorders>
                </w:tcPr>
                <w:p w14:paraId="6D221091"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4EE27021" w14:textId="77777777" w:rsidR="004034E9" w:rsidRPr="00E5776B" w:rsidRDefault="004034E9">
                  <w:pPr>
                    <w:pStyle w:val="EmptyCellLayoutStyle"/>
                    <w:spacing w:after="0" w:line="240" w:lineRule="auto"/>
                    <w:rPr>
                      <w:rFonts w:ascii="Arial" w:hAnsi="Arial" w:cs="Arial"/>
                    </w:rPr>
                  </w:pPr>
                </w:p>
              </w:tc>
            </w:tr>
          </w:tbl>
          <w:p w14:paraId="40EEC94F" w14:textId="77777777" w:rsidR="004034E9" w:rsidRPr="00E5776B" w:rsidRDefault="004034E9">
            <w:pPr>
              <w:spacing w:after="0" w:line="240" w:lineRule="auto"/>
              <w:rPr>
                <w:rFonts w:ascii="Arial" w:hAnsi="Arial" w:cs="Arial"/>
              </w:rPr>
            </w:pPr>
          </w:p>
        </w:tc>
        <w:tc>
          <w:tcPr>
            <w:tcW w:w="179" w:type="dxa"/>
          </w:tcPr>
          <w:p w14:paraId="2B164DE2" w14:textId="77777777" w:rsidR="004034E9" w:rsidRPr="00E5776B" w:rsidRDefault="004034E9">
            <w:pPr>
              <w:pStyle w:val="EmptyCellLayoutStyle"/>
              <w:spacing w:after="0" w:line="240" w:lineRule="auto"/>
              <w:rPr>
                <w:rFonts w:ascii="Arial" w:hAnsi="Arial" w:cs="Arial"/>
              </w:rPr>
            </w:pPr>
          </w:p>
        </w:tc>
      </w:tr>
      <w:tr w:rsidR="004034E9" w:rsidRPr="00E5776B" w14:paraId="04889D00" w14:textId="77777777">
        <w:trPr>
          <w:trHeight w:val="99"/>
        </w:trPr>
        <w:tc>
          <w:tcPr>
            <w:tcW w:w="179" w:type="dxa"/>
          </w:tcPr>
          <w:p w14:paraId="2470501C" w14:textId="77777777" w:rsidR="004034E9" w:rsidRPr="00E5776B" w:rsidRDefault="004034E9">
            <w:pPr>
              <w:pStyle w:val="EmptyCellLayoutStyle"/>
              <w:spacing w:after="0" w:line="240" w:lineRule="auto"/>
              <w:rPr>
                <w:rFonts w:ascii="Arial" w:hAnsi="Arial" w:cs="Arial"/>
              </w:rPr>
            </w:pPr>
          </w:p>
        </w:tc>
        <w:tc>
          <w:tcPr>
            <w:tcW w:w="0" w:type="dxa"/>
          </w:tcPr>
          <w:p w14:paraId="03BE0C6E" w14:textId="77777777" w:rsidR="004034E9" w:rsidRPr="00E5776B" w:rsidRDefault="004034E9">
            <w:pPr>
              <w:pStyle w:val="EmptyCellLayoutStyle"/>
              <w:spacing w:after="0" w:line="240" w:lineRule="auto"/>
              <w:rPr>
                <w:rFonts w:ascii="Arial" w:hAnsi="Arial" w:cs="Arial"/>
              </w:rPr>
            </w:pPr>
          </w:p>
        </w:tc>
        <w:tc>
          <w:tcPr>
            <w:tcW w:w="0" w:type="dxa"/>
          </w:tcPr>
          <w:p w14:paraId="2CEF8BAA" w14:textId="77777777" w:rsidR="004034E9" w:rsidRPr="00E5776B" w:rsidRDefault="004034E9">
            <w:pPr>
              <w:pStyle w:val="EmptyCellLayoutStyle"/>
              <w:spacing w:after="0" w:line="240" w:lineRule="auto"/>
              <w:rPr>
                <w:rFonts w:ascii="Arial" w:hAnsi="Arial" w:cs="Arial"/>
              </w:rPr>
            </w:pPr>
          </w:p>
        </w:tc>
        <w:tc>
          <w:tcPr>
            <w:tcW w:w="0" w:type="dxa"/>
          </w:tcPr>
          <w:p w14:paraId="7CCDB8F8" w14:textId="77777777" w:rsidR="004034E9" w:rsidRPr="00E5776B" w:rsidRDefault="004034E9">
            <w:pPr>
              <w:pStyle w:val="EmptyCellLayoutStyle"/>
              <w:spacing w:after="0" w:line="240" w:lineRule="auto"/>
              <w:rPr>
                <w:rFonts w:ascii="Arial" w:hAnsi="Arial" w:cs="Arial"/>
              </w:rPr>
            </w:pPr>
          </w:p>
        </w:tc>
        <w:tc>
          <w:tcPr>
            <w:tcW w:w="0" w:type="dxa"/>
          </w:tcPr>
          <w:p w14:paraId="7B3DF57B" w14:textId="77777777" w:rsidR="004034E9" w:rsidRPr="00E5776B" w:rsidRDefault="004034E9">
            <w:pPr>
              <w:pStyle w:val="EmptyCellLayoutStyle"/>
              <w:spacing w:after="0" w:line="240" w:lineRule="auto"/>
              <w:rPr>
                <w:rFonts w:ascii="Arial" w:hAnsi="Arial" w:cs="Arial"/>
              </w:rPr>
            </w:pPr>
          </w:p>
        </w:tc>
        <w:tc>
          <w:tcPr>
            <w:tcW w:w="0" w:type="dxa"/>
          </w:tcPr>
          <w:p w14:paraId="12FF6566" w14:textId="77777777" w:rsidR="004034E9" w:rsidRPr="00E5776B" w:rsidRDefault="004034E9">
            <w:pPr>
              <w:pStyle w:val="EmptyCellLayoutStyle"/>
              <w:spacing w:after="0" w:line="240" w:lineRule="auto"/>
              <w:rPr>
                <w:rFonts w:ascii="Arial" w:hAnsi="Arial" w:cs="Arial"/>
              </w:rPr>
            </w:pPr>
          </w:p>
        </w:tc>
        <w:tc>
          <w:tcPr>
            <w:tcW w:w="0" w:type="dxa"/>
          </w:tcPr>
          <w:p w14:paraId="6AE1BB51" w14:textId="77777777" w:rsidR="004034E9" w:rsidRPr="00E5776B" w:rsidRDefault="004034E9">
            <w:pPr>
              <w:pStyle w:val="EmptyCellLayoutStyle"/>
              <w:spacing w:after="0" w:line="240" w:lineRule="auto"/>
              <w:rPr>
                <w:rFonts w:ascii="Arial" w:hAnsi="Arial" w:cs="Arial"/>
              </w:rPr>
            </w:pPr>
          </w:p>
        </w:tc>
        <w:tc>
          <w:tcPr>
            <w:tcW w:w="2505" w:type="dxa"/>
          </w:tcPr>
          <w:p w14:paraId="70DBF448" w14:textId="77777777" w:rsidR="004034E9" w:rsidRPr="00E5776B" w:rsidRDefault="004034E9">
            <w:pPr>
              <w:pStyle w:val="EmptyCellLayoutStyle"/>
              <w:spacing w:after="0" w:line="240" w:lineRule="auto"/>
              <w:rPr>
                <w:rFonts w:ascii="Arial" w:hAnsi="Arial" w:cs="Arial"/>
              </w:rPr>
            </w:pPr>
          </w:p>
        </w:tc>
        <w:tc>
          <w:tcPr>
            <w:tcW w:w="6120" w:type="dxa"/>
          </w:tcPr>
          <w:p w14:paraId="413750B0" w14:textId="77777777" w:rsidR="004034E9" w:rsidRPr="00E5776B" w:rsidRDefault="004034E9">
            <w:pPr>
              <w:pStyle w:val="EmptyCellLayoutStyle"/>
              <w:spacing w:after="0" w:line="240" w:lineRule="auto"/>
              <w:rPr>
                <w:rFonts w:ascii="Arial" w:hAnsi="Arial" w:cs="Arial"/>
              </w:rPr>
            </w:pPr>
          </w:p>
        </w:tc>
        <w:tc>
          <w:tcPr>
            <w:tcW w:w="2534" w:type="dxa"/>
          </w:tcPr>
          <w:p w14:paraId="021F4463" w14:textId="77777777" w:rsidR="004034E9" w:rsidRPr="00E5776B" w:rsidRDefault="004034E9">
            <w:pPr>
              <w:pStyle w:val="EmptyCellLayoutStyle"/>
              <w:spacing w:after="0" w:line="240" w:lineRule="auto"/>
              <w:rPr>
                <w:rFonts w:ascii="Arial" w:hAnsi="Arial" w:cs="Arial"/>
              </w:rPr>
            </w:pPr>
          </w:p>
        </w:tc>
        <w:tc>
          <w:tcPr>
            <w:tcW w:w="179" w:type="dxa"/>
          </w:tcPr>
          <w:p w14:paraId="048F3248" w14:textId="77777777" w:rsidR="004034E9" w:rsidRPr="00E5776B" w:rsidRDefault="004034E9">
            <w:pPr>
              <w:pStyle w:val="EmptyCellLayoutStyle"/>
              <w:spacing w:after="0" w:line="240" w:lineRule="auto"/>
              <w:rPr>
                <w:rFonts w:ascii="Arial" w:hAnsi="Arial" w:cs="Arial"/>
              </w:rPr>
            </w:pPr>
          </w:p>
        </w:tc>
      </w:tr>
      <w:tr w:rsidR="004034E9" w:rsidRPr="00E5776B" w14:paraId="6DC7C8C0" w14:textId="77777777">
        <w:trPr>
          <w:trHeight w:val="360"/>
        </w:trPr>
        <w:tc>
          <w:tcPr>
            <w:tcW w:w="179" w:type="dxa"/>
          </w:tcPr>
          <w:p w14:paraId="07FBACE3" w14:textId="77777777" w:rsidR="004034E9" w:rsidRPr="00E5776B" w:rsidRDefault="004034E9">
            <w:pPr>
              <w:pStyle w:val="EmptyCellLayoutStyle"/>
              <w:spacing w:after="0" w:line="240" w:lineRule="auto"/>
              <w:rPr>
                <w:rFonts w:ascii="Arial" w:hAnsi="Arial" w:cs="Arial"/>
              </w:rPr>
            </w:pPr>
          </w:p>
        </w:tc>
        <w:tc>
          <w:tcPr>
            <w:tcW w:w="0" w:type="dxa"/>
          </w:tcPr>
          <w:p w14:paraId="5D2424E8" w14:textId="77777777" w:rsidR="004034E9" w:rsidRPr="00E5776B" w:rsidRDefault="004034E9">
            <w:pPr>
              <w:pStyle w:val="EmptyCellLayoutStyle"/>
              <w:spacing w:after="0" w:line="240" w:lineRule="auto"/>
              <w:rPr>
                <w:rFonts w:ascii="Arial" w:hAnsi="Arial" w:cs="Arial"/>
              </w:rPr>
            </w:pPr>
          </w:p>
        </w:tc>
        <w:tc>
          <w:tcPr>
            <w:tcW w:w="0" w:type="dxa"/>
          </w:tcPr>
          <w:p w14:paraId="4EA8C42B" w14:textId="77777777" w:rsidR="004034E9" w:rsidRPr="00E5776B" w:rsidRDefault="004034E9">
            <w:pPr>
              <w:pStyle w:val="EmptyCellLayoutStyle"/>
              <w:spacing w:after="0" w:line="240" w:lineRule="auto"/>
              <w:rPr>
                <w:rFonts w:ascii="Arial" w:hAnsi="Arial" w:cs="Arial"/>
              </w:rPr>
            </w:pPr>
          </w:p>
        </w:tc>
        <w:tc>
          <w:tcPr>
            <w:tcW w:w="0" w:type="dxa"/>
          </w:tcPr>
          <w:p w14:paraId="3B7A85C1" w14:textId="77777777" w:rsidR="004034E9" w:rsidRPr="00E5776B" w:rsidRDefault="004034E9">
            <w:pPr>
              <w:pStyle w:val="EmptyCellLayoutStyle"/>
              <w:spacing w:after="0" w:line="240" w:lineRule="auto"/>
              <w:rPr>
                <w:rFonts w:ascii="Arial" w:hAnsi="Arial" w:cs="Arial"/>
              </w:rPr>
            </w:pPr>
          </w:p>
        </w:tc>
        <w:tc>
          <w:tcPr>
            <w:tcW w:w="0" w:type="dxa"/>
          </w:tcPr>
          <w:p w14:paraId="666A18AC" w14:textId="77777777" w:rsidR="004034E9" w:rsidRPr="00E5776B" w:rsidRDefault="004034E9">
            <w:pPr>
              <w:pStyle w:val="EmptyCellLayoutStyle"/>
              <w:spacing w:after="0" w:line="240" w:lineRule="auto"/>
              <w:rPr>
                <w:rFonts w:ascii="Arial" w:hAnsi="Arial" w:cs="Arial"/>
              </w:rPr>
            </w:pPr>
          </w:p>
        </w:tc>
        <w:tc>
          <w:tcPr>
            <w:tcW w:w="0" w:type="dxa"/>
          </w:tcPr>
          <w:p w14:paraId="0F417D57" w14:textId="77777777" w:rsidR="004034E9" w:rsidRPr="00E5776B" w:rsidRDefault="004034E9">
            <w:pPr>
              <w:pStyle w:val="EmptyCellLayoutStyle"/>
              <w:spacing w:after="0" w:line="240" w:lineRule="auto"/>
              <w:rPr>
                <w:rFonts w:ascii="Arial" w:hAnsi="Arial" w:cs="Arial"/>
              </w:rPr>
            </w:pPr>
          </w:p>
        </w:tc>
        <w:tc>
          <w:tcPr>
            <w:tcW w:w="0" w:type="dxa"/>
          </w:tcPr>
          <w:p w14:paraId="5E7239F0" w14:textId="77777777" w:rsidR="004034E9" w:rsidRPr="00E5776B" w:rsidRDefault="004034E9">
            <w:pPr>
              <w:pStyle w:val="EmptyCellLayoutStyle"/>
              <w:spacing w:after="0" w:line="240" w:lineRule="auto"/>
              <w:rPr>
                <w:rFonts w:ascii="Arial" w:hAnsi="Arial" w:cs="Arial"/>
              </w:rPr>
            </w:pPr>
          </w:p>
        </w:tc>
        <w:tc>
          <w:tcPr>
            <w:tcW w:w="2505" w:type="dxa"/>
          </w:tcPr>
          <w:p w14:paraId="5F258307" w14:textId="77777777" w:rsidR="004034E9" w:rsidRPr="00E5776B" w:rsidRDefault="004034E9">
            <w:pPr>
              <w:pStyle w:val="EmptyCellLayoutStyle"/>
              <w:spacing w:after="0" w:line="240" w:lineRule="auto"/>
              <w:rPr>
                <w:rFonts w:ascii="Arial" w:hAnsi="Arial" w:cs="Arial"/>
              </w:rPr>
            </w:pPr>
          </w:p>
        </w:tc>
        <w:tc>
          <w:tcPr>
            <w:tcW w:w="6120" w:type="dxa"/>
          </w:tcPr>
          <w:tbl>
            <w:tblPr>
              <w:tblW w:w="0" w:type="auto"/>
              <w:tblCellMar>
                <w:left w:w="0" w:type="dxa"/>
                <w:right w:w="0" w:type="dxa"/>
              </w:tblCellMar>
              <w:tblLook w:val="0000" w:firstRow="0" w:lastRow="0" w:firstColumn="0" w:lastColumn="0" w:noHBand="0" w:noVBand="0"/>
            </w:tblPr>
            <w:tblGrid>
              <w:gridCol w:w="6107"/>
            </w:tblGrid>
            <w:tr w:rsidR="004034E9" w:rsidRPr="00E5776B" w14:paraId="257667BF" w14:textId="77777777">
              <w:trPr>
                <w:trHeight w:val="282"/>
              </w:trPr>
              <w:tc>
                <w:tcPr>
                  <w:tcW w:w="6120" w:type="dxa"/>
                  <w:tcBorders>
                    <w:top w:val="nil"/>
                    <w:left w:val="nil"/>
                    <w:bottom w:val="nil"/>
                    <w:right w:val="nil"/>
                  </w:tcBorders>
                  <w:tcMar>
                    <w:top w:w="39" w:type="dxa"/>
                    <w:left w:w="39" w:type="dxa"/>
                    <w:bottom w:w="39" w:type="dxa"/>
                    <w:right w:w="39" w:type="dxa"/>
                  </w:tcMar>
                </w:tcPr>
                <w:p w14:paraId="3D209163" w14:textId="77777777" w:rsidR="004034E9" w:rsidRPr="00E5776B" w:rsidRDefault="00CC70EA">
                  <w:pPr>
                    <w:spacing w:after="0" w:line="240" w:lineRule="auto"/>
                    <w:rPr>
                      <w:rFonts w:ascii="Arial" w:hAnsi="Arial" w:cs="Arial"/>
                    </w:rPr>
                  </w:pPr>
                  <w:r w:rsidRPr="00E5776B">
                    <w:rPr>
                      <w:rFonts w:ascii="Arial" w:eastAsia="Arial" w:hAnsi="Arial" w:cs="Arial"/>
                      <w:b/>
                      <w:color w:val="000000"/>
                      <w:u w:val="single"/>
                    </w:rPr>
                    <w:t>TO BE FILLED OUT BY APPOINTING AUTHORITY</w:t>
                  </w:r>
                </w:p>
              </w:tc>
            </w:tr>
          </w:tbl>
          <w:p w14:paraId="4A76C9A0" w14:textId="77777777" w:rsidR="004034E9" w:rsidRPr="00E5776B" w:rsidRDefault="004034E9">
            <w:pPr>
              <w:spacing w:after="0" w:line="240" w:lineRule="auto"/>
              <w:rPr>
                <w:rFonts w:ascii="Arial" w:hAnsi="Arial" w:cs="Arial"/>
              </w:rPr>
            </w:pPr>
          </w:p>
        </w:tc>
        <w:tc>
          <w:tcPr>
            <w:tcW w:w="2534" w:type="dxa"/>
          </w:tcPr>
          <w:p w14:paraId="4A21E4A7" w14:textId="77777777" w:rsidR="004034E9" w:rsidRPr="00E5776B" w:rsidRDefault="004034E9">
            <w:pPr>
              <w:pStyle w:val="EmptyCellLayoutStyle"/>
              <w:spacing w:after="0" w:line="240" w:lineRule="auto"/>
              <w:rPr>
                <w:rFonts w:ascii="Arial" w:hAnsi="Arial" w:cs="Arial"/>
              </w:rPr>
            </w:pPr>
          </w:p>
        </w:tc>
        <w:tc>
          <w:tcPr>
            <w:tcW w:w="179" w:type="dxa"/>
          </w:tcPr>
          <w:p w14:paraId="114DB93B" w14:textId="77777777" w:rsidR="004034E9" w:rsidRPr="00E5776B" w:rsidRDefault="004034E9">
            <w:pPr>
              <w:pStyle w:val="EmptyCellLayoutStyle"/>
              <w:spacing w:after="0" w:line="240" w:lineRule="auto"/>
              <w:rPr>
                <w:rFonts w:ascii="Arial" w:hAnsi="Arial" w:cs="Arial"/>
              </w:rPr>
            </w:pPr>
          </w:p>
        </w:tc>
      </w:tr>
      <w:tr w:rsidR="004034E9" w:rsidRPr="00E5776B" w14:paraId="79EAF5E5" w14:textId="77777777">
        <w:trPr>
          <w:trHeight w:val="174"/>
        </w:trPr>
        <w:tc>
          <w:tcPr>
            <w:tcW w:w="179" w:type="dxa"/>
          </w:tcPr>
          <w:p w14:paraId="246D500F" w14:textId="77777777" w:rsidR="004034E9" w:rsidRPr="00E5776B" w:rsidRDefault="004034E9">
            <w:pPr>
              <w:pStyle w:val="EmptyCellLayoutStyle"/>
              <w:spacing w:after="0" w:line="240" w:lineRule="auto"/>
              <w:rPr>
                <w:rFonts w:ascii="Arial" w:hAnsi="Arial" w:cs="Arial"/>
              </w:rPr>
            </w:pPr>
          </w:p>
        </w:tc>
        <w:tc>
          <w:tcPr>
            <w:tcW w:w="0" w:type="dxa"/>
          </w:tcPr>
          <w:p w14:paraId="10A50EEB" w14:textId="77777777" w:rsidR="004034E9" w:rsidRPr="00E5776B" w:rsidRDefault="004034E9">
            <w:pPr>
              <w:pStyle w:val="EmptyCellLayoutStyle"/>
              <w:spacing w:after="0" w:line="240" w:lineRule="auto"/>
              <w:rPr>
                <w:rFonts w:ascii="Arial" w:hAnsi="Arial" w:cs="Arial"/>
              </w:rPr>
            </w:pPr>
          </w:p>
        </w:tc>
        <w:tc>
          <w:tcPr>
            <w:tcW w:w="0" w:type="dxa"/>
          </w:tcPr>
          <w:p w14:paraId="2739FB14" w14:textId="77777777" w:rsidR="004034E9" w:rsidRPr="00E5776B" w:rsidRDefault="004034E9">
            <w:pPr>
              <w:pStyle w:val="EmptyCellLayoutStyle"/>
              <w:spacing w:after="0" w:line="240" w:lineRule="auto"/>
              <w:rPr>
                <w:rFonts w:ascii="Arial" w:hAnsi="Arial" w:cs="Arial"/>
              </w:rPr>
            </w:pPr>
          </w:p>
        </w:tc>
        <w:tc>
          <w:tcPr>
            <w:tcW w:w="0" w:type="dxa"/>
          </w:tcPr>
          <w:p w14:paraId="76620075" w14:textId="77777777" w:rsidR="004034E9" w:rsidRPr="00E5776B" w:rsidRDefault="004034E9">
            <w:pPr>
              <w:pStyle w:val="EmptyCellLayoutStyle"/>
              <w:spacing w:after="0" w:line="240" w:lineRule="auto"/>
              <w:rPr>
                <w:rFonts w:ascii="Arial" w:hAnsi="Arial" w:cs="Arial"/>
              </w:rPr>
            </w:pPr>
          </w:p>
        </w:tc>
        <w:tc>
          <w:tcPr>
            <w:tcW w:w="0" w:type="dxa"/>
          </w:tcPr>
          <w:p w14:paraId="28B892AC" w14:textId="77777777" w:rsidR="004034E9" w:rsidRPr="00E5776B" w:rsidRDefault="004034E9">
            <w:pPr>
              <w:pStyle w:val="EmptyCellLayoutStyle"/>
              <w:spacing w:after="0" w:line="240" w:lineRule="auto"/>
              <w:rPr>
                <w:rFonts w:ascii="Arial" w:hAnsi="Arial" w:cs="Arial"/>
              </w:rPr>
            </w:pPr>
          </w:p>
        </w:tc>
        <w:tc>
          <w:tcPr>
            <w:tcW w:w="0" w:type="dxa"/>
          </w:tcPr>
          <w:p w14:paraId="4BDFA83A" w14:textId="77777777" w:rsidR="004034E9" w:rsidRPr="00E5776B" w:rsidRDefault="004034E9">
            <w:pPr>
              <w:pStyle w:val="EmptyCellLayoutStyle"/>
              <w:spacing w:after="0" w:line="240" w:lineRule="auto"/>
              <w:rPr>
                <w:rFonts w:ascii="Arial" w:hAnsi="Arial" w:cs="Arial"/>
              </w:rPr>
            </w:pPr>
          </w:p>
        </w:tc>
        <w:tc>
          <w:tcPr>
            <w:tcW w:w="0" w:type="dxa"/>
          </w:tcPr>
          <w:p w14:paraId="5E458772" w14:textId="77777777" w:rsidR="004034E9" w:rsidRPr="00E5776B" w:rsidRDefault="004034E9">
            <w:pPr>
              <w:pStyle w:val="EmptyCellLayoutStyle"/>
              <w:spacing w:after="0" w:line="240" w:lineRule="auto"/>
              <w:rPr>
                <w:rFonts w:ascii="Arial" w:hAnsi="Arial" w:cs="Arial"/>
              </w:rPr>
            </w:pPr>
          </w:p>
        </w:tc>
        <w:tc>
          <w:tcPr>
            <w:tcW w:w="2505" w:type="dxa"/>
          </w:tcPr>
          <w:p w14:paraId="2C69FA1B" w14:textId="77777777" w:rsidR="004034E9" w:rsidRPr="00E5776B" w:rsidRDefault="004034E9">
            <w:pPr>
              <w:pStyle w:val="EmptyCellLayoutStyle"/>
              <w:spacing w:after="0" w:line="240" w:lineRule="auto"/>
              <w:rPr>
                <w:rFonts w:ascii="Arial" w:hAnsi="Arial" w:cs="Arial"/>
              </w:rPr>
            </w:pPr>
          </w:p>
        </w:tc>
        <w:tc>
          <w:tcPr>
            <w:tcW w:w="6120" w:type="dxa"/>
          </w:tcPr>
          <w:p w14:paraId="78ACA18A" w14:textId="77777777" w:rsidR="004034E9" w:rsidRPr="00E5776B" w:rsidRDefault="004034E9">
            <w:pPr>
              <w:pStyle w:val="EmptyCellLayoutStyle"/>
              <w:spacing w:after="0" w:line="240" w:lineRule="auto"/>
              <w:rPr>
                <w:rFonts w:ascii="Arial" w:hAnsi="Arial" w:cs="Arial"/>
              </w:rPr>
            </w:pPr>
          </w:p>
        </w:tc>
        <w:tc>
          <w:tcPr>
            <w:tcW w:w="2534" w:type="dxa"/>
          </w:tcPr>
          <w:p w14:paraId="11BE3321" w14:textId="77777777" w:rsidR="004034E9" w:rsidRPr="00E5776B" w:rsidRDefault="004034E9">
            <w:pPr>
              <w:pStyle w:val="EmptyCellLayoutStyle"/>
              <w:spacing w:after="0" w:line="240" w:lineRule="auto"/>
              <w:rPr>
                <w:rFonts w:ascii="Arial" w:hAnsi="Arial" w:cs="Arial"/>
              </w:rPr>
            </w:pPr>
          </w:p>
        </w:tc>
        <w:tc>
          <w:tcPr>
            <w:tcW w:w="179" w:type="dxa"/>
          </w:tcPr>
          <w:p w14:paraId="48BC468A" w14:textId="77777777" w:rsidR="004034E9" w:rsidRPr="00E5776B" w:rsidRDefault="004034E9">
            <w:pPr>
              <w:pStyle w:val="EmptyCellLayoutStyle"/>
              <w:spacing w:after="0" w:line="240" w:lineRule="auto"/>
              <w:rPr>
                <w:rFonts w:ascii="Arial" w:hAnsi="Arial" w:cs="Arial"/>
              </w:rPr>
            </w:pPr>
          </w:p>
        </w:tc>
      </w:tr>
      <w:tr w:rsidR="00277672" w:rsidRPr="00E5776B" w14:paraId="31EC077E" w14:textId="77777777" w:rsidTr="00277672">
        <w:tc>
          <w:tcPr>
            <w:tcW w:w="179" w:type="dxa"/>
          </w:tcPr>
          <w:p w14:paraId="45E84342" w14:textId="77777777" w:rsidR="004034E9" w:rsidRPr="00E5776B" w:rsidRDefault="004034E9">
            <w:pPr>
              <w:pStyle w:val="EmptyCellLayoutStyle"/>
              <w:spacing w:after="0" w:line="240" w:lineRule="auto"/>
              <w:rPr>
                <w:rFonts w:ascii="Arial" w:hAnsi="Arial" w:cs="Arial"/>
              </w:rPr>
            </w:pPr>
          </w:p>
        </w:tc>
        <w:tc>
          <w:tcPr>
            <w:tcW w:w="0" w:type="dxa"/>
          </w:tcPr>
          <w:p w14:paraId="7A69188F" w14:textId="77777777" w:rsidR="004034E9" w:rsidRPr="00E5776B" w:rsidRDefault="004034E9">
            <w:pPr>
              <w:pStyle w:val="EmptyCellLayoutStyle"/>
              <w:spacing w:after="0" w:line="240" w:lineRule="auto"/>
              <w:rPr>
                <w:rFonts w:ascii="Arial" w:hAnsi="Arial" w:cs="Arial"/>
              </w:rPr>
            </w:pPr>
          </w:p>
        </w:tc>
        <w:tc>
          <w:tcPr>
            <w:tcW w:w="0" w:type="dxa"/>
          </w:tcPr>
          <w:p w14:paraId="2CE02122" w14:textId="77777777" w:rsidR="004034E9" w:rsidRPr="00E5776B" w:rsidRDefault="004034E9">
            <w:pPr>
              <w:pStyle w:val="EmptyCellLayoutStyle"/>
              <w:spacing w:after="0" w:line="240" w:lineRule="auto"/>
              <w:rPr>
                <w:rFonts w:ascii="Arial" w:hAnsi="Arial" w:cs="Arial"/>
              </w:rPr>
            </w:pPr>
          </w:p>
        </w:tc>
        <w:tc>
          <w:tcPr>
            <w:tcW w:w="0" w:type="dxa"/>
          </w:tcPr>
          <w:p w14:paraId="2D63E082" w14:textId="77777777" w:rsidR="004034E9" w:rsidRPr="00E5776B" w:rsidRDefault="004034E9">
            <w:pPr>
              <w:pStyle w:val="EmptyCellLayoutStyle"/>
              <w:spacing w:after="0" w:line="240" w:lineRule="auto"/>
              <w:rPr>
                <w:rFonts w:ascii="Arial" w:hAnsi="Arial" w:cs="Arial"/>
              </w:rPr>
            </w:pPr>
          </w:p>
        </w:tc>
        <w:tc>
          <w:tcPr>
            <w:tcW w:w="0" w:type="dxa"/>
          </w:tcPr>
          <w:p w14:paraId="6BA895D1" w14:textId="77777777" w:rsidR="004034E9" w:rsidRPr="00E5776B" w:rsidRDefault="004034E9">
            <w:pPr>
              <w:pStyle w:val="EmptyCellLayoutStyle"/>
              <w:spacing w:after="0" w:line="240" w:lineRule="auto"/>
              <w:rPr>
                <w:rFonts w:ascii="Arial" w:hAnsi="Arial" w:cs="Arial"/>
              </w:rPr>
            </w:pPr>
          </w:p>
        </w:tc>
        <w:tc>
          <w:tcPr>
            <w:tcW w:w="0" w:type="dxa"/>
          </w:tcPr>
          <w:p w14:paraId="3D8874C7" w14:textId="77777777" w:rsidR="004034E9" w:rsidRPr="00E5776B" w:rsidRDefault="004034E9">
            <w:pPr>
              <w:pStyle w:val="EmptyCellLayoutStyle"/>
              <w:spacing w:after="0" w:line="240" w:lineRule="auto"/>
              <w:rPr>
                <w:rFonts w:ascii="Arial" w:hAnsi="Arial" w:cs="Arial"/>
              </w:rPr>
            </w:pPr>
          </w:p>
        </w:tc>
        <w:tc>
          <w:tcPr>
            <w:tcW w:w="0" w:type="dxa"/>
          </w:tcPr>
          <w:p w14:paraId="36F4C7E4" w14:textId="77777777" w:rsidR="004034E9" w:rsidRPr="00E5776B" w:rsidRDefault="004034E9">
            <w:pPr>
              <w:pStyle w:val="EmptyCellLayoutStyle"/>
              <w:spacing w:after="0" w:line="240" w:lineRule="auto"/>
              <w:rPr>
                <w:rFonts w:ascii="Arial" w:hAnsi="Arial" w:cs="Arial"/>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4034E9" w:rsidRPr="00E5776B" w14:paraId="6A135DDD" w14:textId="77777777">
              <w:trPr>
                <w:trHeight w:val="180"/>
              </w:trPr>
              <w:tc>
                <w:tcPr>
                  <w:tcW w:w="180" w:type="dxa"/>
                  <w:tcBorders>
                    <w:top w:val="single" w:sz="15" w:space="0" w:color="000000"/>
                    <w:left w:val="single" w:sz="15" w:space="0" w:color="000000"/>
                  </w:tcBorders>
                </w:tcPr>
                <w:p w14:paraId="67A5483F" w14:textId="77777777" w:rsidR="004034E9" w:rsidRPr="00E5776B" w:rsidRDefault="004034E9">
                  <w:pPr>
                    <w:pStyle w:val="EmptyCellLayoutStyle"/>
                    <w:spacing w:after="0" w:line="240" w:lineRule="auto"/>
                    <w:rPr>
                      <w:rFonts w:ascii="Arial" w:hAnsi="Arial" w:cs="Arial"/>
                    </w:rPr>
                  </w:pPr>
                </w:p>
              </w:tc>
              <w:tc>
                <w:tcPr>
                  <w:tcW w:w="10800" w:type="dxa"/>
                  <w:tcBorders>
                    <w:top w:val="single" w:sz="15" w:space="0" w:color="000000"/>
                  </w:tcBorders>
                </w:tcPr>
                <w:p w14:paraId="4AD19199" w14:textId="77777777" w:rsidR="004034E9" w:rsidRPr="00E5776B" w:rsidRDefault="004034E9">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64CB65F5" w14:textId="77777777" w:rsidR="004034E9" w:rsidRPr="00E5776B" w:rsidRDefault="004034E9">
                  <w:pPr>
                    <w:pStyle w:val="EmptyCellLayoutStyle"/>
                    <w:spacing w:after="0" w:line="240" w:lineRule="auto"/>
                    <w:rPr>
                      <w:rFonts w:ascii="Arial" w:hAnsi="Arial" w:cs="Arial"/>
                    </w:rPr>
                  </w:pPr>
                </w:p>
              </w:tc>
            </w:tr>
            <w:tr w:rsidR="004034E9" w:rsidRPr="00E5776B" w14:paraId="52BCB01B" w14:textId="77777777">
              <w:trPr>
                <w:trHeight w:val="270"/>
              </w:trPr>
              <w:tc>
                <w:tcPr>
                  <w:tcW w:w="180" w:type="dxa"/>
                  <w:tcBorders>
                    <w:left w:val="single" w:sz="15" w:space="0" w:color="000000"/>
                  </w:tcBorders>
                </w:tcPr>
                <w:p w14:paraId="0404DCC7" w14:textId="77777777" w:rsidR="004034E9" w:rsidRPr="00E5776B" w:rsidRDefault="004034E9">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4034E9" w:rsidRPr="00E5776B" w14:paraId="2A8370A8" w14:textId="77777777">
                    <w:trPr>
                      <w:trHeight w:val="192"/>
                    </w:trPr>
                    <w:tc>
                      <w:tcPr>
                        <w:tcW w:w="10800" w:type="dxa"/>
                        <w:tcBorders>
                          <w:top w:val="nil"/>
                          <w:left w:val="nil"/>
                          <w:bottom w:val="nil"/>
                          <w:right w:val="nil"/>
                        </w:tcBorders>
                        <w:tcMar>
                          <w:top w:w="39" w:type="dxa"/>
                          <w:left w:w="39" w:type="dxa"/>
                          <w:bottom w:w="39" w:type="dxa"/>
                          <w:right w:w="39" w:type="dxa"/>
                        </w:tcMar>
                      </w:tcPr>
                      <w:p w14:paraId="49966A93" w14:textId="77777777" w:rsidR="004034E9" w:rsidRPr="00E5776B" w:rsidRDefault="00CC70EA">
                        <w:pPr>
                          <w:spacing w:after="0" w:line="240" w:lineRule="auto"/>
                          <w:rPr>
                            <w:rFonts w:ascii="Arial" w:hAnsi="Arial" w:cs="Arial"/>
                          </w:rPr>
                        </w:pPr>
                        <w:r w:rsidRPr="00E5776B">
                          <w:rPr>
                            <w:rFonts w:ascii="Arial" w:eastAsia="Arial" w:hAnsi="Arial" w:cs="Arial"/>
                            <w:b/>
                            <w:color w:val="000000"/>
                            <w:sz w:val="16"/>
                          </w:rPr>
                          <w:t xml:space="preserve">Indicate any exceptions or additions to the statements of </w:t>
                        </w:r>
                        <w:proofErr w:type="gramStart"/>
                        <w:r w:rsidRPr="00E5776B">
                          <w:rPr>
                            <w:rFonts w:ascii="Arial" w:eastAsia="Arial" w:hAnsi="Arial" w:cs="Arial"/>
                            <w:b/>
                            <w:color w:val="000000"/>
                            <w:sz w:val="16"/>
                          </w:rPr>
                          <w:t>employee</w:t>
                        </w:r>
                        <w:proofErr w:type="gramEnd"/>
                        <w:r w:rsidRPr="00E5776B">
                          <w:rPr>
                            <w:rFonts w:ascii="Arial" w:eastAsia="Arial" w:hAnsi="Arial" w:cs="Arial"/>
                            <w:b/>
                            <w:color w:val="000000"/>
                            <w:sz w:val="16"/>
                          </w:rPr>
                          <w:t xml:space="preserve"> or supervisors.</w:t>
                        </w:r>
                      </w:p>
                    </w:tc>
                  </w:tr>
                </w:tbl>
                <w:p w14:paraId="0F859C0D"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13C048FC" w14:textId="77777777" w:rsidR="004034E9" w:rsidRPr="00E5776B" w:rsidRDefault="004034E9">
                  <w:pPr>
                    <w:pStyle w:val="EmptyCellLayoutStyle"/>
                    <w:spacing w:after="0" w:line="240" w:lineRule="auto"/>
                    <w:rPr>
                      <w:rFonts w:ascii="Arial" w:hAnsi="Arial" w:cs="Arial"/>
                    </w:rPr>
                  </w:pPr>
                </w:p>
              </w:tc>
            </w:tr>
            <w:tr w:rsidR="004034E9" w:rsidRPr="00E5776B" w14:paraId="6B4D5CBA" w14:textId="77777777">
              <w:trPr>
                <w:trHeight w:val="89"/>
              </w:trPr>
              <w:tc>
                <w:tcPr>
                  <w:tcW w:w="180" w:type="dxa"/>
                  <w:tcBorders>
                    <w:left w:val="single" w:sz="15" w:space="0" w:color="000000"/>
                  </w:tcBorders>
                </w:tcPr>
                <w:p w14:paraId="2BBCDD5E" w14:textId="77777777" w:rsidR="004034E9" w:rsidRPr="00E5776B" w:rsidRDefault="004034E9">
                  <w:pPr>
                    <w:pStyle w:val="EmptyCellLayoutStyle"/>
                    <w:spacing w:after="0" w:line="240" w:lineRule="auto"/>
                    <w:rPr>
                      <w:rFonts w:ascii="Arial" w:hAnsi="Arial" w:cs="Arial"/>
                    </w:rPr>
                  </w:pPr>
                </w:p>
              </w:tc>
              <w:tc>
                <w:tcPr>
                  <w:tcW w:w="10800" w:type="dxa"/>
                </w:tcPr>
                <w:p w14:paraId="078525A9"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1A0274F3" w14:textId="77777777" w:rsidR="004034E9" w:rsidRPr="00E5776B" w:rsidRDefault="004034E9">
                  <w:pPr>
                    <w:pStyle w:val="EmptyCellLayoutStyle"/>
                    <w:spacing w:after="0" w:line="240" w:lineRule="auto"/>
                    <w:rPr>
                      <w:rFonts w:ascii="Arial" w:hAnsi="Arial" w:cs="Arial"/>
                    </w:rPr>
                  </w:pPr>
                </w:p>
              </w:tc>
            </w:tr>
            <w:tr w:rsidR="004034E9" w:rsidRPr="00E5776B" w14:paraId="03802A71" w14:textId="77777777">
              <w:trPr>
                <w:trHeight w:val="290"/>
              </w:trPr>
              <w:tc>
                <w:tcPr>
                  <w:tcW w:w="180" w:type="dxa"/>
                  <w:tcBorders>
                    <w:left w:val="single" w:sz="15" w:space="0" w:color="000000"/>
                  </w:tcBorders>
                </w:tcPr>
                <w:p w14:paraId="11EB2C3B" w14:textId="77777777" w:rsidR="004034E9" w:rsidRPr="00E5776B" w:rsidRDefault="004034E9">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4034E9" w:rsidRPr="00E5776B" w14:paraId="2B77D51C" w14:textId="77777777">
                    <w:trPr>
                      <w:trHeight w:val="212"/>
                    </w:trPr>
                    <w:tc>
                      <w:tcPr>
                        <w:tcW w:w="10800" w:type="dxa"/>
                        <w:tcBorders>
                          <w:top w:val="nil"/>
                          <w:left w:val="nil"/>
                          <w:bottom w:val="nil"/>
                          <w:right w:val="nil"/>
                        </w:tcBorders>
                        <w:tcMar>
                          <w:top w:w="39" w:type="dxa"/>
                          <w:left w:w="39" w:type="dxa"/>
                          <w:bottom w:w="39" w:type="dxa"/>
                          <w:right w:w="39" w:type="dxa"/>
                        </w:tcMar>
                      </w:tcPr>
                      <w:p w14:paraId="060C9334" w14:textId="77777777" w:rsidR="004034E9" w:rsidRPr="00E5776B" w:rsidRDefault="00CC70EA">
                        <w:pPr>
                          <w:spacing w:after="0" w:line="240" w:lineRule="auto"/>
                          <w:rPr>
                            <w:rFonts w:ascii="Arial" w:hAnsi="Arial" w:cs="Arial"/>
                          </w:rPr>
                        </w:pPr>
                        <w:r w:rsidRPr="00E5776B">
                          <w:rPr>
                            <w:rFonts w:ascii="Arial" w:eastAsia="Arial" w:hAnsi="Arial" w:cs="Arial"/>
                            <w:color w:val="000000"/>
                          </w:rPr>
                          <w:t>None.</w:t>
                        </w:r>
                      </w:p>
                    </w:tc>
                  </w:tr>
                </w:tbl>
                <w:p w14:paraId="2F3754E3"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78C04767" w14:textId="77777777" w:rsidR="004034E9" w:rsidRPr="00E5776B" w:rsidRDefault="004034E9">
                  <w:pPr>
                    <w:pStyle w:val="EmptyCellLayoutStyle"/>
                    <w:spacing w:after="0" w:line="240" w:lineRule="auto"/>
                    <w:rPr>
                      <w:rFonts w:ascii="Arial" w:hAnsi="Arial" w:cs="Arial"/>
                    </w:rPr>
                  </w:pPr>
                </w:p>
              </w:tc>
            </w:tr>
            <w:tr w:rsidR="004034E9" w:rsidRPr="00E5776B" w14:paraId="0A90BC02" w14:textId="77777777">
              <w:trPr>
                <w:trHeight w:val="69"/>
              </w:trPr>
              <w:tc>
                <w:tcPr>
                  <w:tcW w:w="180" w:type="dxa"/>
                  <w:tcBorders>
                    <w:left w:val="single" w:sz="15" w:space="0" w:color="000000"/>
                    <w:bottom w:val="single" w:sz="15" w:space="0" w:color="000000"/>
                  </w:tcBorders>
                </w:tcPr>
                <w:p w14:paraId="66E8D371" w14:textId="77777777" w:rsidR="004034E9" w:rsidRPr="00E5776B" w:rsidRDefault="004034E9">
                  <w:pPr>
                    <w:pStyle w:val="EmptyCellLayoutStyle"/>
                    <w:spacing w:after="0" w:line="240" w:lineRule="auto"/>
                    <w:rPr>
                      <w:rFonts w:ascii="Arial" w:hAnsi="Arial" w:cs="Arial"/>
                    </w:rPr>
                  </w:pPr>
                </w:p>
              </w:tc>
              <w:tc>
                <w:tcPr>
                  <w:tcW w:w="10800" w:type="dxa"/>
                  <w:tcBorders>
                    <w:bottom w:val="single" w:sz="15" w:space="0" w:color="000000"/>
                  </w:tcBorders>
                </w:tcPr>
                <w:p w14:paraId="0D047E34"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06A56CE" w14:textId="77777777" w:rsidR="004034E9" w:rsidRPr="00E5776B" w:rsidRDefault="004034E9">
                  <w:pPr>
                    <w:pStyle w:val="EmptyCellLayoutStyle"/>
                    <w:spacing w:after="0" w:line="240" w:lineRule="auto"/>
                    <w:rPr>
                      <w:rFonts w:ascii="Arial" w:hAnsi="Arial" w:cs="Arial"/>
                    </w:rPr>
                  </w:pPr>
                </w:p>
              </w:tc>
            </w:tr>
          </w:tbl>
          <w:p w14:paraId="6D8961C8" w14:textId="77777777" w:rsidR="004034E9" w:rsidRPr="00E5776B" w:rsidRDefault="004034E9">
            <w:pPr>
              <w:spacing w:after="0" w:line="240" w:lineRule="auto"/>
              <w:rPr>
                <w:rFonts w:ascii="Arial" w:hAnsi="Arial" w:cs="Arial"/>
              </w:rPr>
            </w:pPr>
          </w:p>
        </w:tc>
        <w:tc>
          <w:tcPr>
            <w:tcW w:w="179" w:type="dxa"/>
          </w:tcPr>
          <w:p w14:paraId="5154812A" w14:textId="77777777" w:rsidR="004034E9" w:rsidRPr="00E5776B" w:rsidRDefault="004034E9">
            <w:pPr>
              <w:pStyle w:val="EmptyCellLayoutStyle"/>
              <w:spacing w:after="0" w:line="240" w:lineRule="auto"/>
              <w:rPr>
                <w:rFonts w:ascii="Arial" w:hAnsi="Arial" w:cs="Arial"/>
              </w:rPr>
            </w:pPr>
          </w:p>
        </w:tc>
      </w:tr>
      <w:tr w:rsidR="004034E9" w:rsidRPr="00E5776B" w14:paraId="1A9F12BB" w14:textId="77777777">
        <w:trPr>
          <w:trHeight w:val="114"/>
        </w:trPr>
        <w:tc>
          <w:tcPr>
            <w:tcW w:w="179" w:type="dxa"/>
          </w:tcPr>
          <w:p w14:paraId="46E84171" w14:textId="77777777" w:rsidR="004034E9" w:rsidRPr="00E5776B" w:rsidRDefault="004034E9">
            <w:pPr>
              <w:pStyle w:val="EmptyCellLayoutStyle"/>
              <w:spacing w:after="0" w:line="240" w:lineRule="auto"/>
              <w:rPr>
                <w:rFonts w:ascii="Arial" w:hAnsi="Arial" w:cs="Arial"/>
              </w:rPr>
            </w:pPr>
          </w:p>
        </w:tc>
        <w:tc>
          <w:tcPr>
            <w:tcW w:w="0" w:type="dxa"/>
          </w:tcPr>
          <w:p w14:paraId="57236FA1" w14:textId="77777777" w:rsidR="004034E9" w:rsidRPr="00E5776B" w:rsidRDefault="004034E9">
            <w:pPr>
              <w:pStyle w:val="EmptyCellLayoutStyle"/>
              <w:spacing w:after="0" w:line="240" w:lineRule="auto"/>
              <w:rPr>
                <w:rFonts w:ascii="Arial" w:hAnsi="Arial" w:cs="Arial"/>
              </w:rPr>
            </w:pPr>
          </w:p>
        </w:tc>
        <w:tc>
          <w:tcPr>
            <w:tcW w:w="0" w:type="dxa"/>
          </w:tcPr>
          <w:p w14:paraId="057E5CB1" w14:textId="77777777" w:rsidR="004034E9" w:rsidRPr="00E5776B" w:rsidRDefault="004034E9">
            <w:pPr>
              <w:pStyle w:val="EmptyCellLayoutStyle"/>
              <w:spacing w:after="0" w:line="240" w:lineRule="auto"/>
              <w:rPr>
                <w:rFonts w:ascii="Arial" w:hAnsi="Arial" w:cs="Arial"/>
              </w:rPr>
            </w:pPr>
          </w:p>
        </w:tc>
        <w:tc>
          <w:tcPr>
            <w:tcW w:w="0" w:type="dxa"/>
          </w:tcPr>
          <w:p w14:paraId="5BB6A6AD" w14:textId="77777777" w:rsidR="004034E9" w:rsidRPr="00E5776B" w:rsidRDefault="004034E9">
            <w:pPr>
              <w:pStyle w:val="EmptyCellLayoutStyle"/>
              <w:spacing w:after="0" w:line="240" w:lineRule="auto"/>
              <w:rPr>
                <w:rFonts w:ascii="Arial" w:hAnsi="Arial" w:cs="Arial"/>
              </w:rPr>
            </w:pPr>
          </w:p>
        </w:tc>
        <w:tc>
          <w:tcPr>
            <w:tcW w:w="0" w:type="dxa"/>
          </w:tcPr>
          <w:p w14:paraId="0925136B" w14:textId="77777777" w:rsidR="004034E9" w:rsidRPr="00E5776B" w:rsidRDefault="004034E9">
            <w:pPr>
              <w:pStyle w:val="EmptyCellLayoutStyle"/>
              <w:spacing w:after="0" w:line="240" w:lineRule="auto"/>
              <w:rPr>
                <w:rFonts w:ascii="Arial" w:hAnsi="Arial" w:cs="Arial"/>
              </w:rPr>
            </w:pPr>
          </w:p>
        </w:tc>
        <w:tc>
          <w:tcPr>
            <w:tcW w:w="0" w:type="dxa"/>
          </w:tcPr>
          <w:p w14:paraId="6E6697CE" w14:textId="77777777" w:rsidR="004034E9" w:rsidRPr="00E5776B" w:rsidRDefault="004034E9">
            <w:pPr>
              <w:pStyle w:val="EmptyCellLayoutStyle"/>
              <w:spacing w:after="0" w:line="240" w:lineRule="auto"/>
              <w:rPr>
                <w:rFonts w:ascii="Arial" w:hAnsi="Arial" w:cs="Arial"/>
              </w:rPr>
            </w:pPr>
          </w:p>
        </w:tc>
        <w:tc>
          <w:tcPr>
            <w:tcW w:w="0" w:type="dxa"/>
          </w:tcPr>
          <w:p w14:paraId="70DAB2EB" w14:textId="77777777" w:rsidR="004034E9" w:rsidRPr="00E5776B" w:rsidRDefault="004034E9">
            <w:pPr>
              <w:pStyle w:val="EmptyCellLayoutStyle"/>
              <w:spacing w:after="0" w:line="240" w:lineRule="auto"/>
              <w:rPr>
                <w:rFonts w:ascii="Arial" w:hAnsi="Arial" w:cs="Arial"/>
              </w:rPr>
            </w:pPr>
          </w:p>
        </w:tc>
        <w:tc>
          <w:tcPr>
            <w:tcW w:w="2505" w:type="dxa"/>
          </w:tcPr>
          <w:p w14:paraId="110ECF98" w14:textId="77777777" w:rsidR="004034E9" w:rsidRPr="00E5776B" w:rsidRDefault="004034E9">
            <w:pPr>
              <w:pStyle w:val="EmptyCellLayoutStyle"/>
              <w:spacing w:after="0" w:line="240" w:lineRule="auto"/>
              <w:rPr>
                <w:rFonts w:ascii="Arial" w:hAnsi="Arial" w:cs="Arial"/>
              </w:rPr>
            </w:pPr>
          </w:p>
        </w:tc>
        <w:tc>
          <w:tcPr>
            <w:tcW w:w="6120" w:type="dxa"/>
          </w:tcPr>
          <w:p w14:paraId="003EB531" w14:textId="77777777" w:rsidR="004034E9" w:rsidRPr="00E5776B" w:rsidRDefault="004034E9">
            <w:pPr>
              <w:pStyle w:val="EmptyCellLayoutStyle"/>
              <w:spacing w:after="0" w:line="240" w:lineRule="auto"/>
              <w:rPr>
                <w:rFonts w:ascii="Arial" w:hAnsi="Arial" w:cs="Arial"/>
              </w:rPr>
            </w:pPr>
          </w:p>
        </w:tc>
        <w:tc>
          <w:tcPr>
            <w:tcW w:w="2534" w:type="dxa"/>
          </w:tcPr>
          <w:p w14:paraId="00B9CA68" w14:textId="77777777" w:rsidR="004034E9" w:rsidRPr="00E5776B" w:rsidRDefault="004034E9">
            <w:pPr>
              <w:pStyle w:val="EmptyCellLayoutStyle"/>
              <w:spacing w:after="0" w:line="240" w:lineRule="auto"/>
              <w:rPr>
                <w:rFonts w:ascii="Arial" w:hAnsi="Arial" w:cs="Arial"/>
              </w:rPr>
            </w:pPr>
          </w:p>
        </w:tc>
        <w:tc>
          <w:tcPr>
            <w:tcW w:w="179" w:type="dxa"/>
          </w:tcPr>
          <w:p w14:paraId="7296B4B2" w14:textId="77777777" w:rsidR="004034E9" w:rsidRPr="00E5776B" w:rsidRDefault="004034E9">
            <w:pPr>
              <w:pStyle w:val="EmptyCellLayoutStyle"/>
              <w:spacing w:after="0" w:line="240" w:lineRule="auto"/>
              <w:rPr>
                <w:rFonts w:ascii="Arial" w:hAnsi="Arial" w:cs="Arial"/>
              </w:rPr>
            </w:pPr>
          </w:p>
        </w:tc>
      </w:tr>
      <w:tr w:rsidR="00277672" w:rsidRPr="00E5776B" w14:paraId="333607DB" w14:textId="77777777" w:rsidTr="00277672">
        <w:tc>
          <w:tcPr>
            <w:tcW w:w="179" w:type="dxa"/>
          </w:tcPr>
          <w:p w14:paraId="639E44C2" w14:textId="77777777" w:rsidR="004034E9" w:rsidRPr="00E5776B" w:rsidRDefault="004034E9">
            <w:pPr>
              <w:pStyle w:val="EmptyCellLayoutStyle"/>
              <w:spacing w:after="0" w:line="240" w:lineRule="auto"/>
              <w:rPr>
                <w:rFonts w:ascii="Arial" w:hAnsi="Arial" w:cs="Arial"/>
              </w:rPr>
            </w:pPr>
          </w:p>
        </w:tc>
        <w:tc>
          <w:tcPr>
            <w:tcW w:w="0" w:type="dxa"/>
          </w:tcPr>
          <w:p w14:paraId="49C0A27D" w14:textId="77777777" w:rsidR="004034E9" w:rsidRPr="00E5776B" w:rsidRDefault="004034E9">
            <w:pPr>
              <w:pStyle w:val="EmptyCellLayoutStyle"/>
              <w:spacing w:after="0" w:line="240" w:lineRule="auto"/>
              <w:rPr>
                <w:rFonts w:ascii="Arial" w:hAnsi="Arial" w:cs="Arial"/>
              </w:rPr>
            </w:pPr>
          </w:p>
        </w:tc>
        <w:tc>
          <w:tcPr>
            <w:tcW w:w="0" w:type="dxa"/>
          </w:tcPr>
          <w:p w14:paraId="7E267158" w14:textId="77777777" w:rsidR="004034E9" w:rsidRPr="00E5776B" w:rsidRDefault="004034E9">
            <w:pPr>
              <w:pStyle w:val="EmptyCellLayoutStyle"/>
              <w:spacing w:after="0" w:line="240" w:lineRule="auto"/>
              <w:rPr>
                <w:rFonts w:ascii="Arial" w:hAnsi="Arial" w:cs="Arial"/>
              </w:rPr>
            </w:pPr>
          </w:p>
        </w:tc>
        <w:tc>
          <w:tcPr>
            <w:tcW w:w="0" w:type="dxa"/>
          </w:tcPr>
          <w:p w14:paraId="23D7384E" w14:textId="77777777" w:rsidR="004034E9" w:rsidRPr="00E5776B" w:rsidRDefault="004034E9">
            <w:pPr>
              <w:pStyle w:val="EmptyCellLayoutStyle"/>
              <w:spacing w:after="0" w:line="240" w:lineRule="auto"/>
              <w:rPr>
                <w:rFonts w:ascii="Arial" w:hAnsi="Arial" w:cs="Arial"/>
              </w:rPr>
            </w:pPr>
          </w:p>
        </w:tc>
        <w:tc>
          <w:tcPr>
            <w:tcW w:w="0" w:type="dxa"/>
          </w:tcPr>
          <w:p w14:paraId="1297BB37" w14:textId="77777777" w:rsidR="004034E9" w:rsidRPr="00E5776B" w:rsidRDefault="004034E9">
            <w:pPr>
              <w:pStyle w:val="EmptyCellLayoutStyle"/>
              <w:spacing w:after="0" w:line="240" w:lineRule="auto"/>
              <w:rPr>
                <w:rFonts w:ascii="Arial" w:hAnsi="Arial" w:cs="Arial"/>
              </w:rPr>
            </w:pPr>
          </w:p>
        </w:tc>
        <w:tc>
          <w:tcPr>
            <w:tcW w:w="0" w:type="dxa"/>
          </w:tcPr>
          <w:p w14:paraId="61F5ED44" w14:textId="77777777" w:rsidR="004034E9" w:rsidRPr="00E5776B" w:rsidRDefault="004034E9">
            <w:pPr>
              <w:pStyle w:val="EmptyCellLayoutStyle"/>
              <w:spacing w:after="0" w:line="240" w:lineRule="auto"/>
              <w:rPr>
                <w:rFonts w:ascii="Arial" w:hAnsi="Arial" w:cs="Arial"/>
              </w:rPr>
            </w:pPr>
          </w:p>
        </w:tc>
        <w:tc>
          <w:tcPr>
            <w:tcW w:w="0" w:type="dxa"/>
          </w:tcPr>
          <w:p w14:paraId="329C4410" w14:textId="77777777" w:rsidR="004034E9" w:rsidRPr="00E5776B" w:rsidRDefault="004034E9">
            <w:pPr>
              <w:pStyle w:val="EmptyCellLayoutStyle"/>
              <w:spacing w:after="0" w:line="240" w:lineRule="auto"/>
              <w:rPr>
                <w:rFonts w:ascii="Arial" w:hAnsi="Arial" w:cs="Arial"/>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4034E9" w:rsidRPr="00E5776B" w14:paraId="5E5833DA" w14:textId="77777777">
              <w:trPr>
                <w:trHeight w:val="180"/>
              </w:trPr>
              <w:tc>
                <w:tcPr>
                  <w:tcW w:w="180" w:type="dxa"/>
                  <w:tcBorders>
                    <w:top w:val="single" w:sz="15" w:space="0" w:color="000000"/>
                    <w:left w:val="single" w:sz="15" w:space="0" w:color="000000"/>
                  </w:tcBorders>
                </w:tcPr>
                <w:p w14:paraId="2FEBE50B" w14:textId="77777777" w:rsidR="004034E9" w:rsidRPr="00E5776B" w:rsidRDefault="004034E9">
                  <w:pPr>
                    <w:pStyle w:val="EmptyCellLayoutStyle"/>
                    <w:spacing w:after="0" w:line="240" w:lineRule="auto"/>
                    <w:rPr>
                      <w:rFonts w:ascii="Arial" w:hAnsi="Arial" w:cs="Arial"/>
                    </w:rPr>
                  </w:pPr>
                </w:p>
              </w:tc>
              <w:tc>
                <w:tcPr>
                  <w:tcW w:w="5220" w:type="dxa"/>
                  <w:tcBorders>
                    <w:top w:val="single" w:sz="15" w:space="0" w:color="000000"/>
                  </w:tcBorders>
                </w:tcPr>
                <w:p w14:paraId="07BE9890" w14:textId="77777777" w:rsidR="004034E9" w:rsidRPr="00E5776B" w:rsidRDefault="004034E9">
                  <w:pPr>
                    <w:pStyle w:val="EmptyCellLayoutStyle"/>
                    <w:spacing w:after="0" w:line="240" w:lineRule="auto"/>
                    <w:rPr>
                      <w:rFonts w:ascii="Arial" w:hAnsi="Arial" w:cs="Arial"/>
                    </w:rPr>
                  </w:pPr>
                </w:p>
              </w:tc>
              <w:tc>
                <w:tcPr>
                  <w:tcW w:w="359" w:type="dxa"/>
                  <w:tcBorders>
                    <w:top w:val="single" w:sz="15" w:space="0" w:color="000000"/>
                  </w:tcBorders>
                </w:tcPr>
                <w:p w14:paraId="35EF7D51" w14:textId="77777777" w:rsidR="004034E9" w:rsidRPr="00E5776B" w:rsidRDefault="004034E9">
                  <w:pPr>
                    <w:pStyle w:val="EmptyCellLayoutStyle"/>
                    <w:spacing w:after="0" w:line="240" w:lineRule="auto"/>
                    <w:rPr>
                      <w:rFonts w:ascii="Arial" w:hAnsi="Arial" w:cs="Arial"/>
                    </w:rPr>
                  </w:pPr>
                </w:p>
              </w:tc>
              <w:tc>
                <w:tcPr>
                  <w:tcW w:w="5220" w:type="dxa"/>
                  <w:tcBorders>
                    <w:top w:val="single" w:sz="15" w:space="0" w:color="000000"/>
                  </w:tcBorders>
                </w:tcPr>
                <w:p w14:paraId="3FA75E53" w14:textId="77777777" w:rsidR="004034E9" w:rsidRPr="00E5776B" w:rsidRDefault="004034E9">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2DA5E16" w14:textId="77777777" w:rsidR="004034E9" w:rsidRPr="00E5776B" w:rsidRDefault="004034E9">
                  <w:pPr>
                    <w:pStyle w:val="EmptyCellLayoutStyle"/>
                    <w:spacing w:after="0" w:line="240" w:lineRule="auto"/>
                    <w:rPr>
                      <w:rFonts w:ascii="Arial" w:hAnsi="Arial" w:cs="Arial"/>
                    </w:rPr>
                  </w:pPr>
                </w:p>
              </w:tc>
            </w:tr>
            <w:tr w:rsidR="00277672" w:rsidRPr="00E5776B" w14:paraId="4683085A" w14:textId="77777777" w:rsidTr="00277672">
              <w:trPr>
                <w:trHeight w:val="359"/>
              </w:trPr>
              <w:tc>
                <w:tcPr>
                  <w:tcW w:w="180" w:type="dxa"/>
                  <w:tcBorders>
                    <w:left w:val="single" w:sz="15" w:space="0" w:color="000000"/>
                  </w:tcBorders>
                </w:tcPr>
                <w:p w14:paraId="78CA256F" w14:textId="77777777" w:rsidR="004034E9" w:rsidRPr="00E5776B" w:rsidRDefault="004034E9">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4034E9" w:rsidRPr="00E5776B" w14:paraId="064FDDF4" w14:textId="77777777">
                    <w:trPr>
                      <w:trHeight w:val="282"/>
                    </w:trPr>
                    <w:tc>
                      <w:tcPr>
                        <w:tcW w:w="10800" w:type="dxa"/>
                        <w:tcBorders>
                          <w:top w:val="nil"/>
                          <w:left w:val="nil"/>
                          <w:bottom w:val="nil"/>
                          <w:right w:val="nil"/>
                        </w:tcBorders>
                        <w:tcMar>
                          <w:top w:w="39" w:type="dxa"/>
                          <w:left w:w="39" w:type="dxa"/>
                          <w:bottom w:w="39" w:type="dxa"/>
                          <w:right w:w="39" w:type="dxa"/>
                        </w:tcMar>
                      </w:tcPr>
                      <w:p w14:paraId="7E0AFB19" w14:textId="77777777" w:rsidR="004034E9" w:rsidRPr="00E5776B" w:rsidRDefault="00CC70EA">
                        <w:pPr>
                          <w:spacing w:after="0" w:line="240" w:lineRule="auto"/>
                          <w:rPr>
                            <w:rFonts w:ascii="Arial" w:hAnsi="Arial" w:cs="Arial"/>
                          </w:rPr>
                        </w:pPr>
                        <w:r w:rsidRPr="00E5776B">
                          <w:rPr>
                            <w:rFonts w:ascii="Arial" w:eastAsia="Arial" w:hAnsi="Arial" w:cs="Arial"/>
                            <w:b/>
                            <w:i/>
                            <w:color w:val="000000"/>
                          </w:rPr>
                          <w:t>I certify that the entries on these pages are accurate and complete.</w:t>
                        </w:r>
                      </w:p>
                    </w:tc>
                  </w:tr>
                </w:tbl>
                <w:p w14:paraId="41029476"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146A210F" w14:textId="77777777" w:rsidR="004034E9" w:rsidRPr="00E5776B" w:rsidRDefault="004034E9">
                  <w:pPr>
                    <w:pStyle w:val="EmptyCellLayoutStyle"/>
                    <w:spacing w:after="0" w:line="240" w:lineRule="auto"/>
                    <w:rPr>
                      <w:rFonts w:ascii="Arial" w:hAnsi="Arial" w:cs="Arial"/>
                    </w:rPr>
                  </w:pPr>
                </w:p>
              </w:tc>
            </w:tr>
            <w:tr w:rsidR="004034E9" w:rsidRPr="00E5776B" w14:paraId="0CA78CAE" w14:textId="77777777">
              <w:trPr>
                <w:trHeight w:val="180"/>
              </w:trPr>
              <w:tc>
                <w:tcPr>
                  <w:tcW w:w="180" w:type="dxa"/>
                  <w:tcBorders>
                    <w:left w:val="single" w:sz="15" w:space="0" w:color="000000"/>
                  </w:tcBorders>
                </w:tcPr>
                <w:p w14:paraId="2BE43E9C" w14:textId="77777777" w:rsidR="004034E9" w:rsidRPr="00E5776B" w:rsidRDefault="004034E9">
                  <w:pPr>
                    <w:pStyle w:val="EmptyCellLayoutStyle"/>
                    <w:spacing w:after="0" w:line="240" w:lineRule="auto"/>
                    <w:rPr>
                      <w:rFonts w:ascii="Arial" w:hAnsi="Arial" w:cs="Arial"/>
                    </w:rPr>
                  </w:pPr>
                </w:p>
              </w:tc>
              <w:tc>
                <w:tcPr>
                  <w:tcW w:w="5220" w:type="dxa"/>
                </w:tcPr>
                <w:p w14:paraId="6E42BF4F" w14:textId="77777777" w:rsidR="004034E9" w:rsidRPr="00E5776B" w:rsidRDefault="004034E9">
                  <w:pPr>
                    <w:pStyle w:val="EmptyCellLayoutStyle"/>
                    <w:spacing w:after="0" w:line="240" w:lineRule="auto"/>
                    <w:rPr>
                      <w:rFonts w:ascii="Arial" w:hAnsi="Arial" w:cs="Arial"/>
                    </w:rPr>
                  </w:pPr>
                </w:p>
              </w:tc>
              <w:tc>
                <w:tcPr>
                  <w:tcW w:w="359" w:type="dxa"/>
                </w:tcPr>
                <w:p w14:paraId="11B23556" w14:textId="77777777" w:rsidR="004034E9" w:rsidRPr="00E5776B" w:rsidRDefault="004034E9">
                  <w:pPr>
                    <w:pStyle w:val="EmptyCellLayoutStyle"/>
                    <w:spacing w:after="0" w:line="240" w:lineRule="auto"/>
                    <w:rPr>
                      <w:rFonts w:ascii="Arial" w:hAnsi="Arial" w:cs="Arial"/>
                    </w:rPr>
                  </w:pPr>
                </w:p>
              </w:tc>
              <w:tc>
                <w:tcPr>
                  <w:tcW w:w="5220" w:type="dxa"/>
                </w:tcPr>
                <w:p w14:paraId="7CB4CCA0" w14:textId="043E4D6D" w:rsidR="004034E9" w:rsidRPr="00E5776B" w:rsidRDefault="003A58C3">
                  <w:pPr>
                    <w:pStyle w:val="EmptyCellLayoutStyle"/>
                    <w:spacing w:after="0" w:line="240" w:lineRule="auto"/>
                    <w:rPr>
                      <w:rFonts w:ascii="Arial" w:hAnsi="Arial" w:cs="Arial"/>
                    </w:rPr>
                  </w:pPr>
                  <w:r>
                    <w:rPr>
                      <w:rFonts w:ascii="Arial" w:hAnsi="Arial" w:cs="Arial"/>
                    </w:rPr>
                    <w:t>5/4</w:t>
                  </w:r>
                </w:p>
              </w:tc>
              <w:tc>
                <w:tcPr>
                  <w:tcW w:w="180" w:type="dxa"/>
                  <w:tcBorders>
                    <w:right w:val="single" w:sz="15" w:space="0" w:color="000000"/>
                  </w:tcBorders>
                </w:tcPr>
                <w:p w14:paraId="3F1B12A8" w14:textId="77777777" w:rsidR="004034E9" w:rsidRPr="00E5776B" w:rsidRDefault="004034E9">
                  <w:pPr>
                    <w:pStyle w:val="EmptyCellLayoutStyle"/>
                    <w:spacing w:after="0" w:line="240" w:lineRule="auto"/>
                    <w:rPr>
                      <w:rFonts w:ascii="Arial" w:hAnsi="Arial" w:cs="Arial"/>
                    </w:rPr>
                  </w:pPr>
                </w:p>
              </w:tc>
            </w:tr>
            <w:tr w:rsidR="004034E9" w:rsidRPr="00E5776B" w14:paraId="760DEAF4" w14:textId="77777777">
              <w:trPr>
                <w:trHeight w:val="290"/>
              </w:trPr>
              <w:tc>
                <w:tcPr>
                  <w:tcW w:w="180" w:type="dxa"/>
                  <w:tcBorders>
                    <w:left w:val="single" w:sz="15" w:space="0" w:color="000000"/>
                  </w:tcBorders>
                </w:tcPr>
                <w:p w14:paraId="12CC93EE"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4034E9" w:rsidRPr="00E5776B" w14:paraId="21BCBC9A" w14:textId="77777777">
                    <w:trPr>
                      <w:trHeight w:val="212"/>
                    </w:trPr>
                    <w:tc>
                      <w:tcPr>
                        <w:tcW w:w="5220" w:type="dxa"/>
                        <w:tcBorders>
                          <w:top w:val="nil"/>
                          <w:left w:val="nil"/>
                          <w:bottom w:val="nil"/>
                          <w:right w:val="nil"/>
                        </w:tcBorders>
                        <w:tcMar>
                          <w:top w:w="39" w:type="dxa"/>
                          <w:left w:w="39" w:type="dxa"/>
                          <w:bottom w:w="39" w:type="dxa"/>
                          <w:right w:w="39" w:type="dxa"/>
                        </w:tcMar>
                      </w:tcPr>
                      <w:p w14:paraId="4D53C516" w14:textId="5679F224" w:rsidR="004034E9" w:rsidRPr="00E5776B" w:rsidRDefault="004034E9">
                        <w:pPr>
                          <w:spacing w:after="0" w:line="240" w:lineRule="auto"/>
                          <w:rPr>
                            <w:rFonts w:ascii="Arial" w:hAnsi="Arial" w:cs="Arial"/>
                          </w:rPr>
                        </w:pPr>
                      </w:p>
                    </w:tc>
                  </w:tr>
                </w:tbl>
                <w:p w14:paraId="609C3117" w14:textId="77777777" w:rsidR="004034E9" w:rsidRPr="00E5776B" w:rsidRDefault="004034E9">
                  <w:pPr>
                    <w:spacing w:after="0" w:line="240" w:lineRule="auto"/>
                    <w:rPr>
                      <w:rFonts w:ascii="Arial" w:hAnsi="Arial" w:cs="Arial"/>
                    </w:rPr>
                  </w:pPr>
                </w:p>
              </w:tc>
              <w:tc>
                <w:tcPr>
                  <w:tcW w:w="359" w:type="dxa"/>
                </w:tcPr>
                <w:p w14:paraId="631434B1" w14:textId="77777777" w:rsidR="004034E9" w:rsidRPr="00E5776B" w:rsidRDefault="004034E9">
                  <w:pPr>
                    <w:pStyle w:val="EmptyCellLayoutStyle"/>
                    <w:spacing w:after="0" w:line="240" w:lineRule="auto"/>
                    <w:rPr>
                      <w:rFonts w:ascii="Arial" w:hAnsi="Arial" w:cs="Arial"/>
                    </w:rPr>
                  </w:pPr>
                </w:p>
              </w:tc>
              <w:tc>
                <w:tcPr>
                  <w:tcW w:w="5220" w:type="dxa"/>
                </w:tcPr>
                <w:p w14:paraId="4FDDC3FE" w14:textId="111FA924" w:rsidR="004034E9" w:rsidRPr="00E5776B" w:rsidRDefault="004034E9">
                  <w:pPr>
                    <w:spacing w:after="0" w:line="240" w:lineRule="auto"/>
                    <w:rPr>
                      <w:rFonts w:ascii="Arial" w:hAnsi="Arial" w:cs="Arial"/>
                    </w:rPr>
                  </w:pPr>
                </w:p>
              </w:tc>
              <w:tc>
                <w:tcPr>
                  <w:tcW w:w="180" w:type="dxa"/>
                  <w:tcBorders>
                    <w:right w:val="single" w:sz="15" w:space="0" w:color="000000"/>
                  </w:tcBorders>
                </w:tcPr>
                <w:p w14:paraId="09B4BEF1" w14:textId="77777777" w:rsidR="004034E9" w:rsidRPr="00E5776B" w:rsidRDefault="004034E9">
                  <w:pPr>
                    <w:pStyle w:val="EmptyCellLayoutStyle"/>
                    <w:spacing w:after="0" w:line="240" w:lineRule="auto"/>
                    <w:rPr>
                      <w:rFonts w:ascii="Arial" w:hAnsi="Arial" w:cs="Arial"/>
                    </w:rPr>
                  </w:pPr>
                </w:p>
              </w:tc>
            </w:tr>
            <w:tr w:rsidR="004034E9" w:rsidRPr="00E5776B" w14:paraId="201840E4" w14:textId="77777777">
              <w:trPr>
                <w:trHeight w:val="34"/>
              </w:trPr>
              <w:tc>
                <w:tcPr>
                  <w:tcW w:w="180" w:type="dxa"/>
                  <w:tcBorders>
                    <w:left w:val="single" w:sz="15" w:space="0" w:color="000000"/>
                  </w:tcBorders>
                </w:tcPr>
                <w:p w14:paraId="0EFB96D1" w14:textId="77777777" w:rsidR="004034E9" w:rsidRPr="00E5776B" w:rsidRDefault="004034E9">
                  <w:pPr>
                    <w:pStyle w:val="EmptyCellLayoutStyle"/>
                    <w:spacing w:after="0" w:line="240" w:lineRule="auto"/>
                    <w:rPr>
                      <w:rFonts w:ascii="Arial" w:hAnsi="Arial" w:cs="Arial"/>
                    </w:rPr>
                  </w:pPr>
                </w:p>
              </w:tc>
              <w:tc>
                <w:tcPr>
                  <w:tcW w:w="5220" w:type="dxa"/>
                </w:tcPr>
                <w:p w14:paraId="64D59349" w14:textId="77777777" w:rsidR="004034E9" w:rsidRPr="00E5776B" w:rsidRDefault="004034E9">
                  <w:pPr>
                    <w:pStyle w:val="EmptyCellLayoutStyle"/>
                    <w:spacing w:after="0" w:line="240" w:lineRule="auto"/>
                    <w:rPr>
                      <w:rFonts w:ascii="Arial" w:hAnsi="Arial" w:cs="Arial"/>
                    </w:rPr>
                  </w:pPr>
                </w:p>
              </w:tc>
              <w:tc>
                <w:tcPr>
                  <w:tcW w:w="359" w:type="dxa"/>
                </w:tcPr>
                <w:p w14:paraId="70803CAC" w14:textId="77777777" w:rsidR="004034E9" w:rsidRPr="00E5776B" w:rsidRDefault="004034E9">
                  <w:pPr>
                    <w:pStyle w:val="EmptyCellLayoutStyle"/>
                    <w:spacing w:after="0" w:line="240" w:lineRule="auto"/>
                    <w:rPr>
                      <w:rFonts w:ascii="Arial" w:hAnsi="Arial" w:cs="Arial"/>
                    </w:rPr>
                  </w:pPr>
                </w:p>
              </w:tc>
              <w:tc>
                <w:tcPr>
                  <w:tcW w:w="5220" w:type="dxa"/>
                </w:tcPr>
                <w:p w14:paraId="02A47492"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7A18AFAC" w14:textId="77777777" w:rsidR="004034E9" w:rsidRPr="00E5776B" w:rsidRDefault="004034E9">
                  <w:pPr>
                    <w:pStyle w:val="EmptyCellLayoutStyle"/>
                    <w:spacing w:after="0" w:line="240" w:lineRule="auto"/>
                    <w:rPr>
                      <w:rFonts w:ascii="Arial" w:hAnsi="Arial" w:cs="Arial"/>
                    </w:rPr>
                  </w:pPr>
                </w:p>
              </w:tc>
            </w:tr>
            <w:tr w:rsidR="004034E9" w:rsidRPr="00E5776B" w14:paraId="2FE8B1E6" w14:textId="77777777">
              <w:trPr>
                <w:trHeight w:val="360"/>
              </w:trPr>
              <w:tc>
                <w:tcPr>
                  <w:tcW w:w="180" w:type="dxa"/>
                  <w:tcBorders>
                    <w:left w:val="single" w:sz="15" w:space="0" w:color="000000"/>
                  </w:tcBorders>
                </w:tcPr>
                <w:p w14:paraId="5D7E287E"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4034E9" w:rsidRPr="00E5776B" w14:paraId="11D42F4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E4566B"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16"/>
                          </w:rPr>
                          <w:t>Appointing Authority</w:t>
                        </w:r>
                      </w:p>
                    </w:tc>
                  </w:tr>
                </w:tbl>
                <w:p w14:paraId="14255EB4" w14:textId="77777777" w:rsidR="004034E9" w:rsidRPr="00E5776B" w:rsidRDefault="004034E9">
                  <w:pPr>
                    <w:spacing w:after="0" w:line="240" w:lineRule="auto"/>
                    <w:rPr>
                      <w:rFonts w:ascii="Arial" w:hAnsi="Arial" w:cs="Arial"/>
                    </w:rPr>
                  </w:pPr>
                </w:p>
              </w:tc>
              <w:tc>
                <w:tcPr>
                  <w:tcW w:w="359" w:type="dxa"/>
                </w:tcPr>
                <w:p w14:paraId="78AED88F" w14:textId="77777777" w:rsidR="004034E9" w:rsidRPr="00E5776B" w:rsidRDefault="004034E9">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4034E9" w:rsidRPr="00E5776B" w14:paraId="0F4F73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B6D67D"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16"/>
                          </w:rPr>
                          <w:t>Date</w:t>
                        </w:r>
                      </w:p>
                    </w:tc>
                  </w:tr>
                </w:tbl>
                <w:p w14:paraId="75FC5916"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6CF28BC3" w14:textId="77777777" w:rsidR="004034E9" w:rsidRPr="00E5776B" w:rsidRDefault="004034E9">
                  <w:pPr>
                    <w:pStyle w:val="EmptyCellLayoutStyle"/>
                    <w:spacing w:after="0" w:line="240" w:lineRule="auto"/>
                    <w:rPr>
                      <w:rFonts w:ascii="Arial" w:hAnsi="Arial" w:cs="Arial"/>
                    </w:rPr>
                  </w:pPr>
                </w:p>
              </w:tc>
            </w:tr>
            <w:tr w:rsidR="004034E9" w:rsidRPr="00E5776B" w14:paraId="1AD41174" w14:textId="77777777">
              <w:trPr>
                <w:trHeight w:val="214"/>
              </w:trPr>
              <w:tc>
                <w:tcPr>
                  <w:tcW w:w="180" w:type="dxa"/>
                  <w:tcBorders>
                    <w:left w:val="single" w:sz="15" w:space="0" w:color="000000"/>
                    <w:bottom w:val="single" w:sz="15" w:space="0" w:color="000000"/>
                  </w:tcBorders>
                </w:tcPr>
                <w:p w14:paraId="0CFD9A5A" w14:textId="77777777" w:rsidR="004034E9" w:rsidRPr="00E5776B" w:rsidRDefault="004034E9">
                  <w:pPr>
                    <w:pStyle w:val="EmptyCellLayoutStyle"/>
                    <w:spacing w:after="0" w:line="240" w:lineRule="auto"/>
                    <w:rPr>
                      <w:rFonts w:ascii="Arial" w:hAnsi="Arial" w:cs="Arial"/>
                    </w:rPr>
                  </w:pPr>
                </w:p>
              </w:tc>
              <w:tc>
                <w:tcPr>
                  <w:tcW w:w="5220" w:type="dxa"/>
                  <w:tcBorders>
                    <w:bottom w:val="single" w:sz="15" w:space="0" w:color="000000"/>
                  </w:tcBorders>
                </w:tcPr>
                <w:p w14:paraId="78172158" w14:textId="77777777" w:rsidR="004034E9" w:rsidRPr="00E5776B" w:rsidRDefault="004034E9">
                  <w:pPr>
                    <w:pStyle w:val="EmptyCellLayoutStyle"/>
                    <w:spacing w:after="0" w:line="240" w:lineRule="auto"/>
                    <w:rPr>
                      <w:rFonts w:ascii="Arial" w:hAnsi="Arial" w:cs="Arial"/>
                    </w:rPr>
                  </w:pPr>
                </w:p>
              </w:tc>
              <w:tc>
                <w:tcPr>
                  <w:tcW w:w="359" w:type="dxa"/>
                  <w:tcBorders>
                    <w:bottom w:val="single" w:sz="15" w:space="0" w:color="000000"/>
                  </w:tcBorders>
                </w:tcPr>
                <w:p w14:paraId="2A672515" w14:textId="77777777" w:rsidR="004034E9" w:rsidRPr="00E5776B" w:rsidRDefault="004034E9">
                  <w:pPr>
                    <w:pStyle w:val="EmptyCellLayoutStyle"/>
                    <w:spacing w:after="0" w:line="240" w:lineRule="auto"/>
                    <w:rPr>
                      <w:rFonts w:ascii="Arial" w:hAnsi="Arial" w:cs="Arial"/>
                    </w:rPr>
                  </w:pPr>
                </w:p>
              </w:tc>
              <w:tc>
                <w:tcPr>
                  <w:tcW w:w="5220" w:type="dxa"/>
                  <w:tcBorders>
                    <w:bottom w:val="single" w:sz="15" w:space="0" w:color="000000"/>
                  </w:tcBorders>
                </w:tcPr>
                <w:p w14:paraId="520650B3"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752B419" w14:textId="77777777" w:rsidR="004034E9" w:rsidRPr="00E5776B" w:rsidRDefault="004034E9">
                  <w:pPr>
                    <w:pStyle w:val="EmptyCellLayoutStyle"/>
                    <w:spacing w:after="0" w:line="240" w:lineRule="auto"/>
                    <w:rPr>
                      <w:rFonts w:ascii="Arial" w:hAnsi="Arial" w:cs="Arial"/>
                    </w:rPr>
                  </w:pPr>
                </w:p>
              </w:tc>
            </w:tr>
          </w:tbl>
          <w:p w14:paraId="54AE57F8" w14:textId="77777777" w:rsidR="004034E9" w:rsidRPr="00E5776B" w:rsidRDefault="004034E9">
            <w:pPr>
              <w:spacing w:after="0" w:line="240" w:lineRule="auto"/>
              <w:rPr>
                <w:rFonts w:ascii="Arial" w:hAnsi="Arial" w:cs="Arial"/>
              </w:rPr>
            </w:pPr>
          </w:p>
        </w:tc>
        <w:tc>
          <w:tcPr>
            <w:tcW w:w="179" w:type="dxa"/>
          </w:tcPr>
          <w:p w14:paraId="1DCF427A" w14:textId="77777777" w:rsidR="004034E9" w:rsidRPr="00E5776B" w:rsidRDefault="004034E9">
            <w:pPr>
              <w:pStyle w:val="EmptyCellLayoutStyle"/>
              <w:spacing w:after="0" w:line="240" w:lineRule="auto"/>
              <w:rPr>
                <w:rFonts w:ascii="Arial" w:hAnsi="Arial" w:cs="Arial"/>
              </w:rPr>
            </w:pPr>
          </w:p>
        </w:tc>
      </w:tr>
      <w:tr w:rsidR="004034E9" w:rsidRPr="00E5776B" w14:paraId="55CFE13E" w14:textId="77777777">
        <w:trPr>
          <w:trHeight w:val="92"/>
        </w:trPr>
        <w:tc>
          <w:tcPr>
            <w:tcW w:w="179" w:type="dxa"/>
          </w:tcPr>
          <w:p w14:paraId="3AD8259D" w14:textId="77777777" w:rsidR="004034E9" w:rsidRPr="00E5776B" w:rsidRDefault="004034E9">
            <w:pPr>
              <w:pStyle w:val="EmptyCellLayoutStyle"/>
              <w:spacing w:after="0" w:line="240" w:lineRule="auto"/>
              <w:rPr>
                <w:rFonts w:ascii="Arial" w:hAnsi="Arial" w:cs="Arial"/>
              </w:rPr>
            </w:pPr>
          </w:p>
        </w:tc>
        <w:tc>
          <w:tcPr>
            <w:tcW w:w="0" w:type="dxa"/>
          </w:tcPr>
          <w:p w14:paraId="1127D5B3" w14:textId="77777777" w:rsidR="004034E9" w:rsidRPr="00E5776B" w:rsidRDefault="004034E9">
            <w:pPr>
              <w:pStyle w:val="EmptyCellLayoutStyle"/>
              <w:spacing w:after="0" w:line="240" w:lineRule="auto"/>
              <w:rPr>
                <w:rFonts w:ascii="Arial" w:hAnsi="Arial" w:cs="Arial"/>
              </w:rPr>
            </w:pPr>
          </w:p>
        </w:tc>
        <w:tc>
          <w:tcPr>
            <w:tcW w:w="0" w:type="dxa"/>
          </w:tcPr>
          <w:p w14:paraId="403DE974" w14:textId="77777777" w:rsidR="004034E9" w:rsidRPr="00E5776B" w:rsidRDefault="004034E9">
            <w:pPr>
              <w:pStyle w:val="EmptyCellLayoutStyle"/>
              <w:spacing w:after="0" w:line="240" w:lineRule="auto"/>
              <w:rPr>
                <w:rFonts w:ascii="Arial" w:hAnsi="Arial" w:cs="Arial"/>
              </w:rPr>
            </w:pPr>
          </w:p>
        </w:tc>
        <w:tc>
          <w:tcPr>
            <w:tcW w:w="0" w:type="dxa"/>
          </w:tcPr>
          <w:p w14:paraId="2231CE2D" w14:textId="77777777" w:rsidR="004034E9" w:rsidRPr="00E5776B" w:rsidRDefault="004034E9">
            <w:pPr>
              <w:pStyle w:val="EmptyCellLayoutStyle"/>
              <w:spacing w:after="0" w:line="240" w:lineRule="auto"/>
              <w:rPr>
                <w:rFonts w:ascii="Arial" w:hAnsi="Arial" w:cs="Arial"/>
              </w:rPr>
            </w:pPr>
          </w:p>
        </w:tc>
        <w:tc>
          <w:tcPr>
            <w:tcW w:w="0" w:type="dxa"/>
          </w:tcPr>
          <w:p w14:paraId="6BBF4F50" w14:textId="77777777" w:rsidR="004034E9" w:rsidRPr="00E5776B" w:rsidRDefault="004034E9">
            <w:pPr>
              <w:pStyle w:val="EmptyCellLayoutStyle"/>
              <w:spacing w:after="0" w:line="240" w:lineRule="auto"/>
              <w:rPr>
                <w:rFonts w:ascii="Arial" w:hAnsi="Arial" w:cs="Arial"/>
              </w:rPr>
            </w:pPr>
          </w:p>
        </w:tc>
        <w:tc>
          <w:tcPr>
            <w:tcW w:w="0" w:type="dxa"/>
          </w:tcPr>
          <w:p w14:paraId="2552AE65" w14:textId="77777777" w:rsidR="004034E9" w:rsidRPr="00E5776B" w:rsidRDefault="004034E9">
            <w:pPr>
              <w:pStyle w:val="EmptyCellLayoutStyle"/>
              <w:spacing w:after="0" w:line="240" w:lineRule="auto"/>
              <w:rPr>
                <w:rFonts w:ascii="Arial" w:hAnsi="Arial" w:cs="Arial"/>
              </w:rPr>
            </w:pPr>
          </w:p>
        </w:tc>
        <w:tc>
          <w:tcPr>
            <w:tcW w:w="0" w:type="dxa"/>
          </w:tcPr>
          <w:p w14:paraId="6FF915C1" w14:textId="77777777" w:rsidR="004034E9" w:rsidRPr="00E5776B" w:rsidRDefault="004034E9">
            <w:pPr>
              <w:pStyle w:val="EmptyCellLayoutStyle"/>
              <w:spacing w:after="0" w:line="240" w:lineRule="auto"/>
              <w:rPr>
                <w:rFonts w:ascii="Arial" w:hAnsi="Arial" w:cs="Arial"/>
              </w:rPr>
            </w:pPr>
          </w:p>
        </w:tc>
        <w:tc>
          <w:tcPr>
            <w:tcW w:w="2505" w:type="dxa"/>
          </w:tcPr>
          <w:p w14:paraId="41C48EBD" w14:textId="77777777" w:rsidR="004034E9" w:rsidRPr="00E5776B" w:rsidRDefault="004034E9">
            <w:pPr>
              <w:pStyle w:val="EmptyCellLayoutStyle"/>
              <w:spacing w:after="0" w:line="240" w:lineRule="auto"/>
              <w:rPr>
                <w:rFonts w:ascii="Arial" w:hAnsi="Arial" w:cs="Arial"/>
              </w:rPr>
            </w:pPr>
          </w:p>
        </w:tc>
        <w:tc>
          <w:tcPr>
            <w:tcW w:w="6120" w:type="dxa"/>
          </w:tcPr>
          <w:p w14:paraId="2CA4CBCB" w14:textId="77777777" w:rsidR="004034E9" w:rsidRPr="00E5776B" w:rsidRDefault="004034E9">
            <w:pPr>
              <w:pStyle w:val="EmptyCellLayoutStyle"/>
              <w:spacing w:after="0" w:line="240" w:lineRule="auto"/>
              <w:rPr>
                <w:rFonts w:ascii="Arial" w:hAnsi="Arial" w:cs="Arial"/>
              </w:rPr>
            </w:pPr>
          </w:p>
        </w:tc>
        <w:tc>
          <w:tcPr>
            <w:tcW w:w="2534" w:type="dxa"/>
          </w:tcPr>
          <w:p w14:paraId="492AEA23" w14:textId="77777777" w:rsidR="004034E9" w:rsidRPr="00E5776B" w:rsidRDefault="004034E9">
            <w:pPr>
              <w:pStyle w:val="EmptyCellLayoutStyle"/>
              <w:spacing w:after="0" w:line="240" w:lineRule="auto"/>
              <w:rPr>
                <w:rFonts w:ascii="Arial" w:hAnsi="Arial" w:cs="Arial"/>
              </w:rPr>
            </w:pPr>
          </w:p>
        </w:tc>
        <w:tc>
          <w:tcPr>
            <w:tcW w:w="179" w:type="dxa"/>
          </w:tcPr>
          <w:p w14:paraId="0E650DD2" w14:textId="77777777" w:rsidR="004034E9" w:rsidRPr="00E5776B" w:rsidRDefault="004034E9">
            <w:pPr>
              <w:pStyle w:val="EmptyCellLayoutStyle"/>
              <w:spacing w:after="0" w:line="240" w:lineRule="auto"/>
              <w:rPr>
                <w:rFonts w:ascii="Arial" w:hAnsi="Arial" w:cs="Arial"/>
              </w:rPr>
            </w:pPr>
          </w:p>
        </w:tc>
      </w:tr>
      <w:tr w:rsidR="00277672" w:rsidRPr="00E5776B" w14:paraId="155C677A" w14:textId="77777777" w:rsidTr="00277672">
        <w:tc>
          <w:tcPr>
            <w:tcW w:w="179" w:type="dxa"/>
          </w:tcPr>
          <w:p w14:paraId="2300EAF5" w14:textId="77777777" w:rsidR="004034E9" w:rsidRPr="00E5776B" w:rsidRDefault="004034E9">
            <w:pPr>
              <w:pStyle w:val="EmptyCellLayoutStyle"/>
              <w:spacing w:after="0" w:line="240" w:lineRule="auto"/>
              <w:rPr>
                <w:rFonts w:ascii="Arial" w:hAnsi="Arial" w:cs="Arial"/>
              </w:rPr>
            </w:pPr>
          </w:p>
        </w:tc>
        <w:tc>
          <w:tcPr>
            <w:tcW w:w="0" w:type="dxa"/>
          </w:tcPr>
          <w:p w14:paraId="75426DE6" w14:textId="77777777" w:rsidR="004034E9" w:rsidRPr="00E5776B" w:rsidRDefault="004034E9">
            <w:pPr>
              <w:pStyle w:val="EmptyCellLayoutStyle"/>
              <w:spacing w:after="0" w:line="240" w:lineRule="auto"/>
              <w:rPr>
                <w:rFonts w:ascii="Arial" w:hAnsi="Arial" w:cs="Arial"/>
              </w:rPr>
            </w:pPr>
          </w:p>
        </w:tc>
        <w:tc>
          <w:tcPr>
            <w:tcW w:w="0" w:type="dxa"/>
          </w:tcPr>
          <w:p w14:paraId="107F19E7" w14:textId="77777777" w:rsidR="004034E9" w:rsidRPr="00E5776B" w:rsidRDefault="004034E9">
            <w:pPr>
              <w:pStyle w:val="EmptyCellLayoutStyle"/>
              <w:spacing w:after="0" w:line="240" w:lineRule="auto"/>
              <w:rPr>
                <w:rFonts w:ascii="Arial" w:hAnsi="Arial" w:cs="Arial"/>
              </w:rPr>
            </w:pPr>
          </w:p>
        </w:tc>
        <w:tc>
          <w:tcPr>
            <w:tcW w:w="0" w:type="dxa"/>
          </w:tcPr>
          <w:p w14:paraId="77116471" w14:textId="77777777" w:rsidR="004034E9" w:rsidRPr="00E5776B" w:rsidRDefault="004034E9">
            <w:pPr>
              <w:pStyle w:val="EmptyCellLayoutStyle"/>
              <w:spacing w:after="0" w:line="240" w:lineRule="auto"/>
              <w:rPr>
                <w:rFonts w:ascii="Arial" w:hAnsi="Arial" w:cs="Arial"/>
              </w:rPr>
            </w:pPr>
          </w:p>
        </w:tc>
        <w:tc>
          <w:tcPr>
            <w:tcW w:w="0" w:type="dxa"/>
          </w:tcPr>
          <w:p w14:paraId="714745B9" w14:textId="77777777" w:rsidR="004034E9" w:rsidRPr="00E5776B" w:rsidRDefault="004034E9">
            <w:pPr>
              <w:pStyle w:val="EmptyCellLayoutStyle"/>
              <w:spacing w:after="0" w:line="240" w:lineRule="auto"/>
              <w:rPr>
                <w:rFonts w:ascii="Arial" w:hAnsi="Arial" w:cs="Arial"/>
              </w:rPr>
            </w:pPr>
          </w:p>
        </w:tc>
        <w:tc>
          <w:tcPr>
            <w:tcW w:w="0" w:type="dxa"/>
          </w:tcPr>
          <w:p w14:paraId="564AC204" w14:textId="77777777" w:rsidR="004034E9" w:rsidRPr="00E5776B" w:rsidRDefault="004034E9">
            <w:pPr>
              <w:pStyle w:val="EmptyCellLayoutStyle"/>
              <w:spacing w:after="0" w:line="240" w:lineRule="auto"/>
              <w:rPr>
                <w:rFonts w:ascii="Arial" w:hAnsi="Arial" w:cs="Arial"/>
              </w:rPr>
            </w:pPr>
          </w:p>
        </w:tc>
        <w:tc>
          <w:tcPr>
            <w:tcW w:w="0" w:type="dxa"/>
          </w:tcPr>
          <w:p w14:paraId="0D01FE61" w14:textId="77777777" w:rsidR="004034E9" w:rsidRPr="00E5776B" w:rsidRDefault="004034E9">
            <w:pPr>
              <w:pStyle w:val="EmptyCellLayoutStyle"/>
              <w:spacing w:after="0" w:line="240" w:lineRule="auto"/>
              <w:rPr>
                <w:rFonts w:ascii="Arial" w:hAnsi="Arial" w:cs="Arial"/>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4034E9" w:rsidRPr="00E5776B" w14:paraId="2C4247CA" w14:textId="77777777">
              <w:trPr>
                <w:trHeight w:val="197"/>
              </w:trPr>
              <w:tc>
                <w:tcPr>
                  <w:tcW w:w="180" w:type="dxa"/>
                  <w:tcBorders>
                    <w:top w:val="single" w:sz="15" w:space="0" w:color="000000"/>
                    <w:left w:val="single" w:sz="15" w:space="0" w:color="000000"/>
                  </w:tcBorders>
                </w:tcPr>
                <w:p w14:paraId="20888A6F" w14:textId="77777777" w:rsidR="004034E9" w:rsidRPr="00E5776B" w:rsidRDefault="004034E9">
                  <w:pPr>
                    <w:pStyle w:val="EmptyCellLayoutStyle"/>
                    <w:spacing w:after="0" w:line="240" w:lineRule="auto"/>
                    <w:rPr>
                      <w:rFonts w:ascii="Arial" w:hAnsi="Arial" w:cs="Arial"/>
                    </w:rPr>
                  </w:pPr>
                </w:p>
              </w:tc>
              <w:tc>
                <w:tcPr>
                  <w:tcW w:w="5220" w:type="dxa"/>
                  <w:tcBorders>
                    <w:top w:val="single" w:sz="15" w:space="0" w:color="000000"/>
                  </w:tcBorders>
                </w:tcPr>
                <w:p w14:paraId="31338AD5" w14:textId="77777777" w:rsidR="004034E9" w:rsidRPr="00E5776B" w:rsidRDefault="004034E9">
                  <w:pPr>
                    <w:pStyle w:val="EmptyCellLayoutStyle"/>
                    <w:spacing w:after="0" w:line="240" w:lineRule="auto"/>
                    <w:rPr>
                      <w:rFonts w:ascii="Arial" w:hAnsi="Arial" w:cs="Arial"/>
                    </w:rPr>
                  </w:pPr>
                </w:p>
              </w:tc>
              <w:tc>
                <w:tcPr>
                  <w:tcW w:w="359" w:type="dxa"/>
                  <w:tcBorders>
                    <w:top w:val="single" w:sz="15" w:space="0" w:color="000000"/>
                  </w:tcBorders>
                </w:tcPr>
                <w:p w14:paraId="2161E44C" w14:textId="77777777" w:rsidR="004034E9" w:rsidRPr="00E5776B" w:rsidRDefault="004034E9">
                  <w:pPr>
                    <w:pStyle w:val="EmptyCellLayoutStyle"/>
                    <w:spacing w:after="0" w:line="240" w:lineRule="auto"/>
                    <w:rPr>
                      <w:rFonts w:ascii="Arial" w:hAnsi="Arial" w:cs="Arial"/>
                    </w:rPr>
                  </w:pPr>
                </w:p>
              </w:tc>
              <w:tc>
                <w:tcPr>
                  <w:tcW w:w="5220" w:type="dxa"/>
                  <w:tcBorders>
                    <w:top w:val="single" w:sz="15" w:space="0" w:color="000000"/>
                  </w:tcBorders>
                </w:tcPr>
                <w:p w14:paraId="4380060F" w14:textId="77777777" w:rsidR="004034E9" w:rsidRPr="00E5776B" w:rsidRDefault="004034E9">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1754E1C" w14:textId="77777777" w:rsidR="004034E9" w:rsidRPr="00E5776B" w:rsidRDefault="004034E9">
                  <w:pPr>
                    <w:pStyle w:val="EmptyCellLayoutStyle"/>
                    <w:spacing w:after="0" w:line="240" w:lineRule="auto"/>
                    <w:rPr>
                      <w:rFonts w:ascii="Arial" w:hAnsi="Arial" w:cs="Arial"/>
                    </w:rPr>
                  </w:pPr>
                </w:p>
              </w:tc>
            </w:tr>
            <w:tr w:rsidR="00277672" w:rsidRPr="00E5776B" w14:paraId="4A533B28" w14:textId="77777777" w:rsidTr="00277672">
              <w:trPr>
                <w:trHeight w:val="540"/>
              </w:trPr>
              <w:tc>
                <w:tcPr>
                  <w:tcW w:w="180" w:type="dxa"/>
                  <w:tcBorders>
                    <w:left w:val="single" w:sz="15" w:space="0" w:color="000000"/>
                  </w:tcBorders>
                </w:tcPr>
                <w:p w14:paraId="05C8CC08" w14:textId="77777777" w:rsidR="004034E9" w:rsidRPr="00E5776B" w:rsidRDefault="004034E9">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4034E9" w:rsidRPr="00E5776B" w14:paraId="7A2ED6B0" w14:textId="77777777">
                    <w:trPr>
                      <w:trHeight w:val="462"/>
                    </w:trPr>
                    <w:tc>
                      <w:tcPr>
                        <w:tcW w:w="10800" w:type="dxa"/>
                        <w:tcBorders>
                          <w:top w:val="nil"/>
                          <w:left w:val="nil"/>
                          <w:bottom w:val="nil"/>
                          <w:right w:val="nil"/>
                        </w:tcBorders>
                        <w:tcMar>
                          <w:top w:w="39" w:type="dxa"/>
                          <w:left w:w="39" w:type="dxa"/>
                          <w:bottom w:w="39" w:type="dxa"/>
                          <w:right w:w="39" w:type="dxa"/>
                        </w:tcMar>
                      </w:tcPr>
                      <w:p w14:paraId="0347F280" w14:textId="77777777" w:rsidR="004034E9" w:rsidRPr="00E5776B" w:rsidRDefault="00CC70EA">
                        <w:pPr>
                          <w:spacing w:after="0" w:line="240" w:lineRule="auto"/>
                          <w:rPr>
                            <w:rFonts w:ascii="Arial" w:hAnsi="Arial" w:cs="Arial"/>
                          </w:rPr>
                        </w:pPr>
                        <w:r w:rsidRPr="00E5776B">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71EF1500"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132695F3" w14:textId="77777777" w:rsidR="004034E9" w:rsidRPr="00E5776B" w:rsidRDefault="004034E9">
                  <w:pPr>
                    <w:pStyle w:val="EmptyCellLayoutStyle"/>
                    <w:spacing w:after="0" w:line="240" w:lineRule="auto"/>
                    <w:rPr>
                      <w:rFonts w:ascii="Arial" w:hAnsi="Arial" w:cs="Arial"/>
                    </w:rPr>
                  </w:pPr>
                </w:p>
              </w:tc>
            </w:tr>
            <w:tr w:rsidR="004034E9" w:rsidRPr="00E5776B" w14:paraId="506C406A" w14:textId="77777777">
              <w:trPr>
                <w:trHeight w:val="17"/>
              </w:trPr>
              <w:tc>
                <w:tcPr>
                  <w:tcW w:w="180" w:type="dxa"/>
                  <w:tcBorders>
                    <w:left w:val="single" w:sz="15" w:space="0" w:color="000000"/>
                  </w:tcBorders>
                </w:tcPr>
                <w:p w14:paraId="761149FD" w14:textId="77777777" w:rsidR="004034E9" w:rsidRPr="00E5776B" w:rsidRDefault="004034E9">
                  <w:pPr>
                    <w:pStyle w:val="EmptyCellLayoutStyle"/>
                    <w:spacing w:after="0" w:line="240" w:lineRule="auto"/>
                    <w:rPr>
                      <w:rFonts w:ascii="Arial" w:hAnsi="Arial" w:cs="Arial"/>
                    </w:rPr>
                  </w:pPr>
                </w:p>
              </w:tc>
              <w:tc>
                <w:tcPr>
                  <w:tcW w:w="5220" w:type="dxa"/>
                  <w:vMerge w:val="restart"/>
                </w:tcPr>
                <w:p w14:paraId="5F04AF6C" w14:textId="77777777" w:rsidR="004034E9" w:rsidRPr="00E5776B" w:rsidRDefault="004034E9">
                  <w:pPr>
                    <w:spacing w:after="0" w:line="240" w:lineRule="auto"/>
                    <w:rPr>
                      <w:rFonts w:ascii="Arial" w:hAnsi="Arial" w:cs="Arial"/>
                    </w:rPr>
                  </w:pPr>
                </w:p>
              </w:tc>
              <w:tc>
                <w:tcPr>
                  <w:tcW w:w="359" w:type="dxa"/>
                </w:tcPr>
                <w:p w14:paraId="51CAA810" w14:textId="77777777" w:rsidR="004034E9" w:rsidRPr="00E5776B" w:rsidRDefault="004034E9">
                  <w:pPr>
                    <w:pStyle w:val="EmptyCellLayoutStyle"/>
                    <w:spacing w:after="0" w:line="240" w:lineRule="auto"/>
                    <w:rPr>
                      <w:rFonts w:ascii="Arial" w:hAnsi="Arial" w:cs="Arial"/>
                    </w:rPr>
                  </w:pPr>
                </w:p>
              </w:tc>
              <w:tc>
                <w:tcPr>
                  <w:tcW w:w="5220" w:type="dxa"/>
                </w:tcPr>
                <w:p w14:paraId="669E41E1"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60524D4C" w14:textId="77777777" w:rsidR="004034E9" w:rsidRPr="00E5776B" w:rsidRDefault="004034E9">
                  <w:pPr>
                    <w:pStyle w:val="EmptyCellLayoutStyle"/>
                    <w:spacing w:after="0" w:line="240" w:lineRule="auto"/>
                    <w:rPr>
                      <w:rFonts w:ascii="Arial" w:hAnsi="Arial" w:cs="Arial"/>
                    </w:rPr>
                  </w:pPr>
                </w:p>
              </w:tc>
            </w:tr>
            <w:tr w:rsidR="004034E9" w:rsidRPr="00E5776B" w14:paraId="53486DDC" w14:textId="77777777">
              <w:trPr>
                <w:trHeight w:val="273"/>
              </w:trPr>
              <w:tc>
                <w:tcPr>
                  <w:tcW w:w="180" w:type="dxa"/>
                  <w:tcBorders>
                    <w:left w:val="single" w:sz="15" w:space="0" w:color="000000"/>
                  </w:tcBorders>
                </w:tcPr>
                <w:p w14:paraId="63EFFA3F" w14:textId="77777777" w:rsidR="004034E9" w:rsidRPr="00E5776B" w:rsidRDefault="004034E9">
                  <w:pPr>
                    <w:pStyle w:val="EmptyCellLayoutStyle"/>
                    <w:spacing w:after="0" w:line="240" w:lineRule="auto"/>
                    <w:rPr>
                      <w:rFonts w:ascii="Arial" w:hAnsi="Arial" w:cs="Arial"/>
                    </w:rPr>
                  </w:pPr>
                </w:p>
              </w:tc>
              <w:tc>
                <w:tcPr>
                  <w:tcW w:w="5220" w:type="dxa"/>
                  <w:vMerge/>
                </w:tcPr>
                <w:p w14:paraId="086037A1" w14:textId="77777777" w:rsidR="004034E9" w:rsidRPr="00E5776B" w:rsidRDefault="004034E9">
                  <w:pPr>
                    <w:pStyle w:val="EmptyCellLayoutStyle"/>
                    <w:spacing w:after="0" w:line="240" w:lineRule="auto"/>
                    <w:rPr>
                      <w:rFonts w:ascii="Arial" w:hAnsi="Arial" w:cs="Arial"/>
                    </w:rPr>
                  </w:pPr>
                </w:p>
              </w:tc>
              <w:tc>
                <w:tcPr>
                  <w:tcW w:w="359" w:type="dxa"/>
                </w:tcPr>
                <w:p w14:paraId="6E42CED0" w14:textId="77777777" w:rsidR="004034E9" w:rsidRPr="00E5776B" w:rsidRDefault="004034E9">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034E9" w:rsidRPr="00E5776B" w14:paraId="1BD19407" w14:textId="77777777">
                    <w:trPr>
                      <w:trHeight w:val="212"/>
                    </w:trPr>
                    <w:tc>
                      <w:tcPr>
                        <w:tcW w:w="5220" w:type="dxa"/>
                        <w:tcBorders>
                          <w:top w:val="nil"/>
                          <w:left w:val="nil"/>
                          <w:bottom w:val="nil"/>
                          <w:right w:val="nil"/>
                        </w:tcBorders>
                        <w:tcMar>
                          <w:top w:w="39" w:type="dxa"/>
                          <w:left w:w="39" w:type="dxa"/>
                          <w:bottom w:w="39" w:type="dxa"/>
                          <w:right w:w="39" w:type="dxa"/>
                        </w:tcMar>
                      </w:tcPr>
                      <w:p w14:paraId="1404EBAA" w14:textId="77777777" w:rsidR="004034E9" w:rsidRPr="00E5776B" w:rsidRDefault="004034E9">
                        <w:pPr>
                          <w:spacing w:after="0" w:line="240" w:lineRule="auto"/>
                          <w:rPr>
                            <w:rFonts w:ascii="Arial" w:hAnsi="Arial" w:cs="Arial"/>
                          </w:rPr>
                        </w:pPr>
                      </w:p>
                    </w:tc>
                  </w:tr>
                </w:tbl>
                <w:p w14:paraId="52289E05"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7B42F89C" w14:textId="77777777" w:rsidR="004034E9" w:rsidRPr="00E5776B" w:rsidRDefault="004034E9">
                  <w:pPr>
                    <w:pStyle w:val="EmptyCellLayoutStyle"/>
                    <w:spacing w:after="0" w:line="240" w:lineRule="auto"/>
                    <w:rPr>
                      <w:rFonts w:ascii="Arial" w:hAnsi="Arial" w:cs="Arial"/>
                    </w:rPr>
                  </w:pPr>
                </w:p>
              </w:tc>
            </w:tr>
            <w:tr w:rsidR="004034E9" w:rsidRPr="00E5776B" w14:paraId="3DD8E94E" w14:textId="77777777">
              <w:trPr>
                <w:trHeight w:val="17"/>
              </w:trPr>
              <w:tc>
                <w:tcPr>
                  <w:tcW w:w="180" w:type="dxa"/>
                  <w:tcBorders>
                    <w:left w:val="single" w:sz="15" w:space="0" w:color="000000"/>
                  </w:tcBorders>
                </w:tcPr>
                <w:p w14:paraId="1CAB6E0F" w14:textId="77777777" w:rsidR="004034E9" w:rsidRPr="00E5776B" w:rsidRDefault="004034E9">
                  <w:pPr>
                    <w:pStyle w:val="EmptyCellLayoutStyle"/>
                    <w:spacing w:after="0" w:line="240" w:lineRule="auto"/>
                    <w:rPr>
                      <w:rFonts w:ascii="Arial" w:hAnsi="Arial" w:cs="Arial"/>
                    </w:rPr>
                  </w:pPr>
                </w:p>
              </w:tc>
              <w:tc>
                <w:tcPr>
                  <w:tcW w:w="5220" w:type="dxa"/>
                </w:tcPr>
                <w:p w14:paraId="77AA06D1" w14:textId="77777777" w:rsidR="004034E9" w:rsidRPr="00E5776B" w:rsidRDefault="004034E9">
                  <w:pPr>
                    <w:pStyle w:val="EmptyCellLayoutStyle"/>
                    <w:spacing w:after="0" w:line="240" w:lineRule="auto"/>
                    <w:rPr>
                      <w:rFonts w:ascii="Arial" w:hAnsi="Arial" w:cs="Arial"/>
                    </w:rPr>
                  </w:pPr>
                </w:p>
              </w:tc>
              <w:tc>
                <w:tcPr>
                  <w:tcW w:w="359" w:type="dxa"/>
                </w:tcPr>
                <w:p w14:paraId="50D48A2B" w14:textId="77777777" w:rsidR="004034E9" w:rsidRPr="00E5776B" w:rsidRDefault="004034E9">
                  <w:pPr>
                    <w:pStyle w:val="EmptyCellLayoutStyle"/>
                    <w:spacing w:after="0" w:line="240" w:lineRule="auto"/>
                    <w:rPr>
                      <w:rFonts w:ascii="Arial" w:hAnsi="Arial" w:cs="Arial"/>
                    </w:rPr>
                  </w:pPr>
                </w:p>
              </w:tc>
              <w:tc>
                <w:tcPr>
                  <w:tcW w:w="5220" w:type="dxa"/>
                  <w:vMerge/>
                </w:tcPr>
                <w:p w14:paraId="04C57269"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25C2D101" w14:textId="77777777" w:rsidR="004034E9" w:rsidRPr="00E5776B" w:rsidRDefault="004034E9">
                  <w:pPr>
                    <w:pStyle w:val="EmptyCellLayoutStyle"/>
                    <w:spacing w:after="0" w:line="240" w:lineRule="auto"/>
                    <w:rPr>
                      <w:rFonts w:ascii="Arial" w:hAnsi="Arial" w:cs="Arial"/>
                    </w:rPr>
                  </w:pPr>
                </w:p>
              </w:tc>
            </w:tr>
            <w:tr w:rsidR="004034E9" w:rsidRPr="00E5776B" w14:paraId="22896A4B" w14:textId="77777777">
              <w:trPr>
                <w:trHeight w:val="17"/>
              </w:trPr>
              <w:tc>
                <w:tcPr>
                  <w:tcW w:w="180" w:type="dxa"/>
                  <w:tcBorders>
                    <w:left w:val="single" w:sz="15" w:space="0" w:color="000000"/>
                  </w:tcBorders>
                </w:tcPr>
                <w:p w14:paraId="457B3C4A" w14:textId="77777777" w:rsidR="004034E9" w:rsidRPr="00E5776B" w:rsidRDefault="004034E9">
                  <w:pPr>
                    <w:pStyle w:val="EmptyCellLayoutStyle"/>
                    <w:spacing w:after="0" w:line="240" w:lineRule="auto"/>
                    <w:rPr>
                      <w:rFonts w:ascii="Arial" w:hAnsi="Arial" w:cs="Arial"/>
                    </w:rPr>
                  </w:pPr>
                </w:p>
              </w:tc>
              <w:tc>
                <w:tcPr>
                  <w:tcW w:w="5220" w:type="dxa"/>
                </w:tcPr>
                <w:p w14:paraId="23C4AC64" w14:textId="77777777" w:rsidR="004034E9" w:rsidRPr="00E5776B" w:rsidRDefault="004034E9">
                  <w:pPr>
                    <w:pStyle w:val="EmptyCellLayoutStyle"/>
                    <w:spacing w:after="0" w:line="240" w:lineRule="auto"/>
                    <w:rPr>
                      <w:rFonts w:ascii="Arial" w:hAnsi="Arial" w:cs="Arial"/>
                    </w:rPr>
                  </w:pPr>
                </w:p>
              </w:tc>
              <w:tc>
                <w:tcPr>
                  <w:tcW w:w="359" w:type="dxa"/>
                </w:tcPr>
                <w:p w14:paraId="4B163312" w14:textId="77777777" w:rsidR="004034E9" w:rsidRPr="00E5776B" w:rsidRDefault="004034E9">
                  <w:pPr>
                    <w:pStyle w:val="EmptyCellLayoutStyle"/>
                    <w:spacing w:after="0" w:line="240" w:lineRule="auto"/>
                    <w:rPr>
                      <w:rFonts w:ascii="Arial" w:hAnsi="Arial" w:cs="Arial"/>
                    </w:rPr>
                  </w:pPr>
                </w:p>
              </w:tc>
              <w:tc>
                <w:tcPr>
                  <w:tcW w:w="5220" w:type="dxa"/>
                </w:tcPr>
                <w:p w14:paraId="2DB222F7"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25F42703" w14:textId="77777777" w:rsidR="004034E9" w:rsidRPr="00E5776B" w:rsidRDefault="004034E9">
                  <w:pPr>
                    <w:pStyle w:val="EmptyCellLayoutStyle"/>
                    <w:spacing w:after="0" w:line="240" w:lineRule="auto"/>
                    <w:rPr>
                      <w:rFonts w:ascii="Arial" w:hAnsi="Arial" w:cs="Arial"/>
                    </w:rPr>
                  </w:pPr>
                </w:p>
              </w:tc>
            </w:tr>
            <w:tr w:rsidR="004034E9" w:rsidRPr="00E5776B" w14:paraId="5562A1E6" w14:textId="77777777">
              <w:trPr>
                <w:trHeight w:val="17"/>
              </w:trPr>
              <w:tc>
                <w:tcPr>
                  <w:tcW w:w="180" w:type="dxa"/>
                  <w:tcBorders>
                    <w:left w:val="single" w:sz="15" w:space="0" w:color="000000"/>
                  </w:tcBorders>
                </w:tcPr>
                <w:p w14:paraId="0CBF8EAC" w14:textId="77777777" w:rsidR="004034E9" w:rsidRPr="00E5776B" w:rsidRDefault="004034E9">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4034E9" w:rsidRPr="00E5776B" w14:paraId="11777E5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BD124A4"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16"/>
                          </w:rPr>
                          <w:t>Employee</w:t>
                        </w:r>
                      </w:p>
                    </w:tc>
                  </w:tr>
                </w:tbl>
                <w:p w14:paraId="3036DCD9" w14:textId="77777777" w:rsidR="004034E9" w:rsidRPr="00E5776B" w:rsidRDefault="004034E9">
                  <w:pPr>
                    <w:spacing w:after="0" w:line="240" w:lineRule="auto"/>
                    <w:rPr>
                      <w:rFonts w:ascii="Arial" w:hAnsi="Arial" w:cs="Arial"/>
                    </w:rPr>
                  </w:pPr>
                </w:p>
              </w:tc>
              <w:tc>
                <w:tcPr>
                  <w:tcW w:w="359" w:type="dxa"/>
                </w:tcPr>
                <w:p w14:paraId="43C3335E" w14:textId="77777777" w:rsidR="004034E9" w:rsidRPr="00E5776B" w:rsidRDefault="004034E9">
                  <w:pPr>
                    <w:pStyle w:val="EmptyCellLayoutStyle"/>
                    <w:spacing w:after="0" w:line="240" w:lineRule="auto"/>
                    <w:rPr>
                      <w:rFonts w:ascii="Arial" w:hAnsi="Arial" w:cs="Arial"/>
                    </w:rPr>
                  </w:pPr>
                </w:p>
              </w:tc>
              <w:tc>
                <w:tcPr>
                  <w:tcW w:w="5220" w:type="dxa"/>
                </w:tcPr>
                <w:p w14:paraId="32968261"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531485EC" w14:textId="77777777" w:rsidR="004034E9" w:rsidRPr="00E5776B" w:rsidRDefault="004034E9">
                  <w:pPr>
                    <w:pStyle w:val="EmptyCellLayoutStyle"/>
                    <w:spacing w:after="0" w:line="240" w:lineRule="auto"/>
                    <w:rPr>
                      <w:rFonts w:ascii="Arial" w:hAnsi="Arial" w:cs="Arial"/>
                    </w:rPr>
                  </w:pPr>
                </w:p>
              </w:tc>
            </w:tr>
            <w:tr w:rsidR="004034E9" w:rsidRPr="00E5776B" w14:paraId="4442C747" w14:textId="77777777">
              <w:trPr>
                <w:trHeight w:val="342"/>
              </w:trPr>
              <w:tc>
                <w:tcPr>
                  <w:tcW w:w="180" w:type="dxa"/>
                  <w:tcBorders>
                    <w:left w:val="single" w:sz="15" w:space="0" w:color="000000"/>
                  </w:tcBorders>
                </w:tcPr>
                <w:p w14:paraId="43E9D55D" w14:textId="77777777" w:rsidR="004034E9" w:rsidRPr="00E5776B" w:rsidRDefault="004034E9">
                  <w:pPr>
                    <w:pStyle w:val="EmptyCellLayoutStyle"/>
                    <w:spacing w:after="0" w:line="240" w:lineRule="auto"/>
                    <w:rPr>
                      <w:rFonts w:ascii="Arial" w:hAnsi="Arial" w:cs="Arial"/>
                    </w:rPr>
                  </w:pPr>
                </w:p>
              </w:tc>
              <w:tc>
                <w:tcPr>
                  <w:tcW w:w="5220" w:type="dxa"/>
                  <w:vMerge/>
                </w:tcPr>
                <w:p w14:paraId="7CAB1E55" w14:textId="77777777" w:rsidR="004034E9" w:rsidRPr="00E5776B" w:rsidRDefault="004034E9">
                  <w:pPr>
                    <w:pStyle w:val="EmptyCellLayoutStyle"/>
                    <w:spacing w:after="0" w:line="240" w:lineRule="auto"/>
                    <w:rPr>
                      <w:rFonts w:ascii="Arial" w:hAnsi="Arial" w:cs="Arial"/>
                    </w:rPr>
                  </w:pPr>
                </w:p>
              </w:tc>
              <w:tc>
                <w:tcPr>
                  <w:tcW w:w="359" w:type="dxa"/>
                </w:tcPr>
                <w:p w14:paraId="4BB7A302" w14:textId="77777777" w:rsidR="004034E9" w:rsidRPr="00E5776B" w:rsidRDefault="004034E9">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034E9" w:rsidRPr="00E5776B" w14:paraId="03D46F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F54E94" w14:textId="77777777" w:rsidR="004034E9" w:rsidRPr="00E5776B" w:rsidRDefault="00CC70EA">
                        <w:pPr>
                          <w:spacing w:after="0" w:line="240" w:lineRule="auto"/>
                          <w:jc w:val="center"/>
                          <w:rPr>
                            <w:rFonts w:ascii="Arial" w:hAnsi="Arial" w:cs="Arial"/>
                          </w:rPr>
                        </w:pPr>
                        <w:r w:rsidRPr="00E5776B">
                          <w:rPr>
                            <w:rFonts w:ascii="Arial" w:eastAsia="Arial" w:hAnsi="Arial" w:cs="Arial"/>
                            <w:b/>
                            <w:color w:val="000000"/>
                            <w:sz w:val="16"/>
                          </w:rPr>
                          <w:t>Date</w:t>
                        </w:r>
                      </w:p>
                    </w:tc>
                  </w:tr>
                </w:tbl>
                <w:p w14:paraId="07BB5698" w14:textId="77777777" w:rsidR="004034E9" w:rsidRPr="00E5776B" w:rsidRDefault="004034E9">
                  <w:pPr>
                    <w:spacing w:after="0" w:line="240" w:lineRule="auto"/>
                    <w:rPr>
                      <w:rFonts w:ascii="Arial" w:hAnsi="Arial" w:cs="Arial"/>
                    </w:rPr>
                  </w:pPr>
                </w:p>
              </w:tc>
              <w:tc>
                <w:tcPr>
                  <w:tcW w:w="180" w:type="dxa"/>
                  <w:tcBorders>
                    <w:right w:val="single" w:sz="15" w:space="0" w:color="000000"/>
                  </w:tcBorders>
                </w:tcPr>
                <w:p w14:paraId="38F5AEE1" w14:textId="77777777" w:rsidR="004034E9" w:rsidRPr="00E5776B" w:rsidRDefault="004034E9">
                  <w:pPr>
                    <w:pStyle w:val="EmptyCellLayoutStyle"/>
                    <w:spacing w:after="0" w:line="240" w:lineRule="auto"/>
                    <w:rPr>
                      <w:rFonts w:ascii="Arial" w:hAnsi="Arial" w:cs="Arial"/>
                    </w:rPr>
                  </w:pPr>
                </w:p>
              </w:tc>
            </w:tr>
            <w:tr w:rsidR="004034E9" w:rsidRPr="00E5776B" w14:paraId="4C11C515" w14:textId="77777777">
              <w:trPr>
                <w:trHeight w:val="17"/>
              </w:trPr>
              <w:tc>
                <w:tcPr>
                  <w:tcW w:w="180" w:type="dxa"/>
                  <w:tcBorders>
                    <w:left w:val="single" w:sz="15" w:space="0" w:color="000000"/>
                  </w:tcBorders>
                </w:tcPr>
                <w:p w14:paraId="50E3CAF4" w14:textId="77777777" w:rsidR="004034E9" w:rsidRPr="00E5776B" w:rsidRDefault="004034E9">
                  <w:pPr>
                    <w:pStyle w:val="EmptyCellLayoutStyle"/>
                    <w:spacing w:after="0" w:line="240" w:lineRule="auto"/>
                    <w:rPr>
                      <w:rFonts w:ascii="Arial" w:hAnsi="Arial" w:cs="Arial"/>
                    </w:rPr>
                  </w:pPr>
                </w:p>
              </w:tc>
              <w:tc>
                <w:tcPr>
                  <w:tcW w:w="5220" w:type="dxa"/>
                </w:tcPr>
                <w:p w14:paraId="4DEDDC84" w14:textId="77777777" w:rsidR="004034E9" w:rsidRPr="00E5776B" w:rsidRDefault="004034E9">
                  <w:pPr>
                    <w:pStyle w:val="EmptyCellLayoutStyle"/>
                    <w:spacing w:after="0" w:line="240" w:lineRule="auto"/>
                    <w:rPr>
                      <w:rFonts w:ascii="Arial" w:hAnsi="Arial" w:cs="Arial"/>
                    </w:rPr>
                  </w:pPr>
                </w:p>
              </w:tc>
              <w:tc>
                <w:tcPr>
                  <w:tcW w:w="359" w:type="dxa"/>
                </w:tcPr>
                <w:p w14:paraId="393180AE" w14:textId="77777777" w:rsidR="004034E9" w:rsidRPr="00E5776B" w:rsidRDefault="004034E9">
                  <w:pPr>
                    <w:pStyle w:val="EmptyCellLayoutStyle"/>
                    <w:spacing w:after="0" w:line="240" w:lineRule="auto"/>
                    <w:rPr>
                      <w:rFonts w:ascii="Arial" w:hAnsi="Arial" w:cs="Arial"/>
                    </w:rPr>
                  </w:pPr>
                </w:p>
              </w:tc>
              <w:tc>
                <w:tcPr>
                  <w:tcW w:w="5220" w:type="dxa"/>
                  <w:vMerge/>
                </w:tcPr>
                <w:p w14:paraId="3B226D0D" w14:textId="77777777" w:rsidR="004034E9" w:rsidRPr="00E5776B" w:rsidRDefault="004034E9">
                  <w:pPr>
                    <w:pStyle w:val="EmptyCellLayoutStyle"/>
                    <w:spacing w:after="0" w:line="240" w:lineRule="auto"/>
                    <w:rPr>
                      <w:rFonts w:ascii="Arial" w:hAnsi="Arial" w:cs="Arial"/>
                    </w:rPr>
                  </w:pPr>
                </w:p>
              </w:tc>
              <w:tc>
                <w:tcPr>
                  <w:tcW w:w="180" w:type="dxa"/>
                  <w:tcBorders>
                    <w:right w:val="single" w:sz="15" w:space="0" w:color="000000"/>
                  </w:tcBorders>
                </w:tcPr>
                <w:p w14:paraId="32BE5D65" w14:textId="77777777" w:rsidR="004034E9" w:rsidRPr="00E5776B" w:rsidRDefault="004034E9">
                  <w:pPr>
                    <w:pStyle w:val="EmptyCellLayoutStyle"/>
                    <w:spacing w:after="0" w:line="240" w:lineRule="auto"/>
                    <w:rPr>
                      <w:rFonts w:ascii="Arial" w:hAnsi="Arial" w:cs="Arial"/>
                    </w:rPr>
                  </w:pPr>
                </w:p>
              </w:tc>
            </w:tr>
            <w:tr w:rsidR="004034E9" w:rsidRPr="00E5776B" w14:paraId="2739519A" w14:textId="77777777">
              <w:trPr>
                <w:trHeight w:val="180"/>
              </w:trPr>
              <w:tc>
                <w:tcPr>
                  <w:tcW w:w="180" w:type="dxa"/>
                  <w:tcBorders>
                    <w:left w:val="single" w:sz="15" w:space="0" w:color="000000"/>
                    <w:bottom w:val="single" w:sz="15" w:space="0" w:color="000000"/>
                  </w:tcBorders>
                </w:tcPr>
                <w:p w14:paraId="60C284DA" w14:textId="77777777" w:rsidR="004034E9" w:rsidRPr="00E5776B" w:rsidRDefault="004034E9">
                  <w:pPr>
                    <w:pStyle w:val="EmptyCellLayoutStyle"/>
                    <w:spacing w:after="0" w:line="240" w:lineRule="auto"/>
                    <w:rPr>
                      <w:rFonts w:ascii="Arial" w:hAnsi="Arial" w:cs="Arial"/>
                    </w:rPr>
                  </w:pPr>
                </w:p>
              </w:tc>
              <w:tc>
                <w:tcPr>
                  <w:tcW w:w="5220" w:type="dxa"/>
                  <w:tcBorders>
                    <w:bottom w:val="single" w:sz="15" w:space="0" w:color="000000"/>
                  </w:tcBorders>
                </w:tcPr>
                <w:p w14:paraId="216F9150" w14:textId="77777777" w:rsidR="004034E9" w:rsidRPr="00E5776B" w:rsidRDefault="004034E9">
                  <w:pPr>
                    <w:pStyle w:val="EmptyCellLayoutStyle"/>
                    <w:spacing w:after="0" w:line="240" w:lineRule="auto"/>
                    <w:rPr>
                      <w:rFonts w:ascii="Arial" w:hAnsi="Arial" w:cs="Arial"/>
                    </w:rPr>
                  </w:pPr>
                </w:p>
              </w:tc>
              <w:tc>
                <w:tcPr>
                  <w:tcW w:w="359" w:type="dxa"/>
                  <w:tcBorders>
                    <w:bottom w:val="single" w:sz="15" w:space="0" w:color="000000"/>
                  </w:tcBorders>
                </w:tcPr>
                <w:p w14:paraId="5026760A" w14:textId="77777777" w:rsidR="004034E9" w:rsidRPr="00E5776B" w:rsidRDefault="004034E9">
                  <w:pPr>
                    <w:pStyle w:val="EmptyCellLayoutStyle"/>
                    <w:spacing w:after="0" w:line="240" w:lineRule="auto"/>
                    <w:rPr>
                      <w:rFonts w:ascii="Arial" w:hAnsi="Arial" w:cs="Arial"/>
                    </w:rPr>
                  </w:pPr>
                </w:p>
              </w:tc>
              <w:tc>
                <w:tcPr>
                  <w:tcW w:w="5220" w:type="dxa"/>
                  <w:tcBorders>
                    <w:bottom w:val="single" w:sz="15" w:space="0" w:color="000000"/>
                  </w:tcBorders>
                </w:tcPr>
                <w:p w14:paraId="6E8B3E83" w14:textId="77777777" w:rsidR="004034E9" w:rsidRPr="00E5776B" w:rsidRDefault="004034E9">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6EEA2278" w14:textId="77777777" w:rsidR="004034E9" w:rsidRPr="00E5776B" w:rsidRDefault="004034E9">
                  <w:pPr>
                    <w:pStyle w:val="EmptyCellLayoutStyle"/>
                    <w:spacing w:after="0" w:line="240" w:lineRule="auto"/>
                    <w:rPr>
                      <w:rFonts w:ascii="Arial" w:hAnsi="Arial" w:cs="Arial"/>
                    </w:rPr>
                  </w:pPr>
                </w:p>
              </w:tc>
            </w:tr>
          </w:tbl>
          <w:p w14:paraId="5CFC4C19" w14:textId="77777777" w:rsidR="004034E9" w:rsidRPr="00E5776B" w:rsidRDefault="004034E9">
            <w:pPr>
              <w:spacing w:after="0" w:line="240" w:lineRule="auto"/>
              <w:rPr>
                <w:rFonts w:ascii="Arial" w:hAnsi="Arial" w:cs="Arial"/>
              </w:rPr>
            </w:pPr>
          </w:p>
        </w:tc>
        <w:tc>
          <w:tcPr>
            <w:tcW w:w="179" w:type="dxa"/>
          </w:tcPr>
          <w:p w14:paraId="0745A1CA" w14:textId="77777777" w:rsidR="004034E9" w:rsidRPr="00E5776B" w:rsidRDefault="004034E9">
            <w:pPr>
              <w:pStyle w:val="EmptyCellLayoutStyle"/>
              <w:spacing w:after="0" w:line="240" w:lineRule="auto"/>
              <w:rPr>
                <w:rFonts w:ascii="Arial" w:hAnsi="Arial" w:cs="Arial"/>
              </w:rPr>
            </w:pPr>
          </w:p>
        </w:tc>
      </w:tr>
      <w:tr w:rsidR="004034E9" w:rsidRPr="00E5776B" w14:paraId="30D5347B" w14:textId="77777777">
        <w:trPr>
          <w:trHeight w:val="220"/>
        </w:trPr>
        <w:tc>
          <w:tcPr>
            <w:tcW w:w="179" w:type="dxa"/>
          </w:tcPr>
          <w:p w14:paraId="14FA636D" w14:textId="77777777" w:rsidR="004034E9" w:rsidRPr="00E5776B" w:rsidRDefault="004034E9">
            <w:pPr>
              <w:pStyle w:val="EmptyCellLayoutStyle"/>
              <w:spacing w:after="0" w:line="240" w:lineRule="auto"/>
              <w:rPr>
                <w:rFonts w:ascii="Arial" w:hAnsi="Arial" w:cs="Arial"/>
              </w:rPr>
            </w:pPr>
          </w:p>
        </w:tc>
        <w:tc>
          <w:tcPr>
            <w:tcW w:w="0" w:type="dxa"/>
          </w:tcPr>
          <w:p w14:paraId="64C51799" w14:textId="77777777" w:rsidR="004034E9" w:rsidRPr="00E5776B" w:rsidRDefault="004034E9">
            <w:pPr>
              <w:pStyle w:val="EmptyCellLayoutStyle"/>
              <w:spacing w:after="0" w:line="240" w:lineRule="auto"/>
              <w:rPr>
                <w:rFonts w:ascii="Arial" w:hAnsi="Arial" w:cs="Arial"/>
              </w:rPr>
            </w:pPr>
          </w:p>
        </w:tc>
        <w:tc>
          <w:tcPr>
            <w:tcW w:w="0" w:type="dxa"/>
          </w:tcPr>
          <w:p w14:paraId="782741F6" w14:textId="77777777" w:rsidR="004034E9" w:rsidRPr="00E5776B" w:rsidRDefault="004034E9">
            <w:pPr>
              <w:pStyle w:val="EmptyCellLayoutStyle"/>
              <w:spacing w:after="0" w:line="240" w:lineRule="auto"/>
              <w:rPr>
                <w:rFonts w:ascii="Arial" w:hAnsi="Arial" w:cs="Arial"/>
              </w:rPr>
            </w:pPr>
          </w:p>
        </w:tc>
        <w:tc>
          <w:tcPr>
            <w:tcW w:w="0" w:type="dxa"/>
          </w:tcPr>
          <w:p w14:paraId="151A8477" w14:textId="77777777" w:rsidR="004034E9" w:rsidRPr="00E5776B" w:rsidRDefault="004034E9">
            <w:pPr>
              <w:pStyle w:val="EmptyCellLayoutStyle"/>
              <w:spacing w:after="0" w:line="240" w:lineRule="auto"/>
              <w:rPr>
                <w:rFonts w:ascii="Arial" w:hAnsi="Arial" w:cs="Arial"/>
              </w:rPr>
            </w:pPr>
          </w:p>
        </w:tc>
        <w:tc>
          <w:tcPr>
            <w:tcW w:w="0" w:type="dxa"/>
          </w:tcPr>
          <w:p w14:paraId="355873B7" w14:textId="77777777" w:rsidR="004034E9" w:rsidRPr="00E5776B" w:rsidRDefault="004034E9">
            <w:pPr>
              <w:pStyle w:val="EmptyCellLayoutStyle"/>
              <w:spacing w:after="0" w:line="240" w:lineRule="auto"/>
              <w:rPr>
                <w:rFonts w:ascii="Arial" w:hAnsi="Arial" w:cs="Arial"/>
              </w:rPr>
            </w:pPr>
          </w:p>
        </w:tc>
        <w:tc>
          <w:tcPr>
            <w:tcW w:w="0" w:type="dxa"/>
          </w:tcPr>
          <w:p w14:paraId="1D5C0CF3" w14:textId="77777777" w:rsidR="004034E9" w:rsidRPr="00E5776B" w:rsidRDefault="004034E9">
            <w:pPr>
              <w:pStyle w:val="EmptyCellLayoutStyle"/>
              <w:spacing w:after="0" w:line="240" w:lineRule="auto"/>
              <w:rPr>
                <w:rFonts w:ascii="Arial" w:hAnsi="Arial" w:cs="Arial"/>
              </w:rPr>
            </w:pPr>
          </w:p>
        </w:tc>
        <w:tc>
          <w:tcPr>
            <w:tcW w:w="0" w:type="dxa"/>
          </w:tcPr>
          <w:p w14:paraId="6F69751B" w14:textId="77777777" w:rsidR="004034E9" w:rsidRPr="00E5776B" w:rsidRDefault="004034E9">
            <w:pPr>
              <w:pStyle w:val="EmptyCellLayoutStyle"/>
              <w:spacing w:after="0" w:line="240" w:lineRule="auto"/>
              <w:rPr>
                <w:rFonts w:ascii="Arial" w:hAnsi="Arial" w:cs="Arial"/>
              </w:rPr>
            </w:pPr>
          </w:p>
        </w:tc>
        <w:tc>
          <w:tcPr>
            <w:tcW w:w="2505" w:type="dxa"/>
          </w:tcPr>
          <w:p w14:paraId="3BBE7ACE" w14:textId="77777777" w:rsidR="004034E9" w:rsidRPr="00E5776B" w:rsidRDefault="004034E9">
            <w:pPr>
              <w:pStyle w:val="EmptyCellLayoutStyle"/>
              <w:spacing w:after="0" w:line="240" w:lineRule="auto"/>
              <w:rPr>
                <w:rFonts w:ascii="Arial" w:hAnsi="Arial" w:cs="Arial"/>
              </w:rPr>
            </w:pPr>
          </w:p>
        </w:tc>
        <w:tc>
          <w:tcPr>
            <w:tcW w:w="6120" w:type="dxa"/>
          </w:tcPr>
          <w:p w14:paraId="1579FD31" w14:textId="77777777" w:rsidR="004034E9" w:rsidRPr="00E5776B" w:rsidRDefault="004034E9">
            <w:pPr>
              <w:pStyle w:val="EmptyCellLayoutStyle"/>
              <w:spacing w:after="0" w:line="240" w:lineRule="auto"/>
              <w:rPr>
                <w:rFonts w:ascii="Arial" w:hAnsi="Arial" w:cs="Arial"/>
              </w:rPr>
            </w:pPr>
          </w:p>
        </w:tc>
        <w:tc>
          <w:tcPr>
            <w:tcW w:w="2534" w:type="dxa"/>
          </w:tcPr>
          <w:p w14:paraId="03F2F7CD" w14:textId="77777777" w:rsidR="004034E9" w:rsidRPr="00E5776B" w:rsidRDefault="004034E9">
            <w:pPr>
              <w:pStyle w:val="EmptyCellLayoutStyle"/>
              <w:spacing w:after="0" w:line="240" w:lineRule="auto"/>
              <w:rPr>
                <w:rFonts w:ascii="Arial" w:hAnsi="Arial" w:cs="Arial"/>
              </w:rPr>
            </w:pPr>
          </w:p>
        </w:tc>
        <w:tc>
          <w:tcPr>
            <w:tcW w:w="179" w:type="dxa"/>
          </w:tcPr>
          <w:p w14:paraId="1B193364" w14:textId="77777777" w:rsidR="004034E9" w:rsidRPr="00E5776B" w:rsidRDefault="004034E9">
            <w:pPr>
              <w:pStyle w:val="EmptyCellLayoutStyle"/>
              <w:spacing w:after="0" w:line="240" w:lineRule="auto"/>
              <w:rPr>
                <w:rFonts w:ascii="Arial" w:hAnsi="Arial" w:cs="Arial"/>
              </w:rPr>
            </w:pPr>
          </w:p>
        </w:tc>
      </w:tr>
    </w:tbl>
    <w:p w14:paraId="7E4B3283" w14:textId="77777777" w:rsidR="004034E9" w:rsidRPr="00E5776B" w:rsidRDefault="004034E9">
      <w:pPr>
        <w:spacing w:after="0" w:line="240" w:lineRule="auto"/>
        <w:rPr>
          <w:rFonts w:ascii="Arial" w:hAnsi="Arial" w:cs="Arial"/>
        </w:rPr>
      </w:pPr>
    </w:p>
    <w:sectPr w:rsidR="004034E9" w:rsidRPr="00E5776B">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07B7" w14:textId="77777777" w:rsidR="00886667" w:rsidRDefault="00886667" w:rsidP="00277672">
      <w:pPr>
        <w:spacing w:after="0" w:line="240" w:lineRule="auto"/>
      </w:pPr>
      <w:r>
        <w:separator/>
      </w:r>
    </w:p>
  </w:endnote>
  <w:endnote w:type="continuationSeparator" w:id="0">
    <w:p w14:paraId="1F7FB375" w14:textId="77777777" w:rsidR="00886667" w:rsidRDefault="00886667" w:rsidP="0027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539F" w14:textId="77777777" w:rsidR="00886667" w:rsidRDefault="00886667" w:rsidP="00277672">
      <w:pPr>
        <w:spacing w:after="0" w:line="240" w:lineRule="auto"/>
      </w:pPr>
      <w:r>
        <w:separator/>
      </w:r>
    </w:p>
  </w:footnote>
  <w:footnote w:type="continuationSeparator" w:id="0">
    <w:p w14:paraId="44EEF1F3" w14:textId="77777777" w:rsidR="00886667" w:rsidRDefault="00886667" w:rsidP="00277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15CE2E36"/>
    <w:multiLevelType w:val="hybridMultilevel"/>
    <w:tmpl w:val="FD56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082555">
    <w:abstractNumId w:val="0"/>
  </w:num>
  <w:num w:numId="2" w16cid:durableId="1365059686">
    <w:abstractNumId w:val="1"/>
  </w:num>
  <w:num w:numId="3" w16cid:durableId="1863592197">
    <w:abstractNumId w:val="2"/>
  </w:num>
  <w:num w:numId="4" w16cid:durableId="1667130512">
    <w:abstractNumId w:val="3"/>
  </w:num>
  <w:num w:numId="5" w16cid:durableId="291011906">
    <w:abstractNumId w:val="4"/>
  </w:num>
  <w:num w:numId="6" w16cid:durableId="1327707125">
    <w:abstractNumId w:val="5"/>
  </w:num>
  <w:num w:numId="7" w16cid:durableId="1564871581">
    <w:abstractNumId w:val="6"/>
  </w:num>
  <w:num w:numId="8" w16cid:durableId="73675419">
    <w:abstractNumId w:val="7"/>
  </w:num>
  <w:num w:numId="9" w16cid:durableId="458425663">
    <w:abstractNumId w:val="8"/>
  </w:num>
  <w:num w:numId="10" w16cid:durableId="1885829082">
    <w:abstractNumId w:val="9"/>
  </w:num>
  <w:num w:numId="11" w16cid:durableId="1469666969">
    <w:abstractNumId w:val="10"/>
  </w:num>
  <w:num w:numId="12" w16cid:durableId="725297766">
    <w:abstractNumId w:val="11"/>
  </w:num>
  <w:num w:numId="13" w16cid:durableId="2073311027">
    <w:abstractNumId w:val="12"/>
  </w:num>
  <w:num w:numId="14" w16cid:durableId="14308172">
    <w:abstractNumId w:val="13"/>
  </w:num>
  <w:num w:numId="15" w16cid:durableId="559562574">
    <w:abstractNumId w:val="14"/>
  </w:num>
  <w:num w:numId="16" w16cid:durableId="538706492">
    <w:abstractNumId w:val="15"/>
  </w:num>
  <w:num w:numId="17" w16cid:durableId="304747808">
    <w:abstractNumId w:val="16"/>
  </w:num>
  <w:num w:numId="18" w16cid:durableId="174997773">
    <w:abstractNumId w:val="17"/>
  </w:num>
  <w:num w:numId="19" w16cid:durableId="254704759">
    <w:abstractNumId w:val="18"/>
  </w:num>
  <w:num w:numId="20" w16cid:durableId="541327864">
    <w:abstractNumId w:val="19"/>
  </w:num>
  <w:num w:numId="21" w16cid:durableId="2077043901">
    <w:abstractNumId w:val="20"/>
  </w:num>
  <w:num w:numId="22" w16cid:durableId="1532189009">
    <w:abstractNumId w:val="21"/>
  </w:num>
  <w:num w:numId="23" w16cid:durableId="4490548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E9"/>
    <w:rsid w:val="00024D21"/>
    <w:rsid w:val="00053084"/>
    <w:rsid w:val="000C0092"/>
    <w:rsid w:val="000D1471"/>
    <w:rsid w:val="000D6E76"/>
    <w:rsid w:val="001540E6"/>
    <w:rsid w:val="001701DC"/>
    <w:rsid w:val="00171BC3"/>
    <w:rsid w:val="00176B4B"/>
    <w:rsid w:val="0018110B"/>
    <w:rsid w:val="001838F9"/>
    <w:rsid w:val="00187954"/>
    <w:rsid w:val="001B1747"/>
    <w:rsid w:val="001B60AB"/>
    <w:rsid w:val="00215CD3"/>
    <w:rsid w:val="00227228"/>
    <w:rsid w:val="002361BF"/>
    <w:rsid w:val="00256A9A"/>
    <w:rsid w:val="00277672"/>
    <w:rsid w:val="00290735"/>
    <w:rsid w:val="00293D93"/>
    <w:rsid w:val="0029689E"/>
    <w:rsid w:val="00297F7C"/>
    <w:rsid w:val="002A05FE"/>
    <w:rsid w:val="002B7AB6"/>
    <w:rsid w:val="002C1815"/>
    <w:rsid w:val="00354905"/>
    <w:rsid w:val="00374391"/>
    <w:rsid w:val="003A58C3"/>
    <w:rsid w:val="003C74ED"/>
    <w:rsid w:val="003E5F97"/>
    <w:rsid w:val="00401C28"/>
    <w:rsid w:val="004034E9"/>
    <w:rsid w:val="0040625A"/>
    <w:rsid w:val="004509F3"/>
    <w:rsid w:val="004538A8"/>
    <w:rsid w:val="00462D35"/>
    <w:rsid w:val="0046408F"/>
    <w:rsid w:val="00481B31"/>
    <w:rsid w:val="004942E4"/>
    <w:rsid w:val="004B2F5B"/>
    <w:rsid w:val="004D5536"/>
    <w:rsid w:val="004E0433"/>
    <w:rsid w:val="00505F32"/>
    <w:rsid w:val="00543BE8"/>
    <w:rsid w:val="00547A56"/>
    <w:rsid w:val="00561F99"/>
    <w:rsid w:val="00564B8B"/>
    <w:rsid w:val="005F2E77"/>
    <w:rsid w:val="006026CF"/>
    <w:rsid w:val="00623D0A"/>
    <w:rsid w:val="00641732"/>
    <w:rsid w:val="006551D9"/>
    <w:rsid w:val="006675E0"/>
    <w:rsid w:val="0068608A"/>
    <w:rsid w:val="006B156D"/>
    <w:rsid w:val="006D0D38"/>
    <w:rsid w:val="006F12D2"/>
    <w:rsid w:val="00743122"/>
    <w:rsid w:val="00750196"/>
    <w:rsid w:val="007870B8"/>
    <w:rsid w:val="007B1274"/>
    <w:rsid w:val="00843B7E"/>
    <w:rsid w:val="00886667"/>
    <w:rsid w:val="008920A5"/>
    <w:rsid w:val="008F1FD4"/>
    <w:rsid w:val="0091748E"/>
    <w:rsid w:val="00931A9E"/>
    <w:rsid w:val="009915C3"/>
    <w:rsid w:val="0099298E"/>
    <w:rsid w:val="00995E10"/>
    <w:rsid w:val="009B56E2"/>
    <w:rsid w:val="009B6850"/>
    <w:rsid w:val="009D0AAD"/>
    <w:rsid w:val="009F6171"/>
    <w:rsid w:val="00A63FC4"/>
    <w:rsid w:val="00A756FB"/>
    <w:rsid w:val="00A77EF3"/>
    <w:rsid w:val="00A878F4"/>
    <w:rsid w:val="00A946E6"/>
    <w:rsid w:val="00AB5C59"/>
    <w:rsid w:val="00AB7DB2"/>
    <w:rsid w:val="00AE4C2B"/>
    <w:rsid w:val="00B45CDB"/>
    <w:rsid w:val="00B670ED"/>
    <w:rsid w:val="00B772EE"/>
    <w:rsid w:val="00B95040"/>
    <w:rsid w:val="00BD63D7"/>
    <w:rsid w:val="00BF2C24"/>
    <w:rsid w:val="00C2194A"/>
    <w:rsid w:val="00CB78E7"/>
    <w:rsid w:val="00CC70EA"/>
    <w:rsid w:val="00D32C16"/>
    <w:rsid w:val="00D65B18"/>
    <w:rsid w:val="00DE561A"/>
    <w:rsid w:val="00E070FF"/>
    <w:rsid w:val="00E16E56"/>
    <w:rsid w:val="00E37466"/>
    <w:rsid w:val="00E42C11"/>
    <w:rsid w:val="00E5776B"/>
    <w:rsid w:val="00E57CE2"/>
    <w:rsid w:val="00EA57E4"/>
    <w:rsid w:val="00EC6274"/>
    <w:rsid w:val="00ED2C64"/>
    <w:rsid w:val="00ED644B"/>
    <w:rsid w:val="00F16E20"/>
    <w:rsid w:val="00F25673"/>
    <w:rsid w:val="00F4297E"/>
    <w:rsid w:val="00F84E5B"/>
    <w:rsid w:val="00F9450B"/>
    <w:rsid w:val="00FD15CE"/>
    <w:rsid w:val="00FD48BB"/>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0AADB"/>
  <w15:docId w15:val="{BD893566-B8BF-401D-8DDE-B94178D2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9007</Characters>
  <Application>Microsoft Office Word</Application>
  <DocSecurity>0</DocSecurity>
  <Lines>1029</Lines>
  <Paragraphs>141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Fitzpatrick, John (DTMB)</dc:creator>
  <dc:description/>
  <cp:lastModifiedBy>Gray, Nicole (MCSC)</cp:lastModifiedBy>
  <cp:revision>5</cp:revision>
  <dcterms:created xsi:type="dcterms:W3CDTF">2025-12-10T19:32:00Z</dcterms:created>
  <dcterms:modified xsi:type="dcterms:W3CDTF">2026-01-12T14:57:00Z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2021-04-09T20:59:05Z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09752f63-f131-4e8c-948e-efc9173aa32b</vt:lpwstr>
  </property>
  <property fmtid="{D5CDD505-2E9C-101B-9397-08002B2CF9AE}" pid="8" name="MSIP_Label_3a2fed65-62e7-46ea-af74-187e0c17143a_ContentBits">
    <vt:lpwstr>0</vt:lpwstr>
  </property>
</Properties>
</file>