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3A6F19" w14:paraId="159BA55B" w14:textId="77777777">
        <w:tc>
          <w:tcPr>
            <w:tcW w:w="179" w:type="dxa"/>
          </w:tcPr>
          <w:p w14:paraId="0A5DCB88" w14:textId="77777777" w:rsidR="003A6F19" w:rsidRDefault="003A6F19">
            <w:pPr>
              <w:pStyle w:val="EmptyCellLayoutStyle"/>
              <w:spacing w:after="0" w:line="240" w:lineRule="auto"/>
            </w:pPr>
          </w:p>
        </w:tc>
        <w:tc>
          <w:tcPr>
            <w:tcW w:w="0" w:type="dxa"/>
          </w:tcPr>
          <w:p w14:paraId="4B55CA71" w14:textId="77777777" w:rsidR="003A6F19" w:rsidRDefault="003A6F19">
            <w:pPr>
              <w:pStyle w:val="EmptyCellLayoutStyle"/>
              <w:spacing w:after="0" w:line="240" w:lineRule="auto"/>
            </w:pPr>
          </w:p>
        </w:tc>
        <w:tc>
          <w:tcPr>
            <w:tcW w:w="0" w:type="dxa"/>
          </w:tcPr>
          <w:p w14:paraId="35442712" w14:textId="77777777" w:rsidR="003A6F19" w:rsidRDefault="003A6F19">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3A6F19" w14:paraId="5338C4A9" w14:textId="77777777">
              <w:trPr>
                <w:trHeight w:val="540"/>
              </w:trPr>
              <w:tc>
                <w:tcPr>
                  <w:tcW w:w="3240" w:type="dxa"/>
                </w:tcPr>
                <w:p w14:paraId="129BA519" w14:textId="77777777" w:rsidR="003A6F19" w:rsidRDefault="003A6F19">
                  <w:pPr>
                    <w:pStyle w:val="EmptyCellLayoutStyle"/>
                    <w:spacing w:after="0" w:line="240" w:lineRule="auto"/>
                  </w:pPr>
                </w:p>
              </w:tc>
              <w:tc>
                <w:tcPr>
                  <w:tcW w:w="179" w:type="dxa"/>
                </w:tcPr>
                <w:p w14:paraId="78197576" w14:textId="77777777" w:rsidR="003A6F19" w:rsidRDefault="003A6F19">
                  <w:pPr>
                    <w:pStyle w:val="EmptyCellLayoutStyle"/>
                    <w:spacing w:after="0" w:line="240" w:lineRule="auto"/>
                  </w:pPr>
                </w:p>
              </w:tc>
              <w:tc>
                <w:tcPr>
                  <w:tcW w:w="539" w:type="dxa"/>
                </w:tcPr>
                <w:p w14:paraId="03BC37B7" w14:textId="77777777" w:rsidR="003A6F19" w:rsidRDefault="003A6F19">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3A6F19" w14:paraId="5B92A5B9" w14:textId="77777777">
                    <w:trPr>
                      <w:trHeight w:val="462"/>
                    </w:trPr>
                    <w:tc>
                      <w:tcPr>
                        <w:tcW w:w="2880" w:type="dxa"/>
                        <w:tcBorders>
                          <w:top w:val="nil"/>
                          <w:left w:val="nil"/>
                          <w:bottom w:val="nil"/>
                          <w:right w:val="nil"/>
                        </w:tcBorders>
                        <w:tcMar>
                          <w:top w:w="39" w:type="dxa"/>
                          <w:left w:w="39" w:type="dxa"/>
                          <w:bottom w:w="39" w:type="dxa"/>
                          <w:right w:w="39" w:type="dxa"/>
                        </w:tcMar>
                      </w:tcPr>
                      <w:p w14:paraId="66B22718" w14:textId="77777777" w:rsidR="003A6F19" w:rsidRDefault="00632DBD">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3EC9A87" w14:textId="77777777" w:rsidR="003A6F19" w:rsidRDefault="003A6F19">
                  <w:pPr>
                    <w:spacing w:after="0" w:line="240" w:lineRule="auto"/>
                  </w:pPr>
                </w:p>
              </w:tc>
              <w:tc>
                <w:tcPr>
                  <w:tcW w:w="540" w:type="dxa"/>
                </w:tcPr>
                <w:p w14:paraId="46F0EB3C" w14:textId="77777777" w:rsidR="003A6F19" w:rsidRDefault="003A6F19">
                  <w:pPr>
                    <w:pStyle w:val="EmptyCellLayoutStyle"/>
                    <w:spacing w:after="0" w:line="240" w:lineRule="auto"/>
                  </w:pPr>
                </w:p>
              </w:tc>
              <w:tc>
                <w:tcPr>
                  <w:tcW w:w="180" w:type="dxa"/>
                </w:tcPr>
                <w:p w14:paraId="237D2D7F" w14:textId="77777777" w:rsidR="003A6F19" w:rsidRDefault="003A6F19">
                  <w:pPr>
                    <w:pStyle w:val="EmptyCellLayoutStyle"/>
                    <w:spacing w:after="0" w:line="240" w:lineRule="auto"/>
                  </w:pPr>
                </w:p>
              </w:tc>
              <w:tc>
                <w:tcPr>
                  <w:tcW w:w="539" w:type="dxa"/>
                </w:tcPr>
                <w:p w14:paraId="14472CAB" w14:textId="77777777" w:rsidR="003A6F19" w:rsidRDefault="003A6F19">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3A6F19" w14:paraId="7E401B30"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3A6F19" w14:paraId="74496C0B" w14:textId="77777777">
                          <w:trPr>
                            <w:trHeight w:val="192"/>
                          </w:trPr>
                          <w:tc>
                            <w:tcPr>
                              <w:tcW w:w="1260" w:type="dxa"/>
                              <w:tcBorders>
                                <w:top w:val="nil"/>
                                <w:left w:val="nil"/>
                                <w:bottom w:val="nil"/>
                                <w:right w:val="nil"/>
                              </w:tcBorders>
                              <w:tcMar>
                                <w:top w:w="39" w:type="dxa"/>
                                <w:left w:w="39" w:type="dxa"/>
                                <w:bottom w:w="39" w:type="dxa"/>
                                <w:right w:w="39" w:type="dxa"/>
                              </w:tcMar>
                            </w:tcPr>
                            <w:p w14:paraId="09895332" w14:textId="77777777" w:rsidR="003A6F19" w:rsidRDefault="00632DBD">
                              <w:pPr>
                                <w:spacing w:after="0" w:line="240" w:lineRule="auto"/>
                              </w:pPr>
                              <w:r>
                                <w:rPr>
                                  <w:rFonts w:ascii="Arial" w:eastAsia="Arial" w:hAnsi="Arial"/>
                                  <w:b/>
                                  <w:color w:val="000000"/>
                                  <w:sz w:val="16"/>
                                </w:rPr>
                                <w:t>Position Code</w:t>
                              </w:r>
                            </w:p>
                          </w:tc>
                        </w:tr>
                      </w:tbl>
                      <w:p w14:paraId="3FC2DBC1" w14:textId="77777777" w:rsidR="003A6F19" w:rsidRDefault="003A6F19">
                        <w:pPr>
                          <w:spacing w:after="0" w:line="240" w:lineRule="auto"/>
                        </w:pPr>
                      </w:p>
                    </w:tc>
                    <w:tc>
                      <w:tcPr>
                        <w:tcW w:w="1800" w:type="dxa"/>
                        <w:tcBorders>
                          <w:top w:val="single" w:sz="15" w:space="0" w:color="000000"/>
                          <w:right w:val="single" w:sz="15" w:space="0" w:color="000000"/>
                        </w:tcBorders>
                      </w:tcPr>
                      <w:p w14:paraId="31755B66" w14:textId="77777777" w:rsidR="003A6F19" w:rsidRDefault="003A6F19">
                        <w:pPr>
                          <w:pStyle w:val="EmptyCellLayoutStyle"/>
                          <w:spacing w:after="0" w:line="240" w:lineRule="auto"/>
                        </w:pPr>
                      </w:p>
                    </w:tc>
                  </w:tr>
                  <w:tr w:rsidR="003A6F19" w14:paraId="68D80F94" w14:textId="77777777">
                    <w:trPr>
                      <w:trHeight w:val="90"/>
                    </w:trPr>
                    <w:tc>
                      <w:tcPr>
                        <w:tcW w:w="1260" w:type="dxa"/>
                        <w:tcBorders>
                          <w:left w:val="single" w:sz="15" w:space="0" w:color="000000"/>
                        </w:tcBorders>
                      </w:tcPr>
                      <w:p w14:paraId="7C5FF70C" w14:textId="77777777" w:rsidR="003A6F19" w:rsidRDefault="003A6F19">
                        <w:pPr>
                          <w:pStyle w:val="EmptyCellLayoutStyle"/>
                          <w:spacing w:after="0" w:line="240" w:lineRule="auto"/>
                        </w:pPr>
                      </w:p>
                    </w:tc>
                    <w:tc>
                      <w:tcPr>
                        <w:tcW w:w="1800" w:type="dxa"/>
                        <w:tcBorders>
                          <w:right w:val="single" w:sz="15" w:space="0" w:color="000000"/>
                        </w:tcBorders>
                      </w:tcPr>
                      <w:p w14:paraId="089575E2" w14:textId="77777777" w:rsidR="003A6F19" w:rsidRDefault="003A6F19">
                        <w:pPr>
                          <w:pStyle w:val="EmptyCellLayoutStyle"/>
                          <w:spacing w:after="0" w:line="240" w:lineRule="auto"/>
                        </w:pPr>
                      </w:p>
                    </w:tc>
                  </w:tr>
                  <w:tr w:rsidR="00A314B0" w14:paraId="7FA763D6" w14:textId="77777777" w:rsidTr="00A314B0">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3A6F19" w14:paraId="329DDB74" w14:textId="77777777">
                          <w:trPr>
                            <w:trHeight w:val="212"/>
                          </w:trPr>
                          <w:tc>
                            <w:tcPr>
                              <w:tcW w:w="3060" w:type="dxa"/>
                              <w:tcBorders>
                                <w:top w:val="nil"/>
                                <w:left w:val="nil"/>
                                <w:bottom w:val="nil"/>
                                <w:right w:val="nil"/>
                              </w:tcBorders>
                              <w:tcMar>
                                <w:top w:w="39" w:type="dxa"/>
                                <w:left w:w="39" w:type="dxa"/>
                                <w:bottom w:w="39" w:type="dxa"/>
                                <w:right w:w="39" w:type="dxa"/>
                              </w:tcMar>
                            </w:tcPr>
                            <w:p w14:paraId="43DA8E9C" w14:textId="77777777" w:rsidR="003A6F19" w:rsidRDefault="00632DBD">
                              <w:pPr>
                                <w:spacing w:after="0" w:line="240" w:lineRule="auto"/>
                              </w:pPr>
                              <w:r>
                                <w:rPr>
                                  <w:rFonts w:ascii="Arial" w:eastAsia="Arial" w:hAnsi="Arial"/>
                                  <w:color w:val="000000"/>
                                </w:rPr>
                                <w:t>1. CORPCDREB52R</w:t>
                              </w:r>
                            </w:p>
                          </w:tc>
                        </w:tr>
                      </w:tbl>
                      <w:p w14:paraId="6CF8B061" w14:textId="77777777" w:rsidR="003A6F19" w:rsidRDefault="003A6F19">
                        <w:pPr>
                          <w:spacing w:after="0" w:line="240" w:lineRule="auto"/>
                        </w:pPr>
                      </w:p>
                    </w:tc>
                  </w:tr>
                </w:tbl>
                <w:p w14:paraId="53ADF264" w14:textId="77777777" w:rsidR="003A6F19" w:rsidRDefault="003A6F19">
                  <w:pPr>
                    <w:spacing w:after="0" w:line="240" w:lineRule="auto"/>
                  </w:pPr>
                </w:p>
              </w:tc>
            </w:tr>
            <w:tr w:rsidR="00A314B0" w14:paraId="2FD7E9C2" w14:textId="77777777" w:rsidTr="00A314B0">
              <w:trPr>
                <w:trHeight w:val="110"/>
              </w:trPr>
              <w:tc>
                <w:tcPr>
                  <w:tcW w:w="3240" w:type="dxa"/>
                </w:tcPr>
                <w:p w14:paraId="43DD7B89" w14:textId="77777777" w:rsidR="003A6F19" w:rsidRDefault="003A6F19">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3A6F19" w14:paraId="79BE609A" w14:textId="77777777">
                    <w:trPr>
                      <w:trHeight w:val="462"/>
                    </w:trPr>
                    <w:tc>
                      <w:tcPr>
                        <w:tcW w:w="4320" w:type="dxa"/>
                        <w:tcBorders>
                          <w:top w:val="nil"/>
                          <w:left w:val="nil"/>
                          <w:bottom w:val="nil"/>
                          <w:right w:val="nil"/>
                        </w:tcBorders>
                        <w:tcMar>
                          <w:top w:w="39" w:type="dxa"/>
                          <w:left w:w="39" w:type="dxa"/>
                          <w:bottom w:w="39" w:type="dxa"/>
                          <w:right w:w="39" w:type="dxa"/>
                        </w:tcMar>
                      </w:tcPr>
                      <w:p w14:paraId="22D8FF14" w14:textId="77777777" w:rsidR="003A6F19" w:rsidRDefault="00632DBD">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178CF8F2" w14:textId="77777777" w:rsidR="003A6F19" w:rsidRDefault="003A6F19">
                  <w:pPr>
                    <w:spacing w:after="0" w:line="240" w:lineRule="auto"/>
                  </w:pPr>
                </w:p>
              </w:tc>
              <w:tc>
                <w:tcPr>
                  <w:tcW w:w="539" w:type="dxa"/>
                </w:tcPr>
                <w:p w14:paraId="662B7590" w14:textId="77777777" w:rsidR="003A6F19" w:rsidRDefault="003A6F19">
                  <w:pPr>
                    <w:pStyle w:val="EmptyCellLayoutStyle"/>
                    <w:spacing w:after="0" w:line="240" w:lineRule="auto"/>
                  </w:pPr>
                </w:p>
              </w:tc>
              <w:tc>
                <w:tcPr>
                  <w:tcW w:w="3060" w:type="dxa"/>
                  <w:vMerge/>
                </w:tcPr>
                <w:p w14:paraId="2C4A0CC0" w14:textId="77777777" w:rsidR="003A6F19" w:rsidRDefault="003A6F19">
                  <w:pPr>
                    <w:pStyle w:val="EmptyCellLayoutStyle"/>
                    <w:spacing w:after="0" w:line="240" w:lineRule="auto"/>
                  </w:pPr>
                </w:p>
              </w:tc>
            </w:tr>
            <w:tr w:rsidR="00A314B0" w14:paraId="22274213" w14:textId="77777777" w:rsidTr="00A314B0">
              <w:trPr>
                <w:trHeight w:val="429"/>
              </w:trPr>
              <w:tc>
                <w:tcPr>
                  <w:tcW w:w="3240" w:type="dxa"/>
                </w:tcPr>
                <w:p w14:paraId="092F804F" w14:textId="77777777" w:rsidR="003A6F19" w:rsidRDefault="003A6F19">
                  <w:pPr>
                    <w:pStyle w:val="EmptyCellLayoutStyle"/>
                    <w:spacing w:after="0" w:line="240" w:lineRule="auto"/>
                  </w:pPr>
                </w:p>
              </w:tc>
              <w:tc>
                <w:tcPr>
                  <w:tcW w:w="179" w:type="dxa"/>
                  <w:gridSpan w:val="5"/>
                  <w:vMerge/>
                </w:tcPr>
                <w:p w14:paraId="7E5A1F73" w14:textId="77777777" w:rsidR="003A6F19" w:rsidRDefault="003A6F19">
                  <w:pPr>
                    <w:pStyle w:val="EmptyCellLayoutStyle"/>
                    <w:spacing w:after="0" w:line="240" w:lineRule="auto"/>
                  </w:pPr>
                </w:p>
              </w:tc>
              <w:tc>
                <w:tcPr>
                  <w:tcW w:w="539" w:type="dxa"/>
                </w:tcPr>
                <w:p w14:paraId="25D14680" w14:textId="77777777" w:rsidR="003A6F19" w:rsidRDefault="003A6F19">
                  <w:pPr>
                    <w:pStyle w:val="EmptyCellLayoutStyle"/>
                    <w:spacing w:after="0" w:line="240" w:lineRule="auto"/>
                  </w:pPr>
                </w:p>
              </w:tc>
              <w:tc>
                <w:tcPr>
                  <w:tcW w:w="3060" w:type="dxa"/>
                </w:tcPr>
                <w:p w14:paraId="688A713E" w14:textId="77777777" w:rsidR="003A6F19" w:rsidRDefault="003A6F19">
                  <w:pPr>
                    <w:pStyle w:val="EmptyCellLayoutStyle"/>
                    <w:spacing w:after="0" w:line="240" w:lineRule="auto"/>
                  </w:pPr>
                </w:p>
              </w:tc>
            </w:tr>
            <w:tr w:rsidR="003A6F19" w14:paraId="36C6C51A" w14:textId="77777777">
              <w:trPr>
                <w:trHeight w:val="180"/>
              </w:trPr>
              <w:tc>
                <w:tcPr>
                  <w:tcW w:w="3240" w:type="dxa"/>
                </w:tcPr>
                <w:p w14:paraId="571E919E" w14:textId="77777777" w:rsidR="003A6F19" w:rsidRDefault="003A6F19">
                  <w:pPr>
                    <w:pStyle w:val="EmptyCellLayoutStyle"/>
                    <w:spacing w:after="0" w:line="240" w:lineRule="auto"/>
                  </w:pPr>
                </w:p>
              </w:tc>
              <w:tc>
                <w:tcPr>
                  <w:tcW w:w="179" w:type="dxa"/>
                </w:tcPr>
                <w:p w14:paraId="4AC53583" w14:textId="77777777" w:rsidR="003A6F19" w:rsidRDefault="003A6F19">
                  <w:pPr>
                    <w:pStyle w:val="EmptyCellLayoutStyle"/>
                    <w:spacing w:after="0" w:line="240" w:lineRule="auto"/>
                  </w:pPr>
                </w:p>
              </w:tc>
              <w:tc>
                <w:tcPr>
                  <w:tcW w:w="539" w:type="dxa"/>
                </w:tcPr>
                <w:p w14:paraId="0AA2B7A3" w14:textId="77777777" w:rsidR="003A6F19" w:rsidRDefault="003A6F19">
                  <w:pPr>
                    <w:pStyle w:val="EmptyCellLayoutStyle"/>
                    <w:spacing w:after="0" w:line="240" w:lineRule="auto"/>
                  </w:pPr>
                </w:p>
              </w:tc>
              <w:tc>
                <w:tcPr>
                  <w:tcW w:w="2879" w:type="dxa"/>
                </w:tcPr>
                <w:p w14:paraId="1F6BA1E9" w14:textId="77777777" w:rsidR="003A6F19" w:rsidRDefault="003A6F19">
                  <w:pPr>
                    <w:pStyle w:val="EmptyCellLayoutStyle"/>
                    <w:spacing w:after="0" w:line="240" w:lineRule="auto"/>
                  </w:pPr>
                </w:p>
              </w:tc>
              <w:tc>
                <w:tcPr>
                  <w:tcW w:w="540" w:type="dxa"/>
                </w:tcPr>
                <w:p w14:paraId="7F2F3C3C" w14:textId="77777777" w:rsidR="003A6F19" w:rsidRDefault="003A6F19">
                  <w:pPr>
                    <w:pStyle w:val="EmptyCellLayoutStyle"/>
                    <w:spacing w:after="0" w:line="240" w:lineRule="auto"/>
                  </w:pPr>
                </w:p>
              </w:tc>
              <w:tc>
                <w:tcPr>
                  <w:tcW w:w="180" w:type="dxa"/>
                </w:tcPr>
                <w:p w14:paraId="5226CCC5" w14:textId="77777777" w:rsidR="003A6F19" w:rsidRDefault="003A6F19">
                  <w:pPr>
                    <w:pStyle w:val="EmptyCellLayoutStyle"/>
                    <w:spacing w:after="0" w:line="240" w:lineRule="auto"/>
                  </w:pPr>
                </w:p>
              </w:tc>
              <w:tc>
                <w:tcPr>
                  <w:tcW w:w="539" w:type="dxa"/>
                </w:tcPr>
                <w:p w14:paraId="358A8EE3" w14:textId="77777777" w:rsidR="003A6F19" w:rsidRDefault="003A6F19">
                  <w:pPr>
                    <w:pStyle w:val="EmptyCellLayoutStyle"/>
                    <w:spacing w:after="0" w:line="240" w:lineRule="auto"/>
                  </w:pPr>
                </w:p>
              </w:tc>
              <w:tc>
                <w:tcPr>
                  <w:tcW w:w="3060" w:type="dxa"/>
                </w:tcPr>
                <w:p w14:paraId="1F9874D5" w14:textId="77777777" w:rsidR="003A6F19" w:rsidRDefault="003A6F19">
                  <w:pPr>
                    <w:pStyle w:val="EmptyCellLayoutStyle"/>
                    <w:spacing w:after="0" w:line="240" w:lineRule="auto"/>
                  </w:pPr>
                </w:p>
              </w:tc>
            </w:tr>
            <w:tr w:rsidR="00A314B0" w14:paraId="5419AF02" w14:textId="77777777" w:rsidTr="00A314B0">
              <w:trPr>
                <w:trHeight w:val="360"/>
              </w:trPr>
              <w:tc>
                <w:tcPr>
                  <w:tcW w:w="3240" w:type="dxa"/>
                </w:tcPr>
                <w:p w14:paraId="0284595B" w14:textId="77777777" w:rsidR="003A6F19" w:rsidRDefault="003A6F19">
                  <w:pPr>
                    <w:pStyle w:val="EmptyCellLayoutStyle"/>
                    <w:spacing w:after="0" w:line="240" w:lineRule="auto"/>
                  </w:pPr>
                </w:p>
              </w:tc>
              <w:tc>
                <w:tcPr>
                  <w:tcW w:w="179" w:type="dxa"/>
                </w:tcPr>
                <w:p w14:paraId="2A64A28B" w14:textId="77777777" w:rsidR="003A6F19" w:rsidRDefault="003A6F19">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3A6F19" w14:paraId="68B8D490" w14:textId="77777777">
                    <w:trPr>
                      <w:trHeight w:val="282"/>
                    </w:trPr>
                    <w:tc>
                      <w:tcPr>
                        <w:tcW w:w="3960" w:type="dxa"/>
                        <w:tcBorders>
                          <w:top w:val="nil"/>
                          <w:left w:val="nil"/>
                          <w:bottom w:val="nil"/>
                          <w:right w:val="nil"/>
                        </w:tcBorders>
                        <w:tcMar>
                          <w:top w:w="39" w:type="dxa"/>
                          <w:left w:w="39" w:type="dxa"/>
                          <w:bottom w:w="39" w:type="dxa"/>
                          <w:right w:w="39" w:type="dxa"/>
                        </w:tcMar>
                      </w:tcPr>
                      <w:p w14:paraId="71BC87F6" w14:textId="77777777" w:rsidR="003A6F19" w:rsidRDefault="00632DBD">
                        <w:pPr>
                          <w:spacing w:after="0" w:line="240" w:lineRule="auto"/>
                          <w:jc w:val="center"/>
                        </w:pPr>
                        <w:r>
                          <w:rPr>
                            <w:rFonts w:ascii="Arial" w:eastAsia="Arial" w:hAnsi="Arial"/>
                            <w:b/>
                            <w:color w:val="000000"/>
                            <w:sz w:val="28"/>
                          </w:rPr>
                          <w:t>POSITION DESCRIPTION</w:t>
                        </w:r>
                      </w:p>
                    </w:tc>
                  </w:tr>
                </w:tbl>
                <w:p w14:paraId="15BF7D3E" w14:textId="77777777" w:rsidR="003A6F19" w:rsidRDefault="003A6F19">
                  <w:pPr>
                    <w:spacing w:after="0" w:line="240" w:lineRule="auto"/>
                  </w:pPr>
                </w:p>
              </w:tc>
              <w:tc>
                <w:tcPr>
                  <w:tcW w:w="180" w:type="dxa"/>
                </w:tcPr>
                <w:p w14:paraId="265C4C73" w14:textId="77777777" w:rsidR="003A6F19" w:rsidRDefault="003A6F19">
                  <w:pPr>
                    <w:pStyle w:val="EmptyCellLayoutStyle"/>
                    <w:spacing w:after="0" w:line="240" w:lineRule="auto"/>
                  </w:pPr>
                </w:p>
              </w:tc>
              <w:tc>
                <w:tcPr>
                  <w:tcW w:w="539" w:type="dxa"/>
                </w:tcPr>
                <w:p w14:paraId="3DED9418" w14:textId="77777777" w:rsidR="003A6F19" w:rsidRDefault="003A6F19">
                  <w:pPr>
                    <w:pStyle w:val="EmptyCellLayoutStyle"/>
                    <w:spacing w:after="0" w:line="240" w:lineRule="auto"/>
                  </w:pPr>
                </w:p>
              </w:tc>
              <w:tc>
                <w:tcPr>
                  <w:tcW w:w="3060" w:type="dxa"/>
                </w:tcPr>
                <w:p w14:paraId="5E573F06" w14:textId="77777777" w:rsidR="003A6F19" w:rsidRDefault="003A6F19">
                  <w:pPr>
                    <w:pStyle w:val="EmptyCellLayoutStyle"/>
                    <w:spacing w:after="0" w:line="240" w:lineRule="auto"/>
                  </w:pPr>
                </w:p>
              </w:tc>
            </w:tr>
            <w:tr w:rsidR="003A6F19" w14:paraId="063FB553" w14:textId="77777777">
              <w:trPr>
                <w:trHeight w:val="179"/>
              </w:trPr>
              <w:tc>
                <w:tcPr>
                  <w:tcW w:w="3240" w:type="dxa"/>
                </w:tcPr>
                <w:p w14:paraId="785BB3CB" w14:textId="77777777" w:rsidR="003A6F19" w:rsidRDefault="003A6F19">
                  <w:pPr>
                    <w:pStyle w:val="EmptyCellLayoutStyle"/>
                    <w:spacing w:after="0" w:line="240" w:lineRule="auto"/>
                  </w:pPr>
                </w:p>
              </w:tc>
              <w:tc>
                <w:tcPr>
                  <w:tcW w:w="179" w:type="dxa"/>
                </w:tcPr>
                <w:p w14:paraId="710D6B4E" w14:textId="77777777" w:rsidR="003A6F19" w:rsidRDefault="003A6F19">
                  <w:pPr>
                    <w:pStyle w:val="EmptyCellLayoutStyle"/>
                    <w:spacing w:after="0" w:line="240" w:lineRule="auto"/>
                  </w:pPr>
                </w:p>
              </w:tc>
              <w:tc>
                <w:tcPr>
                  <w:tcW w:w="539" w:type="dxa"/>
                </w:tcPr>
                <w:p w14:paraId="2ADA7338" w14:textId="77777777" w:rsidR="003A6F19" w:rsidRDefault="003A6F19">
                  <w:pPr>
                    <w:pStyle w:val="EmptyCellLayoutStyle"/>
                    <w:spacing w:after="0" w:line="240" w:lineRule="auto"/>
                  </w:pPr>
                </w:p>
              </w:tc>
              <w:tc>
                <w:tcPr>
                  <w:tcW w:w="2879" w:type="dxa"/>
                </w:tcPr>
                <w:p w14:paraId="1982E3C4" w14:textId="77777777" w:rsidR="003A6F19" w:rsidRDefault="003A6F19">
                  <w:pPr>
                    <w:pStyle w:val="EmptyCellLayoutStyle"/>
                    <w:spacing w:after="0" w:line="240" w:lineRule="auto"/>
                  </w:pPr>
                </w:p>
              </w:tc>
              <w:tc>
                <w:tcPr>
                  <w:tcW w:w="540" w:type="dxa"/>
                </w:tcPr>
                <w:p w14:paraId="4D68A76D" w14:textId="77777777" w:rsidR="003A6F19" w:rsidRDefault="003A6F19">
                  <w:pPr>
                    <w:pStyle w:val="EmptyCellLayoutStyle"/>
                    <w:spacing w:after="0" w:line="240" w:lineRule="auto"/>
                  </w:pPr>
                </w:p>
              </w:tc>
              <w:tc>
                <w:tcPr>
                  <w:tcW w:w="180" w:type="dxa"/>
                </w:tcPr>
                <w:p w14:paraId="42EBD68A" w14:textId="77777777" w:rsidR="003A6F19" w:rsidRDefault="003A6F19">
                  <w:pPr>
                    <w:pStyle w:val="EmptyCellLayoutStyle"/>
                    <w:spacing w:after="0" w:line="240" w:lineRule="auto"/>
                  </w:pPr>
                </w:p>
              </w:tc>
              <w:tc>
                <w:tcPr>
                  <w:tcW w:w="539" w:type="dxa"/>
                </w:tcPr>
                <w:p w14:paraId="6C925315" w14:textId="77777777" w:rsidR="003A6F19" w:rsidRDefault="003A6F19">
                  <w:pPr>
                    <w:pStyle w:val="EmptyCellLayoutStyle"/>
                    <w:spacing w:after="0" w:line="240" w:lineRule="auto"/>
                  </w:pPr>
                </w:p>
              </w:tc>
              <w:tc>
                <w:tcPr>
                  <w:tcW w:w="3060" w:type="dxa"/>
                </w:tcPr>
                <w:p w14:paraId="448A3C7F" w14:textId="77777777" w:rsidR="003A6F19" w:rsidRDefault="003A6F19">
                  <w:pPr>
                    <w:pStyle w:val="EmptyCellLayoutStyle"/>
                    <w:spacing w:after="0" w:line="240" w:lineRule="auto"/>
                  </w:pPr>
                </w:p>
              </w:tc>
            </w:tr>
          </w:tbl>
          <w:p w14:paraId="551BD4D1" w14:textId="77777777" w:rsidR="003A6F19" w:rsidRDefault="003A6F19">
            <w:pPr>
              <w:spacing w:after="0" w:line="240" w:lineRule="auto"/>
            </w:pPr>
          </w:p>
        </w:tc>
        <w:tc>
          <w:tcPr>
            <w:tcW w:w="179" w:type="dxa"/>
          </w:tcPr>
          <w:p w14:paraId="27C04173" w14:textId="77777777" w:rsidR="003A6F19" w:rsidRDefault="003A6F19">
            <w:pPr>
              <w:pStyle w:val="EmptyCellLayoutStyle"/>
              <w:spacing w:after="0" w:line="240" w:lineRule="auto"/>
            </w:pPr>
          </w:p>
        </w:tc>
      </w:tr>
      <w:tr w:rsidR="003A6F19" w14:paraId="63E4FE56" w14:textId="77777777">
        <w:trPr>
          <w:trHeight w:val="99"/>
        </w:trPr>
        <w:tc>
          <w:tcPr>
            <w:tcW w:w="179" w:type="dxa"/>
          </w:tcPr>
          <w:p w14:paraId="0F235FF7" w14:textId="77777777" w:rsidR="003A6F19" w:rsidRDefault="003A6F19">
            <w:pPr>
              <w:pStyle w:val="EmptyCellLayoutStyle"/>
              <w:spacing w:after="0" w:line="240" w:lineRule="auto"/>
            </w:pPr>
          </w:p>
        </w:tc>
        <w:tc>
          <w:tcPr>
            <w:tcW w:w="0" w:type="dxa"/>
          </w:tcPr>
          <w:p w14:paraId="5B253A48" w14:textId="77777777" w:rsidR="003A6F19" w:rsidRDefault="003A6F19">
            <w:pPr>
              <w:pStyle w:val="EmptyCellLayoutStyle"/>
              <w:spacing w:after="0" w:line="240" w:lineRule="auto"/>
            </w:pPr>
          </w:p>
        </w:tc>
        <w:tc>
          <w:tcPr>
            <w:tcW w:w="0" w:type="dxa"/>
          </w:tcPr>
          <w:p w14:paraId="3E39B4CC" w14:textId="77777777" w:rsidR="003A6F19" w:rsidRDefault="003A6F19">
            <w:pPr>
              <w:pStyle w:val="EmptyCellLayoutStyle"/>
              <w:spacing w:after="0" w:line="240" w:lineRule="auto"/>
            </w:pPr>
          </w:p>
        </w:tc>
        <w:tc>
          <w:tcPr>
            <w:tcW w:w="11159" w:type="dxa"/>
          </w:tcPr>
          <w:p w14:paraId="46D9CB61" w14:textId="77777777" w:rsidR="003A6F19" w:rsidRDefault="003A6F19">
            <w:pPr>
              <w:pStyle w:val="EmptyCellLayoutStyle"/>
              <w:spacing w:after="0" w:line="240" w:lineRule="auto"/>
            </w:pPr>
          </w:p>
        </w:tc>
        <w:tc>
          <w:tcPr>
            <w:tcW w:w="179" w:type="dxa"/>
          </w:tcPr>
          <w:p w14:paraId="2C5C16D7" w14:textId="77777777" w:rsidR="003A6F19" w:rsidRDefault="003A6F19">
            <w:pPr>
              <w:pStyle w:val="EmptyCellLayoutStyle"/>
              <w:spacing w:after="0" w:line="240" w:lineRule="auto"/>
            </w:pPr>
          </w:p>
        </w:tc>
      </w:tr>
      <w:tr w:rsidR="00A314B0" w14:paraId="22BBFC04" w14:textId="77777777" w:rsidTr="00A314B0">
        <w:tc>
          <w:tcPr>
            <w:tcW w:w="179" w:type="dxa"/>
          </w:tcPr>
          <w:p w14:paraId="62FE06FA" w14:textId="77777777" w:rsidR="003A6F19" w:rsidRDefault="003A6F19">
            <w:pPr>
              <w:pStyle w:val="EmptyCellLayoutStyle"/>
              <w:spacing w:after="0" w:line="240" w:lineRule="auto"/>
            </w:pPr>
          </w:p>
        </w:tc>
        <w:tc>
          <w:tcPr>
            <w:tcW w:w="0" w:type="dxa"/>
          </w:tcPr>
          <w:p w14:paraId="465E8793" w14:textId="77777777" w:rsidR="003A6F19" w:rsidRDefault="003A6F19">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3A6F19" w14:paraId="2ED3D295"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A6F19" w14:paraId="695AFD8D"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383FBAD" w14:textId="77777777" w:rsidR="003A6F19" w:rsidRDefault="00632DBD">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2BE0507" w14:textId="77777777" w:rsidR="003A6F19" w:rsidRDefault="003A6F19">
                  <w:pPr>
                    <w:spacing w:after="0" w:line="240" w:lineRule="auto"/>
                  </w:pPr>
                </w:p>
              </w:tc>
            </w:tr>
            <w:tr w:rsidR="003A6F19" w14:paraId="02690922" w14:textId="77777777">
              <w:trPr>
                <w:trHeight w:val="20"/>
              </w:trPr>
              <w:tc>
                <w:tcPr>
                  <w:tcW w:w="11160" w:type="dxa"/>
                  <w:tcBorders>
                    <w:left w:val="single" w:sz="15" w:space="0" w:color="000000"/>
                    <w:right w:val="single" w:sz="15" w:space="0" w:color="000000"/>
                  </w:tcBorders>
                </w:tcPr>
                <w:p w14:paraId="0F426D55" w14:textId="77777777" w:rsidR="003A6F19" w:rsidRDefault="003A6F19">
                  <w:pPr>
                    <w:pStyle w:val="EmptyCellLayoutStyle"/>
                    <w:spacing w:after="0" w:line="240" w:lineRule="auto"/>
                  </w:pPr>
                </w:p>
              </w:tc>
            </w:tr>
            <w:tr w:rsidR="003A6F19" w14:paraId="00F88BF7"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8"/>
                    <w:gridCol w:w="5543"/>
                  </w:tblGrid>
                  <w:tr w:rsidR="003A6F19" w14:paraId="61A5A8C5" w14:textId="77777777">
                    <w:trPr>
                      <w:trHeight w:val="282"/>
                    </w:trPr>
                    <w:tc>
                      <w:tcPr>
                        <w:tcW w:w="5580" w:type="dxa"/>
                        <w:tcBorders>
                          <w:top w:val="nil"/>
                          <w:left w:val="nil"/>
                          <w:bottom w:val="nil"/>
                          <w:right w:val="nil"/>
                        </w:tcBorders>
                        <w:tcMar>
                          <w:top w:w="39" w:type="dxa"/>
                          <w:left w:w="39" w:type="dxa"/>
                          <w:bottom w:w="39" w:type="dxa"/>
                          <w:right w:w="39" w:type="dxa"/>
                        </w:tcMar>
                      </w:tcPr>
                      <w:p w14:paraId="12901A1F" w14:textId="77777777" w:rsidR="003A6F19" w:rsidRDefault="00632DBD">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3D46D6A7" w14:textId="77777777" w:rsidR="003A6F19" w:rsidRDefault="00632DBD">
                        <w:pPr>
                          <w:spacing w:after="0" w:line="240" w:lineRule="auto"/>
                        </w:pPr>
                        <w:r>
                          <w:rPr>
                            <w:rFonts w:ascii="Arial" w:eastAsia="Arial" w:hAnsi="Arial"/>
                            <w:b/>
                            <w:color w:val="000000"/>
                            <w:sz w:val="16"/>
                          </w:rPr>
                          <w:t>8. Department/Agency</w:t>
                        </w:r>
                      </w:p>
                    </w:tc>
                  </w:tr>
                  <w:tr w:rsidR="003A6F19" w14:paraId="233BCFE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B48812F" w14:textId="77777777" w:rsidR="003A6F19" w:rsidRDefault="003A6F1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790A5F8" w14:textId="77777777" w:rsidR="003A6F19" w:rsidRDefault="00632DBD">
                        <w:pPr>
                          <w:spacing w:after="0" w:line="240" w:lineRule="auto"/>
                        </w:pPr>
                        <w:r>
                          <w:rPr>
                            <w:rFonts w:ascii="Arial" w:eastAsia="Arial" w:hAnsi="Arial"/>
                            <w:color w:val="000000"/>
                          </w:rPr>
                          <w:t>DOC-CARSON CITY FAC/CARSON CIT</w:t>
                        </w:r>
                      </w:p>
                    </w:tc>
                  </w:tr>
                  <w:tr w:rsidR="003A6F19" w14:paraId="156DF81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8A44662" w14:textId="77777777" w:rsidR="003A6F19" w:rsidRDefault="00632DBD">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12CF989" w14:textId="77777777" w:rsidR="003A6F19" w:rsidRDefault="00632DBD">
                        <w:pPr>
                          <w:spacing w:after="0" w:line="240" w:lineRule="auto"/>
                        </w:pPr>
                        <w:r>
                          <w:rPr>
                            <w:rFonts w:ascii="Arial" w:eastAsia="Arial" w:hAnsi="Arial"/>
                            <w:b/>
                            <w:color w:val="000000"/>
                            <w:sz w:val="16"/>
                          </w:rPr>
                          <w:t>9. Bureau (Institution, Board, or Commission)</w:t>
                        </w:r>
                      </w:p>
                    </w:tc>
                  </w:tr>
                  <w:tr w:rsidR="003A6F19" w14:paraId="05D0574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6D3D689" w14:textId="77777777" w:rsidR="003A6F19" w:rsidRDefault="003A6F1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7DA1E7B" w14:textId="77777777" w:rsidR="003A6F19" w:rsidRDefault="00632DBD">
                        <w:pPr>
                          <w:spacing w:after="0" w:line="240" w:lineRule="auto"/>
                        </w:pPr>
                        <w:r>
                          <w:rPr>
                            <w:rFonts w:ascii="Arial" w:eastAsia="Arial" w:hAnsi="Arial"/>
                            <w:color w:val="000000"/>
                          </w:rPr>
                          <w:t>Correctional Facilities Administration</w:t>
                        </w:r>
                      </w:p>
                    </w:tc>
                  </w:tr>
                  <w:tr w:rsidR="003A6F19" w14:paraId="2879AC6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4B15613" w14:textId="77777777" w:rsidR="003A6F19" w:rsidRDefault="00632DBD">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23FE67A" w14:textId="77777777" w:rsidR="003A6F19" w:rsidRDefault="00632DBD">
                        <w:pPr>
                          <w:spacing w:after="0" w:line="240" w:lineRule="auto"/>
                        </w:pPr>
                        <w:r>
                          <w:rPr>
                            <w:rFonts w:ascii="Arial" w:eastAsia="Arial" w:hAnsi="Arial"/>
                            <w:b/>
                            <w:color w:val="000000"/>
                            <w:sz w:val="16"/>
                          </w:rPr>
                          <w:t>10. Division</w:t>
                        </w:r>
                      </w:p>
                    </w:tc>
                  </w:tr>
                  <w:tr w:rsidR="003A6F19" w14:paraId="2B110A4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ED82D08" w14:textId="77777777" w:rsidR="003A6F19" w:rsidRDefault="00632DBD">
                        <w:pPr>
                          <w:spacing w:after="0" w:line="240" w:lineRule="auto"/>
                        </w:pPr>
                        <w:r>
                          <w:rPr>
                            <w:rFonts w:ascii="Arial" w:eastAsia="Arial" w:hAnsi="Arial"/>
                            <w:color w:val="000000"/>
                          </w:rPr>
                          <w:t>Corrections Program Coord-E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6447389" w14:textId="77777777" w:rsidR="003A6F19" w:rsidRDefault="003A6F19">
                        <w:pPr>
                          <w:spacing w:after="0" w:line="240" w:lineRule="auto"/>
                        </w:pPr>
                      </w:p>
                    </w:tc>
                  </w:tr>
                  <w:tr w:rsidR="003A6F19" w14:paraId="2616048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7C38EB8" w14:textId="77777777" w:rsidR="003A6F19" w:rsidRDefault="00632DBD">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44715A4" w14:textId="77777777" w:rsidR="003A6F19" w:rsidRDefault="00632DBD">
                        <w:pPr>
                          <w:spacing w:after="0" w:line="240" w:lineRule="auto"/>
                        </w:pPr>
                        <w:r>
                          <w:rPr>
                            <w:rFonts w:ascii="Arial" w:eastAsia="Arial" w:hAnsi="Arial"/>
                            <w:b/>
                            <w:color w:val="000000"/>
                            <w:sz w:val="16"/>
                          </w:rPr>
                          <w:t>11. Section</w:t>
                        </w:r>
                      </w:p>
                    </w:tc>
                  </w:tr>
                  <w:tr w:rsidR="003A6F19" w14:paraId="02B6C0E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5B8819D" w14:textId="77777777" w:rsidR="003A6F19" w:rsidRDefault="003A6F1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2514452" w14:textId="77777777" w:rsidR="003A6F19" w:rsidRDefault="003A6F19">
                        <w:pPr>
                          <w:spacing w:after="0" w:line="240" w:lineRule="auto"/>
                        </w:pPr>
                      </w:p>
                    </w:tc>
                  </w:tr>
                  <w:tr w:rsidR="003A6F19" w14:paraId="1E07969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8141459" w14:textId="77777777" w:rsidR="003A6F19" w:rsidRDefault="00632DBD">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55D7969" w14:textId="77777777" w:rsidR="003A6F19" w:rsidRDefault="00632DBD">
                        <w:pPr>
                          <w:spacing w:after="0" w:line="240" w:lineRule="auto"/>
                        </w:pPr>
                        <w:r>
                          <w:rPr>
                            <w:rFonts w:ascii="Arial" w:eastAsia="Arial" w:hAnsi="Arial"/>
                            <w:b/>
                            <w:color w:val="000000"/>
                            <w:sz w:val="16"/>
                          </w:rPr>
                          <w:t>12. Unit</w:t>
                        </w:r>
                      </w:p>
                    </w:tc>
                  </w:tr>
                  <w:tr w:rsidR="003A6F19" w14:paraId="0A5D35B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4294353" w14:textId="4D54A3F3" w:rsidR="003A6F19" w:rsidRDefault="00A314B0">
                        <w:pPr>
                          <w:spacing w:after="0" w:line="240" w:lineRule="auto"/>
                        </w:pPr>
                        <w:r>
                          <w:t xml:space="preserve"> KHRIS NEVINS, ASSISTANT DEPUTY WARDEN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E089587" w14:textId="77777777" w:rsidR="003A6F19" w:rsidRDefault="003A6F19">
                        <w:pPr>
                          <w:spacing w:after="0" w:line="240" w:lineRule="auto"/>
                        </w:pPr>
                      </w:p>
                    </w:tc>
                  </w:tr>
                  <w:tr w:rsidR="003A6F19" w14:paraId="56C5389C"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4E33108" w14:textId="77777777" w:rsidR="003A6F19" w:rsidRDefault="00632DBD">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ADCE18B" w14:textId="77777777" w:rsidR="003A6F19" w:rsidRDefault="00632DBD">
                        <w:pPr>
                          <w:spacing w:after="0" w:line="240" w:lineRule="auto"/>
                        </w:pPr>
                        <w:r>
                          <w:rPr>
                            <w:rFonts w:ascii="Arial" w:eastAsia="Arial" w:hAnsi="Arial"/>
                            <w:b/>
                            <w:color w:val="000000"/>
                            <w:sz w:val="16"/>
                          </w:rPr>
                          <w:t>13. Work Location (City and Address)/Hours of Work</w:t>
                        </w:r>
                      </w:p>
                    </w:tc>
                  </w:tr>
                  <w:tr w:rsidR="003A6F19" w14:paraId="0AF56B0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7198B77" w14:textId="7AF14D54" w:rsidR="003A6F19" w:rsidRDefault="00A314B0">
                        <w:pPr>
                          <w:spacing w:after="0" w:line="240" w:lineRule="auto"/>
                        </w:pPr>
                        <w:r>
                          <w:t xml:space="preserve"> JASON GARCIA, WARDEN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A08496B" w14:textId="77777777" w:rsidR="003A6F19" w:rsidRDefault="00632DBD">
                        <w:pPr>
                          <w:spacing w:after="0" w:line="240" w:lineRule="auto"/>
                        </w:pPr>
                        <w:r>
                          <w:rPr>
                            <w:rFonts w:ascii="Arial" w:eastAsia="Arial" w:hAnsi="Arial"/>
                            <w:color w:val="000000"/>
                          </w:rPr>
                          <w:t xml:space="preserve"> / Monday - Friday 8AM - 4:30 PM</w:t>
                        </w:r>
                      </w:p>
                    </w:tc>
                  </w:tr>
                </w:tbl>
                <w:p w14:paraId="0416FD1A" w14:textId="77777777" w:rsidR="003A6F19" w:rsidRDefault="003A6F19">
                  <w:pPr>
                    <w:spacing w:after="0" w:line="240" w:lineRule="auto"/>
                  </w:pPr>
                </w:p>
              </w:tc>
            </w:tr>
            <w:tr w:rsidR="003A6F19" w14:paraId="54CD3885" w14:textId="77777777">
              <w:trPr>
                <w:trHeight w:val="14"/>
              </w:trPr>
              <w:tc>
                <w:tcPr>
                  <w:tcW w:w="11160" w:type="dxa"/>
                  <w:tcBorders>
                    <w:left w:val="single" w:sz="15" w:space="0" w:color="000000"/>
                    <w:bottom w:val="single" w:sz="7" w:space="0" w:color="000000"/>
                    <w:right w:val="single" w:sz="15" w:space="0" w:color="000000"/>
                  </w:tcBorders>
                </w:tcPr>
                <w:p w14:paraId="5A1E3B13" w14:textId="77777777" w:rsidR="003A6F19" w:rsidRDefault="003A6F19">
                  <w:pPr>
                    <w:pStyle w:val="EmptyCellLayoutStyle"/>
                    <w:spacing w:after="0" w:line="240" w:lineRule="auto"/>
                  </w:pPr>
                </w:p>
              </w:tc>
            </w:tr>
          </w:tbl>
          <w:p w14:paraId="5FFE2BD8" w14:textId="77777777" w:rsidR="003A6F19" w:rsidRDefault="003A6F19">
            <w:pPr>
              <w:spacing w:after="0" w:line="240" w:lineRule="auto"/>
            </w:pPr>
          </w:p>
        </w:tc>
        <w:tc>
          <w:tcPr>
            <w:tcW w:w="179" w:type="dxa"/>
          </w:tcPr>
          <w:p w14:paraId="4AD9DB39" w14:textId="77777777" w:rsidR="003A6F19" w:rsidRDefault="003A6F19">
            <w:pPr>
              <w:pStyle w:val="EmptyCellLayoutStyle"/>
              <w:spacing w:after="0" w:line="240" w:lineRule="auto"/>
            </w:pPr>
          </w:p>
        </w:tc>
      </w:tr>
      <w:tr w:rsidR="00A314B0" w14:paraId="0E072F26" w14:textId="77777777" w:rsidTr="00A314B0">
        <w:tc>
          <w:tcPr>
            <w:tcW w:w="179" w:type="dxa"/>
          </w:tcPr>
          <w:p w14:paraId="20BFE4EB" w14:textId="77777777" w:rsidR="003A6F19" w:rsidRDefault="003A6F19">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3A6F19" w14:paraId="203ACC44" w14:textId="77777777">
              <w:trPr>
                <w:trHeight w:val="36"/>
              </w:trPr>
              <w:tc>
                <w:tcPr>
                  <w:tcW w:w="0" w:type="dxa"/>
                  <w:tcBorders>
                    <w:top w:val="single" w:sz="7" w:space="0" w:color="000000"/>
                    <w:left w:val="single" w:sz="15" w:space="0" w:color="000000"/>
                  </w:tcBorders>
                </w:tcPr>
                <w:p w14:paraId="7CBDDF70" w14:textId="77777777" w:rsidR="003A6F19" w:rsidRDefault="003A6F19">
                  <w:pPr>
                    <w:pStyle w:val="EmptyCellLayoutStyle"/>
                    <w:spacing w:after="0" w:line="240" w:lineRule="auto"/>
                  </w:pPr>
                </w:p>
              </w:tc>
              <w:tc>
                <w:tcPr>
                  <w:tcW w:w="5220" w:type="dxa"/>
                  <w:tcBorders>
                    <w:top w:val="single" w:sz="7" w:space="0" w:color="000000"/>
                  </w:tcBorders>
                </w:tcPr>
                <w:p w14:paraId="1B31C440" w14:textId="77777777" w:rsidR="003A6F19" w:rsidRDefault="003A6F19">
                  <w:pPr>
                    <w:pStyle w:val="EmptyCellLayoutStyle"/>
                    <w:spacing w:after="0" w:line="240" w:lineRule="auto"/>
                  </w:pPr>
                </w:p>
              </w:tc>
              <w:tc>
                <w:tcPr>
                  <w:tcW w:w="5759" w:type="dxa"/>
                  <w:tcBorders>
                    <w:top w:val="single" w:sz="7" w:space="0" w:color="000000"/>
                  </w:tcBorders>
                </w:tcPr>
                <w:p w14:paraId="5F4288C4" w14:textId="77777777" w:rsidR="003A6F19" w:rsidRDefault="003A6F19">
                  <w:pPr>
                    <w:pStyle w:val="EmptyCellLayoutStyle"/>
                    <w:spacing w:after="0" w:line="240" w:lineRule="auto"/>
                  </w:pPr>
                </w:p>
              </w:tc>
              <w:tc>
                <w:tcPr>
                  <w:tcW w:w="180" w:type="dxa"/>
                  <w:tcBorders>
                    <w:top w:val="single" w:sz="7" w:space="0" w:color="000000"/>
                    <w:right w:val="single" w:sz="15" w:space="0" w:color="000000"/>
                  </w:tcBorders>
                </w:tcPr>
                <w:p w14:paraId="1685A5EA" w14:textId="77777777" w:rsidR="003A6F19" w:rsidRDefault="003A6F19">
                  <w:pPr>
                    <w:pStyle w:val="EmptyCellLayoutStyle"/>
                    <w:spacing w:after="0" w:line="240" w:lineRule="auto"/>
                  </w:pPr>
                </w:p>
              </w:tc>
            </w:tr>
            <w:tr w:rsidR="003A6F19" w14:paraId="59656CF1" w14:textId="77777777">
              <w:trPr>
                <w:trHeight w:val="270"/>
              </w:trPr>
              <w:tc>
                <w:tcPr>
                  <w:tcW w:w="0" w:type="dxa"/>
                  <w:tcBorders>
                    <w:left w:val="single" w:sz="15" w:space="0" w:color="000000"/>
                  </w:tcBorders>
                </w:tcPr>
                <w:p w14:paraId="0ABB0068" w14:textId="77777777" w:rsidR="003A6F19" w:rsidRDefault="003A6F1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3A6F19" w14:paraId="24EEE4AA" w14:textId="77777777">
                    <w:trPr>
                      <w:trHeight w:val="192"/>
                    </w:trPr>
                    <w:tc>
                      <w:tcPr>
                        <w:tcW w:w="5220" w:type="dxa"/>
                        <w:tcBorders>
                          <w:top w:val="nil"/>
                          <w:left w:val="nil"/>
                          <w:bottom w:val="nil"/>
                          <w:right w:val="nil"/>
                        </w:tcBorders>
                        <w:tcMar>
                          <w:top w:w="39" w:type="dxa"/>
                          <w:left w:w="39" w:type="dxa"/>
                          <w:bottom w:w="39" w:type="dxa"/>
                          <w:right w:w="39" w:type="dxa"/>
                        </w:tcMar>
                      </w:tcPr>
                      <w:p w14:paraId="430B55FF" w14:textId="77777777" w:rsidR="003A6F19" w:rsidRDefault="00632DBD">
                        <w:pPr>
                          <w:spacing w:after="0" w:line="240" w:lineRule="auto"/>
                        </w:pPr>
                        <w:r>
                          <w:rPr>
                            <w:rFonts w:ascii="Arial" w:eastAsia="Arial" w:hAnsi="Arial"/>
                            <w:b/>
                            <w:color w:val="000000"/>
                            <w:sz w:val="16"/>
                          </w:rPr>
                          <w:t>14. General Summary of Function/Purpose of Position</w:t>
                        </w:r>
                      </w:p>
                    </w:tc>
                  </w:tr>
                </w:tbl>
                <w:p w14:paraId="7BC71D1B" w14:textId="77777777" w:rsidR="003A6F19" w:rsidRDefault="003A6F19">
                  <w:pPr>
                    <w:spacing w:after="0" w:line="240" w:lineRule="auto"/>
                  </w:pPr>
                </w:p>
              </w:tc>
              <w:tc>
                <w:tcPr>
                  <w:tcW w:w="5759" w:type="dxa"/>
                </w:tcPr>
                <w:p w14:paraId="20B47C5D" w14:textId="77777777" w:rsidR="003A6F19" w:rsidRDefault="003A6F19">
                  <w:pPr>
                    <w:pStyle w:val="EmptyCellLayoutStyle"/>
                    <w:spacing w:after="0" w:line="240" w:lineRule="auto"/>
                  </w:pPr>
                </w:p>
              </w:tc>
              <w:tc>
                <w:tcPr>
                  <w:tcW w:w="180" w:type="dxa"/>
                  <w:tcBorders>
                    <w:right w:val="single" w:sz="15" w:space="0" w:color="000000"/>
                  </w:tcBorders>
                </w:tcPr>
                <w:p w14:paraId="4713B076" w14:textId="77777777" w:rsidR="003A6F19" w:rsidRDefault="003A6F19">
                  <w:pPr>
                    <w:pStyle w:val="EmptyCellLayoutStyle"/>
                    <w:spacing w:after="0" w:line="240" w:lineRule="auto"/>
                  </w:pPr>
                </w:p>
              </w:tc>
            </w:tr>
            <w:tr w:rsidR="003A6F19" w14:paraId="3E409843" w14:textId="77777777">
              <w:trPr>
                <w:trHeight w:val="53"/>
              </w:trPr>
              <w:tc>
                <w:tcPr>
                  <w:tcW w:w="0" w:type="dxa"/>
                  <w:tcBorders>
                    <w:left w:val="single" w:sz="15" w:space="0" w:color="000000"/>
                  </w:tcBorders>
                </w:tcPr>
                <w:p w14:paraId="23113DBB" w14:textId="77777777" w:rsidR="003A6F19" w:rsidRDefault="003A6F19">
                  <w:pPr>
                    <w:pStyle w:val="EmptyCellLayoutStyle"/>
                    <w:spacing w:after="0" w:line="240" w:lineRule="auto"/>
                  </w:pPr>
                </w:p>
              </w:tc>
              <w:tc>
                <w:tcPr>
                  <w:tcW w:w="5220" w:type="dxa"/>
                </w:tcPr>
                <w:p w14:paraId="677A0327" w14:textId="77777777" w:rsidR="003A6F19" w:rsidRDefault="003A6F19">
                  <w:pPr>
                    <w:pStyle w:val="EmptyCellLayoutStyle"/>
                    <w:spacing w:after="0" w:line="240" w:lineRule="auto"/>
                  </w:pPr>
                </w:p>
              </w:tc>
              <w:tc>
                <w:tcPr>
                  <w:tcW w:w="5759" w:type="dxa"/>
                </w:tcPr>
                <w:p w14:paraId="4ED7CF4D" w14:textId="77777777" w:rsidR="003A6F19" w:rsidRDefault="003A6F19">
                  <w:pPr>
                    <w:pStyle w:val="EmptyCellLayoutStyle"/>
                    <w:spacing w:after="0" w:line="240" w:lineRule="auto"/>
                  </w:pPr>
                </w:p>
              </w:tc>
              <w:tc>
                <w:tcPr>
                  <w:tcW w:w="180" w:type="dxa"/>
                  <w:tcBorders>
                    <w:right w:val="single" w:sz="15" w:space="0" w:color="000000"/>
                  </w:tcBorders>
                </w:tcPr>
                <w:p w14:paraId="48389889" w14:textId="77777777" w:rsidR="003A6F19" w:rsidRDefault="003A6F19">
                  <w:pPr>
                    <w:pStyle w:val="EmptyCellLayoutStyle"/>
                    <w:spacing w:after="0" w:line="240" w:lineRule="auto"/>
                  </w:pPr>
                </w:p>
              </w:tc>
            </w:tr>
            <w:tr w:rsidR="00A314B0" w14:paraId="7742A68B" w14:textId="77777777" w:rsidTr="00A314B0">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3A6F19" w14:paraId="2AFAD72D" w14:textId="77777777">
                    <w:trPr>
                      <w:trHeight w:val="212"/>
                    </w:trPr>
                    <w:tc>
                      <w:tcPr>
                        <w:tcW w:w="10980" w:type="dxa"/>
                        <w:tcBorders>
                          <w:top w:val="nil"/>
                          <w:left w:val="nil"/>
                          <w:bottom w:val="nil"/>
                          <w:right w:val="nil"/>
                        </w:tcBorders>
                        <w:tcMar>
                          <w:top w:w="39" w:type="dxa"/>
                          <w:left w:w="39" w:type="dxa"/>
                          <w:bottom w:w="39" w:type="dxa"/>
                          <w:right w:w="39" w:type="dxa"/>
                        </w:tcMar>
                      </w:tcPr>
                      <w:p w14:paraId="4F1E09AC" w14:textId="77777777" w:rsidR="003A6F19" w:rsidRDefault="00632DBD">
                        <w:pPr>
                          <w:numPr>
                            <w:ilvl w:val="0"/>
                            <w:numId w:val="1"/>
                          </w:numPr>
                          <w:spacing w:after="0" w:line="240" w:lineRule="auto"/>
                          <w:ind w:left="720" w:hanging="360"/>
                        </w:pPr>
                        <w:r>
                          <w:rPr>
                            <w:rFonts w:ascii="Arial" w:eastAsia="Arial" w:hAnsi="Arial"/>
                            <w:color w:val="000000"/>
                          </w:rPr>
                          <w:t xml:space="preserve">Deliver </w:t>
                        </w:r>
                        <w:proofErr w:type="gramStart"/>
                        <w:r>
                          <w:rPr>
                            <w:rFonts w:ascii="Arial" w:eastAsia="Arial" w:hAnsi="Arial"/>
                            <w:color w:val="000000"/>
                          </w:rPr>
                          <w:t>evidence based</w:t>
                        </w:r>
                        <w:proofErr w:type="gramEnd"/>
                        <w:r>
                          <w:rPr>
                            <w:rFonts w:ascii="Arial" w:eastAsia="Arial" w:hAnsi="Arial"/>
                            <w:color w:val="000000"/>
                          </w:rPr>
                          <w:t xml:space="preserve"> programming in CFA, including becoming content experts and Master Trainer. Attend necessary </w:t>
                        </w:r>
                        <w:proofErr w:type="gramStart"/>
                        <w:r>
                          <w:rPr>
                            <w:rFonts w:ascii="Arial" w:eastAsia="Arial" w:hAnsi="Arial"/>
                            <w:color w:val="000000"/>
                          </w:rPr>
                          <w:t>trainings</w:t>
                        </w:r>
                        <w:proofErr w:type="gramEnd"/>
                        <w:r>
                          <w:rPr>
                            <w:rFonts w:ascii="Arial" w:eastAsia="Arial" w:hAnsi="Arial"/>
                            <w:color w:val="000000"/>
                          </w:rPr>
                          <w:t xml:space="preserve"> to become content expert in delivering cognitive prisoner programming including, but not limited to, Violence Prevention Programming and other Prisoner Skills Developmental programs. </w:t>
                        </w:r>
                      </w:p>
                      <w:p w14:paraId="4E65E253" w14:textId="77777777" w:rsidR="003A6F19" w:rsidRDefault="00632DBD">
                        <w:pPr>
                          <w:numPr>
                            <w:ilvl w:val="0"/>
                            <w:numId w:val="1"/>
                          </w:numPr>
                          <w:spacing w:after="0" w:line="240" w:lineRule="auto"/>
                          <w:ind w:left="720" w:hanging="360"/>
                        </w:pPr>
                        <w:r>
                          <w:rPr>
                            <w:rFonts w:ascii="Arial" w:eastAsia="Arial" w:hAnsi="Arial"/>
                            <w:color w:val="000000"/>
                          </w:rPr>
                          <w:t xml:space="preserve">Coordinate and facilitate a process for developing and implementing all new training curricula to build prisoner skills and knowledge needed to implement prisoner reentry at full scale. </w:t>
                        </w:r>
                      </w:p>
                      <w:p w14:paraId="35A87800" w14:textId="77777777" w:rsidR="003A6F19" w:rsidRDefault="00632DBD">
                        <w:pPr>
                          <w:numPr>
                            <w:ilvl w:val="0"/>
                            <w:numId w:val="1"/>
                          </w:numPr>
                          <w:spacing w:after="0" w:line="240" w:lineRule="auto"/>
                          <w:ind w:left="720" w:hanging="360"/>
                        </w:pPr>
                        <w:r>
                          <w:rPr>
                            <w:rFonts w:ascii="Arial" w:eastAsia="Arial" w:hAnsi="Arial"/>
                            <w:color w:val="000000"/>
                          </w:rPr>
                          <w:t xml:space="preserve">Identify the knowledge and skills needed by </w:t>
                        </w:r>
                        <w:proofErr w:type="gramStart"/>
                        <w:r>
                          <w:rPr>
                            <w:rFonts w:ascii="Arial" w:eastAsia="Arial" w:hAnsi="Arial"/>
                            <w:color w:val="000000"/>
                          </w:rPr>
                          <w:t>prisoner</w:t>
                        </w:r>
                        <w:proofErr w:type="gramEnd"/>
                        <w:r>
                          <w:rPr>
                            <w:rFonts w:ascii="Arial" w:eastAsia="Arial" w:hAnsi="Arial"/>
                            <w:color w:val="000000"/>
                          </w:rPr>
                          <w:t xml:space="preserve"> to implement the new operating procedures. </w:t>
                        </w:r>
                      </w:p>
                      <w:p w14:paraId="1B10566B" w14:textId="77777777" w:rsidR="003A6F19" w:rsidRDefault="00632DBD">
                        <w:pPr>
                          <w:numPr>
                            <w:ilvl w:val="0"/>
                            <w:numId w:val="1"/>
                          </w:numPr>
                          <w:spacing w:after="0" w:line="240" w:lineRule="auto"/>
                          <w:ind w:left="720" w:hanging="360"/>
                        </w:pPr>
                        <w:r>
                          <w:rPr>
                            <w:rFonts w:ascii="Arial" w:eastAsia="Arial" w:hAnsi="Arial"/>
                            <w:color w:val="000000"/>
                          </w:rPr>
                          <w:t xml:space="preserve">In cooperation with the MDOC Training Division, create a process for curricula review and design that incorporates the prisoner reentry model into all CFA prisoner skills development. </w:t>
                        </w:r>
                      </w:p>
                      <w:p w14:paraId="5CD0061C" w14:textId="77777777" w:rsidR="003A6F19" w:rsidRDefault="00632DBD">
                        <w:pPr>
                          <w:numPr>
                            <w:ilvl w:val="0"/>
                            <w:numId w:val="1"/>
                          </w:numPr>
                          <w:spacing w:after="0" w:line="240" w:lineRule="auto"/>
                          <w:ind w:left="720" w:hanging="360"/>
                        </w:pPr>
                        <w:r>
                          <w:rPr>
                            <w:rFonts w:ascii="Arial" w:eastAsia="Arial" w:hAnsi="Arial"/>
                            <w:color w:val="000000"/>
                          </w:rPr>
                          <w:t xml:space="preserve">Collaborate with MDOC Training Division to develop a train-the-trainer process for embedding the necessary expertise among CFA training to deliver approved curricula. </w:t>
                        </w:r>
                      </w:p>
                      <w:p w14:paraId="338745B3" w14:textId="77777777" w:rsidR="003A6F19" w:rsidRDefault="00632DBD">
                        <w:pPr>
                          <w:numPr>
                            <w:ilvl w:val="0"/>
                            <w:numId w:val="1"/>
                          </w:numPr>
                          <w:spacing w:after="0" w:line="240" w:lineRule="auto"/>
                          <w:ind w:left="720" w:hanging="360"/>
                        </w:pPr>
                        <w:r>
                          <w:rPr>
                            <w:rFonts w:ascii="Arial" w:eastAsia="Arial" w:hAnsi="Arial"/>
                            <w:color w:val="000000"/>
                          </w:rPr>
                          <w:t xml:space="preserve">Provide ongoing technical assistance to CFA staff, particularly those responsible for prisoner skill development and facilitation of prisoner programs within correctional facilities. </w:t>
                        </w:r>
                      </w:p>
                      <w:p w14:paraId="6789C296" w14:textId="77777777" w:rsidR="003A6F19" w:rsidRDefault="00632DBD">
                        <w:pPr>
                          <w:numPr>
                            <w:ilvl w:val="0"/>
                            <w:numId w:val="1"/>
                          </w:numPr>
                          <w:spacing w:after="0" w:line="240" w:lineRule="auto"/>
                          <w:ind w:left="720" w:hanging="360"/>
                        </w:pPr>
                        <w:r>
                          <w:rPr>
                            <w:rFonts w:ascii="Arial" w:eastAsia="Arial" w:hAnsi="Arial"/>
                            <w:color w:val="000000"/>
                          </w:rPr>
                          <w:t xml:space="preserve">Perform other duties as assigned. </w:t>
                        </w:r>
                      </w:p>
                    </w:tc>
                  </w:tr>
                </w:tbl>
                <w:p w14:paraId="741D954A" w14:textId="77777777" w:rsidR="003A6F19" w:rsidRDefault="003A6F19">
                  <w:pPr>
                    <w:spacing w:after="0" w:line="240" w:lineRule="auto"/>
                  </w:pPr>
                </w:p>
              </w:tc>
              <w:tc>
                <w:tcPr>
                  <w:tcW w:w="180" w:type="dxa"/>
                  <w:tcBorders>
                    <w:right w:val="single" w:sz="15" w:space="0" w:color="000000"/>
                  </w:tcBorders>
                </w:tcPr>
                <w:p w14:paraId="1B611A82" w14:textId="77777777" w:rsidR="003A6F19" w:rsidRDefault="003A6F19">
                  <w:pPr>
                    <w:pStyle w:val="EmptyCellLayoutStyle"/>
                    <w:spacing w:after="0" w:line="240" w:lineRule="auto"/>
                  </w:pPr>
                </w:p>
              </w:tc>
            </w:tr>
            <w:tr w:rsidR="003A6F19" w14:paraId="318F4E59" w14:textId="77777777">
              <w:trPr>
                <w:trHeight w:val="969"/>
              </w:trPr>
              <w:tc>
                <w:tcPr>
                  <w:tcW w:w="0" w:type="dxa"/>
                  <w:tcBorders>
                    <w:left w:val="single" w:sz="15" w:space="0" w:color="000000"/>
                    <w:bottom w:val="single" w:sz="15" w:space="0" w:color="000000"/>
                  </w:tcBorders>
                </w:tcPr>
                <w:p w14:paraId="52FC20F9" w14:textId="77777777" w:rsidR="003A6F19" w:rsidRDefault="003A6F19">
                  <w:pPr>
                    <w:pStyle w:val="EmptyCellLayoutStyle"/>
                    <w:spacing w:after="0" w:line="240" w:lineRule="auto"/>
                  </w:pPr>
                </w:p>
              </w:tc>
              <w:tc>
                <w:tcPr>
                  <w:tcW w:w="5220" w:type="dxa"/>
                  <w:tcBorders>
                    <w:bottom w:val="single" w:sz="15" w:space="0" w:color="000000"/>
                  </w:tcBorders>
                </w:tcPr>
                <w:p w14:paraId="2D89E1AD" w14:textId="77777777" w:rsidR="003A6F19" w:rsidRDefault="003A6F19">
                  <w:pPr>
                    <w:pStyle w:val="EmptyCellLayoutStyle"/>
                    <w:spacing w:after="0" w:line="240" w:lineRule="auto"/>
                  </w:pPr>
                </w:p>
              </w:tc>
              <w:tc>
                <w:tcPr>
                  <w:tcW w:w="5759" w:type="dxa"/>
                  <w:tcBorders>
                    <w:bottom w:val="single" w:sz="15" w:space="0" w:color="000000"/>
                  </w:tcBorders>
                </w:tcPr>
                <w:p w14:paraId="1DA36EEF" w14:textId="77777777" w:rsidR="003A6F19" w:rsidRDefault="003A6F19">
                  <w:pPr>
                    <w:pStyle w:val="EmptyCellLayoutStyle"/>
                    <w:spacing w:after="0" w:line="240" w:lineRule="auto"/>
                  </w:pPr>
                </w:p>
              </w:tc>
              <w:tc>
                <w:tcPr>
                  <w:tcW w:w="180" w:type="dxa"/>
                  <w:tcBorders>
                    <w:bottom w:val="single" w:sz="15" w:space="0" w:color="000000"/>
                    <w:right w:val="single" w:sz="15" w:space="0" w:color="000000"/>
                  </w:tcBorders>
                </w:tcPr>
                <w:p w14:paraId="21E38C6F" w14:textId="77777777" w:rsidR="003A6F19" w:rsidRDefault="003A6F19">
                  <w:pPr>
                    <w:pStyle w:val="EmptyCellLayoutStyle"/>
                    <w:spacing w:after="0" w:line="240" w:lineRule="auto"/>
                  </w:pPr>
                </w:p>
              </w:tc>
            </w:tr>
          </w:tbl>
          <w:p w14:paraId="61BD85DF" w14:textId="77777777" w:rsidR="003A6F19" w:rsidRDefault="003A6F19">
            <w:pPr>
              <w:spacing w:after="0" w:line="240" w:lineRule="auto"/>
            </w:pPr>
          </w:p>
        </w:tc>
        <w:tc>
          <w:tcPr>
            <w:tcW w:w="179" w:type="dxa"/>
          </w:tcPr>
          <w:p w14:paraId="68C5F9A5" w14:textId="77777777" w:rsidR="003A6F19" w:rsidRDefault="003A6F19">
            <w:pPr>
              <w:pStyle w:val="EmptyCellLayoutStyle"/>
              <w:spacing w:after="0" w:line="240" w:lineRule="auto"/>
            </w:pPr>
          </w:p>
        </w:tc>
      </w:tr>
    </w:tbl>
    <w:p w14:paraId="44A8701D" w14:textId="77777777" w:rsidR="003A6F19" w:rsidRDefault="00632DBD">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3A6F19" w14:paraId="699CAD36" w14:textId="77777777">
        <w:trPr>
          <w:trHeight w:val="99"/>
        </w:trPr>
        <w:tc>
          <w:tcPr>
            <w:tcW w:w="179" w:type="dxa"/>
          </w:tcPr>
          <w:p w14:paraId="0CE1E1EE" w14:textId="77777777" w:rsidR="003A6F19" w:rsidRDefault="003A6F19">
            <w:pPr>
              <w:pStyle w:val="EmptyCellLayoutStyle"/>
              <w:spacing w:after="0" w:line="240" w:lineRule="auto"/>
            </w:pPr>
          </w:p>
        </w:tc>
        <w:tc>
          <w:tcPr>
            <w:tcW w:w="0" w:type="dxa"/>
          </w:tcPr>
          <w:p w14:paraId="50A50F52" w14:textId="77777777" w:rsidR="003A6F19" w:rsidRDefault="003A6F19">
            <w:pPr>
              <w:pStyle w:val="EmptyCellLayoutStyle"/>
              <w:spacing w:after="0" w:line="240" w:lineRule="auto"/>
            </w:pPr>
          </w:p>
        </w:tc>
        <w:tc>
          <w:tcPr>
            <w:tcW w:w="0" w:type="dxa"/>
          </w:tcPr>
          <w:p w14:paraId="6749AEE7" w14:textId="77777777" w:rsidR="003A6F19" w:rsidRDefault="003A6F19">
            <w:pPr>
              <w:pStyle w:val="EmptyCellLayoutStyle"/>
              <w:spacing w:after="0" w:line="240" w:lineRule="auto"/>
            </w:pPr>
          </w:p>
        </w:tc>
        <w:tc>
          <w:tcPr>
            <w:tcW w:w="0" w:type="dxa"/>
          </w:tcPr>
          <w:p w14:paraId="10C7C643" w14:textId="77777777" w:rsidR="003A6F19" w:rsidRDefault="003A6F19">
            <w:pPr>
              <w:pStyle w:val="EmptyCellLayoutStyle"/>
              <w:spacing w:after="0" w:line="240" w:lineRule="auto"/>
            </w:pPr>
          </w:p>
        </w:tc>
        <w:tc>
          <w:tcPr>
            <w:tcW w:w="0" w:type="dxa"/>
          </w:tcPr>
          <w:p w14:paraId="5B0DB2DC" w14:textId="77777777" w:rsidR="003A6F19" w:rsidRDefault="003A6F19">
            <w:pPr>
              <w:pStyle w:val="EmptyCellLayoutStyle"/>
              <w:spacing w:after="0" w:line="240" w:lineRule="auto"/>
            </w:pPr>
          </w:p>
        </w:tc>
        <w:tc>
          <w:tcPr>
            <w:tcW w:w="0" w:type="dxa"/>
          </w:tcPr>
          <w:p w14:paraId="37937671" w14:textId="77777777" w:rsidR="003A6F19" w:rsidRDefault="003A6F19">
            <w:pPr>
              <w:pStyle w:val="EmptyCellLayoutStyle"/>
              <w:spacing w:after="0" w:line="240" w:lineRule="auto"/>
            </w:pPr>
          </w:p>
        </w:tc>
        <w:tc>
          <w:tcPr>
            <w:tcW w:w="0" w:type="dxa"/>
          </w:tcPr>
          <w:p w14:paraId="2F33A2B2" w14:textId="77777777" w:rsidR="003A6F19" w:rsidRDefault="003A6F19">
            <w:pPr>
              <w:pStyle w:val="EmptyCellLayoutStyle"/>
              <w:spacing w:after="0" w:line="240" w:lineRule="auto"/>
            </w:pPr>
          </w:p>
        </w:tc>
        <w:tc>
          <w:tcPr>
            <w:tcW w:w="2505" w:type="dxa"/>
          </w:tcPr>
          <w:p w14:paraId="6AF551BD" w14:textId="77777777" w:rsidR="003A6F19" w:rsidRDefault="003A6F19">
            <w:pPr>
              <w:pStyle w:val="EmptyCellLayoutStyle"/>
              <w:spacing w:after="0" w:line="240" w:lineRule="auto"/>
            </w:pPr>
          </w:p>
        </w:tc>
        <w:tc>
          <w:tcPr>
            <w:tcW w:w="6120" w:type="dxa"/>
          </w:tcPr>
          <w:p w14:paraId="604DC003" w14:textId="77777777" w:rsidR="003A6F19" w:rsidRDefault="003A6F19">
            <w:pPr>
              <w:pStyle w:val="EmptyCellLayoutStyle"/>
              <w:spacing w:after="0" w:line="240" w:lineRule="auto"/>
            </w:pPr>
          </w:p>
        </w:tc>
        <w:tc>
          <w:tcPr>
            <w:tcW w:w="2534" w:type="dxa"/>
          </w:tcPr>
          <w:p w14:paraId="21CC12C7" w14:textId="77777777" w:rsidR="003A6F19" w:rsidRDefault="003A6F19">
            <w:pPr>
              <w:pStyle w:val="EmptyCellLayoutStyle"/>
              <w:spacing w:after="0" w:line="240" w:lineRule="auto"/>
            </w:pPr>
          </w:p>
        </w:tc>
        <w:tc>
          <w:tcPr>
            <w:tcW w:w="179" w:type="dxa"/>
          </w:tcPr>
          <w:p w14:paraId="2CF90E0C" w14:textId="77777777" w:rsidR="003A6F19" w:rsidRDefault="003A6F19">
            <w:pPr>
              <w:pStyle w:val="EmptyCellLayoutStyle"/>
              <w:spacing w:after="0" w:line="240" w:lineRule="auto"/>
            </w:pPr>
          </w:p>
        </w:tc>
      </w:tr>
      <w:tr w:rsidR="00A314B0" w14:paraId="5C68FF8F" w14:textId="77777777" w:rsidTr="00A314B0">
        <w:tc>
          <w:tcPr>
            <w:tcW w:w="179" w:type="dxa"/>
          </w:tcPr>
          <w:p w14:paraId="3AADDC11" w14:textId="77777777" w:rsidR="003A6F19" w:rsidRDefault="003A6F19">
            <w:pPr>
              <w:pStyle w:val="EmptyCellLayoutStyle"/>
              <w:spacing w:after="0" w:line="240" w:lineRule="auto"/>
            </w:pPr>
          </w:p>
        </w:tc>
        <w:tc>
          <w:tcPr>
            <w:tcW w:w="0" w:type="dxa"/>
          </w:tcPr>
          <w:p w14:paraId="3AE03DC9" w14:textId="77777777" w:rsidR="003A6F19" w:rsidRDefault="003A6F19">
            <w:pPr>
              <w:pStyle w:val="EmptyCellLayoutStyle"/>
              <w:spacing w:after="0" w:line="240" w:lineRule="auto"/>
            </w:pPr>
          </w:p>
        </w:tc>
        <w:tc>
          <w:tcPr>
            <w:tcW w:w="0" w:type="dxa"/>
          </w:tcPr>
          <w:p w14:paraId="47AF180B" w14:textId="77777777" w:rsidR="003A6F19" w:rsidRDefault="003A6F19">
            <w:pPr>
              <w:pStyle w:val="EmptyCellLayoutStyle"/>
              <w:spacing w:after="0" w:line="240" w:lineRule="auto"/>
            </w:pPr>
          </w:p>
        </w:tc>
        <w:tc>
          <w:tcPr>
            <w:tcW w:w="0" w:type="dxa"/>
          </w:tcPr>
          <w:p w14:paraId="233A378A" w14:textId="77777777" w:rsidR="003A6F19" w:rsidRDefault="003A6F1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A314B0" w14:paraId="631DC27F" w14:textId="77777777" w:rsidTr="00A314B0">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3A6F19" w14:paraId="1753BA56" w14:textId="77777777">
                    <w:trPr>
                      <w:trHeight w:val="822"/>
                    </w:trPr>
                    <w:tc>
                      <w:tcPr>
                        <w:tcW w:w="11160" w:type="dxa"/>
                        <w:tcBorders>
                          <w:top w:val="nil"/>
                          <w:left w:val="nil"/>
                          <w:bottom w:val="nil"/>
                          <w:right w:val="nil"/>
                        </w:tcBorders>
                        <w:tcMar>
                          <w:top w:w="39" w:type="dxa"/>
                          <w:left w:w="39" w:type="dxa"/>
                          <w:bottom w:w="39" w:type="dxa"/>
                          <w:right w:w="39" w:type="dxa"/>
                        </w:tcMar>
                      </w:tcPr>
                      <w:p w14:paraId="0B715EEF" w14:textId="77777777" w:rsidR="003A6F19" w:rsidRDefault="00632DBD">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22041F9" w14:textId="77777777" w:rsidR="003A6F19" w:rsidRDefault="003A6F19">
                  <w:pPr>
                    <w:spacing w:after="0" w:line="240" w:lineRule="auto"/>
                  </w:pPr>
                </w:p>
              </w:tc>
            </w:tr>
            <w:tr w:rsidR="003A6F19" w14:paraId="2A61E63E" w14:textId="77777777">
              <w:tc>
                <w:tcPr>
                  <w:tcW w:w="0" w:type="dxa"/>
                  <w:tcBorders>
                    <w:left w:val="single" w:sz="15" w:space="0" w:color="000000"/>
                    <w:bottom w:val="single" w:sz="7" w:space="0" w:color="000000"/>
                  </w:tcBorders>
                </w:tcPr>
                <w:p w14:paraId="07BB7288" w14:textId="77777777" w:rsidR="003A6F19" w:rsidRDefault="003A6F19">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3A6F19" w14:paraId="25779EA6"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A314B0" w14:paraId="09A935DF" w14:textId="77777777" w:rsidTr="00A314B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D259091" w14:textId="77777777" w:rsidR="003A6F19" w:rsidRDefault="00632DBD">
                              <w:pPr>
                                <w:spacing w:after="0" w:line="240" w:lineRule="auto"/>
                              </w:pPr>
                              <w:r>
                                <w:rPr>
                                  <w:rFonts w:ascii="Arial" w:eastAsia="Arial" w:hAnsi="Arial"/>
                                  <w:b/>
                                  <w:color w:val="000000"/>
                                  <w:sz w:val="16"/>
                                </w:rPr>
                                <w:t>Duty 1</w:t>
                              </w:r>
                            </w:p>
                          </w:tc>
                        </w:tr>
                        <w:tr w:rsidR="003A6F19" w14:paraId="459EBDCC" w14:textId="77777777">
                          <w:trPr>
                            <w:trHeight w:val="282"/>
                          </w:trPr>
                          <w:tc>
                            <w:tcPr>
                              <w:tcW w:w="8004" w:type="dxa"/>
                              <w:tcBorders>
                                <w:top w:val="nil"/>
                                <w:left w:val="nil"/>
                                <w:bottom w:val="nil"/>
                                <w:right w:val="nil"/>
                              </w:tcBorders>
                              <w:tcMar>
                                <w:top w:w="39" w:type="dxa"/>
                                <w:left w:w="39" w:type="dxa"/>
                                <w:bottom w:w="39" w:type="dxa"/>
                                <w:right w:w="39" w:type="dxa"/>
                              </w:tcMar>
                            </w:tcPr>
                            <w:p w14:paraId="3B845E4A" w14:textId="77777777" w:rsidR="003A6F19" w:rsidRDefault="00632DB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0221226" w14:textId="77777777" w:rsidR="003A6F19" w:rsidRDefault="00632DB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61F30C5" w14:textId="77777777" w:rsidR="003A6F19" w:rsidRDefault="00632DBD">
                              <w:pPr>
                                <w:spacing w:after="0" w:line="240" w:lineRule="auto"/>
                              </w:pPr>
                              <w:r>
                                <w:rPr>
                                  <w:rFonts w:ascii="Arial" w:eastAsia="Arial" w:hAnsi="Arial"/>
                                  <w:b/>
                                  <w:color w:val="000000"/>
                                  <w:sz w:val="16"/>
                                </w:rPr>
                                <w:t>75</w:t>
                              </w:r>
                            </w:p>
                          </w:tc>
                        </w:tr>
                        <w:tr w:rsidR="00A314B0" w14:paraId="27CE86A2" w14:textId="77777777" w:rsidTr="00A314B0">
                          <w:trPr>
                            <w:trHeight w:val="282"/>
                          </w:trPr>
                          <w:tc>
                            <w:tcPr>
                              <w:tcW w:w="8004" w:type="dxa"/>
                              <w:gridSpan w:val="3"/>
                              <w:tcBorders>
                                <w:top w:val="nil"/>
                                <w:left w:val="nil"/>
                                <w:bottom w:val="nil"/>
                                <w:right w:val="nil"/>
                              </w:tcBorders>
                              <w:tcMar>
                                <w:top w:w="39" w:type="dxa"/>
                                <w:left w:w="39" w:type="dxa"/>
                                <w:bottom w:w="39" w:type="dxa"/>
                                <w:right w:w="39" w:type="dxa"/>
                              </w:tcMar>
                            </w:tcPr>
                            <w:p w14:paraId="75E418D7" w14:textId="77777777" w:rsidR="003A6F19" w:rsidRDefault="00632DBD">
                              <w:pPr>
                                <w:spacing w:after="0" w:line="240" w:lineRule="auto"/>
                              </w:pPr>
                              <w:r>
                                <w:rPr>
                                  <w:rFonts w:ascii="Arial" w:eastAsia="Arial" w:hAnsi="Arial"/>
                                  <w:color w:val="000000"/>
                                </w:rPr>
                                <w:t xml:space="preserve">Coordinate, oversee, achieve Master Trainer certification and/or conduct Department approved </w:t>
                              </w:r>
                              <w:proofErr w:type="gramStart"/>
                              <w:r>
                                <w:rPr>
                                  <w:rFonts w:ascii="Arial" w:eastAsia="Arial" w:hAnsi="Arial"/>
                                  <w:color w:val="000000"/>
                                </w:rPr>
                                <w:t>evidence based</w:t>
                              </w:r>
                              <w:proofErr w:type="gramEnd"/>
                              <w:r>
                                <w:rPr>
                                  <w:rFonts w:ascii="Arial" w:eastAsia="Arial" w:hAnsi="Arial"/>
                                  <w:color w:val="000000"/>
                                </w:rPr>
                                <w:t xml:space="preserve"> prisoner programming and prisoner skills development programming within a Correctional setting. </w:t>
                              </w:r>
                            </w:p>
                          </w:tc>
                        </w:tr>
                        <w:tr w:rsidR="003A6F19" w14:paraId="1C988828" w14:textId="77777777">
                          <w:trPr>
                            <w:trHeight w:val="282"/>
                          </w:trPr>
                          <w:tc>
                            <w:tcPr>
                              <w:tcW w:w="8004" w:type="dxa"/>
                              <w:tcBorders>
                                <w:top w:val="nil"/>
                                <w:left w:val="nil"/>
                                <w:bottom w:val="nil"/>
                                <w:right w:val="nil"/>
                              </w:tcBorders>
                              <w:tcMar>
                                <w:top w:w="39" w:type="dxa"/>
                                <w:left w:w="39" w:type="dxa"/>
                                <w:bottom w:w="39" w:type="dxa"/>
                                <w:right w:w="39" w:type="dxa"/>
                              </w:tcMar>
                            </w:tcPr>
                            <w:p w14:paraId="390FC10E" w14:textId="77777777" w:rsidR="003A6F19" w:rsidRDefault="00632DB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C6E0583" w14:textId="77777777" w:rsidR="003A6F19" w:rsidRDefault="003A6F1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3D63AC0" w14:textId="77777777" w:rsidR="003A6F19" w:rsidRDefault="003A6F19">
                              <w:pPr>
                                <w:spacing w:after="0" w:line="240" w:lineRule="auto"/>
                              </w:pPr>
                            </w:p>
                          </w:tc>
                        </w:tr>
                        <w:tr w:rsidR="00A314B0" w14:paraId="06A560D9" w14:textId="77777777" w:rsidTr="00A314B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2AC270C" w14:textId="77777777" w:rsidR="003A6F19" w:rsidRDefault="00632DBD">
                              <w:pPr>
                                <w:spacing w:after="0" w:line="240" w:lineRule="auto"/>
                              </w:pPr>
                              <w:r>
                                <w:rPr>
                                  <w:rFonts w:ascii="Arial" w:eastAsia="Arial" w:hAnsi="Arial"/>
                                  <w:color w:val="000000"/>
                                  <w:sz w:val="16"/>
                                </w:rPr>
                                <w:t xml:space="preserve">Conduct research and attend </w:t>
                              </w:r>
                              <w:proofErr w:type="gramStart"/>
                              <w:r>
                                <w:rPr>
                                  <w:rFonts w:ascii="Arial" w:eastAsia="Arial" w:hAnsi="Arial"/>
                                  <w:color w:val="000000"/>
                                  <w:sz w:val="16"/>
                                </w:rPr>
                                <w:t>trainings</w:t>
                              </w:r>
                              <w:proofErr w:type="gramEnd"/>
                              <w:r>
                                <w:rPr>
                                  <w:rFonts w:ascii="Arial" w:eastAsia="Arial" w:hAnsi="Arial"/>
                                  <w:color w:val="000000"/>
                                  <w:sz w:val="16"/>
                                </w:rPr>
                                <w:t xml:space="preserve">, seminars, and conferences to become an expert and/or Master Trainer in required prisoner skills development and </w:t>
                              </w:r>
                              <w:proofErr w:type="gramStart"/>
                              <w:r>
                                <w:rPr>
                                  <w:rFonts w:ascii="Arial" w:eastAsia="Arial" w:hAnsi="Arial"/>
                                  <w:color w:val="000000"/>
                                  <w:sz w:val="16"/>
                                </w:rPr>
                                <w:t>evidences</w:t>
                              </w:r>
                              <w:proofErr w:type="gramEnd"/>
                              <w:r>
                                <w:rPr>
                                  <w:rFonts w:ascii="Arial" w:eastAsia="Arial" w:hAnsi="Arial"/>
                                  <w:color w:val="000000"/>
                                  <w:sz w:val="16"/>
                                </w:rPr>
                                <w:t xml:space="preserve"> based prisoner programs. </w:t>
                              </w:r>
                            </w:p>
                            <w:p w14:paraId="4162B9E5" w14:textId="77777777" w:rsidR="003A6F19" w:rsidRDefault="00632DBD">
                              <w:pPr>
                                <w:numPr>
                                  <w:ilvl w:val="0"/>
                                  <w:numId w:val="1"/>
                                </w:numPr>
                                <w:spacing w:after="0" w:line="240" w:lineRule="auto"/>
                                <w:ind w:left="720" w:hanging="360"/>
                              </w:pPr>
                              <w:r>
                                <w:rPr>
                                  <w:rFonts w:ascii="Arial" w:eastAsia="Arial" w:hAnsi="Arial"/>
                                  <w:color w:val="000000"/>
                                  <w:sz w:val="16"/>
                                </w:rPr>
                                <w:t xml:space="preserve">Screen prisoner files for programming needs/changes </w:t>
                              </w:r>
                            </w:p>
                            <w:p w14:paraId="03826B6C" w14:textId="77777777" w:rsidR="003A6F19" w:rsidRDefault="00632DBD">
                              <w:pPr>
                                <w:numPr>
                                  <w:ilvl w:val="0"/>
                                  <w:numId w:val="1"/>
                                </w:numPr>
                                <w:spacing w:after="0" w:line="240" w:lineRule="auto"/>
                                <w:ind w:left="720" w:hanging="360"/>
                              </w:pPr>
                              <w:r>
                                <w:rPr>
                                  <w:rFonts w:ascii="Arial" w:eastAsia="Arial" w:hAnsi="Arial"/>
                                  <w:color w:val="000000"/>
                                  <w:sz w:val="16"/>
                                </w:rPr>
                                <w:t xml:space="preserve">Administer screening/evaluation instruments as needed </w:t>
                              </w:r>
                            </w:p>
                            <w:p w14:paraId="3D5FD0EC" w14:textId="77777777" w:rsidR="003A6F19" w:rsidRDefault="00632DBD">
                              <w:pPr>
                                <w:numPr>
                                  <w:ilvl w:val="0"/>
                                  <w:numId w:val="1"/>
                                </w:numPr>
                                <w:spacing w:after="0" w:line="240" w:lineRule="auto"/>
                                <w:ind w:left="720" w:hanging="360"/>
                              </w:pPr>
                              <w:r>
                                <w:rPr>
                                  <w:rFonts w:ascii="Arial" w:eastAsia="Arial" w:hAnsi="Arial"/>
                                  <w:color w:val="000000"/>
                                  <w:sz w:val="16"/>
                                </w:rPr>
                                <w:t xml:space="preserve">Review process for assessing risk and matching the risk and need to the intensity of the intervention </w:t>
                              </w:r>
                            </w:p>
                            <w:p w14:paraId="1FDEBA8A" w14:textId="77777777" w:rsidR="003A6F19" w:rsidRDefault="00632DBD">
                              <w:pPr>
                                <w:numPr>
                                  <w:ilvl w:val="0"/>
                                  <w:numId w:val="1"/>
                                </w:numPr>
                                <w:spacing w:after="0" w:line="240" w:lineRule="auto"/>
                                <w:ind w:left="720" w:hanging="360"/>
                              </w:pPr>
                              <w:r>
                                <w:rPr>
                                  <w:rFonts w:ascii="Arial" w:eastAsia="Arial" w:hAnsi="Arial"/>
                                  <w:color w:val="000000"/>
                                  <w:sz w:val="16"/>
                                </w:rPr>
                                <w:t xml:space="preserve">Conduct or co-facilitate groups and individual programming sessions </w:t>
                              </w:r>
                            </w:p>
                            <w:p w14:paraId="3EA6FA94" w14:textId="77777777" w:rsidR="003A6F19" w:rsidRDefault="00632DBD">
                              <w:pPr>
                                <w:numPr>
                                  <w:ilvl w:val="0"/>
                                  <w:numId w:val="1"/>
                                </w:numPr>
                                <w:spacing w:after="0" w:line="240" w:lineRule="auto"/>
                                <w:ind w:left="720" w:hanging="360"/>
                              </w:pPr>
                              <w:r>
                                <w:rPr>
                                  <w:rFonts w:ascii="Arial" w:eastAsia="Arial" w:hAnsi="Arial"/>
                                  <w:color w:val="000000"/>
                                  <w:sz w:val="16"/>
                                </w:rPr>
                                <w:t xml:space="preserve">Coordinate delivery for other programming by outside vendors, including, but not limited to, NA and AA </w:t>
                              </w:r>
                            </w:p>
                            <w:p w14:paraId="26E7CD51" w14:textId="77777777" w:rsidR="003A6F19" w:rsidRDefault="00632DBD">
                              <w:pPr>
                                <w:numPr>
                                  <w:ilvl w:val="0"/>
                                  <w:numId w:val="1"/>
                                </w:numPr>
                                <w:spacing w:after="0" w:line="240" w:lineRule="auto"/>
                                <w:ind w:left="720" w:hanging="360"/>
                              </w:pPr>
                              <w:r>
                                <w:rPr>
                                  <w:rFonts w:ascii="Arial" w:eastAsia="Arial" w:hAnsi="Arial"/>
                                  <w:color w:val="000000"/>
                                  <w:sz w:val="16"/>
                                </w:rPr>
                                <w:t xml:space="preserve">Maintain detailed computerized (i.e. data entry) and hard copy records of prisoners’ completion at various levels of programming </w:t>
                              </w:r>
                            </w:p>
                            <w:p w14:paraId="25BC7631" w14:textId="77777777" w:rsidR="003A6F19" w:rsidRDefault="00632DBD">
                              <w:pPr>
                                <w:numPr>
                                  <w:ilvl w:val="0"/>
                                  <w:numId w:val="1"/>
                                </w:numPr>
                                <w:spacing w:after="0" w:line="240" w:lineRule="auto"/>
                                <w:ind w:left="720" w:hanging="360"/>
                              </w:pPr>
                              <w:r>
                                <w:rPr>
                                  <w:rFonts w:ascii="Arial" w:eastAsia="Arial" w:hAnsi="Arial"/>
                                  <w:color w:val="000000"/>
                                  <w:sz w:val="16"/>
                                </w:rPr>
                                <w:t xml:space="preserve">Prepare reports and compose correspondence related to the program(s) as necessary </w:t>
                              </w:r>
                            </w:p>
                            <w:p w14:paraId="4A0F0081" w14:textId="77777777" w:rsidR="003A6F19" w:rsidRDefault="00632DBD">
                              <w:pPr>
                                <w:numPr>
                                  <w:ilvl w:val="0"/>
                                  <w:numId w:val="1"/>
                                </w:numPr>
                                <w:spacing w:after="0" w:line="240" w:lineRule="auto"/>
                                <w:ind w:left="720" w:hanging="360"/>
                              </w:pPr>
                              <w:r>
                                <w:rPr>
                                  <w:rFonts w:ascii="Arial" w:eastAsia="Arial" w:hAnsi="Arial"/>
                                  <w:color w:val="000000"/>
                                  <w:sz w:val="16"/>
                                </w:rPr>
                                <w:t>Update OMNI and the Transition Accountability Plan (TAP) and other documentation as necessary</w:t>
                              </w:r>
                            </w:p>
                          </w:tc>
                        </w:tr>
                        <w:tr w:rsidR="00A314B0" w14:paraId="753A3FCB" w14:textId="77777777" w:rsidTr="00A314B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1811F34" w14:textId="77777777" w:rsidR="003A6F19" w:rsidRDefault="00632DBD">
                              <w:pPr>
                                <w:spacing w:after="0" w:line="240" w:lineRule="auto"/>
                              </w:pPr>
                              <w:r>
                                <w:rPr>
                                  <w:rFonts w:ascii="Arial" w:eastAsia="Arial" w:hAnsi="Arial"/>
                                  <w:b/>
                                  <w:color w:val="000000"/>
                                  <w:sz w:val="16"/>
                                </w:rPr>
                                <w:t>Duty 2</w:t>
                              </w:r>
                            </w:p>
                          </w:tc>
                        </w:tr>
                        <w:tr w:rsidR="003A6F19" w14:paraId="56701BDA" w14:textId="77777777">
                          <w:trPr>
                            <w:trHeight w:val="282"/>
                          </w:trPr>
                          <w:tc>
                            <w:tcPr>
                              <w:tcW w:w="8004" w:type="dxa"/>
                              <w:tcBorders>
                                <w:top w:val="nil"/>
                                <w:left w:val="nil"/>
                                <w:bottom w:val="nil"/>
                                <w:right w:val="nil"/>
                              </w:tcBorders>
                              <w:tcMar>
                                <w:top w:w="39" w:type="dxa"/>
                                <w:left w:w="39" w:type="dxa"/>
                                <w:bottom w:w="39" w:type="dxa"/>
                                <w:right w:w="39" w:type="dxa"/>
                              </w:tcMar>
                            </w:tcPr>
                            <w:p w14:paraId="56AE5624" w14:textId="77777777" w:rsidR="003A6F19" w:rsidRDefault="00632DB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92B859B" w14:textId="77777777" w:rsidR="003A6F19" w:rsidRDefault="00632DB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5B1860B" w14:textId="77777777" w:rsidR="003A6F19" w:rsidRDefault="00632DBD">
                              <w:pPr>
                                <w:spacing w:after="0" w:line="240" w:lineRule="auto"/>
                              </w:pPr>
                              <w:r>
                                <w:rPr>
                                  <w:rFonts w:ascii="Arial" w:eastAsia="Arial" w:hAnsi="Arial"/>
                                  <w:b/>
                                  <w:color w:val="000000"/>
                                  <w:sz w:val="16"/>
                                </w:rPr>
                                <w:t>15</w:t>
                              </w:r>
                            </w:p>
                          </w:tc>
                        </w:tr>
                        <w:tr w:rsidR="00A314B0" w14:paraId="5350EBD9" w14:textId="77777777" w:rsidTr="00A314B0">
                          <w:trPr>
                            <w:trHeight w:val="282"/>
                          </w:trPr>
                          <w:tc>
                            <w:tcPr>
                              <w:tcW w:w="8004" w:type="dxa"/>
                              <w:gridSpan w:val="3"/>
                              <w:tcBorders>
                                <w:top w:val="nil"/>
                                <w:left w:val="nil"/>
                                <w:bottom w:val="nil"/>
                                <w:right w:val="nil"/>
                              </w:tcBorders>
                              <w:tcMar>
                                <w:top w:w="39" w:type="dxa"/>
                                <w:left w:w="39" w:type="dxa"/>
                                <w:bottom w:w="39" w:type="dxa"/>
                                <w:right w:w="39" w:type="dxa"/>
                              </w:tcMar>
                            </w:tcPr>
                            <w:p w14:paraId="25E95B74" w14:textId="77777777" w:rsidR="003A6F19" w:rsidRDefault="00632DBD">
                              <w:pPr>
                                <w:spacing w:after="0" w:line="240" w:lineRule="auto"/>
                              </w:pPr>
                              <w:r>
                                <w:rPr>
                                  <w:rFonts w:ascii="Arial" w:eastAsia="Arial" w:hAnsi="Arial"/>
                                  <w:color w:val="000000"/>
                                </w:rPr>
                                <w:t xml:space="preserve">Attend necessary </w:t>
                              </w:r>
                              <w:proofErr w:type="gramStart"/>
                              <w:r>
                                <w:rPr>
                                  <w:rFonts w:ascii="Arial" w:eastAsia="Arial" w:hAnsi="Arial"/>
                                  <w:color w:val="000000"/>
                                </w:rPr>
                                <w:t>trainings</w:t>
                              </w:r>
                              <w:proofErr w:type="gramEnd"/>
                              <w:r>
                                <w:rPr>
                                  <w:rFonts w:ascii="Arial" w:eastAsia="Arial" w:hAnsi="Arial"/>
                                  <w:color w:val="000000"/>
                                </w:rPr>
                                <w:t xml:space="preserve"> to become content experts in programming. </w:t>
                              </w:r>
                            </w:p>
                          </w:tc>
                        </w:tr>
                        <w:tr w:rsidR="003A6F19" w14:paraId="7392B887" w14:textId="77777777">
                          <w:trPr>
                            <w:trHeight w:val="282"/>
                          </w:trPr>
                          <w:tc>
                            <w:tcPr>
                              <w:tcW w:w="8004" w:type="dxa"/>
                              <w:tcBorders>
                                <w:top w:val="nil"/>
                                <w:left w:val="nil"/>
                                <w:bottom w:val="nil"/>
                                <w:right w:val="nil"/>
                              </w:tcBorders>
                              <w:tcMar>
                                <w:top w:w="39" w:type="dxa"/>
                                <w:left w:w="39" w:type="dxa"/>
                                <w:bottom w:w="39" w:type="dxa"/>
                                <w:right w:w="39" w:type="dxa"/>
                              </w:tcMar>
                            </w:tcPr>
                            <w:p w14:paraId="6274D293" w14:textId="77777777" w:rsidR="003A6F19" w:rsidRDefault="00632DB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6BF3D13" w14:textId="77777777" w:rsidR="003A6F19" w:rsidRDefault="003A6F1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196DC6A" w14:textId="77777777" w:rsidR="003A6F19" w:rsidRDefault="003A6F19">
                              <w:pPr>
                                <w:spacing w:after="0" w:line="240" w:lineRule="auto"/>
                              </w:pPr>
                            </w:p>
                          </w:tc>
                        </w:tr>
                        <w:tr w:rsidR="00A314B0" w14:paraId="66EE9909" w14:textId="77777777" w:rsidTr="00A314B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EBE1411" w14:textId="77777777" w:rsidR="003A6F19" w:rsidRDefault="00632DBD">
                              <w:pPr>
                                <w:spacing w:after="0" w:line="240" w:lineRule="auto"/>
                              </w:pPr>
                              <w:proofErr w:type="gramStart"/>
                              <w:r>
                                <w:rPr>
                                  <w:rFonts w:ascii="Arial" w:eastAsia="Arial" w:hAnsi="Arial"/>
                                  <w:color w:val="000000"/>
                                  <w:sz w:val="16"/>
                                </w:rPr>
                                <w:t>Attend</w:t>
                              </w:r>
                              <w:proofErr w:type="gramEnd"/>
                              <w:r>
                                <w:rPr>
                                  <w:rFonts w:ascii="Arial" w:eastAsia="Arial" w:hAnsi="Arial"/>
                                  <w:color w:val="000000"/>
                                  <w:sz w:val="16"/>
                                </w:rPr>
                                <w:t xml:space="preserve"> Department training necessary to deliver programming </w:t>
                              </w:r>
                            </w:p>
                            <w:p w14:paraId="3D14C849" w14:textId="77777777" w:rsidR="003A6F19" w:rsidRDefault="00632DBD">
                              <w:pPr>
                                <w:numPr>
                                  <w:ilvl w:val="0"/>
                                  <w:numId w:val="1"/>
                                </w:numPr>
                                <w:spacing w:after="0" w:line="240" w:lineRule="auto"/>
                                <w:ind w:left="720" w:hanging="360"/>
                              </w:pPr>
                              <w:r>
                                <w:rPr>
                                  <w:rFonts w:ascii="Arial" w:eastAsia="Arial" w:hAnsi="Arial"/>
                                  <w:color w:val="000000"/>
                                  <w:sz w:val="16"/>
                                </w:rPr>
                                <w:t xml:space="preserve">Attend outside vendor training, if necessary, to deliver programming </w:t>
                              </w:r>
                            </w:p>
                            <w:p w14:paraId="615478E0" w14:textId="77777777" w:rsidR="003A6F19" w:rsidRDefault="00632DBD">
                              <w:pPr>
                                <w:numPr>
                                  <w:ilvl w:val="0"/>
                                  <w:numId w:val="1"/>
                                </w:numPr>
                                <w:spacing w:after="0" w:line="240" w:lineRule="auto"/>
                                <w:ind w:left="720" w:hanging="360"/>
                              </w:pPr>
                              <w:r>
                                <w:rPr>
                                  <w:rFonts w:ascii="Arial" w:eastAsia="Arial" w:hAnsi="Arial"/>
                                  <w:color w:val="000000"/>
                                  <w:sz w:val="16"/>
                                </w:rPr>
                                <w:t xml:space="preserve">Travel as necessary </w:t>
                              </w:r>
                            </w:p>
                          </w:tc>
                        </w:tr>
                        <w:tr w:rsidR="00A314B0" w14:paraId="549A9971" w14:textId="77777777" w:rsidTr="00A314B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A71EC69" w14:textId="77777777" w:rsidR="003A6F19" w:rsidRDefault="00632DBD">
                              <w:pPr>
                                <w:spacing w:after="0" w:line="240" w:lineRule="auto"/>
                              </w:pPr>
                              <w:r>
                                <w:rPr>
                                  <w:rFonts w:ascii="Arial" w:eastAsia="Arial" w:hAnsi="Arial"/>
                                  <w:b/>
                                  <w:color w:val="000000"/>
                                  <w:sz w:val="16"/>
                                </w:rPr>
                                <w:t>Duty 3</w:t>
                              </w:r>
                            </w:p>
                          </w:tc>
                        </w:tr>
                        <w:tr w:rsidR="003A6F19" w14:paraId="543F4146" w14:textId="77777777">
                          <w:trPr>
                            <w:trHeight w:val="282"/>
                          </w:trPr>
                          <w:tc>
                            <w:tcPr>
                              <w:tcW w:w="8004" w:type="dxa"/>
                              <w:tcBorders>
                                <w:top w:val="nil"/>
                                <w:left w:val="nil"/>
                                <w:bottom w:val="nil"/>
                                <w:right w:val="nil"/>
                              </w:tcBorders>
                              <w:tcMar>
                                <w:top w:w="39" w:type="dxa"/>
                                <w:left w:w="39" w:type="dxa"/>
                                <w:bottom w:w="39" w:type="dxa"/>
                                <w:right w:w="39" w:type="dxa"/>
                              </w:tcMar>
                            </w:tcPr>
                            <w:p w14:paraId="49FD63E2" w14:textId="77777777" w:rsidR="003A6F19" w:rsidRDefault="00632DB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8EDBB28" w14:textId="77777777" w:rsidR="003A6F19" w:rsidRDefault="00632DB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331B024" w14:textId="77777777" w:rsidR="003A6F19" w:rsidRDefault="00632DBD">
                              <w:pPr>
                                <w:spacing w:after="0" w:line="240" w:lineRule="auto"/>
                              </w:pPr>
                              <w:r>
                                <w:rPr>
                                  <w:rFonts w:ascii="Arial" w:eastAsia="Arial" w:hAnsi="Arial"/>
                                  <w:b/>
                                  <w:color w:val="000000"/>
                                  <w:sz w:val="16"/>
                                </w:rPr>
                                <w:t>5</w:t>
                              </w:r>
                            </w:p>
                          </w:tc>
                        </w:tr>
                        <w:tr w:rsidR="00A314B0" w14:paraId="069846F6" w14:textId="77777777" w:rsidTr="00A314B0">
                          <w:trPr>
                            <w:trHeight w:val="282"/>
                          </w:trPr>
                          <w:tc>
                            <w:tcPr>
                              <w:tcW w:w="8004" w:type="dxa"/>
                              <w:gridSpan w:val="3"/>
                              <w:tcBorders>
                                <w:top w:val="nil"/>
                                <w:left w:val="nil"/>
                                <w:bottom w:val="nil"/>
                                <w:right w:val="nil"/>
                              </w:tcBorders>
                              <w:tcMar>
                                <w:top w:w="39" w:type="dxa"/>
                                <w:left w:w="39" w:type="dxa"/>
                                <w:bottom w:w="39" w:type="dxa"/>
                                <w:right w:w="39" w:type="dxa"/>
                              </w:tcMar>
                            </w:tcPr>
                            <w:p w14:paraId="19B7FF5C" w14:textId="77777777" w:rsidR="003A6F19" w:rsidRDefault="00632DBD">
                              <w:pPr>
                                <w:spacing w:after="0" w:line="240" w:lineRule="auto"/>
                              </w:pPr>
                              <w:r>
                                <w:rPr>
                                  <w:rFonts w:ascii="Arial" w:eastAsia="Arial" w:hAnsi="Arial"/>
                                  <w:color w:val="000000"/>
                                </w:rPr>
                                <w:t xml:space="preserve">Train other staff as necessary for long term sustainability of Phase I implementation of the Prisoner </w:t>
                              </w:r>
                              <w:proofErr w:type="spellStart"/>
                              <w:r>
                                <w:rPr>
                                  <w:rFonts w:ascii="Arial" w:eastAsia="Arial" w:hAnsi="Arial"/>
                                  <w:color w:val="000000"/>
                                </w:rPr>
                                <w:t>ReEntry</w:t>
                              </w:r>
                              <w:proofErr w:type="spellEnd"/>
                              <w:r>
                                <w:rPr>
                                  <w:rFonts w:ascii="Arial" w:eastAsia="Arial" w:hAnsi="Arial"/>
                                  <w:color w:val="000000"/>
                                </w:rPr>
                                <w:t xml:space="preserve"> model </w:t>
                              </w:r>
                            </w:p>
                          </w:tc>
                        </w:tr>
                        <w:tr w:rsidR="003A6F19" w14:paraId="4EF87AAF" w14:textId="77777777">
                          <w:trPr>
                            <w:trHeight w:val="282"/>
                          </w:trPr>
                          <w:tc>
                            <w:tcPr>
                              <w:tcW w:w="8004" w:type="dxa"/>
                              <w:tcBorders>
                                <w:top w:val="nil"/>
                                <w:left w:val="nil"/>
                                <w:bottom w:val="nil"/>
                                <w:right w:val="nil"/>
                              </w:tcBorders>
                              <w:tcMar>
                                <w:top w:w="39" w:type="dxa"/>
                                <w:left w:w="39" w:type="dxa"/>
                                <w:bottom w:w="39" w:type="dxa"/>
                                <w:right w:w="39" w:type="dxa"/>
                              </w:tcMar>
                            </w:tcPr>
                            <w:p w14:paraId="1AE700A5" w14:textId="77777777" w:rsidR="003A6F19" w:rsidRDefault="00632DB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B10730A" w14:textId="77777777" w:rsidR="003A6F19" w:rsidRDefault="003A6F1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11A09D8" w14:textId="77777777" w:rsidR="003A6F19" w:rsidRDefault="003A6F19">
                              <w:pPr>
                                <w:spacing w:after="0" w:line="240" w:lineRule="auto"/>
                              </w:pPr>
                            </w:p>
                          </w:tc>
                        </w:tr>
                        <w:tr w:rsidR="00A314B0" w14:paraId="0ECFD031" w14:textId="77777777" w:rsidTr="00A314B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D8775E6" w14:textId="77777777" w:rsidR="003A6F19" w:rsidRDefault="00632DBD">
                              <w:pPr>
                                <w:numPr>
                                  <w:ilvl w:val="0"/>
                                  <w:numId w:val="1"/>
                                </w:numPr>
                                <w:spacing w:after="0" w:line="240" w:lineRule="auto"/>
                                <w:ind w:left="720" w:hanging="360"/>
                              </w:pPr>
                              <w:r>
                                <w:rPr>
                                  <w:rFonts w:ascii="Arial" w:eastAsia="Arial" w:hAnsi="Arial"/>
                                  <w:color w:val="000000"/>
                                  <w:sz w:val="16"/>
                                </w:rPr>
                                <w:t xml:space="preserve">Become certified as a Master Trainer in designated programming </w:t>
                              </w:r>
                            </w:p>
                            <w:p w14:paraId="40C2C8BA" w14:textId="77777777" w:rsidR="003A6F19" w:rsidRDefault="00632DBD">
                              <w:pPr>
                                <w:numPr>
                                  <w:ilvl w:val="0"/>
                                  <w:numId w:val="1"/>
                                </w:numPr>
                                <w:spacing w:after="0" w:line="240" w:lineRule="auto"/>
                                <w:ind w:left="720" w:hanging="360"/>
                              </w:pPr>
                              <w:r>
                                <w:rPr>
                                  <w:rFonts w:ascii="Arial" w:eastAsia="Arial" w:hAnsi="Arial"/>
                                  <w:color w:val="000000"/>
                                  <w:sz w:val="16"/>
                                </w:rPr>
                                <w:t xml:space="preserve">Train other staff to deliver programming as necessary </w:t>
                              </w:r>
                            </w:p>
                            <w:p w14:paraId="0B9B6F0D" w14:textId="77777777" w:rsidR="003A6F19" w:rsidRDefault="00632DBD">
                              <w:pPr>
                                <w:numPr>
                                  <w:ilvl w:val="0"/>
                                  <w:numId w:val="1"/>
                                </w:numPr>
                                <w:spacing w:after="0" w:line="240" w:lineRule="auto"/>
                                <w:ind w:left="720" w:hanging="360"/>
                              </w:pPr>
                              <w:r>
                                <w:rPr>
                                  <w:rFonts w:ascii="Arial" w:eastAsia="Arial" w:hAnsi="Arial"/>
                                  <w:color w:val="000000"/>
                                  <w:sz w:val="16"/>
                                </w:rPr>
                                <w:t xml:space="preserve">Monitor and provide documentation to trained </w:t>
                              </w:r>
                              <w:proofErr w:type="gramStart"/>
                              <w:r>
                                <w:rPr>
                                  <w:rFonts w:ascii="Arial" w:eastAsia="Arial" w:hAnsi="Arial"/>
                                  <w:color w:val="000000"/>
                                  <w:sz w:val="16"/>
                                </w:rPr>
                                <w:t>prisoner</w:t>
                              </w:r>
                              <w:proofErr w:type="gramEnd"/>
                              <w:r>
                                <w:rPr>
                                  <w:rFonts w:ascii="Arial" w:eastAsia="Arial" w:hAnsi="Arial"/>
                                  <w:color w:val="000000"/>
                                  <w:sz w:val="16"/>
                                </w:rPr>
                                <w:t xml:space="preserve"> as necessary </w:t>
                              </w:r>
                            </w:p>
                            <w:p w14:paraId="64FFF347" w14:textId="77777777" w:rsidR="003A6F19" w:rsidRDefault="00632DBD">
                              <w:pPr>
                                <w:numPr>
                                  <w:ilvl w:val="0"/>
                                  <w:numId w:val="1"/>
                                </w:numPr>
                                <w:spacing w:after="0" w:line="240" w:lineRule="auto"/>
                                <w:ind w:left="720" w:hanging="360"/>
                              </w:pPr>
                              <w:r>
                                <w:rPr>
                                  <w:rFonts w:ascii="Arial" w:eastAsia="Arial" w:hAnsi="Arial"/>
                                  <w:color w:val="000000"/>
                                  <w:sz w:val="16"/>
                                </w:rPr>
                                <w:t xml:space="preserve">Update training material as necessary </w:t>
                              </w:r>
                            </w:p>
                            <w:p w14:paraId="4A24D56A" w14:textId="77777777" w:rsidR="003A6F19" w:rsidRDefault="00632DBD">
                              <w:pPr>
                                <w:numPr>
                                  <w:ilvl w:val="0"/>
                                  <w:numId w:val="1"/>
                                </w:numPr>
                                <w:spacing w:after="0" w:line="240" w:lineRule="auto"/>
                                <w:ind w:left="720" w:hanging="360"/>
                              </w:pPr>
                              <w:r>
                                <w:rPr>
                                  <w:rFonts w:ascii="Arial" w:eastAsia="Arial" w:hAnsi="Arial"/>
                                  <w:color w:val="000000"/>
                                  <w:sz w:val="16"/>
                                </w:rPr>
                                <w:t>Perform Quality Assurance functions as required</w:t>
                              </w:r>
                            </w:p>
                          </w:tc>
                        </w:tr>
                        <w:tr w:rsidR="00A314B0" w14:paraId="2CDDC9B9" w14:textId="77777777" w:rsidTr="00A314B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5728E9D" w14:textId="77777777" w:rsidR="003A6F19" w:rsidRDefault="00632DBD">
                              <w:pPr>
                                <w:spacing w:after="0" w:line="240" w:lineRule="auto"/>
                              </w:pPr>
                              <w:r>
                                <w:rPr>
                                  <w:rFonts w:ascii="Arial" w:eastAsia="Arial" w:hAnsi="Arial"/>
                                  <w:b/>
                                  <w:color w:val="000000"/>
                                  <w:sz w:val="16"/>
                                </w:rPr>
                                <w:t>Duty 4</w:t>
                              </w:r>
                            </w:p>
                          </w:tc>
                        </w:tr>
                        <w:tr w:rsidR="003A6F19" w14:paraId="32B4FB6E" w14:textId="77777777">
                          <w:trPr>
                            <w:trHeight w:val="282"/>
                          </w:trPr>
                          <w:tc>
                            <w:tcPr>
                              <w:tcW w:w="8004" w:type="dxa"/>
                              <w:tcBorders>
                                <w:top w:val="nil"/>
                                <w:left w:val="nil"/>
                                <w:bottom w:val="nil"/>
                                <w:right w:val="nil"/>
                              </w:tcBorders>
                              <w:tcMar>
                                <w:top w:w="39" w:type="dxa"/>
                                <w:left w:w="39" w:type="dxa"/>
                                <w:bottom w:w="39" w:type="dxa"/>
                                <w:right w:w="39" w:type="dxa"/>
                              </w:tcMar>
                            </w:tcPr>
                            <w:p w14:paraId="53907760" w14:textId="77777777" w:rsidR="003A6F19" w:rsidRDefault="00632DB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8408E6A" w14:textId="77777777" w:rsidR="003A6F19" w:rsidRDefault="00632DB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FA471F8" w14:textId="77777777" w:rsidR="003A6F19" w:rsidRDefault="00632DBD">
                              <w:pPr>
                                <w:spacing w:after="0" w:line="240" w:lineRule="auto"/>
                              </w:pPr>
                              <w:r>
                                <w:rPr>
                                  <w:rFonts w:ascii="Arial" w:eastAsia="Arial" w:hAnsi="Arial"/>
                                  <w:b/>
                                  <w:color w:val="000000"/>
                                  <w:sz w:val="16"/>
                                </w:rPr>
                                <w:t>5</w:t>
                              </w:r>
                            </w:p>
                          </w:tc>
                        </w:tr>
                        <w:tr w:rsidR="00A314B0" w14:paraId="6F05D7FD" w14:textId="77777777" w:rsidTr="00A314B0">
                          <w:trPr>
                            <w:trHeight w:val="282"/>
                          </w:trPr>
                          <w:tc>
                            <w:tcPr>
                              <w:tcW w:w="8004" w:type="dxa"/>
                              <w:gridSpan w:val="3"/>
                              <w:tcBorders>
                                <w:top w:val="nil"/>
                                <w:left w:val="nil"/>
                                <w:bottom w:val="nil"/>
                                <w:right w:val="nil"/>
                              </w:tcBorders>
                              <w:tcMar>
                                <w:top w:w="39" w:type="dxa"/>
                                <w:left w:w="39" w:type="dxa"/>
                                <w:bottom w:w="39" w:type="dxa"/>
                                <w:right w:w="39" w:type="dxa"/>
                              </w:tcMar>
                            </w:tcPr>
                            <w:p w14:paraId="641E779C" w14:textId="77777777" w:rsidR="003A6F19" w:rsidRDefault="00632DBD">
                              <w:pPr>
                                <w:spacing w:after="0" w:line="240" w:lineRule="auto"/>
                              </w:pPr>
                              <w:r>
                                <w:rPr>
                                  <w:rFonts w:ascii="Arial" w:eastAsia="Arial" w:hAnsi="Arial"/>
                                  <w:color w:val="000000"/>
                                </w:rPr>
                                <w:t>Other duties as assigned.</w:t>
                              </w:r>
                            </w:p>
                          </w:tc>
                        </w:tr>
                        <w:tr w:rsidR="003A6F19" w14:paraId="22C64A47" w14:textId="77777777">
                          <w:trPr>
                            <w:trHeight w:val="282"/>
                          </w:trPr>
                          <w:tc>
                            <w:tcPr>
                              <w:tcW w:w="8004" w:type="dxa"/>
                              <w:tcBorders>
                                <w:top w:val="nil"/>
                                <w:left w:val="nil"/>
                                <w:bottom w:val="nil"/>
                                <w:right w:val="nil"/>
                              </w:tcBorders>
                              <w:tcMar>
                                <w:top w:w="39" w:type="dxa"/>
                                <w:left w:w="39" w:type="dxa"/>
                                <w:bottom w:w="39" w:type="dxa"/>
                                <w:right w:w="39" w:type="dxa"/>
                              </w:tcMar>
                            </w:tcPr>
                            <w:p w14:paraId="4E3C03FD" w14:textId="77777777" w:rsidR="003A6F19" w:rsidRDefault="00632DB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F71DD25" w14:textId="77777777" w:rsidR="003A6F19" w:rsidRDefault="003A6F1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E3DC548" w14:textId="77777777" w:rsidR="003A6F19" w:rsidRDefault="003A6F19">
                              <w:pPr>
                                <w:spacing w:after="0" w:line="240" w:lineRule="auto"/>
                              </w:pPr>
                            </w:p>
                          </w:tc>
                        </w:tr>
                        <w:tr w:rsidR="00A314B0" w14:paraId="292EDC4E" w14:textId="77777777" w:rsidTr="00A314B0">
                          <w:trPr>
                            <w:trHeight w:val="282"/>
                          </w:trPr>
                          <w:tc>
                            <w:tcPr>
                              <w:tcW w:w="8004" w:type="dxa"/>
                              <w:gridSpan w:val="3"/>
                              <w:tcBorders>
                                <w:top w:val="nil"/>
                                <w:left w:val="nil"/>
                                <w:bottom w:val="nil"/>
                                <w:right w:val="nil"/>
                              </w:tcBorders>
                              <w:tcMar>
                                <w:top w:w="39" w:type="dxa"/>
                                <w:left w:w="39" w:type="dxa"/>
                                <w:bottom w:w="39" w:type="dxa"/>
                                <w:right w:w="39" w:type="dxa"/>
                              </w:tcMar>
                            </w:tcPr>
                            <w:p w14:paraId="2C1C47A8" w14:textId="77777777" w:rsidR="003A6F19" w:rsidRDefault="00632DBD">
                              <w:pPr>
                                <w:numPr>
                                  <w:ilvl w:val="0"/>
                                  <w:numId w:val="1"/>
                                </w:numPr>
                                <w:spacing w:after="0" w:line="240" w:lineRule="auto"/>
                                <w:ind w:left="720" w:hanging="360"/>
                              </w:pPr>
                              <w:r>
                                <w:rPr>
                                  <w:rFonts w:ascii="Arial" w:eastAsia="Arial" w:hAnsi="Arial"/>
                                  <w:color w:val="000000"/>
                                  <w:sz w:val="16"/>
                                </w:rPr>
                                <w:t xml:space="preserve">Become certified as a Master Trainer in designated programming </w:t>
                              </w:r>
                            </w:p>
                            <w:p w14:paraId="53F5C4E8" w14:textId="77777777" w:rsidR="003A6F19" w:rsidRDefault="00632DBD">
                              <w:pPr>
                                <w:numPr>
                                  <w:ilvl w:val="0"/>
                                  <w:numId w:val="1"/>
                                </w:numPr>
                                <w:spacing w:after="0" w:line="240" w:lineRule="auto"/>
                                <w:ind w:left="720" w:hanging="360"/>
                              </w:pPr>
                              <w:r>
                                <w:rPr>
                                  <w:rFonts w:ascii="Arial" w:eastAsia="Arial" w:hAnsi="Arial"/>
                                  <w:color w:val="000000"/>
                                  <w:sz w:val="16"/>
                                </w:rPr>
                                <w:t xml:space="preserve">Train other staff to deliver programming as necessary </w:t>
                              </w:r>
                            </w:p>
                            <w:p w14:paraId="168FE00F" w14:textId="77777777" w:rsidR="003A6F19" w:rsidRDefault="00632DBD">
                              <w:pPr>
                                <w:numPr>
                                  <w:ilvl w:val="0"/>
                                  <w:numId w:val="1"/>
                                </w:numPr>
                                <w:spacing w:after="0" w:line="240" w:lineRule="auto"/>
                                <w:ind w:left="720" w:hanging="360"/>
                              </w:pPr>
                              <w:r>
                                <w:rPr>
                                  <w:rFonts w:ascii="Arial" w:eastAsia="Arial" w:hAnsi="Arial"/>
                                  <w:color w:val="000000"/>
                                  <w:sz w:val="16"/>
                                </w:rPr>
                                <w:t xml:space="preserve">Monitor and provide documentation to trained </w:t>
                              </w:r>
                              <w:proofErr w:type="gramStart"/>
                              <w:r>
                                <w:rPr>
                                  <w:rFonts w:ascii="Arial" w:eastAsia="Arial" w:hAnsi="Arial"/>
                                  <w:color w:val="000000"/>
                                  <w:sz w:val="16"/>
                                </w:rPr>
                                <w:t>prisoner</w:t>
                              </w:r>
                              <w:proofErr w:type="gramEnd"/>
                              <w:r>
                                <w:rPr>
                                  <w:rFonts w:ascii="Arial" w:eastAsia="Arial" w:hAnsi="Arial"/>
                                  <w:color w:val="000000"/>
                                  <w:sz w:val="16"/>
                                </w:rPr>
                                <w:t xml:space="preserve"> as necessary </w:t>
                              </w:r>
                            </w:p>
                            <w:p w14:paraId="289368E1" w14:textId="77777777" w:rsidR="003A6F19" w:rsidRDefault="00632DBD">
                              <w:pPr>
                                <w:numPr>
                                  <w:ilvl w:val="0"/>
                                  <w:numId w:val="1"/>
                                </w:numPr>
                                <w:spacing w:after="0" w:line="240" w:lineRule="auto"/>
                                <w:ind w:left="720" w:hanging="360"/>
                              </w:pPr>
                              <w:r>
                                <w:rPr>
                                  <w:rFonts w:ascii="Arial" w:eastAsia="Arial" w:hAnsi="Arial"/>
                                  <w:color w:val="000000"/>
                                  <w:sz w:val="16"/>
                                </w:rPr>
                                <w:t xml:space="preserve">Update training material as necessary </w:t>
                              </w:r>
                            </w:p>
                            <w:p w14:paraId="3A2B59E1" w14:textId="77777777" w:rsidR="003A6F19" w:rsidRDefault="00632DBD">
                              <w:pPr>
                                <w:numPr>
                                  <w:ilvl w:val="0"/>
                                  <w:numId w:val="1"/>
                                </w:numPr>
                                <w:spacing w:after="0" w:line="240" w:lineRule="auto"/>
                                <w:ind w:left="720" w:hanging="360"/>
                              </w:pPr>
                              <w:r>
                                <w:rPr>
                                  <w:rFonts w:ascii="Arial" w:eastAsia="Arial" w:hAnsi="Arial"/>
                                  <w:color w:val="000000"/>
                                  <w:sz w:val="16"/>
                                </w:rPr>
                                <w:t>Perform Quality Assurance functions as required</w:t>
                              </w:r>
                            </w:p>
                          </w:tc>
                        </w:tr>
                      </w:tbl>
                      <w:p w14:paraId="05C65A01" w14:textId="77777777" w:rsidR="003A6F19" w:rsidRDefault="003A6F19">
                        <w:pPr>
                          <w:spacing w:after="0" w:line="240" w:lineRule="auto"/>
                        </w:pPr>
                      </w:p>
                    </w:tc>
                  </w:tr>
                </w:tbl>
                <w:p w14:paraId="790E0850" w14:textId="77777777" w:rsidR="003A6F19" w:rsidRDefault="003A6F19">
                  <w:pPr>
                    <w:spacing w:after="0" w:line="240" w:lineRule="auto"/>
                  </w:pPr>
                </w:p>
              </w:tc>
            </w:tr>
          </w:tbl>
          <w:p w14:paraId="08CA91B3" w14:textId="77777777" w:rsidR="003A6F19" w:rsidRDefault="003A6F19">
            <w:pPr>
              <w:spacing w:after="0" w:line="240" w:lineRule="auto"/>
            </w:pPr>
          </w:p>
        </w:tc>
        <w:tc>
          <w:tcPr>
            <w:tcW w:w="179" w:type="dxa"/>
          </w:tcPr>
          <w:p w14:paraId="5F83BFFC" w14:textId="77777777" w:rsidR="003A6F19" w:rsidRDefault="003A6F19">
            <w:pPr>
              <w:pStyle w:val="EmptyCellLayoutStyle"/>
              <w:spacing w:after="0" w:line="240" w:lineRule="auto"/>
            </w:pPr>
          </w:p>
        </w:tc>
      </w:tr>
      <w:tr w:rsidR="003A6F19" w14:paraId="60203476" w14:textId="77777777">
        <w:trPr>
          <w:trHeight w:val="99"/>
        </w:trPr>
        <w:tc>
          <w:tcPr>
            <w:tcW w:w="179" w:type="dxa"/>
          </w:tcPr>
          <w:p w14:paraId="4321090F" w14:textId="77777777" w:rsidR="003A6F19" w:rsidRDefault="003A6F19">
            <w:pPr>
              <w:pStyle w:val="EmptyCellLayoutStyle"/>
              <w:spacing w:after="0" w:line="240" w:lineRule="auto"/>
            </w:pPr>
          </w:p>
        </w:tc>
        <w:tc>
          <w:tcPr>
            <w:tcW w:w="0" w:type="dxa"/>
          </w:tcPr>
          <w:p w14:paraId="656564CE" w14:textId="77777777" w:rsidR="003A6F19" w:rsidRDefault="003A6F19">
            <w:pPr>
              <w:pStyle w:val="EmptyCellLayoutStyle"/>
              <w:spacing w:after="0" w:line="240" w:lineRule="auto"/>
            </w:pPr>
          </w:p>
        </w:tc>
        <w:tc>
          <w:tcPr>
            <w:tcW w:w="0" w:type="dxa"/>
          </w:tcPr>
          <w:p w14:paraId="7DD9234D" w14:textId="77777777" w:rsidR="003A6F19" w:rsidRDefault="003A6F19">
            <w:pPr>
              <w:pStyle w:val="EmptyCellLayoutStyle"/>
              <w:spacing w:after="0" w:line="240" w:lineRule="auto"/>
            </w:pPr>
          </w:p>
        </w:tc>
        <w:tc>
          <w:tcPr>
            <w:tcW w:w="0" w:type="dxa"/>
          </w:tcPr>
          <w:p w14:paraId="0E2C3377" w14:textId="77777777" w:rsidR="003A6F19" w:rsidRDefault="003A6F19">
            <w:pPr>
              <w:pStyle w:val="EmptyCellLayoutStyle"/>
              <w:spacing w:after="0" w:line="240" w:lineRule="auto"/>
            </w:pPr>
          </w:p>
        </w:tc>
        <w:tc>
          <w:tcPr>
            <w:tcW w:w="0" w:type="dxa"/>
          </w:tcPr>
          <w:p w14:paraId="50BF24AF" w14:textId="77777777" w:rsidR="003A6F19" w:rsidRDefault="003A6F19">
            <w:pPr>
              <w:pStyle w:val="EmptyCellLayoutStyle"/>
              <w:spacing w:after="0" w:line="240" w:lineRule="auto"/>
            </w:pPr>
          </w:p>
        </w:tc>
        <w:tc>
          <w:tcPr>
            <w:tcW w:w="0" w:type="dxa"/>
          </w:tcPr>
          <w:p w14:paraId="4FEF4037" w14:textId="77777777" w:rsidR="003A6F19" w:rsidRDefault="003A6F19">
            <w:pPr>
              <w:pStyle w:val="EmptyCellLayoutStyle"/>
              <w:spacing w:after="0" w:line="240" w:lineRule="auto"/>
            </w:pPr>
          </w:p>
        </w:tc>
        <w:tc>
          <w:tcPr>
            <w:tcW w:w="0" w:type="dxa"/>
          </w:tcPr>
          <w:p w14:paraId="287F5460" w14:textId="77777777" w:rsidR="003A6F19" w:rsidRDefault="003A6F19">
            <w:pPr>
              <w:pStyle w:val="EmptyCellLayoutStyle"/>
              <w:spacing w:after="0" w:line="240" w:lineRule="auto"/>
            </w:pPr>
          </w:p>
        </w:tc>
        <w:tc>
          <w:tcPr>
            <w:tcW w:w="2505" w:type="dxa"/>
          </w:tcPr>
          <w:p w14:paraId="37D4AAE9" w14:textId="77777777" w:rsidR="003A6F19" w:rsidRDefault="003A6F19">
            <w:pPr>
              <w:pStyle w:val="EmptyCellLayoutStyle"/>
              <w:spacing w:after="0" w:line="240" w:lineRule="auto"/>
            </w:pPr>
          </w:p>
        </w:tc>
        <w:tc>
          <w:tcPr>
            <w:tcW w:w="6120" w:type="dxa"/>
          </w:tcPr>
          <w:p w14:paraId="74AD83C9" w14:textId="77777777" w:rsidR="003A6F19" w:rsidRDefault="003A6F19">
            <w:pPr>
              <w:pStyle w:val="EmptyCellLayoutStyle"/>
              <w:spacing w:after="0" w:line="240" w:lineRule="auto"/>
            </w:pPr>
          </w:p>
        </w:tc>
        <w:tc>
          <w:tcPr>
            <w:tcW w:w="2534" w:type="dxa"/>
          </w:tcPr>
          <w:p w14:paraId="3FA59960" w14:textId="77777777" w:rsidR="003A6F19" w:rsidRDefault="003A6F19">
            <w:pPr>
              <w:pStyle w:val="EmptyCellLayoutStyle"/>
              <w:spacing w:after="0" w:line="240" w:lineRule="auto"/>
            </w:pPr>
          </w:p>
        </w:tc>
        <w:tc>
          <w:tcPr>
            <w:tcW w:w="179" w:type="dxa"/>
          </w:tcPr>
          <w:p w14:paraId="4EF9CC52" w14:textId="77777777" w:rsidR="003A6F19" w:rsidRDefault="003A6F19">
            <w:pPr>
              <w:pStyle w:val="EmptyCellLayoutStyle"/>
              <w:spacing w:after="0" w:line="240" w:lineRule="auto"/>
            </w:pPr>
          </w:p>
        </w:tc>
      </w:tr>
      <w:tr w:rsidR="00A314B0" w14:paraId="019E94AB" w14:textId="77777777" w:rsidTr="00A314B0">
        <w:tc>
          <w:tcPr>
            <w:tcW w:w="179" w:type="dxa"/>
          </w:tcPr>
          <w:p w14:paraId="4E89886E" w14:textId="77777777" w:rsidR="003A6F19" w:rsidRDefault="003A6F19">
            <w:pPr>
              <w:pStyle w:val="EmptyCellLayoutStyle"/>
              <w:spacing w:after="0" w:line="240" w:lineRule="auto"/>
            </w:pPr>
          </w:p>
        </w:tc>
        <w:tc>
          <w:tcPr>
            <w:tcW w:w="0" w:type="dxa"/>
          </w:tcPr>
          <w:p w14:paraId="0D43BD94" w14:textId="77777777" w:rsidR="003A6F19" w:rsidRDefault="003A6F19">
            <w:pPr>
              <w:pStyle w:val="EmptyCellLayoutStyle"/>
              <w:spacing w:after="0" w:line="240" w:lineRule="auto"/>
            </w:pPr>
          </w:p>
        </w:tc>
        <w:tc>
          <w:tcPr>
            <w:tcW w:w="0" w:type="dxa"/>
          </w:tcPr>
          <w:p w14:paraId="7ACC9387" w14:textId="77777777" w:rsidR="003A6F19" w:rsidRDefault="003A6F19">
            <w:pPr>
              <w:pStyle w:val="EmptyCellLayoutStyle"/>
              <w:spacing w:after="0" w:line="240" w:lineRule="auto"/>
            </w:pPr>
          </w:p>
        </w:tc>
        <w:tc>
          <w:tcPr>
            <w:tcW w:w="0" w:type="dxa"/>
          </w:tcPr>
          <w:p w14:paraId="1544AE29" w14:textId="77777777" w:rsidR="003A6F19" w:rsidRDefault="003A6F1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3A6F19" w14:paraId="762542D9" w14:textId="77777777">
              <w:trPr>
                <w:trHeight w:val="119"/>
              </w:trPr>
              <w:tc>
                <w:tcPr>
                  <w:tcW w:w="0" w:type="dxa"/>
                  <w:tcBorders>
                    <w:top w:val="single" w:sz="15" w:space="0" w:color="000000"/>
                    <w:left w:val="single" w:sz="15" w:space="0" w:color="000000"/>
                  </w:tcBorders>
                </w:tcPr>
                <w:p w14:paraId="06DA2826" w14:textId="77777777" w:rsidR="003A6F19" w:rsidRDefault="003A6F19">
                  <w:pPr>
                    <w:pStyle w:val="EmptyCellLayoutStyle"/>
                    <w:spacing w:after="0" w:line="240" w:lineRule="auto"/>
                  </w:pPr>
                </w:p>
              </w:tc>
              <w:tc>
                <w:tcPr>
                  <w:tcW w:w="11159" w:type="dxa"/>
                  <w:tcBorders>
                    <w:top w:val="single" w:sz="15" w:space="0" w:color="000000"/>
                    <w:right w:val="single" w:sz="15" w:space="0" w:color="000000"/>
                  </w:tcBorders>
                </w:tcPr>
                <w:p w14:paraId="7A42F7B1" w14:textId="77777777" w:rsidR="003A6F19" w:rsidRDefault="003A6F19">
                  <w:pPr>
                    <w:pStyle w:val="EmptyCellLayoutStyle"/>
                    <w:spacing w:after="0" w:line="240" w:lineRule="auto"/>
                  </w:pPr>
                </w:p>
              </w:tc>
            </w:tr>
            <w:tr w:rsidR="003A6F19" w14:paraId="01C03166" w14:textId="77777777">
              <w:trPr>
                <w:trHeight w:val="270"/>
              </w:trPr>
              <w:tc>
                <w:tcPr>
                  <w:tcW w:w="0" w:type="dxa"/>
                  <w:tcBorders>
                    <w:left w:val="single" w:sz="15" w:space="0" w:color="000000"/>
                  </w:tcBorders>
                </w:tcPr>
                <w:p w14:paraId="0E828149" w14:textId="77777777" w:rsidR="003A6F19" w:rsidRDefault="003A6F1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3A6F19" w14:paraId="730E3887" w14:textId="77777777">
                    <w:trPr>
                      <w:trHeight w:val="192"/>
                    </w:trPr>
                    <w:tc>
                      <w:tcPr>
                        <w:tcW w:w="11160" w:type="dxa"/>
                        <w:tcBorders>
                          <w:top w:val="nil"/>
                          <w:left w:val="nil"/>
                          <w:bottom w:val="nil"/>
                          <w:right w:val="nil"/>
                        </w:tcBorders>
                        <w:tcMar>
                          <w:top w:w="39" w:type="dxa"/>
                          <w:left w:w="39" w:type="dxa"/>
                          <w:bottom w:w="39" w:type="dxa"/>
                          <w:right w:w="39" w:type="dxa"/>
                        </w:tcMar>
                      </w:tcPr>
                      <w:p w14:paraId="3FA68A23" w14:textId="77777777" w:rsidR="003A6F19" w:rsidRDefault="00632DBD">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039B8EC1" w14:textId="77777777" w:rsidR="003A6F19" w:rsidRDefault="003A6F19">
                  <w:pPr>
                    <w:spacing w:after="0" w:line="240" w:lineRule="auto"/>
                  </w:pPr>
                </w:p>
              </w:tc>
            </w:tr>
            <w:tr w:rsidR="003A6F19" w14:paraId="0F8FCB33" w14:textId="77777777">
              <w:trPr>
                <w:trHeight w:val="60"/>
              </w:trPr>
              <w:tc>
                <w:tcPr>
                  <w:tcW w:w="0" w:type="dxa"/>
                  <w:tcBorders>
                    <w:left w:val="single" w:sz="15" w:space="0" w:color="000000"/>
                  </w:tcBorders>
                </w:tcPr>
                <w:p w14:paraId="4533BAC5" w14:textId="77777777" w:rsidR="003A6F19" w:rsidRDefault="003A6F19">
                  <w:pPr>
                    <w:pStyle w:val="EmptyCellLayoutStyle"/>
                    <w:spacing w:after="0" w:line="240" w:lineRule="auto"/>
                  </w:pPr>
                </w:p>
              </w:tc>
              <w:tc>
                <w:tcPr>
                  <w:tcW w:w="11159" w:type="dxa"/>
                  <w:tcBorders>
                    <w:right w:val="single" w:sz="15" w:space="0" w:color="000000"/>
                  </w:tcBorders>
                </w:tcPr>
                <w:p w14:paraId="6C90F18E" w14:textId="77777777" w:rsidR="003A6F19" w:rsidRDefault="003A6F19">
                  <w:pPr>
                    <w:pStyle w:val="EmptyCellLayoutStyle"/>
                    <w:spacing w:after="0" w:line="240" w:lineRule="auto"/>
                  </w:pPr>
                </w:p>
              </w:tc>
            </w:tr>
            <w:tr w:rsidR="00A314B0" w14:paraId="2493AF5C" w14:textId="77777777" w:rsidTr="00A314B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3A6F19" w14:paraId="4F5FAF57" w14:textId="77777777">
                    <w:trPr>
                      <w:trHeight w:val="212"/>
                    </w:trPr>
                    <w:tc>
                      <w:tcPr>
                        <w:tcW w:w="11160" w:type="dxa"/>
                        <w:tcBorders>
                          <w:top w:val="nil"/>
                          <w:left w:val="nil"/>
                          <w:bottom w:val="nil"/>
                          <w:right w:val="nil"/>
                        </w:tcBorders>
                        <w:tcMar>
                          <w:top w:w="39" w:type="dxa"/>
                          <w:left w:w="39" w:type="dxa"/>
                          <w:bottom w:w="39" w:type="dxa"/>
                          <w:right w:w="39" w:type="dxa"/>
                        </w:tcMar>
                      </w:tcPr>
                      <w:p w14:paraId="1A732BB0" w14:textId="77777777" w:rsidR="003A6F19" w:rsidRDefault="00632DBD">
                        <w:pPr>
                          <w:spacing w:after="0" w:line="240" w:lineRule="auto"/>
                        </w:pPr>
                        <w:r>
                          <w:rPr>
                            <w:rFonts w:ascii="Arial" w:eastAsia="Arial" w:hAnsi="Arial"/>
                            <w:color w:val="000000"/>
                          </w:rPr>
                          <w:t xml:space="preserve">This position functions with a high degree of independence as the candidate will be delivering programming throughout the state. Assessment and delivery of programming activities are necessary to ensure a seamless transition back to the community for the paroling/discharging prisoner population. </w:t>
                        </w:r>
                      </w:p>
                    </w:tc>
                  </w:tr>
                </w:tbl>
                <w:p w14:paraId="24D6837C" w14:textId="77777777" w:rsidR="003A6F19" w:rsidRDefault="003A6F19">
                  <w:pPr>
                    <w:spacing w:after="0" w:line="240" w:lineRule="auto"/>
                  </w:pPr>
                </w:p>
              </w:tc>
            </w:tr>
          </w:tbl>
          <w:p w14:paraId="50BB1F1B" w14:textId="77777777" w:rsidR="003A6F19" w:rsidRDefault="003A6F19">
            <w:pPr>
              <w:spacing w:after="0" w:line="240" w:lineRule="auto"/>
            </w:pPr>
          </w:p>
        </w:tc>
        <w:tc>
          <w:tcPr>
            <w:tcW w:w="179" w:type="dxa"/>
          </w:tcPr>
          <w:p w14:paraId="2EF4D510" w14:textId="77777777" w:rsidR="003A6F19" w:rsidRDefault="003A6F19">
            <w:pPr>
              <w:pStyle w:val="EmptyCellLayoutStyle"/>
              <w:spacing w:after="0" w:line="240" w:lineRule="auto"/>
            </w:pPr>
          </w:p>
        </w:tc>
      </w:tr>
      <w:tr w:rsidR="003A6F19" w14:paraId="4EA8CFA2" w14:textId="77777777">
        <w:trPr>
          <w:trHeight w:val="99"/>
        </w:trPr>
        <w:tc>
          <w:tcPr>
            <w:tcW w:w="179" w:type="dxa"/>
          </w:tcPr>
          <w:p w14:paraId="3BBA0D08" w14:textId="77777777" w:rsidR="003A6F19" w:rsidRDefault="003A6F19">
            <w:pPr>
              <w:pStyle w:val="EmptyCellLayoutStyle"/>
              <w:spacing w:after="0" w:line="240" w:lineRule="auto"/>
            </w:pPr>
          </w:p>
        </w:tc>
        <w:tc>
          <w:tcPr>
            <w:tcW w:w="0" w:type="dxa"/>
          </w:tcPr>
          <w:p w14:paraId="6B92CC7D" w14:textId="77777777" w:rsidR="003A6F19" w:rsidRDefault="003A6F19">
            <w:pPr>
              <w:pStyle w:val="EmptyCellLayoutStyle"/>
              <w:spacing w:after="0" w:line="240" w:lineRule="auto"/>
            </w:pPr>
          </w:p>
        </w:tc>
        <w:tc>
          <w:tcPr>
            <w:tcW w:w="0" w:type="dxa"/>
          </w:tcPr>
          <w:p w14:paraId="79BBC1E1" w14:textId="77777777" w:rsidR="003A6F19" w:rsidRDefault="003A6F19">
            <w:pPr>
              <w:pStyle w:val="EmptyCellLayoutStyle"/>
              <w:spacing w:after="0" w:line="240" w:lineRule="auto"/>
            </w:pPr>
          </w:p>
        </w:tc>
        <w:tc>
          <w:tcPr>
            <w:tcW w:w="0" w:type="dxa"/>
          </w:tcPr>
          <w:p w14:paraId="3309D94A" w14:textId="77777777" w:rsidR="003A6F19" w:rsidRDefault="003A6F19">
            <w:pPr>
              <w:pStyle w:val="EmptyCellLayoutStyle"/>
              <w:spacing w:after="0" w:line="240" w:lineRule="auto"/>
            </w:pPr>
          </w:p>
        </w:tc>
        <w:tc>
          <w:tcPr>
            <w:tcW w:w="0" w:type="dxa"/>
          </w:tcPr>
          <w:p w14:paraId="1BE1ABCD" w14:textId="77777777" w:rsidR="003A6F19" w:rsidRDefault="003A6F19">
            <w:pPr>
              <w:pStyle w:val="EmptyCellLayoutStyle"/>
              <w:spacing w:after="0" w:line="240" w:lineRule="auto"/>
            </w:pPr>
          </w:p>
        </w:tc>
        <w:tc>
          <w:tcPr>
            <w:tcW w:w="0" w:type="dxa"/>
          </w:tcPr>
          <w:p w14:paraId="3B8888A0" w14:textId="77777777" w:rsidR="003A6F19" w:rsidRDefault="003A6F19">
            <w:pPr>
              <w:pStyle w:val="EmptyCellLayoutStyle"/>
              <w:spacing w:after="0" w:line="240" w:lineRule="auto"/>
            </w:pPr>
          </w:p>
        </w:tc>
        <w:tc>
          <w:tcPr>
            <w:tcW w:w="0" w:type="dxa"/>
          </w:tcPr>
          <w:p w14:paraId="7FEE41F4" w14:textId="77777777" w:rsidR="003A6F19" w:rsidRDefault="003A6F19">
            <w:pPr>
              <w:pStyle w:val="EmptyCellLayoutStyle"/>
              <w:spacing w:after="0" w:line="240" w:lineRule="auto"/>
            </w:pPr>
          </w:p>
        </w:tc>
        <w:tc>
          <w:tcPr>
            <w:tcW w:w="2505" w:type="dxa"/>
          </w:tcPr>
          <w:p w14:paraId="72653A0E" w14:textId="77777777" w:rsidR="003A6F19" w:rsidRDefault="003A6F19">
            <w:pPr>
              <w:pStyle w:val="EmptyCellLayoutStyle"/>
              <w:spacing w:after="0" w:line="240" w:lineRule="auto"/>
            </w:pPr>
          </w:p>
        </w:tc>
        <w:tc>
          <w:tcPr>
            <w:tcW w:w="6120" w:type="dxa"/>
          </w:tcPr>
          <w:p w14:paraId="30711436" w14:textId="77777777" w:rsidR="003A6F19" w:rsidRDefault="003A6F19">
            <w:pPr>
              <w:pStyle w:val="EmptyCellLayoutStyle"/>
              <w:spacing w:after="0" w:line="240" w:lineRule="auto"/>
            </w:pPr>
          </w:p>
        </w:tc>
        <w:tc>
          <w:tcPr>
            <w:tcW w:w="2534" w:type="dxa"/>
          </w:tcPr>
          <w:p w14:paraId="7D212F75" w14:textId="77777777" w:rsidR="003A6F19" w:rsidRDefault="003A6F19">
            <w:pPr>
              <w:pStyle w:val="EmptyCellLayoutStyle"/>
              <w:spacing w:after="0" w:line="240" w:lineRule="auto"/>
            </w:pPr>
          </w:p>
        </w:tc>
        <w:tc>
          <w:tcPr>
            <w:tcW w:w="179" w:type="dxa"/>
          </w:tcPr>
          <w:p w14:paraId="7D26A585" w14:textId="77777777" w:rsidR="003A6F19" w:rsidRDefault="003A6F19">
            <w:pPr>
              <w:pStyle w:val="EmptyCellLayoutStyle"/>
              <w:spacing w:after="0" w:line="240" w:lineRule="auto"/>
            </w:pPr>
          </w:p>
        </w:tc>
      </w:tr>
      <w:tr w:rsidR="00A314B0" w14:paraId="795DD5A9" w14:textId="77777777" w:rsidTr="00A314B0">
        <w:tc>
          <w:tcPr>
            <w:tcW w:w="179" w:type="dxa"/>
          </w:tcPr>
          <w:p w14:paraId="3D325E7B" w14:textId="77777777" w:rsidR="003A6F19" w:rsidRDefault="003A6F19">
            <w:pPr>
              <w:pStyle w:val="EmptyCellLayoutStyle"/>
              <w:spacing w:after="0" w:line="240" w:lineRule="auto"/>
            </w:pPr>
          </w:p>
        </w:tc>
        <w:tc>
          <w:tcPr>
            <w:tcW w:w="0" w:type="dxa"/>
          </w:tcPr>
          <w:p w14:paraId="505F6C59" w14:textId="77777777" w:rsidR="003A6F19" w:rsidRDefault="003A6F19">
            <w:pPr>
              <w:pStyle w:val="EmptyCellLayoutStyle"/>
              <w:spacing w:after="0" w:line="240" w:lineRule="auto"/>
            </w:pPr>
          </w:p>
        </w:tc>
        <w:tc>
          <w:tcPr>
            <w:tcW w:w="0" w:type="dxa"/>
          </w:tcPr>
          <w:p w14:paraId="77CC8019" w14:textId="77777777" w:rsidR="003A6F19" w:rsidRDefault="003A6F19">
            <w:pPr>
              <w:pStyle w:val="EmptyCellLayoutStyle"/>
              <w:spacing w:after="0" w:line="240" w:lineRule="auto"/>
            </w:pPr>
          </w:p>
        </w:tc>
        <w:tc>
          <w:tcPr>
            <w:tcW w:w="0" w:type="dxa"/>
          </w:tcPr>
          <w:p w14:paraId="7B5B4341" w14:textId="77777777" w:rsidR="003A6F19" w:rsidRDefault="003A6F19">
            <w:pPr>
              <w:pStyle w:val="EmptyCellLayoutStyle"/>
              <w:spacing w:after="0" w:line="240" w:lineRule="auto"/>
            </w:pPr>
          </w:p>
        </w:tc>
        <w:tc>
          <w:tcPr>
            <w:tcW w:w="0" w:type="dxa"/>
          </w:tcPr>
          <w:p w14:paraId="772FFE56" w14:textId="77777777" w:rsidR="003A6F19" w:rsidRDefault="003A6F19">
            <w:pPr>
              <w:pStyle w:val="EmptyCellLayoutStyle"/>
              <w:spacing w:after="0" w:line="240" w:lineRule="auto"/>
            </w:pPr>
          </w:p>
        </w:tc>
        <w:tc>
          <w:tcPr>
            <w:tcW w:w="0" w:type="dxa"/>
          </w:tcPr>
          <w:p w14:paraId="073D0E79" w14:textId="77777777" w:rsidR="003A6F19" w:rsidRDefault="003A6F19">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3A6F19" w14:paraId="0EABBBBA" w14:textId="77777777">
              <w:trPr>
                <w:trHeight w:val="38"/>
              </w:trPr>
              <w:tc>
                <w:tcPr>
                  <w:tcW w:w="0" w:type="dxa"/>
                  <w:tcBorders>
                    <w:top w:val="single" w:sz="15" w:space="0" w:color="000000"/>
                    <w:left w:val="single" w:sz="15" w:space="0" w:color="000000"/>
                  </w:tcBorders>
                </w:tcPr>
                <w:p w14:paraId="4C60FAB8" w14:textId="77777777" w:rsidR="003A6F19" w:rsidRDefault="003A6F19">
                  <w:pPr>
                    <w:pStyle w:val="EmptyCellLayoutStyle"/>
                    <w:spacing w:after="0" w:line="240" w:lineRule="auto"/>
                  </w:pPr>
                </w:p>
              </w:tc>
              <w:tc>
                <w:tcPr>
                  <w:tcW w:w="11159" w:type="dxa"/>
                  <w:tcBorders>
                    <w:top w:val="single" w:sz="15" w:space="0" w:color="000000"/>
                    <w:right w:val="single" w:sz="15" w:space="0" w:color="000000"/>
                  </w:tcBorders>
                </w:tcPr>
                <w:p w14:paraId="3F7F389D" w14:textId="77777777" w:rsidR="003A6F19" w:rsidRDefault="003A6F19">
                  <w:pPr>
                    <w:pStyle w:val="EmptyCellLayoutStyle"/>
                    <w:spacing w:after="0" w:line="240" w:lineRule="auto"/>
                  </w:pPr>
                </w:p>
              </w:tc>
            </w:tr>
            <w:tr w:rsidR="003A6F19" w14:paraId="43CEF4B7" w14:textId="77777777">
              <w:trPr>
                <w:trHeight w:val="270"/>
              </w:trPr>
              <w:tc>
                <w:tcPr>
                  <w:tcW w:w="0" w:type="dxa"/>
                  <w:tcBorders>
                    <w:left w:val="single" w:sz="15" w:space="0" w:color="000000"/>
                  </w:tcBorders>
                </w:tcPr>
                <w:p w14:paraId="6D4D7621" w14:textId="77777777" w:rsidR="003A6F19" w:rsidRDefault="003A6F1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3A6F19" w14:paraId="25EABFC2" w14:textId="77777777">
                    <w:trPr>
                      <w:trHeight w:val="192"/>
                    </w:trPr>
                    <w:tc>
                      <w:tcPr>
                        <w:tcW w:w="11160" w:type="dxa"/>
                        <w:tcBorders>
                          <w:top w:val="nil"/>
                          <w:left w:val="nil"/>
                          <w:bottom w:val="nil"/>
                          <w:right w:val="nil"/>
                        </w:tcBorders>
                        <w:tcMar>
                          <w:top w:w="39" w:type="dxa"/>
                          <w:left w:w="39" w:type="dxa"/>
                          <w:bottom w:w="39" w:type="dxa"/>
                          <w:right w:w="39" w:type="dxa"/>
                        </w:tcMar>
                      </w:tcPr>
                      <w:p w14:paraId="4FB9CC98" w14:textId="77777777" w:rsidR="003A6F19" w:rsidRDefault="00632DBD">
                        <w:pPr>
                          <w:spacing w:after="0" w:line="240" w:lineRule="auto"/>
                        </w:pPr>
                        <w:r>
                          <w:rPr>
                            <w:rFonts w:ascii="Arial" w:eastAsia="Arial" w:hAnsi="Arial"/>
                            <w:b/>
                            <w:color w:val="000000"/>
                            <w:sz w:val="16"/>
                          </w:rPr>
                          <w:t xml:space="preserve">17. Describe the types of decisions that require the supervisor's review. </w:t>
                        </w:r>
                      </w:p>
                    </w:tc>
                  </w:tr>
                </w:tbl>
                <w:p w14:paraId="39CB3577" w14:textId="77777777" w:rsidR="003A6F19" w:rsidRDefault="003A6F19">
                  <w:pPr>
                    <w:spacing w:after="0" w:line="240" w:lineRule="auto"/>
                  </w:pPr>
                </w:p>
              </w:tc>
            </w:tr>
            <w:tr w:rsidR="003A6F19" w14:paraId="58176899" w14:textId="77777777">
              <w:trPr>
                <w:trHeight w:val="40"/>
              </w:trPr>
              <w:tc>
                <w:tcPr>
                  <w:tcW w:w="0" w:type="dxa"/>
                  <w:tcBorders>
                    <w:left w:val="single" w:sz="15" w:space="0" w:color="000000"/>
                  </w:tcBorders>
                </w:tcPr>
                <w:p w14:paraId="758EEC31" w14:textId="77777777" w:rsidR="003A6F19" w:rsidRDefault="003A6F19">
                  <w:pPr>
                    <w:pStyle w:val="EmptyCellLayoutStyle"/>
                    <w:spacing w:after="0" w:line="240" w:lineRule="auto"/>
                  </w:pPr>
                </w:p>
              </w:tc>
              <w:tc>
                <w:tcPr>
                  <w:tcW w:w="11159" w:type="dxa"/>
                  <w:tcBorders>
                    <w:right w:val="single" w:sz="15" w:space="0" w:color="000000"/>
                  </w:tcBorders>
                </w:tcPr>
                <w:p w14:paraId="0707FA3B" w14:textId="77777777" w:rsidR="003A6F19" w:rsidRDefault="003A6F19">
                  <w:pPr>
                    <w:pStyle w:val="EmptyCellLayoutStyle"/>
                    <w:spacing w:after="0" w:line="240" w:lineRule="auto"/>
                  </w:pPr>
                </w:p>
              </w:tc>
            </w:tr>
            <w:tr w:rsidR="00A314B0" w14:paraId="00E6DA1F" w14:textId="77777777" w:rsidTr="00A314B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3A6F19" w14:paraId="51840BC2" w14:textId="77777777">
                    <w:trPr>
                      <w:trHeight w:val="212"/>
                    </w:trPr>
                    <w:tc>
                      <w:tcPr>
                        <w:tcW w:w="11160" w:type="dxa"/>
                        <w:tcBorders>
                          <w:top w:val="nil"/>
                          <w:left w:val="nil"/>
                          <w:bottom w:val="nil"/>
                          <w:right w:val="nil"/>
                        </w:tcBorders>
                        <w:tcMar>
                          <w:top w:w="39" w:type="dxa"/>
                          <w:left w:w="39" w:type="dxa"/>
                          <w:bottom w:w="39" w:type="dxa"/>
                          <w:right w:w="39" w:type="dxa"/>
                        </w:tcMar>
                      </w:tcPr>
                      <w:p w14:paraId="15149425" w14:textId="77777777" w:rsidR="003A6F19" w:rsidRDefault="00632DBD">
                        <w:pPr>
                          <w:spacing w:after="0" w:line="240" w:lineRule="auto"/>
                        </w:pPr>
                        <w:r>
                          <w:rPr>
                            <w:rFonts w:ascii="Arial" w:eastAsia="Arial" w:hAnsi="Arial"/>
                            <w:color w:val="000000"/>
                          </w:rPr>
                          <w:t xml:space="preserve">Changes/additions/deletions to programming content Selection of programming materials Changes to work schedule </w:t>
                        </w:r>
                      </w:p>
                    </w:tc>
                  </w:tr>
                </w:tbl>
                <w:p w14:paraId="51C3F3C8" w14:textId="77777777" w:rsidR="003A6F19" w:rsidRDefault="003A6F19">
                  <w:pPr>
                    <w:spacing w:after="0" w:line="240" w:lineRule="auto"/>
                  </w:pPr>
                </w:p>
              </w:tc>
            </w:tr>
          </w:tbl>
          <w:p w14:paraId="334A8319" w14:textId="77777777" w:rsidR="003A6F19" w:rsidRDefault="003A6F19">
            <w:pPr>
              <w:spacing w:after="0" w:line="240" w:lineRule="auto"/>
            </w:pPr>
          </w:p>
        </w:tc>
        <w:tc>
          <w:tcPr>
            <w:tcW w:w="179" w:type="dxa"/>
          </w:tcPr>
          <w:p w14:paraId="6745BC83" w14:textId="77777777" w:rsidR="003A6F19" w:rsidRDefault="003A6F19">
            <w:pPr>
              <w:pStyle w:val="EmptyCellLayoutStyle"/>
              <w:spacing w:after="0" w:line="240" w:lineRule="auto"/>
            </w:pPr>
          </w:p>
        </w:tc>
      </w:tr>
      <w:tr w:rsidR="003A6F19" w14:paraId="7E123EED" w14:textId="77777777">
        <w:trPr>
          <w:trHeight w:val="100"/>
        </w:trPr>
        <w:tc>
          <w:tcPr>
            <w:tcW w:w="179" w:type="dxa"/>
          </w:tcPr>
          <w:p w14:paraId="1FDAC010" w14:textId="77777777" w:rsidR="003A6F19" w:rsidRDefault="003A6F19">
            <w:pPr>
              <w:pStyle w:val="EmptyCellLayoutStyle"/>
              <w:spacing w:after="0" w:line="240" w:lineRule="auto"/>
            </w:pPr>
          </w:p>
        </w:tc>
        <w:tc>
          <w:tcPr>
            <w:tcW w:w="0" w:type="dxa"/>
          </w:tcPr>
          <w:p w14:paraId="2606EF78" w14:textId="77777777" w:rsidR="003A6F19" w:rsidRDefault="003A6F19">
            <w:pPr>
              <w:pStyle w:val="EmptyCellLayoutStyle"/>
              <w:spacing w:after="0" w:line="240" w:lineRule="auto"/>
            </w:pPr>
          </w:p>
        </w:tc>
        <w:tc>
          <w:tcPr>
            <w:tcW w:w="0" w:type="dxa"/>
          </w:tcPr>
          <w:p w14:paraId="731D9745" w14:textId="77777777" w:rsidR="003A6F19" w:rsidRDefault="003A6F19">
            <w:pPr>
              <w:pStyle w:val="EmptyCellLayoutStyle"/>
              <w:spacing w:after="0" w:line="240" w:lineRule="auto"/>
            </w:pPr>
          </w:p>
        </w:tc>
        <w:tc>
          <w:tcPr>
            <w:tcW w:w="0" w:type="dxa"/>
          </w:tcPr>
          <w:p w14:paraId="5141399C" w14:textId="77777777" w:rsidR="003A6F19" w:rsidRDefault="003A6F19">
            <w:pPr>
              <w:pStyle w:val="EmptyCellLayoutStyle"/>
              <w:spacing w:after="0" w:line="240" w:lineRule="auto"/>
            </w:pPr>
          </w:p>
        </w:tc>
        <w:tc>
          <w:tcPr>
            <w:tcW w:w="0" w:type="dxa"/>
          </w:tcPr>
          <w:p w14:paraId="4E4C0624" w14:textId="77777777" w:rsidR="003A6F19" w:rsidRDefault="003A6F19">
            <w:pPr>
              <w:pStyle w:val="EmptyCellLayoutStyle"/>
              <w:spacing w:after="0" w:line="240" w:lineRule="auto"/>
            </w:pPr>
          </w:p>
        </w:tc>
        <w:tc>
          <w:tcPr>
            <w:tcW w:w="0" w:type="dxa"/>
          </w:tcPr>
          <w:p w14:paraId="55945F34" w14:textId="77777777" w:rsidR="003A6F19" w:rsidRDefault="003A6F19">
            <w:pPr>
              <w:pStyle w:val="EmptyCellLayoutStyle"/>
              <w:spacing w:after="0" w:line="240" w:lineRule="auto"/>
            </w:pPr>
          </w:p>
        </w:tc>
        <w:tc>
          <w:tcPr>
            <w:tcW w:w="0" w:type="dxa"/>
          </w:tcPr>
          <w:p w14:paraId="38153CB6" w14:textId="77777777" w:rsidR="003A6F19" w:rsidRDefault="003A6F19">
            <w:pPr>
              <w:pStyle w:val="EmptyCellLayoutStyle"/>
              <w:spacing w:after="0" w:line="240" w:lineRule="auto"/>
            </w:pPr>
          </w:p>
        </w:tc>
        <w:tc>
          <w:tcPr>
            <w:tcW w:w="2505" w:type="dxa"/>
          </w:tcPr>
          <w:p w14:paraId="21C6DE65" w14:textId="77777777" w:rsidR="003A6F19" w:rsidRDefault="003A6F19">
            <w:pPr>
              <w:pStyle w:val="EmptyCellLayoutStyle"/>
              <w:spacing w:after="0" w:line="240" w:lineRule="auto"/>
            </w:pPr>
          </w:p>
        </w:tc>
        <w:tc>
          <w:tcPr>
            <w:tcW w:w="6120" w:type="dxa"/>
          </w:tcPr>
          <w:p w14:paraId="654E9F15" w14:textId="77777777" w:rsidR="003A6F19" w:rsidRDefault="003A6F19">
            <w:pPr>
              <w:pStyle w:val="EmptyCellLayoutStyle"/>
              <w:spacing w:after="0" w:line="240" w:lineRule="auto"/>
            </w:pPr>
          </w:p>
        </w:tc>
        <w:tc>
          <w:tcPr>
            <w:tcW w:w="2534" w:type="dxa"/>
          </w:tcPr>
          <w:p w14:paraId="1439D308" w14:textId="77777777" w:rsidR="003A6F19" w:rsidRDefault="003A6F19">
            <w:pPr>
              <w:pStyle w:val="EmptyCellLayoutStyle"/>
              <w:spacing w:after="0" w:line="240" w:lineRule="auto"/>
            </w:pPr>
          </w:p>
        </w:tc>
        <w:tc>
          <w:tcPr>
            <w:tcW w:w="179" w:type="dxa"/>
          </w:tcPr>
          <w:p w14:paraId="09618AB0" w14:textId="77777777" w:rsidR="003A6F19" w:rsidRDefault="003A6F19">
            <w:pPr>
              <w:pStyle w:val="EmptyCellLayoutStyle"/>
              <w:spacing w:after="0" w:line="240" w:lineRule="auto"/>
            </w:pPr>
          </w:p>
        </w:tc>
      </w:tr>
      <w:tr w:rsidR="00A314B0" w14:paraId="12B0B586" w14:textId="77777777" w:rsidTr="00A314B0">
        <w:tc>
          <w:tcPr>
            <w:tcW w:w="179" w:type="dxa"/>
          </w:tcPr>
          <w:p w14:paraId="1D0504C2" w14:textId="77777777" w:rsidR="003A6F19" w:rsidRDefault="003A6F19">
            <w:pPr>
              <w:pStyle w:val="EmptyCellLayoutStyle"/>
              <w:spacing w:after="0" w:line="240" w:lineRule="auto"/>
            </w:pPr>
          </w:p>
        </w:tc>
        <w:tc>
          <w:tcPr>
            <w:tcW w:w="0" w:type="dxa"/>
          </w:tcPr>
          <w:p w14:paraId="6494474A" w14:textId="77777777" w:rsidR="003A6F19" w:rsidRDefault="003A6F19">
            <w:pPr>
              <w:pStyle w:val="EmptyCellLayoutStyle"/>
              <w:spacing w:after="0" w:line="240" w:lineRule="auto"/>
            </w:pPr>
          </w:p>
        </w:tc>
        <w:tc>
          <w:tcPr>
            <w:tcW w:w="0" w:type="dxa"/>
          </w:tcPr>
          <w:p w14:paraId="277FC04B" w14:textId="77777777" w:rsidR="003A6F19" w:rsidRDefault="003A6F1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3A6F19" w14:paraId="6A216059" w14:textId="77777777">
              <w:trPr>
                <w:trHeight w:val="459"/>
              </w:trPr>
              <w:tc>
                <w:tcPr>
                  <w:tcW w:w="0" w:type="dxa"/>
                  <w:tcBorders>
                    <w:top w:val="single" w:sz="15" w:space="0" w:color="000000"/>
                    <w:left w:val="single" w:sz="15" w:space="0" w:color="000000"/>
                  </w:tcBorders>
                </w:tcPr>
                <w:p w14:paraId="6B00D1FD" w14:textId="77777777" w:rsidR="003A6F19" w:rsidRDefault="003A6F19">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3A6F19" w14:paraId="14FE8ABC" w14:textId="77777777">
                    <w:trPr>
                      <w:trHeight w:val="381"/>
                    </w:trPr>
                    <w:tc>
                      <w:tcPr>
                        <w:tcW w:w="11160" w:type="dxa"/>
                        <w:tcBorders>
                          <w:top w:val="nil"/>
                          <w:left w:val="nil"/>
                          <w:bottom w:val="nil"/>
                          <w:right w:val="nil"/>
                        </w:tcBorders>
                        <w:tcMar>
                          <w:top w:w="39" w:type="dxa"/>
                          <w:left w:w="39" w:type="dxa"/>
                          <w:bottom w:w="39" w:type="dxa"/>
                          <w:right w:w="39" w:type="dxa"/>
                        </w:tcMar>
                      </w:tcPr>
                      <w:p w14:paraId="1984C176" w14:textId="77777777" w:rsidR="003A6F19" w:rsidRDefault="00632DBD">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041D10FD" w14:textId="77777777" w:rsidR="003A6F19" w:rsidRDefault="003A6F19">
                  <w:pPr>
                    <w:spacing w:after="0" w:line="240" w:lineRule="auto"/>
                  </w:pPr>
                </w:p>
              </w:tc>
            </w:tr>
            <w:tr w:rsidR="003A6F19" w14:paraId="15043341" w14:textId="77777777">
              <w:trPr>
                <w:trHeight w:val="80"/>
              </w:trPr>
              <w:tc>
                <w:tcPr>
                  <w:tcW w:w="0" w:type="dxa"/>
                  <w:tcBorders>
                    <w:left w:val="single" w:sz="15" w:space="0" w:color="000000"/>
                  </w:tcBorders>
                </w:tcPr>
                <w:p w14:paraId="1D7A1724" w14:textId="77777777" w:rsidR="003A6F19" w:rsidRDefault="003A6F19">
                  <w:pPr>
                    <w:pStyle w:val="EmptyCellLayoutStyle"/>
                    <w:spacing w:after="0" w:line="240" w:lineRule="auto"/>
                  </w:pPr>
                </w:p>
              </w:tc>
              <w:tc>
                <w:tcPr>
                  <w:tcW w:w="11159" w:type="dxa"/>
                  <w:tcBorders>
                    <w:right w:val="single" w:sz="15" w:space="0" w:color="000000"/>
                  </w:tcBorders>
                </w:tcPr>
                <w:p w14:paraId="6FD68DA0" w14:textId="77777777" w:rsidR="003A6F19" w:rsidRDefault="003A6F19">
                  <w:pPr>
                    <w:pStyle w:val="EmptyCellLayoutStyle"/>
                    <w:spacing w:after="0" w:line="240" w:lineRule="auto"/>
                  </w:pPr>
                </w:p>
              </w:tc>
            </w:tr>
            <w:tr w:rsidR="00A314B0" w14:paraId="63E77578" w14:textId="77777777" w:rsidTr="00A314B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3A6F19" w14:paraId="717133AD" w14:textId="77777777">
                    <w:trPr>
                      <w:trHeight w:val="212"/>
                    </w:trPr>
                    <w:tc>
                      <w:tcPr>
                        <w:tcW w:w="11160" w:type="dxa"/>
                        <w:tcBorders>
                          <w:top w:val="nil"/>
                          <w:left w:val="nil"/>
                          <w:bottom w:val="nil"/>
                          <w:right w:val="nil"/>
                        </w:tcBorders>
                        <w:tcMar>
                          <w:top w:w="39" w:type="dxa"/>
                          <w:left w:w="39" w:type="dxa"/>
                          <w:bottom w:w="39" w:type="dxa"/>
                          <w:right w:w="39" w:type="dxa"/>
                        </w:tcMar>
                      </w:tcPr>
                      <w:p w14:paraId="5D2F0F77" w14:textId="77777777" w:rsidR="003A6F19" w:rsidRDefault="00632DBD">
                        <w:pPr>
                          <w:spacing w:after="0" w:line="240" w:lineRule="auto"/>
                        </w:pPr>
                        <w:r>
                          <w:rPr>
                            <w:rFonts w:ascii="Arial" w:eastAsia="Arial" w:hAnsi="Arial"/>
                            <w:color w:val="000000"/>
                          </w:rPr>
                          <w:t xml:space="preserve">This position requires extensive travel throughout the state. Flexibility of work schedule may be needed. The candidate must be able to operate a vehicle, a computer, a telephone, and </w:t>
                        </w:r>
                        <w:proofErr w:type="gramStart"/>
                        <w:r>
                          <w:rPr>
                            <w:rFonts w:ascii="Arial" w:eastAsia="Arial" w:hAnsi="Arial"/>
                            <w:color w:val="000000"/>
                          </w:rPr>
                          <w:t>lift up</w:t>
                        </w:r>
                        <w:proofErr w:type="gramEnd"/>
                        <w:r>
                          <w:rPr>
                            <w:rFonts w:ascii="Arial" w:eastAsia="Arial" w:hAnsi="Arial"/>
                            <w:color w:val="000000"/>
                          </w:rPr>
                          <w:t xml:space="preserve"> to 30 lbs. </w:t>
                        </w:r>
                      </w:p>
                    </w:tc>
                  </w:tr>
                </w:tbl>
                <w:p w14:paraId="1ED85FD2" w14:textId="77777777" w:rsidR="003A6F19" w:rsidRDefault="003A6F19">
                  <w:pPr>
                    <w:spacing w:after="0" w:line="240" w:lineRule="auto"/>
                  </w:pPr>
                </w:p>
              </w:tc>
            </w:tr>
          </w:tbl>
          <w:p w14:paraId="41927AFF" w14:textId="77777777" w:rsidR="003A6F19" w:rsidRDefault="003A6F19">
            <w:pPr>
              <w:spacing w:after="0" w:line="240" w:lineRule="auto"/>
            </w:pPr>
          </w:p>
        </w:tc>
        <w:tc>
          <w:tcPr>
            <w:tcW w:w="179" w:type="dxa"/>
          </w:tcPr>
          <w:p w14:paraId="77FF280F" w14:textId="77777777" w:rsidR="003A6F19" w:rsidRDefault="003A6F19">
            <w:pPr>
              <w:pStyle w:val="EmptyCellLayoutStyle"/>
              <w:spacing w:after="0" w:line="240" w:lineRule="auto"/>
            </w:pPr>
          </w:p>
        </w:tc>
      </w:tr>
      <w:tr w:rsidR="003A6F19" w14:paraId="049EF80C" w14:textId="77777777">
        <w:trPr>
          <w:trHeight w:val="99"/>
        </w:trPr>
        <w:tc>
          <w:tcPr>
            <w:tcW w:w="179" w:type="dxa"/>
          </w:tcPr>
          <w:p w14:paraId="203082B7" w14:textId="77777777" w:rsidR="003A6F19" w:rsidRDefault="003A6F19">
            <w:pPr>
              <w:pStyle w:val="EmptyCellLayoutStyle"/>
              <w:spacing w:after="0" w:line="240" w:lineRule="auto"/>
            </w:pPr>
          </w:p>
        </w:tc>
        <w:tc>
          <w:tcPr>
            <w:tcW w:w="0" w:type="dxa"/>
          </w:tcPr>
          <w:p w14:paraId="00136054" w14:textId="77777777" w:rsidR="003A6F19" w:rsidRDefault="003A6F19">
            <w:pPr>
              <w:pStyle w:val="EmptyCellLayoutStyle"/>
              <w:spacing w:after="0" w:line="240" w:lineRule="auto"/>
            </w:pPr>
          </w:p>
        </w:tc>
        <w:tc>
          <w:tcPr>
            <w:tcW w:w="0" w:type="dxa"/>
          </w:tcPr>
          <w:p w14:paraId="026332B0" w14:textId="77777777" w:rsidR="003A6F19" w:rsidRDefault="003A6F19">
            <w:pPr>
              <w:pStyle w:val="EmptyCellLayoutStyle"/>
              <w:spacing w:after="0" w:line="240" w:lineRule="auto"/>
            </w:pPr>
          </w:p>
        </w:tc>
        <w:tc>
          <w:tcPr>
            <w:tcW w:w="0" w:type="dxa"/>
          </w:tcPr>
          <w:p w14:paraId="329C37F2" w14:textId="77777777" w:rsidR="003A6F19" w:rsidRDefault="003A6F19">
            <w:pPr>
              <w:pStyle w:val="EmptyCellLayoutStyle"/>
              <w:spacing w:after="0" w:line="240" w:lineRule="auto"/>
            </w:pPr>
          </w:p>
        </w:tc>
        <w:tc>
          <w:tcPr>
            <w:tcW w:w="0" w:type="dxa"/>
          </w:tcPr>
          <w:p w14:paraId="2E1B1447" w14:textId="77777777" w:rsidR="003A6F19" w:rsidRDefault="003A6F19">
            <w:pPr>
              <w:pStyle w:val="EmptyCellLayoutStyle"/>
              <w:spacing w:after="0" w:line="240" w:lineRule="auto"/>
            </w:pPr>
          </w:p>
        </w:tc>
        <w:tc>
          <w:tcPr>
            <w:tcW w:w="0" w:type="dxa"/>
          </w:tcPr>
          <w:p w14:paraId="5FE5B57E" w14:textId="77777777" w:rsidR="003A6F19" w:rsidRDefault="003A6F19">
            <w:pPr>
              <w:pStyle w:val="EmptyCellLayoutStyle"/>
              <w:spacing w:after="0" w:line="240" w:lineRule="auto"/>
            </w:pPr>
          </w:p>
        </w:tc>
        <w:tc>
          <w:tcPr>
            <w:tcW w:w="0" w:type="dxa"/>
          </w:tcPr>
          <w:p w14:paraId="0A708A7A" w14:textId="77777777" w:rsidR="003A6F19" w:rsidRDefault="003A6F19">
            <w:pPr>
              <w:pStyle w:val="EmptyCellLayoutStyle"/>
              <w:spacing w:after="0" w:line="240" w:lineRule="auto"/>
            </w:pPr>
          </w:p>
        </w:tc>
        <w:tc>
          <w:tcPr>
            <w:tcW w:w="2505" w:type="dxa"/>
          </w:tcPr>
          <w:p w14:paraId="1A7D2CC9" w14:textId="77777777" w:rsidR="003A6F19" w:rsidRDefault="003A6F19">
            <w:pPr>
              <w:pStyle w:val="EmptyCellLayoutStyle"/>
              <w:spacing w:after="0" w:line="240" w:lineRule="auto"/>
            </w:pPr>
          </w:p>
        </w:tc>
        <w:tc>
          <w:tcPr>
            <w:tcW w:w="6120" w:type="dxa"/>
          </w:tcPr>
          <w:p w14:paraId="4F2BD2EA" w14:textId="77777777" w:rsidR="003A6F19" w:rsidRDefault="003A6F19">
            <w:pPr>
              <w:pStyle w:val="EmptyCellLayoutStyle"/>
              <w:spacing w:after="0" w:line="240" w:lineRule="auto"/>
            </w:pPr>
          </w:p>
        </w:tc>
        <w:tc>
          <w:tcPr>
            <w:tcW w:w="2534" w:type="dxa"/>
          </w:tcPr>
          <w:p w14:paraId="5F47482D" w14:textId="77777777" w:rsidR="003A6F19" w:rsidRDefault="003A6F19">
            <w:pPr>
              <w:pStyle w:val="EmptyCellLayoutStyle"/>
              <w:spacing w:after="0" w:line="240" w:lineRule="auto"/>
            </w:pPr>
          </w:p>
        </w:tc>
        <w:tc>
          <w:tcPr>
            <w:tcW w:w="179" w:type="dxa"/>
          </w:tcPr>
          <w:p w14:paraId="4CA8D923" w14:textId="77777777" w:rsidR="003A6F19" w:rsidRDefault="003A6F19">
            <w:pPr>
              <w:pStyle w:val="EmptyCellLayoutStyle"/>
              <w:spacing w:after="0" w:line="240" w:lineRule="auto"/>
            </w:pPr>
          </w:p>
        </w:tc>
      </w:tr>
      <w:tr w:rsidR="00A314B0" w14:paraId="2B0AC319" w14:textId="77777777" w:rsidTr="00A314B0">
        <w:tc>
          <w:tcPr>
            <w:tcW w:w="179" w:type="dxa"/>
          </w:tcPr>
          <w:p w14:paraId="619EA027" w14:textId="77777777" w:rsidR="003A6F19" w:rsidRDefault="003A6F19">
            <w:pPr>
              <w:pStyle w:val="EmptyCellLayoutStyle"/>
              <w:spacing w:after="0" w:line="240" w:lineRule="auto"/>
            </w:pPr>
          </w:p>
        </w:tc>
        <w:tc>
          <w:tcPr>
            <w:tcW w:w="0" w:type="dxa"/>
          </w:tcPr>
          <w:p w14:paraId="1D72D010" w14:textId="77777777" w:rsidR="003A6F19" w:rsidRDefault="003A6F19">
            <w:pPr>
              <w:pStyle w:val="EmptyCellLayoutStyle"/>
              <w:spacing w:after="0" w:line="240" w:lineRule="auto"/>
            </w:pPr>
          </w:p>
        </w:tc>
        <w:tc>
          <w:tcPr>
            <w:tcW w:w="0" w:type="dxa"/>
          </w:tcPr>
          <w:p w14:paraId="58A4ABC2" w14:textId="77777777" w:rsidR="003A6F19" w:rsidRDefault="003A6F19">
            <w:pPr>
              <w:pStyle w:val="EmptyCellLayoutStyle"/>
              <w:spacing w:after="0" w:line="240" w:lineRule="auto"/>
            </w:pPr>
          </w:p>
        </w:tc>
        <w:tc>
          <w:tcPr>
            <w:tcW w:w="0" w:type="dxa"/>
          </w:tcPr>
          <w:p w14:paraId="405E294A" w14:textId="77777777" w:rsidR="003A6F19" w:rsidRDefault="003A6F19">
            <w:pPr>
              <w:pStyle w:val="EmptyCellLayoutStyle"/>
              <w:spacing w:after="0" w:line="240" w:lineRule="auto"/>
            </w:pPr>
          </w:p>
        </w:tc>
        <w:tc>
          <w:tcPr>
            <w:tcW w:w="0" w:type="dxa"/>
          </w:tcPr>
          <w:p w14:paraId="7762C05D" w14:textId="77777777" w:rsidR="003A6F19" w:rsidRDefault="003A6F19">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A314B0" w14:paraId="17C422AA" w14:textId="77777777" w:rsidTr="00A314B0">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3A6F19" w14:paraId="57DB0D5D" w14:textId="77777777">
                    <w:trPr>
                      <w:trHeight w:val="462"/>
                    </w:trPr>
                    <w:tc>
                      <w:tcPr>
                        <w:tcW w:w="11160" w:type="dxa"/>
                        <w:tcBorders>
                          <w:top w:val="nil"/>
                          <w:left w:val="nil"/>
                          <w:bottom w:val="nil"/>
                          <w:right w:val="nil"/>
                        </w:tcBorders>
                        <w:tcMar>
                          <w:top w:w="39" w:type="dxa"/>
                          <w:left w:w="39" w:type="dxa"/>
                          <w:bottom w:w="39" w:type="dxa"/>
                          <w:right w:w="39" w:type="dxa"/>
                        </w:tcMar>
                      </w:tcPr>
                      <w:p w14:paraId="227AB0BD" w14:textId="77777777" w:rsidR="003A6F19" w:rsidRDefault="00632DBD">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99C864D" w14:textId="77777777" w:rsidR="003A6F19" w:rsidRDefault="003A6F19">
                  <w:pPr>
                    <w:spacing w:after="0" w:line="240" w:lineRule="auto"/>
                  </w:pPr>
                </w:p>
              </w:tc>
            </w:tr>
            <w:tr w:rsidR="003A6F19" w14:paraId="3E165DEA" w14:textId="77777777">
              <w:trPr>
                <w:trHeight w:val="180"/>
              </w:trPr>
              <w:tc>
                <w:tcPr>
                  <w:tcW w:w="179" w:type="dxa"/>
                  <w:tcBorders>
                    <w:left w:val="single" w:sz="15" w:space="0" w:color="000000"/>
                  </w:tcBorders>
                </w:tcPr>
                <w:p w14:paraId="5A728C67" w14:textId="77777777" w:rsidR="003A6F19" w:rsidRDefault="003A6F19">
                  <w:pPr>
                    <w:pStyle w:val="EmptyCellLayoutStyle"/>
                    <w:spacing w:after="0" w:line="240" w:lineRule="auto"/>
                  </w:pPr>
                </w:p>
              </w:tc>
              <w:tc>
                <w:tcPr>
                  <w:tcW w:w="10800" w:type="dxa"/>
                </w:tcPr>
                <w:p w14:paraId="7781318B" w14:textId="77777777" w:rsidR="003A6F19" w:rsidRDefault="003A6F19">
                  <w:pPr>
                    <w:pStyle w:val="EmptyCellLayoutStyle"/>
                    <w:spacing w:after="0" w:line="240" w:lineRule="auto"/>
                  </w:pPr>
                </w:p>
              </w:tc>
              <w:tc>
                <w:tcPr>
                  <w:tcW w:w="180" w:type="dxa"/>
                  <w:tcBorders>
                    <w:right w:val="single" w:sz="15" w:space="0" w:color="000000"/>
                  </w:tcBorders>
                </w:tcPr>
                <w:p w14:paraId="32569171" w14:textId="77777777" w:rsidR="003A6F19" w:rsidRDefault="003A6F19">
                  <w:pPr>
                    <w:pStyle w:val="EmptyCellLayoutStyle"/>
                    <w:spacing w:after="0" w:line="240" w:lineRule="auto"/>
                  </w:pPr>
                </w:p>
              </w:tc>
            </w:tr>
            <w:tr w:rsidR="00A314B0" w14:paraId="149DEA4A" w14:textId="77777777" w:rsidTr="00A314B0">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3A6F19" w14:paraId="3B9813E1" w14:textId="77777777">
                    <w:trPr>
                      <w:trHeight w:val="176"/>
                    </w:trPr>
                    <w:tc>
                      <w:tcPr>
                        <w:tcW w:w="10980" w:type="dxa"/>
                        <w:tcBorders>
                          <w:top w:val="nil"/>
                          <w:left w:val="nil"/>
                          <w:bottom w:val="nil"/>
                          <w:right w:val="nil"/>
                        </w:tcBorders>
                        <w:tcMar>
                          <w:top w:w="39" w:type="dxa"/>
                          <w:left w:w="39" w:type="dxa"/>
                          <w:bottom w:w="39" w:type="dxa"/>
                          <w:right w:w="39" w:type="dxa"/>
                        </w:tcMar>
                      </w:tcPr>
                      <w:p w14:paraId="7B1DA6E2" w14:textId="77777777" w:rsidR="003A6F19" w:rsidRDefault="00632DBD">
                        <w:pPr>
                          <w:spacing w:after="0" w:line="240" w:lineRule="auto"/>
                        </w:pPr>
                        <w:r>
                          <w:rPr>
                            <w:rFonts w:ascii="Arial" w:eastAsia="Arial" w:hAnsi="Arial"/>
                            <w:b/>
                            <w:color w:val="000000"/>
                            <w:sz w:val="16"/>
                          </w:rPr>
                          <w:t>Additional Subordinates</w:t>
                        </w:r>
                      </w:p>
                    </w:tc>
                  </w:tr>
                </w:tbl>
                <w:p w14:paraId="543F683E" w14:textId="77777777" w:rsidR="003A6F19" w:rsidRDefault="003A6F19">
                  <w:pPr>
                    <w:spacing w:after="0" w:line="240" w:lineRule="auto"/>
                  </w:pPr>
                </w:p>
              </w:tc>
              <w:tc>
                <w:tcPr>
                  <w:tcW w:w="180" w:type="dxa"/>
                  <w:tcBorders>
                    <w:right w:val="single" w:sz="15" w:space="0" w:color="000000"/>
                  </w:tcBorders>
                </w:tcPr>
                <w:p w14:paraId="4A2550E9" w14:textId="77777777" w:rsidR="003A6F19" w:rsidRDefault="003A6F19">
                  <w:pPr>
                    <w:pStyle w:val="EmptyCellLayoutStyle"/>
                    <w:spacing w:after="0" w:line="240" w:lineRule="auto"/>
                  </w:pPr>
                </w:p>
              </w:tc>
            </w:tr>
            <w:tr w:rsidR="003A6F19" w14:paraId="6C017C4F" w14:textId="77777777">
              <w:trPr>
                <w:trHeight w:val="40"/>
              </w:trPr>
              <w:tc>
                <w:tcPr>
                  <w:tcW w:w="179" w:type="dxa"/>
                  <w:tcBorders>
                    <w:left w:val="single" w:sz="15" w:space="0" w:color="000000"/>
                  </w:tcBorders>
                </w:tcPr>
                <w:p w14:paraId="0931E517" w14:textId="77777777" w:rsidR="003A6F19" w:rsidRDefault="003A6F19">
                  <w:pPr>
                    <w:pStyle w:val="EmptyCellLayoutStyle"/>
                    <w:spacing w:after="0" w:line="240" w:lineRule="auto"/>
                  </w:pPr>
                </w:p>
              </w:tc>
              <w:tc>
                <w:tcPr>
                  <w:tcW w:w="10800" w:type="dxa"/>
                </w:tcPr>
                <w:p w14:paraId="5A2E4C6A" w14:textId="77777777" w:rsidR="003A6F19" w:rsidRDefault="003A6F19">
                  <w:pPr>
                    <w:pStyle w:val="EmptyCellLayoutStyle"/>
                    <w:spacing w:after="0" w:line="240" w:lineRule="auto"/>
                  </w:pPr>
                </w:p>
              </w:tc>
              <w:tc>
                <w:tcPr>
                  <w:tcW w:w="180" w:type="dxa"/>
                  <w:tcBorders>
                    <w:right w:val="single" w:sz="15" w:space="0" w:color="000000"/>
                  </w:tcBorders>
                </w:tcPr>
                <w:p w14:paraId="3D366D07" w14:textId="77777777" w:rsidR="003A6F19" w:rsidRDefault="003A6F19">
                  <w:pPr>
                    <w:pStyle w:val="EmptyCellLayoutStyle"/>
                    <w:spacing w:after="0" w:line="240" w:lineRule="auto"/>
                  </w:pPr>
                </w:p>
              </w:tc>
            </w:tr>
            <w:tr w:rsidR="003A6F19" w14:paraId="05B029DB" w14:textId="77777777">
              <w:trPr>
                <w:trHeight w:val="290"/>
              </w:trPr>
              <w:tc>
                <w:tcPr>
                  <w:tcW w:w="179" w:type="dxa"/>
                  <w:tcBorders>
                    <w:left w:val="single" w:sz="15" w:space="0" w:color="000000"/>
                  </w:tcBorders>
                </w:tcPr>
                <w:p w14:paraId="100AC994" w14:textId="77777777" w:rsidR="003A6F19" w:rsidRDefault="003A6F1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3A6F19" w14:paraId="2C495013" w14:textId="77777777">
                    <w:trPr>
                      <w:trHeight w:val="212"/>
                    </w:trPr>
                    <w:tc>
                      <w:tcPr>
                        <w:tcW w:w="10800" w:type="dxa"/>
                        <w:tcBorders>
                          <w:top w:val="nil"/>
                          <w:left w:val="nil"/>
                          <w:bottom w:val="nil"/>
                          <w:right w:val="nil"/>
                        </w:tcBorders>
                        <w:tcMar>
                          <w:top w:w="39" w:type="dxa"/>
                          <w:left w:w="39" w:type="dxa"/>
                          <w:bottom w:w="39" w:type="dxa"/>
                          <w:right w:w="39" w:type="dxa"/>
                        </w:tcMar>
                      </w:tcPr>
                      <w:p w14:paraId="08E3F561" w14:textId="77777777" w:rsidR="003A6F19" w:rsidRDefault="003A6F19">
                        <w:pPr>
                          <w:spacing w:after="0" w:line="240" w:lineRule="auto"/>
                        </w:pPr>
                      </w:p>
                    </w:tc>
                  </w:tr>
                </w:tbl>
                <w:p w14:paraId="1391A778" w14:textId="77777777" w:rsidR="003A6F19" w:rsidRDefault="003A6F19">
                  <w:pPr>
                    <w:spacing w:after="0" w:line="240" w:lineRule="auto"/>
                  </w:pPr>
                </w:p>
              </w:tc>
              <w:tc>
                <w:tcPr>
                  <w:tcW w:w="180" w:type="dxa"/>
                  <w:tcBorders>
                    <w:right w:val="single" w:sz="15" w:space="0" w:color="000000"/>
                  </w:tcBorders>
                </w:tcPr>
                <w:p w14:paraId="55D273C5" w14:textId="77777777" w:rsidR="003A6F19" w:rsidRDefault="003A6F19">
                  <w:pPr>
                    <w:pStyle w:val="EmptyCellLayoutStyle"/>
                    <w:spacing w:after="0" w:line="240" w:lineRule="auto"/>
                  </w:pPr>
                </w:p>
              </w:tc>
            </w:tr>
            <w:tr w:rsidR="003A6F19" w14:paraId="167E3495" w14:textId="77777777">
              <w:trPr>
                <w:trHeight w:val="104"/>
              </w:trPr>
              <w:tc>
                <w:tcPr>
                  <w:tcW w:w="179" w:type="dxa"/>
                  <w:tcBorders>
                    <w:left w:val="single" w:sz="15" w:space="0" w:color="000000"/>
                    <w:bottom w:val="single" w:sz="15" w:space="0" w:color="000000"/>
                  </w:tcBorders>
                </w:tcPr>
                <w:p w14:paraId="52426F81" w14:textId="77777777" w:rsidR="003A6F19" w:rsidRDefault="003A6F19">
                  <w:pPr>
                    <w:pStyle w:val="EmptyCellLayoutStyle"/>
                    <w:spacing w:after="0" w:line="240" w:lineRule="auto"/>
                  </w:pPr>
                </w:p>
              </w:tc>
              <w:tc>
                <w:tcPr>
                  <w:tcW w:w="10800" w:type="dxa"/>
                  <w:tcBorders>
                    <w:bottom w:val="single" w:sz="15" w:space="0" w:color="000000"/>
                  </w:tcBorders>
                </w:tcPr>
                <w:p w14:paraId="59BC8380" w14:textId="77777777" w:rsidR="003A6F19" w:rsidRDefault="003A6F19">
                  <w:pPr>
                    <w:pStyle w:val="EmptyCellLayoutStyle"/>
                    <w:spacing w:after="0" w:line="240" w:lineRule="auto"/>
                  </w:pPr>
                </w:p>
              </w:tc>
              <w:tc>
                <w:tcPr>
                  <w:tcW w:w="180" w:type="dxa"/>
                  <w:tcBorders>
                    <w:bottom w:val="single" w:sz="15" w:space="0" w:color="000000"/>
                    <w:right w:val="single" w:sz="15" w:space="0" w:color="000000"/>
                  </w:tcBorders>
                </w:tcPr>
                <w:p w14:paraId="300DA4F6" w14:textId="77777777" w:rsidR="003A6F19" w:rsidRDefault="003A6F19">
                  <w:pPr>
                    <w:pStyle w:val="EmptyCellLayoutStyle"/>
                    <w:spacing w:after="0" w:line="240" w:lineRule="auto"/>
                  </w:pPr>
                </w:p>
              </w:tc>
            </w:tr>
          </w:tbl>
          <w:p w14:paraId="02B3E8FC" w14:textId="77777777" w:rsidR="003A6F19" w:rsidRDefault="003A6F19">
            <w:pPr>
              <w:spacing w:after="0" w:line="240" w:lineRule="auto"/>
            </w:pPr>
          </w:p>
        </w:tc>
        <w:tc>
          <w:tcPr>
            <w:tcW w:w="179" w:type="dxa"/>
          </w:tcPr>
          <w:p w14:paraId="55C2BE48" w14:textId="77777777" w:rsidR="003A6F19" w:rsidRDefault="003A6F19">
            <w:pPr>
              <w:pStyle w:val="EmptyCellLayoutStyle"/>
              <w:spacing w:after="0" w:line="240" w:lineRule="auto"/>
            </w:pPr>
          </w:p>
        </w:tc>
      </w:tr>
      <w:tr w:rsidR="003A6F19" w14:paraId="32EE2F73" w14:textId="77777777">
        <w:trPr>
          <w:trHeight w:val="123"/>
        </w:trPr>
        <w:tc>
          <w:tcPr>
            <w:tcW w:w="179" w:type="dxa"/>
          </w:tcPr>
          <w:p w14:paraId="56EB61FC" w14:textId="77777777" w:rsidR="003A6F19" w:rsidRDefault="003A6F19">
            <w:pPr>
              <w:pStyle w:val="EmptyCellLayoutStyle"/>
              <w:spacing w:after="0" w:line="240" w:lineRule="auto"/>
            </w:pPr>
          </w:p>
        </w:tc>
        <w:tc>
          <w:tcPr>
            <w:tcW w:w="0" w:type="dxa"/>
          </w:tcPr>
          <w:p w14:paraId="1F1ADA77" w14:textId="77777777" w:rsidR="003A6F19" w:rsidRDefault="003A6F19">
            <w:pPr>
              <w:pStyle w:val="EmptyCellLayoutStyle"/>
              <w:spacing w:after="0" w:line="240" w:lineRule="auto"/>
            </w:pPr>
          </w:p>
        </w:tc>
        <w:tc>
          <w:tcPr>
            <w:tcW w:w="0" w:type="dxa"/>
          </w:tcPr>
          <w:p w14:paraId="643BB981" w14:textId="77777777" w:rsidR="003A6F19" w:rsidRDefault="003A6F19">
            <w:pPr>
              <w:pStyle w:val="EmptyCellLayoutStyle"/>
              <w:spacing w:after="0" w:line="240" w:lineRule="auto"/>
            </w:pPr>
          </w:p>
        </w:tc>
        <w:tc>
          <w:tcPr>
            <w:tcW w:w="0" w:type="dxa"/>
          </w:tcPr>
          <w:p w14:paraId="6248857E" w14:textId="77777777" w:rsidR="003A6F19" w:rsidRDefault="003A6F19">
            <w:pPr>
              <w:pStyle w:val="EmptyCellLayoutStyle"/>
              <w:spacing w:after="0" w:line="240" w:lineRule="auto"/>
            </w:pPr>
          </w:p>
        </w:tc>
        <w:tc>
          <w:tcPr>
            <w:tcW w:w="0" w:type="dxa"/>
          </w:tcPr>
          <w:p w14:paraId="133627BD" w14:textId="77777777" w:rsidR="003A6F19" w:rsidRDefault="003A6F19">
            <w:pPr>
              <w:pStyle w:val="EmptyCellLayoutStyle"/>
              <w:spacing w:after="0" w:line="240" w:lineRule="auto"/>
            </w:pPr>
          </w:p>
        </w:tc>
        <w:tc>
          <w:tcPr>
            <w:tcW w:w="0" w:type="dxa"/>
          </w:tcPr>
          <w:p w14:paraId="1F9F45E5" w14:textId="77777777" w:rsidR="003A6F19" w:rsidRDefault="003A6F19">
            <w:pPr>
              <w:pStyle w:val="EmptyCellLayoutStyle"/>
              <w:spacing w:after="0" w:line="240" w:lineRule="auto"/>
            </w:pPr>
          </w:p>
        </w:tc>
        <w:tc>
          <w:tcPr>
            <w:tcW w:w="0" w:type="dxa"/>
          </w:tcPr>
          <w:p w14:paraId="3C491990" w14:textId="77777777" w:rsidR="003A6F19" w:rsidRDefault="003A6F19">
            <w:pPr>
              <w:pStyle w:val="EmptyCellLayoutStyle"/>
              <w:spacing w:after="0" w:line="240" w:lineRule="auto"/>
            </w:pPr>
          </w:p>
        </w:tc>
        <w:tc>
          <w:tcPr>
            <w:tcW w:w="2505" w:type="dxa"/>
          </w:tcPr>
          <w:p w14:paraId="5B668C11" w14:textId="77777777" w:rsidR="003A6F19" w:rsidRDefault="003A6F19">
            <w:pPr>
              <w:pStyle w:val="EmptyCellLayoutStyle"/>
              <w:spacing w:after="0" w:line="240" w:lineRule="auto"/>
            </w:pPr>
          </w:p>
        </w:tc>
        <w:tc>
          <w:tcPr>
            <w:tcW w:w="6120" w:type="dxa"/>
          </w:tcPr>
          <w:p w14:paraId="08185174" w14:textId="77777777" w:rsidR="003A6F19" w:rsidRDefault="003A6F19">
            <w:pPr>
              <w:pStyle w:val="EmptyCellLayoutStyle"/>
              <w:spacing w:after="0" w:line="240" w:lineRule="auto"/>
            </w:pPr>
          </w:p>
        </w:tc>
        <w:tc>
          <w:tcPr>
            <w:tcW w:w="2534" w:type="dxa"/>
          </w:tcPr>
          <w:p w14:paraId="27F98A7C" w14:textId="77777777" w:rsidR="003A6F19" w:rsidRDefault="003A6F19">
            <w:pPr>
              <w:pStyle w:val="EmptyCellLayoutStyle"/>
              <w:spacing w:after="0" w:line="240" w:lineRule="auto"/>
            </w:pPr>
          </w:p>
        </w:tc>
        <w:tc>
          <w:tcPr>
            <w:tcW w:w="179" w:type="dxa"/>
          </w:tcPr>
          <w:p w14:paraId="2B428B7E" w14:textId="77777777" w:rsidR="003A6F19" w:rsidRDefault="003A6F19">
            <w:pPr>
              <w:pStyle w:val="EmptyCellLayoutStyle"/>
              <w:spacing w:after="0" w:line="240" w:lineRule="auto"/>
            </w:pPr>
          </w:p>
        </w:tc>
      </w:tr>
      <w:tr w:rsidR="00A314B0" w14:paraId="68FE7FE2" w14:textId="77777777" w:rsidTr="00A314B0">
        <w:tc>
          <w:tcPr>
            <w:tcW w:w="179" w:type="dxa"/>
          </w:tcPr>
          <w:p w14:paraId="769F1DF9" w14:textId="77777777" w:rsidR="003A6F19" w:rsidRDefault="003A6F1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A314B0" w14:paraId="40318FD3" w14:textId="77777777" w:rsidTr="00A314B0">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A6F19" w14:paraId="329B5A75" w14:textId="77777777">
                    <w:trPr>
                      <w:trHeight w:val="192"/>
                    </w:trPr>
                    <w:tc>
                      <w:tcPr>
                        <w:tcW w:w="11160" w:type="dxa"/>
                        <w:tcBorders>
                          <w:top w:val="nil"/>
                          <w:left w:val="nil"/>
                          <w:bottom w:val="nil"/>
                          <w:right w:val="nil"/>
                        </w:tcBorders>
                        <w:tcMar>
                          <w:top w:w="39" w:type="dxa"/>
                          <w:left w:w="39" w:type="dxa"/>
                          <w:bottom w:w="39" w:type="dxa"/>
                          <w:right w:w="39" w:type="dxa"/>
                        </w:tcMar>
                      </w:tcPr>
                      <w:p w14:paraId="514DD96F" w14:textId="77777777" w:rsidR="003A6F19" w:rsidRDefault="00632DBD">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0CE9F9E6" w14:textId="77777777" w:rsidR="003A6F19" w:rsidRDefault="003A6F19">
                  <w:pPr>
                    <w:spacing w:after="0" w:line="240" w:lineRule="auto"/>
                  </w:pPr>
                </w:p>
              </w:tc>
            </w:tr>
            <w:tr w:rsidR="003A6F19" w14:paraId="374E082B" w14:textId="77777777">
              <w:trPr>
                <w:trHeight w:val="80"/>
              </w:trPr>
              <w:tc>
                <w:tcPr>
                  <w:tcW w:w="900" w:type="dxa"/>
                  <w:tcBorders>
                    <w:left w:val="single" w:sz="15" w:space="0" w:color="000000"/>
                  </w:tcBorders>
                </w:tcPr>
                <w:p w14:paraId="48676FC3" w14:textId="77777777" w:rsidR="003A6F19" w:rsidRDefault="003A6F19">
                  <w:pPr>
                    <w:pStyle w:val="EmptyCellLayoutStyle"/>
                    <w:spacing w:after="0" w:line="240" w:lineRule="auto"/>
                  </w:pPr>
                </w:p>
              </w:tc>
              <w:tc>
                <w:tcPr>
                  <w:tcW w:w="359" w:type="dxa"/>
                </w:tcPr>
                <w:p w14:paraId="43376B13" w14:textId="77777777" w:rsidR="003A6F19" w:rsidRDefault="003A6F19">
                  <w:pPr>
                    <w:pStyle w:val="EmptyCellLayoutStyle"/>
                    <w:spacing w:after="0" w:line="240" w:lineRule="auto"/>
                  </w:pPr>
                </w:p>
              </w:tc>
              <w:tc>
                <w:tcPr>
                  <w:tcW w:w="180" w:type="dxa"/>
                </w:tcPr>
                <w:p w14:paraId="40138C92" w14:textId="77777777" w:rsidR="003A6F19" w:rsidRDefault="003A6F19">
                  <w:pPr>
                    <w:pStyle w:val="EmptyCellLayoutStyle"/>
                    <w:spacing w:after="0" w:line="240" w:lineRule="auto"/>
                  </w:pPr>
                </w:p>
              </w:tc>
              <w:tc>
                <w:tcPr>
                  <w:tcW w:w="3240" w:type="dxa"/>
                </w:tcPr>
                <w:p w14:paraId="4904A09E" w14:textId="77777777" w:rsidR="003A6F19" w:rsidRDefault="003A6F19">
                  <w:pPr>
                    <w:pStyle w:val="EmptyCellLayoutStyle"/>
                    <w:spacing w:after="0" w:line="240" w:lineRule="auto"/>
                  </w:pPr>
                </w:p>
              </w:tc>
              <w:tc>
                <w:tcPr>
                  <w:tcW w:w="2160" w:type="dxa"/>
                </w:tcPr>
                <w:p w14:paraId="5192B699" w14:textId="77777777" w:rsidR="003A6F19" w:rsidRDefault="003A6F19">
                  <w:pPr>
                    <w:pStyle w:val="EmptyCellLayoutStyle"/>
                    <w:spacing w:after="0" w:line="240" w:lineRule="auto"/>
                  </w:pPr>
                </w:p>
              </w:tc>
              <w:tc>
                <w:tcPr>
                  <w:tcW w:w="359" w:type="dxa"/>
                </w:tcPr>
                <w:p w14:paraId="0473E653" w14:textId="77777777" w:rsidR="003A6F19" w:rsidRDefault="003A6F19">
                  <w:pPr>
                    <w:pStyle w:val="EmptyCellLayoutStyle"/>
                    <w:spacing w:after="0" w:line="240" w:lineRule="auto"/>
                  </w:pPr>
                </w:p>
              </w:tc>
              <w:tc>
                <w:tcPr>
                  <w:tcW w:w="180" w:type="dxa"/>
                </w:tcPr>
                <w:p w14:paraId="6D57B05A" w14:textId="77777777" w:rsidR="003A6F19" w:rsidRDefault="003A6F19">
                  <w:pPr>
                    <w:pStyle w:val="EmptyCellLayoutStyle"/>
                    <w:spacing w:after="0" w:line="240" w:lineRule="auto"/>
                  </w:pPr>
                </w:p>
              </w:tc>
              <w:tc>
                <w:tcPr>
                  <w:tcW w:w="3240" w:type="dxa"/>
                </w:tcPr>
                <w:p w14:paraId="5815615C" w14:textId="77777777" w:rsidR="003A6F19" w:rsidRDefault="003A6F19">
                  <w:pPr>
                    <w:pStyle w:val="EmptyCellLayoutStyle"/>
                    <w:spacing w:after="0" w:line="240" w:lineRule="auto"/>
                  </w:pPr>
                </w:p>
              </w:tc>
              <w:tc>
                <w:tcPr>
                  <w:tcW w:w="539" w:type="dxa"/>
                  <w:tcBorders>
                    <w:right w:val="single" w:sz="15" w:space="0" w:color="000000"/>
                  </w:tcBorders>
                </w:tcPr>
                <w:p w14:paraId="4744D938" w14:textId="77777777" w:rsidR="003A6F19" w:rsidRDefault="003A6F19">
                  <w:pPr>
                    <w:pStyle w:val="EmptyCellLayoutStyle"/>
                    <w:spacing w:after="0" w:line="240" w:lineRule="auto"/>
                  </w:pPr>
                </w:p>
              </w:tc>
            </w:tr>
            <w:tr w:rsidR="003A6F19" w14:paraId="5E485BB9" w14:textId="77777777">
              <w:trPr>
                <w:trHeight w:val="269"/>
              </w:trPr>
              <w:tc>
                <w:tcPr>
                  <w:tcW w:w="900" w:type="dxa"/>
                  <w:tcBorders>
                    <w:left w:val="single" w:sz="15" w:space="0" w:color="000000"/>
                  </w:tcBorders>
                </w:tcPr>
                <w:p w14:paraId="479C36C2" w14:textId="77777777" w:rsidR="003A6F19" w:rsidRDefault="003A6F1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A6F19" w14:paraId="089B45B7" w14:textId="77777777">
                    <w:trPr>
                      <w:trHeight w:val="212"/>
                    </w:trPr>
                    <w:tc>
                      <w:tcPr>
                        <w:tcW w:w="360" w:type="dxa"/>
                        <w:tcBorders>
                          <w:top w:val="nil"/>
                          <w:left w:val="nil"/>
                          <w:bottom w:val="nil"/>
                          <w:right w:val="nil"/>
                        </w:tcBorders>
                        <w:tcMar>
                          <w:top w:w="39" w:type="dxa"/>
                          <w:left w:w="39" w:type="dxa"/>
                          <w:bottom w:w="39" w:type="dxa"/>
                          <w:right w:w="39" w:type="dxa"/>
                        </w:tcMar>
                      </w:tcPr>
                      <w:p w14:paraId="4EED81D9" w14:textId="77777777" w:rsidR="003A6F19" w:rsidRDefault="00632DBD">
                        <w:pPr>
                          <w:spacing w:after="0" w:line="240" w:lineRule="auto"/>
                        </w:pPr>
                        <w:r>
                          <w:rPr>
                            <w:rFonts w:ascii="Arial" w:eastAsia="Arial" w:hAnsi="Arial"/>
                            <w:color w:val="000000"/>
                          </w:rPr>
                          <w:t>N</w:t>
                        </w:r>
                      </w:p>
                    </w:tc>
                  </w:tr>
                </w:tbl>
                <w:p w14:paraId="47CE35D4" w14:textId="77777777" w:rsidR="003A6F19" w:rsidRDefault="003A6F19">
                  <w:pPr>
                    <w:spacing w:after="0" w:line="240" w:lineRule="auto"/>
                  </w:pPr>
                </w:p>
              </w:tc>
              <w:tc>
                <w:tcPr>
                  <w:tcW w:w="180" w:type="dxa"/>
                </w:tcPr>
                <w:p w14:paraId="4CF3D045" w14:textId="77777777" w:rsidR="003A6F19" w:rsidRDefault="003A6F1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A6F19" w14:paraId="7FC2F590" w14:textId="77777777">
                    <w:trPr>
                      <w:trHeight w:val="192"/>
                    </w:trPr>
                    <w:tc>
                      <w:tcPr>
                        <w:tcW w:w="3240" w:type="dxa"/>
                        <w:tcBorders>
                          <w:top w:val="nil"/>
                          <w:left w:val="nil"/>
                          <w:bottom w:val="nil"/>
                          <w:right w:val="nil"/>
                        </w:tcBorders>
                        <w:tcMar>
                          <w:top w:w="39" w:type="dxa"/>
                          <w:left w:w="39" w:type="dxa"/>
                          <w:bottom w:w="39" w:type="dxa"/>
                          <w:right w:w="39" w:type="dxa"/>
                        </w:tcMar>
                      </w:tcPr>
                      <w:p w14:paraId="4089C121" w14:textId="77777777" w:rsidR="003A6F19" w:rsidRDefault="00632DBD">
                        <w:pPr>
                          <w:spacing w:after="0" w:line="240" w:lineRule="auto"/>
                        </w:pPr>
                        <w:r>
                          <w:rPr>
                            <w:rFonts w:ascii="Arial" w:eastAsia="Arial" w:hAnsi="Arial"/>
                            <w:color w:val="000000"/>
                            <w:sz w:val="16"/>
                          </w:rPr>
                          <w:t>Complete and sign service ratings.</w:t>
                        </w:r>
                      </w:p>
                    </w:tc>
                  </w:tr>
                </w:tbl>
                <w:p w14:paraId="755388B3" w14:textId="77777777" w:rsidR="003A6F19" w:rsidRDefault="003A6F19">
                  <w:pPr>
                    <w:spacing w:after="0" w:line="240" w:lineRule="auto"/>
                  </w:pPr>
                </w:p>
              </w:tc>
              <w:tc>
                <w:tcPr>
                  <w:tcW w:w="2160" w:type="dxa"/>
                </w:tcPr>
                <w:p w14:paraId="20B030BE" w14:textId="77777777" w:rsidR="003A6F19" w:rsidRDefault="003A6F1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A6F19" w14:paraId="25739461" w14:textId="77777777">
                    <w:trPr>
                      <w:trHeight w:val="212"/>
                    </w:trPr>
                    <w:tc>
                      <w:tcPr>
                        <w:tcW w:w="360" w:type="dxa"/>
                        <w:tcBorders>
                          <w:top w:val="nil"/>
                          <w:left w:val="nil"/>
                          <w:bottom w:val="nil"/>
                          <w:right w:val="nil"/>
                        </w:tcBorders>
                        <w:tcMar>
                          <w:top w:w="39" w:type="dxa"/>
                          <w:left w:w="39" w:type="dxa"/>
                          <w:bottom w:w="39" w:type="dxa"/>
                          <w:right w:w="39" w:type="dxa"/>
                        </w:tcMar>
                      </w:tcPr>
                      <w:p w14:paraId="224AAA4A" w14:textId="77777777" w:rsidR="003A6F19" w:rsidRDefault="00632DBD">
                        <w:pPr>
                          <w:spacing w:after="0" w:line="240" w:lineRule="auto"/>
                        </w:pPr>
                        <w:r>
                          <w:rPr>
                            <w:rFonts w:ascii="Arial" w:eastAsia="Arial" w:hAnsi="Arial"/>
                            <w:color w:val="000000"/>
                          </w:rPr>
                          <w:t>N</w:t>
                        </w:r>
                      </w:p>
                    </w:tc>
                  </w:tr>
                </w:tbl>
                <w:p w14:paraId="5E100941" w14:textId="77777777" w:rsidR="003A6F19" w:rsidRDefault="003A6F19">
                  <w:pPr>
                    <w:spacing w:after="0" w:line="240" w:lineRule="auto"/>
                  </w:pPr>
                </w:p>
              </w:tc>
              <w:tc>
                <w:tcPr>
                  <w:tcW w:w="180" w:type="dxa"/>
                </w:tcPr>
                <w:p w14:paraId="283FEF69" w14:textId="77777777" w:rsidR="003A6F19" w:rsidRDefault="003A6F1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A6F19" w14:paraId="4FDCEE4A" w14:textId="77777777">
                    <w:trPr>
                      <w:trHeight w:val="192"/>
                    </w:trPr>
                    <w:tc>
                      <w:tcPr>
                        <w:tcW w:w="3240" w:type="dxa"/>
                        <w:tcBorders>
                          <w:top w:val="nil"/>
                          <w:left w:val="nil"/>
                          <w:bottom w:val="nil"/>
                          <w:right w:val="nil"/>
                        </w:tcBorders>
                        <w:tcMar>
                          <w:top w:w="39" w:type="dxa"/>
                          <w:left w:w="39" w:type="dxa"/>
                          <w:bottom w:w="39" w:type="dxa"/>
                          <w:right w:w="39" w:type="dxa"/>
                        </w:tcMar>
                      </w:tcPr>
                      <w:p w14:paraId="37D05F18" w14:textId="77777777" w:rsidR="003A6F19" w:rsidRDefault="00632DBD">
                        <w:pPr>
                          <w:spacing w:after="0" w:line="240" w:lineRule="auto"/>
                        </w:pPr>
                        <w:r>
                          <w:rPr>
                            <w:rFonts w:ascii="Arial" w:eastAsia="Arial" w:hAnsi="Arial"/>
                            <w:color w:val="000000"/>
                            <w:sz w:val="16"/>
                          </w:rPr>
                          <w:t>Assign work.</w:t>
                        </w:r>
                      </w:p>
                    </w:tc>
                  </w:tr>
                </w:tbl>
                <w:p w14:paraId="69AE6D2A" w14:textId="77777777" w:rsidR="003A6F19" w:rsidRDefault="003A6F19">
                  <w:pPr>
                    <w:spacing w:after="0" w:line="240" w:lineRule="auto"/>
                  </w:pPr>
                </w:p>
              </w:tc>
              <w:tc>
                <w:tcPr>
                  <w:tcW w:w="539" w:type="dxa"/>
                  <w:tcBorders>
                    <w:right w:val="single" w:sz="15" w:space="0" w:color="000000"/>
                  </w:tcBorders>
                </w:tcPr>
                <w:p w14:paraId="639ECDC1" w14:textId="77777777" w:rsidR="003A6F19" w:rsidRDefault="003A6F19">
                  <w:pPr>
                    <w:pStyle w:val="EmptyCellLayoutStyle"/>
                    <w:spacing w:after="0" w:line="240" w:lineRule="auto"/>
                  </w:pPr>
                </w:p>
              </w:tc>
            </w:tr>
            <w:tr w:rsidR="003A6F19" w14:paraId="35EC3B46" w14:textId="77777777">
              <w:trPr>
                <w:trHeight w:val="20"/>
              </w:trPr>
              <w:tc>
                <w:tcPr>
                  <w:tcW w:w="900" w:type="dxa"/>
                  <w:tcBorders>
                    <w:left w:val="single" w:sz="15" w:space="0" w:color="000000"/>
                  </w:tcBorders>
                </w:tcPr>
                <w:p w14:paraId="18F3B6A7" w14:textId="77777777" w:rsidR="003A6F19" w:rsidRDefault="003A6F19">
                  <w:pPr>
                    <w:pStyle w:val="EmptyCellLayoutStyle"/>
                    <w:spacing w:after="0" w:line="240" w:lineRule="auto"/>
                  </w:pPr>
                </w:p>
              </w:tc>
              <w:tc>
                <w:tcPr>
                  <w:tcW w:w="359" w:type="dxa"/>
                  <w:vMerge/>
                </w:tcPr>
                <w:p w14:paraId="58B2F477" w14:textId="77777777" w:rsidR="003A6F19" w:rsidRDefault="003A6F19">
                  <w:pPr>
                    <w:pStyle w:val="EmptyCellLayoutStyle"/>
                    <w:spacing w:after="0" w:line="240" w:lineRule="auto"/>
                  </w:pPr>
                </w:p>
              </w:tc>
              <w:tc>
                <w:tcPr>
                  <w:tcW w:w="180" w:type="dxa"/>
                </w:tcPr>
                <w:p w14:paraId="6459643A" w14:textId="77777777" w:rsidR="003A6F19" w:rsidRDefault="003A6F19">
                  <w:pPr>
                    <w:pStyle w:val="EmptyCellLayoutStyle"/>
                    <w:spacing w:after="0" w:line="240" w:lineRule="auto"/>
                  </w:pPr>
                </w:p>
              </w:tc>
              <w:tc>
                <w:tcPr>
                  <w:tcW w:w="3240" w:type="dxa"/>
                </w:tcPr>
                <w:p w14:paraId="5466ED98" w14:textId="77777777" w:rsidR="003A6F19" w:rsidRDefault="003A6F19">
                  <w:pPr>
                    <w:pStyle w:val="EmptyCellLayoutStyle"/>
                    <w:spacing w:after="0" w:line="240" w:lineRule="auto"/>
                  </w:pPr>
                </w:p>
              </w:tc>
              <w:tc>
                <w:tcPr>
                  <w:tcW w:w="2160" w:type="dxa"/>
                </w:tcPr>
                <w:p w14:paraId="0BB5C8F9" w14:textId="77777777" w:rsidR="003A6F19" w:rsidRDefault="003A6F19">
                  <w:pPr>
                    <w:pStyle w:val="EmptyCellLayoutStyle"/>
                    <w:spacing w:after="0" w:line="240" w:lineRule="auto"/>
                  </w:pPr>
                </w:p>
              </w:tc>
              <w:tc>
                <w:tcPr>
                  <w:tcW w:w="359" w:type="dxa"/>
                  <w:vMerge/>
                </w:tcPr>
                <w:p w14:paraId="57EBA962" w14:textId="77777777" w:rsidR="003A6F19" w:rsidRDefault="003A6F19">
                  <w:pPr>
                    <w:pStyle w:val="EmptyCellLayoutStyle"/>
                    <w:spacing w:after="0" w:line="240" w:lineRule="auto"/>
                  </w:pPr>
                </w:p>
              </w:tc>
              <w:tc>
                <w:tcPr>
                  <w:tcW w:w="180" w:type="dxa"/>
                </w:tcPr>
                <w:p w14:paraId="06CE05E6" w14:textId="77777777" w:rsidR="003A6F19" w:rsidRDefault="003A6F19">
                  <w:pPr>
                    <w:pStyle w:val="EmptyCellLayoutStyle"/>
                    <w:spacing w:after="0" w:line="240" w:lineRule="auto"/>
                  </w:pPr>
                </w:p>
              </w:tc>
              <w:tc>
                <w:tcPr>
                  <w:tcW w:w="3240" w:type="dxa"/>
                </w:tcPr>
                <w:p w14:paraId="28C4EE3F" w14:textId="77777777" w:rsidR="003A6F19" w:rsidRDefault="003A6F19">
                  <w:pPr>
                    <w:pStyle w:val="EmptyCellLayoutStyle"/>
                    <w:spacing w:after="0" w:line="240" w:lineRule="auto"/>
                  </w:pPr>
                </w:p>
              </w:tc>
              <w:tc>
                <w:tcPr>
                  <w:tcW w:w="539" w:type="dxa"/>
                  <w:tcBorders>
                    <w:right w:val="single" w:sz="15" w:space="0" w:color="000000"/>
                  </w:tcBorders>
                </w:tcPr>
                <w:p w14:paraId="25F4A860" w14:textId="77777777" w:rsidR="003A6F19" w:rsidRDefault="003A6F19">
                  <w:pPr>
                    <w:pStyle w:val="EmptyCellLayoutStyle"/>
                    <w:spacing w:after="0" w:line="240" w:lineRule="auto"/>
                  </w:pPr>
                </w:p>
              </w:tc>
            </w:tr>
            <w:tr w:rsidR="003A6F19" w14:paraId="12276020" w14:textId="77777777">
              <w:trPr>
                <w:trHeight w:val="69"/>
              </w:trPr>
              <w:tc>
                <w:tcPr>
                  <w:tcW w:w="900" w:type="dxa"/>
                  <w:tcBorders>
                    <w:left w:val="single" w:sz="15" w:space="0" w:color="000000"/>
                  </w:tcBorders>
                </w:tcPr>
                <w:p w14:paraId="42AAC273" w14:textId="77777777" w:rsidR="003A6F19" w:rsidRDefault="003A6F19">
                  <w:pPr>
                    <w:pStyle w:val="EmptyCellLayoutStyle"/>
                    <w:spacing w:after="0" w:line="240" w:lineRule="auto"/>
                  </w:pPr>
                </w:p>
              </w:tc>
              <w:tc>
                <w:tcPr>
                  <w:tcW w:w="359" w:type="dxa"/>
                </w:tcPr>
                <w:p w14:paraId="2BF27D56" w14:textId="77777777" w:rsidR="003A6F19" w:rsidRDefault="003A6F19">
                  <w:pPr>
                    <w:pStyle w:val="EmptyCellLayoutStyle"/>
                    <w:spacing w:after="0" w:line="240" w:lineRule="auto"/>
                  </w:pPr>
                </w:p>
              </w:tc>
              <w:tc>
                <w:tcPr>
                  <w:tcW w:w="180" w:type="dxa"/>
                </w:tcPr>
                <w:p w14:paraId="10BF11A1" w14:textId="77777777" w:rsidR="003A6F19" w:rsidRDefault="003A6F19">
                  <w:pPr>
                    <w:pStyle w:val="EmptyCellLayoutStyle"/>
                    <w:spacing w:after="0" w:line="240" w:lineRule="auto"/>
                  </w:pPr>
                </w:p>
              </w:tc>
              <w:tc>
                <w:tcPr>
                  <w:tcW w:w="3240" w:type="dxa"/>
                </w:tcPr>
                <w:p w14:paraId="0D14089C" w14:textId="77777777" w:rsidR="003A6F19" w:rsidRDefault="003A6F19">
                  <w:pPr>
                    <w:pStyle w:val="EmptyCellLayoutStyle"/>
                    <w:spacing w:after="0" w:line="240" w:lineRule="auto"/>
                  </w:pPr>
                </w:p>
              </w:tc>
              <w:tc>
                <w:tcPr>
                  <w:tcW w:w="2160" w:type="dxa"/>
                </w:tcPr>
                <w:p w14:paraId="549B0836" w14:textId="77777777" w:rsidR="003A6F19" w:rsidRDefault="003A6F19">
                  <w:pPr>
                    <w:pStyle w:val="EmptyCellLayoutStyle"/>
                    <w:spacing w:after="0" w:line="240" w:lineRule="auto"/>
                  </w:pPr>
                </w:p>
              </w:tc>
              <w:tc>
                <w:tcPr>
                  <w:tcW w:w="359" w:type="dxa"/>
                </w:tcPr>
                <w:p w14:paraId="5A96DAA7" w14:textId="77777777" w:rsidR="003A6F19" w:rsidRDefault="003A6F19">
                  <w:pPr>
                    <w:pStyle w:val="EmptyCellLayoutStyle"/>
                    <w:spacing w:after="0" w:line="240" w:lineRule="auto"/>
                  </w:pPr>
                </w:p>
              </w:tc>
              <w:tc>
                <w:tcPr>
                  <w:tcW w:w="180" w:type="dxa"/>
                </w:tcPr>
                <w:p w14:paraId="684F2D1B" w14:textId="77777777" w:rsidR="003A6F19" w:rsidRDefault="003A6F19">
                  <w:pPr>
                    <w:pStyle w:val="EmptyCellLayoutStyle"/>
                    <w:spacing w:after="0" w:line="240" w:lineRule="auto"/>
                  </w:pPr>
                </w:p>
              </w:tc>
              <w:tc>
                <w:tcPr>
                  <w:tcW w:w="3240" w:type="dxa"/>
                </w:tcPr>
                <w:p w14:paraId="408248FD" w14:textId="77777777" w:rsidR="003A6F19" w:rsidRDefault="003A6F19">
                  <w:pPr>
                    <w:pStyle w:val="EmptyCellLayoutStyle"/>
                    <w:spacing w:after="0" w:line="240" w:lineRule="auto"/>
                  </w:pPr>
                </w:p>
              </w:tc>
              <w:tc>
                <w:tcPr>
                  <w:tcW w:w="539" w:type="dxa"/>
                  <w:tcBorders>
                    <w:right w:val="single" w:sz="15" w:space="0" w:color="000000"/>
                  </w:tcBorders>
                </w:tcPr>
                <w:p w14:paraId="6136E621" w14:textId="77777777" w:rsidR="003A6F19" w:rsidRDefault="003A6F19">
                  <w:pPr>
                    <w:pStyle w:val="EmptyCellLayoutStyle"/>
                    <w:spacing w:after="0" w:line="240" w:lineRule="auto"/>
                  </w:pPr>
                </w:p>
              </w:tc>
            </w:tr>
            <w:tr w:rsidR="003A6F19" w14:paraId="6CAEBD49" w14:textId="77777777">
              <w:trPr>
                <w:trHeight w:val="270"/>
              </w:trPr>
              <w:tc>
                <w:tcPr>
                  <w:tcW w:w="900" w:type="dxa"/>
                  <w:tcBorders>
                    <w:left w:val="single" w:sz="15" w:space="0" w:color="000000"/>
                  </w:tcBorders>
                </w:tcPr>
                <w:p w14:paraId="0B9F60D4" w14:textId="77777777" w:rsidR="003A6F19" w:rsidRDefault="003A6F1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A6F19" w14:paraId="7DE5EDC5" w14:textId="77777777">
                    <w:trPr>
                      <w:trHeight w:val="212"/>
                    </w:trPr>
                    <w:tc>
                      <w:tcPr>
                        <w:tcW w:w="360" w:type="dxa"/>
                        <w:tcBorders>
                          <w:top w:val="nil"/>
                          <w:left w:val="nil"/>
                          <w:bottom w:val="nil"/>
                          <w:right w:val="nil"/>
                        </w:tcBorders>
                        <w:tcMar>
                          <w:top w:w="39" w:type="dxa"/>
                          <w:left w:w="39" w:type="dxa"/>
                          <w:bottom w:w="39" w:type="dxa"/>
                          <w:right w:w="39" w:type="dxa"/>
                        </w:tcMar>
                      </w:tcPr>
                      <w:p w14:paraId="7C525724" w14:textId="77777777" w:rsidR="003A6F19" w:rsidRDefault="00632DBD">
                        <w:pPr>
                          <w:spacing w:after="0" w:line="240" w:lineRule="auto"/>
                        </w:pPr>
                        <w:r>
                          <w:rPr>
                            <w:rFonts w:ascii="Arial" w:eastAsia="Arial" w:hAnsi="Arial"/>
                            <w:color w:val="000000"/>
                          </w:rPr>
                          <w:t>N</w:t>
                        </w:r>
                      </w:p>
                    </w:tc>
                  </w:tr>
                </w:tbl>
                <w:p w14:paraId="78DF9BC5" w14:textId="77777777" w:rsidR="003A6F19" w:rsidRDefault="003A6F19">
                  <w:pPr>
                    <w:spacing w:after="0" w:line="240" w:lineRule="auto"/>
                  </w:pPr>
                </w:p>
              </w:tc>
              <w:tc>
                <w:tcPr>
                  <w:tcW w:w="180" w:type="dxa"/>
                </w:tcPr>
                <w:p w14:paraId="3567C27D" w14:textId="77777777" w:rsidR="003A6F19" w:rsidRDefault="003A6F1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A6F19" w14:paraId="6950FF19" w14:textId="77777777">
                    <w:trPr>
                      <w:trHeight w:val="192"/>
                    </w:trPr>
                    <w:tc>
                      <w:tcPr>
                        <w:tcW w:w="3240" w:type="dxa"/>
                        <w:tcBorders>
                          <w:top w:val="nil"/>
                          <w:left w:val="nil"/>
                          <w:bottom w:val="nil"/>
                          <w:right w:val="nil"/>
                        </w:tcBorders>
                        <w:tcMar>
                          <w:top w:w="39" w:type="dxa"/>
                          <w:left w:w="39" w:type="dxa"/>
                          <w:bottom w:w="39" w:type="dxa"/>
                          <w:right w:w="39" w:type="dxa"/>
                        </w:tcMar>
                      </w:tcPr>
                      <w:p w14:paraId="689CFADE" w14:textId="77777777" w:rsidR="003A6F19" w:rsidRDefault="00632DBD">
                        <w:pPr>
                          <w:spacing w:after="0" w:line="240" w:lineRule="auto"/>
                        </w:pPr>
                        <w:r>
                          <w:rPr>
                            <w:rFonts w:ascii="Arial" w:eastAsia="Arial" w:hAnsi="Arial"/>
                            <w:color w:val="000000"/>
                            <w:sz w:val="16"/>
                          </w:rPr>
                          <w:t>Provide formal written counseling.</w:t>
                        </w:r>
                      </w:p>
                    </w:tc>
                  </w:tr>
                </w:tbl>
                <w:p w14:paraId="635743DD" w14:textId="77777777" w:rsidR="003A6F19" w:rsidRDefault="003A6F19">
                  <w:pPr>
                    <w:spacing w:after="0" w:line="240" w:lineRule="auto"/>
                  </w:pPr>
                </w:p>
              </w:tc>
              <w:tc>
                <w:tcPr>
                  <w:tcW w:w="2160" w:type="dxa"/>
                </w:tcPr>
                <w:p w14:paraId="25D350B3" w14:textId="77777777" w:rsidR="003A6F19" w:rsidRDefault="003A6F1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A6F19" w14:paraId="3ECEFCB4" w14:textId="77777777">
                    <w:trPr>
                      <w:trHeight w:val="212"/>
                    </w:trPr>
                    <w:tc>
                      <w:tcPr>
                        <w:tcW w:w="360" w:type="dxa"/>
                        <w:tcBorders>
                          <w:top w:val="nil"/>
                          <w:left w:val="nil"/>
                          <w:bottom w:val="nil"/>
                          <w:right w:val="nil"/>
                        </w:tcBorders>
                        <w:tcMar>
                          <w:top w:w="39" w:type="dxa"/>
                          <w:left w:w="39" w:type="dxa"/>
                          <w:bottom w:w="39" w:type="dxa"/>
                          <w:right w:w="39" w:type="dxa"/>
                        </w:tcMar>
                      </w:tcPr>
                      <w:p w14:paraId="36CBAD95" w14:textId="77777777" w:rsidR="003A6F19" w:rsidRDefault="00632DBD">
                        <w:pPr>
                          <w:spacing w:after="0" w:line="240" w:lineRule="auto"/>
                        </w:pPr>
                        <w:r>
                          <w:rPr>
                            <w:rFonts w:ascii="Arial" w:eastAsia="Arial" w:hAnsi="Arial"/>
                            <w:color w:val="000000"/>
                          </w:rPr>
                          <w:t>N</w:t>
                        </w:r>
                      </w:p>
                    </w:tc>
                  </w:tr>
                </w:tbl>
                <w:p w14:paraId="25C15B7C" w14:textId="77777777" w:rsidR="003A6F19" w:rsidRDefault="003A6F19">
                  <w:pPr>
                    <w:spacing w:after="0" w:line="240" w:lineRule="auto"/>
                  </w:pPr>
                </w:p>
              </w:tc>
              <w:tc>
                <w:tcPr>
                  <w:tcW w:w="180" w:type="dxa"/>
                </w:tcPr>
                <w:p w14:paraId="05DF7293" w14:textId="77777777" w:rsidR="003A6F19" w:rsidRDefault="003A6F1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A6F19" w14:paraId="4213859D" w14:textId="77777777">
                    <w:trPr>
                      <w:trHeight w:val="192"/>
                    </w:trPr>
                    <w:tc>
                      <w:tcPr>
                        <w:tcW w:w="3240" w:type="dxa"/>
                        <w:tcBorders>
                          <w:top w:val="nil"/>
                          <w:left w:val="nil"/>
                          <w:bottom w:val="nil"/>
                          <w:right w:val="nil"/>
                        </w:tcBorders>
                        <w:tcMar>
                          <w:top w:w="39" w:type="dxa"/>
                          <w:left w:w="39" w:type="dxa"/>
                          <w:bottom w:w="39" w:type="dxa"/>
                          <w:right w:w="39" w:type="dxa"/>
                        </w:tcMar>
                      </w:tcPr>
                      <w:p w14:paraId="683B32AA" w14:textId="77777777" w:rsidR="003A6F19" w:rsidRDefault="00632DBD">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01F9BA6C" w14:textId="77777777" w:rsidR="003A6F19" w:rsidRDefault="003A6F19">
                  <w:pPr>
                    <w:spacing w:after="0" w:line="240" w:lineRule="auto"/>
                  </w:pPr>
                </w:p>
              </w:tc>
              <w:tc>
                <w:tcPr>
                  <w:tcW w:w="539" w:type="dxa"/>
                  <w:tcBorders>
                    <w:right w:val="single" w:sz="15" w:space="0" w:color="000000"/>
                  </w:tcBorders>
                </w:tcPr>
                <w:p w14:paraId="6471614D" w14:textId="77777777" w:rsidR="003A6F19" w:rsidRDefault="003A6F19">
                  <w:pPr>
                    <w:pStyle w:val="EmptyCellLayoutStyle"/>
                    <w:spacing w:after="0" w:line="240" w:lineRule="auto"/>
                  </w:pPr>
                </w:p>
              </w:tc>
            </w:tr>
            <w:tr w:rsidR="003A6F19" w14:paraId="2793EA3C" w14:textId="77777777">
              <w:trPr>
                <w:trHeight w:val="20"/>
              </w:trPr>
              <w:tc>
                <w:tcPr>
                  <w:tcW w:w="900" w:type="dxa"/>
                  <w:tcBorders>
                    <w:left w:val="single" w:sz="15" w:space="0" w:color="000000"/>
                  </w:tcBorders>
                </w:tcPr>
                <w:p w14:paraId="06A08319" w14:textId="77777777" w:rsidR="003A6F19" w:rsidRDefault="003A6F19">
                  <w:pPr>
                    <w:pStyle w:val="EmptyCellLayoutStyle"/>
                    <w:spacing w:after="0" w:line="240" w:lineRule="auto"/>
                  </w:pPr>
                </w:p>
              </w:tc>
              <w:tc>
                <w:tcPr>
                  <w:tcW w:w="359" w:type="dxa"/>
                  <w:vMerge/>
                </w:tcPr>
                <w:p w14:paraId="56D20702" w14:textId="77777777" w:rsidR="003A6F19" w:rsidRDefault="003A6F19">
                  <w:pPr>
                    <w:pStyle w:val="EmptyCellLayoutStyle"/>
                    <w:spacing w:after="0" w:line="240" w:lineRule="auto"/>
                  </w:pPr>
                </w:p>
              </w:tc>
              <w:tc>
                <w:tcPr>
                  <w:tcW w:w="180" w:type="dxa"/>
                </w:tcPr>
                <w:p w14:paraId="5263C904" w14:textId="77777777" w:rsidR="003A6F19" w:rsidRDefault="003A6F19">
                  <w:pPr>
                    <w:pStyle w:val="EmptyCellLayoutStyle"/>
                    <w:spacing w:after="0" w:line="240" w:lineRule="auto"/>
                  </w:pPr>
                </w:p>
              </w:tc>
              <w:tc>
                <w:tcPr>
                  <w:tcW w:w="3240" w:type="dxa"/>
                </w:tcPr>
                <w:p w14:paraId="592390DE" w14:textId="77777777" w:rsidR="003A6F19" w:rsidRDefault="003A6F19">
                  <w:pPr>
                    <w:pStyle w:val="EmptyCellLayoutStyle"/>
                    <w:spacing w:after="0" w:line="240" w:lineRule="auto"/>
                  </w:pPr>
                </w:p>
              </w:tc>
              <w:tc>
                <w:tcPr>
                  <w:tcW w:w="2160" w:type="dxa"/>
                </w:tcPr>
                <w:p w14:paraId="44797C80" w14:textId="77777777" w:rsidR="003A6F19" w:rsidRDefault="003A6F19">
                  <w:pPr>
                    <w:pStyle w:val="EmptyCellLayoutStyle"/>
                    <w:spacing w:after="0" w:line="240" w:lineRule="auto"/>
                  </w:pPr>
                </w:p>
              </w:tc>
              <w:tc>
                <w:tcPr>
                  <w:tcW w:w="359" w:type="dxa"/>
                  <w:vMerge/>
                </w:tcPr>
                <w:p w14:paraId="03AA0AE7" w14:textId="77777777" w:rsidR="003A6F19" w:rsidRDefault="003A6F19">
                  <w:pPr>
                    <w:pStyle w:val="EmptyCellLayoutStyle"/>
                    <w:spacing w:after="0" w:line="240" w:lineRule="auto"/>
                  </w:pPr>
                </w:p>
              </w:tc>
              <w:tc>
                <w:tcPr>
                  <w:tcW w:w="180" w:type="dxa"/>
                </w:tcPr>
                <w:p w14:paraId="2D70EF93" w14:textId="77777777" w:rsidR="003A6F19" w:rsidRDefault="003A6F19">
                  <w:pPr>
                    <w:pStyle w:val="EmptyCellLayoutStyle"/>
                    <w:spacing w:after="0" w:line="240" w:lineRule="auto"/>
                  </w:pPr>
                </w:p>
              </w:tc>
              <w:tc>
                <w:tcPr>
                  <w:tcW w:w="3240" w:type="dxa"/>
                </w:tcPr>
                <w:p w14:paraId="60A3A1F5" w14:textId="77777777" w:rsidR="003A6F19" w:rsidRDefault="003A6F19">
                  <w:pPr>
                    <w:pStyle w:val="EmptyCellLayoutStyle"/>
                    <w:spacing w:after="0" w:line="240" w:lineRule="auto"/>
                  </w:pPr>
                </w:p>
              </w:tc>
              <w:tc>
                <w:tcPr>
                  <w:tcW w:w="539" w:type="dxa"/>
                  <w:tcBorders>
                    <w:right w:val="single" w:sz="15" w:space="0" w:color="000000"/>
                  </w:tcBorders>
                </w:tcPr>
                <w:p w14:paraId="00891FC1" w14:textId="77777777" w:rsidR="003A6F19" w:rsidRDefault="003A6F19">
                  <w:pPr>
                    <w:pStyle w:val="EmptyCellLayoutStyle"/>
                    <w:spacing w:after="0" w:line="240" w:lineRule="auto"/>
                  </w:pPr>
                </w:p>
              </w:tc>
            </w:tr>
            <w:tr w:rsidR="003A6F19" w14:paraId="646A2B1D" w14:textId="77777777">
              <w:trPr>
                <w:trHeight w:val="13"/>
              </w:trPr>
              <w:tc>
                <w:tcPr>
                  <w:tcW w:w="900" w:type="dxa"/>
                  <w:tcBorders>
                    <w:left w:val="single" w:sz="15" w:space="0" w:color="000000"/>
                  </w:tcBorders>
                </w:tcPr>
                <w:p w14:paraId="708DBF56" w14:textId="77777777" w:rsidR="003A6F19" w:rsidRDefault="003A6F19">
                  <w:pPr>
                    <w:pStyle w:val="EmptyCellLayoutStyle"/>
                    <w:spacing w:after="0" w:line="240" w:lineRule="auto"/>
                  </w:pPr>
                </w:p>
              </w:tc>
              <w:tc>
                <w:tcPr>
                  <w:tcW w:w="359" w:type="dxa"/>
                </w:tcPr>
                <w:p w14:paraId="08F22CC9" w14:textId="77777777" w:rsidR="003A6F19" w:rsidRDefault="003A6F19">
                  <w:pPr>
                    <w:pStyle w:val="EmptyCellLayoutStyle"/>
                    <w:spacing w:after="0" w:line="240" w:lineRule="auto"/>
                  </w:pPr>
                </w:p>
              </w:tc>
              <w:tc>
                <w:tcPr>
                  <w:tcW w:w="180" w:type="dxa"/>
                </w:tcPr>
                <w:p w14:paraId="4DACD17E" w14:textId="77777777" w:rsidR="003A6F19" w:rsidRDefault="003A6F19">
                  <w:pPr>
                    <w:pStyle w:val="EmptyCellLayoutStyle"/>
                    <w:spacing w:after="0" w:line="240" w:lineRule="auto"/>
                  </w:pPr>
                </w:p>
              </w:tc>
              <w:tc>
                <w:tcPr>
                  <w:tcW w:w="3240" w:type="dxa"/>
                </w:tcPr>
                <w:p w14:paraId="79EDAAA2" w14:textId="77777777" w:rsidR="003A6F19" w:rsidRDefault="003A6F19">
                  <w:pPr>
                    <w:pStyle w:val="EmptyCellLayoutStyle"/>
                    <w:spacing w:after="0" w:line="240" w:lineRule="auto"/>
                  </w:pPr>
                </w:p>
              </w:tc>
              <w:tc>
                <w:tcPr>
                  <w:tcW w:w="2160" w:type="dxa"/>
                </w:tcPr>
                <w:p w14:paraId="2DB7FD37" w14:textId="77777777" w:rsidR="003A6F19" w:rsidRDefault="003A6F19">
                  <w:pPr>
                    <w:pStyle w:val="EmptyCellLayoutStyle"/>
                    <w:spacing w:after="0" w:line="240" w:lineRule="auto"/>
                  </w:pPr>
                </w:p>
              </w:tc>
              <w:tc>
                <w:tcPr>
                  <w:tcW w:w="359" w:type="dxa"/>
                </w:tcPr>
                <w:p w14:paraId="067A0445" w14:textId="77777777" w:rsidR="003A6F19" w:rsidRDefault="003A6F19">
                  <w:pPr>
                    <w:pStyle w:val="EmptyCellLayoutStyle"/>
                    <w:spacing w:after="0" w:line="240" w:lineRule="auto"/>
                  </w:pPr>
                </w:p>
              </w:tc>
              <w:tc>
                <w:tcPr>
                  <w:tcW w:w="180" w:type="dxa"/>
                </w:tcPr>
                <w:p w14:paraId="12028404" w14:textId="77777777" w:rsidR="003A6F19" w:rsidRDefault="003A6F19">
                  <w:pPr>
                    <w:pStyle w:val="EmptyCellLayoutStyle"/>
                    <w:spacing w:after="0" w:line="240" w:lineRule="auto"/>
                  </w:pPr>
                </w:p>
              </w:tc>
              <w:tc>
                <w:tcPr>
                  <w:tcW w:w="3240" w:type="dxa"/>
                </w:tcPr>
                <w:p w14:paraId="058F42BB" w14:textId="77777777" w:rsidR="003A6F19" w:rsidRDefault="003A6F19">
                  <w:pPr>
                    <w:pStyle w:val="EmptyCellLayoutStyle"/>
                    <w:spacing w:after="0" w:line="240" w:lineRule="auto"/>
                  </w:pPr>
                </w:p>
              </w:tc>
              <w:tc>
                <w:tcPr>
                  <w:tcW w:w="539" w:type="dxa"/>
                  <w:tcBorders>
                    <w:right w:val="single" w:sz="15" w:space="0" w:color="000000"/>
                  </w:tcBorders>
                </w:tcPr>
                <w:p w14:paraId="63FFB907" w14:textId="77777777" w:rsidR="003A6F19" w:rsidRDefault="003A6F19">
                  <w:pPr>
                    <w:pStyle w:val="EmptyCellLayoutStyle"/>
                    <w:spacing w:after="0" w:line="240" w:lineRule="auto"/>
                  </w:pPr>
                </w:p>
              </w:tc>
            </w:tr>
            <w:tr w:rsidR="003A6F19" w14:paraId="0E077D16" w14:textId="77777777">
              <w:trPr>
                <w:trHeight w:val="55"/>
              </w:trPr>
              <w:tc>
                <w:tcPr>
                  <w:tcW w:w="900" w:type="dxa"/>
                  <w:tcBorders>
                    <w:left w:val="single" w:sz="15" w:space="0" w:color="000000"/>
                  </w:tcBorders>
                </w:tcPr>
                <w:p w14:paraId="5804F51D" w14:textId="77777777" w:rsidR="003A6F19" w:rsidRDefault="003A6F19">
                  <w:pPr>
                    <w:pStyle w:val="EmptyCellLayoutStyle"/>
                    <w:spacing w:after="0" w:line="240" w:lineRule="auto"/>
                  </w:pPr>
                </w:p>
              </w:tc>
              <w:tc>
                <w:tcPr>
                  <w:tcW w:w="359" w:type="dxa"/>
                </w:tcPr>
                <w:p w14:paraId="513C43DC" w14:textId="77777777" w:rsidR="003A6F19" w:rsidRDefault="003A6F19">
                  <w:pPr>
                    <w:pStyle w:val="EmptyCellLayoutStyle"/>
                    <w:spacing w:after="0" w:line="240" w:lineRule="auto"/>
                  </w:pPr>
                </w:p>
              </w:tc>
              <w:tc>
                <w:tcPr>
                  <w:tcW w:w="180" w:type="dxa"/>
                </w:tcPr>
                <w:p w14:paraId="10041F19" w14:textId="77777777" w:rsidR="003A6F19" w:rsidRDefault="003A6F19">
                  <w:pPr>
                    <w:pStyle w:val="EmptyCellLayoutStyle"/>
                    <w:spacing w:after="0" w:line="240" w:lineRule="auto"/>
                  </w:pPr>
                </w:p>
              </w:tc>
              <w:tc>
                <w:tcPr>
                  <w:tcW w:w="3240" w:type="dxa"/>
                </w:tcPr>
                <w:p w14:paraId="0929C333" w14:textId="77777777" w:rsidR="003A6F19" w:rsidRDefault="003A6F19">
                  <w:pPr>
                    <w:pStyle w:val="EmptyCellLayoutStyle"/>
                    <w:spacing w:after="0" w:line="240" w:lineRule="auto"/>
                  </w:pPr>
                </w:p>
              </w:tc>
              <w:tc>
                <w:tcPr>
                  <w:tcW w:w="2160" w:type="dxa"/>
                </w:tcPr>
                <w:p w14:paraId="22322916" w14:textId="77777777" w:rsidR="003A6F19" w:rsidRDefault="003A6F1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A6F19" w14:paraId="4AF3844C" w14:textId="77777777">
                    <w:trPr>
                      <w:trHeight w:val="212"/>
                    </w:trPr>
                    <w:tc>
                      <w:tcPr>
                        <w:tcW w:w="360" w:type="dxa"/>
                        <w:tcBorders>
                          <w:top w:val="nil"/>
                          <w:left w:val="nil"/>
                          <w:bottom w:val="nil"/>
                          <w:right w:val="nil"/>
                        </w:tcBorders>
                        <w:tcMar>
                          <w:top w:w="39" w:type="dxa"/>
                          <w:left w:w="39" w:type="dxa"/>
                          <w:bottom w:w="39" w:type="dxa"/>
                          <w:right w:w="39" w:type="dxa"/>
                        </w:tcMar>
                      </w:tcPr>
                      <w:p w14:paraId="795EF540" w14:textId="77777777" w:rsidR="003A6F19" w:rsidRDefault="00632DBD">
                        <w:pPr>
                          <w:spacing w:after="0" w:line="240" w:lineRule="auto"/>
                        </w:pPr>
                        <w:r>
                          <w:rPr>
                            <w:rFonts w:ascii="Arial" w:eastAsia="Arial" w:hAnsi="Arial"/>
                            <w:color w:val="000000"/>
                          </w:rPr>
                          <w:t>N</w:t>
                        </w:r>
                      </w:p>
                    </w:tc>
                  </w:tr>
                </w:tbl>
                <w:p w14:paraId="7B272EBF" w14:textId="77777777" w:rsidR="003A6F19" w:rsidRDefault="003A6F19">
                  <w:pPr>
                    <w:spacing w:after="0" w:line="240" w:lineRule="auto"/>
                  </w:pPr>
                </w:p>
              </w:tc>
              <w:tc>
                <w:tcPr>
                  <w:tcW w:w="180" w:type="dxa"/>
                </w:tcPr>
                <w:p w14:paraId="29395F1B" w14:textId="77777777" w:rsidR="003A6F19" w:rsidRDefault="003A6F19">
                  <w:pPr>
                    <w:pStyle w:val="EmptyCellLayoutStyle"/>
                    <w:spacing w:after="0" w:line="240" w:lineRule="auto"/>
                  </w:pPr>
                </w:p>
              </w:tc>
              <w:tc>
                <w:tcPr>
                  <w:tcW w:w="3240" w:type="dxa"/>
                </w:tcPr>
                <w:p w14:paraId="19026341" w14:textId="77777777" w:rsidR="003A6F19" w:rsidRDefault="003A6F19">
                  <w:pPr>
                    <w:pStyle w:val="EmptyCellLayoutStyle"/>
                    <w:spacing w:after="0" w:line="240" w:lineRule="auto"/>
                  </w:pPr>
                </w:p>
              </w:tc>
              <w:tc>
                <w:tcPr>
                  <w:tcW w:w="539" w:type="dxa"/>
                  <w:tcBorders>
                    <w:right w:val="single" w:sz="15" w:space="0" w:color="000000"/>
                  </w:tcBorders>
                </w:tcPr>
                <w:p w14:paraId="0BA6834B" w14:textId="77777777" w:rsidR="003A6F19" w:rsidRDefault="003A6F19">
                  <w:pPr>
                    <w:pStyle w:val="EmptyCellLayoutStyle"/>
                    <w:spacing w:after="0" w:line="240" w:lineRule="auto"/>
                  </w:pPr>
                </w:p>
              </w:tc>
            </w:tr>
            <w:tr w:rsidR="003A6F19" w14:paraId="6A23C9F3" w14:textId="77777777">
              <w:trPr>
                <w:trHeight w:val="235"/>
              </w:trPr>
              <w:tc>
                <w:tcPr>
                  <w:tcW w:w="900" w:type="dxa"/>
                  <w:tcBorders>
                    <w:left w:val="single" w:sz="15" w:space="0" w:color="000000"/>
                  </w:tcBorders>
                </w:tcPr>
                <w:p w14:paraId="5056683E" w14:textId="77777777" w:rsidR="003A6F19" w:rsidRDefault="003A6F1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A6F19" w14:paraId="3381ED6C" w14:textId="77777777">
                    <w:trPr>
                      <w:trHeight w:val="212"/>
                    </w:trPr>
                    <w:tc>
                      <w:tcPr>
                        <w:tcW w:w="360" w:type="dxa"/>
                        <w:tcBorders>
                          <w:top w:val="nil"/>
                          <w:left w:val="nil"/>
                          <w:bottom w:val="nil"/>
                          <w:right w:val="nil"/>
                        </w:tcBorders>
                        <w:tcMar>
                          <w:top w:w="39" w:type="dxa"/>
                          <w:left w:w="39" w:type="dxa"/>
                          <w:bottom w:w="39" w:type="dxa"/>
                          <w:right w:w="39" w:type="dxa"/>
                        </w:tcMar>
                      </w:tcPr>
                      <w:p w14:paraId="1DE9F5A8" w14:textId="77777777" w:rsidR="003A6F19" w:rsidRDefault="00632DBD">
                        <w:pPr>
                          <w:spacing w:after="0" w:line="240" w:lineRule="auto"/>
                        </w:pPr>
                        <w:r>
                          <w:rPr>
                            <w:rFonts w:ascii="Arial" w:eastAsia="Arial" w:hAnsi="Arial"/>
                            <w:color w:val="000000"/>
                          </w:rPr>
                          <w:t>N</w:t>
                        </w:r>
                      </w:p>
                    </w:tc>
                  </w:tr>
                </w:tbl>
                <w:p w14:paraId="1A7E1557" w14:textId="77777777" w:rsidR="003A6F19" w:rsidRDefault="003A6F19">
                  <w:pPr>
                    <w:spacing w:after="0" w:line="240" w:lineRule="auto"/>
                  </w:pPr>
                </w:p>
              </w:tc>
              <w:tc>
                <w:tcPr>
                  <w:tcW w:w="180" w:type="dxa"/>
                </w:tcPr>
                <w:p w14:paraId="72055A8F" w14:textId="77777777" w:rsidR="003A6F19" w:rsidRDefault="003A6F19">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3A6F19" w14:paraId="2E3E7B94" w14:textId="77777777">
                    <w:trPr>
                      <w:trHeight w:val="192"/>
                    </w:trPr>
                    <w:tc>
                      <w:tcPr>
                        <w:tcW w:w="3240" w:type="dxa"/>
                        <w:tcBorders>
                          <w:top w:val="nil"/>
                          <w:left w:val="nil"/>
                          <w:bottom w:val="nil"/>
                          <w:right w:val="nil"/>
                        </w:tcBorders>
                        <w:tcMar>
                          <w:top w:w="39" w:type="dxa"/>
                          <w:left w:w="39" w:type="dxa"/>
                          <w:bottom w:w="39" w:type="dxa"/>
                          <w:right w:w="39" w:type="dxa"/>
                        </w:tcMar>
                      </w:tcPr>
                      <w:p w14:paraId="52700361" w14:textId="77777777" w:rsidR="003A6F19" w:rsidRDefault="00632DBD">
                        <w:pPr>
                          <w:spacing w:after="0" w:line="240" w:lineRule="auto"/>
                        </w:pPr>
                        <w:r>
                          <w:rPr>
                            <w:rFonts w:ascii="Arial" w:eastAsia="Arial" w:hAnsi="Arial"/>
                            <w:color w:val="000000"/>
                            <w:sz w:val="16"/>
                          </w:rPr>
                          <w:t>Approve leave requests.</w:t>
                        </w:r>
                      </w:p>
                    </w:tc>
                  </w:tr>
                </w:tbl>
                <w:p w14:paraId="2E17A05A" w14:textId="77777777" w:rsidR="003A6F19" w:rsidRDefault="003A6F19">
                  <w:pPr>
                    <w:spacing w:after="0" w:line="240" w:lineRule="auto"/>
                  </w:pPr>
                </w:p>
              </w:tc>
              <w:tc>
                <w:tcPr>
                  <w:tcW w:w="2160" w:type="dxa"/>
                </w:tcPr>
                <w:p w14:paraId="5B6F7064" w14:textId="77777777" w:rsidR="003A6F19" w:rsidRDefault="003A6F19">
                  <w:pPr>
                    <w:pStyle w:val="EmptyCellLayoutStyle"/>
                    <w:spacing w:after="0" w:line="240" w:lineRule="auto"/>
                  </w:pPr>
                </w:p>
              </w:tc>
              <w:tc>
                <w:tcPr>
                  <w:tcW w:w="359" w:type="dxa"/>
                  <w:vMerge/>
                </w:tcPr>
                <w:p w14:paraId="5D37820B" w14:textId="77777777" w:rsidR="003A6F19" w:rsidRDefault="003A6F19">
                  <w:pPr>
                    <w:pStyle w:val="EmptyCellLayoutStyle"/>
                    <w:spacing w:after="0" w:line="240" w:lineRule="auto"/>
                  </w:pPr>
                </w:p>
              </w:tc>
              <w:tc>
                <w:tcPr>
                  <w:tcW w:w="180" w:type="dxa"/>
                </w:tcPr>
                <w:p w14:paraId="3584D868" w14:textId="77777777" w:rsidR="003A6F19" w:rsidRDefault="003A6F19">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3A6F19" w14:paraId="6D203749" w14:textId="77777777">
                    <w:trPr>
                      <w:trHeight w:val="192"/>
                    </w:trPr>
                    <w:tc>
                      <w:tcPr>
                        <w:tcW w:w="3240" w:type="dxa"/>
                        <w:tcBorders>
                          <w:top w:val="nil"/>
                          <w:left w:val="nil"/>
                          <w:bottom w:val="nil"/>
                          <w:right w:val="nil"/>
                        </w:tcBorders>
                        <w:tcMar>
                          <w:top w:w="39" w:type="dxa"/>
                          <w:left w:w="39" w:type="dxa"/>
                          <w:bottom w:w="39" w:type="dxa"/>
                          <w:right w:w="39" w:type="dxa"/>
                        </w:tcMar>
                      </w:tcPr>
                      <w:p w14:paraId="446EE3A6" w14:textId="77777777" w:rsidR="003A6F19" w:rsidRDefault="00632DBD">
                        <w:pPr>
                          <w:spacing w:after="0" w:line="240" w:lineRule="auto"/>
                        </w:pPr>
                        <w:r>
                          <w:rPr>
                            <w:rFonts w:ascii="Arial" w:eastAsia="Arial" w:hAnsi="Arial"/>
                            <w:color w:val="000000"/>
                            <w:sz w:val="16"/>
                          </w:rPr>
                          <w:t>Review work.</w:t>
                        </w:r>
                      </w:p>
                    </w:tc>
                  </w:tr>
                </w:tbl>
                <w:p w14:paraId="07F5DF83" w14:textId="77777777" w:rsidR="003A6F19" w:rsidRDefault="003A6F19">
                  <w:pPr>
                    <w:spacing w:after="0" w:line="240" w:lineRule="auto"/>
                  </w:pPr>
                </w:p>
              </w:tc>
              <w:tc>
                <w:tcPr>
                  <w:tcW w:w="539" w:type="dxa"/>
                  <w:tcBorders>
                    <w:right w:val="single" w:sz="15" w:space="0" w:color="000000"/>
                  </w:tcBorders>
                </w:tcPr>
                <w:p w14:paraId="7E8C5EF5" w14:textId="77777777" w:rsidR="003A6F19" w:rsidRDefault="003A6F19">
                  <w:pPr>
                    <w:pStyle w:val="EmptyCellLayoutStyle"/>
                    <w:spacing w:after="0" w:line="240" w:lineRule="auto"/>
                  </w:pPr>
                </w:p>
              </w:tc>
            </w:tr>
            <w:tr w:rsidR="003A6F19" w14:paraId="162A3638" w14:textId="77777777">
              <w:trPr>
                <w:trHeight w:val="34"/>
              </w:trPr>
              <w:tc>
                <w:tcPr>
                  <w:tcW w:w="900" w:type="dxa"/>
                  <w:tcBorders>
                    <w:left w:val="single" w:sz="15" w:space="0" w:color="000000"/>
                  </w:tcBorders>
                </w:tcPr>
                <w:p w14:paraId="7A074D4F" w14:textId="77777777" w:rsidR="003A6F19" w:rsidRDefault="003A6F19">
                  <w:pPr>
                    <w:pStyle w:val="EmptyCellLayoutStyle"/>
                    <w:spacing w:after="0" w:line="240" w:lineRule="auto"/>
                  </w:pPr>
                </w:p>
              </w:tc>
              <w:tc>
                <w:tcPr>
                  <w:tcW w:w="359" w:type="dxa"/>
                  <w:vMerge/>
                </w:tcPr>
                <w:p w14:paraId="052DCE55" w14:textId="77777777" w:rsidR="003A6F19" w:rsidRDefault="003A6F19">
                  <w:pPr>
                    <w:pStyle w:val="EmptyCellLayoutStyle"/>
                    <w:spacing w:after="0" w:line="240" w:lineRule="auto"/>
                  </w:pPr>
                </w:p>
              </w:tc>
              <w:tc>
                <w:tcPr>
                  <w:tcW w:w="180" w:type="dxa"/>
                </w:tcPr>
                <w:p w14:paraId="49514575" w14:textId="77777777" w:rsidR="003A6F19" w:rsidRDefault="003A6F19">
                  <w:pPr>
                    <w:pStyle w:val="EmptyCellLayoutStyle"/>
                    <w:spacing w:after="0" w:line="240" w:lineRule="auto"/>
                  </w:pPr>
                </w:p>
              </w:tc>
              <w:tc>
                <w:tcPr>
                  <w:tcW w:w="3240" w:type="dxa"/>
                  <w:vMerge/>
                </w:tcPr>
                <w:p w14:paraId="4DE26448" w14:textId="77777777" w:rsidR="003A6F19" w:rsidRDefault="003A6F19">
                  <w:pPr>
                    <w:pStyle w:val="EmptyCellLayoutStyle"/>
                    <w:spacing w:after="0" w:line="240" w:lineRule="auto"/>
                  </w:pPr>
                </w:p>
              </w:tc>
              <w:tc>
                <w:tcPr>
                  <w:tcW w:w="2160" w:type="dxa"/>
                </w:tcPr>
                <w:p w14:paraId="012E02A4" w14:textId="77777777" w:rsidR="003A6F19" w:rsidRDefault="003A6F19">
                  <w:pPr>
                    <w:pStyle w:val="EmptyCellLayoutStyle"/>
                    <w:spacing w:after="0" w:line="240" w:lineRule="auto"/>
                  </w:pPr>
                </w:p>
              </w:tc>
              <w:tc>
                <w:tcPr>
                  <w:tcW w:w="359" w:type="dxa"/>
                </w:tcPr>
                <w:p w14:paraId="5D27F0F1" w14:textId="77777777" w:rsidR="003A6F19" w:rsidRDefault="003A6F19">
                  <w:pPr>
                    <w:pStyle w:val="EmptyCellLayoutStyle"/>
                    <w:spacing w:after="0" w:line="240" w:lineRule="auto"/>
                  </w:pPr>
                </w:p>
              </w:tc>
              <w:tc>
                <w:tcPr>
                  <w:tcW w:w="180" w:type="dxa"/>
                </w:tcPr>
                <w:p w14:paraId="60534390" w14:textId="77777777" w:rsidR="003A6F19" w:rsidRDefault="003A6F19">
                  <w:pPr>
                    <w:pStyle w:val="EmptyCellLayoutStyle"/>
                    <w:spacing w:after="0" w:line="240" w:lineRule="auto"/>
                  </w:pPr>
                </w:p>
              </w:tc>
              <w:tc>
                <w:tcPr>
                  <w:tcW w:w="3240" w:type="dxa"/>
                  <w:vMerge/>
                </w:tcPr>
                <w:p w14:paraId="7553D3D6" w14:textId="77777777" w:rsidR="003A6F19" w:rsidRDefault="003A6F19">
                  <w:pPr>
                    <w:pStyle w:val="EmptyCellLayoutStyle"/>
                    <w:spacing w:after="0" w:line="240" w:lineRule="auto"/>
                  </w:pPr>
                </w:p>
              </w:tc>
              <w:tc>
                <w:tcPr>
                  <w:tcW w:w="539" w:type="dxa"/>
                  <w:tcBorders>
                    <w:right w:val="single" w:sz="15" w:space="0" w:color="000000"/>
                  </w:tcBorders>
                </w:tcPr>
                <w:p w14:paraId="2BF2A17E" w14:textId="77777777" w:rsidR="003A6F19" w:rsidRDefault="003A6F19">
                  <w:pPr>
                    <w:pStyle w:val="EmptyCellLayoutStyle"/>
                    <w:spacing w:after="0" w:line="240" w:lineRule="auto"/>
                  </w:pPr>
                </w:p>
              </w:tc>
            </w:tr>
            <w:tr w:rsidR="003A6F19" w14:paraId="3FA2D71D" w14:textId="77777777">
              <w:trPr>
                <w:trHeight w:val="20"/>
              </w:trPr>
              <w:tc>
                <w:tcPr>
                  <w:tcW w:w="900" w:type="dxa"/>
                  <w:tcBorders>
                    <w:left w:val="single" w:sz="15" w:space="0" w:color="000000"/>
                  </w:tcBorders>
                </w:tcPr>
                <w:p w14:paraId="6C6EB4D8" w14:textId="77777777" w:rsidR="003A6F19" w:rsidRDefault="003A6F19">
                  <w:pPr>
                    <w:pStyle w:val="EmptyCellLayoutStyle"/>
                    <w:spacing w:after="0" w:line="240" w:lineRule="auto"/>
                  </w:pPr>
                </w:p>
              </w:tc>
              <w:tc>
                <w:tcPr>
                  <w:tcW w:w="359" w:type="dxa"/>
                  <w:vMerge/>
                </w:tcPr>
                <w:p w14:paraId="6E1CACA4" w14:textId="77777777" w:rsidR="003A6F19" w:rsidRDefault="003A6F19">
                  <w:pPr>
                    <w:pStyle w:val="EmptyCellLayoutStyle"/>
                    <w:spacing w:after="0" w:line="240" w:lineRule="auto"/>
                  </w:pPr>
                </w:p>
              </w:tc>
              <w:tc>
                <w:tcPr>
                  <w:tcW w:w="180" w:type="dxa"/>
                </w:tcPr>
                <w:p w14:paraId="5D17F840" w14:textId="77777777" w:rsidR="003A6F19" w:rsidRDefault="003A6F19">
                  <w:pPr>
                    <w:pStyle w:val="EmptyCellLayoutStyle"/>
                    <w:spacing w:after="0" w:line="240" w:lineRule="auto"/>
                  </w:pPr>
                </w:p>
              </w:tc>
              <w:tc>
                <w:tcPr>
                  <w:tcW w:w="3240" w:type="dxa"/>
                </w:tcPr>
                <w:p w14:paraId="7B9BA602" w14:textId="77777777" w:rsidR="003A6F19" w:rsidRDefault="003A6F19">
                  <w:pPr>
                    <w:pStyle w:val="EmptyCellLayoutStyle"/>
                    <w:spacing w:after="0" w:line="240" w:lineRule="auto"/>
                  </w:pPr>
                </w:p>
              </w:tc>
              <w:tc>
                <w:tcPr>
                  <w:tcW w:w="2160" w:type="dxa"/>
                </w:tcPr>
                <w:p w14:paraId="1D3C971C" w14:textId="77777777" w:rsidR="003A6F19" w:rsidRDefault="003A6F19">
                  <w:pPr>
                    <w:pStyle w:val="EmptyCellLayoutStyle"/>
                    <w:spacing w:after="0" w:line="240" w:lineRule="auto"/>
                  </w:pPr>
                </w:p>
              </w:tc>
              <w:tc>
                <w:tcPr>
                  <w:tcW w:w="359" w:type="dxa"/>
                </w:tcPr>
                <w:p w14:paraId="387DD4BB" w14:textId="77777777" w:rsidR="003A6F19" w:rsidRDefault="003A6F19">
                  <w:pPr>
                    <w:pStyle w:val="EmptyCellLayoutStyle"/>
                    <w:spacing w:after="0" w:line="240" w:lineRule="auto"/>
                  </w:pPr>
                </w:p>
              </w:tc>
              <w:tc>
                <w:tcPr>
                  <w:tcW w:w="180" w:type="dxa"/>
                </w:tcPr>
                <w:p w14:paraId="4E56CF51" w14:textId="77777777" w:rsidR="003A6F19" w:rsidRDefault="003A6F19">
                  <w:pPr>
                    <w:pStyle w:val="EmptyCellLayoutStyle"/>
                    <w:spacing w:after="0" w:line="240" w:lineRule="auto"/>
                  </w:pPr>
                </w:p>
              </w:tc>
              <w:tc>
                <w:tcPr>
                  <w:tcW w:w="3240" w:type="dxa"/>
                </w:tcPr>
                <w:p w14:paraId="735C37E8" w14:textId="77777777" w:rsidR="003A6F19" w:rsidRDefault="003A6F19">
                  <w:pPr>
                    <w:pStyle w:val="EmptyCellLayoutStyle"/>
                    <w:spacing w:after="0" w:line="240" w:lineRule="auto"/>
                  </w:pPr>
                </w:p>
              </w:tc>
              <w:tc>
                <w:tcPr>
                  <w:tcW w:w="539" w:type="dxa"/>
                  <w:tcBorders>
                    <w:right w:val="single" w:sz="15" w:space="0" w:color="000000"/>
                  </w:tcBorders>
                </w:tcPr>
                <w:p w14:paraId="33D9A52F" w14:textId="77777777" w:rsidR="003A6F19" w:rsidRDefault="003A6F19">
                  <w:pPr>
                    <w:pStyle w:val="EmptyCellLayoutStyle"/>
                    <w:spacing w:after="0" w:line="240" w:lineRule="auto"/>
                  </w:pPr>
                </w:p>
              </w:tc>
            </w:tr>
            <w:tr w:rsidR="003A6F19" w14:paraId="43A295C8" w14:textId="77777777">
              <w:trPr>
                <w:trHeight w:val="69"/>
              </w:trPr>
              <w:tc>
                <w:tcPr>
                  <w:tcW w:w="900" w:type="dxa"/>
                  <w:tcBorders>
                    <w:left w:val="single" w:sz="15" w:space="0" w:color="000000"/>
                  </w:tcBorders>
                </w:tcPr>
                <w:p w14:paraId="6523419C" w14:textId="77777777" w:rsidR="003A6F19" w:rsidRDefault="003A6F19">
                  <w:pPr>
                    <w:pStyle w:val="EmptyCellLayoutStyle"/>
                    <w:spacing w:after="0" w:line="240" w:lineRule="auto"/>
                  </w:pPr>
                </w:p>
              </w:tc>
              <w:tc>
                <w:tcPr>
                  <w:tcW w:w="359" w:type="dxa"/>
                </w:tcPr>
                <w:p w14:paraId="1498E1DB" w14:textId="77777777" w:rsidR="003A6F19" w:rsidRDefault="003A6F19">
                  <w:pPr>
                    <w:pStyle w:val="EmptyCellLayoutStyle"/>
                    <w:spacing w:after="0" w:line="240" w:lineRule="auto"/>
                  </w:pPr>
                </w:p>
              </w:tc>
              <w:tc>
                <w:tcPr>
                  <w:tcW w:w="180" w:type="dxa"/>
                </w:tcPr>
                <w:p w14:paraId="481D3C6A" w14:textId="77777777" w:rsidR="003A6F19" w:rsidRDefault="003A6F19">
                  <w:pPr>
                    <w:pStyle w:val="EmptyCellLayoutStyle"/>
                    <w:spacing w:after="0" w:line="240" w:lineRule="auto"/>
                  </w:pPr>
                </w:p>
              </w:tc>
              <w:tc>
                <w:tcPr>
                  <w:tcW w:w="3240" w:type="dxa"/>
                </w:tcPr>
                <w:p w14:paraId="24A38EA5" w14:textId="77777777" w:rsidR="003A6F19" w:rsidRDefault="003A6F19">
                  <w:pPr>
                    <w:pStyle w:val="EmptyCellLayoutStyle"/>
                    <w:spacing w:after="0" w:line="240" w:lineRule="auto"/>
                  </w:pPr>
                </w:p>
              </w:tc>
              <w:tc>
                <w:tcPr>
                  <w:tcW w:w="2160" w:type="dxa"/>
                </w:tcPr>
                <w:p w14:paraId="31A40524" w14:textId="77777777" w:rsidR="003A6F19" w:rsidRDefault="003A6F19">
                  <w:pPr>
                    <w:pStyle w:val="EmptyCellLayoutStyle"/>
                    <w:spacing w:after="0" w:line="240" w:lineRule="auto"/>
                  </w:pPr>
                </w:p>
              </w:tc>
              <w:tc>
                <w:tcPr>
                  <w:tcW w:w="359" w:type="dxa"/>
                </w:tcPr>
                <w:p w14:paraId="7C660E91" w14:textId="77777777" w:rsidR="003A6F19" w:rsidRDefault="003A6F19">
                  <w:pPr>
                    <w:pStyle w:val="EmptyCellLayoutStyle"/>
                    <w:spacing w:after="0" w:line="240" w:lineRule="auto"/>
                  </w:pPr>
                </w:p>
              </w:tc>
              <w:tc>
                <w:tcPr>
                  <w:tcW w:w="180" w:type="dxa"/>
                </w:tcPr>
                <w:p w14:paraId="7249BE5E" w14:textId="77777777" w:rsidR="003A6F19" w:rsidRDefault="003A6F19">
                  <w:pPr>
                    <w:pStyle w:val="EmptyCellLayoutStyle"/>
                    <w:spacing w:after="0" w:line="240" w:lineRule="auto"/>
                  </w:pPr>
                </w:p>
              </w:tc>
              <w:tc>
                <w:tcPr>
                  <w:tcW w:w="3240" w:type="dxa"/>
                </w:tcPr>
                <w:p w14:paraId="1219195B" w14:textId="77777777" w:rsidR="003A6F19" w:rsidRDefault="003A6F19">
                  <w:pPr>
                    <w:pStyle w:val="EmptyCellLayoutStyle"/>
                    <w:spacing w:after="0" w:line="240" w:lineRule="auto"/>
                  </w:pPr>
                </w:p>
              </w:tc>
              <w:tc>
                <w:tcPr>
                  <w:tcW w:w="539" w:type="dxa"/>
                  <w:tcBorders>
                    <w:right w:val="single" w:sz="15" w:space="0" w:color="000000"/>
                  </w:tcBorders>
                </w:tcPr>
                <w:p w14:paraId="67EE7F9D" w14:textId="77777777" w:rsidR="003A6F19" w:rsidRDefault="003A6F19">
                  <w:pPr>
                    <w:pStyle w:val="EmptyCellLayoutStyle"/>
                    <w:spacing w:after="0" w:line="240" w:lineRule="auto"/>
                  </w:pPr>
                </w:p>
              </w:tc>
            </w:tr>
            <w:tr w:rsidR="003A6F19" w14:paraId="56CB175E" w14:textId="77777777">
              <w:trPr>
                <w:trHeight w:val="269"/>
              </w:trPr>
              <w:tc>
                <w:tcPr>
                  <w:tcW w:w="900" w:type="dxa"/>
                  <w:tcBorders>
                    <w:left w:val="single" w:sz="15" w:space="0" w:color="000000"/>
                  </w:tcBorders>
                </w:tcPr>
                <w:p w14:paraId="4F58FB23" w14:textId="77777777" w:rsidR="003A6F19" w:rsidRDefault="003A6F1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A6F19" w14:paraId="653FAF6F" w14:textId="77777777">
                    <w:trPr>
                      <w:trHeight w:val="212"/>
                    </w:trPr>
                    <w:tc>
                      <w:tcPr>
                        <w:tcW w:w="360" w:type="dxa"/>
                        <w:tcBorders>
                          <w:top w:val="nil"/>
                          <w:left w:val="nil"/>
                          <w:bottom w:val="nil"/>
                          <w:right w:val="nil"/>
                        </w:tcBorders>
                        <w:tcMar>
                          <w:top w:w="39" w:type="dxa"/>
                          <w:left w:w="39" w:type="dxa"/>
                          <w:bottom w:w="39" w:type="dxa"/>
                          <w:right w:w="39" w:type="dxa"/>
                        </w:tcMar>
                      </w:tcPr>
                      <w:p w14:paraId="23A7539F" w14:textId="77777777" w:rsidR="003A6F19" w:rsidRDefault="00632DBD">
                        <w:pPr>
                          <w:spacing w:after="0" w:line="240" w:lineRule="auto"/>
                        </w:pPr>
                        <w:r>
                          <w:rPr>
                            <w:rFonts w:ascii="Arial" w:eastAsia="Arial" w:hAnsi="Arial"/>
                            <w:color w:val="000000"/>
                          </w:rPr>
                          <w:t>N</w:t>
                        </w:r>
                      </w:p>
                    </w:tc>
                  </w:tr>
                </w:tbl>
                <w:p w14:paraId="573A29C3" w14:textId="77777777" w:rsidR="003A6F19" w:rsidRDefault="003A6F19">
                  <w:pPr>
                    <w:spacing w:after="0" w:line="240" w:lineRule="auto"/>
                  </w:pPr>
                </w:p>
              </w:tc>
              <w:tc>
                <w:tcPr>
                  <w:tcW w:w="180" w:type="dxa"/>
                </w:tcPr>
                <w:p w14:paraId="6D610204" w14:textId="77777777" w:rsidR="003A6F19" w:rsidRDefault="003A6F1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A6F19" w14:paraId="70998F66" w14:textId="77777777">
                    <w:trPr>
                      <w:trHeight w:val="192"/>
                    </w:trPr>
                    <w:tc>
                      <w:tcPr>
                        <w:tcW w:w="3240" w:type="dxa"/>
                        <w:tcBorders>
                          <w:top w:val="nil"/>
                          <w:left w:val="nil"/>
                          <w:bottom w:val="nil"/>
                          <w:right w:val="nil"/>
                        </w:tcBorders>
                        <w:tcMar>
                          <w:top w:w="39" w:type="dxa"/>
                          <w:left w:w="39" w:type="dxa"/>
                          <w:bottom w:w="39" w:type="dxa"/>
                          <w:right w:w="39" w:type="dxa"/>
                        </w:tcMar>
                      </w:tcPr>
                      <w:p w14:paraId="3D974E09" w14:textId="77777777" w:rsidR="003A6F19" w:rsidRDefault="00632DBD">
                        <w:pPr>
                          <w:spacing w:after="0" w:line="240" w:lineRule="auto"/>
                        </w:pPr>
                        <w:r>
                          <w:rPr>
                            <w:rFonts w:ascii="Arial" w:eastAsia="Arial" w:hAnsi="Arial"/>
                            <w:color w:val="000000"/>
                            <w:sz w:val="16"/>
                          </w:rPr>
                          <w:t>Approve time and attendance.</w:t>
                        </w:r>
                      </w:p>
                    </w:tc>
                  </w:tr>
                </w:tbl>
                <w:p w14:paraId="4E1F3DFB" w14:textId="77777777" w:rsidR="003A6F19" w:rsidRDefault="003A6F19">
                  <w:pPr>
                    <w:spacing w:after="0" w:line="240" w:lineRule="auto"/>
                  </w:pPr>
                </w:p>
              </w:tc>
              <w:tc>
                <w:tcPr>
                  <w:tcW w:w="2160" w:type="dxa"/>
                </w:tcPr>
                <w:p w14:paraId="1F999ED3" w14:textId="77777777" w:rsidR="003A6F19" w:rsidRDefault="003A6F1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A6F19" w14:paraId="2EAB0156" w14:textId="77777777">
                    <w:trPr>
                      <w:trHeight w:val="212"/>
                    </w:trPr>
                    <w:tc>
                      <w:tcPr>
                        <w:tcW w:w="360" w:type="dxa"/>
                        <w:tcBorders>
                          <w:top w:val="nil"/>
                          <w:left w:val="nil"/>
                          <w:bottom w:val="nil"/>
                          <w:right w:val="nil"/>
                        </w:tcBorders>
                        <w:tcMar>
                          <w:top w:w="39" w:type="dxa"/>
                          <w:left w:w="39" w:type="dxa"/>
                          <w:bottom w:w="39" w:type="dxa"/>
                          <w:right w:w="39" w:type="dxa"/>
                        </w:tcMar>
                      </w:tcPr>
                      <w:p w14:paraId="636ED9EB" w14:textId="77777777" w:rsidR="003A6F19" w:rsidRDefault="00632DBD">
                        <w:pPr>
                          <w:spacing w:after="0" w:line="240" w:lineRule="auto"/>
                        </w:pPr>
                        <w:r>
                          <w:rPr>
                            <w:rFonts w:ascii="Arial" w:eastAsia="Arial" w:hAnsi="Arial"/>
                            <w:color w:val="000000"/>
                          </w:rPr>
                          <w:t>N</w:t>
                        </w:r>
                      </w:p>
                    </w:tc>
                  </w:tr>
                </w:tbl>
                <w:p w14:paraId="715F0878" w14:textId="77777777" w:rsidR="003A6F19" w:rsidRDefault="003A6F19">
                  <w:pPr>
                    <w:spacing w:after="0" w:line="240" w:lineRule="auto"/>
                  </w:pPr>
                </w:p>
              </w:tc>
              <w:tc>
                <w:tcPr>
                  <w:tcW w:w="180" w:type="dxa"/>
                </w:tcPr>
                <w:p w14:paraId="65D4E7B1" w14:textId="77777777" w:rsidR="003A6F19" w:rsidRDefault="003A6F1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A6F19" w14:paraId="4DAD663B" w14:textId="77777777">
                    <w:trPr>
                      <w:trHeight w:val="192"/>
                    </w:trPr>
                    <w:tc>
                      <w:tcPr>
                        <w:tcW w:w="3240" w:type="dxa"/>
                        <w:tcBorders>
                          <w:top w:val="nil"/>
                          <w:left w:val="nil"/>
                          <w:bottom w:val="nil"/>
                          <w:right w:val="nil"/>
                        </w:tcBorders>
                        <w:tcMar>
                          <w:top w:w="39" w:type="dxa"/>
                          <w:left w:w="39" w:type="dxa"/>
                          <w:bottom w:w="39" w:type="dxa"/>
                          <w:right w:w="39" w:type="dxa"/>
                        </w:tcMar>
                      </w:tcPr>
                      <w:p w14:paraId="33C95422" w14:textId="77777777" w:rsidR="003A6F19" w:rsidRDefault="00632DBD">
                        <w:pPr>
                          <w:spacing w:after="0" w:line="240" w:lineRule="auto"/>
                        </w:pPr>
                        <w:r>
                          <w:rPr>
                            <w:rFonts w:ascii="Arial" w:eastAsia="Arial" w:hAnsi="Arial"/>
                            <w:color w:val="000000"/>
                            <w:sz w:val="16"/>
                          </w:rPr>
                          <w:t>Provide guidance on work methods.</w:t>
                        </w:r>
                      </w:p>
                    </w:tc>
                  </w:tr>
                </w:tbl>
                <w:p w14:paraId="1037C306" w14:textId="77777777" w:rsidR="003A6F19" w:rsidRDefault="003A6F19">
                  <w:pPr>
                    <w:spacing w:after="0" w:line="240" w:lineRule="auto"/>
                  </w:pPr>
                </w:p>
              </w:tc>
              <w:tc>
                <w:tcPr>
                  <w:tcW w:w="539" w:type="dxa"/>
                  <w:tcBorders>
                    <w:right w:val="single" w:sz="15" w:space="0" w:color="000000"/>
                  </w:tcBorders>
                </w:tcPr>
                <w:p w14:paraId="46416BA3" w14:textId="77777777" w:rsidR="003A6F19" w:rsidRDefault="003A6F19">
                  <w:pPr>
                    <w:pStyle w:val="EmptyCellLayoutStyle"/>
                    <w:spacing w:after="0" w:line="240" w:lineRule="auto"/>
                  </w:pPr>
                </w:p>
              </w:tc>
            </w:tr>
            <w:tr w:rsidR="003A6F19" w14:paraId="6217EB3E" w14:textId="77777777">
              <w:trPr>
                <w:trHeight w:val="20"/>
              </w:trPr>
              <w:tc>
                <w:tcPr>
                  <w:tcW w:w="900" w:type="dxa"/>
                  <w:tcBorders>
                    <w:left w:val="single" w:sz="15" w:space="0" w:color="000000"/>
                  </w:tcBorders>
                </w:tcPr>
                <w:p w14:paraId="484C521B" w14:textId="77777777" w:rsidR="003A6F19" w:rsidRDefault="003A6F19">
                  <w:pPr>
                    <w:pStyle w:val="EmptyCellLayoutStyle"/>
                    <w:spacing w:after="0" w:line="240" w:lineRule="auto"/>
                  </w:pPr>
                </w:p>
              </w:tc>
              <w:tc>
                <w:tcPr>
                  <w:tcW w:w="359" w:type="dxa"/>
                  <w:vMerge/>
                </w:tcPr>
                <w:p w14:paraId="32F6B14C" w14:textId="77777777" w:rsidR="003A6F19" w:rsidRDefault="003A6F19">
                  <w:pPr>
                    <w:pStyle w:val="EmptyCellLayoutStyle"/>
                    <w:spacing w:after="0" w:line="240" w:lineRule="auto"/>
                  </w:pPr>
                </w:p>
              </w:tc>
              <w:tc>
                <w:tcPr>
                  <w:tcW w:w="180" w:type="dxa"/>
                </w:tcPr>
                <w:p w14:paraId="3CFC8222" w14:textId="77777777" w:rsidR="003A6F19" w:rsidRDefault="003A6F19">
                  <w:pPr>
                    <w:pStyle w:val="EmptyCellLayoutStyle"/>
                    <w:spacing w:after="0" w:line="240" w:lineRule="auto"/>
                  </w:pPr>
                </w:p>
              </w:tc>
              <w:tc>
                <w:tcPr>
                  <w:tcW w:w="3240" w:type="dxa"/>
                </w:tcPr>
                <w:p w14:paraId="3E191DCE" w14:textId="77777777" w:rsidR="003A6F19" w:rsidRDefault="003A6F19">
                  <w:pPr>
                    <w:pStyle w:val="EmptyCellLayoutStyle"/>
                    <w:spacing w:after="0" w:line="240" w:lineRule="auto"/>
                  </w:pPr>
                </w:p>
              </w:tc>
              <w:tc>
                <w:tcPr>
                  <w:tcW w:w="2160" w:type="dxa"/>
                </w:tcPr>
                <w:p w14:paraId="64993E4D" w14:textId="77777777" w:rsidR="003A6F19" w:rsidRDefault="003A6F19">
                  <w:pPr>
                    <w:pStyle w:val="EmptyCellLayoutStyle"/>
                    <w:spacing w:after="0" w:line="240" w:lineRule="auto"/>
                  </w:pPr>
                </w:p>
              </w:tc>
              <w:tc>
                <w:tcPr>
                  <w:tcW w:w="359" w:type="dxa"/>
                  <w:vMerge/>
                </w:tcPr>
                <w:p w14:paraId="65F80156" w14:textId="77777777" w:rsidR="003A6F19" w:rsidRDefault="003A6F19">
                  <w:pPr>
                    <w:pStyle w:val="EmptyCellLayoutStyle"/>
                    <w:spacing w:after="0" w:line="240" w:lineRule="auto"/>
                  </w:pPr>
                </w:p>
              </w:tc>
              <w:tc>
                <w:tcPr>
                  <w:tcW w:w="180" w:type="dxa"/>
                </w:tcPr>
                <w:p w14:paraId="7658399F" w14:textId="77777777" w:rsidR="003A6F19" w:rsidRDefault="003A6F19">
                  <w:pPr>
                    <w:pStyle w:val="EmptyCellLayoutStyle"/>
                    <w:spacing w:after="0" w:line="240" w:lineRule="auto"/>
                  </w:pPr>
                </w:p>
              </w:tc>
              <w:tc>
                <w:tcPr>
                  <w:tcW w:w="3240" w:type="dxa"/>
                </w:tcPr>
                <w:p w14:paraId="31A792DB" w14:textId="77777777" w:rsidR="003A6F19" w:rsidRDefault="003A6F19">
                  <w:pPr>
                    <w:pStyle w:val="EmptyCellLayoutStyle"/>
                    <w:spacing w:after="0" w:line="240" w:lineRule="auto"/>
                  </w:pPr>
                </w:p>
              </w:tc>
              <w:tc>
                <w:tcPr>
                  <w:tcW w:w="539" w:type="dxa"/>
                  <w:tcBorders>
                    <w:right w:val="single" w:sz="15" w:space="0" w:color="000000"/>
                  </w:tcBorders>
                </w:tcPr>
                <w:p w14:paraId="04B9AC69" w14:textId="77777777" w:rsidR="003A6F19" w:rsidRDefault="003A6F19">
                  <w:pPr>
                    <w:pStyle w:val="EmptyCellLayoutStyle"/>
                    <w:spacing w:after="0" w:line="240" w:lineRule="auto"/>
                  </w:pPr>
                </w:p>
              </w:tc>
            </w:tr>
            <w:tr w:rsidR="003A6F19" w14:paraId="18821F19" w14:textId="77777777">
              <w:trPr>
                <w:trHeight w:val="69"/>
              </w:trPr>
              <w:tc>
                <w:tcPr>
                  <w:tcW w:w="900" w:type="dxa"/>
                  <w:tcBorders>
                    <w:left w:val="single" w:sz="15" w:space="0" w:color="000000"/>
                  </w:tcBorders>
                </w:tcPr>
                <w:p w14:paraId="4AA8A514" w14:textId="77777777" w:rsidR="003A6F19" w:rsidRDefault="003A6F19">
                  <w:pPr>
                    <w:pStyle w:val="EmptyCellLayoutStyle"/>
                    <w:spacing w:after="0" w:line="240" w:lineRule="auto"/>
                  </w:pPr>
                </w:p>
              </w:tc>
              <w:tc>
                <w:tcPr>
                  <w:tcW w:w="359" w:type="dxa"/>
                </w:tcPr>
                <w:p w14:paraId="42D1DE43" w14:textId="77777777" w:rsidR="003A6F19" w:rsidRDefault="003A6F19">
                  <w:pPr>
                    <w:pStyle w:val="EmptyCellLayoutStyle"/>
                    <w:spacing w:after="0" w:line="240" w:lineRule="auto"/>
                  </w:pPr>
                </w:p>
              </w:tc>
              <w:tc>
                <w:tcPr>
                  <w:tcW w:w="180" w:type="dxa"/>
                </w:tcPr>
                <w:p w14:paraId="08487CB2" w14:textId="77777777" w:rsidR="003A6F19" w:rsidRDefault="003A6F19">
                  <w:pPr>
                    <w:pStyle w:val="EmptyCellLayoutStyle"/>
                    <w:spacing w:after="0" w:line="240" w:lineRule="auto"/>
                  </w:pPr>
                </w:p>
              </w:tc>
              <w:tc>
                <w:tcPr>
                  <w:tcW w:w="3240" w:type="dxa"/>
                </w:tcPr>
                <w:p w14:paraId="5FE46FA9" w14:textId="77777777" w:rsidR="003A6F19" w:rsidRDefault="003A6F19">
                  <w:pPr>
                    <w:pStyle w:val="EmptyCellLayoutStyle"/>
                    <w:spacing w:after="0" w:line="240" w:lineRule="auto"/>
                  </w:pPr>
                </w:p>
              </w:tc>
              <w:tc>
                <w:tcPr>
                  <w:tcW w:w="2160" w:type="dxa"/>
                </w:tcPr>
                <w:p w14:paraId="599C8CAC" w14:textId="77777777" w:rsidR="003A6F19" w:rsidRDefault="003A6F19">
                  <w:pPr>
                    <w:pStyle w:val="EmptyCellLayoutStyle"/>
                    <w:spacing w:after="0" w:line="240" w:lineRule="auto"/>
                  </w:pPr>
                </w:p>
              </w:tc>
              <w:tc>
                <w:tcPr>
                  <w:tcW w:w="359" w:type="dxa"/>
                </w:tcPr>
                <w:p w14:paraId="65CD7A00" w14:textId="77777777" w:rsidR="003A6F19" w:rsidRDefault="003A6F19">
                  <w:pPr>
                    <w:pStyle w:val="EmptyCellLayoutStyle"/>
                    <w:spacing w:after="0" w:line="240" w:lineRule="auto"/>
                  </w:pPr>
                </w:p>
              </w:tc>
              <w:tc>
                <w:tcPr>
                  <w:tcW w:w="180" w:type="dxa"/>
                </w:tcPr>
                <w:p w14:paraId="16CE31D6" w14:textId="77777777" w:rsidR="003A6F19" w:rsidRDefault="003A6F19">
                  <w:pPr>
                    <w:pStyle w:val="EmptyCellLayoutStyle"/>
                    <w:spacing w:after="0" w:line="240" w:lineRule="auto"/>
                  </w:pPr>
                </w:p>
              </w:tc>
              <w:tc>
                <w:tcPr>
                  <w:tcW w:w="3240" w:type="dxa"/>
                </w:tcPr>
                <w:p w14:paraId="7F5A9E6D" w14:textId="77777777" w:rsidR="003A6F19" w:rsidRDefault="003A6F19">
                  <w:pPr>
                    <w:pStyle w:val="EmptyCellLayoutStyle"/>
                    <w:spacing w:after="0" w:line="240" w:lineRule="auto"/>
                  </w:pPr>
                </w:p>
              </w:tc>
              <w:tc>
                <w:tcPr>
                  <w:tcW w:w="539" w:type="dxa"/>
                  <w:tcBorders>
                    <w:right w:val="single" w:sz="15" w:space="0" w:color="000000"/>
                  </w:tcBorders>
                </w:tcPr>
                <w:p w14:paraId="527CCAEF" w14:textId="77777777" w:rsidR="003A6F19" w:rsidRDefault="003A6F19">
                  <w:pPr>
                    <w:pStyle w:val="EmptyCellLayoutStyle"/>
                    <w:spacing w:after="0" w:line="240" w:lineRule="auto"/>
                  </w:pPr>
                </w:p>
              </w:tc>
            </w:tr>
            <w:tr w:rsidR="003A6F19" w14:paraId="4206997D" w14:textId="77777777">
              <w:trPr>
                <w:trHeight w:val="270"/>
              </w:trPr>
              <w:tc>
                <w:tcPr>
                  <w:tcW w:w="900" w:type="dxa"/>
                  <w:tcBorders>
                    <w:left w:val="single" w:sz="15" w:space="0" w:color="000000"/>
                  </w:tcBorders>
                </w:tcPr>
                <w:p w14:paraId="52EFC79D" w14:textId="77777777" w:rsidR="003A6F19" w:rsidRDefault="003A6F1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A6F19" w14:paraId="7E0F5CCC" w14:textId="77777777">
                    <w:trPr>
                      <w:trHeight w:val="212"/>
                    </w:trPr>
                    <w:tc>
                      <w:tcPr>
                        <w:tcW w:w="360" w:type="dxa"/>
                        <w:tcBorders>
                          <w:top w:val="nil"/>
                          <w:left w:val="nil"/>
                          <w:bottom w:val="nil"/>
                          <w:right w:val="nil"/>
                        </w:tcBorders>
                        <w:tcMar>
                          <w:top w:w="39" w:type="dxa"/>
                          <w:left w:w="39" w:type="dxa"/>
                          <w:bottom w:w="39" w:type="dxa"/>
                          <w:right w:w="39" w:type="dxa"/>
                        </w:tcMar>
                      </w:tcPr>
                      <w:p w14:paraId="53C9C174" w14:textId="77777777" w:rsidR="003A6F19" w:rsidRDefault="00632DBD">
                        <w:pPr>
                          <w:spacing w:after="0" w:line="240" w:lineRule="auto"/>
                        </w:pPr>
                        <w:r>
                          <w:rPr>
                            <w:rFonts w:ascii="Arial" w:eastAsia="Arial" w:hAnsi="Arial"/>
                            <w:color w:val="000000"/>
                          </w:rPr>
                          <w:t>N</w:t>
                        </w:r>
                      </w:p>
                    </w:tc>
                  </w:tr>
                </w:tbl>
                <w:p w14:paraId="2E680043" w14:textId="77777777" w:rsidR="003A6F19" w:rsidRDefault="003A6F19">
                  <w:pPr>
                    <w:spacing w:after="0" w:line="240" w:lineRule="auto"/>
                  </w:pPr>
                </w:p>
              </w:tc>
              <w:tc>
                <w:tcPr>
                  <w:tcW w:w="180" w:type="dxa"/>
                </w:tcPr>
                <w:p w14:paraId="66DED172" w14:textId="77777777" w:rsidR="003A6F19" w:rsidRDefault="003A6F1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A6F19" w14:paraId="1CDA4254" w14:textId="77777777">
                    <w:trPr>
                      <w:trHeight w:val="192"/>
                    </w:trPr>
                    <w:tc>
                      <w:tcPr>
                        <w:tcW w:w="3240" w:type="dxa"/>
                        <w:tcBorders>
                          <w:top w:val="nil"/>
                          <w:left w:val="nil"/>
                          <w:bottom w:val="nil"/>
                          <w:right w:val="nil"/>
                        </w:tcBorders>
                        <w:tcMar>
                          <w:top w:w="39" w:type="dxa"/>
                          <w:left w:w="39" w:type="dxa"/>
                          <w:bottom w:w="39" w:type="dxa"/>
                          <w:right w:w="39" w:type="dxa"/>
                        </w:tcMar>
                      </w:tcPr>
                      <w:p w14:paraId="0D15EAB8" w14:textId="77777777" w:rsidR="003A6F19" w:rsidRDefault="00632DBD">
                        <w:pPr>
                          <w:spacing w:after="0" w:line="240" w:lineRule="auto"/>
                        </w:pPr>
                        <w:r>
                          <w:rPr>
                            <w:rFonts w:ascii="Arial" w:eastAsia="Arial" w:hAnsi="Arial"/>
                            <w:color w:val="000000"/>
                            <w:sz w:val="16"/>
                          </w:rPr>
                          <w:t>Orally reprimand.</w:t>
                        </w:r>
                      </w:p>
                    </w:tc>
                  </w:tr>
                </w:tbl>
                <w:p w14:paraId="7C2F4DCE" w14:textId="77777777" w:rsidR="003A6F19" w:rsidRDefault="003A6F19">
                  <w:pPr>
                    <w:spacing w:after="0" w:line="240" w:lineRule="auto"/>
                  </w:pPr>
                </w:p>
              </w:tc>
              <w:tc>
                <w:tcPr>
                  <w:tcW w:w="2160" w:type="dxa"/>
                </w:tcPr>
                <w:p w14:paraId="3DC8C801" w14:textId="77777777" w:rsidR="003A6F19" w:rsidRDefault="003A6F1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A6F19" w14:paraId="52A1E9FE" w14:textId="77777777">
                    <w:trPr>
                      <w:trHeight w:val="212"/>
                    </w:trPr>
                    <w:tc>
                      <w:tcPr>
                        <w:tcW w:w="360" w:type="dxa"/>
                        <w:tcBorders>
                          <w:top w:val="nil"/>
                          <w:left w:val="nil"/>
                          <w:bottom w:val="nil"/>
                          <w:right w:val="nil"/>
                        </w:tcBorders>
                        <w:tcMar>
                          <w:top w:w="39" w:type="dxa"/>
                          <w:left w:w="39" w:type="dxa"/>
                          <w:bottom w:w="39" w:type="dxa"/>
                          <w:right w:w="39" w:type="dxa"/>
                        </w:tcMar>
                      </w:tcPr>
                      <w:p w14:paraId="5AADA50E" w14:textId="77777777" w:rsidR="003A6F19" w:rsidRDefault="00632DBD">
                        <w:pPr>
                          <w:spacing w:after="0" w:line="240" w:lineRule="auto"/>
                        </w:pPr>
                        <w:r>
                          <w:rPr>
                            <w:rFonts w:ascii="Arial" w:eastAsia="Arial" w:hAnsi="Arial"/>
                            <w:color w:val="000000"/>
                          </w:rPr>
                          <w:t>N</w:t>
                        </w:r>
                      </w:p>
                    </w:tc>
                  </w:tr>
                </w:tbl>
                <w:p w14:paraId="289AA24C" w14:textId="77777777" w:rsidR="003A6F19" w:rsidRDefault="003A6F19">
                  <w:pPr>
                    <w:spacing w:after="0" w:line="240" w:lineRule="auto"/>
                  </w:pPr>
                </w:p>
              </w:tc>
              <w:tc>
                <w:tcPr>
                  <w:tcW w:w="180" w:type="dxa"/>
                </w:tcPr>
                <w:p w14:paraId="4F50FC19" w14:textId="77777777" w:rsidR="003A6F19" w:rsidRDefault="003A6F1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A6F19" w14:paraId="7E37E312" w14:textId="77777777">
                    <w:trPr>
                      <w:trHeight w:val="192"/>
                    </w:trPr>
                    <w:tc>
                      <w:tcPr>
                        <w:tcW w:w="3240" w:type="dxa"/>
                        <w:tcBorders>
                          <w:top w:val="nil"/>
                          <w:left w:val="nil"/>
                          <w:bottom w:val="nil"/>
                          <w:right w:val="nil"/>
                        </w:tcBorders>
                        <w:tcMar>
                          <w:top w:w="39" w:type="dxa"/>
                          <w:left w:w="39" w:type="dxa"/>
                          <w:bottom w:w="39" w:type="dxa"/>
                          <w:right w:w="39" w:type="dxa"/>
                        </w:tcMar>
                      </w:tcPr>
                      <w:p w14:paraId="70E437A7" w14:textId="77777777" w:rsidR="003A6F19" w:rsidRDefault="00632DBD">
                        <w:pPr>
                          <w:spacing w:after="0" w:line="240" w:lineRule="auto"/>
                        </w:pPr>
                        <w:r>
                          <w:rPr>
                            <w:rFonts w:ascii="Arial" w:eastAsia="Arial" w:hAnsi="Arial"/>
                            <w:color w:val="000000"/>
                            <w:sz w:val="16"/>
                          </w:rPr>
                          <w:t>Train employees in the work.</w:t>
                        </w:r>
                      </w:p>
                    </w:tc>
                  </w:tr>
                </w:tbl>
                <w:p w14:paraId="410F2ED6" w14:textId="77777777" w:rsidR="003A6F19" w:rsidRDefault="003A6F19">
                  <w:pPr>
                    <w:spacing w:after="0" w:line="240" w:lineRule="auto"/>
                  </w:pPr>
                </w:p>
              </w:tc>
              <w:tc>
                <w:tcPr>
                  <w:tcW w:w="539" w:type="dxa"/>
                  <w:tcBorders>
                    <w:right w:val="single" w:sz="15" w:space="0" w:color="000000"/>
                  </w:tcBorders>
                </w:tcPr>
                <w:p w14:paraId="7E84A6F9" w14:textId="77777777" w:rsidR="003A6F19" w:rsidRDefault="003A6F19">
                  <w:pPr>
                    <w:pStyle w:val="EmptyCellLayoutStyle"/>
                    <w:spacing w:after="0" w:line="240" w:lineRule="auto"/>
                  </w:pPr>
                </w:p>
              </w:tc>
            </w:tr>
            <w:tr w:rsidR="003A6F19" w14:paraId="575DEFB3" w14:textId="77777777">
              <w:trPr>
                <w:trHeight w:val="20"/>
              </w:trPr>
              <w:tc>
                <w:tcPr>
                  <w:tcW w:w="900" w:type="dxa"/>
                  <w:tcBorders>
                    <w:left w:val="single" w:sz="15" w:space="0" w:color="000000"/>
                  </w:tcBorders>
                </w:tcPr>
                <w:p w14:paraId="123B3425" w14:textId="77777777" w:rsidR="003A6F19" w:rsidRDefault="003A6F19">
                  <w:pPr>
                    <w:pStyle w:val="EmptyCellLayoutStyle"/>
                    <w:spacing w:after="0" w:line="240" w:lineRule="auto"/>
                  </w:pPr>
                </w:p>
              </w:tc>
              <w:tc>
                <w:tcPr>
                  <w:tcW w:w="359" w:type="dxa"/>
                  <w:vMerge/>
                </w:tcPr>
                <w:p w14:paraId="044C19DB" w14:textId="77777777" w:rsidR="003A6F19" w:rsidRDefault="003A6F19">
                  <w:pPr>
                    <w:pStyle w:val="EmptyCellLayoutStyle"/>
                    <w:spacing w:after="0" w:line="240" w:lineRule="auto"/>
                  </w:pPr>
                </w:p>
              </w:tc>
              <w:tc>
                <w:tcPr>
                  <w:tcW w:w="180" w:type="dxa"/>
                </w:tcPr>
                <w:p w14:paraId="768892B0" w14:textId="77777777" w:rsidR="003A6F19" w:rsidRDefault="003A6F19">
                  <w:pPr>
                    <w:pStyle w:val="EmptyCellLayoutStyle"/>
                    <w:spacing w:after="0" w:line="240" w:lineRule="auto"/>
                  </w:pPr>
                </w:p>
              </w:tc>
              <w:tc>
                <w:tcPr>
                  <w:tcW w:w="3240" w:type="dxa"/>
                </w:tcPr>
                <w:p w14:paraId="7070699D" w14:textId="77777777" w:rsidR="003A6F19" w:rsidRDefault="003A6F19">
                  <w:pPr>
                    <w:pStyle w:val="EmptyCellLayoutStyle"/>
                    <w:spacing w:after="0" w:line="240" w:lineRule="auto"/>
                  </w:pPr>
                </w:p>
              </w:tc>
              <w:tc>
                <w:tcPr>
                  <w:tcW w:w="2160" w:type="dxa"/>
                </w:tcPr>
                <w:p w14:paraId="239099A8" w14:textId="77777777" w:rsidR="003A6F19" w:rsidRDefault="003A6F19">
                  <w:pPr>
                    <w:pStyle w:val="EmptyCellLayoutStyle"/>
                    <w:spacing w:after="0" w:line="240" w:lineRule="auto"/>
                  </w:pPr>
                </w:p>
              </w:tc>
              <w:tc>
                <w:tcPr>
                  <w:tcW w:w="359" w:type="dxa"/>
                  <w:vMerge/>
                </w:tcPr>
                <w:p w14:paraId="7D6391FA" w14:textId="77777777" w:rsidR="003A6F19" w:rsidRDefault="003A6F19">
                  <w:pPr>
                    <w:pStyle w:val="EmptyCellLayoutStyle"/>
                    <w:spacing w:after="0" w:line="240" w:lineRule="auto"/>
                  </w:pPr>
                </w:p>
              </w:tc>
              <w:tc>
                <w:tcPr>
                  <w:tcW w:w="180" w:type="dxa"/>
                </w:tcPr>
                <w:p w14:paraId="6FE41CC1" w14:textId="77777777" w:rsidR="003A6F19" w:rsidRDefault="003A6F19">
                  <w:pPr>
                    <w:pStyle w:val="EmptyCellLayoutStyle"/>
                    <w:spacing w:after="0" w:line="240" w:lineRule="auto"/>
                  </w:pPr>
                </w:p>
              </w:tc>
              <w:tc>
                <w:tcPr>
                  <w:tcW w:w="3240" w:type="dxa"/>
                </w:tcPr>
                <w:p w14:paraId="1D2FF88C" w14:textId="77777777" w:rsidR="003A6F19" w:rsidRDefault="003A6F19">
                  <w:pPr>
                    <w:pStyle w:val="EmptyCellLayoutStyle"/>
                    <w:spacing w:after="0" w:line="240" w:lineRule="auto"/>
                  </w:pPr>
                </w:p>
              </w:tc>
              <w:tc>
                <w:tcPr>
                  <w:tcW w:w="539" w:type="dxa"/>
                  <w:tcBorders>
                    <w:right w:val="single" w:sz="15" w:space="0" w:color="000000"/>
                  </w:tcBorders>
                </w:tcPr>
                <w:p w14:paraId="545EE401" w14:textId="77777777" w:rsidR="003A6F19" w:rsidRDefault="003A6F19">
                  <w:pPr>
                    <w:pStyle w:val="EmptyCellLayoutStyle"/>
                    <w:spacing w:after="0" w:line="240" w:lineRule="auto"/>
                  </w:pPr>
                </w:p>
              </w:tc>
            </w:tr>
            <w:tr w:rsidR="003A6F19" w14:paraId="2009606A" w14:textId="77777777">
              <w:trPr>
                <w:trHeight w:val="249"/>
              </w:trPr>
              <w:tc>
                <w:tcPr>
                  <w:tcW w:w="900" w:type="dxa"/>
                  <w:tcBorders>
                    <w:left w:val="single" w:sz="15" w:space="0" w:color="000000"/>
                    <w:bottom w:val="single" w:sz="15" w:space="0" w:color="000000"/>
                  </w:tcBorders>
                </w:tcPr>
                <w:p w14:paraId="49C19119" w14:textId="77777777" w:rsidR="003A6F19" w:rsidRDefault="003A6F19">
                  <w:pPr>
                    <w:pStyle w:val="EmptyCellLayoutStyle"/>
                    <w:spacing w:after="0" w:line="240" w:lineRule="auto"/>
                  </w:pPr>
                </w:p>
              </w:tc>
              <w:tc>
                <w:tcPr>
                  <w:tcW w:w="359" w:type="dxa"/>
                  <w:tcBorders>
                    <w:bottom w:val="single" w:sz="15" w:space="0" w:color="000000"/>
                  </w:tcBorders>
                </w:tcPr>
                <w:p w14:paraId="21E85B94" w14:textId="77777777" w:rsidR="003A6F19" w:rsidRDefault="003A6F19">
                  <w:pPr>
                    <w:pStyle w:val="EmptyCellLayoutStyle"/>
                    <w:spacing w:after="0" w:line="240" w:lineRule="auto"/>
                  </w:pPr>
                </w:p>
              </w:tc>
              <w:tc>
                <w:tcPr>
                  <w:tcW w:w="180" w:type="dxa"/>
                  <w:tcBorders>
                    <w:bottom w:val="single" w:sz="15" w:space="0" w:color="000000"/>
                  </w:tcBorders>
                </w:tcPr>
                <w:p w14:paraId="6A0DFB07" w14:textId="77777777" w:rsidR="003A6F19" w:rsidRDefault="003A6F19">
                  <w:pPr>
                    <w:pStyle w:val="EmptyCellLayoutStyle"/>
                    <w:spacing w:after="0" w:line="240" w:lineRule="auto"/>
                  </w:pPr>
                </w:p>
              </w:tc>
              <w:tc>
                <w:tcPr>
                  <w:tcW w:w="3240" w:type="dxa"/>
                  <w:tcBorders>
                    <w:bottom w:val="single" w:sz="15" w:space="0" w:color="000000"/>
                  </w:tcBorders>
                </w:tcPr>
                <w:p w14:paraId="35643993" w14:textId="77777777" w:rsidR="003A6F19" w:rsidRDefault="003A6F19">
                  <w:pPr>
                    <w:pStyle w:val="EmptyCellLayoutStyle"/>
                    <w:spacing w:after="0" w:line="240" w:lineRule="auto"/>
                  </w:pPr>
                </w:p>
              </w:tc>
              <w:tc>
                <w:tcPr>
                  <w:tcW w:w="2160" w:type="dxa"/>
                  <w:tcBorders>
                    <w:bottom w:val="single" w:sz="15" w:space="0" w:color="000000"/>
                  </w:tcBorders>
                </w:tcPr>
                <w:p w14:paraId="610183CF" w14:textId="77777777" w:rsidR="003A6F19" w:rsidRDefault="003A6F19">
                  <w:pPr>
                    <w:pStyle w:val="EmptyCellLayoutStyle"/>
                    <w:spacing w:after="0" w:line="240" w:lineRule="auto"/>
                  </w:pPr>
                </w:p>
              </w:tc>
              <w:tc>
                <w:tcPr>
                  <w:tcW w:w="359" w:type="dxa"/>
                  <w:tcBorders>
                    <w:bottom w:val="single" w:sz="15" w:space="0" w:color="000000"/>
                  </w:tcBorders>
                </w:tcPr>
                <w:p w14:paraId="122A7A03" w14:textId="77777777" w:rsidR="003A6F19" w:rsidRDefault="003A6F19">
                  <w:pPr>
                    <w:pStyle w:val="EmptyCellLayoutStyle"/>
                    <w:spacing w:after="0" w:line="240" w:lineRule="auto"/>
                  </w:pPr>
                </w:p>
              </w:tc>
              <w:tc>
                <w:tcPr>
                  <w:tcW w:w="180" w:type="dxa"/>
                  <w:tcBorders>
                    <w:bottom w:val="single" w:sz="15" w:space="0" w:color="000000"/>
                  </w:tcBorders>
                </w:tcPr>
                <w:p w14:paraId="02978874" w14:textId="77777777" w:rsidR="003A6F19" w:rsidRDefault="003A6F19">
                  <w:pPr>
                    <w:pStyle w:val="EmptyCellLayoutStyle"/>
                    <w:spacing w:after="0" w:line="240" w:lineRule="auto"/>
                  </w:pPr>
                </w:p>
              </w:tc>
              <w:tc>
                <w:tcPr>
                  <w:tcW w:w="3240" w:type="dxa"/>
                  <w:tcBorders>
                    <w:bottom w:val="single" w:sz="15" w:space="0" w:color="000000"/>
                  </w:tcBorders>
                </w:tcPr>
                <w:p w14:paraId="0A5A88EF" w14:textId="77777777" w:rsidR="003A6F19" w:rsidRDefault="003A6F19">
                  <w:pPr>
                    <w:pStyle w:val="EmptyCellLayoutStyle"/>
                    <w:spacing w:after="0" w:line="240" w:lineRule="auto"/>
                  </w:pPr>
                </w:p>
              </w:tc>
              <w:tc>
                <w:tcPr>
                  <w:tcW w:w="539" w:type="dxa"/>
                  <w:tcBorders>
                    <w:bottom w:val="single" w:sz="15" w:space="0" w:color="000000"/>
                    <w:right w:val="single" w:sz="15" w:space="0" w:color="000000"/>
                  </w:tcBorders>
                </w:tcPr>
                <w:p w14:paraId="4E43F48B" w14:textId="77777777" w:rsidR="003A6F19" w:rsidRDefault="003A6F19">
                  <w:pPr>
                    <w:pStyle w:val="EmptyCellLayoutStyle"/>
                    <w:spacing w:after="0" w:line="240" w:lineRule="auto"/>
                  </w:pPr>
                </w:p>
              </w:tc>
            </w:tr>
          </w:tbl>
          <w:p w14:paraId="22C48A97" w14:textId="77777777" w:rsidR="003A6F19" w:rsidRDefault="003A6F19">
            <w:pPr>
              <w:spacing w:after="0" w:line="240" w:lineRule="auto"/>
            </w:pPr>
          </w:p>
        </w:tc>
        <w:tc>
          <w:tcPr>
            <w:tcW w:w="179" w:type="dxa"/>
          </w:tcPr>
          <w:p w14:paraId="7E0A3775" w14:textId="77777777" w:rsidR="003A6F19" w:rsidRDefault="003A6F19">
            <w:pPr>
              <w:pStyle w:val="EmptyCellLayoutStyle"/>
              <w:spacing w:after="0" w:line="240" w:lineRule="auto"/>
            </w:pPr>
          </w:p>
        </w:tc>
      </w:tr>
      <w:tr w:rsidR="003A6F19" w14:paraId="6369CB9A" w14:textId="77777777">
        <w:trPr>
          <w:trHeight w:val="89"/>
        </w:trPr>
        <w:tc>
          <w:tcPr>
            <w:tcW w:w="179" w:type="dxa"/>
          </w:tcPr>
          <w:p w14:paraId="067CEF06" w14:textId="77777777" w:rsidR="003A6F19" w:rsidRDefault="003A6F19">
            <w:pPr>
              <w:pStyle w:val="EmptyCellLayoutStyle"/>
              <w:spacing w:after="0" w:line="240" w:lineRule="auto"/>
            </w:pPr>
          </w:p>
        </w:tc>
        <w:tc>
          <w:tcPr>
            <w:tcW w:w="0" w:type="dxa"/>
          </w:tcPr>
          <w:p w14:paraId="01EA7E91" w14:textId="77777777" w:rsidR="003A6F19" w:rsidRDefault="003A6F19">
            <w:pPr>
              <w:pStyle w:val="EmptyCellLayoutStyle"/>
              <w:spacing w:after="0" w:line="240" w:lineRule="auto"/>
            </w:pPr>
          </w:p>
        </w:tc>
        <w:tc>
          <w:tcPr>
            <w:tcW w:w="0" w:type="dxa"/>
          </w:tcPr>
          <w:p w14:paraId="1C063BCC" w14:textId="77777777" w:rsidR="003A6F19" w:rsidRDefault="003A6F19">
            <w:pPr>
              <w:pStyle w:val="EmptyCellLayoutStyle"/>
              <w:spacing w:after="0" w:line="240" w:lineRule="auto"/>
            </w:pPr>
          </w:p>
        </w:tc>
        <w:tc>
          <w:tcPr>
            <w:tcW w:w="0" w:type="dxa"/>
          </w:tcPr>
          <w:p w14:paraId="3630C0A7" w14:textId="77777777" w:rsidR="003A6F19" w:rsidRDefault="003A6F19">
            <w:pPr>
              <w:pStyle w:val="EmptyCellLayoutStyle"/>
              <w:spacing w:after="0" w:line="240" w:lineRule="auto"/>
            </w:pPr>
          </w:p>
        </w:tc>
        <w:tc>
          <w:tcPr>
            <w:tcW w:w="0" w:type="dxa"/>
          </w:tcPr>
          <w:p w14:paraId="075B9259" w14:textId="77777777" w:rsidR="003A6F19" w:rsidRDefault="003A6F19">
            <w:pPr>
              <w:pStyle w:val="EmptyCellLayoutStyle"/>
              <w:spacing w:after="0" w:line="240" w:lineRule="auto"/>
            </w:pPr>
          </w:p>
        </w:tc>
        <w:tc>
          <w:tcPr>
            <w:tcW w:w="0" w:type="dxa"/>
          </w:tcPr>
          <w:p w14:paraId="5F0A2557" w14:textId="77777777" w:rsidR="003A6F19" w:rsidRDefault="003A6F19">
            <w:pPr>
              <w:pStyle w:val="EmptyCellLayoutStyle"/>
              <w:spacing w:after="0" w:line="240" w:lineRule="auto"/>
            </w:pPr>
          </w:p>
        </w:tc>
        <w:tc>
          <w:tcPr>
            <w:tcW w:w="0" w:type="dxa"/>
          </w:tcPr>
          <w:p w14:paraId="23475F9C" w14:textId="77777777" w:rsidR="003A6F19" w:rsidRDefault="003A6F19">
            <w:pPr>
              <w:pStyle w:val="EmptyCellLayoutStyle"/>
              <w:spacing w:after="0" w:line="240" w:lineRule="auto"/>
            </w:pPr>
          </w:p>
        </w:tc>
        <w:tc>
          <w:tcPr>
            <w:tcW w:w="2505" w:type="dxa"/>
          </w:tcPr>
          <w:p w14:paraId="042BB7D2" w14:textId="77777777" w:rsidR="003A6F19" w:rsidRDefault="003A6F19">
            <w:pPr>
              <w:pStyle w:val="EmptyCellLayoutStyle"/>
              <w:spacing w:after="0" w:line="240" w:lineRule="auto"/>
            </w:pPr>
          </w:p>
        </w:tc>
        <w:tc>
          <w:tcPr>
            <w:tcW w:w="6120" w:type="dxa"/>
          </w:tcPr>
          <w:p w14:paraId="1C37A618" w14:textId="77777777" w:rsidR="003A6F19" w:rsidRDefault="003A6F19">
            <w:pPr>
              <w:pStyle w:val="EmptyCellLayoutStyle"/>
              <w:spacing w:after="0" w:line="240" w:lineRule="auto"/>
            </w:pPr>
          </w:p>
        </w:tc>
        <w:tc>
          <w:tcPr>
            <w:tcW w:w="2534" w:type="dxa"/>
          </w:tcPr>
          <w:p w14:paraId="1DEBA00B" w14:textId="77777777" w:rsidR="003A6F19" w:rsidRDefault="003A6F19">
            <w:pPr>
              <w:pStyle w:val="EmptyCellLayoutStyle"/>
              <w:spacing w:after="0" w:line="240" w:lineRule="auto"/>
            </w:pPr>
          </w:p>
        </w:tc>
        <w:tc>
          <w:tcPr>
            <w:tcW w:w="179" w:type="dxa"/>
          </w:tcPr>
          <w:p w14:paraId="736777BF" w14:textId="77777777" w:rsidR="003A6F19" w:rsidRDefault="003A6F19">
            <w:pPr>
              <w:pStyle w:val="EmptyCellLayoutStyle"/>
              <w:spacing w:after="0" w:line="240" w:lineRule="auto"/>
            </w:pPr>
          </w:p>
        </w:tc>
      </w:tr>
      <w:tr w:rsidR="00A314B0" w14:paraId="447A93EE" w14:textId="77777777" w:rsidTr="00A314B0">
        <w:tc>
          <w:tcPr>
            <w:tcW w:w="179" w:type="dxa"/>
          </w:tcPr>
          <w:p w14:paraId="6CB4BE77" w14:textId="77777777" w:rsidR="003A6F19" w:rsidRDefault="003A6F1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A314B0" w14:paraId="5C463F74" w14:textId="77777777" w:rsidTr="00A314B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A6F19" w14:paraId="13213A0A" w14:textId="77777777">
                    <w:trPr>
                      <w:trHeight w:val="192"/>
                    </w:trPr>
                    <w:tc>
                      <w:tcPr>
                        <w:tcW w:w="11160" w:type="dxa"/>
                        <w:tcBorders>
                          <w:top w:val="nil"/>
                          <w:left w:val="nil"/>
                          <w:bottom w:val="nil"/>
                          <w:right w:val="nil"/>
                        </w:tcBorders>
                        <w:tcMar>
                          <w:top w:w="39" w:type="dxa"/>
                          <w:left w:w="39" w:type="dxa"/>
                          <w:bottom w:w="39" w:type="dxa"/>
                          <w:right w:w="39" w:type="dxa"/>
                        </w:tcMar>
                      </w:tcPr>
                      <w:p w14:paraId="6CFBCE2B" w14:textId="77777777" w:rsidR="003A6F19" w:rsidRDefault="00632DBD">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CBC5331" w14:textId="77777777" w:rsidR="003A6F19" w:rsidRDefault="003A6F19">
                  <w:pPr>
                    <w:spacing w:after="0" w:line="240" w:lineRule="auto"/>
                  </w:pPr>
                </w:p>
              </w:tc>
            </w:tr>
            <w:tr w:rsidR="003A6F19" w14:paraId="612242BE" w14:textId="77777777">
              <w:trPr>
                <w:trHeight w:val="99"/>
              </w:trPr>
              <w:tc>
                <w:tcPr>
                  <w:tcW w:w="0" w:type="dxa"/>
                  <w:tcBorders>
                    <w:left w:val="single" w:sz="15" w:space="0" w:color="000000"/>
                  </w:tcBorders>
                </w:tcPr>
                <w:p w14:paraId="0DFD1B03" w14:textId="77777777" w:rsidR="003A6F19" w:rsidRDefault="003A6F19">
                  <w:pPr>
                    <w:pStyle w:val="EmptyCellLayoutStyle"/>
                    <w:spacing w:after="0" w:line="240" w:lineRule="auto"/>
                  </w:pPr>
                </w:p>
              </w:tc>
              <w:tc>
                <w:tcPr>
                  <w:tcW w:w="11159" w:type="dxa"/>
                  <w:tcBorders>
                    <w:right w:val="single" w:sz="15" w:space="0" w:color="000000"/>
                  </w:tcBorders>
                </w:tcPr>
                <w:p w14:paraId="4201FBB6" w14:textId="77777777" w:rsidR="003A6F19" w:rsidRDefault="003A6F19">
                  <w:pPr>
                    <w:pStyle w:val="EmptyCellLayoutStyle"/>
                    <w:spacing w:after="0" w:line="240" w:lineRule="auto"/>
                  </w:pPr>
                </w:p>
              </w:tc>
            </w:tr>
            <w:tr w:rsidR="003A6F19" w14:paraId="1F113401" w14:textId="77777777">
              <w:trPr>
                <w:trHeight w:val="290"/>
              </w:trPr>
              <w:tc>
                <w:tcPr>
                  <w:tcW w:w="0" w:type="dxa"/>
                  <w:tcBorders>
                    <w:left w:val="single" w:sz="15" w:space="0" w:color="000000"/>
                    <w:bottom w:val="single" w:sz="15" w:space="0" w:color="000000"/>
                  </w:tcBorders>
                </w:tcPr>
                <w:p w14:paraId="7A6753C1" w14:textId="77777777" w:rsidR="003A6F19" w:rsidRDefault="003A6F1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A6F19" w14:paraId="7FE01D7B" w14:textId="77777777">
                    <w:trPr>
                      <w:trHeight w:val="212"/>
                    </w:trPr>
                    <w:tc>
                      <w:tcPr>
                        <w:tcW w:w="11160" w:type="dxa"/>
                        <w:tcBorders>
                          <w:top w:val="nil"/>
                          <w:left w:val="nil"/>
                          <w:bottom w:val="nil"/>
                          <w:right w:val="nil"/>
                        </w:tcBorders>
                        <w:tcMar>
                          <w:top w:w="39" w:type="dxa"/>
                          <w:left w:w="39" w:type="dxa"/>
                          <w:bottom w:w="39" w:type="dxa"/>
                          <w:right w:w="39" w:type="dxa"/>
                        </w:tcMar>
                      </w:tcPr>
                      <w:p w14:paraId="6905000F" w14:textId="77777777" w:rsidR="003A6F19" w:rsidRDefault="00632DBD">
                        <w:pPr>
                          <w:spacing w:after="0" w:line="240" w:lineRule="auto"/>
                        </w:pPr>
                        <w:r>
                          <w:rPr>
                            <w:rFonts w:ascii="Arial" w:eastAsia="Arial" w:hAnsi="Arial"/>
                            <w:color w:val="000000"/>
                          </w:rPr>
                          <w:t>Yes</w:t>
                        </w:r>
                      </w:p>
                    </w:tc>
                  </w:tr>
                </w:tbl>
                <w:p w14:paraId="53D7F650" w14:textId="77777777" w:rsidR="003A6F19" w:rsidRDefault="003A6F19">
                  <w:pPr>
                    <w:spacing w:after="0" w:line="240" w:lineRule="auto"/>
                  </w:pPr>
                </w:p>
              </w:tc>
            </w:tr>
          </w:tbl>
          <w:p w14:paraId="7204D524" w14:textId="77777777" w:rsidR="003A6F19" w:rsidRDefault="003A6F19">
            <w:pPr>
              <w:spacing w:after="0" w:line="240" w:lineRule="auto"/>
            </w:pPr>
          </w:p>
        </w:tc>
        <w:tc>
          <w:tcPr>
            <w:tcW w:w="179" w:type="dxa"/>
          </w:tcPr>
          <w:p w14:paraId="5CFF2D52" w14:textId="77777777" w:rsidR="003A6F19" w:rsidRDefault="003A6F19">
            <w:pPr>
              <w:pStyle w:val="EmptyCellLayoutStyle"/>
              <w:spacing w:after="0" w:line="240" w:lineRule="auto"/>
            </w:pPr>
          </w:p>
        </w:tc>
      </w:tr>
      <w:tr w:rsidR="003A6F19" w14:paraId="053D2EE8" w14:textId="77777777">
        <w:trPr>
          <w:trHeight w:val="110"/>
        </w:trPr>
        <w:tc>
          <w:tcPr>
            <w:tcW w:w="179" w:type="dxa"/>
          </w:tcPr>
          <w:p w14:paraId="2D89F5F1" w14:textId="77777777" w:rsidR="003A6F19" w:rsidRDefault="003A6F19">
            <w:pPr>
              <w:pStyle w:val="EmptyCellLayoutStyle"/>
              <w:spacing w:after="0" w:line="240" w:lineRule="auto"/>
            </w:pPr>
          </w:p>
        </w:tc>
        <w:tc>
          <w:tcPr>
            <w:tcW w:w="0" w:type="dxa"/>
          </w:tcPr>
          <w:p w14:paraId="20ACE848" w14:textId="77777777" w:rsidR="003A6F19" w:rsidRDefault="003A6F19">
            <w:pPr>
              <w:pStyle w:val="EmptyCellLayoutStyle"/>
              <w:spacing w:after="0" w:line="240" w:lineRule="auto"/>
            </w:pPr>
          </w:p>
        </w:tc>
        <w:tc>
          <w:tcPr>
            <w:tcW w:w="0" w:type="dxa"/>
          </w:tcPr>
          <w:p w14:paraId="2457E1CF" w14:textId="77777777" w:rsidR="003A6F19" w:rsidRDefault="003A6F19">
            <w:pPr>
              <w:pStyle w:val="EmptyCellLayoutStyle"/>
              <w:spacing w:after="0" w:line="240" w:lineRule="auto"/>
            </w:pPr>
          </w:p>
        </w:tc>
        <w:tc>
          <w:tcPr>
            <w:tcW w:w="0" w:type="dxa"/>
          </w:tcPr>
          <w:p w14:paraId="5A7E78E5" w14:textId="77777777" w:rsidR="003A6F19" w:rsidRDefault="003A6F19">
            <w:pPr>
              <w:pStyle w:val="EmptyCellLayoutStyle"/>
              <w:spacing w:after="0" w:line="240" w:lineRule="auto"/>
            </w:pPr>
          </w:p>
        </w:tc>
        <w:tc>
          <w:tcPr>
            <w:tcW w:w="0" w:type="dxa"/>
          </w:tcPr>
          <w:p w14:paraId="40F0D9F5" w14:textId="77777777" w:rsidR="003A6F19" w:rsidRDefault="003A6F19">
            <w:pPr>
              <w:pStyle w:val="EmptyCellLayoutStyle"/>
              <w:spacing w:after="0" w:line="240" w:lineRule="auto"/>
            </w:pPr>
          </w:p>
        </w:tc>
        <w:tc>
          <w:tcPr>
            <w:tcW w:w="0" w:type="dxa"/>
          </w:tcPr>
          <w:p w14:paraId="72E67400" w14:textId="77777777" w:rsidR="003A6F19" w:rsidRDefault="003A6F19">
            <w:pPr>
              <w:pStyle w:val="EmptyCellLayoutStyle"/>
              <w:spacing w:after="0" w:line="240" w:lineRule="auto"/>
            </w:pPr>
          </w:p>
        </w:tc>
        <w:tc>
          <w:tcPr>
            <w:tcW w:w="0" w:type="dxa"/>
          </w:tcPr>
          <w:p w14:paraId="0DFD28B4" w14:textId="77777777" w:rsidR="003A6F19" w:rsidRDefault="003A6F19">
            <w:pPr>
              <w:pStyle w:val="EmptyCellLayoutStyle"/>
              <w:spacing w:after="0" w:line="240" w:lineRule="auto"/>
            </w:pPr>
          </w:p>
        </w:tc>
        <w:tc>
          <w:tcPr>
            <w:tcW w:w="2505" w:type="dxa"/>
          </w:tcPr>
          <w:p w14:paraId="440F28E1" w14:textId="77777777" w:rsidR="003A6F19" w:rsidRDefault="003A6F19">
            <w:pPr>
              <w:pStyle w:val="EmptyCellLayoutStyle"/>
              <w:spacing w:after="0" w:line="240" w:lineRule="auto"/>
            </w:pPr>
          </w:p>
        </w:tc>
        <w:tc>
          <w:tcPr>
            <w:tcW w:w="6120" w:type="dxa"/>
          </w:tcPr>
          <w:p w14:paraId="14A00F04" w14:textId="77777777" w:rsidR="003A6F19" w:rsidRDefault="003A6F19">
            <w:pPr>
              <w:pStyle w:val="EmptyCellLayoutStyle"/>
              <w:spacing w:after="0" w:line="240" w:lineRule="auto"/>
            </w:pPr>
          </w:p>
        </w:tc>
        <w:tc>
          <w:tcPr>
            <w:tcW w:w="2534" w:type="dxa"/>
          </w:tcPr>
          <w:p w14:paraId="5B6CC6AC" w14:textId="77777777" w:rsidR="003A6F19" w:rsidRDefault="003A6F19">
            <w:pPr>
              <w:pStyle w:val="EmptyCellLayoutStyle"/>
              <w:spacing w:after="0" w:line="240" w:lineRule="auto"/>
            </w:pPr>
          </w:p>
        </w:tc>
        <w:tc>
          <w:tcPr>
            <w:tcW w:w="179" w:type="dxa"/>
          </w:tcPr>
          <w:p w14:paraId="770E937E" w14:textId="77777777" w:rsidR="003A6F19" w:rsidRDefault="003A6F19">
            <w:pPr>
              <w:pStyle w:val="EmptyCellLayoutStyle"/>
              <w:spacing w:after="0" w:line="240" w:lineRule="auto"/>
            </w:pPr>
          </w:p>
        </w:tc>
      </w:tr>
      <w:tr w:rsidR="00A314B0" w14:paraId="48F0782D" w14:textId="77777777" w:rsidTr="00A314B0">
        <w:tc>
          <w:tcPr>
            <w:tcW w:w="179" w:type="dxa"/>
          </w:tcPr>
          <w:p w14:paraId="173D1D93" w14:textId="77777777" w:rsidR="003A6F19" w:rsidRDefault="003A6F1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A314B0" w14:paraId="142D55D1" w14:textId="77777777" w:rsidTr="00A314B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A6F19" w14:paraId="21FA5BD0" w14:textId="77777777">
                    <w:trPr>
                      <w:trHeight w:val="192"/>
                    </w:trPr>
                    <w:tc>
                      <w:tcPr>
                        <w:tcW w:w="11160" w:type="dxa"/>
                        <w:tcBorders>
                          <w:top w:val="nil"/>
                          <w:left w:val="nil"/>
                          <w:bottom w:val="nil"/>
                          <w:right w:val="nil"/>
                        </w:tcBorders>
                        <w:tcMar>
                          <w:top w:w="39" w:type="dxa"/>
                          <w:left w:w="39" w:type="dxa"/>
                          <w:bottom w:w="39" w:type="dxa"/>
                          <w:right w:w="39" w:type="dxa"/>
                        </w:tcMar>
                      </w:tcPr>
                      <w:p w14:paraId="1EA45916" w14:textId="77777777" w:rsidR="003A6F19" w:rsidRDefault="00632DBD">
                        <w:pPr>
                          <w:spacing w:after="0" w:line="240" w:lineRule="auto"/>
                        </w:pPr>
                        <w:r>
                          <w:rPr>
                            <w:rFonts w:ascii="Arial" w:eastAsia="Arial" w:hAnsi="Arial"/>
                            <w:b/>
                            <w:color w:val="000000"/>
                            <w:sz w:val="16"/>
                          </w:rPr>
                          <w:t>23. What are the essential functions of this position?</w:t>
                        </w:r>
                      </w:p>
                    </w:tc>
                  </w:tr>
                </w:tbl>
                <w:p w14:paraId="1CA10498" w14:textId="77777777" w:rsidR="003A6F19" w:rsidRDefault="003A6F19">
                  <w:pPr>
                    <w:spacing w:after="0" w:line="240" w:lineRule="auto"/>
                  </w:pPr>
                </w:p>
              </w:tc>
            </w:tr>
            <w:tr w:rsidR="003A6F19" w14:paraId="0230571B" w14:textId="77777777">
              <w:trPr>
                <w:trHeight w:val="80"/>
              </w:trPr>
              <w:tc>
                <w:tcPr>
                  <w:tcW w:w="0" w:type="dxa"/>
                  <w:tcBorders>
                    <w:left w:val="single" w:sz="15" w:space="0" w:color="000000"/>
                  </w:tcBorders>
                </w:tcPr>
                <w:p w14:paraId="2A41FED4" w14:textId="77777777" w:rsidR="003A6F19" w:rsidRDefault="003A6F19">
                  <w:pPr>
                    <w:pStyle w:val="EmptyCellLayoutStyle"/>
                    <w:spacing w:after="0" w:line="240" w:lineRule="auto"/>
                  </w:pPr>
                </w:p>
              </w:tc>
              <w:tc>
                <w:tcPr>
                  <w:tcW w:w="11159" w:type="dxa"/>
                  <w:tcBorders>
                    <w:right w:val="single" w:sz="15" w:space="0" w:color="000000"/>
                  </w:tcBorders>
                </w:tcPr>
                <w:p w14:paraId="40D9E4EE" w14:textId="77777777" w:rsidR="003A6F19" w:rsidRDefault="003A6F19">
                  <w:pPr>
                    <w:pStyle w:val="EmptyCellLayoutStyle"/>
                    <w:spacing w:after="0" w:line="240" w:lineRule="auto"/>
                  </w:pPr>
                </w:p>
              </w:tc>
            </w:tr>
            <w:tr w:rsidR="003A6F19" w14:paraId="2E590E39" w14:textId="77777777">
              <w:trPr>
                <w:trHeight w:val="290"/>
              </w:trPr>
              <w:tc>
                <w:tcPr>
                  <w:tcW w:w="0" w:type="dxa"/>
                  <w:tcBorders>
                    <w:left w:val="single" w:sz="15" w:space="0" w:color="000000"/>
                    <w:bottom w:val="single" w:sz="15" w:space="0" w:color="000000"/>
                  </w:tcBorders>
                </w:tcPr>
                <w:p w14:paraId="138A55B7" w14:textId="77777777" w:rsidR="003A6F19" w:rsidRDefault="003A6F1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A6F19" w14:paraId="54CD30DD" w14:textId="77777777">
                    <w:trPr>
                      <w:trHeight w:val="212"/>
                    </w:trPr>
                    <w:tc>
                      <w:tcPr>
                        <w:tcW w:w="11160" w:type="dxa"/>
                        <w:tcBorders>
                          <w:top w:val="nil"/>
                          <w:left w:val="nil"/>
                          <w:bottom w:val="nil"/>
                          <w:right w:val="nil"/>
                        </w:tcBorders>
                        <w:tcMar>
                          <w:top w:w="39" w:type="dxa"/>
                          <w:left w:w="39" w:type="dxa"/>
                          <w:bottom w:w="39" w:type="dxa"/>
                          <w:right w:w="39" w:type="dxa"/>
                        </w:tcMar>
                      </w:tcPr>
                      <w:p w14:paraId="3D071C15" w14:textId="77777777" w:rsidR="003A6F19" w:rsidRDefault="00632DBD">
                        <w:pPr>
                          <w:spacing w:after="0" w:line="240" w:lineRule="auto"/>
                        </w:pPr>
                        <w:r>
                          <w:rPr>
                            <w:rFonts w:ascii="Arial" w:eastAsia="Arial" w:hAnsi="Arial"/>
                            <w:color w:val="000000"/>
                          </w:rPr>
                          <w:t xml:space="preserve">To develop, implement and deliver </w:t>
                        </w:r>
                        <w:proofErr w:type="gramStart"/>
                        <w:r>
                          <w:rPr>
                            <w:rFonts w:ascii="Arial" w:eastAsia="Arial" w:hAnsi="Arial"/>
                            <w:color w:val="000000"/>
                          </w:rPr>
                          <w:t>evidence based</w:t>
                        </w:r>
                        <w:proofErr w:type="gramEnd"/>
                        <w:r>
                          <w:rPr>
                            <w:rFonts w:ascii="Arial" w:eastAsia="Arial" w:hAnsi="Arial"/>
                            <w:color w:val="000000"/>
                          </w:rPr>
                          <w:t xml:space="preserve"> prisoner programming and prisoner skill development programming in CFA. </w:t>
                        </w:r>
                      </w:p>
                    </w:tc>
                  </w:tr>
                </w:tbl>
                <w:p w14:paraId="5ED862F4" w14:textId="77777777" w:rsidR="003A6F19" w:rsidRDefault="003A6F19">
                  <w:pPr>
                    <w:spacing w:after="0" w:line="240" w:lineRule="auto"/>
                  </w:pPr>
                </w:p>
              </w:tc>
            </w:tr>
          </w:tbl>
          <w:p w14:paraId="2983638B" w14:textId="77777777" w:rsidR="003A6F19" w:rsidRDefault="003A6F19">
            <w:pPr>
              <w:spacing w:after="0" w:line="240" w:lineRule="auto"/>
            </w:pPr>
          </w:p>
        </w:tc>
        <w:tc>
          <w:tcPr>
            <w:tcW w:w="179" w:type="dxa"/>
          </w:tcPr>
          <w:p w14:paraId="2B892F83" w14:textId="77777777" w:rsidR="003A6F19" w:rsidRDefault="003A6F19">
            <w:pPr>
              <w:pStyle w:val="EmptyCellLayoutStyle"/>
              <w:spacing w:after="0" w:line="240" w:lineRule="auto"/>
            </w:pPr>
          </w:p>
        </w:tc>
      </w:tr>
      <w:tr w:rsidR="003A6F19" w14:paraId="3AB43F1F" w14:textId="77777777">
        <w:trPr>
          <w:trHeight w:val="99"/>
        </w:trPr>
        <w:tc>
          <w:tcPr>
            <w:tcW w:w="179" w:type="dxa"/>
          </w:tcPr>
          <w:p w14:paraId="4C3F2A0B" w14:textId="77777777" w:rsidR="003A6F19" w:rsidRDefault="003A6F19">
            <w:pPr>
              <w:pStyle w:val="EmptyCellLayoutStyle"/>
              <w:spacing w:after="0" w:line="240" w:lineRule="auto"/>
            </w:pPr>
          </w:p>
        </w:tc>
        <w:tc>
          <w:tcPr>
            <w:tcW w:w="0" w:type="dxa"/>
          </w:tcPr>
          <w:p w14:paraId="2E3CBDB7" w14:textId="77777777" w:rsidR="003A6F19" w:rsidRDefault="003A6F19">
            <w:pPr>
              <w:pStyle w:val="EmptyCellLayoutStyle"/>
              <w:spacing w:after="0" w:line="240" w:lineRule="auto"/>
            </w:pPr>
          </w:p>
        </w:tc>
        <w:tc>
          <w:tcPr>
            <w:tcW w:w="0" w:type="dxa"/>
          </w:tcPr>
          <w:p w14:paraId="6B46E786" w14:textId="77777777" w:rsidR="003A6F19" w:rsidRDefault="003A6F19">
            <w:pPr>
              <w:pStyle w:val="EmptyCellLayoutStyle"/>
              <w:spacing w:after="0" w:line="240" w:lineRule="auto"/>
            </w:pPr>
          </w:p>
        </w:tc>
        <w:tc>
          <w:tcPr>
            <w:tcW w:w="0" w:type="dxa"/>
          </w:tcPr>
          <w:p w14:paraId="1A2CFBEA" w14:textId="77777777" w:rsidR="003A6F19" w:rsidRDefault="003A6F19">
            <w:pPr>
              <w:pStyle w:val="EmptyCellLayoutStyle"/>
              <w:spacing w:after="0" w:line="240" w:lineRule="auto"/>
            </w:pPr>
          </w:p>
        </w:tc>
        <w:tc>
          <w:tcPr>
            <w:tcW w:w="0" w:type="dxa"/>
          </w:tcPr>
          <w:p w14:paraId="4AC8F9C7" w14:textId="77777777" w:rsidR="003A6F19" w:rsidRDefault="003A6F19">
            <w:pPr>
              <w:pStyle w:val="EmptyCellLayoutStyle"/>
              <w:spacing w:after="0" w:line="240" w:lineRule="auto"/>
            </w:pPr>
          </w:p>
        </w:tc>
        <w:tc>
          <w:tcPr>
            <w:tcW w:w="0" w:type="dxa"/>
          </w:tcPr>
          <w:p w14:paraId="1B2322DC" w14:textId="77777777" w:rsidR="003A6F19" w:rsidRDefault="003A6F19">
            <w:pPr>
              <w:pStyle w:val="EmptyCellLayoutStyle"/>
              <w:spacing w:after="0" w:line="240" w:lineRule="auto"/>
            </w:pPr>
          </w:p>
        </w:tc>
        <w:tc>
          <w:tcPr>
            <w:tcW w:w="0" w:type="dxa"/>
          </w:tcPr>
          <w:p w14:paraId="2DFD040D" w14:textId="77777777" w:rsidR="003A6F19" w:rsidRDefault="003A6F19">
            <w:pPr>
              <w:pStyle w:val="EmptyCellLayoutStyle"/>
              <w:spacing w:after="0" w:line="240" w:lineRule="auto"/>
            </w:pPr>
          </w:p>
        </w:tc>
        <w:tc>
          <w:tcPr>
            <w:tcW w:w="2505" w:type="dxa"/>
          </w:tcPr>
          <w:p w14:paraId="5E912E0E" w14:textId="77777777" w:rsidR="003A6F19" w:rsidRDefault="003A6F19">
            <w:pPr>
              <w:pStyle w:val="EmptyCellLayoutStyle"/>
              <w:spacing w:after="0" w:line="240" w:lineRule="auto"/>
            </w:pPr>
          </w:p>
        </w:tc>
        <w:tc>
          <w:tcPr>
            <w:tcW w:w="6120" w:type="dxa"/>
          </w:tcPr>
          <w:p w14:paraId="02A0A5EF" w14:textId="77777777" w:rsidR="003A6F19" w:rsidRDefault="003A6F19">
            <w:pPr>
              <w:pStyle w:val="EmptyCellLayoutStyle"/>
              <w:spacing w:after="0" w:line="240" w:lineRule="auto"/>
            </w:pPr>
          </w:p>
        </w:tc>
        <w:tc>
          <w:tcPr>
            <w:tcW w:w="2534" w:type="dxa"/>
          </w:tcPr>
          <w:p w14:paraId="680A62F1" w14:textId="77777777" w:rsidR="003A6F19" w:rsidRDefault="003A6F19">
            <w:pPr>
              <w:pStyle w:val="EmptyCellLayoutStyle"/>
              <w:spacing w:after="0" w:line="240" w:lineRule="auto"/>
            </w:pPr>
          </w:p>
        </w:tc>
        <w:tc>
          <w:tcPr>
            <w:tcW w:w="179" w:type="dxa"/>
          </w:tcPr>
          <w:p w14:paraId="71829C54" w14:textId="77777777" w:rsidR="003A6F19" w:rsidRDefault="003A6F19">
            <w:pPr>
              <w:pStyle w:val="EmptyCellLayoutStyle"/>
              <w:spacing w:after="0" w:line="240" w:lineRule="auto"/>
            </w:pPr>
          </w:p>
        </w:tc>
      </w:tr>
      <w:tr w:rsidR="00A314B0" w14:paraId="3F356689" w14:textId="77777777" w:rsidTr="00A314B0">
        <w:tc>
          <w:tcPr>
            <w:tcW w:w="179" w:type="dxa"/>
          </w:tcPr>
          <w:p w14:paraId="2FE664CD" w14:textId="77777777" w:rsidR="003A6F19" w:rsidRDefault="003A6F19">
            <w:pPr>
              <w:pStyle w:val="EmptyCellLayoutStyle"/>
              <w:spacing w:after="0" w:line="240" w:lineRule="auto"/>
            </w:pPr>
          </w:p>
        </w:tc>
        <w:tc>
          <w:tcPr>
            <w:tcW w:w="0" w:type="dxa"/>
          </w:tcPr>
          <w:p w14:paraId="34B5CC76" w14:textId="77777777" w:rsidR="003A6F19" w:rsidRDefault="003A6F19">
            <w:pPr>
              <w:pStyle w:val="EmptyCellLayoutStyle"/>
              <w:spacing w:after="0" w:line="240" w:lineRule="auto"/>
            </w:pPr>
          </w:p>
        </w:tc>
        <w:tc>
          <w:tcPr>
            <w:tcW w:w="0" w:type="dxa"/>
          </w:tcPr>
          <w:p w14:paraId="3D71A95A" w14:textId="77777777" w:rsidR="003A6F19" w:rsidRDefault="003A6F1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A314B0" w14:paraId="255090C6" w14:textId="77777777" w:rsidTr="00A314B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3A6F19" w14:paraId="1BC12536" w14:textId="77777777">
                    <w:trPr>
                      <w:trHeight w:val="192"/>
                    </w:trPr>
                    <w:tc>
                      <w:tcPr>
                        <w:tcW w:w="11160" w:type="dxa"/>
                        <w:tcBorders>
                          <w:top w:val="nil"/>
                          <w:left w:val="nil"/>
                          <w:bottom w:val="nil"/>
                          <w:right w:val="nil"/>
                        </w:tcBorders>
                        <w:tcMar>
                          <w:top w:w="39" w:type="dxa"/>
                          <w:left w:w="39" w:type="dxa"/>
                          <w:bottom w:w="39" w:type="dxa"/>
                          <w:right w:w="39" w:type="dxa"/>
                        </w:tcMar>
                      </w:tcPr>
                      <w:p w14:paraId="4C7ABD68" w14:textId="77777777" w:rsidR="003A6F19" w:rsidRDefault="00632DBD">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BBD47B5" w14:textId="77777777" w:rsidR="003A6F19" w:rsidRDefault="003A6F19">
                  <w:pPr>
                    <w:spacing w:after="0" w:line="240" w:lineRule="auto"/>
                  </w:pPr>
                </w:p>
              </w:tc>
            </w:tr>
            <w:tr w:rsidR="003A6F19" w14:paraId="09E8B9BA" w14:textId="77777777">
              <w:trPr>
                <w:trHeight w:val="90"/>
              </w:trPr>
              <w:tc>
                <w:tcPr>
                  <w:tcW w:w="0" w:type="dxa"/>
                  <w:tcBorders>
                    <w:left w:val="single" w:sz="15" w:space="0" w:color="000000"/>
                  </w:tcBorders>
                </w:tcPr>
                <w:p w14:paraId="1ECEB780" w14:textId="77777777" w:rsidR="003A6F19" w:rsidRDefault="003A6F19">
                  <w:pPr>
                    <w:pStyle w:val="EmptyCellLayoutStyle"/>
                    <w:spacing w:after="0" w:line="240" w:lineRule="auto"/>
                  </w:pPr>
                </w:p>
              </w:tc>
              <w:tc>
                <w:tcPr>
                  <w:tcW w:w="11159" w:type="dxa"/>
                  <w:tcBorders>
                    <w:right w:val="single" w:sz="15" w:space="0" w:color="000000"/>
                  </w:tcBorders>
                </w:tcPr>
                <w:p w14:paraId="7B626C7C" w14:textId="77777777" w:rsidR="003A6F19" w:rsidRDefault="003A6F19">
                  <w:pPr>
                    <w:pStyle w:val="EmptyCellLayoutStyle"/>
                    <w:spacing w:after="0" w:line="240" w:lineRule="auto"/>
                  </w:pPr>
                </w:p>
              </w:tc>
            </w:tr>
            <w:tr w:rsidR="003A6F19" w14:paraId="36437401" w14:textId="77777777">
              <w:trPr>
                <w:trHeight w:val="290"/>
              </w:trPr>
              <w:tc>
                <w:tcPr>
                  <w:tcW w:w="0" w:type="dxa"/>
                  <w:tcBorders>
                    <w:left w:val="single" w:sz="15" w:space="0" w:color="000000"/>
                    <w:bottom w:val="single" w:sz="15" w:space="0" w:color="000000"/>
                  </w:tcBorders>
                </w:tcPr>
                <w:p w14:paraId="4029BE9B" w14:textId="77777777" w:rsidR="003A6F19" w:rsidRDefault="003A6F1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3A6F19" w14:paraId="459F5C12" w14:textId="77777777">
                    <w:trPr>
                      <w:trHeight w:val="212"/>
                    </w:trPr>
                    <w:tc>
                      <w:tcPr>
                        <w:tcW w:w="11160" w:type="dxa"/>
                        <w:tcBorders>
                          <w:top w:val="nil"/>
                          <w:left w:val="nil"/>
                          <w:bottom w:val="nil"/>
                          <w:right w:val="nil"/>
                        </w:tcBorders>
                        <w:tcMar>
                          <w:top w:w="39" w:type="dxa"/>
                          <w:left w:w="39" w:type="dxa"/>
                          <w:bottom w:w="39" w:type="dxa"/>
                          <w:right w:w="39" w:type="dxa"/>
                        </w:tcMar>
                      </w:tcPr>
                      <w:p w14:paraId="1C821654" w14:textId="77777777" w:rsidR="003A6F19" w:rsidRDefault="00632DBD">
                        <w:pPr>
                          <w:spacing w:after="0" w:line="240" w:lineRule="auto"/>
                        </w:pPr>
                        <w:r>
                          <w:rPr>
                            <w:rFonts w:ascii="Arial" w:eastAsia="Arial" w:hAnsi="Arial"/>
                            <w:color w:val="000000"/>
                          </w:rPr>
                          <w:t>New position.</w:t>
                        </w:r>
                      </w:p>
                    </w:tc>
                  </w:tr>
                </w:tbl>
                <w:p w14:paraId="0D9C0A4A" w14:textId="77777777" w:rsidR="003A6F19" w:rsidRDefault="003A6F19">
                  <w:pPr>
                    <w:spacing w:after="0" w:line="240" w:lineRule="auto"/>
                  </w:pPr>
                </w:p>
              </w:tc>
            </w:tr>
          </w:tbl>
          <w:p w14:paraId="54C609E7" w14:textId="77777777" w:rsidR="003A6F19" w:rsidRDefault="003A6F19">
            <w:pPr>
              <w:spacing w:after="0" w:line="240" w:lineRule="auto"/>
            </w:pPr>
          </w:p>
        </w:tc>
        <w:tc>
          <w:tcPr>
            <w:tcW w:w="179" w:type="dxa"/>
          </w:tcPr>
          <w:p w14:paraId="278BF4A7" w14:textId="77777777" w:rsidR="003A6F19" w:rsidRDefault="003A6F19">
            <w:pPr>
              <w:pStyle w:val="EmptyCellLayoutStyle"/>
              <w:spacing w:after="0" w:line="240" w:lineRule="auto"/>
            </w:pPr>
          </w:p>
        </w:tc>
      </w:tr>
      <w:tr w:rsidR="003A6F19" w14:paraId="0B827501" w14:textId="77777777">
        <w:trPr>
          <w:trHeight w:val="100"/>
        </w:trPr>
        <w:tc>
          <w:tcPr>
            <w:tcW w:w="179" w:type="dxa"/>
          </w:tcPr>
          <w:p w14:paraId="7EAB74A0" w14:textId="77777777" w:rsidR="003A6F19" w:rsidRDefault="003A6F19">
            <w:pPr>
              <w:pStyle w:val="EmptyCellLayoutStyle"/>
              <w:spacing w:after="0" w:line="240" w:lineRule="auto"/>
            </w:pPr>
          </w:p>
        </w:tc>
        <w:tc>
          <w:tcPr>
            <w:tcW w:w="0" w:type="dxa"/>
          </w:tcPr>
          <w:p w14:paraId="12A61CAF" w14:textId="77777777" w:rsidR="003A6F19" w:rsidRDefault="003A6F19">
            <w:pPr>
              <w:pStyle w:val="EmptyCellLayoutStyle"/>
              <w:spacing w:after="0" w:line="240" w:lineRule="auto"/>
            </w:pPr>
          </w:p>
        </w:tc>
        <w:tc>
          <w:tcPr>
            <w:tcW w:w="0" w:type="dxa"/>
          </w:tcPr>
          <w:p w14:paraId="09A7111C" w14:textId="77777777" w:rsidR="003A6F19" w:rsidRDefault="003A6F19">
            <w:pPr>
              <w:pStyle w:val="EmptyCellLayoutStyle"/>
              <w:spacing w:after="0" w:line="240" w:lineRule="auto"/>
            </w:pPr>
          </w:p>
        </w:tc>
        <w:tc>
          <w:tcPr>
            <w:tcW w:w="0" w:type="dxa"/>
          </w:tcPr>
          <w:p w14:paraId="6948271A" w14:textId="77777777" w:rsidR="003A6F19" w:rsidRDefault="003A6F19">
            <w:pPr>
              <w:pStyle w:val="EmptyCellLayoutStyle"/>
              <w:spacing w:after="0" w:line="240" w:lineRule="auto"/>
            </w:pPr>
          </w:p>
        </w:tc>
        <w:tc>
          <w:tcPr>
            <w:tcW w:w="0" w:type="dxa"/>
          </w:tcPr>
          <w:p w14:paraId="1010F8AC" w14:textId="77777777" w:rsidR="003A6F19" w:rsidRDefault="003A6F19">
            <w:pPr>
              <w:pStyle w:val="EmptyCellLayoutStyle"/>
              <w:spacing w:after="0" w:line="240" w:lineRule="auto"/>
            </w:pPr>
          </w:p>
        </w:tc>
        <w:tc>
          <w:tcPr>
            <w:tcW w:w="0" w:type="dxa"/>
          </w:tcPr>
          <w:p w14:paraId="7620AB5C" w14:textId="77777777" w:rsidR="003A6F19" w:rsidRDefault="003A6F19">
            <w:pPr>
              <w:pStyle w:val="EmptyCellLayoutStyle"/>
              <w:spacing w:after="0" w:line="240" w:lineRule="auto"/>
            </w:pPr>
          </w:p>
        </w:tc>
        <w:tc>
          <w:tcPr>
            <w:tcW w:w="0" w:type="dxa"/>
          </w:tcPr>
          <w:p w14:paraId="5E5AD032" w14:textId="77777777" w:rsidR="003A6F19" w:rsidRDefault="003A6F19">
            <w:pPr>
              <w:pStyle w:val="EmptyCellLayoutStyle"/>
              <w:spacing w:after="0" w:line="240" w:lineRule="auto"/>
            </w:pPr>
          </w:p>
        </w:tc>
        <w:tc>
          <w:tcPr>
            <w:tcW w:w="2505" w:type="dxa"/>
          </w:tcPr>
          <w:p w14:paraId="5CF1FE08" w14:textId="77777777" w:rsidR="003A6F19" w:rsidRDefault="003A6F19">
            <w:pPr>
              <w:pStyle w:val="EmptyCellLayoutStyle"/>
              <w:spacing w:after="0" w:line="240" w:lineRule="auto"/>
            </w:pPr>
          </w:p>
        </w:tc>
        <w:tc>
          <w:tcPr>
            <w:tcW w:w="6120" w:type="dxa"/>
          </w:tcPr>
          <w:p w14:paraId="4AAB5A03" w14:textId="77777777" w:rsidR="003A6F19" w:rsidRDefault="003A6F19">
            <w:pPr>
              <w:pStyle w:val="EmptyCellLayoutStyle"/>
              <w:spacing w:after="0" w:line="240" w:lineRule="auto"/>
            </w:pPr>
          </w:p>
        </w:tc>
        <w:tc>
          <w:tcPr>
            <w:tcW w:w="2534" w:type="dxa"/>
          </w:tcPr>
          <w:p w14:paraId="2AA90E84" w14:textId="77777777" w:rsidR="003A6F19" w:rsidRDefault="003A6F19">
            <w:pPr>
              <w:pStyle w:val="EmptyCellLayoutStyle"/>
              <w:spacing w:after="0" w:line="240" w:lineRule="auto"/>
            </w:pPr>
          </w:p>
        </w:tc>
        <w:tc>
          <w:tcPr>
            <w:tcW w:w="179" w:type="dxa"/>
          </w:tcPr>
          <w:p w14:paraId="329EA73C" w14:textId="77777777" w:rsidR="003A6F19" w:rsidRDefault="003A6F19">
            <w:pPr>
              <w:pStyle w:val="EmptyCellLayoutStyle"/>
              <w:spacing w:after="0" w:line="240" w:lineRule="auto"/>
            </w:pPr>
          </w:p>
        </w:tc>
      </w:tr>
      <w:tr w:rsidR="00A314B0" w14:paraId="0CB144E2" w14:textId="77777777" w:rsidTr="00A314B0">
        <w:tc>
          <w:tcPr>
            <w:tcW w:w="179" w:type="dxa"/>
          </w:tcPr>
          <w:p w14:paraId="26CF506D" w14:textId="77777777" w:rsidR="003A6F19" w:rsidRDefault="003A6F19">
            <w:pPr>
              <w:pStyle w:val="EmptyCellLayoutStyle"/>
              <w:spacing w:after="0" w:line="240" w:lineRule="auto"/>
            </w:pPr>
          </w:p>
        </w:tc>
        <w:tc>
          <w:tcPr>
            <w:tcW w:w="0" w:type="dxa"/>
          </w:tcPr>
          <w:p w14:paraId="7A4D2DC0" w14:textId="77777777" w:rsidR="003A6F19" w:rsidRDefault="003A6F1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A314B0" w14:paraId="162F4C12" w14:textId="77777777" w:rsidTr="00A314B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A6F19" w14:paraId="3FF76DC4" w14:textId="77777777">
                    <w:trPr>
                      <w:trHeight w:val="192"/>
                    </w:trPr>
                    <w:tc>
                      <w:tcPr>
                        <w:tcW w:w="11160" w:type="dxa"/>
                        <w:tcBorders>
                          <w:top w:val="nil"/>
                          <w:left w:val="nil"/>
                          <w:bottom w:val="nil"/>
                          <w:right w:val="nil"/>
                        </w:tcBorders>
                        <w:tcMar>
                          <w:top w:w="39" w:type="dxa"/>
                          <w:left w:w="39" w:type="dxa"/>
                          <w:bottom w:w="39" w:type="dxa"/>
                          <w:right w:w="39" w:type="dxa"/>
                        </w:tcMar>
                      </w:tcPr>
                      <w:p w14:paraId="7DE11BE0" w14:textId="77777777" w:rsidR="003A6F19" w:rsidRDefault="00632DBD">
                        <w:pPr>
                          <w:spacing w:after="0" w:line="240" w:lineRule="auto"/>
                        </w:pPr>
                        <w:r>
                          <w:rPr>
                            <w:rFonts w:ascii="Arial" w:eastAsia="Arial" w:hAnsi="Arial"/>
                            <w:b/>
                            <w:color w:val="000000"/>
                            <w:sz w:val="16"/>
                          </w:rPr>
                          <w:t>25. What is the function of the work area and how does this position fit into that function?</w:t>
                        </w:r>
                      </w:p>
                    </w:tc>
                  </w:tr>
                </w:tbl>
                <w:p w14:paraId="123AC8C1" w14:textId="77777777" w:rsidR="003A6F19" w:rsidRDefault="003A6F19">
                  <w:pPr>
                    <w:spacing w:after="0" w:line="240" w:lineRule="auto"/>
                  </w:pPr>
                </w:p>
              </w:tc>
            </w:tr>
            <w:tr w:rsidR="003A6F19" w14:paraId="5B487EAE" w14:textId="77777777">
              <w:trPr>
                <w:trHeight w:val="80"/>
              </w:trPr>
              <w:tc>
                <w:tcPr>
                  <w:tcW w:w="0" w:type="dxa"/>
                  <w:tcBorders>
                    <w:left w:val="single" w:sz="15" w:space="0" w:color="000000"/>
                  </w:tcBorders>
                </w:tcPr>
                <w:p w14:paraId="2F8614C0" w14:textId="77777777" w:rsidR="003A6F19" w:rsidRDefault="003A6F19">
                  <w:pPr>
                    <w:pStyle w:val="EmptyCellLayoutStyle"/>
                    <w:spacing w:after="0" w:line="240" w:lineRule="auto"/>
                  </w:pPr>
                </w:p>
              </w:tc>
              <w:tc>
                <w:tcPr>
                  <w:tcW w:w="11159" w:type="dxa"/>
                  <w:tcBorders>
                    <w:right w:val="single" w:sz="15" w:space="0" w:color="000000"/>
                  </w:tcBorders>
                </w:tcPr>
                <w:p w14:paraId="45D6C4CB" w14:textId="77777777" w:rsidR="003A6F19" w:rsidRDefault="003A6F19">
                  <w:pPr>
                    <w:pStyle w:val="EmptyCellLayoutStyle"/>
                    <w:spacing w:after="0" w:line="240" w:lineRule="auto"/>
                  </w:pPr>
                </w:p>
              </w:tc>
            </w:tr>
            <w:tr w:rsidR="003A6F19" w14:paraId="0DDC7283" w14:textId="77777777">
              <w:trPr>
                <w:trHeight w:val="290"/>
              </w:trPr>
              <w:tc>
                <w:tcPr>
                  <w:tcW w:w="0" w:type="dxa"/>
                  <w:tcBorders>
                    <w:left w:val="single" w:sz="15" w:space="0" w:color="000000"/>
                    <w:bottom w:val="single" w:sz="15" w:space="0" w:color="000000"/>
                  </w:tcBorders>
                </w:tcPr>
                <w:p w14:paraId="0730B860" w14:textId="77777777" w:rsidR="003A6F19" w:rsidRDefault="003A6F1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3A6F19" w14:paraId="5C7C1951" w14:textId="77777777">
                    <w:trPr>
                      <w:trHeight w:val="212"/>
                    </w:trPr>
                    <w:tc>
                      <w:tcPr>
                        <w:tcW w:w="11160" w:type="dxa"/>
                        <w:tcBorders>
                          <w:top w:val="nil"/>
                          <w:left w:val="nil"/>
                          <w:bottom w:val="nil"/>
                          <w:right w:val="nil"/>
                        </w:tcBorders>
                        <w:tcMar>
                          <w:top w:w="39" w:type="dxa"/>
                          <w:left w:w="39" w:type="dxa"/>
                          <w:bottom w:w="39" w:type="dxa"/>
                          <w:right w:w="39" w:type="dxa"/>
                        </w:tcMar>
                      </w:tcPr>
                      <w:p w14:paraId="731DE236" w14:textId="77777777" w:rsidR="003A6F19" w:rsidRDefault="00632DBD">
                        <w:pPr>
                          <w:spacing w:after="0" w:line="240" w:lineRule="auto"/>
                        </w:pPr>
                        <w:r>
                          <w:rPr>
                            <w:rFonts w:ascii="Arial" w:eastAsia="Arial" w:hAnsi="Arial"/>
                            <w:color w:val="000000"/>
                          </w:rPr>
                          <w:t xml:space="preserve">To deliver prison-based programs within a correctional; setting and assist in the implementation of evidence-based practices; which includes the delivery of train-the-trainer to facility staff for prisoner programming in order to promote offender success AND facilitate prisoner skills development programs to increase the prisoner’s abilities and capacity to function as a productive member of society, thereby enhancing public safety. </w:t>
                        </w:r>
                      </w:p>
                    </w:tc>
                  </w:tr>
                </w:tbl>
                <w:p w14:paraId="1FE42141" w14:textId="77777777" w:rsidR="003A6F19" w:rsidRDefault="003A6F19">
                  <w:pPr>
                    <w:spacing w:after="0" w:line="240" w:lineRule="auto"/>
                  </w:pPr>
                </w:p>
              </w:tc>
            </w:tr>
          </w:tbl>
          <w:p w14:paraId="5D21D265" w14:textId="77777777" w:rsidR="003A6F19" w:rsidRDefault="003A6F19">
            <w:pPr>
              <w:spacing w:after="0" w:line="240" w:lineRule="auto"/>
            </w:pPr>
          </w:p>
        </w:tc>
        <w:tc>
          <w:tcPr>
            <w:tcW w:w="179" w:type="dxa"/>
          </w:tcPr>
          <w:p w14:paraId="39B26AA0" w14:textId="77777777" w:rsidR="003A6F19" w:rsidRDefault="003A6F19">
            <w:pPr>
              <w:pStyle w:val="EmptyCellLayoutStyle"/>
              <w:spacing w:after="0" w:line="240" w:lineRule="auto"/>
            </w:pPr>
          </w:p>
        </w:tc>
      </w:tr>
      <w:tr w:rsidR="003A6F19" w14:paraId="354B4F9F" w14:textId="77777777">
        <w:trPr>
          <w:trHeight w:val="120"/>
        </w:trPr>
        <w:tc>
          <w:tcPr>
            <w:tcW w:w="179" w:type="dxa"/>
          </w:tcPr>
          <w:p w14:paraId="07AC53E4" w14:textId="77777777" w:rsidR="003A6F19" w:rsidRDefault="003A6F19">
            <w:pPr>
              <w:pStyle w:val="EmptyCellLayoutStyle"/>
              <w:spacing w:after="0" w:line="240" w:lineRule="auto"/>
            </w:pPr>
          </w:p>
        </w:tc>
        <w:tc>
          <w:tcPr>
            <w:tcW w:w="0" w:type="dxa"/>
          </w:tcPr>
          <w:p w14:paraId="791B17BC" w14:textId="77777777" w:rsidR="003A6F19" w:rsidRDefault="003A6F19">
            <w:pPr>
              <w:pStyle w:val="EmptyCellLayoutStyle"/>
              <w:spacing w:after="0" w:line="240" w:lineRule="auto"/>
            </w:pPr>
          </w:p>
        </w:tc>
        <w:tc>
          <w:tcPr>
            <w:tcW w:w="0" w:type="dxa"/>
          </w:tcPr>
          <w:p w14:paraId="1F6A7332" w14:textId="77777777" w:rsidR="003A6F19" w:rsidRDefault="003A6F19">
            <w:pPr>
              <w:pStyle w:val="EmptyCellLayoutStyle"/>
              <w:spacing w:after="0" w:line="240" w:lineRule="auto"/>
            </w:pPr>
          </w:p>
        </w:tc>
        <w:tc>
          <w:tcPr>
            <w:tcW w:w="0" w:type="dxa"/>
          </w:tcPr>
          <w:p w14:paraId="51D20E38" w14:textId="77777777" w:rsidR="003A6F19" w:rsidRDefault="003A6F19">
            <w:pPr>
              <w:pStyle w:val="EmptyCellLayoutStyle"/>
              <w:spacing w:after="0" w:line="240" w:lineRule="auto"/>
            </w:pPr>
          </w:p>
        </w:tc>
        <w:tc>
          <w:tcPr>
            <w:tcW w:w="0" w:type="dxa"/>
          </w:tcPr>
          <w:p w14:paraId="02785802" w14:textId="77777777" w:rsidR="003A6F19" w:rsidRDefault="003A6F19">
            <w:pPr>
              <w:pStyle w:val="EmptyCellLayoutStyle"/>
              <w:spacing w:after="0" w:line="240" w:lineRule="auto"/>
            </w:pPr>
          </w:p>
        </w:tc>
        <w:tc>
          <w:tcPr>
            <w:tcW w:w="0" w:type="dxa"/>
          </w:tcPr>
          <w:p w14:paraId="5DD4FA26" w14:textId="77777777" w:rsidR="003A6F19" w:rsidRDefault="003A6F19">
            <w:pPr>
              <w:pStyle w:val="EmptyCellLayoutStyle"/>
              <w:spacing w:after="0" w:line="240" w:lineRule="auto"/>
            </w:pPr>
          </w:p>
        </w:tc>
        <w:tc>
          <w:tcPr>
            <w:tcW w:w="0" w:type="dxa"/>
          </w:tcPr>
          <w:p w14:paraId="4E8D7134" w14:textId="77777777" w:rsidR="003A6F19" w:rsidRDefault="003A6F19">
            <w:pPr>
              <w:pStyle w:val="EmptyCellLayoutStyle"/>
              <w:spacing w:after="0" w:line="240" w:lineRule="auto"/>
            </w:pPr>
          </w:p>
        </w:tc>
        <w:tc>
          <w:tcPr>
            <w:tcW w:w="2505" w:type="dxa"/>
          </w:tcPr>
          <w:p w14:paraId="233CA9DD" w14:textId="77777777" w:rsidR="003A6F19" w:rsidRDefault="003A6F19">
            <w:pPr>
              <w:pStyle w:val="EmptyCellLayoutStyle"/>
              <w:spacing w:after="0" w:line="240" w:lineRule="auto"/>
            </w:pPr>
          </w:p>
        </w:tc>
        <w:tc>
          <w:tcPr>
            <w:tcW w:w="6120" w:type="dxa"/>
          </w:tcPr>
          <w:p w14:paraId="694D522F" w14:textId="77777777" w:rsidR="003A6F19" w:rsidRDefault="003A6F19">
            <w:pPr>
              <w:pStyle w:val="EmptyCellLayoutStyle"/>
              <w:spacing w:after="0" w:line="240" w:lineRule="auto"/>
            </w:pPr>
          </w:p>
        </w:tc>
        <w:tc>
          <w:tcPr>
            <w:tcW w:w="2534" w:type="dxa"/>
          </w:tcPr>
          <w:p w14:paraId="5656B92D" w14:textId="77777777" w:rsidR="003A6F19" w:rsidRDefault="003A6F19">
            <w:pPr>
              <w:pStyle w:val="EmptyCellLayoutStyle"/>
              <w:spacing w:after="0" w:line="240" w:lineRule="auto"/>
            </w:pPr>
          </w:p>
        </w:tc>
        <w:tc>
          <w:tcPr>
            <w:tcW w:w="179" w:type="dxa"/>
          </w:tcPr>
          <w:p w14:paraId="580AE6F6" w14:textId="77777777" w:rsidR="003A6F19" w:rsidRDefault="003A6F19">
            <w:pPr>
              <w:pStyle w:val="EmptyCellLayoutStyle"/>
              <w:spacing w:after="0" w:line="240" w:lineRule="auto"/>
            </w:pPr>
          </w:p>
        </w:tc>
      </w:tr>
      <w:tr w:rsidR="00A314B0" w14:paraId="052B4493" w14:textId="77777777" w:rsidTr="00A314B0">
        <w:tc>
          <w:tcPr>
            <w:tcW w:w="179" w:type="dxa"/>
          </w:tcPr>
          <w:p w14:paraId="253A61F4" w14:textId="77777777" w:rsidR="003A6F19" w:rsidRDefault="003A6F19">
            <w:pPr>
              <w:pStyle w:val="EmptyCellLayoutStyle"/>
              <w:spacing w:after="0" w:line="240" w:lineRule="auto"/>
            </w:pPr>
          </w:p>
        </w:tc>
        <w:tc>
          <w:tcPr>
            <w:tcW w:w="0" w:type="dxa"/>
          </w:tcPr>
          <w:p w14:paraId="4BCC834A" w14:textId="77777777" w:rsidR="003A6F19" w:rsidRDefault="003A6F1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A314B0" w14:paraId="34D4293E" w14:textId="77777777" w:rsidTr="00A314B0">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3A6F19" w14:paraId="3E151242" w14:textId="77777777">
                    <w:trPr>
                      <w:trHeight w:val="237"/>
                    </w:trPr>
                    <w:tc>
                      <w:tcPr>
                        <w:tcW w:w="10980" w:type="dxa"/>
                        <w:tcBorders>
                          <w:top w:val="nil"/>
                          <w:left w:val="nil"/>
                          <w:bottom w:val="nil"/>
                          <w:right w:val="nil"/>
                        </w:tcBorders>
                        <w:tcMar>
                          <w:top w:w="39" w:type="dxa"/>
                          <w:left w:w="39" w:type="dxa"/>
                          <w:bottom w:w="39" w:type="dxa"/>
                          <w:right w:w="39" w:type="dxa"/>
                        </w:tcMar>
                      </w:tcPr>
                      <w:p w14:paraId="7FD589D1" w14:textId="77777777" w:rsidR="003A6F19" w:rsidRDefault="00632DBD">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96A4737" w14:textId="77777777" w:rsidR="003A6F19" w:rsidRDefault="003A6F19">
                  <w:pPr>
                    <w:spacing w:after="0" w:line="240" w:lineRule="auto"/>
                  </w:pPr>
                </w:p>
              </w:tc>
              <w:tc>
                <w:tcPr>
                  <w:tcW w:w="180" w:type="dxa"/>
                  <w:tcBorders>
                    <w:top w:val="single" w:sz="15" w:space="0" w:color="000000"/>
                    <w:right w:val="single" w:sz="15" w:space="0" w:color="000000"/>
                  </w:tcBorders>
                </w:tcPr>
                <w:p w14:paraId="347CDA6C" w14:textId="77777777" w:rsidR="003A6F19" w:rsidRDefault="003A6F19">
                  <w:pPr>
                    <w:pStyle w:val="EmptyCellLayoutStyle"/>
                    <w:spacing w:after="0" w:line="240" w:lineRule="auto"/>
                  </w:pPr>
                </w:p>
              </w:tc>
            </w:tr>
            <w:tr w:rsidR="003A6F19" w14:paraId="76DAFE3A" w14:textId="77777777">
              <w:trPr>
                <w:trHeight w:val="81"/>
              </w:trPr>
              <w:tc>
                <w:tcPr>
                  <w:tcW w:w="180" w:type="dxa"/>
                  <w:tcBorders>
                    <w:left w:val="single" w:sz="15" w:space="0" w:color="000000"/>
                  </w:tcBorders>
                </w:tcPr>
                <w:p w14:paraId="4A3EF85A" w14:textId="77777777" w:rsidR="003A6F19" w:rsidRDefault="003A6F19">
                  <w:pPr>
                    <w:pStyle w:val="EmptyCellLayoutStyle"/>
                    <w:spacing w:after="0" w:line="240" w:lineRule="auto"/>
                  </w:pPr>
                </w:p>
              </w:tc>
              <w:tc>
                <w:tcPr>
                  <w:tcW w:w="1080" w:type="dxa"/>
                </w:tcPr>
                <w:p w14:paraId="6CCA83D0" w14:textId="77777777" w:rsidR="003A6F19" w:rsidRDefault="003A6F19">
                  <w:pPr>
                    <w:pStyle w:val="EmptyCellLayoutStyle"/>
                    <w:spacing w:after="0" w:line="240" w:lineRule="auto"/>
                  </w:pPr>
                </w:p>
              </w:tc>
              <w:tc>
                <w:tcPr>
                  <w:tcW w:w="1980" w:type="dxa"/>
                </w:tcPr>
                <w:p w14:paraId="302FAAB7" w14:textId="77777777" w:rsidR="003A6F19" w:rsidRDefault="003A6F19">
                  <w:pPr>
                    <w:pStyle w:val="EmptyCellLayoutStyle"/>
                    <w:spacing w:after="0" w:line="240" w:lineRule="auto"/>
                  </w:pPr>
                </w:p>
              </w:tc>
              <w:tc>
                <w:tcPr>
                  <w:tcW w:w="359" w:type="dxa"/>
                </w:tcPr>
                <w:p w14:paraId="2FB4F48A" w14:textId="77777777" w:rsidR="003A6F19" w:rsidRDefault="003A6F19">
                  <w:pPr>
                    <w:pStyle w:val="EmptyCellLayoutStyle"/>
                    <w:spacing w:after="0" w:line="240" w:lineRule="auto"/>
                  </w:pPr>
                </w:p>
              </w:tc>
              <w:tc>
                <w:tcPr>
                  <w:tcW w:w="7200" w:type="dxa"/>
                </w:tcPr>
                <w:p w14:paraId="4C16259A" w14:textId="77777777" w:rsidR="003A6F19" w:rsidRDefault="003A6F19">
                  <w:pPr>
                    <w:pStyle w:val="EmptyCellLayoutStyle"/>
                    <w:spacing w:after="0" w:line="240" w:lineRule="auto"/>
                  </w:pPr>
                </w:p>
              </w:tc>
              <w:tc>
                <w:tcPr>
                  <w:tcW w:w="180" w:type="dxa"/>
                </w:tcPr>
                <w:p w14:paraId="08AD6C20" w14:textId="77777777" w:rsidR="003A6F19" w:rsidRDefault="003A6F19">
                  <w:pPr>
                    <w:pStyle w:val="EmptyCellLayoutStyle"/>
                    <w:spacing w:after="0" w:line="240" w:lineRule="auto"/>
                  </w:pPr>
                </w:p>
              </w:tc>
              <w:tc>
                <w:tcPr>
                  <w:tcW w:w="180" w:type="dxa"/>
                  <w:tcBorders>
                    <w:right w:val="single" w:sz="15" w:space="0" w:color="000000"/>
                  </w:tcBorders>
                </w:tcPr>
                <w:p w14:paraId="0019BFAD" w14:textId="77777777" w:rsidR="003A6F19" w:rsidRDefault="003A6F19">
                  <w:pPr>
                    <w:pStyle w:val="EmptyCellLayoutStyle"/>
                    <w:spacing w:after="0" w:line="240" w:lineRule="auto"/>
                  </w:pPr>
                </w:p>
              </w:tc>
            </w:tr>
            <w:tr w:rsidR="00A314B0" w14:paraId="6808F743" w14:textId="77777777" w:rsidTr="00A314B0">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A6F19" w14:paraId="28775D44" w14:textId="77777777">
                    <w:trPr>
                      <w:trHeight w:val="192"/>
                    </w:trPr>
                    <w:tc>
                      <w:tcPr>
                        <w:tcW w:w="1260" w:type="dxa"/>
                        <w:tcBorders>
                          <w:top w:val="nil"/>
                          <w:left w:val="nil"/>
                          <w:bottom w:val="nil"/>
                          <w:right w:val="nil"/>
                        </w:tcBorders>
                        <w:tcMar>
                          <w:top w:w="39" w:type="dxa"/>
                          <w:left w:w="39" w:type="dxa"/>
                          <w:bottom w:w="39" w:type="dxa"/>
                          <w:right w:w="39" w:type="dxa"/>
                        </w:tcMar>
                      </w:tcPr>
                      <w:p w14:paraId="4A57E19F" w14:textId="77777777" w:rsidR="003A6F19" w:rsidRDefault="00632DBD">
                        <w:pPr>
                          <w:spacing w:after="0" w:line="240" w:lineRule="auto"/>
                        </w:pPr>
                        <w:r>
                          <w:rPr>
                            <w:rFonts w:ascii="Arial" w:eastAsia="Arial" w:hAnsi="Arial"/>
                            <w:b/>
                            <w:color w:val="000000"/>
                            <w:sz w:val="16"/>
                          </w:rPr>
                          <w:t>EDUCATION:</w:t>
                        </w:r>
                      </w:p>
                    </w:tc>
                  </w:tr>
                </w:tbl>
                <w:p w14:paraId="0641BEA4" w14:textId="77777777" w:rsidR="003A6F19" w:rsidRDefault="003A6F19">
                  <w:pPr>
                    <w:spacing w:after="0" w:line="240" w:lineRule="auto"/>
                  </w:pPr>
                </w:p>
              </w:tc>
              <w:tc>
                <w:tcPr>
                  <w:tcW w:w="1980" w:type="dxa"/>
                </w:tcPr>
                <w:p w14:paraId="35A8DC84" w14:textId="77777777" w:rsidR="003A6F19" w:rsidRDefault="003A6F19">
                  <w:pPr>
                    <w:pStyle w:val="EmptyCellLayoutStyle"/>
                    <w:spacing w:after="0" w:line="240" w:lineRule="auto"/>
                  </w:pPr>
                </w:p>
              </w:tc>
              <w:tc>
                <w:tcPr>
                  <w:tcW w:w="359" w:type="dxa"/>
                </w:tcPr>
                <w:p w14:paraId="2A208CBF" w14:textId="77777777" w:rsidR="003A6F19" w:rsidRDefault="003A6F19">
                  <w:pPr>
                    <w:pStyle w:val="EmptyCellLayoutStyle"/>
                    <w:spacing w:after="0" w:line="240" w:lineRule="auto"/>
                  </w:pPr>
                </w:p>
              </w:tc>
              <w:tc>
                <w:tcPr>
                  <w:tcW w:w="7200" w:type="dxa"/>
                </w:tcPr>
                <w:p w14:paraId="3DC4383B" w14:textId="77777777" w:rsidR="003A6F19" w:rsidRDefault="003A6F19">
                  <w:pPr>
                    <w:pStyle w:val="EmptyCellLayoutStyle"/>
                    <w:spacing w:after="0" w:line="240" w:lineRule="auto"/>
                  </w:pPr>
                </w:p>
              </w:tc>
              <w:tc>
                <w:tcPr>
                  <w:tcW w:w="180" w:type="dxa"/>
                </w:tcPr>
                <w:p w14:paraId="2BADF5CB" w14:textId="77777777" w:rsidR="003A6F19" w:rsidRDefault="003A6F19">
                  <w:pPr>
                    <w:pStyle w:val="EmptyCellLayoutStyle"/>
                    <w:spacing w:after="0" w:line="240" w:lineRule="auto"/>
                  </w:pPr>
                </w:p>
              </w:tc>
              <w:tc>
                <w:tcPr>
                  <w:tcW w:w="180" w:type="dxa"/>
                  <w:tcBorders>
                    <w:right w:val="single" w:sz="15" w:space="0" w:color="000000"/>
                  </w:tcBorders>
                </w:tcPr>
                <w:p w14:paraId="4BBB35BA" w14:textId="77777777" w:rsidR="003A6F19" w:rsidRDefault="003A6F19">
                  <w:pPr>
                    <w:pStyle w:val="EmptyCellLayoutStyle"/>
                    <w:spacing w:after="0" w:line="240" w:lineRule="auto"/>
                  </w:pPr>
                </w:p>
              </w:tc>
            </w:tr>
            <w:tr w:rsidR="003A6F19" w14:paraId="1F0AA779" w14:textId="77777777">
              <w:trPr>
                <w:trHeight w:val="89"/>
              </w:trPr>
              <w:tc>
                <w:tcPr>
                  <w:tcW w:w="180" w:type="dxa"/>
                  <w:tcBorders>
                    <w:left w:val="single" w:sz="15" w:space="0" w:color="000000"/>
                  </w:tcBorders>
                </w:tcPr>
                <w:p w14:paraId="3B02A540" w14:textId="77777777" w:rsidR="003A6F19" w:rsidRDefault="003A6F19">
                  <w:pPr>
                    <w:pStyle w:val="EmptyCellLayoutStyle"/>
                    <w:spacing w:after="0" w:line="240" w:lineRule="auto"/>
                  </w:pPr>
                </w:p>
              </w:tc>
              <w:tc>
                <w:tcPr>
                  <w:tcW w:w="1080" w:type="dxa"/>
                </w:tcPr>
                <w:p w14:paraId="6F8A4EE8" w14:textId="77777777" w:rsidR="003A6F19" w:rsidRDefault="003A6F19">
                  <w:pPr>
                    <w:pStyle w:val="EmptyCellLayoutStyle"/>
                    <w:spacing w:after="0" w:line="240" w:lineRule="auto"/>
                  </w:pPr>
                </w:p>
              </w:tc>
              <w:tc>
                <w:tcPr>
                  <w:tcW w:w="1980" w:type="dxa"/>
                </w:tcPr>
                <w:p w14:paraId="2801FF23" w14:textId="77777777" w:rsidR="003A6F19" w:rsidRDefault="003A6F19">
                  <w:pPr>
                    <w:pStyle w:val="EmptyCellLayoutStyle"/>
                    <w:spacing w:after="0" w:line="240" w:lineRule="auto"/>
                  </w:pPr>
                </w:p>
              </w:tc>
              <w:tc>
                <w:tcPr>
                  <w:tcW w:w="359" w:type="dxa"/>
                </w:tcPr>
                <w:p w14:paraId="6FA5A812" w14:textId="77777777" w:rsidR="003A6F19" w:rsidRDefault="003A6F19">
                  <w:pPr>
                    <w:pStyle w:val="EmptyCellLayoutStyle"/>
                    <w:spacing w:after="0" w:line="240" w:lineRule="auto"/>
                  </w:pPr>
                </w:p>
              </w:tc>
              <w:tc>
                <w:tcPr>
                  <w:tcW w:w="7200" w:type="dxa"/>
                </w:tcPr>
                <w:p w14:paraId="412DA9E2" w14:textId="77777777" w:rsidR="003A6F19" w:rsidRDefault="003A6F19">
                  <w:pPr>
                    <w:pStyle w:val="EmptyCellLayoutStyle"/>
                    <w:spacing w:after="0" w:line="240" w:lineRule="auto"/>
                  </w:pPr>
                </w:p>
              </w:tc>
              <w:tc>
                <w:tcPr>
                  <w:tcW w:w="180" w:type="dxa"/>
                </w:tcPr>
                <w:p w14:paraId="0FDB19F2" w14:textId="77777777" w:rsidR="003A6F19" w:rsidRDefault="003A6F19">
                  <w:pPr>
                    <w:pStyle w:val="EmptyCellLayoutStyle"/>
                    <w:spacing w:after="0" w:line="240" w:lineRule="auto"/>
                  </w:pPr>
                </w:p>
              </w:tc>
              <w:tc>
                <w:tcPr>
                  <w:tcW w:w="180" w:type="dxa"/>
                  <w:tcBorders>
                    <w:right w:val="single" w:sz="15" w:space="0" w:color="000000"/>
                  </w:tcBorders>
                </w:tcPr>
                <w:p w14:paraId="637F2065" w14:textId="77777777" w:rsidR="003A6F19" w:rsidRDefault="003A6F19">
                  <w:pPr>
                    <w:pStyle w:val="EmptyCellLayoutStyle"/>
                    <w:spacing w:after="0" w:line="240" w:lineRule="auto"/>
                  </w:pPr>
                </w:p>
              </w:tc>
            </w:tr>
            <w:tr w:rsidR="00A314B0" w14:paraId="2A3F5E87" w14:textId="77777777" w:rsidTr="00A314B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A6F19" w14:paraId="605A3FB1" w14:textId="77777777">
                    <w:trPr>
                      <w:trHeight w:val="212"/>
                    </w:trPr>
                    <w:tc>
                      <w:tcPr>
                        <w:tcW w:w="11160" w:type="dxa"/>
                        <w:tcBorders>
                          <w:top w:val="nil"/>
                          <w:left w:val="nil"/>
                          <w:bottom w:val="nil"/>
                          <w:right w:val="nil"/>
                        </w:tcBorders>
                        <w:tcMar>
                          <w:top w:w="39" w:type="dxa"/>
                          <w:left w:w="39" w:type="dxa"/>
                          <w:bottom w:w="39" w:type="dxa"/>
                          <w:right w:w="39" w:type="dxa"/>
                        </w:tcMar>
                      </w:tcPr>
                      <w:p w14:paraId="76C78C32" w14:textId="77777777" w:rsidR="003A6F19" w:rsidRDefault="00632DBD">
                        <w:pPr>
                          <w:spacing w:after="0" w:line="240" w:lineRule="auto"/>
                        </w:pPr>
                        <w:r>
                          <w:rPr>
                            <w:rFonts w:ascii="Arial" w:eastAsia="Arial" w:hAnsi="Arial"/>
                            <w:color w:val="000000"/>
                          </w:rPr>
                          <w:t xml:space="preserve">Possession of a bachelor's degree in criminal justice, correctional administration, criminology, psychology, social work, counseling and guidance, child development, physical education or recreation, sociology, school social work, social work administration, educational psychology, family relations, human services, or theology. OR Possession of a bachelor’s degree in any major and one year of Department of Corrections’ experience. </w:t>
                        </w:r>
                      </w:p>
                    </w:tc>
                  </w:tr>
                </w:tbl>
                <w:p w14:paraId="014A47F0" w14:textId="77777777" w:rsidR="003A6F19" w:rsidRDefault="003A6F19">
                  <w:pPr>
                    <w:spacing w:after="0" w:line="240" w:lineRule="auto"/>
                  </w:pPr>
                </w:p>
              </w:tc>
            </w:tr>
            <w:tr w:rsidR="003A6F19" w14:paraId="2EDD69C4" w14:textId="77777777">
              <w:trPr>
                <w:trHeight w:val="69"/>
              </w:trPr>
              <w:tc>
                <w:tcPr>
                  <w:tcW w:w="180" w:type="dxa"/>
                  <w:tcBorders>
                    <w:left w:val="single" w:sz="15" w:space="0" w:color="000000"/>
                  </w:tcBorders>
                </w:tcPr>
                <w:p w14:paraId="5C1A175D" w14:textId="77777777" w:rsidR="003A6F19" w:rsidRDefault="003A6F19">
                  <w:pPr>
                    <w:pStyle w:val="EmptyCellLayoutStyle"/>
                    <w:spacing w:after="0" w:line="240" w:lineRule="auto"/>
                  </w:pPr>
                </w:p>
              </w:tc>
              <w:tc>
                <w:tcPr>
                  <w:tcW w:w="1080" w:type="dxa"/>
                </w:tcPr>
                <w:p w14:paraId="6FFF3F12" w14:textId="77777777" w:rsidR="003A6F19" w:rsidRDefault="003A6F19">
                  <w:pPr>
                    <w:pStyle w:val="EmptyCellLayoutStyle"/>
                    <w:spacing w:after="0" w:line="240" w:lineRule="auto"/>
                  </w:pPr>
                </w:p>
              </w:tc>
              <w:tc>
                <w:tcPr>
                  <w:tcW w:w="1980" w:type="dxa"/>
                </w:tcPr>
                <w:p w14:paraId="2E239225" w14:textId="77777777" w:rsidR="003A6F19" w:rsidRDefault="003A6F19">
                  <w:pPr>
                    <w:pStyle w:val="EmptyCellLayoutStyle"/>
                    <w:spacing w:after="0" w:line="240" w:lineRule="auto"/>
                  </w:pPr>
                </w:p>
              </w:tc>
              <w:tc>
                <w:tcPr>
                  <w:tcW w:w="359" w:type="dxa"/>
                </w:tcPr>
                <w:p w14:paraId="25AA71FB" w14:textId="77777777" w:rsidR="003A6F19" w:rsidRDefault="003A6F19">
                  <w:pPr>
                    <w:pStyle w:val="EmptyCellLayoutStyle"/>
                    <w:spacing w:after="0" w:line="240" w:lineRule="auto"/>
                  </w:pPr>
                </w:p>
              </w:tc>
              <w:tc>
                <w:tcPr>
                  <w:tcW w:w="7200" w:type="dxa"/>
                </w:tcPr>
                <w:p w14:paraId="16E36A2D" w14:textId="77777777" w:rsidR="003A6F19" w:rsidRDefault="003A6F19">
                  <w:pPr>
                    <w:pStyle w:val="EmptyCellLayoutStyle"/>
                    <w:spacing w:after="0" w:line="240" w:lineRule="auto"/>
                  </w:pPr>
                </w:p>
              </w:tc>
              <w:tc>
                <w:tcPr>
                  <w:tcW w:w="180" w:type="dxa"/>
                </w:tcPr>
                <w:p w14:paraId="2D6CF878" w14:textId="77777777" w:rsidR="003A6F19" w:rsidRDefault="003A6F19">
                  <w:pPr>
                    <w:pStyle w:val="EmptyCellLayoutStyle"/>
                    <w:spacing w:after="0" w:line="240" w:lineRule="auto"/>
                  </w:pPr>
                </w:p>
              </w:tc>
              <w:tc>
                <w:tcPr>
                  <w:tcW w:w="180" w:type="dxa"/>
                  <w:tcBorders>
                    <w:right w:val="single" w:sz="15" w:space="0" w:color="000000"/>
                  </w:tcBorders>
                </w:tcPr>
                <w:p w14:paraId="4884EF4E" w14:textId="77777777" w:rsidR="003A6F19" w:rsidRDefault="003A6F19">
                  <w:pPr>
                    <w:pStyle w:val="EmptyCellLayoutStyle"/>
                    <w:spacing w:after="0" w:line="240" w:lineRule="auto"/>
                  </w:pPr>
                </w:p>
              </w:tc>
            </w:tr>
            <w:tr w:rsidR="00A314B0" w14:paraId="375A4F40" w14:textId="77777777" w:rsidTr="00A314B0">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A6F19" w14:paraId="53356BD6" w14:textId="77777777">
                    <w:trPr>
                      <w:trHeight w:val="192"/>
                    </w:trPr>
                    <w:tc>
                      <w:tcPr>
                        <w:tcW w:w="1260" w:type="dxa"/>
                        <w:tcBorders>
                          <w:top w:val="nil"/>
                          <w:left w:val="nil"/>
                          <w:bottom w:val="nil"/>
                          <w:right w:val="nil"/>
                        </w:tcBorders>
                        <w:tcMar>
                          <w:top w:w="39" w:type="dxa"/>
                          <w:left w:w="39" w:type="dxa"/>
                          <w:bottom w:w="39" w:type="dxa"/>
                          <w:right w:w="39" w:type="dxa"/>
                        </w:tcMar>
                      </w:tcPr>
                      <w:p w14:paraId="7F2F434A" w14:textId="77777777" w:rsidR="003A6F19" w:rsidRDefault="00632DBD">
                        <w:pPr>
                          <w:spacing w:after="0" w:line="240" w:lineRule="auto"/>
                        </w:pPr>
                        <w:r>
                          <w:rPr>
                            <w:rFonts w:ascii="Arial" w:eastAsia="Arial" w:hAnsi="Arial"/>
                            <w:b/>
                            <w:color w:val="000000"/>
                            <w:sz w:val="16"/>
                          </w:rPr>
                          <w:t>EXPERIENCE:</w:t>
                        </w:r>
                      </w:p>
                    </w:tc>
                  </w:tr>
                </w:tbl>
                <w:p w14:paraId="4376D79E" w14:textId="77777777" w:rsidR="003A6F19" w:rsidRDefault="003A6F19">
                  <w:pPr>
                    <w:spacing w:after="0" w:line="240" w:lineRule="auto"/>
                  </w:pPr>
                </w:p>
              </w:tc>
              <w:tc>
                <w:tcPr>
                  <w:tcW w:w="1980" w:type="dxa"/>
                </w:tcPr>
                <w:p w14:paraId="03B095D7" w14:textId="77777777" w:rsidR="003A6F19" w:rsidRDefault="003A6F19">
                  <w:pPr>
                    <w:pStyle w:val="EmptyCellLayoutStyle"/>
                    <w:spacing w:after="0" w:line="240" w:lineRule="auto"/>
                  </w:pPr>
                </w:p>
              </w:tc>
              <w:tc>
                <w:tcPr>
                  <w:tcW w:w="359" w:type="dxa"/>
                </w:tcPr>
                <w:p w14:paraId="28711BCB" w14:textId="77777777" w:rsidR="003A6F19" w:rsidRDefault="003A6F19">
                  <w:pPr>
                    <w:pStyle w:val="EmptyCellLayoutStyle"/>
                    <w:spacing w:after="0" w:line="240" w:lineRule="auto"/>
                  </w:pPr>
                </w:p>
              </w:tc>
              <w:tc>
                <w:tcPr>
                  <w:tcW w:w="7200" w:type="dxa"/>
                </w:tcPr>
                <w:p w14:paraId="1644078D" w14:textId="77777777" w:rsidR="003A6F19" w:rsidRDefault="003A6F19">
                  <w:pPr>
                    <w:pStyle w:val="EmptyCellLayoutStyle"/>
                    <w:spacing w:after="0" w:line="240" w:lineRule="auto"/>
                  </w:pPr>
                </w:p>
              </w:tc>
              <w:tc>
                <w:tcPr>
                  <w:tcW w:w="180" w:type="dxa"/>
                </w:tcPr>
                <w:p w14:paraId="4AE266AB" w14:textId="77777777" w:rsidR="003A6F19" w:rsidRDefault="003A6F19">
                  <w:pPr>
                    <w:pStyle w:val="EmptyCellLayoutStyle"/>
                    <w:spacing w:after="0" w:line="240" w:lineRule="auto"/>
                  </w:pPr>
                </w:p>
              </w:tc>
              <w:tc>
                <w:tcPr>
                  <w:tcW w:w="180" w:type="dxa"/>
                  <w:tcBorders>
                    <w:right w:val="single" w:sz="15" w:space="0" w:color="000000"/>
                  </w:tcBorders>
                </w:tcPr>
                <w:p w14:paraId="6A897BAB" w14:textId="77777777" w:rsidR="003A6F19" w:rsidRDefault="003A6F19">
                  <w:pPr>
                    <w:pStyle w:val="EmptyCellLayoutStyle"/>
                    <w:spacing w:after="0" w:line="240" w:lineRule="auto"/>
                  </w:pPr>
                </w:p>
              </w:tc>
            </w:tr>
            <w:tr w:rsidR="003A6F19" w14:paraId="678933B7" w14:textId="77777777">
              <w:trPr>
                <w:trHeight w:val="90"/>
              </w:trPr>
              <w:tc>
                <w:tcPr>
                  <w:tcW w:w="180" w:type="dxa"/>
                  <w:tcBorders>
                    <w:left w:val="single" w:sz="15" w:space="0" w:color="000000"/>
                  </w:tcBorders>
                </w:tcPr>
                <w:p w14:paraId="1E9F14F5" w14:textId="77777777" w:rsidR="003A6F19" w:rsidRDefault="003A6F19">
                  <w:pPr>
                    <w:pStyle w:val="EmptyCellLayoutStyle"/>
                    <w:spacing w:after="0" w:line="240" w:lineRule="auto"/>
                  </w:pPr>
                </w:p>
              </w:tc>
              <w:tc>
                <w:tcPr>
                  <w:tcW w:w="1080" w:type="dxa"/>
                </w:tcPr>
                <w:p w14:paraId="57F3B226" w14:textId="77777777" w:rsidR="003A6F19" w:rsidRDefault="003A6F19">
                  <w:pPr>
                    <w:pStyle w:val="EmptyCellLayoutStyle"/>
                    <w:spacing w:after="0" w:line="240" w:lineRule="auto"/>
                  </w:pPr>
                </w:p>
              </w:tc>
              <w:tc>
                <w:tcPr>
                  <w:tcW w:w="1980" w:type="dxa"/>
                </w:tcPr>
                <w:p w14:paraId="3B065005" w14:textId="77777777" w:rsidR="003A6F19" w:rsidRDefault="003A6F19">
                  <w:pPr>
                    <w:pStyle w:val="EmptyCellLayoutStyle"/>
                    <w:spacing w:after="0" w:line="240" w:lineRule="auto"/>
                  </w:pPr>
                </w:p>
              </w:tc>
              <w:tc>
                <w:tcPr>
                  <w:tcW w:w="359" w:type="dxa"/>
                </w:tcPr>
                <w:p w14:paraId="7C389F16" w14:textId="77777777" w:rsidR="003A6F19" w:rsidRDefault="003A6F19">
                  <w:pPr>
                    <w:pStyle w:val="EmptyCellLayoutStyle"/>
                    <w:spacing w:after="0" w:line="240" w:lineRule="auto"/>
                  </w:pPr>
                </w:p>
              </w:tc>
              <w:tc>
                <w:tcPr>
                  <w:tcW w:w="7200" w:type="dxa"/>
                </w:tcPr>
                <w:p w14:paraId="233C15F1" w14:textId="77777777" w:rsidR="003A6F19" w:rsidRDefault="003A6F19">
                  <w:pPr>
                    <w:pStyle w:val="EmptyCellLayoutStyle"/>
                    <w:spacing w:after="0" w:line="240" w:lineRule="auto"/>
                  </w:pPr>
                </w:p>
              </w:tc>
              <w:tc>
                <w:tcPr>
                  <w:tcW w:w="180" w:type="dxa"/>
                </w:tcPr>
                <w:p w14:paraId="53227745" w14:textId="77777777" w:rsidR="003A6F19" w:rsidRDefault="003A6F19">
                  <w:pPr>
                    <w:pStyle w:val="EmptyCellLayoutStyle"/>
                    <w:spacing w:after="0" w:line="240" w:lineRule="auto"/>
                  </w:pPr>
                </w:p>
              </w:tc>
              <w:tc>
                <w:tcPr>
                  <w:tcW w:w="180" w:type="dxa"/>
                  <w:tcBorders>
                    <w:right w:val="single" w:sz="15" w:space="0" w:color="000000"/>
                  </w:tcBorders>
                </w:tcPr>
                <w:p w14:paraId="6C467F29" w14:textId="77777777" w:rsidR="003A6F19" w:rsidRDefault="003A6F19">
                  <w:pPr>
                    <w:pStyle w:val="EmptyCellLayoutStyle"/>
                    <w:spacing w:after="0" w:line="240" w:lineRule="auto"/>
                  </w:pPr>
                </w:p>
              </w:tc>
            </w:tr>
            <w:tr w:rsidR="00A314B0" w14:paraId="5525330B" w14:textId="77777777" w:rsidTr="00A314B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A6F19" w14:paraId="17B1FB1E" w14:textId="77777777">
                    <w:trPr>
                      <w:trHeight w:val="212"/>
                    </w:trPr>
                    <w:tc>
                      <w:tcPr>
                        <w:tcW w:w="11160" w:type="dxa"/>
                        <w:tcBorders>
                          <w:top w:val="nil"/>
                          <w:left w:val="nil"/>
                          <w:bottom w:val="nil"/>
                          <w:right w:val="nil"/>
                        </w:tcBorders>
                        <w:tcMar>
                          <w:top w:w="39" w:type="dxa"/>
                          <w:left w:w="39" w:type="dxa"/>
                          <w:bottom w:w="39" w:type="dxa"/>
                          <w:right w:w="39" w:type="dxa"/>
                        </w:tcMar>
                      </w:tcPr>
                      <w:p w14:paraId="1591DC02" w14:textId="77777777" w:rsidR="003A6F19" w:rsidRDefault="00632DBD">
                        <w:pPr>
                          <w:spacing w:after="0" w:line="240" w:lineRule="auto"/>
                        </w:pPr>
                        <w:r>
                          <w:rPr>
                            <w:rFonts w:ascii="Arial" w:eastAsia="Arial" w:hAnsi="Arial"/>
                            <w:color w:val="000000"/>
                          </w:rPr>
                          <w:t>CPC 9 - No specific type or amount is required.</w:t>
                        </w:r>
                      </w:p>
                    </w:tc>
                  </w:tr>
                </w:tbl>
                <w:p w14:paraId="21FB5ED4" w14:textId="77777777" w:rsidR="003A6F19" w:rsidRDefault="003A6F19">
                  <w:pPr>
                    <w:spacing w:after="0" w:line="240" w:lineRule="auto"/>
                  </w:pPr>
                </w:p>
              </w:tc>
            </w:tr>
            <w:tr w:rsidR="003A6F19" w14:paraId="0562B82D" w14:textId="77777777">
              <w:trPr>
                <w:trHeight w:val="69"/>
              </w:trPr>
              <w:tc>
                <w:tcPr>
                  <w:tcW w:w="180" w:type="dxa"/>
                  <w:tcBorders>
                    <w:left w:val="single" w:sz="15" w:space="0" w:color="000000"/>
                  </w:tcBorders>
                </w:tcPr>
                <w:p w14:paraId="0F23FF32" w14:textId="77777777" w:rsidR="003A6F19" w:rsidRDefault="003A6F19">
                  <w:pPr>
                    <w:pStyle w:val="EmptyCellLayoutStyle"/>
                    <w:spacing w:after="0" w:line="240" w:lineRule="auto"/>
                  </w:pPr>
                </w:p>
              </w:tc>
              <w:tc>
                <w:tcPr>
                  <w:tcW w:w="1080" w:type="dxa"/>
                </w:tcPr>
                <w:p w14:paraId="7301DE9A" w14:textId="77777777" w:rsidR="003A6F19" w:rsidRDefault="003A6F19">
                  <w:pPr>
                    <w:pStyle w:val="EmptyCellLayoutStyle"/>
                    <w:spacing w:after="0" w:line="240" w:lineRule="auto"/>
                  </w:pPr>
                </w:p>
              </w:tc>
              <w:tc>
                <w:tcPr>
                  <w:tcW w:w="1980" w:type="dxa"/>
                </w:tcPr>
                <w:p w14:paraId="29C5B80D" w14:textId="77777777" w:rsidR="003A6F19" w:rsidRDefault="003A6F19">
                  <w:pPr>
                    <w:pStyle w:val="EmptyCellLayoutStyle"/>
                    <w:spacing w:after="0" w:line="240" w:lineRule="auto"/>
                  </w:pPr>
                </w:p>
              </w:tc>
              <w:tc>
                <w:tcPr>
                  <w:tcW w:w="359" w:type="dxa"/>
                </w:tcPr>
                <w:p w14:paraId="2132992D" w14:textId="77777777" w:rsidR="003A6F19" w:rsidRDefault="003A6F19">
                  <w:pPr>
                    <w:pStyle w:val="EmptyCellLayoutStyle"/>
                    <w:spacing w:after="0" w:line="240" w:lineRule="auto"/>
                  </w:pPr>
                </w:p>
              </w:tc>
              <w:tc>
                <w:tcPr>
                  <w:tcW w:w="7200" w:type="dxa"/>
                </w:tcPr>
                <w:p w14:paraId="2D2B0DA5" w14:textId="77777777" w:rsidR="003A6F19" w:rsidRDefault="003A6F19">
                  <w:pPr>
                    <w:pStyle w:val="EmptyCellLayoutStyle"/>
                    <w:spacing w:after="0" w:line="240" w:lineRule="auto"/>
                  </w:pPr>
                </w:p>
              </w:tc>
              <w:tc>
                <w:tcPr>
                  <w:tcW w:w="180" w:type="dxa"/>
                </w:tcPr>
                <w:p w14:paraId="67B7328E" w14:textId="77777777" w:rsidR="003A6F19" w:rsidRDefault="003A6F19">
                  <w:pPr>
                    <w:pStyle w:val="EmptyCellLayoutStyle"/>
                    <w:spacing w:after="0" w:line="240" w:lineRule="auto"/>
                  </w:pPr>
                </w:p>
              </w:tc>
              <w:tc>
                <w:tcPr>
                  <w:tcW w:w="180" w:type="dxa"/>
                  <w:tcBorders>
                    <w:right w:val="single" w:sz="15" w:space="0" w:color="000000"/>
                  </w:tcBorders>
                </w:tcPr>
                <w:p w14:paraId="7A1B5397" w14:textId="77777777" w:rsidR="003A6F19" w:rsidRDefault="003A6F19">
                  <w:pPr>
                    <w:pStyle w:val="EmptyCellLayoutStyle"/>
                    <w:spacing w:after="0" w:line="240" w:lineRule="auto"/>
                  </w:pPr>
                </w:p>
              </w:tc>
            </w:tr>
            <w:tr w:rsidR="00A314B0" w14:paraId="054BAD2B" w14:textId="77777777" w:rsidTr="00A314B0">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3A6F19" w14:paraId="39FAE2B4" w14:textId="77777777">
                    <w:trPr>
                      <w:trHeight w:val="192"/>
                    </w:trPr>
                    <w:tc>
                      <w:tcPr>
                        <w:tcW w:w="3240" w:type="dxa"/>
                        <w:tcBorders>
                          <w:top w:val="nil"/>
                          <w:left w:val="nil"/>
                          <w:bottom w:val="nil"/>
                          <w:right w:val="nil"/>
                        </w:tcBorders>
                        <w:tcMar>
                          <w:top w:w="39" w:type="dxa"/>
                          <w:left w:w="39" w:type="dxa"/>
                          <w:bottom w:w="39" w:type="dxa"/>
                          <w:right w:w="39" w:type="dxa"/>
                        </w:tcMar>
                      </w:tcPr>
                      <w:p w14:paraId="3740549D" w14:textId="77777777" w:rsidR="003A6F19" w:rsidRDefault="00632DBD">
                        <w:pPr>
                          <w:spacing w:after="0" w:line="240" w:lineRule="auto"/>
                        </w:pPr>
                        <w:r>
                          <w:rPr>
                            <w:rFonts w:ascii="Arial" w:eastAsia="Arial" w:hAnsi="Arial"/>
                            <w:b/>
                            <w:color w:val="000000"/>
                            <w:sz w:val="16"/>
                          </w:rPr>
                          <w:t>KNOWLEDGE, SKILLS, AND ABILITIES:</w:t>
                        </w:r>
                      </w:p>
                    </w:tc>
                  </w:tr>
                </w:tbl>
                <w:p w14:paraId="68D7DACC" w14:textId="77777777" w:rsidR="003A6F19" w:rsidRDefault="003A6F19">
                  <w:pPr>
                    <w:spacing w:after="0" w:line="240" w:lineRule="auto"/>
                  </w:pPr>
                </w:p>
              </w:tc>
              <w:tc>
                <w:tcPr>
                  <w:tcW w:w="359" w:type="dxa"/>
                </w:tcPr>
                <w:p w14:paraId="3406E3DF" w14:textId="77777777" w:rsidR="003A6F19" w:rsidRDefault="003A6F19">
                  <w:pPr>
                    <w:pStyle w:val="EmptyCellLayoutStyle"/>
                    <w:spacing w:after="0" w:line="240" w:lineRule="auto"/>
                  </w:pPr>
                </w:p>
              </w:tc>
              <w:tc>
                <w:tcPr>
                  <w:tcW w:w="7200" w:type="dxa"/>
                </w:tcPr>
                <w:p w14:paraId="0760C419" w14:textId="77777777" w:rsidR="003A6F19" w:rsidRDefault="003A6F19">
                  <w:pPr>
                    <w:pStyle w:val="EmptyCellLayoutStyle"/>
                    <w:spacing w:after="0" w:line="240" w:lineRule="auto"/>
                  </w:pPr>
                </w:p>
              </w:tc>
              <w:tc>
                <w:tcPr>
                  <w:tcW w:w="180" w:type="dxa"/>
                </w:tcPr>
                <w:p w14:paraId="264F9DA5" w14:textId="77777777" w:rsidR="003A6F19" w:rsidRDefault="003A6F19">
                  <w:pPr>
                    <w:pStyle w:val="EmptyCellLayoutStyle"/>
                    <w:spacing w:after="0" w:line="240" w:lineRule="auto"/>
                  </w:pPr>
                </w:p>
              </w:tc>
              <w:tc>
                <w:tcPr>
                  <w:tcW w:w="180" w:type="dxa"/>
                  <w:tcBorders>
                    <w:right w:val="single" w:sz="15" w:space="0" w:color="000000"/>
                  </w:tcBorders>
                </w:tcPr>
                <w:p w14:paraId="575F7D02" w14:textId="77777777" w:rsidR="003A6F19" w:rsidRDefault="003A6F19">
                  <w:pPr>
                    <w:pStyle w:val="EmptyCellLayoutStyle"/>
                    <w:spacing w:after="0" w:line="240" w:lineRule="auto"/>
                  </w:pPr>
                </w:p>
              </w:tc>
            </w:tr>
            <w:tr w:rsidR="003A6F19" w14:paraId="1371F8C3" w14:textId="77777777">
              <w:trPr>
                <w:trHeight w:val="90"/>
              </w:trPr>
              <w:tc>
                <w:tcPr>
                  <w:tcW w:w="180" w:type="dxa"/>
                  <w:tcBorders>
                    <w:left w:val="single" w:sz="15" w:space="0" w:color="000000"/>
                  </w:tcBorders>
                </w:tcPr>
                <w:p w14:paraId="433EEC44" w14:textId="77777777" w:rsidR="003A6F19" w:rsidRDefault="003A6F19">
                  <w:pPr>
                    <w:pStyle w:val="EmptyCellLayoutStyle"/>
                    <w:spacing w:after="0" w:line="240" w:lineRule="auto"/>
                  </w:pPr>
                </w:p>
              </w:tc>
              <w:tc>
                <w:tcPr>
                  <w:tcW w:w="1080" w:type="dxa"/>
                </w:tcPr>
                <w:p w14:paraId="5FFAB588" w14:textId="77777777" w:rsidR="003A6F19" w:rsidRDefault="003A6F19">
                  <w:pPr>
                    <w:pStyle w:val="EmptyCellLayoutStyle"/>
                    <w:spacing w:after="0" w:line="240" w:lineRule="auto"/>
                  </w:pPr>
                </w:p>
              </w:tc>
              <w:tc>
                <w:tcPr>
                  <w:tcW w:w="1980" w:type="dxa"/>
                </w:tcPr>
                <w:p w14:paraId="30131187" w14:textId="77777777" w:rsidR="003A6F19" w:rsidRDefault="003A6F19">
                  <w:pPr>
                    <w:pStyle w:val="EmptyCellLayoutStyle"/>
                    <w:spacing w:after="0" w:line="240" w:lineRule="auto"/>
                  </w:pPr>
                </w:p>
              </w:tc>
              <w:tc>
                <w:tcPr>
                  <w:tcW w:w="359" w:type="dxa"/>
                </w:tcPr>
                <w:p w14:paraId="669429D4" w14:textId="77777777" w:rsidR="003A6F19" w:rsidRDefault="003A6F19">
                  <w:pPr>
                    <w:pStyle w:val="EmptyCellLayoutStyle"/>
                    <w:spacing w:after="0" w:line="240" w:lineRule="auto"/>
                  </w:pPr>
                </w:p>
              </w:tc>
              <w:tc>
                <w:tcPr>
                  <w:tcW w:w="7200" w:type="dxa"/>
                </w:tcPr>
                <w:p w14:paraId="5D159649" w14:textId="77777777" w:rsidR="003A6F19" w:rsidRDefault="003A6F19">
                  <w:pPr>
                    <w:pStyle w:val="EmptyCellLayoutStyle"/>
                    <w:spacing w:after="0" w:line="240" w:lineRule="auto"/>
                  </w:pPr>
                </w:p>
              </w:tc>
              <w:tc>
                <w:tcPr>
                  <w:tcW w:w="180" w:type="dxa"/>
                </w:tcPr>
                <w:p w14:paraId="20335A6B" w14:textId="77777777" w:rsidR="003A6F19" w:rsidRDefault="003A6F19">
                  <w:pPr>
                    <w:pStyle w:val="EmptyCellLayoutStyle"/>
                    <w:spacing w:after="0" w:line="240" w:lineRule="auto"/>
                  </w:pPr>
                </w:p>
              </w:tc>
              <w:tc>
                <w:tcPr>
                  <w:tcW w:w="180" w:type="dxa"/>
                  <w:tcBorders>
                    <w:right w:val="single" w:sz="15" w:space="0" w:color="000000"/>
                  </w:tcBorders>
                </w:tcPr>
                <w:p w14:paraId="6D2083EC" w14:textId="77777777" w:rsidR="003A6F19" w:rsidRDefault="003A6F19">
                  <w:pPr>
                    <w:pStyle w:val="EmptyCellLayoutStyle"/>
                    <w:spacing w:after="0" w:line="240" w:lineRule="auto"/>
                  </w:pPr>
                </w:p>
              </w:tc>
            </w:tr>
            <w:tr w:rsidR="00A314B0" w14:paraId="1DF145C3" w14:textId="77777777" w:rsidTr="00A314B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A6F19" w14:paraId="233FE57B" w14:textId="77777777">
                    <w:trPr>
                      <w:trHeight w:val="212"/>
                    </w:trPr>
                    <w:tc>
                      <w:tcPr>
                        <w:tcW w:w="11160" w:type="dxa"/>
                        <w:tcBorders>
                          <w:top w:val="nil"/>
                          <w:left w:val="nil"/>
                          <w:bottom w:val="nil"/>
                          <w:right w:val="nil"/>
                        </w:tcBorders>
                        <w:tcMar>
                          <w:top w:w="39" w:type="dxa"/>
                          <w:left w:w="39" w:type="dxa"/>
                          <w:bottom w:w="39" w:type="dxa"/>
                          <w:right w:w="39" w:type="dxa"/>
                        </w:tcMar>
                      </w:tcPr>
                      <w:p w14:paraId="1661066B" w14:textId="77777777" w:rsidR="003A6F19" w:rsidRDefault="00632DBD">
                        <w:pPr>
                          <w:spacing w:after="0" w:line="240" w:lineRule="auto"/>
                        </w:pPr>
                        <w:r>
                          <w:rPr>
                            <w:rFonts w:ascii="Arial" w:eastAsia="Arial" w:hAnsi="Arial"/>
                            <w:color w:val="000000"/>
                          </w:rPr>
                          <w:t xml:space="preserve">Ability to use a personal computer, have some knowledge of spreadsheets and databases in Access and Excel. Able to follow instruction on how to objectively complete </w:t>
                        </w:r>
                        <w:proofErr w:type="gramStart"/>
                        <w:r>
                          <w:rPr>
                            <w:rFonts w:ascii="Arial" w:eastAsia="Arial" w:hAnsi="Arial"/>
                            <w:color w:val="000000"/>
                          </w:rPr>
                          <w:t>and</w:t>
                        </w:r>
                        <w:proofErr w:type="gramEnd"/>
                        <w:r>
                          <w:rPr>
                            <w:rFonts w:ascii="Arial" w:eastAsia="Arial" w:hAnsi="Arial"/>
                            <w:color w:val="000000"/>
                          </w:rPr>
                          <w:t xml:space="preserve"> assessment. Knowledge of the principles of social learning theory, cognitive behavioral principles, and adult learning principles. Good interpersonal skills including listening, giving feedback and conflict resolution. Motivational, guided learning, and writing skills. </w:t>
                        </w:r>
                      </w:p>
                    </w:tc>
                  </w:tr>
                </w:tbl>
                <w:p w14:paraId="65535268" w14:textId="77777777" w:rsidR="003A6F19" w:rsidRDefault="003A6F19">
                  <w:pPr>
                    <w:spacing w:after="0" w:line="240" w:lineRule="auto"/>
                  </w:pPr>
                </w:p>
              </w:tc>
            </w:tr>
            <w:tr w:rsidR="003A6F19" w14:paraId="7F5A0235" w14:textId="77777777">
              <w:trPr>
                <w:trHeight w:val="69"/>
              </w:trPr>
              <w:tc>
                <w:tcPr>
                  <w:tcW w:w="180" w:type="dxa"/>
                  <w:tcBorders>
                    <w:left w:val="single" w:sz="15" w:space="0" w:color="000000"/>
                  </w:tcBorders>
                </w:tcPr>
                <w:p w14:paraId="4C0E119F" w14:textId="77777777" w:rsidR="003A6F19" w:rsidRDefault="003A6F19">
                  <w:pPr>
                    <w:pStyle w:val="EmptyCellLayoutStyle"/>
                    <w:spacing w:after="0" w:line="240" w:lineRule="auto"/>
                  </w:pPr>
                </w:p>
              </w:tc>
              <w:tc>
                <w:tcPr>
                  <w:tcW w:w="1080" w:type="dxa"/>
                </w:tcPr>
                <w:p w14:paraId="52C6DB0D" w14:textId="77777777" w:rsidR="003A6F19" w:rsidRDefault="003A6F19">
                  <w:pPr>
                    <w:pStyle w:val="EmptyCellLayoutStyle"/>
                    <w:spacing w:after="0" w:line="240" w:lineRule="auto"/>
                  </w:pPr>
                </w:p>
              </w:tc>
              <w:tc>
                <w:tcPr>
                  <w:tcW w:w="1980" w:type="dxa"/>
                </w:tcPr>
                <w:p w14:paraId="31CE56D8" w14:textId="77777777" w:rsidR="003A6F19" w:rsidRDefault="003A6F19">
                  <w:pPr>
                    <w:pStyle w:val="EmptyCellLayoutStyle"/>
                    <w:spacing w:after="0" w:line="240" w:lineRule="auto"/>
                  </w:pPr>
                </w:p>
              </w:tc>
              <w:tc>
                <w:tcPr>
                  <w:tcW w:w="359" w:type="dxa"/>
                </w:tcPr>
                <w:p w14:paraId="53E65D22" w14:textId="77777777" w:rsidR="003A6F19" w:rsidRDefault="003A6F19">
                  <w:pPr>
                    <w:pStyle w:val="EmptyCellLayoutStyle"/>
                    <w:spacing w:after="0" w:line="240" w:lineRule="auto"/>
                  </w:pPr>
                </w:p>
              </w:tc>
              <w:tc>
                <w:tcPr>
                  <w:tcW w:w="7200" w:type="dxa"/>
                </w:tcPr>
                <w:p w14:paraId="478FB1D3" w14:textId="77777777" w:rsidR="003A6F19" w:rsidRDefault="003A6F19">
                  <w:pPr>
                    <w:pStyle w:val="EmptyCellLayoutStyle"/>
                    <w:spacing w:after="0" w:line="240" w:lineRule="auto"/>
                  </w:pPr>
                </w:p>
              </w:tc>
              <w:tc>
                <w:tcPr>
                  <w:tcW w:w="180" w:type="dxa"/>
                </w:tcPr>
                <w:p w14:paraId="6EA5C8A3" w14:textId="77777777" w:rsidR="003A6F19" w:rsidRDefault="003A6F19">
                  <w:pPr>
                    <w:pStyle w:val="EmptyCellLayoutStyle"/>
                    <w:spacing w:after="0" w:line="240" w:lineRule="auto"/>
                  </w:pPr>
                </w:p>
              </w:tc>
              <w:tc>
                <w:tcPr>
                  <w:tcW w:w="180" w:type="dxa"/>
                  <w:tcBorders>
                    <w:right w:val="single" w:sz="15" w:space="0" w:color="000000"/>
                  </w:tcBorders>
                </w:tcPr>
                <w:p w14:paraId="690EFF03" w14:textId="77777777" w:rsidR="003A6F19" w:rsidRDefault="003A6F19">
                  <w:pPr>
                    <w:pStyle w:val="EmptyCellLayoutStyle"/>
                    <w:spacing w:after="0" w:line="240" w:lineRule="auto"/>
                  </w:pPr>
                </w:p>
              </w:tc>
            </w:tr>
            <w:tr w:rsidR="00A314B0" w14:paraId="1269BEDC" w14:textId="77777777" w:rsidTr="00A314B0">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3A6F19" w14:paraId="7D439236" w14:textId="77777777">
                    <w:trPr>
                      <w:trHeight w:val="192"/>
                    </w:trPr>
                    <w:tc>
                      <w:tcPr>
                        <w:tcW w:w="3600" w:type="dxa"/>
                        <w:tcBorders>
                          <w:top w:val="nil"/>
                          <w:left w:val="nil"/>
                          <w:bottom w:val="nil"/>
                          <w:right w:val="nil"/>
                        </w:tcBorders>
                        <w:tcMar>
                          <w:top w:w="39" w:type="dxa"/>
                          <w:left w:w="39" w:type="dxa"/>
                          <w:bottom w:w="39" w:type="dxa"/>
                          <w:right w:w="39" w:type="dxa"/>
                        </w:tcMar>
                      </w:tcPr>
                      <w:p w14:paraId="3B13AF94" w14:textId="77777777" w:rsidR="003A6F19" w:rsidRDefault="00632DBD">
                        <w:pPr>
                          <w:spacing w:after="0" w:line="240" w:lineRule="auto"/>
                        </w:pPr>
                        <w:r>
                          <w:rPr>
                            <w:rFonts w:ascii="Arial" w:eastAsia="Arial" w:hAnsi="Arial"/>
                            <w:b/>
                            <w:color w:val="000000"/>
                            <w:sz w:val="16"/>
                          </w:rPr>
                          <w:t>CERTIFICATES, LICENSES, REGISTRATIONS:</w:t>
                        </w:r>
                      </w:p>
                    </w:tc>
                  </w:tr>
                </w:tbl>
                <w:p w14:paraId="244D0C78" w14:textId="77777777" w:rsidR="003A6F19" w:rsidRDefault="003A6F19">
                  <w:pPr>
                    <w:spacing w:after="0" w:line="240" w:lineRule="auto"/>
                  </w:pPr>
                </w:p>
              </w:tc>
              <w:tc>
                <w:tcPr>
                  <w:tcW w:w="7200" w:type="dxa"/>
                </w:tcPr>
                <w:p w14:paraId="44B14563" w14:textId="77777777" w:rsidR="003A6F19" w:rsidRDefault="003A6F19">
                  <w:pPr>
                    <w:pStyle w:val="EmptyCellLayoutStyle"/>
                    <w:spacing w:after="0" w:line="240" w:lineRule="auto"/>
                  </w:pPr>
                </w:p>
              </w:tc>
              <w:tc>
                <w:tcPr>
                  <w:tcW w:w="180" w:type="dxa"/>
                </w:tcPr>
                <w:p w14:paraId="5FBFAED2" w14:textId="77777777" w:rsidR="003A6F19" w:rsidRDefault="003A6F19">
                  <w:pPr>
                    <w:pStyle w:val="EmptyCellLayoutStyle"/>
                    <w:spacing w:after="0" w:line="240" w:lineRule="auto"/>
                  </w:pPr>
                </w:p>
              </w:tc>
              <w:tc>
                <w:tcPr>
                  <w:tcW w:w="180" w:type="dxa"/>
                  <w:tcBorders>
                    <w:right w:val="single" w:sz="15" w:space="0" w:color="000000"/>
                  </w:tcBorders>
                </w:tcPr>
                <w:p w14:paraId="57A28F8B" w14:textId="77777777" w:rsidR="003A6F19" w:rsidRDefault="003A6F19">
                  <w:pPr>
                    <w:pStyle w:val="EmptyCellLayoutStyle"/>
                    <w:spacing w:after="0" w:line="240" w:lineRule="auto"/>
                  </w:pPr>
                </w:p>
              </w:tc>
            </w:tr>
            <w:tr w:rsidR="003A6F19" w14:paraId="6ADFBAC2" w14:textId="77777777">
              <w:trPr>
                <w:trHeight w:val="90"/>
              </w:trPr>
              <w:tc>
                <w:tcPr>
                  <w:tcW w:w="180" w:type="dxa"/>
                  <w:tcBorders>
                    <w:left w:val="single" w:sz="15" w:space="0" w:color="000000"/>
                  </w:tcBorders>
                </w:tcPr>
                <w:p w14:paraId="7DCBBEF5" w14:textId="77777777" w:rsidR="003A6F19" w:rsidRDefault="003A6F19">
                  <w:pPr>
                    <w:pStyle w:val="EmptyCellLayoutStyle"/>
                    <w:spacing w:after="0" w:line="240" w:lineRule="auto"/>
                  </w:pPr>
                </w:p>
              </w:tc>
              <w:tc>
                <w:tcPr>
                  <w:tcW w:w="1080" w:type="dxa"/>
                </w:tcPr>
                <w:p w14:paraId="0C69B052" w14:textId="77777777" w:rsidR="003A6F19" w:rsidRDefault="003A6F19">
                  <w:pPr>
                    <w:pStyle w:val="EmptyCellLayoutStyle"/>
                    <w:spacing w:after="0" w:line="240" w:lineRule="auto"/>
                  </w:pPr>
                </w:p>
              </w:tc>
              <w:tc>
                <w:tcPr>
                  <w:tcW w:w="1980" w:type="dxa"/>
                </w:tcPr>
                <w:p w14:paraId="4D9E023F" w14:textId="77777777" w:rsidR="003A6F19" w:rsidRDefault="003A6F19">
                  <w:pPr>
                    <w:pStyle w:val="EmptyCellLayoutStyle"/>
                    <w:spacing w:after="0" w:line="240" w:lineRule="auto"/>
                  </w:pPr>
                </w:p>
              </w:tc>
              <w:tc>
                <w:tcPr>
                  <w:tcW w:w="359" w:type="dxa"/>
                </w:tcPr>
                <w:p w14:paraId="41C8F72A" w14:textId="77777777" w:rsidR="003A6F19" w:rsidRDefault="003A6F19">
                  <w:pPr>
                    <w:pStyle w:val="EmptyCellLayoutStyle"/>
                    <w:spacing w:after="0" w:line="240" w:lineRule="auto"/>
                  </w:pPr>
                </w:p>
              </w:tc>
              <w:tc>
                <w:tcPr>
                  <w:tcW w:w="7200" w:type="dxa"/>
                </w:tcPr>
                <w:p w14:paraId="55BEDCA6" w14:textId="77777777" w:rsidR="003A6F19" w:rsidRDefault="003A6F19">
                  <w:pPr>
                    <w:pStyle w:val="EmptyCellLayoutStyle"/>
                    <w:spacing w:after="0" w:line="240" w:lineRule="auto"/>
                  </w:pPr>
                </w:p>
              </w:tc>
              <w:tc>
                <w:tcPr>
                  <w:tcW w:w="180" w:type="dxa"/>
                </w:tcPr>
                <w:p w14:paraId="1623B6B5" w14:textId="77777777" w:rsidR="003A6F19" w:rsidRDefault="003A6F19">
                  <w:pPr>
                    <w:pStyle w:val="EmptyCellLayoutStyle"/>
                    <w:spacing w:after="0" w:line="240" w:lineRule="auto"/>
                  </w:pPr>
                </w:p>
              </w:tc>
              <w:tc>
                <w:tcPr>
                  <w:tcW w:w="180" w:type="dxa"/>
                  <w:tcBorders>
                    <w:right w:val="single" w:sz="15" w:space="0" w:color="000000"/>
                  </w:tcBorders>
                </w:tcPr>
                <w:p w14:paraId="7324EE88" w14:textId="77777777" w:rsidR="003A6F19" w:rsidRDefault="003A6F19">
                  <w:pPr>
                    <w:pStyle w:val="EmptyCellLayoutStyle"/>
                    <w:spacing w:after="0" w:line="240" w:lineRule="auto"/>
                  </w:pPr>
                </w:p>
              </w:tc>
            </w:tr>
            <w:tr w:rsidR="00A314B0" w14:paraId="20977135" w14:textId="77777777" w:rsidTr="00A314B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A6F19" w14:paraId="13478246" w14:textId="77777777">
                    <w:trPr>
                      <w:trHeight w:val="212"/>
                    </w:trPr>
                    <w:tc>
                      <w:tcPr>
                        <w:tcW w:w="11160" w:type="dxa"/>
                        <w:tcBorders>
                          <w:top w:val="nil"/>
                          <w:left w:val="nil"/>
                          <w:bottom w:val="nil"/>
                          <w:right w:val="nil"/>
                        </w:tcBorders>
                        <w:tcMar>
                          <w:top w:w="39" w:type="dxa"/>
                          <w:left w:w="39" w:type="dxa"/>
                          <w:bottom w:w="39" w:type="dxa"/>
                          <w:right w:w="39" w:type="dxa"/>
                        </w:tcMar>
                      </w:tcPr>
                      <w:p w14:paraId="240C9F49" w14:textId="77777777" w:rsidR="003A6F19" w:rsidRDefault="00632DBD">
                        <w:pPr>
                          <w:spacing w:after="0" w:line="240" w:lineRule="auto"/>
                        </w:pPr>
                        <w:r>
                          <w:rPr>
                            <w:rFonts w:ascii="Arial" w:eastAsia="Arial" w:hAnsi="Arial"/>
                            <w:color w:val="000000"/>
                          </w:rPr>
                          <w:t>None required.</w:t>
                        </w:r>
                      </w:p>
                    </w:tc>
                  </w:tr>
                </w:tbl>
                <w:p w14:paraId="395D673C" w14:textId="77777777" w:rsidR="003A6F19" w:rsidRDefault="003A6F19">
                  <w:pPr>
                    <w:spacing w:after="0" w:line="240" w:lineRule="auto"/>
                  </w:pPr>
                </w:p>
              </w:tc>
            </w:tr>
            <w:tr w:rsidR="003A6F19" w14:paraId="061391AA" w14:textId="77777777">
              <w:trPr>
                <w:trHeight w:val="69"/>
              </w:trPr>
              <w:tc>
                <w:tcPr>
                  <w:tcW w:w="180" w:type="dxa"/>
                  <w:tcBorders>
                    <w:left w:val="single" w:sz="15" w:space="0" w:color="000000"/>
                  </w:tcBorders>
                </w:tcPr>
                <w:p w14:paraId="6CDEC43C" w14:textId="77777777" w:rsidR="003A6F19" w:rsidRDefault="003A6F19">
                  <w:pPr>
                    <w:pStyle w:val="EmptyCellLayoutStyle"/>
                    <w:spacing w:after="0" w:line="240" w:lineRule="auto"/>
                  </w:pPr>
                </w:p>
              </w:tc>
              <w:tc>
                <w:tcPr>
                  <w:tcW w:w="1080" w:type="dxa"/>
                </w:tcPr>
                <w:p w14:paraId="391B24AA" w14:textId="77777777" w:rsidR="003A6F19" w:rsidRDefault="003A6F19">
                  <w:pPr>
                    <w:pStyle w:val="EmptyCellLayoutStyle"/>
                    <w:spacing w:after="0" w:line="240" w:lineRule="auto"/>
                  </w:pPr>
                </w:p>
              </w:tc>
              <w:tc>
                <w:tcPr>
                  <w:tcW w:w="1980" w:type="dxa"/>
                </w:tcPr>
                <w:p w14:paraId="615A52C4" w14:textId="77777777" w:rsidR="003A6F19" w:rsidRDefault="003A6F19">
                  <w:pPr>
                    <w:pStyle w:val="EmptyCellLayoutStyle"/>
                    <w:spacing w:after="0" w:line="240" w:lineRule="auto"/>
                  </w:pPr>
                </w:p>
              </w:tc>
              <w:tc>
                <w:tcPr>
                  <w:tcW w:w="359" w:type="dxa"/>
                </w:tcPr>
                <w:p w14:paraId="61260E34" w14:textId="77777777" w:rsidR="003A6F19" w:rsidRDefault="003A6F19">
                  <w:pPr>
                    <w:pStyle w:val="EmptyCellLayoutStyle"/>
                    <w:spacing w:after="0" w:line="240" w:lineRule="auto"/>
                  </w:pPr>
                </w:p>
              </w:tc>
              <w:tc>
                <w:tcPr>
                  <w:tcW w:w="7200" w:type="dxa"/>
                </w:tcPr>
                <w:p w14:paraId="0BFBDB67" w14:textId="77777777" w:rsidR="003A6F19" w:rsidRDefault="003A6F19">
                  <w:pPr>
                    <w:pStyle w:val="EmptyCellLayoutStyle"/>
                    <w:spacing w:after="0" w:line="240" w:lineRule="auto"/>
                  </w:pPr>
                </w:p>
              </w:tc>
              <w:tc>
                <w:tcPr>
                  <w:tcW w:w="180" w:type="dxa"/>
                </w:tcPr>
                <w:p w14:paraId="581CB138" w14:textId="77777777" w:rsidR="003A6F19" w:rsidRDefault="003A6F19">
                  <w:pPr>
                    <w:pStyle w:val="EmptyCellLayoutStyle"/>
                    <w:spacing w:after="0" w:line="240" w:lineRule="auto"/>
                  </w:pPr>
                </w:p>
              </w:tc>
              <w:tc>
                <w:tcPr>
                  <w:tcW w:w="180" w:type="dxa"/>
                  <w:tcBorders>
                    <w:right w:val="single" w:sz="15" w:space="0" w:color="000000"/>
                  </w:tcBorders>
                </w:tcPr>
                <w:p w14:paraId="5FC79107" w14:textId="77777777" w:rsidR="003A6F19" w:rsidRDefault="003A6F19">
                  <w:pPr>
                    <w:pStyle w:val="EmptyCellLayoutStyle"/>
                    <w:spacing w:after="0" w:line="240" w:lineRule="auto"/>
                  </w:pPr>
                </w:p>
              </w:tc>
            </w:tr>
            <w:tr w:rsidR="00A314B0" w14:paraId="00BC654D" w14:textId="77777777" w:rsidTr="00A314B0">
              <w:trPr>
                <w:trHeight w:val="359"/>
              </w:trPr>
              <w:tc>
                <w:tcPr>
                  <w:tcW w:w="180" w:type="dxa"/>
                  <w:tcBorders>
                    <w:left w:val="single" w:sz="15" w:space="0" w:color="000000"/>
                  </w:tcBorders>
                </w:tcPr>
                <w:p w14:paraId="37C7CB40" w14:textId="77777777" w:rsidR="003A6F19" w:rsidRDefault="003A6F19">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3A6F19" w14:paraId="059E77DB" w14:textId="77777777">
                    <w:trPr>
                      <w:trHeight w:val="282"/>
                    </w:trPr>
                    <w:tc>
                      <w:tcPr>
                        <w:tcW w:w="10620" w:type="dxa"/>
                        <w:tcBorders>
                          <w:top w:val="nil"/>
                          <w:left w:val="nil"/>
                          <w:bottom w:val="nil"/>
                          <w:right w:val="nil"/>
                        </w:tcBorders>
                        <w:tcMar>
                          <w:top w:w="39" w:type="dxa"/>
                          <w:left w:w="39" w:type="dxa"/>
                          <w:bottom w:w="39" w:type="dxa"/>
                          <w:right w:w="39" w:type="dxa"/>
                        </w:tcMar>
                      </w:tcPr>
                      <w:p w14:paraId="06CD1B56" w14:textId="77777777" w:rsidR="003A6F19" w:rsidRDefault="00632DBD">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B68B638" w14:textId="77777777" w:rsidR="003A6F19" w:rsidRDefault="003A6F19">
                  <w:pPr>
                    <w:spacing w:after="0" w:line="240" w:lineRule="auto"/>
                  </w:pPr>
                </w:p>
              </w:tc>
              <w:tc>
                <w:tcPr>
                  <w:tcW w:w="180" w:type="dxa"/>
                </w:tcPr>
                <w:p w14:paraId="2F743F73" w14:textId="77777777" w:rsidR="003A6F19" w:rsidRDefault="003A6F19">
                  <w:pPr>
                    <w:pStyle w:val="EmptyCellLayoutStyle"/>
                    <w:spacing w:after="0" w:line="240" w:lineRule="auto"/>
                  </w:pPr>
                </w:p>
              </w:tc>
              <w:tc>
                <w:tcPr>
                  <w:tcW w:w="180" w:type="dxa"/>
                  <w:tcBorders>
                    <w:right w:val="single" w:sz="15" w:space="0" w:color="000000"/>
                  </w:tcBorders>
                </w:tcPr>
                <w:p w14:paraId="19B2F060" w14:textId="77777777" w:rsidR="003A6F19" w:rsidRDefault="003A6F19">
                  <w:pPr>
                    <w:pStyle w:val="EmptyCellLayoutStyle"/>
                    <w:spacing w:after="0" w:line="240" w:lineRule="auto"/>
                  </w:pPr>
                </w:p>
              </w:tc>
            </w:tr>
            <w:tr w:rsidR="003A6F19" w14:paraId="3161FA6B" w14:textId="77777777">
              <w:trPr>
                <w:trHeight w:val="128"/>
              </w:trPr>
              <w:tc>
                <w:tcPr>
                  <w:tcW w:w="180" w:type="dxa"/>
                  <w:tcBorders>
                    <w:left w:val="single" w:sz="15" w:space="0" w:color="000000"/>
                    <w:bottom w:val="single" w:sz="15" w:space="0" w:color="000000"/>
                  </w:tcBorders>
                </w:tcPr>
                <w:p w14:paraId="5686E6F4" w14:textId="77777777" w:rsidR="003A6F19" w:rsidRDefault="003A6F19">
                  <w:pPr>
                    <w:pStyle w:val="EmptyCellLayoutStyle"/>
                    <w:spacing w:after="0" w:line="240" w:lineRule="auto"/>
                  </w:pPr>
                </w:p>
              </w:tc>
              <w:tc>
                <w:tcPr>
                  <w:tcW w:w="1080" w:type="dxa"/>
                  <w:tcBorders>
                    <w:bottom w:val="single" w:sz="15" w:space="0" w:color="000000"/>
                  </w:tcBorders>
                </w:tcPr>
                <w:p w14:paraId="10571063" w14:textId="77777777" w:rsidR="003A6F19" w:rsidRDefault="003A6F19">
                  <w:pPr>
                    <w:pStyle w:val="EmptyCellLayoutStyle"/>
                    <w:spacing w:after="0" w:line="240" w:lineRule="auto"/>
                  </w:pPr>
                </w:p>
              </w:tc>
              <w:tc>
                <w:tcPr>
                  <w:tcW w:w="1980" w:type="dxa"/>
                  <w:tcBorders>
                    <w:bottom w:val="single" w:sz="15" w:space="0" w:color="000000"/>
                  </w:tcBorders>
                </w:tcPr>
                <w:p w14:paraId="771C5A90" w14:textId="77777777" w:rsidR="003A6F19" w:rsidRDefault="003A6F19">
                  <w:pPr>
                    <w:pStyle w:val="EmptyCellLayoutStyle"/>
                    <w:spacing w:after="0" w:line="240" w:lineRule="auto"/>
                  </w:pPr>
                </w:p>
              </w:tc>
              <w:tc>
                <w:tcPr>
                  <w:tcW w:w="359" w:type="dxa"/>
                  <w:tcBorders>
                    <w:bottom w:val="single" w:sz="15" w:space="0" w:color="000000"/>
                  </w:tcBorders>
                </w:tcPr>
                <w:p w14:paraId="15CB33C9" w14:textId="77777777" w:rsidR="003A6F19" w:rsidRDefault="003A6F19">
                  <w:pPr>
                    <w:pStyle w:val="EmptyCellLayoutStyle"/>
                    <w:spacing w:after="0" w:line="240" w:lineRule="auto"/>
                  </w:pPr>
                </w:p>
              </w:tc>
              <w:tc>
                <w:tcPr>
                  <w:tcW w:w="7200" w:type="dxa"/>
                  <w:tcBorders>
                    <w:bottom w:val="single" w:sz="15" w:space="0" w:color="000000"/>
                  </w:tcBorders>
                </w:tcPr>
                <w:p w14:paraId="2F8E6808" w14:textId="77777777" w:rsidR="003A6F19" w:rsidRDefault="003A6F19">
                  <w:pPr>
                    <w:pStyle w:val="EmptyCellLayoutStyle"/>
                    <w:spacing w:after="0" w:line="240" w:lineRule="auto"/>
                  </w:pPr>
                </w:p>
              </w:tc>
              <w:tc>
                <w:tcPr>
                  <w:tcW w:w="180" w:type="dxa"/>
                  <w:tcBorders>
                    <w:bottom w:val="single" w:sz="15" w:space="0" w:color="000000"/>
                  </w:tcBorders>
                </w:tcPr>
                <w:p w14:paraId="0539D5B9" w14:textId="77777777" w:rsidR="003A6F19" w:rsidRDefault="003A6F19">
                  <w:pPr>
                    <w:pStyle w:val="EmptyCellLayoutStyle"/>
                    <w:spacing w:after="0" w:line="240" w:lineRule="auto"/>
                  </w:pPr>
                </w:p>
              </w:tc>
              <w:tc>
                <w:tcPr>
                  <w:tcW w:w="180" w:type="dxa"/>
                  <w:tcBorders>
                    <w:bottom w:val="single" w:sz="15" w:space="0" w:color="000000"/>
                    <w:right w:val="single" w:sz="15" w:space="0" w:color="000000"/>
                  </w:tcBorders>
                </w:tcPr>
                <w:p w14:paraId="16C8D361" w14:textId="77777777" w:rsidR="003A6F19" w:rsidRDefault="003A6F19">
                  <w:pPr>
                    <w:pStyle w:val="EmptyCellLayoutStyle"/>
                    <w:spacing w:after="0" w:line="240" w:lineRule="auto"/>
                  </w:pPr>
                </w:p>
              </w:tc>
            </w:tr>
          </w:tbl>
          <w:p w14:paraId="16D0ADF8" w14:textId="77777777" w:rsidR="003A6F19" w:rsidRDefault="003A6F19">
            <w:pPr>
              <w:spacing w:after="0" w:line="240" w:lineRule="auto"/>
            </w:pPr>
          </w:p>
        </w:tc>
        <w:tc>
          <w:tcPr>
            <w:tcW w:w="179" w:type="dxa"/>
          </w:tcPr>
          <w:p w14:paraId="39A4DFD2" w14:textId="77777777" w:rsidR="003A6F19" w:rsidRDefault="003A6F19">
            <w:pPr>
              <w:pStyle w:val="EmptyCellLayoutStyle"/>
              <w:spacing w:after="0" w:line="240" w:lineRule="auto"/>
            </w:pPr>
          </w:p>
        </w:tc>
      </w:tr>
      <w:tr w:rsidR="003A6F19" w14:paraId="15BE2D21" w14:textId="77777777">
        <w:trPr>
          <w:trHeight w:val="148"/>
        </w:trPr>
        <w:tc>
          <w:tcPr>
            <w:tcW w:w="179" w:type="dxa"/>
          </w:tcPr>
          <w:p w14:paraId="67F2613D" w14:textId="77777777" w:rsidR="003A6F19" w:rsidRDefault="003A6F19">
            <w:pPr>
              <w:pStyle w:val="EmptyCellLayoutStyle"/>
              <w:spacing w:after="0" w:line="240" w:lineRule="auto"/>
            </w:pPr>
          </w:p>
        </w:tc>
        <w:tc>
          <w:tcPr>
            <w:tcW w:w="0" w:type="dxa"/>
          </w:tcPr>
          <w:p w14:paraId="588956F2" w14:textId="77777777" w:rsidR="003A6F19" w:rsidRDefault="003A6F19">
            <w:pPr>
              <w:pStyle w:val="EmptyCellLayoutStyle"/>
              <w:spacing w:after="0" w:line="240" w:lineRule="auto"/>
            </w:pPr>
          </w:p>
        </w:tc>
        <w:tc>
          <w:tcPr>
            <w:tcW w:w="0" w:type="dxa"/>
          </w:tcPr>
          <w:p w14:paraId="27D9706F" w14:textId="77777777" w:rsidR="003A6F19" w:rsidRDefault="003A6F19">
            <w:pPr>
              <w:pStyle w:val="EmptyCellLayoutStyle"/>
              <w:spacing w:after="0" w:line="240" w:lineRule="auto"/>
            </w:pPr>
          </w:p>
        </w:tc>
        <w:tc>
          <w:tcPr>
            <w:tcW w:w="0" w:type="dxa"/>
          </w:tcPr>
          <w:p w14:paraId="5BBB2917" w14:textId="77777777" w:rsidR="003A6F19" w:rsidRDefault="003A6F19">
            <w:pPr>
              <w:pStyle w:val="EmptyCellLayoutStyle"/>
              <w:spacing w:after="0" w:line="240" w:lineRule="auto"/>
            </w:pPr>
          </w:p>
        </w:tc>
        <w:tc>
          <w:tcPr>
            <w:tcW w:w="0" w:type="dxa"/>
          </w:tcPr>
          <w:p w14:paraId="36243E3C" w14:textId="77777777" w:rsidR="003A6F19" w:rsidRDefault="003A6F19">
            <w:pPr>
              <w:pStyle w:val="EmptyCellLayoutStyle"/>
              <w:spacing w:after="0" w:line="240" w:lineRule="auto"/>
            </w:pPr>
          </w:p>
        </w:tc>
        <w:tc>
          <w:tcPr>
            <w:tcW w:w="0" w:type="dxa"/>
          </w:tcPr>
          <w:p w14:paraId="27744656" w14:textId="77777777" w:rsidR="003A6F19" w:rsidRDefault="003A6F19">
            <w:pPr>
              <w:pStyle w:val="EmptyCellLayoutStyle"/>
              <w:spacing w:after="0" w:line="240" w:lineRule="auto"/>
            </w:pPr>
          </w:p>
        </w:tc>
        <w:tc>
          <w:tcPr>
            <w:tcW w:w="0" w:type="dxa"/>
          </w:tcPr>
          <w:p w14:paraId="32BB101C" w14:textId="77777777" w:rsidR="003A6F19" w:rsidRDefault="003A6F19">
            <w:pPr>
              <w:pStyle w:val="EmptyCellLayoutStyle"/>
              <w:spacing w:after="0" w:line="240" w:lineRule="auto"/>
            </w:pPr>
          </w:p>
        </w:tc>
        <w:tc>
          <w:tcPr>
            <w:tcW w:w="2505" w:type="dxa"/>
          </w:tcPr>
          <w:p w14:paraId="4D65C4DC" w14:textId="77777777" w:rsidR="003A6F19" w:rsidRDefault="003A6F19">
            <w:pPr>
              <w:pStyle w:val="EmptyCellLayoutStyle"/>
              <w:spacing w:after="0" w:line="240" w:lineRule="auto"/>
            </w:pPr>
          </w:p>
        </w:tc>
        <w:tc>
          <w:tcPr>
            <w:tcW w:w="6120" w:type="dxa"/>
          </w:tcPr>
          <w:p w14:paraId="543DF8B9" w14:textId="77777777" w:rsidR="003A6F19" w:rsidRDefault="003A6F19">
            <w:pPr>
              <w:pStyle w:val="EmptyCellLayoutStyle"/>
              <w:spacing w:after="0" w:line="240" w:lineRule="auto"/>
            </w:pPr>
          </w:p>
        </w:tc>
        <w:tc>
          <w:tcPr>
            <w:tcW w:w="2534" w:type="dxa"/>
          </w:tcPr>
          <w:p w14:paraId="687BB203" w14:textId="77777777" w:rsidR="003A6F19" w:rsidRDefault="003A6F19">
            <w:pPr>
              <w:pStyle w:val="EmptyCellLayoutStyle"/>
              <w:spacing w:after="0" w:line="240" w:lineRule="auto"/>
            </w:pPr>
          </w:p>
        </w:tc>
        <w:tc>
          <w:tcPr>
            <w:tcW w:w="179" w:type="dxa"/>
          </w:tcPr>
          <w:p w14:paraId="6C691100" w14:textId="77777777" w:rsidR="003A6F19" w:rsidRDefault="003A6F19">
            <w:pPr>
              <w:pStyle w:val="EmptyCellLayoutStyle"/>
              <w:spacing w:after="0" w:line="240" w:lineRule="auto"/>
            </w:pPr>
          </w:p>
        </w:tc>
      </w:tr>
      <w:tr w:rsidR="00A314B0" w14:paraId="6231EF4C" w14:textId="77777777" w:rsidTr="00A314B0">
        <w:tc>
          <w:tcPr>
            <w:tcW w:w="179" w:type="dxa"/>
          </w:tcPr>
          <w:p w14:paraId="3BD615D8" w14:textId="77777777" w:rsidR="003A6F19" w:rsidRDefault="003A6F19">
            <w:pPr>
              <w:pStyle w:val="EmptyCellLayoutStyle"/>
              <w:spacing w:after="0" w:line="240" w:lineRule="auto"/>
            </w:pPr>
          </w:p>
        </w:tc>
        <w:tc>
          <w:tcPr>
            <w:tcW w:w="0" w:type="dxa"/>
          </w:tcPr>
          <w:p w14:paraId="1F10C48E" w14:textId="77777777" w:rsidR="003A6F19" w:rsidRDefault="003A6F1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7"/>
              <w:gridCol w:w="5201"/>
              <w:gridCol w:w="179"/>
            </w:tblGrid>
            <w:tr w:rsidR="003A6F19" w14:paraId="119F862E" w14:textId="77777777">
              <w:trPr>
                <w:trHeight w:val="180"/>
              </w:trPr>
              <w:tc>
                <w:tcPr>
                  <w:tcW w:w="180" w:type="dxa"/>
                  <w:tcBorders>
                    <w:top w:val="single" w:sz="15" w:space="0" w:color="000000"/>
                    <w:left w:val="single" w:sz="15" w:space="0" w:color="000000"/>
                  </w:tcBorders>
                </w:tcPr>
                <w:p w14:paraId="61514131" w14:textId="77777777" w:rsidR="003A6F19" w:rsidRDefault="003A6F19">
                  <w:pPr>
                    <w:pStyle w:val="EmptyCellLayoutStyle"/>
                    <w:spacing w:after="0" w:line="240" w:lineRule="auto"/>
                  </w:pPr>
                </w:p>
              </w:tc>
              <w:tc>
                <w:tcPr>
                  <w:tcW w:w="5220" w:type="dxa"/>
                  <w:tcBorders>
                    <w:top w:val="single" w:sz="15" w:space="0" w:color="000000"/>
                  </w:tcBorders>
                </w:tcPr>
                <w:p w14:paraId="053EEB31" w14:textId="77777777" w:rsidR="003A6F19" w:rsidRDefault="003A6F19">
                  <w:pPr>
                    <w:pStyle w:val="EmptyCellLayoutStyle"/>
                    <w:spacing w:after="0" w:line="240" w:lineRule="auto"/>
                  </w:pPr>
                </w:p>
              </w:tc>
              <w:tc>
                <w:tcPr>
                  <w:tcW w:w="359" w:type="dxa"/>
                  <w:tcBorders>
                    <w:top w:val="single" w:sz="15" w:space="0" w:color="000000"/>
                  </w:tcBorders>
                </w:tcPr>
                <w:p w14:paraId="59D169FA" w14:textId="77777777" w:rsidR="003A6F19" w:rsidRDefault="003A6F19">
                  <w:pPr>
                    <w:pStyle w:val="EmptyCellLayoutStyle"/>
                    <w:spacing w:after="0" w:line="240" w:lineRule="auto"/>
                  </w:pPr>
                </w:p>
              </w:tc>
              <w:tc>
                <w:tcPr>
                  <w:tcW w:w="5220" w:type="dxa"/>
                  <w:tcBorders>
                    <w:top w:val="single" w:sz="15" w:space="0" w:color="000000"/>
                  </w:tcBorders>
                </w:tcPr>
                <w:p w14:paraId="51DB77FB" w14:textId="77777777" w:rsidR="003A6F19" w:rsidRDefault="003A6F19">
                  <w:pPr>
                    <w:pStyle w:val="EmptyCellLayoutStyle"/>
                    <w:spacing w:after="0" w:line="240" w:lineRule="auto"/>
                  </w:pPr>
                </w:p>
              </w:tc>
              <w:tc>
                <w:tcPr>
                  <w:tcW w:w="180" w:type="dxa"/>
                  <w:tcBorders>
                    <w:top w:val="single" w:sz="15" w:space="0" w:color="000000"/>
                    <w:right w:val="single" w:sz="15" w:space="0" w:color="000000"/>
                  </w:tcBorders>
                </w:tcPr>
                <w:p w14:paraId="6B96C20E" w14:textId="77777777" w:rsidR="003A6F19" w:rsidRDefault="003A6F19">
                  <w:pPr>
                    <w:pStyle w:val="EmptyCellLayoutStyle"/>
                    <w:spacing w:after="0" w:line="240" w:lineRule="auto"/>
                  </w:pPr>
                </w:p>
              </w:tc>
            </w:tr>
            <w:tr w:rsidR="00A314B0" w14:paraId="34D2E6EB" w14:textId="77777777" w:rsidTr="00A314B0">
              <w:trPr>
                <w:trHeight w:val="540"/>
              </w:trPr>
              <w:tc>
                <w:tcPr>
                  <w:tcW w:w="180" w:type="dxa"/>
                  <w:tcBorders>
                    <w:left w:val="single" w:sz="15" w:space="0" w:color="000000"/>
                  </w:tcBorders>
                </w:tcPr>
                <w:p w14:paraId="2FEB4630" w14:textId="77777777" w:rsidR="003A6F19" w:rsidRDefault="003A6F1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3A6F19" w14:paraId="7630188F" w14:textId="77777777">
                    <w:trPr>
                      <w:trHeight w:val="462"/>
                    </w:trPr>
                    <w:tc>
                      <w:tcPr>
                        <w:tcW w:w="10800" w:type="dxa"/>
                        <w:tcBorders>
                          <w:top w:val="nil"/>
                          <w:left w:val="nil"/>
                          <w:bottom w:val="nil"/>
                          <w:right w:val="nil"/>
                        </w:tcBorders>
                        <w:tcMar>
                          <w:top w:w="39" w:type="dxa"/>
                          <w:left w:w="39" w:type="dxa"/>
                          <w:bottom w:w="39" w:type="dxa"/>
                          <w:right w:w="39" w:type="dxa"/>
                        </w:tcMar>
                      </w:tcPr>
                      <w:p w14:paraId="6FF0711B" w14:textId="77777777" w:rsidR="003A6F19" w:rsidRDefault="00632DB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E2B1A9D" w14:textId="77777777" w:rsidR="003A6F19" w:rsidRDefault="003A6F19">
                  <w:pPr>
                    <w:spacing w:after="0" w:line="240" w:lineRule="auto"/>
                  </w:pPr>
                </w:p>
              </w:tc>
              <w:tc>
                <w:tcPr>
                  <w:tcW w:w="180" w:type="dxa"/>
                  <w:tcBorders>
                    <w:right w:val="single" w:sz="15" w:space="0" w:color="000000"/>
                  </w:tcBorders>
                </w:tcPr>
                <w:p w14:paraId="2B569D07" w14:textId="77777777" w:rsidR="003A6F19" w:rsidRDefault="003A6F19">
                  <w:pPr>
                    <w:pStyle w:val="EmptyCellLayoutStyle"/>
                    <w:spacing w:after="0" w:line="240" w:lineRule="auto"/>
                  </w:pPr>
                </w:p>
              </w:tc>
            </w:tr>
            <w:tr w:rsidR="003A6F19" w14:paraId="29880DB5" w14:textId="77777777">
              <w:trPr>
                <w:trHeight w:val="290"/>
              </w:trPr>
              <w:tc>
                <w:tcPr>
                  <w:tcW w:w="180" w:type="dxa"/>
                  <w:tcBorders>
                    <w:left w:val="single" w:sz="15" w:space="0" w:color="000000"/>
                  </w:tcBorders>
                </w:tcPr>
                <w:p w14:paraId="19F182E4" w14:textId="77777777" w:rsidR="003A6F19" w:rsidRDefault="003A6F1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3A6F19" w:rsidRPr="00A314B0" w14:paraId="1A67119B" w14:textId="77777777">
                    <w:trPr>
                      <w:trHeight w:val="212"/>
                    </w:trPr>
                    <w:tc>
                      <w:tcPr>
                        <w:tcW w:w="5220" w:type="dxa"/>
                        <w:tcBorders>
                          <w:top w:val="nil"/>
                          <w:left w:val="nil"/>
                          <w:bottom w:val="nil"/>
                          <w:right w:val="nil"/>
                        </w:tcBorders>
                        <w:tcMar>
                          <w:top w:w="39" w:type="dxa"/>
                          <w:left w:w="39" w:type="dxa"/>
                          <w:bottom w:w="39" w:type="dxa"/>
                          <w:right w:w="39" w:type="dxa"/>
                        </w:tcMar>
                      </w:tcPr>
                      <w:p w14:paraId="61371D2C" w14:textId="0898163B" w:rsidR="003A6F19" w:rsidRPr="00A314B0" w:rsidRDefault="00A314B0">
                        <w:pPr>
                          <w:spacing w:after="0" w:line="240" w:lineRule="auto"/>
                          <w:rPr>
                            <w:sz w:val="24"/>
                            <w:szCs w:val="24"/>
                          </w:rPr>
                        </w:pPr>
                        <w:r w:rsidRPr="00A314B0">
                          <w:rPr>
                            <w:sz w:val="24"/>
                            <w:szCs w:val="24"/>
                          </w:rPr>
                          <w:t>KHRIS NEVINS</w:t>
                        </w:r>
                      </w:p>
                    </w:tc>
                  </w:tr>
                </w:tbl>
                <w:p w14:paraId="7F1B1B01" w14:textId="77777777" w:rsidR="003A6F19" w:rsidRPr="00A314B0" w:rsidRDefault="003A6F19">
                  <w:pPr>
                    <w:spacing w:after="0" w:line="240" w:lineRule="auto"/>
                    <w:rPr>
                      <w:sz w:val="24"/>
                      <w:szCs w:val="24"/>
                    </w:rPr>
                  </w:pPr>
                </w:p>
              </w:tc>
              <w:tc>
                <w:tcPr>
                  <w:tcW w:w="359" w:type="dxa"/>
                </w:tcPr>
                <w:p w14:paraId="4DE8024E" w14:textId="77777777" w:rsidR="003A6F19" w:rsidRDefault="003A6F1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3A6F19" w14:paraId="08349A02" w14:textId="77777777">
                    <w:trPr>
                      <w:trHeight w:val="212"/>
                    </w:trPr>
                    <w:tc>
                      <w:tcPr>
                        <w:tcW w:w="5220" w:type="dxa"/>
                        <w:tcBorders>
                          <w:top w:val="nil"/>
                          <w:left w:val="nil"/>
                          <w:bottom w:val="nil"/>
                          <w:right w:val="nil"/>
                        </w:tcBorders>
                        <w:tcMar>
                          <w:top w:w="39" w:type="dxa"/>
                          <w:left w:w="39" w:type="dxa"/>
                          <w:bottom w:w="39" w:type="dxa"/>
                          <w:right w:w="39" w:type="dxa"/>
                        </w:tcMar>
                      </w:tcPr>
                      <w:p w14:paraId="58AD3770" w14:textId="1AC72F8E" w:rsidR="003A6F19" w:rsidRDefault="00A314B0">
                        <w:pPr>
                          <w:spacing w:after="0" w:line="240" w:lineRule="auto"/>
                        </w:pPr>
                        <w:r>
                          <w:t>5/13/2026</w:t>
                        </w:r>
                      </w:p>
                    </w:tc>
                  </w:tr>
                </w:tbl>
                <w:p w14:paraId="6504FBCB" w14:textId="77777777" w:rsidR="003A6F19" w:rsidRDefault="003A6F19">
                  <w:pPr>
                    <w:spacing w:after="0" w:line="240" w:lineRule="auto"/>
                  </w:pPr>
                </w:p>
              </w:tc>
              <w:tc>
                <w:tcPr>
                  <w:tcW w:w="180" w:type="dxa"/>
                  <w:tcBorders>
                    <w:right w:val="single" w:sz="15" w:space="0" w:color="000000"/>
                  </w:tcBorders>
                </w:tcPr>
                <w:p w14:paraId="0B3C7603" w14:textId="77777777" w:rsidR="003A6F19" w:rsidRDefault="003A6F19">
                  <w:pPr>
                    <w:pStyle w:val="EmptyCellLayoutStyle"/>
                    <w:spacing w:after="0" w:line="240" w:lineRule="auto"/>
                  </w:pPr>
                </w:p>
              </w:tc>
            </w:tr>
            <w:tr w:rsidR="003A6F19" w14:paraId="5109DD40" w14:textId="77777777">
              <w:trPr>
                <w:trHeight w:val="34"/>
              </w:trPr>
              <w:tc>
                <w:tcPr>
                  <w:tcW w:w="180" w:type="dxa"/>
                  <w:tcBorders>
                    <w:left w:val="single" w:sz="15" w:space="0" w:color="000000"/>
                  </w:tcBorders>
                </w:tcPr>
                <w:p w14:paraId="6382B091" w14:textId="77777777" w:rsidR="003A6F19" w:rsidRDefault="003A6F19">
                  <w:pPr>
                    <w:pStyle w:val="EmptyCellLayoutStyle"/>
                    <w:spacing w:after="0" w:line="240" w:lineRule="auto"/>
                  </w:pPr>
                </w:p>
              </w:tc>
              <w:tc>
                <w:tcPr>
                  <w:tcW w:w="5220" w:type="dxa"/>
                </w:tcPr>
                <w:p w14:paraId="27BCA662" w14:textId="77777777" w:rsidR="003A6F19" w:rsidRDefault="003A6F19">
                  <w:pPr>
                    <w:pStyle w:val="EmptyCellLayoutStyle"/>
                    <w:spacing w:after="0" w:line="240" w:lineRule="auto"/>
                  </w:pPr>
                </w:p>
              </w:tc>
              <w:tc>
                <w:tcPr>
                  <w:tcW w:w="359" w:type="dxa"/>
                </w:tcPr>
                <w:p w14:paraId="0B47D32C" w14:textId="77777777" w:rsidR="003A6F19" w:rsidRDefault="003A6F19">
                  <w:pPr>
                    <w:pStyle w:val="EmptyCellLayoutStyle"/>
                    <w:spacing w:after="0" w:line="240" w:lineRule="auto"/>
                  </w:pPr>
                </w:p>
              </w:tc>
              <w:tc>
                <w:tcPr>
                  <w:tcW w:w="5220" w:type="dxa"/>
                </w:tcPr>
                <w:p w14:paraId="5D7D0318" w14:textId="77777777" w:rsidR="003A6F19" w:rsidRDefault="003A6F19">
                  <w:pPr>
                    <w:pStyle w:val="EmptyCellLayoutStyle"/>
                    <w:spacing w:after="0" w:line="240" w:lineRule="auto"/>
                  </w:pPr>
                </w:p>
              </w:tc>
              <w:tc>
                <w:tcPr>
                  <w:tcW w:w="180" w:type="dxa"/>
                  <w:tcBorders>
                    <w:right w:val="single" w:sz="15" w:space="0" w:color="000000"/>
                  </w:tcBorders>
                </w:tcPr>
                <w:p w14:paraId="1FEC8DD5" w14:textId="77777777" w:rsidR="003A6F19" w:rsidRDefault="003A6F19">
                  <w:pPr>
                    <w:pStyle w:val="EmptyCellLayoutStyle"/>
                    <w:spacing w:after="0" w:line="240" w:lineRule="auto"/>
                  </w:pPr>
                </w:p>
              </w:tc>
            </w:tr>
            <w:tr w:rsidR="003A6F19" w14:paraId="48ED2C85" w14:textId="77777777">
              <w:trPr>
                <w:trHeight w:val="360"/>
              </w:trPr>
              <w:tc>
                <w:tcPr>
                  <w:tcW w:w="180" w:type="dxa"/>
                  <w:tcBorders>
                    <w:left w:val="single" w:sz="15" w:space="0" w:color="000000"/>
                  </w:tcBorders>
                </w:tcPr>
                <w:p w14:paraId="0279B4EC" w14:textId="77777777" w:rsidR="003A6F19" w:rsidRDefault="003A6F1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3A6F19" w14:paraId="36F9197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21E7EF4" w14:textId="77777777" w:rsidR="003A6F19" w:rsidRDefault="00632DBD">
                        <w:pPr>
                          <w:spacing w:after="0" w:line="240" w:lineRule="auto"/>
                          <w:jc w:val="center"/>
                        </w:pPr>
                        <w:r>
                          <w:rPr>
                            <w:rFonts w:ascii="Arial" w:eastAsia="Arial" w:hAnsi="Arial"/>
                            <w:b/>
                            <w:color w:val="000000"/>
                            <w:sz w:val="16"/>
                          </w:rPr>
                          <w:t>Supervisor</w:t>
                        </w:r>
                      </w:p>
                    </w:tc>
                  </w:tr>
                </w:tbl>
                <w:p w14:paraId="0D534F11" w14:textId="77777777" w:rsidR="003A6F19" w:rsidRDefault="003A6F19">
                  <w:pPr>
                    <w:spacing w:after="0" w:line="240" w:lineRule="auto"/>
                  </w:pPr>
                </w:p>
              </w:tc>
              <w:tc>
                <w:tcPr>
                  <w:tcW w:w="359" w:type="dxa"/>
                </w:tcPr>
                <w:p w14:paraId="500CE850" w14:textId="77777777" w:rsidR="003A6F19" w:rsidRDefault="003A6F1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3A6F19" w14:paraId="1AC8481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A391430" w14:textId="77777777" w:rsidR="003A6F19" w:rsidRDefault="00632DBD">
                        <w:pPr>
                          <w:spacing w:after="0" w:line="240" w:lineRule="auto"/>
                          <w:jc w:val="center"/>
                        </w:pPr>
                        <w:r>
                          <w:rPr>
                            <w:rFonts w:ascii="Arial" w:eastAsia="Arial" w:hAnsi="Arial"/>
                            <w:b/>
                            <w:color w:val="000000"/>
                            <w:sz w:val="16"/>
                          </w:rPr>
                          <w:t>Date</w:t>
                        </w:r>
                      </w:p>
                    </w:tc>
                  </w:tr>
                </w:tbl>
                <w:p w14:paraId="108234E2" w14:textId="77777777" w:rsidR="003A6F19" w:rsidRDefault="003A6F19">
                  <w:pPr>
                    <w:spacing w:after="0" w:line="240" w:lineRule="auto"/>
                  </w:pPr>
                </w:p>
              </w:tc>
              <w:tc>
                <w:tcPr>
                  <w:tcW w:w="180" w:type="dxa"/>
                  <w:tcBorders>
                    <w:right w:val="single" w:sz="15" w:space="0" w:color="000000"/>
                  </w:tcBorders>
                </w:tcPr>
                <w:p w14:paraId="6E33811D" w14:textId="77777777" w:rsidR="003A6F19" w:rsidRDefault="003A6F19">
                  <w:pPr>
                    <w:pStyle w:val="EmptyCellLayoutStyle"/>
                    <w:spacing w:after="0" w:line="240" w:lineRule="auto"/>
                  </w:pPr>
                </w:p>
              </w:tc>
            </w:tr>
            <w:tr w:rsidR="003A6F19" w14:paraId="6ADF84B4" w14:textId="77777777">
              <w:trPr>
                <w:trHeight w:val="214"/>
              </w:trPr>
              <w:tc>
                <w:tcPr>
                  <w:tcW w:w="180" w:type="dxa"/>
                  <w:tcBorders>
                    <w:left w:val="single" w:sz="15" w:space="0" w:color="000000"/>
                    <w:bottom w:val="single" w:sz="15" w:space="0" w:color="000000"/>
                  </w:tcBorders>
                </w:tcPr>
                <w:p w14:paraId="4DD1D53D" w14:textId="77777777" w:rsidR="003A6F19" w:rsidRDefault="003A6F19">
                  <w:pPr>
                    <w:pStyle w:val="EmptyCellLayoutStyle"/>
                    <w:spacing w:after="0" w:line="240" w:lineRule="auto"/>
                  </w:pPr>
                </w:p>
              </w:tc>
              <w:tc>
                <w:tcPr>
                  <w:tcW w:w="5220" w:type="dxa"/>
                  <w:tcBorders>
                    <w:bottom w:val="single" w:sz="15" w:space="0" w:color="000000"/>
                  </w:tcBorders>
                </w:tcPr>
                <w:p w14:paraId="05EE66B8" w14:textId="77777777" w:rsidR="003A6F19" w:rsidRDefault="003A6F19">
                  <w:pPr>
                    <w:pStyle w:val="EmptyCellLayoutStyle"/>
                    <w:spacing w:after="0" w:line="240" w:lineRule="auto"/>
                  </w:pPr>
                </w:p>
              </w:tc>
              <w:tc>
                <w:tcPr>
                  <w:tcW w:w="359" w:type="dxa"/>
                  <w:tcBorders>
                    <w:bottom w:val="single" w:sz="15" w:space="0" w:color="000000"/>
                  </w:tcBorders>
                </w:tcPr>
                <w:p w14:paraId="25E7675A" w14:textId="77777777" w:rsidR="003A6F19" w:rsidRDefault="003A6F19">
                  <w:pPr>
                    <w:pStyle w:val="EmptyCellLayoutStyle"/>
                    <w:spacing w:after="0" w:line="240" w:lineRule="auto"/>
                  </w:pPr>
                </w:p>
              </w:tc>
              <w:tc>
                <w:tcPr>
                  <w:tcW w:w="5220" w:type="dxa"/>
                  <w:tcBorders>
                    <w:bottom w:val="single" w:sz="15" w:space="0" w:color="000000"/>
                  </w:tcBorders>
                </w:tcPr>
                <w:p w14:paraId="3974BE9D" w14:textId="77777777" w:rsidR="003A6F19" w:rsidRDefault="003A6F19">
                  <w:pPr>
                    <w:pStyle w:val="EmptyCellLayoutStyle"/>
                    <w:spacing w:after="0" w:line="240" w:lineRule="auto"/>
                  </w:pPr>
                </w:p>
              </w:tc>
              <w:tc>
                <w:tcPr>
                  <w:tcW w:w="180" w:type="dxa"/>
                  <w:tcBorders>
                    <w:bottom w:val="single" w:sz="15" w:space="0" w:color="000000"/>
                    <w:right w:val="single" w:sz="15" w:space="0" w:color="000000"/>
                  </w:tcBorders>
                </w:tcPr>
                <w:p w14:paraId="4EC15B7C" w14:textId="77777777" w:rsidR="003A6F19" w:rsidRDefault="003A6F19">
                  <w:pPr>
                    <w:pStyle w:val="EmptyCellLayoutStyle"/>
                    <w:spacing w:after="0" w:line="240" w:lineRule="auto"/>
                  </w:pPr>
                </w:p>
              </w:tc>
            </w:tr>
          </w:tbl>
          <w:p w14:paraId="1BF2D35F" w14:textId="77777777" w:rsidR="003A6F19" w:rsidRDefault="003A6F19">
            <w:pPr>
              <w:spacing w:after="0" w:line="240" w:lineRule="auto"/>
            </w:pPr>
          </w:p>
        </w:tc>
        <w:tc>
          <w:tcPr>
            <w:tcW w:w="179" w:type="dxa"/>
          </w:tcPr>
          <w:p w14:paraId="782FF0B3" w14:textId="77777777" w:rsidR="003A6F19" w:rsidRDefault="003A6F19">
            <w:pPr>
              <w:pStyle w:val="EmptyCellLayoutStyle"/>
              <w:spacing w:after="0" w:line="240" w:lineRule="auto"/>
            </w:pPr>
          </w:p>
        </w:tc>
      </w:tr>
      <w:tr w:rsidR="003A6F19" w14:paraId="3E06C31F" w14:textId="77777777">
        <w:trPr>
          <w:trHeight w:val="99"/>
        </w:trPr>
        <w:tc>
          <w:tcPr>
            <w:tcW w:w="179" w:type="dxa"/>
          </w:tcPr>
          <w:p w14:paraId="30B62295" w14:textId="77777777" w:rsidR="003A6F19" w:rsidRDefault="003A6F19">
            <w:pPr>
              <w:pStyle w:val="EmptyCellLayoutStyle"/>
              <w:spacing w:after="0" w:line="240" w:lineRule="auto"/>
            </w:pPr>
          </w:p>
        </w:tc>
        <w:tc>
          <w:tcPr>
            <w:tcW w:w="0" w:type="dxa"/>
          </w:tcPr>
          <w:p w14:paraId="56597E27" w14:textId="77777777" w:rsidR="003A6F19" w:rsidRDefault="003A6F19">
            <w:pPr>
              <w:pStyle w:val="EmptyCellLayoutStyle"/>
              <w:spacing w:after="0" w:line="240" w:lineRule="auto"/>
            </w:pPr>
          </w:p>
        </w:tc>
        <w:tc>
          <w:tcPr>
            <w:tcW w:w="0" w:type="dxa"/>
          </w:tcPr>
          <w:p w14:paraId="424977B5" w14:textId="77777777" w:rsidR="003A6F19" w:rsidRDefault="003A6F19">
            <w:pPr>
              <w:pStyle w:val="EmptyCellLayoutStyle"/>
              <w:spacing w:after="0" w:line="240" w:lineRule="auto"/>
            </w:pPr>
          </w:p>
        </w:tc>
        <w:tc>
          <w:tcPr>
            <w:tcW w:w="0" w:type="dxa"/>
          </w:tcPr>
          <w:p w14:paraId="178236EB" w14:textId="77777777" w:rsidR="003A6F19" w:rsidRDefault="003A6F19">
            <w:pPr>
              <w:pStyle w:val="EmptyCellLayoutStyle"/>
              <w:spacing w:after="0" w:line="240" w:lineRule="auto"/>
            </w:pPr>
          </w:p>
        </w:tc>
        <w:tc>
          <w:tcPr>
            <w:tcW w:w="0" w:type="dxa"/>
          </w:tcPr>
          <w:p w14:paraId="798198E1" w14:textId="77777777" w:rsidR="003A6F19" w:rsidRDefault="003A6F19">
            <w:pPr>
              <w:pStyle w:val="EmptyCellLayoutStyle"/>
              <w:spacing w:after="0" w:line="240" w:lineRule="auto"/>
            </w:pPr>
          </w:p>
        </w:tc>
        <w:tc>
          <w:tcPr>
            <w:tcW w:w="0" w:type="dxa"/>
          </w:tcPr>
          <w:p w14:paraId="7BD2E2D3" w14:textId="77777777" w:rsidR="003A6F19" w:rsidRDefault="003A6F19">
            <w:pPr>
              <w:pStyle w:val="EmptyCellLayoutStyle"/>
              <w:spacing w:after="0" w:line="240" w:lineRule="auto"/>
            </w:pPr>
          </w:p>
        </w:tc>
        <w:tc>
          <w:tcPr>
            <w:tcW w:w="0" w:type="dxa"/>
          </w:tcPr>
          <w:p w14:paraId="6454B8DA" w14:textId="77777777" w:rsidR="003A6F19" w:rsidRDefault="003A6F19">
            <w:pPr>
              <w:pStyle w:val="EmptyCellLayoutStyle"/>
              <w:spacing w:after="0" w:line="240" w:lineRule="auto"/>
            </w:pPr>
          </w:p>
        </w:tc>
        <w:tc>
          <w:tcPr>
            <w:tcW w:w="2505" w:type="dxa"/>
          </w:tcPr>
          <w:p w14:paraId="21447B4F" w14:textId="77777777" w:rsidR="003A6F19" w:rsidRDefault="003A6F19">
            <w:pPr>
              <w:pStyle w:val="EmptyCellLayoutStyle"/>
              <w:spacing w:after="0" w:line="240" w:lineRule="auto"/>
            </w:pPr>
          </w:p>
        </w:tc>
        <w:tc>
          <w:tcPr>
            <w:tcW w:w="6120" w:type="dxa"/>
          </w:tcPr>
          <w:p w14:paraId="5B3B3FB1" w14:textId="77777777" w:rsidR="003A6F19" w:rsidRDefault="003A6F19">
            <w:pPr>
              <w:pStyle w:val="EmptyCellLayoutStyle"/>
              <w:spacing w:after="0" w:line="240" w:lineRule="auto"/>
            </w:pPr>
          </w:p>
        </w:tc>
        <w:tc>
          <w:tcPr>
            <w:tcW w:w="2534" w:type="dxa"/>
          </w:tcPr>
          <w:p w14:paraId="0B0759C6" w14:textId="77777777" w:rsidR="003A6F19" w:rsidRDefault="003A6F19">
            <w:pPr>
              <w:pStyle w:val="EmptyCellLayoutStyle"/>
              <w:spacing w:after="0" w:line="240" w:lineRule="auto"/>
            </w:pPr>
          </w:p>
        </w:tc>
        <w:tc>
          <w:tcPr>
            <w:tcW w:w="179" w:type="dxa"/>
          </w:tcPr>
          <w:p w14:paraId="340BA6B2" w14:textId="77777777" w:rsidR="003A6F19" w:rsidRDefault="003A6F19">
            <w:pPr>
              <w:pStyle w:val="EmptyCellLayoutStyle"/>
              <w:spacing w:after="0" w:line="240" w:lineRule="auto"/>
            </w:pPr>
          </w:p>
        </w:tc>
      </w:tr>
      <w:tr w:rsidR="003A6F19" w14:paraId="62267D98" w14:textId="77777777">
        <w:trPr>
          <w:trHeight w:val="360"/>
        </w:trPr>
        <w:tc>
          <w:tcPr>
            <w:tcW w:w="179" w:type="dxa"/>
          </w:tcPr>
          <w:p w14:paraId="2478488A" w14:textId="77777777" w:rsidR="003A6F19" w:rsidRDefault="003A6F19">
            <w:pPr>
              <w:pStyle w:val="EmptyCellLayoutStyle"/>
              <w:spacing w:after="0" w:line="240" w:lineRule="auto"/>
            </w:pPr>
          </w:p>
        </w:tc>
        <w:tc>
          <w:tcPr>
            <w:tcW w:w="0" w:type="dxa"/>
          </w:tcPr>
          <w:p w14:paraId="3583AC87" w14:textId="77777777" w:rsidR="003A6F19" w:rsidRDefault="003A6F19">
            <w:pPr>
              <w:pStyle w:val="EmptyCellLayoutStyle"/>
              <w:spacing w:after="0" w:line="240" w:lineRule="auto"/>
            </w:pPr>
          </w:p>
        </w:tc>
        <w:tc>
          <w:tcPr>
            <w:tcW w:w="0" w:type="dxa"/>
          </w:tcPr>
          <w:p w14:paraId="177E7B15" w14:textId="77777777" w:rsidR="003A6F19" w:rsidRDefault="003A6F19">
            <w:pPr>
              <w:pStyle w:val="EmptyCellLayoutStyle"/>
              <w:spacing w:after="0" w:line="240" w:lineRule="auto"/>
            </w:pPr>
          </w:p>
        </w:tc>
        <w:tc>
          <w:tcPr>
            <w:tcW w:w="0" w:type="dxa"/>
          </w:tcPr>
          <w:p w14:paraId="6A448568" w14:textId="77777777" w:rsidR="003A6F19" w:rsidRDefault="003A6F19">
            <w:pPr>
              <w:pStyle w:val="EmptyCellLayoutStyle"/>
              <w:spacing w:after="0" w:line="240" w:lineRule="auto"/>
            </w:pPr>
          </w:p>
        </w:tc>
        <w:tc>
          <w:tcPr>
            <w:tcW w:w="0" w:type="dxa"/>
          </w:tcPr>
          <w:p w14:paraId="61BECA22" w14:textId="77777777" w:rsidR="003A6F19" w:rsidRDefault="003A6F19">
            <w:pPr>
              <w:pStyle w:val="EmptyCellLayoutStyle"/>
              <w:spacing w:after="0" w:line="240" w:lineRule="auto"/>
            </w:pPr>
          </w:p>
        </w:tc>
        <w:tc>
          <w:tcPr>
            <w:tcW w:w="0" w:type="dxa"/>
          </w:tcPr>
          <w:p w14:paraId="6F5D7502" w14:textId="77777777" w:rsidR="003A6F19" w:rsidRDefault="003A6F19">
            <w:pPr>
              <w:pStyle w:val="EmptyCellLayoutStyle"/>
              <w:spacing w:after="0" w:line="240" w:lineRule="auto"/>
            </w:pPr>
          </w:p>
        </w:tc>
        <w:tc>
          <w:tcPr>
            <w:tcW w:w="0" w:type="dxa"/>
          </w:tcPr>
          <w:p w14:paraId="6F5EB4D3" w14:textId="77777777" w:rsidR="003A6F19" w:rsidRDefault="003A6F19">
            <w:pPr>
              <w:pStyle w:val="EmptyCellLayoutStyle"/>
              <w:spacing w:after="0" w:line="240" w:lineRule="auto"/>
            </w:pPr>
          </w:p>
        </w:tc>
        <w:tc>
          <w:tcPr>
            <w:tcW w:w="2505" w:type="dxa"/>
          </w:tcPr>
          <w:p w14:paraId="1F4C0076" w14:textId="77777777" w:rsidR="003A6F19" w:rsidRDefault="003A6F19">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3A6F19" w14:paraId="26391D32" w14:textId="77777777">
              <w:trPr>
                <w:trHeight w:val="282"/>
              </w:trPr>
              <w:tc>
                <w:tcPr>
                  <w:tcW w:w="6120" w:type="dxa"/>
                  <w:tcBorders>
                    <w:top w:val="nil"/>
                    <w:left w:val="nil"/>
                    <w:bottom w:val="nil"/>
                    <w:right w:val="nil"/>
                  </w:tcBorders>
                  <w:tcMar>
                    <w:top w:w="39" w:type="dxa"/>
                    <w:left w:w="39" w:type="dxa"/>
                    <w:bottom w:w="39" w:type="dxa"/>
                    <w:right w:w="39" w:type="dxa"/>
                  </w:tcMar>
                </w:tcPr>
                <w:p w14:paraId="41BA6172" w14:textId="77777777" w:rsidR="003A6F19" w:rsidRDefault="00632DBD">
                  <w:pPr>
                    <w:spacing w:after="0" w:line="240" w:lineRule="auto"/>
                  </w:pPr>
                  <w:r>
                    <w:rPr>
                      <w:rFonts w:ascii="Arial" w:eastAsia="Arial" w:hAnsi="Arial"/>
                      <w:b/>
                      <w:color w:val="000000"/>
                      <w:u w:val="single"/>
                    </w:rPr>
                    <w:t>TO BE FILLED OUT BY APPOINTING AUTHORITY</w:t>
                  </w:r>
                </w:p>
              </w:tc>
            </w:tr>
          </w:tbl>
          <w:p w14:paraId="7821C547" w14:textId="77777777" w:rsidR="003A6F19" w:rsidRDefault="003A6F19">
            <w:pPr>
              <w:spacing w:after="0" w:line="240" w:lineRule="auto"/>
            </w:pPr>
          </w:p>
        </w:tc>
        <w:tc>
          <w:tcPr>
            <w:tcW w:w="2534" w:type="dxa"/>
          </w:tcPr>
          <w:p w14:paraId="429A24E3" w14:textId="77777777" w:rsidR="003A6F19" w:rsidRDefault="003A6F19">
            <w:pPr>
              <w:pStyle w:val="EmptyCellLayoutStyle"/>
              <w:spacing w:after="0" w:line="240" w:lineRule="auto"/>
            </w:pPr>
          </w:p>
        </w:tc>
        <w:tc>
          <w:tcPr>
            <w:tcW w:w="179" w:type="dxa"/>
          </w:tcPr>
          <w:p w14:paraId="2E85E81D" w14:textId="77777777" w:rsidR="003A6F19" w:rsidRDefault="003A6F19">
            <w:pPr>
              <w:pStyle w:val="EmptyCellLayoutStyle"/>
              <w:spacing w:after="0" w:line="240" w:lineRule="auto"/>
            </w:pPr>
          </w:p>
        </w:tc>
      </w:tr>
      <w:tr w:rsidR="003A6F19" w14:paraId="19AD8700" w14:textId="77777777">
        <w:trPr>
          <w:trHeight w:val="174"/>
        </w:trPr>
        <w:tc>
          <w:tcPr>
            <w:tcW w:w="179" w:type="dxa"/>
          </w:tcPr>
          <w:p w14:paraId="79AD20FC" w14:textId="77777777" w:rsidR="003A6F19" w:rsidRDefault="003A6F19">
            <w:pPr>
              <w:pStyle w:val="EmptyCellLayoutStyle"/>
              <w:spacing w:after="0" w:line="240" w:lineRule="auto"/>
            </w:pPr>
          </w:p>
        </w:tc>
        <w:tc>
          <w:tcPr>
            <w:tcW w:w="0" w:type="dxa"/>
          </w:tcPr>
          <w:p w14:paraId="01D74B8D" w14:textId="77777777" w:rsidR="003A6F19" w:rsidRDefault="003A6F19">
            <w:pPr>
              <w:pStyle w:val="EmptyCellLayoutStyle"/>
              <w:spacing w:after="0" w:line="240" w:lineRule="auto"/>
            </w:pPr>
          </w:p>
        </w:tc>
        <w:tc>
          <w:tcPr>
            <w:tcW w:w="0" w:type="dxa"/>
          </w:tcPr>
          <w:p w14:paraId="3B7A1832" w14:textId="77777777" w:rsidR="003A6F19" w:rsidRDefault="003A6F19">
            <w:pPr>
              <w:pStyle w:val="EmptyCellLayoutStyle"/>
              <w:spacing w:after="0" w:line="240" w:lineRule="auto"/>
            </w:pPr>
          </w:p>
        </w:tc>
        <w:tc>
          <w:tcPr>
            <w:tcW w:w="0" w:type="dxa"/>
          </w:tcPr>
          <w:p w14:paraId="55FF03F1" w14:textId="77777777" w:rsidR="003A6F19" w:rsidRDefault="003A6F19">
            <w:pPr>
              <w:pStyle w:val="EmptyCellLayoutStyle"/>
              <w:spacing w:after="0" w:line="240" w:lineRule="auto"/>
            </w:pPr>
          </w:p>
        </w:tc>
        <w:tc>
          <w:tcPr>
            <w:tcW w:w="0" w:type="dxa"/>
          </w:tcPr>
          <w:p w14:paraId="334713DC" w14:textId="77777777" w:rsidR="003A6F19" w:rsidRDefault="003A6F19">
            <w:pPr>
              <w:pStyle w:val="EmptyCellLayoutStyle"/>
              <w:spacing w:after="0" w:line="240" w:lineRule="auto"/>
            </w:pPr>
          </w:p>
        </w:tc>
        <w:tc>
          <w:tcPr>
            <w:tcW w:w="0" w:type="dxa"/>
          </w:tcPr>
          <w:p w14:paraId="48D1BA8F" w14:textId="77777777" w:rsidR="003A6F19" w:rsidRDefault="003A6F19">
            <w:pPr>
              <w:pStyle w:val="EmptyCellLayoutStyle"/>
              <w:spacing w:after="0" w:line="240" w:lineRule="auto"/>
            </w:pPr>
          </w:p>
        </w:tc>
        <w:tc>
          <w:tcPr>
            <w:tcW w:w="0" w:type="dxa"/>
          </w:tcPr>
          <w:p w14:paraId="30EEDF69" w14:textId="77777777" w:rsidR="003A6F19" w:rsidRDefault="003A6F19">
            <w:pPr>
              <w:pStyle w:val="EmptyCellLayoutStyle"/>
              <w:spacing w:after="0" w:line="240" w:lineRule="auto"/>
            </w:pPr>
          </w:p>
        </w:tc>
        <w:tc>
          <w:tcPr>
            <w:tcW w:w="2505" w:type="dxa"/>
          </w:tcPr>
          <w:p w14:paraId="56FD825B" w14:textId="77777777" w:rsidR="003A6F19" w:rsidRDefault="003A6F19">
            <w:pPr>
              <w:pStyle w:val="EmptyCellLayoutStyle"/>
              <w:spacing w:after="0" w:line="240" w:lineRule="auto"/>
            </w:pPr>
          </w:p>
        </w:tc>
        <w:tc>
          <w:tcPr>
            <w:tcW w:w="6120" w:type="dxa"/>
          </w:tcPr>
          <w:p w14:paraId="567EB446" w14:textId="77777777" w:rsidR="003A6F19" w:rsidRDefault="003A6F19">
            <w:pPr>
              <w:pStyle w:val="EmptyCellLayoutStyle"/>
              <w:spacing w:after="0" w:line="240" w:lineRule="auto"/>
            </w:pPr>
          </w:p>
        </w:tc>
        <w:tc>
          <w:tcPr>
            <w:tcW w:w="2534" w:type="dxa"/>
          </w:tcPr>
          <w:p w14:paraId="55D6CBC0" w14:textId="77777777" w:rsidR="003A6F19" w:rsidRDefault="003A6F19">
            <w:pPr>
              <w:pStyle w:val="EmptyCellLayoutStyle"/>
              <w:spacing w:after="0" w:line="240" w:lineRule="auto"/>
            </w:pPr>
          </w:p>
        </w:tc>
        <w:tc>
          <w:tcPr>
            <w:tcW w:w="179" w:type="dxa"/>
          </w:tcPr>
          <w:p w14:paraId="2C537B4A" w14:textId="77777777" w:rsidR="003A6F19" w:rsidRDefault="003A6F19">
            <w:pPr>
              <w:pStyle w:val="EmptyCellLayoutStyle"/>
              <w:spacing w:after="0" w:line="240" w:lineRule="auto"/>
            </w:pPr>
          </w:p>
        </w:tc>
      </w:tr>
      <w:tr w:rsidR="00A314B0" w14:paraId="59564FA2" w14:textId="77777777" w:rsidTr="00A314B0">
        <w:tc>
          <w:tcPr>
            <w:tcW w:w="179" w:type="dxa"/>
          </w:tcPr>
          <w:p w14:paraId="3120B88F" w14:textId="77777777" w:rsidR="003A6F19" w:rsidRDefault="003A6F19">
            <w:pPr>
              <w:pStyle w:val="EmptyCellLayoutStyle"/>
              <w:spacing w:after="0" w:line="240" w:lineRule="auto"/>
            </w:pPr>
          </w:p>
        </w:tc>
        <w:tc>
          <w:tcPr>
            <w:tcW w:w="0" w:type="dxa"/>
          </w:tcPr>
          <w:p w14:paraId="4F550A35" w14:textId="77777777" w:rsidR="003A6F19" w:rsidRDefault="003A6F19">
            <w:pPr>
              <w:pStyle w:val="EmptyCellLayoutStyle"/>
              <w:spacing w:after="0" w:line="240" w:lineRule="auto"/>
            </w:pPr>
          </w:p>
        </w:tc>
        <w:tc>
          <w:tcPr>
            <w:tcW w:w="0" w:type="dxa"/>
          </w:tcPr>
          <w:p w14:paraId="0C757F4E" w14:textId="77777777" w:rsidR="003A6F19" w:rsidRDefault="003A6F19">
            <w:pPr>
              <w:pStyle w:val="EmptyCellLayoutStyle"/>
              <w:spacing w:after="0" w:line="240" w:lineRule="auto"/>
            </w:pPr>
          </w:p>
        </w:tc>
        <w:tc>
          <w:tcPr>
            <w:tcW w:w="0" w:type="dxa"/>
          </w:tcPr>
          <w:p w14:paraId="12A183F8" w14:textId="77777777" w:rsidR="003A6F19" w:rsidRDefault="003A6F19">
            <w:pPr>
              <w:pStyle w:val="EmptyCellLayoutStyle"/>
              <w:spacing w:after="0" w:line="240" w:lineRule="auto"/>
            </w:pPr>
          </w:p>
        </w:tc>
        <w:tc>
          <w:tcPr>
            <w:tcW w:w="0" w:type="dxa"/>
          </w:tcPr>
          <w:p w14:paraId="59507026" w14:textId="77777777" w:rsidR="003A6F19" w:rsidRDefault="003A6F19">
            <w:pPr>
              <w:pStyle w:val="EmptyCellLayoutStyle"/>
              <w:spacing w:after="0" w:line="240" w:lineRule="auto"/>
            </w:pPr>
          </w:p>
        </w:tc>
        <w:tc>
          <w:tcPr>
            <w:tcW w:w="0" w:type="dxa"/>
          </w:tcPr>
          <w:p w14:paraId="7DEB3E56" w14:textId="77777777" w:rsidR="003A6F19" w:rsidRDefault="003A6F19">
            <w:pPr>
              <w:pStyle w:val="EmptyCellLayoutStyle"/>
              <w:spacing w:after="0" w:line="240" w:lineRule="auto"/>
            </w:pPr>
          </w:p>
        </w:tc>
        <w:tc>
          <w:tcPr>
            <w:tcW w:w="0" w:type="dxa"/>
          </w:tcPr>
          <w:p w14:paraId="44C375F5" w14:textId="77777777" w:rsidR="003A6F19" w:rsidRDefault="003A6F1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3A6F19" w14:paraId="540F61DF" w14:textId="77777777">
              <w:trPr>
                <w:trHeight w:val="180"/>
              </w:trPr>
              <w:tc>
                <w:tcPr>
                  <w:tcW w:w="180" w:type="dxa"/>
                  <w:tcBorders>
                    <w:top w:val="single" w:sz="15" w:space="0" w:color="000000"/>
                    <w:left w:val="single" w:sz="15" w:space="0" w:color="000000"/>
                  </w:tcBorders>
                </w:tcPr>
                <w:p w14:paraId="199116A4" w14:textId="77777777" w:rsidR="003A6F19" w:rsidRDefault="003A6F19">
                  <w:pPr>
                    <w:pStyle w:val="EmptyCellLayoutStyle"/>
                    <w:spacing w:after="0" w:line="240" w:lineRule="auto"/>
                  </w:pPr>
                </w:p>
              </w:tc>
              <w:tc>
                <w:tcPr>
                  <w:tcW w:w="10800" w:type="dxa"/>
                  <w:tcBorders>
                    <w:top w:val="single" w:sz="15" w:space="0" w:color="000000"/>
                  </w:tcBorders>
                </w:tcPr>
                <w:p w14:paraId="6E1E54DC" w14:textId="77777777" w:rsidR="003A6F19" w:rsidRDefault="003A6F19">
                  <w:pPr>
                    <w:pStyle w:val="EmptyCellLayoutStyle"/>
                    <w:spacing w:after="0" w:line="240" w:lineRule="auto"/>
                  </w:pPr>
                </w:p>
              </w:tc>
              <w:tc>
                <w:tcPr>
                  <w:tcW w:w="180" w:type="dxa"/>
                  <w:tcBorders>
                    <w:top w:val="single" w:sz="15" w:space="0" w:color="000000"/>
                    <w:right w:val="single" w:sz="15" w:space="0" w:color="000000"/>
                  </w:tcBorders>
                </w:tcPr>
                <w:p w14:paraId="1CAA8079" w14:textId="77777777" w:rsidR="003A6F19" w:rsidRDefault="003A6F19">
                  <w:pPr>
                    <w:pStyle w:val="EmptyCellLayoutStyle"/>
                    <w:spacing w:after="0" w:line="240" w:lineRule="auto"/>
                  </w:pPr>
                </w:p>
              </w:tc>
            </w:tr>
            <w:tr w:rsidR="003A6F19" w14:paraId="002879EF" w14:textId="77777777">
              <w:trPr>
                <w:trHeight w:val="270"/>
              </w:trPr>
              <w:tc>
                <w:tcPr>
                  <w:tcW w:w="180" w:type="dxa"/>
                  <w:tcBorders>
                    <w:left w:val="single" w:sz="15" w:space="0" w:color="000000"/>
                  </w:tcBorders>
                </w:tcPr>
                <w:p w14:paraId="6D2A7F87" w14:textId="77777777" w:rsidR="003A6F19" w:rsidRDefault="003A6F1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3A6F19" w14:paraId="3731A081" w14:textId="77777777">
                    <w:trPr>
                      <w:trHeight w:val="192"/>
                    </w:trPr>
                    <w:tc>
                      <w:tcPr>
                        <w:tcW w:w="10800" w:type="dxa"/>
                        <w:tcBorders>
                          <w:top w:val="nil"/>
                          <w:left w:val="nil"/>
                          <w:bottom w:val="nil"/>
                          <w:right w:val="nil"/>
                        </w:tcBorders>
                        <w:tcMar>
                          <w:top w:w="39" w:type="dxa"/>
                          <w:left w:w="39" w:type="dxa"/>
                          <w:bottom w:w="39" w:type="dxa"/>
                          <w:right w:w="39" w:type="dxa"/>
                        </w:tcMar>
                      </w:tcPr>
                      <w:p w14:paraId="126B3DE1" w14:textId="77777777" w:rsidR="003A6F19" w:rsidRDefault="00632DBD">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05E73E72" w14:textId="77777777" w:rsidR="003A6F19" w:rsidRDefault="003A6F19">
                  <w:pPr>
                    <w:spacing w:after="0" w:line="240" w:lineRule="auto"/>
                  </w:pPr>
                </w:p>
              </w:tc>
              <w:tc>
                <w:tcPr>
                  <w:tcW w:w="180" w:type="dxa"/>
                  <w:tcBorders>
                    <w:right w:val="single" w:sz="15" w:space="0" w:color="000000"/>
                  </w:tcBorders>
                </w:tcPr>
                <w:p w14:paraId="13535D21" w14:textId="77777777" w:rsidR="003A6F19" w:rsidRDefault="003A6F19">
                  <w:pPr>
                    <w:pStyle w:val="EmptyCellLayoutStyle"/>
                    <w:spacing w:after="0" w:line="240" w:lineRule="auto"/>
                  </w:pPr>
                </w:p>
              </w:tc>
            </w:tr>
            <w:tr w:rsidR="003A6F19" w14:paraId="3070FD8D" w14:textId="77777777">
              <w:trPr>
                <w:trHeight w:val="89"/>
              </w:trPr>
              <w:tc>
                <w:tcPr>
                  <w:tcW w:w="180" w:type="dxa"/>
                  <w:tcBorders>
                    <w:left w:val="single" w:sz="15" w:space="0" w:color="000000"/>
                  </w:tcBorders>
                </w:tcPr>
                <w:p w14:paraId="2BDA691E" w14:textId="77777777" w:rsidR="003A6F19" w:rsidRDefault="003A6F19">
                  <w:pPr>
                    <w:pStyle w:val="EmptyCellLayoutStyle"/>
                    <w:spacing w:after="0" w:line="240" w:lineRule="auto"/>
                  </w:pPr>
                </w:p>
              </w:tc>
              <w:tc>
                <w:tcPr>
                  <w:tcW w:w="10800" w:type="dxa"/>
                </w:tcPr>
                <w:p w14:paraId="74FF6C94" w14:textId="77777777" w:rsidR="003A6F19" w:rsidRDefault="003A6F19">
                  <w:pPr>
                    <w:pStyle w:val="EmptyCellLayoutStyle"/>
                    <w:spacing w:after="0" w:line="240" w:lineRule="auto"/>
                  </w:pPr>
                </w:p>
              </w:tc>
              <w:tc>
                <w:tcPr>
                  <w:tcW w:w="180" w:type="dxa"/>
                  <w:tcBorders>
                    <w:right w:val="single" w:sz="15" w:space="0" w:color="000000"/>
                  </w:tcBorders>
                </w:tcPr>
                <w:p w14:paraId="05F55956" w14:textId="77777777" w:rsidR="003A6F19" w:rsidRDefault="003A6F19">
                  <w:pPr>
                    <w:pStyle w:val="EmptyCellLayoutStyle"/>
                    <w:spacing w:after="0" w:line="240" w:lineRule="auto"/>
                  </w:pPr>
                </w:p>
              </w:tc>
            </w:tr>
            <w:tr w:rsidR="003A6F19" w14:paraId="2D9441EC" w14:textId="77777777">
              <w:trPr>
                <w:trHeight w:val="290"/>
              </w:trPr>
              <w:tc>
                <w:tcPr>
                  <w:tcW w:w="180" w:type="dxa"/>
                  <w:tcBorders>
                    <w:left w:val="single" w:sz="15" w:space="0" w:color="000000"/>
                  </w:tcBorders>
                </w:tcPr>
                <w:p w14:paraId="79BBE4BC" w14:textId="77777777" w:rsidR="003A6F19" w:rsidRDefault="003A6F1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3A6F19" w14:paraId="7A242686" w14:textId="77777777">
                    <w:trPr>
                      <w:trHeight w:val="212"/>
                    </w:trPr>
                    <w:tc>
                      <w:tcPr>
                        <w:tcW w:w="10800" w:type="dxa"/>
                        <w:tcBorders>
                          <w:top w:val="nil"/>
                          <w:left w:val="nil"/>
                          <w:bottom w:val="nil"/>
                          <w:right w:val="nil"/>
                        </w:tcBorders>
                        <w:tcMar>
                          <w:top w:w="39" w:type="dxa"/>
                          <w:left w:w="39" w:type="dxa"/>
                          <w:bottom w:w="39" w:type="dxa"/>
                          <w:right w:w="39" w:type="dxa"/>
                        </w:tcMar>
                      </w:tcPr>
                      <w:p w14:paraId="3842EA52" w14:textId="77777777" w:rsidR="003A6F19" w:rsidRDefault="00632DBD">
                        <w:pPr>
                          <w:spacing w:after="0" w:line="240" w:lineRule="auto"/>
                        </w:pPr>
                        <w:r>
                          <w:rPr>
                            <w:rFonts w:ascii="Arial" w:eastAsia="Arial" w:hAnsi="Arial"/>
                            <w:color w:val="000000"/>
                          </w:rPr>
                          <w:t>None</w:t>
                        </w:r>
                      </w:p>
                    </w:tc>
                  </w:tr>
                </w:tbl>
                <w:p w14:paraId="57E6E19B" w14:textId="77777777" w:rsidR="003A6F19" w:rsidRDefault="003A6F19">
                  <w:pPr>
                    <w:spacing w:after="0" w:line="240" w:lineRule="auto"/>
                  </w:pPr>
                </w:p>
              </w:tc>
              <w:tc>
                <w:tcPr>
                  <w:tcW w:w="180" w:type="dxa"/>
                  <w:tcBorders>
                    <w:right w:val="single" w:sz="15" w:space="0" w:color="000000"/>
                  </w:tcBorders>
                </w:tcPr>
                <w:p w14:paraId="4F69EC1F" w14:textId="77777777" w:rsidR="003A6F19" w:rsidRDefault="003A6F19">
                  <w:pPr>
                    <w:pStyle w:val="EmptyCellLayoutStyle"/>
                    <w:spacing w:after="0" w:line="240" w:lineRule="auto"/>
                  </w:pPr>
                </w:p>
              </w:tc>
            </w:tr>
            <w:tr w:rsidR="003A6F19" w14:paraId="358C9381" w14:textId="77777777">
              <w:trPr>
                <w:trHeight w:val="69"/>
              </w:trPr>
              <w:tc>
                <w:tcPr>
                  <w:tcW w:w="180" w:type="dxa"/>
                  <w:tcBorders>
                    <w:left w:val="single" w:sz="15" w:space="0" w:color="000000"/>
                    <w:bottom w:val="single" w:sz="15" w:space="0" w:color="000000"/>
                  </w:tcBorders>
                </w:tcPr>
                <w:p w14:paraId="2BB1BA5A" w14:textId="77777777" w:rsidR="003A6F19" w:rsidRDefault="003A6F19">
                  <w:pPr>
                    <w:pStyle w:val="EmptyCellLayoutStyle"/>
                    <w:spacing w:after="0" w:line="240" w:lineRule="auto"/>
                  </w:pPr>
                </w:p>
              </w:tc>
              <w:tc>
                <w:tcPr>
                  <w:tcW w:w="10800" w:type="dxa"/>
                  <w:tcBorders>
                    <w:bottom w:val="single" w:sz="15" w:space="0" w:color="000000"/>
                  </w:tcBorders>
                </w:tcPr>
                <w:p w14:paraId="5C46CA56" w14:textId="77777777" w:rsidR="003A6F19" w:rsidRDefault="003A6F19">
                  <w:pPr>
                    <w:pStyle w:val="EmptyCellLayoutStyle"/>
                    <w:spacing w:after="0" w:line="240" w:lineRule="auto"/>
                  </w:pPr>
                </w:p>
              </w:tc>
              <w:tc>
                <w:tcPr>
                  <w:tcW w:w="180" w:type="dxa"/>
                  <w:tcBorders>
                    <w:bottom w:val="single" w:sz="15" w:space="0" w:color="000000"/>
                    <w:right w:val="single" w:sz="15" w:space="0" w:color="000000"/>
                  </w:tcBorders>
                </w:tcPr>
                <w:p w14:paraId="22CD3590" w14:textId="77777777" w:rsidR="003A6F19" w:rsidRDefault="003A6F19">
                  <w:pPr>
                    <w:pStyle w:val="EmptyCellLayoutStyle"/>
                    <w:spacing w:after="0" w:line="240" w:lineRule="auto"/>
                  </w:pPr>
                </w:p>
              </w:tc>
            </w:tr>
          </w:tbl>
          <w:p w14:paraId="6D038C8F" w14:textId="77777777" w:rsidR="003A6F19" w:rsidRDefault="003A6F19">
            <w:pPr>
              <w:spacing w:after="0" w:line="240" w:lineRule="auto"/>
            </w:pPr>
          </w:p>
        </w:tc>
        <w:tc>
          <w:tcPr>
            <w:tcW w:w="179" w:type="dxa"/>
          </w:tcPr>
          <w:p w14:paraId="05318F62" w14:textId="77777777" w:rsidR="003A6F19" w:rsidRDefault="003A6F19">
            <w:pPr>
              <w:pStyle w:val="EmptyCellLayoutStyle"/>
              <w:spacing w:after="0" w:line="240" w:lineRule="auto"/>
            </w:pPr>
          </w:p>
        </w:tc>
      </w:tr>
      <w:tr w:rsidR="003A6F19" w14:paraId="7CF4BEE6" w14:textId="77777777">
        <w:trPr>
          <w:trHeight w:val="114"/>
        </w:trPr>
        <w:tc>
          <w:tcPr>
            <w:tcW w:w="179" w:type="dxa"/>
          </w:tcPr>
          <w:p w14:paraId="5F39DA0F" w14:textId="77777777" w:rsidR="003A6F19" w:rsidRDefault="003A6F19">
            <w:pPr>
              <w:pStyle w:val="EmptyCellLayoutStyle"/>
              <w:spacing w:after="0" w:line="240" w:lineRule="auto"/>
            </w:pPr>
          </w:p>
        </w:tc>
        <w:tc>
          <w:tcPr>
            <w:tcW w:w="0" w:type="dxa"/>
          </w:tcPr>
          <w:p w14:paraId="496F53FB" w14:textId="77777777" w:rsidR="003A6F19" w:rsidRDefault="003A6F19">
            <w:pPr>
              <w:pStyle w:val="EmptyCellLayoutStyle"/>
              <w:spacing w:after="0" w:line="240" w:lineRule="auto"/>
            </w:pPr>
          </w:p>
        </w:tc>
        <w:tc>
          <w:tcPr>
            <w:tcW w:w="0" w:type="dxa"/>
          </w:tcPr>
          <w:p w14:paraId="4EF5988D" w14:textId="77777777" w:rsidR="003A6F19" w:rsidRDefault="003A6F19">
            <w:pPr>
              <w:pStyle w:val="EmptyCellLayoutStyle"/>
              <w:spacing w:after="0" w:line="240" w:lineRule="auto"/>
            </w:pPr>
          </w:p>
        </w:tc>
        <w:tc>
          <w:tcPr>
            <w:tcW w:w="0" w:type="dxa"/>
          </w:tcPr>
          <w:p w14:paraId="3EEA474B" w14:textId="77777777" w:rsidR="003A6F19" w:rsidRDefault="003A6F19">
            <w:pPr>
              <w:pStyle w:val="EmptyCellLayoutStyle"/>
              <w:spacing w:after="0" w:line="240" w:lineRule="auto"/>
            </w:pPr>
          </w:p>
        </w:tc>
        <w:tc>
          <w:tcPr>
            <w:tcW w:w="0" w:type="dxa"/>
          </w:tcPr>
          <w:p w14:paraId="3CBDDB91" w14:textId="77777777" w:rsidR="003A6F19" w:rsidRDefault="003A6F19">
            <w:pPr>
              <w:pStyle w:val="EmptyCellLayoutStyle"/>
              <w:spacing w:after="0" w:line="240" w:lineRule="auto"/>
            </w:pPr>
          </w:p>
        </w:tc>
        <w:tc>
          <w:tcPr>
            <w:tcW w:w="0" w:type="dxa"/>
          </w:tcPr>
          <w:p w14:paraId="5A9D22EA" w14:textId="77777777" w:rsidR="003A6F19" w:rsidRDefault="003A6F19">
            <w:pPr>
              <w:pStyle w:val="EmptyCellLayoutStyle"/>
              <w:spacing w:after="0" w:line="240" w:lineRule="auto"/>
            </w:pPr>
          </w:p>
        </w:tc>
        <w:tc>
          <w:tcPr>
            <w:tcW w:w="0" w:type="dxa"/>
          </w:tcPr>
          <w:p w14:paraId="595151A9" w14:textId="77777777" w:rsidR="003A6F19" w:rsidRDefault="003A6F19">
            <w:pPr>
              <w:pStyle w:val="EmptyCellLayoutStyle"/>
              <w:spacing w:after="0" w:line="240" w:lineRule="auto"/>
            </w:pPr>
          </w:p>
        </w:tc>
        <w:tc>
          <w:tcPr>
            <w:tcW w:w="2505" w:type="dxa"/>
          </w:tcPr>
          <w:p w14:paraId="1FB69464" w14:textId="77777777" w:rsidR="003A6F19" w:rsidRDefault="003A6F19">
            <w:pPr>
              <w:pStyle w:val="EmptyCellLayoutStyle"/>
              <w:spacing w:after="0" w:line="240" w:lineRule="auto"/>
            </w:pPr>
          </w:p>
        </w:tc>
        <w:tc>
          <w:tcPr>
            <w:tcW w:w="6120" w:type="dxa"/>
          </w:tcPr>
          <w:p w14:paraId="3A678B8F" w14:textId="77777777" w:rsidR="003A6F19" w:rsidRDefault="003A6F19">
            <w:pPr>
              <w:pStyle w:val="EmptyCellLayoutStyle"/>
              <w:spacing w:after="0" w:line="240" w:lineRule="auto"/>
            </w:pPr>
          </w:p>
        </w:tc>
        <w:tc>
          <w:tcPr>
            <w:tcW w:w="2534" w:type="dxa"/>
          </w:tcPr>
          <w:p w14:paraId="3161AE83" w14:textId="77777777" w:rsidR="003A6F19" w:rsidRDefault="003A6F19">
            <w:pPr>
              <w:pStyle w:val="EmptyCellLayoutStyle"/>
              <w:spacing w:after="0" w:line="240" w:lineRule="auto"/>
            </w:pPr>
          </w:p>
        </w:tc>
        <w:tc>
          <w:tcPr>
            <w:tcW w:w="179" w:type="dxa"/>
          </w:tcPr>
          <w:p w14:paraId="0B70AEF6" w14:textId="77777777" w:rsidR="003A6F19" w:rsidRDefault="003A6F19">
            <w:pPr>
              <w:pStyle w:val="EmptyCellLayoutStyle"/>
              <w:spacing w:after="0" w:line="240" w:lineRule="auto"/>
            </w:pPr>
          </w:p>
        </w:tc>
      </w:tr>
      <w:tr w:rsidR="00A314B0" w14:paraId="1CFE83A0" w14:textId="77777777" w:rsidTr="00A314B0">
        <w:tc>
          <w:tcPr>
            <w:tcW w:w="179" w:type="dxa"/>
          </w:tcPr>
          <w:p w14:paraId="544C6BD9" w14:textId="77777777" w:rsidR="003A6F19" w:rsidRDefault="003A6F19">
            <w:pPr>
              <w:pStyle w:val="EmptyCellLayoutStyle"/>
              <w:spacing w:after="0" w:line="240" w:lineRule="auto"/>
            </w:pPr>
          </w:p>
        </w:tc>
        <w:tc>
          <w:tcPr>
            <w:tcW w:w="0" w:type="dxa"/>
          </w:tcPr>
          <w:p w14:paraId="12D24C0F" w14:textId="77777777" w:rsidR="003A6F19" w:rsidRDefault="003A6F19">
            <w:pPr>
              <w:pStyle w:val="EmptyCellLayoutStyle"/>
              <w:spacing w:after="0" w:line="240" w:lineRule="auto"/>
            </w:pPr>
          </w:p>
        </w:tc>
        <w:tc>
          <w:tcPr>
            <w:tcW w:w="0" w:type="dxa"/>
          </w:tcPr>
          <w:p w14:paraId="28BCA854" w14:textId="77777777" w:rsidR="003A6F19" w:rsidRDefault="003A6F19">
            <w:pPr>
              <w:pStyle w:val="EmptyCellLayoutStyle"/>
              <w:spacing w:after="0" w:line="240" w:lineRule="auto"/>
            </w:pPr>
          </w:p>
        </w:tc>
        <w:tc>
          <w:tcPr>
            <w:tcW w:w="0" w:type="dxa"/>
          </w:tcPr>
          <w:p w14:paraId="68925FED" w14:textId="77777777" w:rsidR="003A6F19" w:rsidRDefault="003A6F19">
            <w:pPr>
              <w:pStyle w:val="EmptyCellLayoutStyle"/>
              <w:spacing w:after="0" w:line="240" w:lineRule="auto"/>
            </w:pPr>
          </w:p>
        </w:tc>
        <w:tc>
          <w:tcPr>
            <w:tcW w:w="0" w:type="dxa"/>
          </w:tcPr>
          <w:p w14:paraId="5276F6E4" w14:textId="77777777" w:rsidR="003A6F19" w:rsidRDefault="003A6F19">
            <w:pPr>
              <w:pStyle w:val="EmptyCellLayoutStyle"/>
              <w:spacing w:after="0" w:line="240" w:lineRule="auto"/>
            </w:pPr>
          </w:p>
        </w:tc>
        <w:tc>
          <w:tcPr>
            <w:tcW w:w="0" w:type="dxa"/>
          </w:tcPr>
          <w:p w14:paraId="38EA62F8" w14:textId="77777777" w:rsidR="003A6F19" w:rsidRDefault="003A6F19">
            <w:pPr>
              <w:pStyle w:val="EmptyCellLayoutStyle"/>
              <w:spacing w:after="0" w:line="240" w:lineRule="auto"/>
            </w:pPr>
          </w:p>
        </w:tc>
        <w:tc>
          <w:tcPr>
            <w:tcW w:w="0" w:type="dxa"/>
          </w:tcPr>
          <w:p w14:paraId="12E38B47" w14:textId="77777777" w:rsidR="003A6F19" w:rsidRDefault="003A6F1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90"/>
              <w:gridCol w:w="356"/>
              <w:gridCol w:w="5185"/>
              <w:gridCol w:w="179"/>
            </w:tblGrid>
            <w:tr w:rsidR="003A6F19" w14:paraId="2CA22805" w14:textId="77777777">
              <w:trPr>
                <w:trHeight w:val="180"/>
              </w:trPr>
              <w:tc>
                <w:tcPr>
                  <w:tcW w:w="180" w:type="dxa"/>
                  <w:tcBorders>
                    <w:top w:val="single" w:sz="15" w:space="0" w:color="000000"/>
                    <w:left w:val="single" w:sz="15" w:space="0" w:color="000000"/>
                  </w:tcBorders>
                </w:tcPr>
                <w:p w14:paraId="3E62EBB3" w14:textId="77777777" w:rsidR="003A6F19" w:rsidRDefault="003A6F19">
                  <w:pPr>
                    <w:pStyle w:val="EmptyCellLayoutStyle"/>
                    <w:spacing w:after="0" w:line="240" w:lineRule="auto"/>
                  </w:pPr>
                </w:p>
              </w:tc>
              <w:tc>
                <w:tcPr>
                  <w:tcW w:w="5220" w:type="dxa"/>
                  <w:tcBorders>
                    <w:top w:val="single" w:sz="15" w:space="0" w:color="000000"/>
                  </w:tcBorders>
                </w:tcPr>
                <w:p w14:paraId="73F901C0" w14:textId="77777777" w:rsidR="003A6F19" w:rsidRDefault="003A6F19">
                  <w:pPr>
                    <w:pStyle w:val="EmptyCellLayoutStyle"/>
                    <w:spacing w:after="0" w:line="240" w:lineRule="auto"/>
                  </w:pPr>
                </w:p>
              </w:tc>
              <w:tc>
                <w:tcPr>
                  <w:tcW w:w="359" w:type="dxa"/>
                  <w:tcBorders>
                    <w:top w:val="single" w:sz="15" w:space="0" w:color="000000"/>
                  </w:tcBorders>
                </w:tcPr>
                <w:p w14:paraId="32C506C8" w14:textId="77777777" w:rsidR="003A6F19" w:rsidRDefault="003A6F19">
                  <w:pPr>
                    <w:pStyle w:val="EmptyCellLayoutStyle"/>
                    <w:spacing w:after="0" w:line="240" w:lineRule="auto"/>
                  </w:pPr>
                </w:p>
              </w:tc>
              <w:tc>
                <w:tcPr>
                  <w:tcW w:w="5220" w:type="dxa"/>
                  <w:tcBorders>
                    <w:top w:val="single" w:sz="15" w:space="0" w:color="000000"/>
                  </w:tcBorders>
                </w:tcPr>
                <w:p w14:paraId="4BA1ED03" w14:textId="77777777" w:rsidR="003A6F19" w:rsidRDefault="003A6F19">
                  <w:pPr>
                    <w:pStyle w:val="EmptyCellLayoutStyle"/>
                    <w:spacing w:after="0" w:line="240" w:lineRule="auto"/>
                  </w:pPr>
                </w:p>
              </w:tc>
              <w:tc>
                <w:tcPr>
                  <w:tcW w:w="180" w:type="dxa"/>
                  <w:tcBorders>
                    <w:top w:val="single" w:sz="15" w:space="0" w:color="000000"/>
                    <w:right w:val="single" w:sz="15" w:space="0" w:color="000000"/>
                  </w:tcBorders>
                </w:tcPr>
                <w:p w14:paraId="1E0E7B70" w14:textId="77777777" w:rsidR="003A6F19" w:rsidRDefault="003A6F19">
                  <w:pPr>
                    <w:pStyle w:val="EmptyCellLayoutStyle"/>
                    <w:spacing w:after="0" w:line="240" w:lineRule="auto"/>
                  </w:pPr>
                </w:p>
              </w:tc>
            </w:tr>
            <w:tr w:rsidR="00A314B0" w14:paraId="6CCFA67A" w14:textId="77777777" w:rsidTr="00A314B0">
              <w:trPr>
                <w:trHeight w:val="359"/>
              </w:trPr>
              <w:tc>
                <w:tcPr>
                  <w:tcW w:w="180" w:type="dxa"/>
                  <w:tcBorders>
                    <w:left w:val="single" w:sz="15" w:space="0" w:color="000000"/>
                  </w:tcBorders>
                </w:tcPr>
                <w:p w14:paraId="63E6015C" w14:textId="77777777" w:rsidR="003A6F19" w:rsidRDefault="003A6F1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3A6F19" w14:paraId="6829BAE7" w14:textId="77777777">
                    <w:trPr>
                      <w:trHeight w:val="282"/>
                    </w:trPr>
                    <w:tc>
                      <w:tcPr>
                        <w:tcW w:w="10800" w:type="dxa"/>
                        <w:tcBorders>
                          <w:top w:val="nil"/>
                          <w:left w:val="nil"/>
                          <w:bottom w:val="nil"/>
                          <w:right w:val="nil"/>
                        </w:tcBorders>
                        <w:tcMar>
                          <w:top w:w="39" w:type="dxa"/>
                          <w:left w:w="39" w:type="dxa"/>
                          <w:bottom w:w="39" w:type="dxa"/>
                          <w:right w:w="39" w:type="dxa"/>
                        </w:tcMar>
                      </w:tcPr>
                      <w:p w14:paraId="09CF1372" w14:textId="77777777" w:rsidR="003A6F19" w:rsidRDefault="00632DBD">
                        <w:pPr>
                          <w:spacing w:after="0" w:line="240" w:lineRule="auto"/>
                        </w:pPr>
                        <w:r>
                          <w:rPr>
                            <w:rFonts w:ascii="Arial" w:eastAsia="Arial" w:hAnsi="Arial"/>
                            <w:b/>
                            <w:i/>
                            <w:color w:val="000000"/>
                          </w:rPr>
                          <w:t>I certify that the entries on these pages are accurate and complete.</w:t>
                        </w:r>
                      </w:p>
                    </w:tc>
                  </w:tr>
                </w:tbl>
                <w:p w14:paraId="23F41C7E" w14:textId="77777777" w:rsidR="003A6F19" w:rsidRDefault="003A6F19">
                  <w:pPr>
                    <w:spacing w:after="0" w:line="240" w:lineRule="auto"/>
                  </w:pPr>
                </w:p>
              </w:tc>
              <w:tc>
                <w:tcPr>
                  <w:tcW w:w="180" w:type="dxa"/>
                  <w:tcBorders>
                    <w:right w:val="single" w:sz="15" w:space="0" w:color="000000"/>
                  </w:tcBorders>
                </w:tcPr>
                <w:p w14:paraId="0CFD4F16" w14:textId="77777777" w:rsidR="003A6F19" w:rsidRDefault="003A6F19">
                  <w:pPr>
                    <w:pStyle w:val="EmptyCellLayoutStyle"/>
                    <w:spacing w:after="0" w:line="240" w:lineRule="auto"/>
                  </w:pPr>
                </w:p>
              </w:tc>
            </w:tr>
            <w:tr w:rsidR="003A6F19" w14:paraId="090ADC32" w14:textId="77777777">
              <w:trPr>
                <w:trHeight w:val="180"/>
              </w:trPr>
              <w:tc>
                <w:tcPr>
                  <w:tcW w:w="180" w:type="dxa"/>
                  <w:tcBorders>
                    <w:left w:val="single" w:sz="15" w:space="0" w:color="000000"/>
                  </w:tcBorders>
                </w:tcPr>
                <w:p w14:paraId="75328BF4" w14:textId="77777777" w:rsidR="003A6F19" w:rsidRDefault="003A6F19">
                  <w:pPr>
                    <w:pStyle w:val="EmptyCellLayoutStyle"/>
                    <w:spacing w:after="0" w:line="240" w:lineRule="auto"/>
                  </w:pPr>
                </w:p>
              </w:tc>
              <w:tc>
                <w:tcPr>
                  <w:tcW w:w="5220" w:type="dxa"/>
                </w:tcPr>
                <w:p w14:paraId="2F3016BD" w14:textId="6ED7FBB0" w:rsidR="003A6F19" w:rsidRDefault="00A314B0">
                  <w:pPr>
                    <w:pStyle w:val="EmptyCellLayoutStyle"/>
                    <w:spacing w:after="0" w:line="240" w:lineRule="auto"/>
                  </w:pPr>
                  <w:r>
                    <w:t xml:space="preserve">Hazel </w:t>
                  </w:r>
                </w:p>
              </w:tc>
              <w:tc>
                <w:tcPr>
                  <w:tcW w:w="359" w:type="dxa"/>
                </w:tcPr>
                <w:p w14:paraId="62E51751" w14:textId="77777777" w:rsidR="003A6F19" w:rsidRDefault="003A6F19">
                  <w:pPr>
                    <w:pStyle w:val="EmptyCellLayoutStyle"/>
                    <w:spacing w:after="0" w:line="240" w:lineRule="auto"/>
                  </w:pPr>
                </w:p>
              </w:tc>
              <w:tc>
                <w:tcPr>
                  <w:tcW w:w="5220" w:type="dxa"/>
                </w:tcPr>
                <w:p w14:paraId="09BC6348" w14:textId="77777777" w:rsidR="003A6F19" w:rsidRDefault="003A6F19">
                  <w:pPr>
                    <w:pStyle w:val="EmptyCellLayoutStyle"/>
                    <w:spacing w:after="0" w:line="240" w:lineRule="auto"/>
                  </w:pPr>
                </w:p>
              </w:tc>
              <w:tc>
                <w:tcPr>
                  <w:tcW w:w="180" w:type="dxa"/>
                  <w:tcBorders>
                    <w:right w:val="single" w:sz="15" w:space="0" w:color="000000"/>
                  </w:tcBorders>
                </w:tcPr>
                <w:p w14:paraId="1B39875E" w14:textId="77777777" w:rsidR="003A6F19" w:rsidRDefault="003A6F19">
                  <w:pPr>
                    <w:pStyle w:val="EmptyCellLayoutStyle"/>
                    <w:spacing w:after="0" w:line="240" w:lineRule="auto"/>
                  </w:pPr>
                </w:p>
              </w:tc>
            </w:tr>
            <w:tr w:rsidR="003A6F19" w14:paraId="429408A5" w14:textId="77777777">
              <w:trPr>
                <w:trHeight w:val="290"/>
              </w:trPr>
              <w:tc>
                <w:tcPr>
                  <w:tcW w:w="180" w:type="dxa"/>
                  <w:tcBorders>
                    <w:left w:val="single" w:sz="15" w:space="0" w:color="000000"/>
                  </w:tcBorders>
                </w:tcPr>
                <w:p w14:paraId="00AE22BD" w14:textId="77777777" w:rsidR="003A6F19" w:rsidRDefault="003A6F1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3A6F19" w14:paraId="067C0736" w14:textId="77777777">
                    <w:trPr>
                      <w:trHeight w:val="212"/>
                    </w:trPr>
                    <w:tc>
                      <w:tcPr>
                        <w:tcW w:w="5220" w:type="dxa"/>
                        <w:tcBorders>
                          <w:top w:val="nil"/>
                          <w:left w:val="nil"/>
                          <w:bottom w:val="nil"/>
                          <w:right w:val="nil"/>
                        </w:tcBorders>
                        <w:tcMar>
                          <w:top w:w="39" w:type="dxa"/>
                          <w:left w:w="39" w:type="dxa"/>
                          <w:bottom w:w="39" w:type="dxa"/>
                          <w:right w:w="39" w:type="dxa"/>
                        </w:tcMar>
                      </w:tcPr>
                      <w:p w14:paraId="33776575" w14:textId="1A266A0E" w:rsidR="003A6F19" w:rsidRPr="00A314B0" w:rsidRDefault="00A314B0">
                        <w:pPr>
                          <w:spacing w:after="0" w:line="240" w:lineRule="auto"/>
                          <w:rPr>
                            <w:sz w:val="24"/>
                            <w:szCs w:val="24"/>
                          </w:rPr>
                        </w:pPr>
                        <w:r>
                          <w:rPr>
                            <w:sz w:val="24"/>
                            <w:szCs w:val="24"/>
                          </w:rPr>
                          <w:t>HAZEL GALLAGHER</w:t>
                        </w:r>
                      </w:p>
                    </w:tc>
                  </w:tr>
                </w:tbl>
                <w:p w14:paraId="5F2D4917" w14:textId="77777777" w:rsidR="003A6F19" w:rsidRDefault="003A6F19">
                  <w:pPr>
                    <w:spacing w:after="0" w:line="240" w:lineRule="auto"/>
                  </w:pPr>
                </w:p>
              </w:tc>
              <w:tc>
                <w:tcPr>
                  <w:tcW w:w="359" w:type="dxa"/>
                </w:tcPr>
                <w:p w14:paraId="6759EED4" w14:textId="77777777" w:rsidR="003A6F19" w:rsidRDefault="003A6F1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5"/>
                  </w:tblGrid>
                  <w:tr w:rsidR="003A6F19" w14:paraId="36E3BED3" w14:textId="77777777">
                    <w:trPr>
                      <w:trHeight w:val="212"/>
                    </w:trPr>
                    <w:tc>
                      <w:tcPr>
                        <w:tcW w:w="5220" w:type="dxa"/>
                        <w:tcBorders>
                          <w:top w:val="nil"/>
                          <w:left w:val="nil"/>
                          <w:bottom w:val="nil"/>
                          <w:right w:val="nil"/>
                        </w:tcBorders>
                        <w:tcMar>
                          <w:top w:w="39" w:type="dxa"/>
                          <w:left w:w="39" w:type="dxa"/>
                          <w:bottom w:w="39" w:type="dxa"/>
                          <w:right w:w="39" w:type="dxa"/>
                        </w:tcMar>
                      </w:tcPr>
                      <w:p w14:paraId="002C19BB" w14:textId="11E82ACE" w:rsidR="003A6F19" w:rsidRDefault="00A314B0">
                        <w:pPr>
                          <w:spacing w:after="0" w:line="240" w:lineRule="auto"/>
                        </w:pPr>
                        <w:r>
                          <w:t>05/13/2026</w:t>
                        </w:r>
                      </w:p>
                    </w:tc>
                  </w:tr>
                </w:tbl>
                <w:p w14:paraId="5A1C7EB7" w14:textId="77777777" w:rsidR="003A6F19" w:rsidRDefault="003A6F19">
                  <w:pPr>
                    <w:spacing w:after="0" w:line="240" w:lineRule="auto"/>
                  </w:pPr>
                </w:p>
              </w:tc>
              <w:tc>
                <w:tcPr>
                  <w:tcW w:w="180" w:type="dxa"/>
                  <w:tcBorders>
                    <w:right w:val="single" w:sz="15" w:space="0" w:color="000000"/>
                  </w:tcBorders>
                </w:tcPr>
                <w:p w14:paraId="12362772" w14:textId="77777777" w:rsidR="003A6F19" w:rsidRDefault="003A6F19">
                  <w:pPr>
                    <w:pStyle w:val="EmptyCellLayoutStyle"/>
                    <w:spacing w:after="0" w:line="240" w:lineRule="auto"/>
                  </w:pPr>
                </w:p>
              </w:tc>
            </w:tr>
            <w:tr w:rsidR="003A6F19" w14:paraId="75571201" w14:textId="77777777">
              <w:trPr>
                <w:trHeight w:val="34"/>
              </w:trPr>
              <w:tc>
                <w:tcPr>
                  <w:tcW w:w="180" w:type="dxa"/>
                  <w:tcBorders>
                    <w:left w:val="single" w:sz="15" w:space="0" w:color="000000"/>
                  </w:tcBorders>
                </w:tcPr>
                <w:p w14:paraId="441C7FAD" w14:textId="77777777" w:rsidR="003A6F19" w:rsidRDefault="003A6F19">
                  <w:pPr>
                    <w:pStyle w:val="EmptyCellLayoutStyle"/>
                    <w:spacing w:after="0" w:line="240" w:lineRule="auto"/>
                  </w:pPr>
                </w:p>
              </w:tc>
              <w:tc>
                <w:tcPr>
                  <w:tcW w:w="5220" w:type="dxa"/>
                </w:tcPr>
                <w:p w14:paraId="145AF29B" w14:textId="77777777" w:rsidR="003A6F19" w:rsidRDefault="003A6F19">
                  <w:pPr>
                    <w:pStyle w:val="EmptyCellLayoutStyle"/>
                    <w:spacing w:after="0" w:line="240" w:lineRule="auto"/>
                  </w:pPr>
                </w:p>
              </w:tc>
              <w:tc>
                <w:tcPr>
                  <w:tcW w:w="359" w:type="dxa"/>
                </w:tcPr>
                <w:p w14:paraId="0019E739" w14:textId="77777777" w:rsidR="003A6F19" w:rsidRDefault="003A6F19">
                  <w:pPr>
                    <w:pStyle w:val="EmptyCellLayoutStyle"/>
                    <w:spacing w:after="0" w:line="240" w:lineRule="auto"/>
                  </w:pPr>
                </w:p>
              </w:tc>
              <w:tc>
                <w:tcPr>
                  <w:tcW w:w="5220" w:type="dxa"/>
                </w:tcPr>
                <w:p w14:paraId="7CC8310C" w14:textId="77777777" w:rsidR="003A6F19" w:rsidRDefault="003A6F19">
                  <w:pPr>
                    <w:pStyle w:val="EmptyCellLayoutStyle"/>
                    <w:spacing w:after="0" w:line="240" w:lineRule="auto"/>
                  </w:pPr>
                </w:p>
              </w:tc>
              <w:tc>
                <w:tcPr>
                  <w:tcW w:w="180" w:type="dxa"/>
                  <w:tcBorders>
                    <w:right w:val="single" w:sz="15" w:space="0" w:color="000000"/>
                  </w:tcBorders>
                </w:tcPr>
                <w:p w14:paraId="270E942C" w14:textId="77777777" w:rsidR="003A6F19" w:rsidRDefault="003A6F19">
                  <w:pPr>
                    <w:pStyle w:val="EmptyCellLayoutStyle"/>
                    <w:spacing w:after="0" w:line="240" w:lineRule="auto"/>
                  </w:pPr>
                </w:p>
              </w:tc>
            </w:tr>
            <w:tr w:rsidR="003A6F19" w14:paraId="5DEA5650" w14:textId="77777777">
              <w:trPr>
                <w:trHeight w:val="360"/>
              </w:trPr>
              <w:tc>
                <w:tcPr>
                  <w:tcW w:w="180" w:type="dxa"/>
                  <w:tcBorders>
                    <w:left w:val="single" w:sz="15" w:space="0" w:color="000000"/>
                  </w:tcBorders>
                </w:tcPr>
                <w:p w14:paraId="285AAF25" w14:textId="77777777" w:rsidR="003A6F19" w:rsidRDefault="003A6F1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3A6F19" w14:paraId="5B595FC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9FDDECE" w14:textId="77777777" w:rsidR="003A6F19" w:rsidRDefault="00632DBD">
                        <w:pPr>
                          <w:spacing w:after="0" w:line="240" w:lineRule="auto"/>
                          <w:jc w:val="center"/>
                        </w:pPr>
                        <w:r>
                          <w:rPr>
                            <w:rFonts w:ascii="Arial" w:eastAsia="Arial" w:hAnsi="Arial"/>
                            <w:b/>
                            <w:color w:val="000000"/>
                            <w:sz w:val="16"/>
                          </w:rPr>
                          <w:t>Appointing Authority</w:t>
                        </w:r>
                      </w:p>
                    </w:tc>
                  </w:tr>
                </w:tbl>
                <w:p w14:paraId="0EBD0295" w14:textId="77777777" w:rsidR="003A6F19" w:rsidRDefault="003A6F19">
                  <w:pPr>
                    <w:spacing w:after="0" w:line="240" w:lineRule="auto"/>
                  </w:pPr>
                </w:p>
              </w:tc>
              <w:tc>
                <w:tcPr>
                  <w:tcW w:w="359" w:type="dxa"/>
                </w:tcPr>
                <w:p w14:paraId="0418D012" w14:textId="77777777" w:rsidR="003A6F19" w:rsidRDefault="003A6F1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5"/>
                  </w:tblGrid>
                  <w:tr w:rsidR="003A6F19" w14:paraId="70EED37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6F2F005" w14:textId="77777777" w:rsidR="003A6F19" w:rsidRDefault="00632DBD">
                        <w:pPr>
                          <w:spacing w:after="0" w:line="240" w:lineRule="auto"/>
                          <w:jc w:val="center"/>
                        </w:pPr>
                        <w:r>
                          <w:rPr>
                            <w:rFonts w:ascii="Arial" w:eastAsia="Arial" w:hAnsi="Arial"/>
                            <w:b/>
                            <w:color w:val="000000"/>
                            <w:sz w:val="16"/>
                          </w:rPr>
                          <w:t>Date</w:t>
                        </w:r>
                      </w:p>
                    </w:tc>
                  </w:tr>
                </w:tbl>
                <w:p w14:paraId="153392C4" w14:textId="77777777" w:rsidR="003A6F19" w:rsidRDefault="003A6F19">
                  <w:pPr>
                    <w:spacing w:after="0" w:line="240" w:lineRule="auto"/>
                  </w:pPr>
                </w:p>
              </w:tc>
              <w:tc>
                <w:tcPr>
                  <w:tcW w:w="180" w:type="dxa"/>
                  <w:tcBorders>
                    <w:right w:val="single" w:sz="15" w:space="0" w:color="000000"/>
                  </w:tcBorders>
                </w:tcPr>
                <w:p w14:paraId="76921987" w14:textId="77777777" w:rsidR="003A6F19" w:rsidRDefault="003A6F19">
                  <w:pPr>
                    <w:pStyle w:val="EmptyCellLayoutStyle"/>
                    <w:spacing w:after="0" w:line="240" w:lineRule="auto"/>
                  </w:pPr>
                </w:p>
              </w:tc>
            </w:tr>
            <w:tr w:rsidR="003A6F19" w14:paraId="4DA4D758" w14:textId="77777777">
              <w:trPr>
                <w:trHeight w:val="214"/>
              </w:trPr>
              <w:tc>
                <w:tcPr>
                  <w:tcW w:w="180" w:type="dxa"/>
                  <w:tcBorders>
                    <w:left w:val="single" w:sz="15" w:space="0" w:color="000000"/>
                    <w:bottom w:val="single" w:sz="15" w:space="0" w:color="000000"/>
                  </w:tcBorders>
                </w:tcPr>
                <w:p w14:paraId="01FE2816" w14:textId="77777777" w:rsidR="003A6F19" w:rsidRDefault="003A6F19">
                  <w:pPr>
                    <w:pStyle w:val="EmptyCellLayoutStyle"/>
                    <w:spacing w:after="0" w:line="240" w:lineRule="auto"/>
                  </w:pPr>
                </w:p>
              </w:tc>
              <w:tc>
                <w:tcPr>
                  <w:tcW w:w="5220" w:type="dxa"/>
                  <w:tcBorders>
                    <w:bottom w:val="single" w:sz="15" w:space="0" w:color="000000"/>
                  </w:tcBorders>
                </w:tcPr>
                <w:p w14:paraId="0E54927C" w14:textId="77777777" w:rsidR="003A6F19" w:rsidRDefault="003A6F19">
                  <w:pPr>
                    <w:pStyle w:val="EmptyCellLayoutStyle"/>
                    <w:spacing w:after="0" w:line="240" w:lineRule="auto"/>
                  </w:pPr>
                </w:p>
              </w:tc>
              <w:tc>
                <w:tcPr>
                  <w:tcW w:w="359" w:type="dxa"/>
                  <w:tcBorders>
                    <w:bottom w:val="single" w:sz="15" w:space="0" w:color="000000"/>
                  </w:tcBorders>
                </w:tcPr>
                <w:p w14:paraId="5D846541" w14:textId="77777777" w:rsidR="003A6F19" w:rsidRDefault="003A6F19">
                  <w:pPr>
                    <w:pStyle w:val="EmptyCellLayoutStyle"/>
                    <w:spacing w:after="0" w:line="240" w:lineRule="auto"/>
                  </w:pPr>
                </w:p>
              </w:tc>
              <w:tc>
                <w:tcPr>
                  <w:tcW w:w="5220" w:type="dxa"/>
                  <w:tcBorders>
                    <w:bottom w:val="single" w:sz="15" w:space="0" w:color="000000"/>
                  </w:tcBorders>
                </w:tcPr>
                <w:p w14:paraId="3B2D6706" w14:textId="77777777" w:rsidR="003A6F19" w:rsidRDefault="003A6F19">
                  <w:pPr>
                    <w:pStyle w:val="EmptyCellLayoutStyle"/>
                    <w:spacing w:after="0" w:line="240" w:lineRule="auto"/>
                  </w:pPr>
                </w:p>
              </w:tc>
              <w:tc>
                <w:tcPr>
                  <w:tcW w:w="180" w:type="dxa"/>
                  <w:tcBorders>
                    <w:bottom w:val="single" w:sz="15" w:space="0" w:color="000000"/>
                    <w:right w:val="single" w:sz="15" w:space="0" w:color="000000"/>
                  </w:tcBorders>
                </w:tcPr>
                <w:p w14:paraId="57D6270C" w14:textId="77777777" w:rsidR="003A6F19" w:rsidRDefault="003A6F19">
                  <w:pPr>
                    <w:pStyle w:val="EmptyCellLayoutStyle"/>
                    <w:spacing w:after="0" w:line="240" w:lineRule="auto"/>
                  </w:pPr>
                </w:p>
              </w:tc>
            </w:tr>
          </w:tbl>
          <w:p w14:paraId="47E61898" w14:textId="77777777" w:rsidR="003A6F19" w:rsidRDefault="003A6F19">
            <w:pPr>
              <w:spacing w:after="0" w:line="240" w:lineRule="auto"/>
            </w:pPr>
          </w:p>
        </w:tc>
        <w:tc>
          <w:tcPr>
            <w:tcW w:w="179" w:type="dxa"/>
          </w:tcPr>
          <w:p w14:paraId="7B739A97" w14:textId="77777777" w:rsidR="003A6F19" w:rsidRDefault="003A6F19">
            <w:pPr>
              <w:pStyle w:val="EmptyCellLayoutStyle"/>
              <w:spacing w:after="0" w:line="240" w:lineRule="auto"/>
            </w:pPr>
          </w:p>
        </w:tc>
      </w:tr>
      <w:tr w:rsidR="003A6F19" w14:paraId="3554971B" w14:textId="77777777">
        <w:trPr>
          <w:trHeight w:val="92"/>
        </w:trPr>
        <w:tc>
          <w:tcPr>
            <w:tcW w:w="179" w:type="dxa"/>
          </w:tcPr>
          <w:p w14:paraId="6B0C52D6" w14:textId="77777777" w:rsidR="003A6F19" w:rsidRDefault="003A6F19">
            <w:pPr>
              <w:pStyle w:val="EmptyCellLayoutStyle"/>
              <w:spacing w:after="0" w:line="240" w:lineRule="auto"/>
            </w:pPr>
          </w:p>
        </w:tc>
        <w:tc>
          <w:tcPr>
            <w:tcW w:w="0" w:type="dxa"/>
          </w:tcPr>
          <w:p w14:paraId="52D2C10B" w14:textId="77777777" w:rsidR="003A6F19" w:rsidRDefault="003A6F19">
            <w:pPr>
              <w:pStyle w:val="EmptyCellLayoutStyle"/>
              <w:spacing w:after="0" w:line="240" w:lineRule="auto"/>
            </w:pPr>
          </w:p>
        </w:tc>
        <w:tc>
          <w:tcPr>
            <w:tcW w:w="0" w:type="dxa"/>
          </w:tcPr>
          <w:p w14:paraId="7A44B303" w14:textId="77777777" w:rsidR="003A6F19" w:rsidRDefault="003A6F19">
            <w:pPr>
              <w:pStyle w:val="EmptyCellLayoutStyle"/>
              <w:spacing w:after="0" w:line="240" w:lineRule="auto"/>
            </w:pPr>
          </w:p>
        </w:tc>
        <w:tc>
          <w:tcPr>
            <w:tcW w:w="0" w:type="dxa"/>
          </w:tcPr>
          <w:p w14:paraId="38946922" w14:textId="77777777" w:rsidR="003A6F19" w:rsidRDefault="003A6F19">
            <w:pPr>
              <w:pStyle w:val="EmptyCellLayoutStyle"/>
              <w:spacing w:after="0" w:line="240" w:lineRule="auto"/>
            </w:pPr>
          </w:p>
        </w:tc>
        <w:tc>
          <w:tcPr>
            <w:tcW w:w="0" w:type="dxa"/>
          </w:tcPr>
          <w:p w14:paraId="30921EAF" w14:textId="77777777" w:rsidR="003A6F19" w:rsidRDefault="003A6F19">
            <w:pPr>
              <w:pStyle w:val="EmptyCellLayoutStyle"/>
              <w:spacing w:after="0" w:line="240" w:lineRule="auto"/>
            </w:pPr>
          </w:p>
        </w:tc>
        <w:tc>
          <w:tcPr>
            <w:tcW w:w="0" w:type="dxa"/>
          </w:tcPr>
          <w:p w14:paraId="70AFF78A" w14:textId="77777777" w:rsidR="003A6F19" w:rsidRDefault="003A6F19">
            <w:pPr>
              <w:pStyle w:val="EmptyCellLayoutStyle"/>
              <w:spacing w:after="0" w:line="240" w:lineRule="auto"/>
            </w:pPr>
          </w:p>
        </w:tc>
        <w:tc>
          <w:tcPr>
            <w:tcW w:w="0" w:type="dxa"/>
          </w:tcPr>
          <w:p w14:paraId="29B84C6A" w14:textId="77777777" w:rsidR="003A6F19" w:rsidRDefault="003A6F19">
            <w:pPr>
              <w:pStyle w:val="EmptyCellLayoutStyle"/>
              <w:spacing w:after="0" w:line="240" w:lineRule="auto"/>
            </w:pPr>
          </w:p>
        </w:tc>
        <w:tc>
          <w:tcPr>
            <w:tcW w:w="2505" w:type="dxa"/>
          </w:tcPr>
          <w:p w14:paraId="1E584BE9" w14:textId="77777777" w:rsidR="003A6F19" w:rsidRDefault="003A6F19">
            <w:pPr>
              <w:pStyle w:val="EmptyCellLayoutStyle"/>
              <w:spacing w:after="0" w:line="240" w:lineRule="auto"/>
            </w:pPr>
          </w:p>
        </w:tc>
        <w:tc>
          <w:tcPr>
            <w:tcW w:w="6120" w:type="dxa"/>
          </w:tcPr>
          <w:p w14:paraId="3C64F579" w14:textId="77777777" w:rsidR="003A6F19" w:rsidRDefault="003A6F19">
            <w:pPr>
              <w:pStyle w:val="EmptyCellLayoutStyle"/>
              <w:spacing w:after="0" w:line="240" w:lineRule="auto"/>
            </w:pPr>
          </w:p>
        </w:tc>
        <w:tc>
          <w:tcPr>
            <w:tcW w:w="2534" w:type="dxa"/>
          </w:tcPr>
          <w:p w14:paraId="0829F5E8" w14:textId="77777777" w:rsidR="003A6F19" w:rsidRDefault="003A6F19">
            <w:pPr>
              <w:pStyle w:val="EmptyCellLayoutStyle"/>
              <w:spacing w:after="0" w:line="240" w:lineRule="auto"/>
            </w:pPr>
          </w:p>
        </w:tc>
        <w:tc>
          <w:tcPr>
            <w:tcW w:w="179" w:type="dxa"/>
          </w:tcPr>
          <w:p w14:paraId="4CCB7BAE" w14:textId="77777777" w:rsidR="003A6F19" w:rsidRDefault="003A6F19">
            <w:pPr>
              <w:pStyle w:val="EmptyCellLayoutStyle"/>
              <w:spacing w:after="0" w:line="240" w:lineRule="auto"/>
            </w:pPr>
          </w:p>
        </w:tc>
      </w:tr>
      <w:tr w:rsidR="00A314B0" w14:paraId="3453F26E" w14:textId="77777777" w:rsidTr="00A314B0">
        <w:tc>
          <w:tcPr>
            <w:tcW w:w="179" w:type="dxa"/>
          </w:tcPr>
          <w:p w14:paraId="0935B8EF" w14:textId="77777777" w:rsidR="003A6F19" w:rsidRDefault="003A6F19">
            <w:pPr>
              <w:pStyle w:val="EmptyCellLayoutStyle"/>
              <w:spacing w:after="0" w:line="240" w:lineRule="auto"/>
            </w:pPr>
          </w:p>
        </w:tc>
        <w:tc>
          <w:tcPr>
            <w:tcW w:w="0" w:type="dxa"/>
          </w:tcPr>
          <w:p w14:paraId="6D045F4B" w14:textId="77777777" w:rsidR="003A6F19" w:rsidRDefault="003A6F19">
            <w:pPr>
              <w:pStyle w:val="EmptyCellLayoutStyle"/>
              <w:spacing w:after="0" w:line="240" w:lineRule="auto"/>
            </w:pPr>
          </w:p>
        </w:tc>
        <w:tc>
          <w:tcPr>
            <w:tcW w:w="0" w:type="dxa"/>
          </w:tcPr>
          <w:p w14:paraId="5BC8C278" w14:textId="77777777" w:rsidR="003A6F19" w:rsidRDefault="003A6F19">
            <w:pPr>
              <w:pStyle w:val="EmptyCellLayoutStyle"/>
              <w:spacing w:after="0" w:line="240" w:lineRule="auto"/>
            </w:pPr>
          </w:p>
        </w:tc>
        <w:tc>
          <w:tcPr>
            <w:tcW w:w="0" w:type="dxa"/>
          </w:tcPr>
          <w:p w14:paraId="3FD96A1C" w14:textId="77777777" w:rsidR="003A6F19" w:rsidRDefault="003A6F19">
            <w:pPr>
              <w:pStyle w:val="EmptyCellLayoutStyle"/>
              <w:spacing w:after="0" w:line="240" w:lineRule="auto"/>
            </w:pPr>
          </w:p>
        </w:tc>
        <w:tc>
          <w:tcPr>
            <w:tcW w:w="0" w:type="dxa"/>
          </w:tcPr>
          <w:p w14:paraId="12C878F6" w14:textId="77777777" w:rsidR="003A6F19" w:rsidRDefault="003A6F19">
            <w:pPr>
              <w:pStyle w:val="EmptyCellLayoutStyle"/>
              <w:spacing w:after="0" w:line="240" w:lineRule="auto"/>
            </w:pPr>
          </w:p>
        </w:tc>
        <w:tc>
          <w:tcPr>
            <w:tcW w:w="0" w:type="dxa"/>
          </w:tcPr>
          <w:p w14:paraId="2FD51F1B" w14:textId="77777777" w:rsidR="003A6F19" w:rsidRDefault="003A6F19">
            <w:pPr>
              <w:pStyle w:val="EmptyCellLayoutStyle"/>
              <w:spacing w:after="0" w:line="240" w:lineRule="auto"/>
            </w:pPr>
          </w:p>
        </w:tc>
        <w:tc>
          <w:tcPr>
            <w:tcW w:w="0" w:type="dxa"/>
          </w:tcPr>
          <w:p w14:paraId="1E1708F5" w14:textId="77777777" w:rsidR="003A6F19" w:rsidRDefault="003A6F1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3A6F19" w14:paraId="7AA9FF86" w14:textId="77777777">
              <w:trPr>
                <w:trHeight w:val="197"/>
              </w:trPr>
              <w:tc>
                <w:tcPr>
                  <w:tcW w:w="180" w:type="dxa"/>
                  <w:tcBorders>
                    <w:top w:val="single" w:sz="15" w:space="0" w:color="000000"/>
                    <w:left w:val="single" w:sz="15" w:space="0" w:color="000000"/>
                  </w:tcBorders>
                </w:tcPr>
                <w:p w14:paraId="74BF50AE" w14:textId="77777777" w:rsidR="003A6F19" w:rsidRDefault="003A6F19">
                  <w:pPr>
                    <w:pStyle w:val="EmptyCellLayoutStyle"/>
                    <w:spacing w:after="0" w:line="240" w:lineRule="auto"/>
                  </w:pPr>
                </w:p>
              </w:tc>
              <w:tc>
                <w:tcPr>
                  <w:tcW w:w="5220" w:type="dxa"/>
                  <w:tcBorders>
                    <w:top w:val="single" w:sz="15" w:space="0" w:color="000000"/>
                  </w:tcBorders>
                </w:tcPr>
                <w:p w14:paraId="6A870D75" w14:textId="77777777" w:rsidR="003A6F19" w:rsidRDefault="003A6F19">
                  <w:pPr>
                    <w:pStyle w:val="EmptyCellLayoutStyle"/>
                    <w:spacing w:after="0" w:line="240" w:lineRule="auto"/>
                  </w:pPr>
                </w:p>
              </w:tc>
              <w:tc>
                <w:tcPr>
                  <w:tcW w:w="359" w:type="dxa"/>
                  <w:tcBorders>
                    <w:top w:val="single" w:sz="15" w:space="0" w:color="000000"/>
                  </w:tcBorders>
                </w:tcPr>
                <w:p w14:paraId="5A1C3139" w14:textId="77777777" w:rsidR="003A6F19" w:rsidRDefault="003A6F19">
                  <w:pPr>
                    <w:pStyle w:val="EmptyCellLayoutStyle"/>
                    <w:spacing w:after="0" w:line="240" w:lineRule="auto"/>
                  </w:pPr>
                </w:p>
              </w:tc>
              <w:tc>
                <w:tcPr>
                  <w:tcW w:w="5220" w:type="dxa"/>
                  <w:tcBorders>
                    <w:top w:val="single" w:sz="15" w:space="0" w:color="000000"/>
                  </w:tcBorders>
                </w:tcPr>
                <w:p w14:paraId="06992AE2" w14:textId="77777777" w:rsidR="003A6F19" w:rsidRDefault="003A6F19">
                  <w:pPr>
                    <w:pStyle w:val="EmptyCellLayoutStyle"/>
                    <w:spacing w:after="0" w:line="240" w:lineRule="auto"/>
                  </w:pPr>
                </w:p>
              </w:tc>
              <w:tc>
                <w:tcPr>
                  <w:tcW w:w="180" w:type="dxa"/>
                  <w:tcBorders>
                    <w:top w:val="single" w:sz="15" w:space="0" w:color="000000"/>
                    <w:right w:val="single" w:sz="15" w:space="0" w:color="000000"/>
                  </w:tcBorders>
                </w:tcPr>
                <w:p w14:paraId="3D0EC50B" w14:textId="77777777" w:rsidR="003A6F19" w:rsidRDefault="003A6F19">
                  <w:pPr>
                    <w:pStyle w:val="EmptyCellLayoutStyle"/>
                    <w:spacing w:after="0" w:line="240" w:lineRule="auto"/>
                  </w:pPr>
                </w:p>
              </w:tc>
            </w:tr>
            <w:tr w:rsidR="00A314B0" w14:paraId="621CFE9A" w14:textId="77777777" w:rsidTr="00A314B0">
              <w:trPr>
                <w:trHeight w:val="540"/>
              </w:trPr>
              <w:tc>
                <w:tcPr>
                  <w:tcW w:w="180" w:type="dxa"/>
                  <w:tcBorders>
                    <w:left w:val="single" w:sz="15" w:space="0" w:color="000000"/>
                  </w:tcBorders>
                </w:tcPr>
                <w:p w14:paraId="66BCB149" w14:textId="77777777" w:rsidR="003A6F19" w:rsidRDefault="003A6F1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3A6F19" w14:paraId="072F40D1" w14:textId="77777777">
                    <w:trPr>
                      <w:trHeight w:val="462"/>
                    </w:trPr>
                    <w:tc>
                      <w:tcPr>
                        <w:tcW w:w="10800" w:type="dxa"/>
                        <w:tcBorders>
                          <w:top w:val="nil"/>
                          <w:left w:val="nil"/>
                          <w:bottom w:val="nil"/>
                          <w:right w:val="nil"/>
                        </w:tcBorders>
                        <w:tcMar>
                          <w:top w:w="39" w:type="dxa"/>
                          <w:left w:w="39" w:type="dxa"/>
                          <w:bottom w:w="39" w:type="dxa"/>
                          <w:right w:w="39" w:type="dxa"/>
                        </w:tcMar>
                      </w:tcPr>
                      <w:p w14:paraId="6FEA363A" w14:textId="77777777" w:rsidR="003A6F19" w:rsidRDefault="00632DB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AD63B36" w14:textId="77777777" w:rsidR="003A6F19" w:rsidRDefault="003A6F19">
                  <w:pPr>
                    <w:spacing w:after="0" w:line="240" w:lineRule="auto"/>
                  </w:pPr>
                </w:p>
              </w:tc>
              <w:tc>
                <w:tcPr>
                  <w:tcW w:w="180" w:type="dxa"/>
                  <w:tcBorders>
                    <w:right w:val="single" w:sz="15" w:space="0" w:color="000000"/>
                  </w:tcBorders>
                </w:tcPr>
                <w:p w14:paraId="29EF730A" w14:textId="77777777" w:rsidR="003A6F19" w:rsidRDefault="003A6F19">
                  <w:pPr>
                    <w:pStyle w:val="EmptyCellLayoutStyle"/>
                    <w:spacing w:after="0" w:line="240" w:lineRule="auto"/>
                  </w:pPr>
                </w:p>
              </w:tc>
            </w:tr>
            <w:tr w:rsidR="003A6F19" w14:paraId="22CD8BE8" w14:textId="77777777">
              <w:trPr>
                <w:trHeight w:val="17"/>
              </w:trPr>
              <w:tc>
                <w:tcPr>
                  <w:tcW w:w="180" w:type="dxa"/>
                  <w:tcBorders>
                    <w:left w:val="single" w:sz="15" w:space="0" w:color="000000"/>
                  </w:tcBorders>
                </w:tcPr>
                <w:p w14:paraId="0D604E16" w14:textId="77777777" w:rsidR="003A6F19" w:rsidRDefault="003A6F1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3A6F19" w14:paraId="1F1ACA51" w14:textId="77777777">
                    <w:trPr>
                      <w:trHeight w:val="212"/>
                    </w:trPr>
                    <w:tc>
                      <w:tcPr>
                        <w:tcW w:w="5220" w:type="dxa"/>
                        <w:tcBorders>
                          <w:top w:val="nil"/>
                          <w:left w:val="nil"/>
                          <w:bottom w:val="nil"/>
                          <w:right w:val="nil"/>
                        </w:tcBorders>
                        <w:tcMar>
                          <w:top w:w="39" w:type="dxa"/>
                          <w:left w:w="39" w:type="dxa"/>
                          <w:bottom w:w="39" w:type="dxa"/>
                          <w:right w:w="39" w:type="dxa"/>
                        </w:tcMar>
                      </w:tcPr>
                      <w:p w14:paraId="42A06A4C" w14:textId="77777777" w:rsidR="003A6F19" w:rsidRDefault="003A6F19">
                        <w:pPr>
                          <w:spacing w:after="0" w:line="240" w:lineRule="auto"/>
                        </w:pPr>
                      </w:p>
                    </w:tc>
                  </w:tr>
                </w:tbl>
                <w:p w14:paraId="61D03DB2" w14:textId="77777777" w:rsidR="003A6F19" w:rsidRDefault="003A6F19">
                  <w:pPr>
                    <w:spacing w:after="0" w:line="240" w:lineRule="auto"/>
                  </w:pPr>
                </w:p>
              </w:tc>
              <w:tc>
                <w:tcPr>
                  <w:tcW w:w="359" w:type="dxa"/>
                </w:tcPr>
                <w:p w14:paraId="0CDBBF51" w14:textId="77777777" w:rsidR="003A6F19" w:rsidRDefault="003A6F19">
                  <w:pPr>
                    <w:pStyle w:val="EmptyCellLayoutStyle"/>
                    <w:spacing w:after="0" w:line="240" w:lineRule="auto"/>
                  </w:pPr>
                </w:p>
              </w:tc>
              <w:tc>
                <w:tcPr>
                  <w:tcW w:w="5220" w:type="dxa"/>
                </w:tcPr>
                <w:p w14:paraId="65473E3F" w14:textId="77777777" w:rsidR="003A6F19" w:rsidRDefault="003A6F19">
                  <w:pPr>
                    <w:pStyle w:val="EmptyCellLayoutStyle"/>
                    <w:spacing w:after="0" w:line="240" w:lineRule="auto"/>
                  </w:pPr>
                </w:p>
              </w:tc>
              <w:tc>
                <w:tcPr>
                  <w:tcW w:w="180" w:type="dxa"/>
                  <w:tcBorders>
                    <w:right w:val="single" w:sz="15" w:space="0" w:color="000000"/>
                  </w:tcBorders>
                </w:tcPr>
                <w:p w14:paraId="792BDD16" w14:textId="77777777" w:rsidR="003A6F19" w:rsidRDefault="003A6F19">
                  <w:pPr>
                    <w:pStyle w:val="EmptyCellLayoutStyle"/>
                    <w:spacing w:after="0" w:line="240" w:lineRule="auto"/>
                  </w:pPr>
                </w:p>
              </w:tc>
            </w:tr>
            <w:tr w:rsidR="003A6F19" w14:paraId="1FF090C1" w14:textId="77777777">
              <w:trPr>
                <w:trHeight w:val="273"/>
              </w:trPr>
              <w:tc>
                <w:tcPr>
                  <w:tcW w:w="180" w:type="dxa"/>
                  <w:tcBorders>
                    <w:left w:val="single" w:sz="15" w:space="0" w:color="000000"/>
                  </w:tcBorders>
                </w:tcPr>
                <w:p w14:paraId="427D00F3" w14:textId="77777777" w:rsidR="003A6F19" w:rsidRDefault="003A6F19">
                  <w:pPr>
                    <w:pStyle w:val="EmptyCellLayoutStyle"/>
                    <w:spacing w:after="0" w:line="240" w:lineRule="auto"/>
                  </w:pPr>
                </w:p>
              </w:tc>
              <w:tc>
                <w:tcPr>
                  <w:tcW w:w="5220" w:type="dxa"/>
                  <w:vMerge/>
                </w:tcPr>
                <w:p w14:paraId="509A308F" w14:textId="77777777" w:rsidR="003A6F19" w:rsidRDefault="003A6F19">
                  <w:pPr>
                    <w:pStyle w:val="EmptyCellLayoutStyle"/>
                    <w:spacing w:after="0" w:line="240" w:lineRule="auto"/>
                  </w:pPr>
                </w:p>
              </w:tc>
              <w:tc>
                <w:tcPr>
                  <w:tcW w:w="359" w:type="dxa"/>
                </w:tcPr>
                <w:p w14:paraId="4645C653" w14:textId="77777777" w:rsidR="003A6F19" w:rsidRDefault="003A6F1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3A6F19" w14:paraId="1E543B44" w14:textId="77777777">
                    <w:trPr>
                      <w:trHeight w:val="212"/>
                    </w:trPr>
                    <w:tc>
                      <w:tcPr>
                        <w:tcW w:w="5220" w:type="dxa"/>
                        <w:tcBorders>
                          <w:top w:val="nil"/>
                          <w:left w:val="nil"/>
                          <w:bottom w:val="nil"/>
                          <w:right w:val="nil"/>
                        </w:tcBorders>
                        <w:tcMar>
                          <w:top w:w="39" w:type="dxa"/>
                          <w:left w:w="39" w:type="dxa"/>
                          <w:bottom w:w="39" w:type="dxa"/>
                          <w:right w:w="39" w:type="dxa"/>
                        </w:tcMar>
                      </w:tcPr>
                      <w:p w14:paraId="7DD638F6" w14:textId="77777777" w:rsidR="003A6F19" w:rsidRDefault="003A6F19">
                        <w:pPr>
                          <w:spacing w:after="0" w:line="240" w:lineRule="auto"/>
                        </w:pPr>
                      </w:p>
                    </w:tc>
                  </w:tr>
                </w:tbl>
                <w:p w14:paraId="207269F6" w14:textId="77777777" w:rsidR="003A6F19" w:rsidRDefault="003A6F19">
                  <w:pPr>
                    <w:spacing w:after="0" w:line="240" w:lineRule="auto"/>
                  </w:pPr>
                </w:p>
              </w:tc>
              <w:tc>
                <w:tcPr>
                  <w:tcW w:w="180" w:type="dxa"/>
                  <w:tcBorders>
                    <w:right w:val="single" w:sz="15" w:space="0" w:color="000000"/>
                  </w:tcBorders>
                </w:tcPr>
                <w:p w14:paraId="6057B611" w14:textId="77777777" w:rsidR="003A6F19" w:rsidRDefault="003A6F19">
                  <w:pPr>
                    <w:pStyle w:val="EmptyCellLayoutStyle"/>
                    <w:spacing w:after="0" w:line="240" w:lineRule="auto"/>
                  </w:pPr>
                </w:p>
              </w:tc>
            </w:tr>
            <w:tr w:rsidR="003A6F19" w14:paraId="3ABB1719" w14:textId="77777777">
              <w:trPr>
                <w:trHeight w:val="17"/>
              </w:trPr>
              <w:tc>
                <w:tcPr>
                  <w:tcW w:w="180" w:type="dxa"/>
                  <w:tcBorders>
                    <w:left w:val="single" w:sz="15" w:space="0" w:color="000000"/>
                  </w:tcBorders>
                </w:tcPr>
                <w:p w14:paraId="6AEE0923" w14:textId="77777777" w:rsidR="003A6F19" w:rsidRDefault="003A6F19">
                  <w:pPr>
                    <w:pStyle w:val="EmptyCellLayoutStyle"/>
                    <w:spacing w:after="0" w:line="240" w:lineRule="auto"/>
                  </w:pPr>
                </w:p>
              </w:tc>
              <w:tc>
                <w:tcPr>
                  <w:tcW w:w="5220" w:type="dxa"/>
                </w:tcPr>
                <w:p w14:paraId="48E1796D" w14:textId="77777777" w:rsidR="003A6F19" w:rsidRDefault="003A6F19">
                  <w:pPr>
                    <w:pStyle w:val="EmptyCellLayoutStyle"/>
                    <w:spacing w:after="0" w:line="240" w:lineRule="auto"/>
                  </w:pPr>
                </w:p>
              </w:tc>
              <w:tc>
                <w:tcPr>
                  <w:tcW w:w="359" w:type="dxa"/>
                </w:tcPr>
                <w:p w14:paraId="0CFC323A" w14:textId="77777777" w:rsidR="003A6F19" w:rsidRDefault="003A6F19">
                  <w:pPr>
                    <w:pStyle w:val="EmptyCellLayoutStyle"/>
                    <w:spacing w:after="0" w:line="240" w:lineRule="auto"/>
                  </w:pPr>
                </w:p>
              </w:tc>
              <w:tc>
                <w:tcPr>
                  <w:tcW w:w="5220" w:type="dxa"/>
                  <w:vMerge/>
                </w:tcPr>
                <w:p w14:paraId="421F9690" w14:textId="77777777" w:rsidR="003A6F19" w:rsidRDefault="003A6F19">
                  <w:pPr>
                    <w:pStyle w:val="EmptyCellLayoutStyle"/>
                    <w:spacing w:after="0" w:line="240" w:lineRule="auto"/>
                  </w:pPr>
                </w:p>
              </w:tc>
              <w:tc>
                <w:tcPr>
                  <w:tcW w:w="180" w:type="dxa"/>
                  <w:tcBorders>
                    <w:right w:val="single" w:sz="15" w:space="0" w:color="000000"/>
                  </w:tcBorders>
                </w:tcPr>
                <w:p w14:paraId="50DFF4B1" w14:textId="77777777" w:rsidR="003A6F19" w:rsidRDefault="003A6F19">
                  <w:pPr>
                    <w:pStyle w:val="EmptyCellLayoutStyle"/>
                    <w:spacing w:after="0" w:line="240" w:lineRule="auto"/>
                  </w:pPr>
                </w:p>
              </w:tc>
            </w:tr>
            <w:tr w:rsidR="003A6F19" w14:paraId="55A996D6" w14:textId="77777777">
              <w:trPr>
                <w:trHeight w:val="17"/>
              </w:trPr>
              <w:tc>
                <w:tcPr>
                  <w:tcW w:w="180" w:type="dxa"/>
                  <w:tcBorders>
                    <w:left w:val="single" w:sz="15" w:space="0" w:color="000000"/>
                  </w:tcBorders>
                </w:tcPr>
                <w:p w14:paraId="3671EA08" w14:textId="77777777" w:rsidR="003A6F19" w:rsidRDefault="003A6F19">
                  <w:pPr>
                    <w:pStyle w:val="EmptyCellLayoutStyle"/>
                    <w:spacing w:after="0" w:line="240" w:lineRule="auto"/>
                  </w:pPr>
                </w:p>
              </w:tc>
              <w:tc>
                <w:tcPr>
                  <w:tcW w:w="5220" w:type="dxa"/>
                </w:tcPr>
                <w:p w14:paraId="4B2C077A" w14:textId="77777777" w:rsidR="003A6F19" w:rsidRDefault="003A6F19">
                  <w:pPr>
                    <w:pStyle w:val="EmptyCellLayoutStyle"/>
                    <w:spacing w:after="0" w:line="240" w:lineRule="auto"/>
                  </w:pPr>
                </w:p>
              </w:tc>
              <w:tc>
                <w:tcPr>
                  <w:tcW w:w="359" w:type="dxa"/>
                </w:tcPr>
                <w:p w14:paraId="7327B39A" w14:textId="77777777" w:rsidR="003A6F19" w:rsidRDefault="003A6F19">
                  <w:pPr>
                    <w:pStyle w:val="EmptyCellLayoutStyle"/>
                    <w:spacing w:after="0" w:line="240" w:lineRule="auto"/>
                  </w:pPr>
                </w:p>
              </w:tc>
              <w:tc>
                <w:tcPr>
                  <w:tcW w:w="5220" w:type="dxa"/>
                </w:tcPr>
                <w:p w14:paraId="55220472" w14:textId="77777777" w:rsidR="003A6F19" w:rsidRDefault="003A6F19">
                  <w:pPr>
                    <w:pStyle w:val="EmptyCellLayoutStyle"/>
                    <w:spacing w:after="0" w:line="240" w:lineRule="auto"/>
                  </w:pPr>
                </w:p>
              </w:tc>
              <w:tc>
                <w:tcPr>
                  <w:tcW w:w="180" w:type="dxa"/>
                  <w:tcBorders>
                    <w:right w:val="single" w:sz="15" w:space="0" w:color="000000"/>
                  </w:tcBorders>
                </w:tcPr>
                <w:p w14:paraId="151159AA" w14:textId="77777777" w:rsidR="003A6F19" w:rsidRDefault="003A6F19">
                  <w:pPr>
                    <w:pStyle w:val="EmptyCellLayoutStyle"/>
                    <w:spacing w:after="0" w:line="240" w:lineRule="auto"/>
                  </w:pPr>
                </w:p>
              </w:tc>
            </w:tr>
            <w:tr w:rsidR="003A6F19" w14:paraId="0A2F26A4" w14:textId="77777777">
              <w:trPr>
                <w:trHeight w:val="17"/>
              </w:trPr>
              <w:tc>
                <w:tcPr>
                  <w:tcW w:w="180" w:type="dxa"/>
                  <w:tcBorders>
                    <w:left w:val="single" w:sz="15" w:space="0" w:color="000000"/>
                  </w:tcBorders>
                </w:tcPr>
                <w:p w14:paraId="660C85E7" w14:textId="77777777" w:rsidR="003A6F19" w:rsidRDefault="003A6F1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3A6F19" w14:paraId="22A9CE8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979D9EB" w14:textId="77777777" w:rsidR="003A6F19" w:rsidRDefault="00632DBD">
                        <w:pPr>
                          <w:spacing w:after="0" w:line="240" w:lineRule="auto"/>
                          <w:jc w:val="center"/>
                        </w:pPr>
                        <w:r>
                          <w:rPr>
                            <w:rFonts w:ascii="Arial" w:eastAsia="Arial" w:hAnsi="Arial"/>
                            <w:b/>
                            <w:color w:val="000000"/>
                            <w:sz w:val="16"/>
                          </w:rPr>
                          <w:t>Employee</w:t>
                        </w:r>
                      </w:p>
                    </w:tc>
                  </w:tr>
                </w:tbl>
                <w:p w14:paraId="67652027" w14:textId="77777777" w:rsidR="003A6F19" w:rsidRDefault="003A6F19">
                  <w:pPr>
                    <w:spacing w:after="0" w:line="240" w:lineRule="auto"/>
                  </w:pPr>
                </w:p>
              </w:tc>
              <w:tc>
                <w:tcPr>
                  <w:tcW w:w="359" w:type="dxa"/>
                </w:tcPr>
                <w:p w14:paraId="2D8F75D3" w14:textId="77777777" w:rsidR="003A6F19" w:rsidRDefault="003A6F19">
                  <w:pPr>
                    <w:pStyle w:val="EmptyCellLayoutStyle"/>
                    <w:spacing w:after="0" w:line="240" w:lineRule="auto"/>
                  </w:pPr>
                </w:p>
              </w:tc>
              <w:tc>
                <w:tcPr>
                  <w:tcW w:w="5220" w:type="dxa"/>
                </w:tcPr>
                <w:p w14:paraId="73A7EA94" w14:textId="77777777" w:rsidR="003A6F19" w:rsidRDefault="003A6F19">
                  <w:pPr>
                    <w:pStyle w:val="EmptyCellLayoutStyle"/>
                    <w:spacing w:after="0" w:line="240" w:lineRule="auto"/>
                  </w:pPr>
                </w:p>
              </w:tc>
              <w:tc>
                <w:tcPr>
                  <w:tcW w:w="180" w:type="dxa"/>
                  <w:tcBorders>
                    <w:right w:val="single" w:sz="15" w:space="0" w:color="000000"/>
                  </w:tcBorders>
                </w:tcPr>
                <w:p w14:paraId="0BDF222F" w14:textId="77777777" w:rsidR="003A6F19" w:rsidRDefault="003A6F19">
                  <w:pPr>
                    <w:pStyle w:val="EmptyCellLayoutStyle"/>
                    <w:spacing w:after="0" w:line="240" w:lineRule="auto"/>
                  </w:pPr>
                </w:p>
              </w:tc>
            </w:tr>
            <w:tr w:rsidR="003A6F19" w14:paraId="129DEF18" w14:textId="77777777">
              <w:trPr>
                <w:trHeight w:val="342"/>
              </w:trPr>
              <w:tc>
                <w:tcPr>
                  <w:tcW w:w="180" w:type="dxa"/>
                  <w:tcBorders>
                    <w:left w:val="single" w:sz="15" w:space="0" w:color="000000"/>
                  </w:tcBorders>
                </w:tcPr>
                <w:p w14:paraId="4DEA1295" w14:textId="77777777" w:rsidR="003A6F19" w:rsidRDefault="003A6F19">
                  <w:pPr>
                    <w:pStyle w:val="EmptyCellLayoutStyle"/>
                    <w:spacing w:after="0" w:line="240" w:lineRule="auto"/>
                  </w:pPr>
                </w:p>
              </w:tc>
              <w:tc>
                <w:tcPr>
                  <w:tcW w:w="5220" w:type="dxa"/>
                  <w:vMerge/>
                </w:tcPr>
                <w:p w14:paraId="27D7B007" w14:textId="77777777" w:rsidR="003A6F19" w:rsidRDefault="003A6F19">
                  <w:pPr>
                    <w:pStyle w:val="EmptyCellLayoutStyle"/>
                    <w:spacing w:after="0" w:line="240" w:lineRule="auto"/>
                  </w:pPr>
                </w:p>
              </w:tc>
              <w:tc>
                <w:tcPr>
                  <w:tcW w:w="359" w:type="dxa"/>
                </w:tcPr>
                <w:p w14:paraId="1888C47A" w14:textId="77777777" w:rsidR="003A6F19" w:rsidRDefault="003A6F1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3A6F19" w14:paraId="08EC5DF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1E63E2E" w14:textId="77777777" w:rsidR="003A6F19" w:rsidRDefault="00632DBD">
                        <w:pPr>
                          <w:spacing w:after="0" w:line="240" w:lineRule="auto"/>
                          <w:jc w:val="center"/>
                        </w:pPr>
                        <w:r>
                          <w:rPr>
                            <w:rFonts w:ascii="Arial" w:eastAsia="Arial" w:hAnsi="Arial"/>
                            <w:b/>
                            <w:color w:val="000000"/>
                            <w:sz w:val="16"/>
                          </w:rPr>
                          <w:t>Date</w:t>
                        </w:r>
                      </w:p>
                    </w:tc>
                  </w:tr>
                </w:tbl>
                <w:p w14:paraId="6EDD1B0D" w14:textId="77777777" w:rsidR="003A6F19" w:rsidRDefault="003A6F19">
                  <w:pPr>
                    <w:spacing w:after="0" w:line="240" w:lineRule="auto"/>
                  </w:pPr>
                </w:p>
              </w:tc>
              <w:tc>
                <w:tcPr>
                  <w:tcW w:w="180" w:type="dxa"/>
                  <w:tcBorders>
                    <w:right w:val="single" w:sz="15" w:space="0" w:color="000000"/>
                  </w:tcBorders>
                </w:tcPr>
                <w:p w14:paraId="3363B184" w14:textId="77777777" w:rsidR="003A6F19" w:rsidRDefault="003A6F19">
                  <w:pPr>
                    <w:pStyle w:val="EmptyCellLayoutStyle"/>
                    <w:spacing w:after="0" w:line="240" w:lineRule="auto"/>
                  </w:pPr>
                </w:p>
              </w:tc>
            </w:tr>
            <w:tr w:rsidR="003A6F19" w14:paraId="0F112A90" w14:textId="77777777">
              <w:trPr>
                <w:trHeight w:val="17"/>
              </w:trPr>
              <w:tc>
                <w:tcPr>
                  <w:tcW w:w="180" w:type="dxa"/>
                  <w:tcBorders>
                    <w:left w:val="single" w:sz="15" w:space="0" w:color="000000"/>
                  </w:tcBorders>
                </w:tcPr>
                <w:p w14:paraId="4FEA32E6" w14:textId="77777777" w:rsidR="003A6F19" w:rsidRDefault="003A6F19">
                  <w:pPr>
                    <w:pStyle w:val="EmptyCellLayoutStyle"/>
                    <w:spacing w:after="0" w:line="240" w:lineRule="auto"/>
                  </w:pPr>
                </w:p>
              </w:tc>
              <w:tc>
                <w:tcPr>
                  <w:tcW w:w="5220" w:type="dxa"/>
                </w:tcPr>
                <w:p w14:paraId="66AF90D2" w14:textId="77777777" w:rsidR="003A6F19" w:rsidRDefault="003A6F19">
                  <w:pPr>
                    <w:pStyle w:val="EmptyCellLayoutStyle"/>
                    <w:spacing w:after="0" w:line="240" w:lineRule="auto"/>
                  </w:pPr>
                </w:p>
              </w:tc>
              <w:tc>
                <w:tcPr>
                  <w:tcW w:w="359" w:type="dxa"/>
                </w:tcPr>
                <w:p w14:paraId="7853BE5F" w14:textId="77777777" w:rsidR="003A6F19" w:rsidRDefault="003A6F19">
                  <w:pPr>
                    <w:pStyle w:val="EmptyCellLayoutStyle"/>
                    <w:spacing w:after="0" w:line="240" w:lineRule="auto"/>
                  </w:pPr>
                </w:p>
              </w:tc>
              <w:tc>
                <w:tcPr>
                  <w:tcW w:w="5220" w:type="dxa"/>
                  <w:vMerge/>
                </w:tcPr>
                <w:p w14:paraId="3FBB4CE8" w14:textId="77777777" w:rsidR="003A6F19" w:rsidRDefault="003A6F19">
                  <w:pPr>
                    <w:pStyle w:val="EmptyCellLayoutStyle"/>
                    <w:spacing w:after="0" w:line="240" w:lineRule="auto"/>
                  </w:pPr>
                </w:p>
              </w:tc>
              <w:tc>
                <w:tcPr>
                  <w:tcW w:w="180" w:type="dxa"/>
                  <w:tcBorders>
                    <w:right w:val="single" w:sz="15" w:space="0" w:color="000000"/>
                  </w:tcBorders>
                </w:tcPr>
                <w:p w14:paraId="0F8226A4" w14:textId="77777777" w:rsidR="003A6F19" w:rsidRDefault="003A6F19">
                  <w:pPr>
                    <w:pStyle w:val="EmptyCellLayoutStyle"/>
                    <w:spacing w:after="0" w:line="240" w:lineRule="auto"/>
                  </w:pPr>
                </w:p>
              </w:tc>
            </w:tr>
            <w:tr w:rsidR="003A6F19" w14:paraId="1A22E2F2" w14:textId="77777777">
              <w:trPr>
                <w:trHeight w:val="180"/>
              </w:trPr>
              <w:tc>
                <w:tcPr>
                  <w:tcW w:w="180" w:type="dxa"/>
                  <w:tcBorders>
                    <w:left w:val="single" w:sz="15" w:space="0" w:color="000000"/>
                    <w:bottom w:val="single" w:sz="15" w:space="0" w:color="000000"/>
                  </w:tcBorders>
                </w:tcPr>
                <w:p w14:paraId="209A86A5" w14:textId="77777777" w:rsidR="003A6F19" w:rsidRDefault="003A6F19">
                  <w:pPr>
                    <w:pStyle w:val="EmptyCellLayoutStyle"/>
                    <w:spacing w:after="0" w:line="240" w:lineRule="auto"/>
                  </w:pPr>
                </w:p>
              </w:tc>
              <w:tc>
                <w:tcPr>
                  <w:tcW w:w="5220" w:type="dxa"/>
                  <w:tcBorders>
                    <w:bottom w:val="single" w:sz="15" w:space="0" w:color="000000"/>
                  </w:tcBorders>
                </w:tcPr>
                <w:p w14:paraId="632C217C" w14:textId="77777777" w:rsidR="003A6F19" w:rsidRDefault="003A6F19">
                  <w:pPr>
                    <w:pStyle w:val="EmptyCellLayoutStyle"/>
                    <w:spacing w:after="0" w:line="240" w:lineRule="auto"/>
                  </w:pPr>
                </w:p>
              </w:tc>
              <w:tc>
                <w:tcPr>
                  <w:tcW w:w="359" w:type="dxa"/>
                  <w:tcBorders>
                    <w:bottom w:val="single" w:sz="15" w:space="0" w:color="000000"/>
                  </w:tcBorders>
                </w:tcPr>
                <w:p w14:paraId="2F0D7F12" w14:textId="77777777" w:rsidR="003A6F19" w:rsidRDefault="003A6F19">
                  <w:pPr>
                    <w:pStyle w:val="EmptyCellLayoutStyle"/>
                    <w:spacing w:after="0" w:line="240" w:lineRule="auto"/>
                  </w:pPr>
                </w:p>
              </w:tc>
              <w:tc>
                <w:tcPr>
                  <w:tcW w:w="5220" w:type="dxa"/>
                  <w:tcBorders>
                    <w:bottom w:val="single" w:sz="15" w:space="0" w:color="000000"/>
                  </w:tcBorders>
                </w:tcPr>
                <w:p w14:paraId="33D09408" w14:textId="77777777" w:rsidR="003A6F19" w:rsidRDefault="003A6F19">
                  <w:pPr>
                    <w:pStyle w:val="EmptyCellLayoutStyle"/>
                    <w:spacing w:after="0" w:line="240" w:lineRule="auto"/>
                  </w:pPr>
                </w:p>
              </w:tc>
              <w:tc>
                <w:tcPr>
                  <w:tcW w:w="180" w:type="dxa"/>
                  <w:tcBorders>
                    <w:bottom w:val="single" w:sz="15" w:space="0" w:color="000000"/>
                    <w:right w:val="single" w:sz="15" w:space="0" w:color="000000"/>
                  </w:tcBorders>
                </w:tcPr>
                <w:p w14:paraId="63CBBD1D" w14:textId="77777777" w:rsidR="003A6F19" w:rsidRDefault="003A6F19">
                  <w:pPr>
                    <w:pStyle w:val="EmptyCellLayoutStyle"/>
                    <w:spacing w:after="0" w:line="240" w:lineRule="auto"/>
                  </w:pPr>
                </w:p>
              </w:tc>
            </w:tr>
          </w:tbl>
          <w:p w14:paraId="4769167C" w14:textId="77777777" w:rsidR="003A6F19" w:rsidRDefault="003A6F19">
            <w:pPr>
              <w:spacing w:after="0" w:line="240" w:lineRule="auto"/>
            </w:pPr>
          </w:p>
        </w:tc>
        <w:tc>
          <w:tcPr>
            <w:tcW w:w="179" w:type="dxa"/>
          </w:tcPr>
          <w:p w14:paraId="36820058" w14:textId="77777777" w:rsidR="003A6F19" w:rsidRDefault="003A6F19">
            <w:pPr>
              <w:pStyle w:val="EmptyCellLayoutStyle"/>
              <w:spacing w:after="0" w:line="240" w:lineRule="auto"/>
            </w:pPr>
          </w:p>
        </w:tc>
      </w:tr>
      <w:tr w:rsidR="003A6F19" w14:paraId="5C85F0B2" w14:textId="77777777">
        <w:trPr>
          <w:trHeight w:val="220"/>
        </w:trPr>
        <w:tc>
          <w:tcPr>
            <w:tcW w:w="179" w:type="dxa"/>
          </w:tcPr>
          <w:p w14:paraId="13884439" w14:textId="77777777" w:rsidR="003A6F19" w:rsidRDefault="003A6F19">
            <w:pPr>
              <w:pStyle w:val="EmptyCellLayoutStyle"/>
              <w:spacing w:after="0" w:line="240" w:lineRule="auto"/>
            </w:pPr>
          </w:p>
        </w:tc>
        <w:tc>
          <w:tcPr>
            <w:tcW w:w="0" w:type="dxa"/>
          </w:tcPr>
          <w:p w14:paraId="6DAE0583" w14:textId="77777777" w:rsidR="003A6F19" w:rsidRDefault="003A6F19">
            <w:pPr>
              <w:pStyle w:val="EmptyCellLayoutStyle"/>
              <w:spacing w:after="0" w:line="240" w:lineRule="auto"/>
            </w:pPr>
          </w:p>
        </w:tc>
        <w:tc>
          <w:tcPr>
            <w:tcW w:w="0" w:type="dxa"/>
          </w:tcPr>
          <w:p w14:paraId="48166561" w14:textId="77777777" w:rsidR="003A6F19" w:rsidRDefault="003A6F19">
            <w:pPr>
              <w:pStyle w:val="EmptyCellLayoutStyle"/>
              <w:spacing w:after="0" w:line="240" w:lineRule="auto"/>
            </w:pPr>
          </w:p>
        </w:tc>
        <w:tc>
          <w:tcPr>
            <w:tcW w:w="0" w:type="dxa"/>
          </w:tcPr>
          <w:p w14:paraId="1E3C1E92" w14:textId="77777777" w:rsidR="003A6F19" w:rsidRDefault="003A6F19">
            <w:pPr>
              <w:pStyle w:val="EmptyCellLayoutStyle"/>
              <w:spacing w:after="0" w:line="240" w:lineRule="auto"/>
            </w:pPr>
          </w:p>
        </w:tc>
        <w:tc>
          <w:tcPr>
            <w:tcW w:w="0" w:type="dxa"/>
          </w:tcPr>
          <w:p w14:paraId="036D82D6" w14:textId="77777777" w:rsidR="003A6F19" w:rsidRDefault="003A6F19">
            <w:pPr>
              <w:pStyle w:val="EmptyCellLayoutStyle"/>
              <w:spacing w:after="0" w:line="240" w:lineRule="auto"/>
            </w:pPr>
          </w:p>
        </w:tc>
        <w:tc>
          <w:tcPr>
            <w:tcW w:w="0" w:type="dxa"/>
          </w:tcPr>
          <w:p w14:paraId="1B40FD46" w14:textId="77777777" w:rsidR="003A6F19" w:rsidRDefault="003A6F19">
            <w:pPr>
              <w:pStyle w:val="EmptyCellLayoutStyle"/>
              <w:spacing w:after="0" w:line="240" w:lineRule="auto"/>
            </w:pPr>
          </w:p>
        </w:tc>
        <w:tc>
          <w:tcPr>
            <w:tcW w:w="0" w:type="dxa"/>
          </w:tcPr>
          <w:p w14:paraId="27411C61" w14:textId="77777777" w:rsidR="003A6F19" w:rsidRDefault="003A6F19">
            <w:pPr>
              <w:pStyle w:val="EmptyCellLayoutStyle"/>
              <w:spacing w:after="0" w:line="240" w:lineRule="auto"/>
            </w:pPr>
          </w:p>
        </w:tc>
        <w:tc>
          <w:tcPr>
            <w:tcW w:w="2505" w:type="dxa"/>
          </w:tcPr>
          <w:p w14:paraId="07EA86B0" w14:textId="77777777" w:rsidR="003A6F19" w:rsidRDefault="003A6F19">
            <w:pPr>
              <w:pStyle w:val="EmptyCellLayoutStyle"/>
              <w:spacing w:after="0" w:line="240" w:lineRule="auto"/>
            </w:pPr>
          </w:p>
        </w:tc>
        <w:tc>
          <w:tcPr>
            <w:tcW w:w="6120" w:type="dxa"/>
          </w:tcPr>
          <w:p w14:paraId="4B3DD26C" w14:textId="77777777" w:rsidR="003A6F19" w:rsidRDefault="003A6F19">
            <w:pPr>
              <w:pStyle w:val="EmptyCellLayoutStyle"/>
              <w:spacing w:after="0" w:line="240" w:lineRule="auto"/>
            </w:pPr>
          </w:p>
        </w:tc>
        <w:tc>
          <w:tcPr>
            <w:tcW w:w="2534" w:type="dxa"/>
          </w:tcPr>
          <w:p w14:paraId="1DBE53D3" w14:textId="77777777" w:rsidR="003A6F19" w:rsidRDefault="003A6F19">
            <w:pPr>
              <w:pStyle w:val="EmptyCellLayoutStyle"/>
              <w:spacing w:after="0" w:line="240" w:lineRule="auto"/>
            </w:pPr>
          </w:p>
        </w:tc>
        <w:tc>
          <w:tcPr>
            <w:tcW w:w="179" w:type="dxa"/>
          </w:tcPr>
          <w:p w14:paraId="29A29048" w14:textId="77777777" w:rsidR="003A6F19" w:rsidRDefault="003A6F19">
            <w:pPr>
              <w:pStyle w:val="EmptyCellLayoutStyle"/>
              <w:spacing w:after="0" w:line="240" w:lineRule="auto"/>
            </w:pPr>
          </w:p>
        </w:tc>
      </w:tr>
    </w:tbl>
    <w:p w14:paraId="196FD500" w14:textId="77777777" w:rsidR="003A6F19" w:rsidRDefault="003A6F19">
      <w:pPr>
        <w:spacing w:after="0" w:line="240" w:lineRule="auto"/>
      </w:pPr>
    </w:p>
    <w:sectPr w:rsidR="003A6F19">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820855027">
    <w:abstractNumId w:val="0"/>
  </w:num>
  <w:num w:numId="2" w16cid:durableId="518007256">
    <w:abstractNumId w:val="1"/>
  </w:num>
  <w:num w:numId="3" w16cid:durableId="1459493845">
    <w:abstractNumId w:val="2"/>
  </w:num>
  <w:num w:numId="4" w16cid:durableId="32078687">
    <w:abstractNumId w:val="3"/>
  </w:num>
  <w:num w:numId="5" w16cid:durableId="1432046658">
    <w:abstractNumId w:val="4"/>
  </w:num>
  <w:num w:numId="6" w16cid:durableId="1378435436">
    <w:abstractNumId w:val="5"/>
  </w:num>
  <w:num w:numId="7" w16cid:durableId="1962681835">
    <w:abstractNumId w:val="6"/>
  </w:num>
  <w:num w:numId="8" w16cid:durableId="1678313036">
    <w:abstractNumId w:val="7"/>
  </w:num>
  <w:num w:numId="9" w16cid:durableId="1117677692">
    <w:abstractNumId w:val="8"/>
  </w:num>
  <w:num w:numId="10" w16cid:durableId="943997809">
    <w:abstractNumId w:val="9"/>
  </w:num>
  <w:num w:numId="11" w16cid:durableId="2105223343">
    <w:abstractNumId w:val="10"/>
  </w:num>
  <w:num w:numId="12" w16cid:durableId="751896543">
    <w:abstractNumId w:val="11"/>
  </w:num>
  <w:num w:numId="13" w16cid:durableId="1860773985">
    <w:abstractNumId w:val="12"/>
  </w:num>
  <w:num w:numId="14" w16cid:durableId="2071876333">
    <w:abstractNumId w:val="13"/>
  </w:num>
  <w:num w:numId="15" w16cid:durableId="565997258">
    <w:abstractNumId w:val="14"/>
  </w:num>
  <w:num w:numId="16" w16cid:durableId="1139802760">
    <w:abstractNumId w:val="15"/>
  </w:num>
  <w:num w:numId="17" w16cid:durableId="1090852920">
    <w:abstractNumId w:val="16"/>
  </w:num>
  <w:num w:numId="18" w16cid:durableId="2020890146">
    <w:abstractNumId w:val="17"/>
  </w:num>
  <w:num w:numId="19" w16cid:durableId="1932078068">
    <w:abstractNumId w:val="18"/>
  </w:num>
  <w:num w:numId="20" w16cid:durableId="567769239">
    <w:abstractNumId w:val="19"/>
  </w:num>
  <w:num w:numId="21" w16cid:durableId="1851869152">
    <w:abstractNumId w:val="20"/>
  </w:num>
  <w:num w:numId="22" w16cid:durableId="146676489">
    <w:abstractNumId w:val="21"/>
  </w:num>
  <w:num w:numId="23" w16cid:durableId="260113636">
    <w:abstractNumId w:val="22"/>
  </w:num>
  <w:num w:numId="24" w16cid:durableId="19689255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19"/>
    <w:rsid w:val="003A6F19"/>
    <w:rsid w:val="00632DBD"/>
    <w:rsid w:val="007B03DD"/>
    <w:rsid w:val="00A31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9C33"/>
  <w15:docId w15:val="{020763F3-629A-4E67-A936-8F28CE89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1557</Words>
  <Characters>8875</Characters>
  <Application>Microsoft Office Word</Application>
  <DocSecurity>0</DocSecurity>
  <Lines>73</Lines>
  <Paragraphs>20</Paragraphs>
  <ScaleCrop>false</ScaleCrop>
  <Company>State Of Michigan</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Gallagher, Hazel (MCSC)</dc:creator>
  <dc:description/>
  <cp:lastModifiedBy>Gallagher, Hazel (MCSC)</cp:lastModifiedBy>
  <cp:revision>2</cp:revision>
  <dcterms:created xsi:type="dcterms:W3CDTF">2026-05-13T15:56:00Z</dcterms:created>
  <dcterms:modified xsi:type="dcterms:W3CDTF">2026-05-13T15:56:00Z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2026-05-13T15:52:23Z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ea616a6c-8342-4edf-a596-b52ebe05b137</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