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B63EE" w14:paraId="1560C697" w14:textId="77777777">
        <w:tc>
          <w:tcPr>
            <w:tcW w:w="179" w:type="dxa"/>
          </w:tcPr>
          <w:p w14:paraId="2AAA0B2D" w14:textId="77777777" w:rsidR="00FB63EE" w:rsidRDefault="00FB63EE">
            <w:pPr>
              <w:pStyle w:val="EmptyCellLayoutStyle"/>
              <w:spacing w:after="0" w:line="240" w:lineRule="auto"/>
            </w:pPr>
          </w:p>
        </w:tc>
        <w:tc>
          <w:tcPr>
            <w:tcW w:w="0" w:type="dxa"/>
          </w:tcPr>
          <w:p w14:paraId="587B7CBC" w14:textId="77777777" w:rsidR="00FB63EE" w:rsidRDefault="00FB63EE">
            <w:pPr>
              <w:pStyle w:val="EmptyCellLayoutStyle"/>
              <w:spacing w:after="0" w:line="240" w:lineRule="auto"/>
            </w:pPr>
          </w:p>
        </w:tc>
        <w:tc>
          <w:tcPr>
            <w:tcW w:w="0" w:type="dxa"/>
          </w:tcPr>
          <w:p w14:paraId="146D2BC4" w14:textId="77777777" w:rsidR="00FB63EE" w:rsidRDefault="00FB63E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B63EE" w14:paraId="14C8B170" w14:textId="77777777">
              <w:trPr>
                <w:trHeight w:val="540"/>
              </w:trPr>
              <w:tc>
                <w:tcPr>
                  <w:tcW w:w="3240" w:type="dxa"/>
                </w:tcPr>
                <w:p w14:paraId="3B34AE28" w14:textId="77777777" w:rsidR="00FB63EE" w:rsidRDefault="00FB63EE">
                  <w:pPr>
                    <w:pStyle w:val="EmptyCellLayoutStyle"/>
                    <w:spacing w:after="0" w:line="240" w:lineRule="auto"/>
                  </w:pPr>
                </w:p>
              </w:tc>
              <w:tc>
                <w:tcPr>
                  <w:tcW w:w="179" w:type="dxa"/>
                </w:tcPr>
                <w:p w14:paraId="6F0A17F5" w14:textId="77777777" w:rsidR="00FB63EE" w:rsidRDefault="00FB63EE">
                  <w:pPr>
                    <w:pStyle w:val="EmptyCellLayoutStyle"/>
                    <w:spacing w:after="0" w:line="240" w:lineRule="auto"/>
                  </w:pPr>
                </w:p>
              </w:tc>
              <w:tc>
                <w:tcPr>
                  <w:tcW w:w="539" w:type="dxa"/>
                </w:tcPr>
                <w:p w14:paraId="714613A1" w14:textId="77777777" w:rsidR="00FB63EE" w:rsidRDefault="00FB63E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B63EE" w14:paraId="4F14953A" w14:textId="77777777">
                    <w:trPr>
                      <w:trHeight w:val="462"/>
                    </w:trPr>
                    <w:tc>
                      <w:tcPr>
                        <w:tcW w:w="2880" w:type="dxa"/>
                        <w:tcBorders>
                          <w:top w:val="nil"/>
                          <w:left w:val="nil"/>
                          <w:bottom w:val="nil"/>
                          <w:right w:val="nil"/>
                        </w:tcBorders>
                        <w:tcMar>
                          <w:top w:w="39" w:type="dxa"/>
                          <w:left w:w="39" w:type="dxa"/>
                          <w:bottom w:w="39" w:type="dxa"/>
                          <w:right w:w="39" w:type="dxa"/>
                        </w:tcMar>
                      </w:tcPr>
                      <w:p w14:paraId="286BEA9F" w14:textId="77777777" w:rsidR="00FB63EE" w:rsidRDefault="00D55FA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3ADA623" w14:textId="77777777" w:rsidR="00FB63EE" w:rsidRDefault="00FB63EE">
                  <w:pPr>
                    <w:spacing w:after="0" w:line="240" w:lineRule="auto"/>
                  </w:pPr>
                </w:p>
              </w:tc>
              <w:tc>
                <w:tcPr>
                  <w:tcW w:w="540" w:type="dxa"/>
                </w:tcPr>
                <w:p w14:paraId="17CB8547" w14:textId="77777777" w:rsidR="00FB63EE" w:rsidRDefault="00FB63EE">
                  <w:pPr>
                    <w:pStyle w:val="EmptyCellLayoutStyle"/>
                    <w:spacing w:after="0" w:line="240" w:lineRule="auto"/>
                  </w:pPr>
                </w:p>
              </w:tc>
              <w:tc>
                <w:tcPr>
                  <w:tcW w:w="180" w:type="dxa"/>
                </w:tcPr>
                <w:p w14:paraId="75C4B23B" w14:textId="77777777" w:rsidR="00FB63EE" w:rsidRDefault="00FB63EE">
                  <w:pPr>
                    <w:pStyle w:val="EmptyCellLayoutStyle"/>
                    <w:spacing w:after="0" w:line="240" w:lineRule="auto"/>
                  </w:pPr>
                </w:p>
              </w:tc>
              <w:tc>
                <w:tcPr>
                  <w:tcW w:w="539" w:type="dxa"/>
                </w:tcPr>
                <w:p w14:paraId="15F67F8A" w14:textId="77777777" w:rsidR="00FB63EE" w:rsidRDefault="00FB63E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FB63EE" w14:paraId="550132E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FB63EE" w14:paraId="6A01F7C9" w14:textId="77777777">
                          <w:trPr>
                            <w:trHeight w:val="192"/>
                          </w:trPr>
                          <w:tc>
                            <w:tcPr>
                              <w:tcW w:w="1260" w:type="dxa"/>
                              <w:tcBorders>
                                <w:top w:val="nil"/>
                                <w:left w:val="nil"/>
                                <w:bottom w:val="nil"/>
                                <w:right w:val="nil"/>
                              </w:tcBorders>
                              <w:tcMar>
                                <w:top w:w="39" w:type="dxa"/>
                                <w:left w:w="39" w:type="dxa"/>
                                <w:bottom w:w="39" w:type="dxa"/>
                                <w:right w:w="39" w:type="dxa"/>
                              </w:tcMar>
                            </w:tcPr>
                            <w:p w14:paraId="2C879F96" w14:textId="77777777" w:rsidR="00FB63EE" w:rsidRDefault="00D55FA3">
                              <w:pPr>
                                <w:spacing w:after="0" w:line="240" w:lineRule="auto"/>
                              </w:pPr>
                              <w:r>
                                <w:rPr>
                                  <w:rFonts w:ascii="Arial" w:eastAsia="Arial" w:hAnsi="Arial"/>
                                  <w:b/>
                                  <w:color w:val="000000"/>
                                  <w:sz w:val="16"/>
                                </w:rPr>
                                <w:t>Position Code</w:t>
                              </w:r>
                            </w:p>
                          </w:tc>
                        </w:tr>
                      </w:tbl>
                      <w:p w14:paraId="688BBFFF" w14:textId="77777777" w:rsidR="00FB63EE" w:rsidRDefault="00FB63EE">
                        <w:pPr>
                          <w:spacing w:after="0" w:line="240" w:lineRule="auto"/>
                        </w:pPr>
                      </w:p>
                    </w:tc>
                    <w:tc>
                      <w:tcPr>
                        <w:tcW w:w="1800" w:type="dxa"/>
                        <w:tcBorders>
                          <w:top w:val="single" w:sz="15" w:space="0" w:color="000000"/>
                          <w:right w:val="single" w:sz="15" w:space="0" w:color="000000"/>
                        </w:tcBorders>
                      </w:tcPr>
                      <w:p w14:paraId="54517BA4" w14:textId="77777777" w:rsidR="00FB63EE" w:rsidRDefault="00FB63EE">
                        <w:pPr>
                          <w:pStyle w:val="EmptyCellLayoutStyle"/>
                          <w:spacing w:after="0" w:line="240" w:lineRule="auto"/>
                        </w:pPr>
                      </w:p>
                    </w:tc>
                  </w:tr>
                  <w:tr w:rsidR="00FB63EE" w14:paraId="2B055E86" w14:textId="77777777">
                    <w:trPr>
                      <w:trHeight w:val="90"/>
                    </w:trPr>
                    <w:tc>
                      <w:tcPr>
                        <w:tcW w:w="1260" w:type="dxa"/>
                        <w:tcBorders>
                          <w:left w:val="single" w:sz="15" w:space="0" w:color="000000"/>
                        </w:tcBorders>
                      </w:tcPr>
                      <w:p w14:paraId="2A0A5FBF" w14:textId="77777777" w:rsidR="00FB63EE" w:rsidRDefault="00FB63EE">
                        <w:pPr>
                          <w:pStyle w:val="EmptyCellLayoutStyle"/>
                          <w:spacing w:after="0" w:line="240" w:lineRule="auto"/>
                        </w:pPr>
                      </w:p>
                    </w:tc>
                    <w:tc>
                      <w:tcPr>
                        <w:tcW w:w="1800" w:type="dxa"/>
                        <w:tcBorders>
                          <w:right w:val="single" w:sz="15" w:space="0" w:color="000000"/>
                        </w:tcBorders>
                      </w:tcPr>
                      <w:p w14:paraId="6B07F315" w14:textId="77777777" w:rsidR="00FB63EE" w:rsidRDefault="00FB63EE">
                        <w:pPr>
                          <w:pStyle w:val="EmptyCellLayoutStyle"/>
                          <w:spacing w:after="0" w:line="240" w:lineRule="auto"/>
                        </w:pPr>
                      </w:p>
                    </w:tc>
                  </w:tr>
                  <w:tr w:rsidR="00D55FA3" w14:paraId="36C83711" w14:textId="77777777" w:rsidTr="00D55FA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B63EE" w14:paraId="33D23FFF" w14:textId="77777777">
                          <w:trPr>
                            <w:trHeight w:val="212"/>
                          </w:trPr>
                          <w:tc>
                            <w:tcPr>
                              <w:tcW w:w="3060" w:type="dxa"/>
                              <w:tcBorders>
                                <w:top w:val="nil"/>
                                <w:left w:val="nil"/>
                                <w:bottom w:val="nil"/>
                                <w:right w:val="nil"/>
                              </w:tcBorders>
                              <w:tcMar>
                                <w:top w:w="39" w:type="dxa"/>
                                <w:left w:w="39" w:type="dxa"/>
                                <w:bottom w:w="39" w:type="dxa"/>
                                <w:right w:w="39" w:type="dxa"/>
                              </w:tcMar>
                            </w:tcPr>
                            <w:p w14:paraId="0807F1C1" w14:textId="77777777" w:rsidR="00FB63EE" w:rsidRDefault="00D55FA3">
                              <w:pPr>
                                <w:spacing w:after="0" w:line="240" w:lineRule="auto"/>
                              </w:pPr>
                              <w:r>
                                <w:rPr>
                                  <w:rFonts w:ascii="Arial" w:eastAsia="Arial" w:hAnsi="Arial"/>
                                  <w:color w:val="000000"/>
                                </w:rPr>
                                <w:t>1. DEPSPL2L73N</w:t>
                              </w:r>
                            </w:p>
                          </w:tc>
                        </w:tr>
                      </w:tbl>
                      <w:p w14:paraId="23EDED09" w14:textId="77777777" w:rsidR="00FB63EE" w:rsidRDefault="00FB63EE">
                        <w:pPr>
                          <w:spacing w:after="0" w:line="240" w:lineRule="auto"/>
                        </w:pPr>
                      </w:p>
                    </w:tc>
                  </w:tr>
                </w:tbl>
                <w:p w14:paraId="39F55B9F" w14:textId="77777777" w:rsidR="00FB63EE" w:rsidRDefault="00FB63EE">
                  <w:pPr>
                    <w:spacing w:after="0" w:line="240" w:lineRule="auto"/>
                  </w:pPr>
                </w:p>
              </w:tc>
            </w:tr>
            <w:tr w:rsidR="00D55FA3" w14:paraId="4CD24F56" w14:textId="77777777" w:rsidTr="00D55FA3">
              <w:trPr>
                <w:trHeight w:val="110"/>
              </w:trPr>
              <w:tc>
                <w:tcPr>
                  <w:tcW w:w="3240" w:type="dxa"/>
                </w:tcPr>
                <w:p w14:paraId="724BE4E2" w14:textId="77777777" w:rsidR="00FB63EE" w:rsidRDefault="00FB63E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B63EE" w14:paraId="50F48C65" w14:textId="77777777">
                    <w:trPr>
                      <w:trHeight w:val="462"/>
                    </w:trPr>
                    <w:tc>
                      <w:tcPr>
                        <w:tcW w:w="4320" w:type="dxa"/>
                        <w:tcBorders>
                          <w:top w:val="nil"/>
                          <w:left w:val="nil"/>
                          <w:bottom w:val="nil"/>
                          <w:right w:val="nil"/>
                        </w:tcBorders>
                        <w:tcMar>
                          <w:top w:w="39" w:type="dxa"/>
                          <w:left w:w="39" w:type="dxa"/>
                          <w:bottom w:w="39" w:type="dxa"/>
                          <w:right w:w="39" w:type="dxa"/>
                        </w:tcMar>
                      </w:tcPr>
                      <w:p w14:paraId="6498B214" w14:textId="77777777" w:rsidR="00FB63EE" w:rsidRDefault="00D55FA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0BAE471" w14:textId="77777777" w:rsidR="00FB63EE" w:rsidRDefault="00FB63EE">
                  <w:pPr>
                    <w:spacing w:after="0" w:line="240" w:lineRule="auto"/>
                  </w:pPr>
                </w:p>
              </w:tc>
              <w:tc>
                <w:tcPr>
                  <w:tcW w:w="539" w:type="dxa"/>
                </w:tcPr>
                <w:p w14:paraId="7D4DD908" w14:textId="77777777" w:rsidR="00FB63EE" w:rsidRDefault="00FB63EE">
                  <w:pPr>
                    <w:pStyle w:val="EmptyCellLayoutStyle"/>
                    <w:spacing w:after="0" w:line="240" w:lineRule="auto"/>
                  </w:pPr>
                </w:p>
              </w:tc>
              <w:tc>
                <w:tcPr>
                  <w:tcW w:w="3060" w:type="dxa"/>
                  <w:vMerge/>
                </w:tcPr>
                <w:p w14:paraId="2E8C0616" w14:textId="77777777" w:rsidR="00FB63EE" w:rsidRDefault="00FB63EE">
                  <w:pPr>
                    <w:pStyle w:val="EmptyCellLayoutStyle"/>
                    <w:spacing w:after="0" w:line="240" w:lineRule="auto"/>
                  </w:pPr>
                </w:p>
              </w:tc>
            </w:tr>
            <w:tr w:rsidR="00D55FA3" w14:paraId="189BB211" w14:textId="77777777" w:rsidTr="00D55FA3">
              <w:trPr>
                <w:trHeight w:val="429"/>
              </w:trPr>
              <w:tc>
                <w:tcPr>
                  <w:tcW w:w="3240" w:type="dxa"/>
                </w:tcPr>
                <w:p w14:paraId="3B3A6BD0" w14:textId="77777777" w:rsidR="00FB63EE" w:rsidRDefault="00FB63EE">
                  <w:pPr>
                    <w:pStyle w:val="EmptyCellLayoutStyle"/>
                    <w:spacing w:after="0" w:line="240" w:lineRule="auto"/>
                  </w:pPr>
                </w:p>
              </w:tc>
              <w:tc>
                <w:tcPr>
                  <w:tcW w:w="179" w:type="dxa"/>
                  <w:gridSpan w:val="5"/>
                  <w:vMerge/>
                </w:tcPr>
                <w:p w14:paraId="4B46CEAC" w14:textId="77777777" w:rsidR="00FB63EE" w:rsidRDefault="00FB63EE">
                  <w:pPr>
                    <w:pStyle w:val="EmptyCellLayoutStyle"/>
                    <w:spacing w:after="0" w:line="240" w:lineRule="auto"/>
                  </w:pPr>
                </w:p>
              </w:tc>
              <w:tc>
                <w:tcPr>
                  <w:tcW w:w="539" w:type="dxa"/>
                </w:tcPr>
                <w:p w14:paraId="6D29AB61" w14:textId="77777777" w:rsidR="00FB63EE" w:rsidRDefault="00FB63EE">
                  <w:pPr>
                    <w:pStyle w:val="EmptyCellLayoutStyle"/>
                    <w:spacing w:after="0" w:line="240" w:lineRule="auto"/>
                  </w:pPr>
                </w:p>
              </w:tc>
              <w:tc>
                <w:tcPr>
                  <w:tcW w:w="3060" w:type="dxa"/>
                </w:tcPr>
                <w:p w14:paraId="72A0A9B6" w14:textId="77777777" w:rsidR="00FB63EE" w:rsidRDefault="00FB63EE">
                  <w:pPr>
                    <w:pStyle w:val="EmptyCellLayoutStyle"/>
                    <w:spacing w:after="0" w:line="240" w:lineRule="auto"/>
                  </w:pPr>
                </w:p>
              </w:tc>
            </w:tr>
            <w:tr w:rsidR="00FB63EE" w14:paraId="72CEC480" w14:textId="77777777">
              <w:trPr>
                <w:trHeight w:val="180"/>
              </w:trPr>
              <w:tc>
                <w:tcPr>
                  <w:tcW w:w="3240" w:type="dxa"/>
                </w:tcPr>
                <w:p w14:paraId="280AEEE6" w14:textId="77777777" w:rsidR="00FB63EE" w:rsidRDefault="00FB63EE">
                  <w:pPr>
                    <w:pStyle w:val="EmptyCellLayoutStyle"/>
                    <w:spacing w:after="0" w:line="240" w:lineRule="auto"/>
                  </w:pPr>
                </w:p>
              </w:tc>
              <w:tc>
                <w:tcPr>
                  <w:tcW w:w="179" w:type="dxa"/>
                </w:tcPr>
                <w:p w14:paraId="467BB449" w14:textId="77777777" w:rsidR="00FB63EE" w:rsidRDefault="00FB63EE">
                  <w:pPr>
                    <w:pStyle w:val="EmptyCellLayoutStyle"/>
                    <w:spacing w:after="0" w:line="240" w:lineRule="auto"/>
                  </w:pPr>
                </w:p>
              </w:tc>
              <w:tc>
                <w:tcPr>
                  <w:tcW w:w="539" w:type="dxa"/>
                </w:tcPr>
                <w:p w14:paraId="12C04058" w14:textId="77777777" w:rsidR="00FB63EE" w:rsidRDefault="00FB63EE">
                  <w:pPr>
                    <w:pStyle w:val="EmptyCellLayoutStyle"/>
                    <w:spacing w:after="0" w:line="240" w:lineRule="auto"/>
                  </w:pPr>
                </w:p>
              </w:tc>
              <w:tc>
                <w:tcPr>
                  <w:tcW w:w="2879" w:type="dxa"/>
                </w:tcPr>
                <w:p w14:paraId="7471320D" w14:textId="77777777" w:rsidR="00FB63EE" w:rsidRDefault="00FB63EE">
                  <w:pPr>
                    <w:pStyle w:val="EmptyCellLayoutStyle"/>
                    <w:spacing w:after="0" w:line="240" w:lineRule="auto"/>
                  </w:pPr>
                </w:p>
              </w:tc>
              <w:tc>
                <w:tcPr>
                  <w:tcW w:w="540" w:type="dxa"/>
                </w:tcPr>
                <w:p w14:paraId="359A24DE" w14:textId="77777777" w:rsidR="00FB63EE" w:rsidRDefault="00FB63EE">
                  <w:pPr>
                    <w:pStyle w:val="EmptyCellLayoutStyle"/>
                    <w:spacing w:after="0" w:line="240" w:lineRule="auto"/>
                  </w:pPr>
                </w:p>
              </w:tc>
              <w:tc>
                <w:tcPr>
                  <w:tcW w:w="180" w:type="dxa"/>
                </w:tcPr>
                <w:p w14:paraId="75853422" w14:textId="77777777" w:rsidR="00FB63EE" w:rsidRDefault="00FB63EE">
                  <w:pPr>
                    <w:pStyle w:val="EmptyCellLayoutStyle"/>
                    <w:spacing w:after="0" w:line="240" w:lineRule="auto"/>
                  </w:pPr>
                </w:p>
              </w:tc>
              <w:tc>
                <w:tcPr>
                  <w:tcW w:w="539" w:type="dxa"/>
                </w:tcPr>
                <w:p w14:paraId="122DF43D" w14:textId="77777777" w:rsidR="00FB63EE" w:rsidRDefault="00FB63EE">
                  <w:pPr>
                    <w:pStyle w:val="EmptyCellLayoutStyle"/>
                    <w:spacing w:after="0" w:line="240" w:lineRule="auto"/>
                  </w:pPr>
                </w:p>
              </w:tc>
              <w:tc>
                <w:tcPr>
                  <w:tcW w:w="3060" w:type="dxa"/>
                </w:tcPr>
                <w:p w14:paraId="07FF939E" w14:textId="77777777" w:rsidR="00FB63EE" w:rsidRDefault="00FB63EE">
                  <w:pPr>
                    <w:pStyle w:val="EmptyCellLayoutStyle"/>
                    <w:spacing w:after="0" w:line="240" w:lineRule="auto"/>
                  </w:pPr>
                </w:p>
              </w:tc>
            </w:tr>
            <w:tr w:rsidR="00D55FA3" w14:paraId="6ABCF128" w14:textId="77777777" w:rsidTr="00D55FA3">
              <w:trPr>
                <w:trHeight w:val="360"/>
              </w:trPr>
              <w:tc>
                <w:tcPr>
                  <w:tcW w:w="3240" w:type="dxa"/>
                </w:tcPr>
                <w:p w14:paraId="015553DF" w14:textId="77777777" w:rsidR="00FB63EE" w:rsidRDefault="00FB63EE">
                  <w:pPr>
                    <w:pStyle w:val="EmptyCellLayoutStyle"/>
                    <w:spacing w:after="0" w:line="240" w:lineRule="auto"/>
                  </w:pPr>
                </w:p>
              </w:tc>
              <w:tc>
                <w:tcPr>
                  <w:tcW w:w="179" w:type="dxa"/>
                </w:tcPr>
                <w:p w14:paraId="417F3EBF" w14:textId="77777777" w:rsidR="00FB63EE" w:rsidRDefault="00FB63E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B63EE" w14:paraId="3D913653" w14:textId="77777777">
                    <w:trPr>
                      <w:trHeight w:val="282"/>
                    </w:trPr>
                    <w:tc>
                      <w:tcPr>
                        <w:tcW w:w="3960" w:type="dxa"/>
                        <w:tcBorders>
                          <w:top w:val="nil"/>
                          <w:left w:val="nil"/>
                          <w:bottom w:val="nil"/>
                          <w:right w:val="nil"/>
                        </w:tcBorders>
                        <w:tcMar>
                          <w:top w:w="39" w:type="dxa"/>
                          <w:left w:w="39" w:type="dxa"/>
                          <w:bottom w:w="39" w:type="dxa"/>
                          <w:right w:w="39" w:type="dxa"/>
                        </w:tcMar>
                      </w:tcPr>
                      <w:p w14:paraId="4996E9B9" w14:textId="77777777" w:rsidR="00FB63EE" w:rsidRDefault="00D55FA3">
                        <w:pPr>
                          <w:spacing w:after="0" w:line="240" w:lineRule="auto"/>
                          <w:jc w:val="center"/>
                        </w:pPr>
                        <w:r>
                          <w:rPr>
                            <w:rFonts w:ascii="Arial" w:eastAsia="Arial" w:hAnsi="Arial"/>
                            <w:b/>
                            <w:color w:val="000000"/>
                            <w:sz w:val="28"/>
                          </w:rPr>
                          <w:t>POSITION DESCRIPTION</w:t>
                        </w:r>
                      </w:p>
                    </w:tc>
                  </w:tr>
                </w:tbl>
                <w:p w14:paraId="06DDD902" w14:textId="77777777" w:rsidR="00FB63EE" w:rsidRDefault="00FB63EE">
                  <w:pPr>
                    <w:spacing w:after="0" w:line="240" w:lineRule="auto"/>
                  </w:pPr>
                </w:p>
              </w:tc>
              <w:tc>
                <w:tcPr>
                  <w:tcW w:w="180" w:type="dxa"/>
                </w:tcPr>
                <w:p w14:paraId="607C8B02" w14:textId="77777777" w:rsidR="00FB63EE" w:rsidRDefault="00FB63EE">
                  <w:pPr>
                    <w:pStyle w:val="EmptyCellLayoutStyle"/>
                    <w:spacing w:after="0" w:line="240" w:lineRule="auto"/>
                  </w:pPr>
                </w:p>
              </w:tc>
              <w:tc>
                <w:tcPr>
                  <w:tcW w:w="539" w:type="dxa"/>
                </w:tcPr>
                <w:p w14:paraId="24EDA545" w14:textId="77777777" w:rsidR="00FB63EE" w:rsidRDefault="00FB63EE">
                  <w:pPr>
                    <w:pStyle w:val="EmptyCellLayoutStyle"/>
                    <w:spacing w:after="0" w:line="240" w:lineRule="auto"/>
                  </w:pPr>
                </w:p>
              </w:tc>
              <w:tc>
                <w:tcPr>
                  <w:tcW w:w="3060" w:type="dxa"/>
                </w:tcPr>
                <w:p w14:paraId="4BE9FDDD" w14:textId="77777777" w:rsidR="00FB63EE" w:rsidRDefault="00FB63EE">
                  <w:pPr>
                    <w:pStyle w:val="EmptyCellLayoutStyle"/>
                    <w:spacing w:after="0" w:line="240" w:lineRule="auto"/>
                  </w:pPr>
                </w:p>
              </w:tc>
            </w:tr>
            <w:tr w:rsidR="00FB63EE" w14:paraId="61938239" w14:textId="77777777">
              <w:trPr>
                <w:trHeight w:val="179"/>
              </w:trPr>
              <w:tc>
                <w:tcPr>
                  <w:tcW w:w="3240" w:type="dxa"/>
                </w:tcPr>
                <w:p w14:paraId="6D7C7E9E" w14:textId="77777777" w:rsidR="00FB63EE" w:rsidRDefault="00FB63EE">
                  <w:pPr>
                    <w:pStyle w:val="EmptyCellLayoutStyle"/>
                    <w:spacing w:after="0" w:line="240" w:lineRule="auto"/>
                  </w:pPr>
                </w:p>
              </w:tc>
              <w:tc>
                <w:tcPr>
                  <w:tcW w:w="179" w:type="dxa"/>
                </w:tcPr>
                <w:p w14:paraId="5C127399" w14:textId="77777777" w:rsidR="00FB63EE" w:rsidRDefault="00FB63EE">
                  <w:pPr>
                    <w:pStyle w:val="EmptyCellLayoutStyle"/>
                    <w:spacing w:after="0" w:line="240" w:lineRule="auto"/>
                  </w:pPr>
                </w:p>
              </w:tc>
              <w:tc>
                <w:tcPr>
                  <w:tcW w:w="539" w:type="dxa"/>
                </w:tcPr>
                <w:p w14:paraId="4AE9ACB1" w14:textId="77777777" w:rsidR="00FB63EE" w:rsidRDefault="00FB63EE">
                  <w:pPr>
                    <w:pStyle w:val="EmptyCellLayoutStyle"/>
                    <w:spacing w:after="0" w:line="240" w:lineRule="auto"/>
                  </w:pPr>
                </w:p>
              </w:tc>
              <w:tc>
                <w:tcPr>
                  <w:tcW w:w="2879" w:type="dxa"/>
                </w:tcPr>
                <w:p w14:paraId="0192E2AA" w14:textId="77777777" w:rsidR="00FB63EE" w:rsidRDefault="00FB63EE">
                  <w:pPr>
                    <w:pStyle w:val="EmptyCellLayoutStyle"/>
                    <w:spacing w:after="0" w:line="240" w:lineRule="auto"/>
                  </w:pPr>
                </w:p>
              </w:tc>
              <w:tc>
                <w:tcPr>
                  <w:tcW w:w="540" w:type="dxa"/>
                </w:tcPr>
                <w:p w14:paraId="7B0E377F" w14:textId="77777777" w:rsidR="00FB63EE" w:rsidRDefault="00FB63EE">
                  <w:pPr>
                    <w:pStyle w:val="EmptyCellLayoutStyle"/>
                    <w:spacing w:after="0" w:line="240" w:lineRule="auto"/>
                  </w:pPr>
                </w:p>
              </w:tc>
              <w:tc>
                <w:tcPr>
                  <w:tcW w:w="180" w:type="dxa"/>
                </w:tcPr>
                <w:p w14:paraId="6B73F5A0" w14:textId="77777777" w:rsidR="00FB63EE" w:rsidRDefault="00FB63EE">
                  <w:pPr>
                    <w:pStyle w:val="EmptyCellLayoutStyle"/>
                    <w:spacing w:after="0" w:line="240" w:lineRule="auto"/>
                  </w:pPr>
                </w:p>
              </w:tc>
              <w:tc>
                <w:tcPr>
                  <w:tcW w:w="539" w:type="dxa"/>
                </w:tcPr>
                <w:p w14:paraId="5AA2F57B" w14:textId="77777777" w:rsidR="00FB63EE" w:rsidRDefault="00FB63EE">
                  <w:pPr>
                    <w:pStyle w:val="EmptyCellLayoutStyle"/>
                    <w:spacing w:after="0" w:line="240" w:lineRule="auto"/>
                  </w:pPr>
                </w:p>
              </w:tc>
              <w:tc>
                <w:tcPr>
                  <w:tcW w:w="3060" w:type="dxa"/>
                </w:tcPr>
                <w:p w14:paraId="38B0615A" w14:textId="77777777" w:rsidR="00FB63EE" w:rsidRDefault="00FB63EE">
                  <w:pPr>
                    <w:pStyle w:val="EmptyCellLayoutStyle"/>
                    <w:spacing w:after="0" w:line="240" w:lineRule="auto"/>
                  </w:pPr>
                </w:p>
              </w:tc>
            </w:tr>
          </w:tbl>
          <w:p w14:paraId="72F7BE50" w14:textId="77777777" w:rsidR="00FB63EE" w:rsidRDefault="00FB63EE">
            <w:pPr>
              <w:spacing w:after="0" w:line="240" w:lineRule="auto"/>
            </w:pPr>
          </w:p>
        </w:tc>
        <w:tc>
          <w:tcPr>
            <w:tcW w:w="179" w:type="dxa"/>
          </w:tcPr>
          <w:p w14:paraId="254CFBB3" w14:textId="77777777" w:rsidR="00FB63EE" w:rsidRDefault="00FB63EE">
            <w:pPr>
              <w:pStyle w:val="EmptyCellLayoutStyle"/>
              <w:spacing w:after="0" w:line="240" w:lineRule="auto"/>
            </w:pPr>
          </w:p>
        </w:tc>
      </w:tr>
      <w:tr w:rsidR="00FB63EE" w14:paraId="0C3DB536" w14:textId="77777777">
        <w:trPr>
          <w:trHeight w:val="99"/>
        </w:trPr>
        <w:tc>
          <w:tcPr>
            <w:tcW w:w="179" w:type="dxa"/>
          </w:tcPr>
          <w:p w14:paraId="3CAF4A0D" w14:textId="77777777" w:rsidR="00FB63EE" w:rsidRDefault="00FB63EE">
            <w:pPr>
              <w:pStyle w:val="EmptyCellLayoutStyle"/>
              <w:spacing w:after="0" w:line="240" w:lineRule="auto"/>
            </w:pPr>
          </w:p>
        </w:tc>
        <w:tc>
          <w:tcPr>
            <w:tcW w:w="0" w:type="dxa"/>
          </w:tcPr>
          <w:p w14:paraId="2BB89B3B" w14:textId="77777777" w:rsidR="00FB63EE" w:rsidRDefault="00FB63EE">
            <w:pPr>
              <w:pStyle w:val="EmptyCellLayoutStyle"/>
              <w:spacing w:after="0" w:line="240" w:lineRule="auto"/>
            </w:pPr>
          </w:p>
        </w:tc>
        <w:tc>
          <w:tcPr>
            <w:tcW w:w="0" w:type="dxa"/>
          </w:tcPr>
          <w:p w14:paraId="6427FD59" w14:textId="77777777" w:rsidR="00FB63EE" w:rsidRDefault="00FB63EE">
            <w:pPr>
              <w:pStyle w:val="EmptyCellLayoutStyle"/>
              <w:spacing w:after="0" w:line="240" w:lineRule="auto"/>
            </w:pPr>
          </w:p>
        </w:tc>
        <w:tc>
          <w:tcPr>
            <w:tcW w:w="11159" w:type="dxa"/>
          </w:tcPr>
          <w:p w14:paraId="6D2F3425" w14:textId="77777777" w:rsidR="00FB63EE" w:rsidRDefault="00FB63EE">
            <w:pPr>
              <w:pStyle w:val="EmptyCellLayoutStyle"/>
              <w:spacing w:after="0" w:line="240" w:lineRule="auto"/>
            </w:pPr>
          </w:p>
        </w:tc>
        <w:tc>
          <w:tcPr>
            <w:tcW w:w="179" w:type="dxa"/>
          </w:tcPr>
          <w:p w14:paraId="46F05019" w14:textId="77777777" w:rsidR="00FB63EE" w:rsidRDefault="00FB63EE">
            <w:pPr>
              <w:pStyle w:val="EmptyCellLayoutStyle"/>
              <w:spacing w:after="0" w:line="240" w:lineRule="auto"/>
            </w:pPr>
          </w:p>
        </w:tc>
      </w:tr>
      <w:tr w:rsidR="00D55FA3" w14:paraId="3FE6A282" w14:textId="77777777" w:rsidTr="00D55FA3">
        <w:tc>
          <w:tcPr>
            <w:tcW w:w="179" w:type="dxa"/>
          </w:tcPr>
          <w:p w14:paraId="365DA233" w14:textId="77777777" w:rsidR="00FB63EE" w:rsidRDefault="00FB63EE">
            <w:pPr>
              <w:pStyle w:val="EmptyCellLayoutStyle"/>
              <w:spacing w:after="0" w:line="240" w:lineRule="auto"/>
            </w:pPr>
          </w:p>
        </w:tc>
        <w:tc>
          <w:tcPr>
            <w:tcW w:w="0" w:type="dxa"/>
          </w:tcPr>
          <w:p w14:paraId="4124403D" w14:textId="77777777" w:rsidR="00FB63EE" w:rsidRDefault="00FB63E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B63EE" w14:paraId="22FF60A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B63EE" w14:paraId="602C23E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6C14977" w14:textId="77777777" w:rsidR="00FB63EE" w:rsidRDefault="00D55FA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8698426" w14:textId="77777777" w:rsidR="00FB63EE" w:rsidRDefault="00FB63EE">
                  <w:pPr>
                    <w:spacing w:after="0" w:line="240" w:lineRule="auto"/>
                  </w:pPr>
                </w:p>
              </w:tc>
            </w:tr>
            <w:tr w:rsidR="00FB63EE" w14:paraId="10E857B1" w14:textId="77777777">
              <w:trPr>
                <w:trHeight w:val="20"/>
              </w:trPr>
              <w:tc>
                <w:tcPr>
                  <w:tcW w:w="11160" w:type="dxa"/>
                  <w:tcBorders>
                    <w:left w:val="single" w:sz="15" w:space="0" w:color="000000"/>
                    <w:right w:val="single" w:sz="15" w:space="0" w:color="000000"/>
                  </w:tcBorders>
                </w:tcPr>
                <w:p w14:paraId="3A2AA428" w14:textId="77777777" w:rsidR="00FB63EE" w:rsidRDefault="00FB63EE">
                  <w:pPr>
                    <w:pStyle w:val="EmptyCellLayoutStyle"/>
                    <w:spacing w:after="0" w:line="240" w:lineRule="auto"/>
                  </w:pPr>
                </w:p>
              </w:tc>
            </w:tr>
            <w:tr w:rsidR="00FB63EE" w14:paraId="4D731E3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B63EE" w14:paraId="7768197D" w14:textId="77777777">
                    <w:trPr>
                      <w:trHeight w:val="282"/>
                    </w:trPr>
                    <w:tc>
                      <w:tcPr>
                        <w:tcW w:w="5580" w:type="dxa"/>
                        <w:tcBorders>
                          <w:top w:val="nil"/>
                          <w:left w:val="nil"/>
                          <w:bottom w:val="nil"/>
                          <w:right w:val="nil"/>
                        </w:tcBorders>
                        <w:tcMar>
                          <w:top w:w="39" w:type="dxa"/>
                          <w:left w:w="39" w:type="dxa"/>
                          <w:bottom w:w="39" w:type="dxa"/>
                          <w:right w:w="39" w:type="dxa"/>
                        </w:tcMar>
                      </w:tcPr>
                      <w:p w14:paraId="3C78EDE1" w14:textId="77777777" w:rsidR="00FB63EE" w:rsidRDefault="00D55FA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64A9CA5" w14:textId="77777777" w:rsidR="00FB63EE" w:rsidRDefault="00D55FA3">
                        <w:pPr>
                          <w:spacing w:after="0" w:line="240" w:lineRule="auto"/>
                        </w:pPr>
                        <w:r>
                          <w:rPr>
                            <w:rFonts w:ascii="Arial" w:eastAsia="Arial" w:hAnsi="Arial"/>
                            <w:b/>
                            <w:color w:val="000000"/>
                            <w:sz w:val="16"/>
                          </w:rPr>
                          <w:t>8. Department/Agency</w:t>
                        </w:r>
                      </w:p>
                    </w:tc>
                  </w:tr>
                  <w:tr w:rsidR="00FB63EE" w14:paraId="799182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A6CF69" w14:textId="49BCBC70" w:rsidR="00FB63EE" w:rsidRDefault="00FB63E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6FEAD9" w14:textId="77777777" w:rsidR="00FB63EE" w:rsidRDefault="00D55FA3">
                        <w:pPr>
                          <w:spacing w:after="0" w:line="240" w:lineRule="auto"/>
                        </w:pPr>
                        <w:r>
                          <w:rPr>
                            <w:rFonts w:ascii="Arial" w:eastAsia="Arial" w:hAnsi="Arial"/>
                            <w:color w:val="000000"/>
                          </w:rPr>
                          <w:t>GAMING CONTROL</w:t>
                        </w:r>
                      </w:p>
                    </w:tc>
                  </w:tr>
                  <w:tr w:rsidR="00FB63EE" w14:paraId="5586A5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553D42" w14:textId="77777777" w:rsidR="00FB63EE" w:rsidRDefault="00D55FA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1BEE03" w14:textId="77777777" w:rsidR="00FB63EE" w:rsidRDefault="00D55FA3">
                        <w:pPr>
                          <w:spacing w:after="0" w:line="240" w:lineRule="auto"/>
                        </w:pPr>
                        <w:r>
                          <w:rPr>
                            <w:rFonts w:ascii="Arial" w:eastAsia="Arial" w:hAnsi="Arial"/>
                            <w:b/>
                            <w:color w:val="000000"/>
                            <w:sz w:val="16"/>
                          </w:rPr>
                          <w:t>9. Bureau (Institution, Board, or Commission)</w:t>
                        </w:r>
                      </w:p>
                    </w:tc>
                  </w:tr>
                  <w:tr w:rsidR="00FB63EE" w14:paraId="7EEA99B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97BC97A" w14:textId="6895E1F0" w:rsidR="00FB63EE" w:rsidRDefault="00FB63E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ED1927" w14:textId="2DC06A5A" w:rsidR="00FB63EE" w:rsidRDefault="006B381D">
                        <w:pPr>
                          <w:spacing w:after="0" w:line="240" w:lineRule="auto"/>
                        </w:pPr>
                        <w:r>
                          <w:rPr>
                            <w:rFonts w:ascii="Arial" w:eastAsia="Arial" w:hAnsi="Arial"/>
                            <w:color w:val="000000"/>
                          </w:rPr>
                          <w:t xml:space="preserve">Indian Gaming &amp; </w:t>
                        </w:r>
                        <w:r w:rsidR="00D55FA3">
                          <w:rPr>
                            <w:rFonts w:ascii="Arial" w:eastAsia="Arial" w:hAnsi="Arial"/>
                            <w:color w:val="000000"/>
                          </w:rPr>
                          <w:t xml:space="preserve">Legal Affairs </w:t>
                        </w:r>
                      </w:p>
                    </w:tc>
                  </w:tr>
                  <w:tr w:rsidR="00FB63EE" w14:paraId="12DB33E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9193784" w14:textId="77777777" w:rsidR="00FB63EE" w:rsidRDefault="00D55FA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7371A3" w14:textId="77777777" w:rsidR="00FB63EE" w:rsidRDefault="00D55FA3">
                        <w:pPr>
                          <w:spacing w:after="0" w:line="240" w:lineRule="auto"/>
                        </w:pPr>
                        <w:r>
                          <w:rPr>
                            <w:rFonts w:ascii="Arial" w:eastAsia="Arial" w:hAnsi="Arial"/>
                            <w:b/>
                            <w:color w:val="000000"/>
                            <w:sz w:val="16"/>
                          </w:rPr>
                          <w:t>10. Division</w:t>
                        </w:r>
                      </w:p>
                    </w:tc>
                  </w:tr>
                  <w:tr w:rsidR="00FB63EE" w14:paraId="76C868E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63463C" w14:textId="77777777" w:rsidR="00FB63EE" w:rsidRDefault="00D55FA3">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8A6EC6" w14:textId="77777777" w:rsidR="00FB63EE" w:rsidRDefault="00D55FA3">
                        <w:pPr>
                          <w:spacing w:after="0" w:line="240" w:lineRule="auto"/>
                        </w:pPr>
                        <w:r>
                          <w:rPr>
                            <w:rFonts w:ascii="Arial" w:eastAsia="Arial" w:hAnsi="Arial"/>
                            <w:color w:val="000000"/>
                          </w:rPr>
                          <w:t>Horse Racing</w:t>
                        </w:r>
                      </w:p>
                    </w:tc>
                  </w:tr>
                  <w:tr w:rsidR="00FB63EE" w14:paraId="490F5B1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16CA6D5" w14:textId="77777777" w:rsidR="00FB63EE" w:rsidRDefault="00D55FA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048EF41" w14:textId="77777777" w:rsidR="00FB63EE" w:rsidRDefault="00D55FA3">
                        <w:pPr>
                          <w:spacing w:after="0" w:line="240" w:lineRule="auto"/>
                        </w:pPr>
                        <w:r>
                          <w:rPr>
                            <w:rFonts w:ascii="Arial" w:eastAsia="Arial" w:hAnsi="Arial"/>
                            <w:b/>
                            <w:color w:val="000000"/>
                            <w:sz w:val="16"/>
                          </w:rPr>
                          <w:t>11. Section</w:t>
                        </w:r>
                      </w:p>
                    </w:tc>
                  </w:tr>
                  <w:tr w:rsidR="00FB63EE" w14:paraId="4039FF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267BC9" w14:textId="77777777" w:rsidR="00FB63EE" w:rsidRDefault="00FB63E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67C693" w14:textId="77777777" w:rsidR="00FB63EE" w:rsidRDefault="00FB63EE">
                        <w:pPr>
                          <w:spacing w:after="0" w:line="240" w:lineRule="auto"/>
                        </w:pPr>
                      </w:p>
                    </w:tc>
                  </w:tr>
                  <w:tr w:rsidR="00FB63EE" w14:paraId="3A2984B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C113BBB" w14:textId="77777777" w:rsidR="00FB63EE" w:rsidRDefault="00D55FA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2D1FCC" w14:textId="77777777" w:rsidR="00FB63EE" w:rsidRDefault="00D55FA3">
                        <w:pPr>
                          <w:spacing w:after="0" w:line="240" w:lineRule="auto"/>
                        </w:pPr>
                        <w:r>
                          <w:rPr>
                            <w:rFonts w:ascii="Arial" w:eastAsia="Arial" w:hAnsi="Arial"/>
                            <w:b/>
                            <w:color w:val="000000"/>
                            <w:sz w:val="16"/>
                          </w:rPr>
                          <w:t>12. Unit</w:t>
                        </w:r>
                      </w:p>
                    </w:tc>
                  </w:tr>
                  <w:tr w:rsidR="00FB63EE" w14:paraId="5BD3CBF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D43AE3" w14:textId="77777777" w:rsidR="00FB63EE" w:rsidRDefault="00D55FA3">
                        <w:pPr>
                          <w:spacing w:after="0" w:line="240" w:lineRule="auto"/>
                        </w:pPr>
                        <w:r>
                          <w:rPr>
                            <w:rFonts w:ascii="Arial" w:eastAsia="Arial" w:hAnsi="Arial"/>
                            <w:color w:val="000000"/>
                          </w:rPr>
                          <w:t>ERNST, ALEXANDER;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E40656" w14:textId="77777777" w:rsidR="00FB63EE" w:rsidRDefault="00FB63EE">
                        <w:pPr>
                          <w:spacing w:after="0" w:line="240" w:lineRule="auto"/>
                        </w:pPr>
                      </w:p>
                    </w:tc>
                  </w:tr>
                  <w:tr w:rsidR="00FB63EE" w14:paraId="169236D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7456BF8" w14:textId="77777777" w:rsidR="00FB63EE" w:rsidRDefault="00D55FA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4BF8BC" w14:textId="77777777" w:rsidR="00FB63EE" w:rsidRDefault="00D55FA3">
                        <w:pPr>
                          <w:spacing w:after="0" w:line="240" w:lineRule="auto"/>
                        </w:pPr>
                        <w:r>
                          <w:rPr>
                            <w:rFonts w:ascii="Arial" w:eastAsia="Arial" w:hAnsi="Arial"/>
                            <w:b/>
                            <w:color w:val="000000"/>
                            <w:sz w:val="16"/>
                          </w:rPr>
                          <w:t>13. Work Location (City and Address)/Hours of Work</w:t>
                        </w:r>
                      </w:p>
                    </w:tc>
                  </w:tr>
                  <w:tr w:rsidR="00FB63EE" w14:paraId="1811F71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4F8BCA" w14:textId="77777777" w:rsidR="00FB63EE" w:rsidRDefault="00D55FA3">
                        <w:pPr>
                          <w:spacing w:after="0" w:line="240" w:lineRule="auto"/>
                        </w:pPr>
                        <w:r>
                          <w:rPr>
                            <w:rFonts w:ascii="Arial" w:eastAsia="Arial" w:hAnsi="Arial"/>
                            <w:color w:val="000000"/>
                          </w:rPr>
                          <w:t>MURLEY, DAVID E;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B26D25" w14:textId="62F450E5" w:rsidR="00FB63EE" w:rsidRDefault="00D14C9D">
                        <w:pPr>
                          <w:spacing w:after="0" w:line="240" w:lineRule="auto"/>
                        </w:pPr>
                        <w:r>
                          <w:rPr>
                            <w:rFonts w:ascii="Arial" w:eastAsia="Arial" w:hAnsi="Arial"/>
                            <w:color w:val="000000"/>
                          </w:rPr>
                          <w:t>3062</w:t>
                        </w:r>
                        <w:r w:rsidR="00121E84">
                          <w:rPr>
                            <w:rFonts w:ascii="Arial" w:eastAsia="Arial" w:hAnsi="Arial"/>
                            <w:color w:val="000000"/>
                          </w:rPr>
                          <w:t xml:space="preserve"> </w:t>
                        </w:r>
                        <w:r w:rsidR="00D55FA3">
                          <w:rPr>
                            <w:rFonts w:ascii="Arial" w:eastAsia="Arial" w:hAnsi="Arial"/>
                            <w:color w:val="000000"/>
                          </w:rPr>
                          <w:t>W GRAND BLVD; DETROIT, MI 48202 / Monday-Friday, 8:00am-5:00pm (may vary)</w:t>
                        </w:r>
                      </w:p>
                    </w:tc>
                  </w:tr>
                </w:tbl>
                <w:p w14:paraId="04410540" w14:textId="77777777" w:rsidR="00FB63EE" w:rsidRDefault="00FB63EE">
                  <w:pPr>
                    <w:spacing w:after="0" w:line="240" w:lineRule="auto"/>
                  </w:pPr>
                </w:p>
              </w:tc>
            </w:tr>
            <w:tr w:rsidR="00FB63EE" w14:paraId="29874A4E" w14:textId="77777777">
              <w:trPr>
                <w:trHeight w:val="14"/>
              </w:trPr>
              <w:tc>
                <w:tcPr>
                  <w:tcW w:w="11160" w:type="dxa"/>
                  <w:tcBorders>
                    <w:left w:val="single" w:sz="15" w:space="0" w:color="000000"/>
                    <w:bottom w:val="single" w:sz="7" w:space="0" w:color="000000"/>
                    <w:right w:val="single" w:sz="15" w:space="0" w:color="000000"/>
                  </w:tcBorders>
                </w:tcPr>
                <w:p w14:paraId="545A5BF9" w14:textId="77777777" w:rsidR="00FB63EE" w:rsidRDefault="00FB63EE">
                  <w:pPr>
                    <w:pStyle w:val="EmptyCellLayoutStyle"/>
                    <w:spacing w:after="0" w:line="240" w:lineRule="auto"/>
                  </w:pPr>
                </w:p>
              </w:tc>
            </w:tr>
          </w:tbl>
          <w:p w14:paraId="463A6CED" w14:textId="77777777" w:rsidR="00FB63EE" w:rsidRDefault="00FB63EE">
            <w:pPr>
              <w:spacing w:after="0" w:line="240" w:lineRule="auto"/>
            </w:pPr>
          </w:p>
        </w:tc>
        <w:tc>
          <w:tcPr>
            <w:tcW w:w="179" w:type="dxa"/>
          </w:tcPr>
          <w:p w14:paraId="00E3D81E" w14:textId="77777777" w:rsidR="00FB63EE" w:rsidRDefault="00FB63EE">
            <w:pPr>
              <w:pStyle w:val="EmptyCellLayoutStyle"/>
              <w:spacing w:after="0" w:line="240" w:lineRule="auto"/>
            </w:pPr>
          </w:p>
        </w:tc>
      </w:tr>
      <w:tr w:rsidR="00D55FA3" w14:paraId="15A428E8" w14:textId="77777777" w:rsidTr="00D55FA3">
        <w:tc>
          <w:tcPr>
            <w:tcW w:w="179" w:type="dxa"/>
          </w:tcPr>
          <w:p w14:paraId="0DF52421" w14:textId="77777777" w:rsidR="00FB63EE" w:rsidRDefault="00FB63E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FB63EE" w14:paraId="524592DC" w14:textId="77777777">
              <w:trPr>
                <w:trHeight w:val="36"/>
              </w:trPr>
              <w:tc>
                <w:tcPr>
                  <w:tcW w:w="0" w:type="dxa"/>
                  <w:tcBorders>
                    <w:top w:val="single" w:sz="7" w:space="0" w:color="000000"/>
                    <w:left w:val="single" w:sz="15" w:space="0" w:color="000000"/>
                  </w:tcBorders>
                </w:tcPr>
                <w:p w14:paraId="1077CF32" w14:textId="77777777" w:rsidR="00FB63EE" w:rsidRDefault="00FB63EE">
                  <w:pPr>
                    <w:pStyle w:val="EmptyCellLayoutStyle"/>
                    <w:spacing w:after="0" w:line="240" w:lineRule="auto"/>
                  </w:pPr>
                </w:p>
              </w:tc>
              <w:tc>
                <w:tcPr>
                  <w:tcW w:w="5220" w:type="dxa"/>
                  <w:tcBorders>
                    <w:top w:val="single" w:sz="7" w:space="0" w:color="000000"/>
                  </w:tcBorders>
                </w:tcPr>
                <w:p w14:paraId="5F547665" w14:textId="77777777" w:rsidR="00FB63EE" w:rsidRDefault="00FB63EE">
                  <w:pPr>
                    <w:pStyle w:val="EmptyCellLayoutStyle"/>
                    <w:spacing w:after="0" w:line="240" w:lineRule="auto"/>
                  </w:pPr>
                </w:p>
              </w:tc>
              <w:tc>
                <w:tcPr>
                  <w:tcW w:w="5759" w:type="dxa"/>
                  <w:tcBorders>
                    <w:top w:val="single" w:sz="7" w:space="0" w:color="000000"/>
                  </w:tcBorders>
                </w:tcPr>
                <w:p w14:paraId="464EFA9A" w14:textId="77777777" w:rsidR="00FB63EE" w:rsidRDefault="00FB63EE">
                  <w:pPr>
                    <w:pStyle w:val="EmptyCellLayoutStyle"/>
                    <w:spacing w:after="0" w:line="240" w:lineRule="auto"/>
                  </w:pPr>
                </w:p>
              </w:tc>
              <w:tc>
                <w:tcPr>
                  <w:tcW w:w="180" w:type="dxa"/>
                  <w:tcBorders>
                    <w:top w:val="single" w:sz="7" w:space="0" w:color="000000"/>
                    <w:right w:val="single" w:sz="15" w:space="0" w:color="000000"/>
                  </w:tcBorders>
                </w:tcPr>
                <w:p w14:paraId="5EF0ADBA" w14:textId="77777777" w:rsidR="00FB63EE" w:rsidRDefault="00FB63EE">
                  <w:pPr>
                    <w:pStyle w:val="EmptyCellLayoutStyle"/>
                    <w:spacing w:after="0" w:line="240" w:lineRule="auto"/>
                  </w:pPr>
                </w:p>
              </w:tc>
            </w:tr>
            <w:tr w:rsidR="00FB63EE" w14:paraId="47F80E73" w14:textId="77777777">
              <w:trPr>
                <w:trHeight w:val="270"/>
              </w:trPr>
              <w:tc>
                <w:tcPr>
                  <w:tcW w:w="0" w:type="dxa"/>
                  <w:tcBorders>
                    <w:left w:val="single" w:sz="15" w:space="0" w:color="000000"/>
                  </w:tcBorders>
                </w:tcPr>
                <w:p w14:paraId="521FD70A"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FB63EE" w14:paraId="784000DD" w14:textId="77777777">
                    <w:trPr>
                      <w:trHeight w:val="192"/>
                    </w:trPr>
                    <w:tc>
                      <w:tcPr>
                        <w:tcW w:w="5220" w:type="dxa"/>
                        <w:tcBorders>
                          <w:top w:val="nil"/>
                          <w:left w:val="nil"/>
                          <w:bottom w:val="nil"/>
                          <w:right w:val="nil"/>
                        </w:tcBorders>
                        <w:tcMar>
                          <w:top w:w="39" w:type="dxa"/>
                          <w:left w:w="39" w:type="dxa"/>
                          <w:bottom w:w="39" w:type="dxa"/>
                          <w:right w:w="39" w:type="dxa"/>
                        </w:tcMar>
                      </w:tcPr>
                      <w:p w14:paraId="2A8981A9" w14:textId="77777777" w:rsidR="00FB63EE" w:rsidRDefault="00D55FA3">
                        <w:pPr>
                          <w:spacing w:after="0" w:line="240" w:lineRule="auto"/>
                        </w:pPr>
                        <w:r>
                          <w:rPr>
                            <w:rFonts w:ascii="Arial" w:eastAsia="Arial" w:hAnsi="Arial"/>
                            <w:b/>
                            <w:color w:val="000000"/>
                            <w:sz w:val="16"/>
                          </w:rPr>
                          <w:t>14. General Summary of Function/Purpose of Position</w:t>
                        </w:r>
                      </w:p>
                    </w:tc>
                  </w:tr>
                </w:tbl>
                <w:p w14:paraId="4A6E21A2" w14:textId="77777777" w:rsidR="00FB63EE" w:rsidRDefault="00FB63EE">
                  <w:pPr>
                    <w:spacing w:after="0" w:line="240" w:lineRule="auto"/>
                  </w:pPr>
                </w:p>
              </w:tc>
              <w:tc>
                <w:tcPr>
                  <w:tcW w:w="5759" w:type="dxa"/>
                </w:tcPr>
                <w:p w14:paraId="7E0D2DB9" w14:textId="77777777" w:rsidR="00FB63EE" w:rsidRDefault="00FB63EE">
                  <w:pPr>
                    <w:pStyle w:val="EmptyCellLayoutStyle"/>
                    <w:spacing w:after="0" w:line="240" w:lineRule="auto"/>
                  </w:pPr>
                </w:p>
              </w:tc>
              <w:tc>
                <w:tcPr>
                  <w:tcW w:w="180" w:type="dxa"/>
                  <w:tcBorders>
                    <w:right w:val="single" w:sz="15" w:space="0" w:color="000000"/>
                  </w:tcBorders>
                </w:tcPr>
                <w:p w14:paraId="5AA0054C" w14:textId="77777777" w:rsidR="00FB63EE" w:rsidRDefault="00FB63EE">
                  <w:pPr>
                    <w:pStyle w:val="EmptyCellLayoutStyle"/>
                    <w:spacing w:after="0" w:line="240" w:lineRule="auto"/>
                  </w:pPr>
                </w:p>
              </w:tc>
            </w:tr>
            <w:tr w:rsidR="00FB63EE" w14:paraId="2DC7D4EF" w14:textId="77777777">
              <w:trPr>
                <w:trHeight w:val="53"/>
              </w:trPr>
              <w:tc>
                <w:tcPr>
                  <w:tcW w:w="0" w:type="dxa"/>
                  <w:tcBorders>
                    <w:left w:val="single" w:sz="15" w:space="0" w:color="000000"/>
                  </w:tcBorders>
                </w:tcPr>
                <w:p w14:paraId="124F2374" w14:textId="77777777" w:rsidR="00FB63EE" w:rsidRDefault="00FB63EE">
                  <w:pPr>
                    <w:pStyle w:val="EmptyCellLayoutStyle"/>
                    <w:spacing w:after="0" w:line="240" w:lineRule="auto"/>
                  </w:pPr>
                </w:p>
              </w:tc>
              <w:tc>
                <w:tcPr>
                  <w:tcW w:w="5220" w:type="dxa"/>
                </w:tcPr>
                <w:p w14:paraId="010FCC2C" w14:textId="77777777" w:rsidR="00FB63EE" w:rsidRDefault="00FB63EE">
                  <w:pPr>
                    <w:pStyle w:val="EmptyCellLayoutStyle"/>
                    <w:spacing w:after="0" w:line="240" w:lineRule="auto"/>
                  </w:pPr>
                </w:p>
              </w:tc>
              <w:tc>
                <w:tcPr>
                  <w:tcW w:w="5759" w:type="dxa"/>
                </w:tcPr>
                <w:p w14:paraId="56185BD8" w14:textId="77777777" w:rsidR="00FB63EE" w:rsidRDefault="00FB63EE">
                  <w:pPr>
                    <w:pStyle w:val="EmptyCellLayoutStyle"/>
                    <w:spacing w:after="0" w:line="240" w:lineRule="auto"/>
                  </w:pPr>
                </w:p>
              </w:tc>
              <w:tc>
                <w:tcPr>
                  <w:tcW w:w="180" w:type="dxa"/>
                  <w:tcBorders>
                    <w:right w:val="single" w:sz="15" w:space="0" w:color="000000"/>
                  </w:tcBorders>
                </w:tcPr>
                <w:p w14:paraId="7F885F95" w14:textId="77777777" w:rsidR="00FB63EE" w:rsidRDefault="00FB63EE">
                  <w:pPr>
                    <w:pStyle w:val="EmptyCellLayoutStyle"/>
                    <w:spacing w:after="0" w:line="240" w:lineRule="auto"/>
                  </w:pPr>
                </w:p>
              </w:tc>
            </w:tr>
            <w:tr w:rsidR="00D55FA3" w14:paraId="27673525" w14:textId="77777777" w:rsidTr="00D55FA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B63EE" w14:paraId="5A5702FB" w14:textId="77777777">
                    <w:trPr>
                      <w:trHeight w:val="212"/>
                    </w:trPr>
                    <w:tc>
                      <w:tcPr>
                        <w:tcW w:w="10980" w:type="dxa"/>
                        <w:tcBorders>
                          <w:top w:val="nil"/>
                          <w:left w:val="nil"/>
                          <w:bottom w:val="nil"/>
                          <w:right w:val="nil"/>
                        </w:tcBorders>
                        <w:tcMar>
                          <w:top w:w="39" w:type="dxa"/>
                          <w:left w:w="39" w:type="dxa"/>
                          <w:bottom w:w="39" w:type="dxa"/>
                          <w:right w:w="39" w:type="dxa"/>
                        </w:tcMar>
                      </w:tcPr>
                      <w:p w14:paraId="6640ADC3" w14:textId="77777777" w:rsidR="00FB63EE" w:rsidRDefault="00D55FA3">
                        <w:pPr>
                          <w:spacing w:before="199" w:after="199" w:line="240" w:lineRule="auto"/>
                        </w:pPr>
                        <w:r>
                          <w:rPr>
                            <w:rFonts w:ascii="Arial" w:eastAsia="Arial" w:hAnsi="Arial"/>
                            <w:color w:val="000000"/>
                          </w:rPr>
                          <w:t xml:space="preserve">This position serves as the professional specialist for horse track operations, </w:t>
                        </w:r>
                        <w:proofErr w:type="gramStart"/>
                        <w:r>
                          <w:rPr>
                            <w:rFonts w:ascii="Arial" w:eastAsia="Arial" w:hAnsi="Arial"/>
                            <w:color w:val="000000"/>
                          </w:rPr>
                          <w:t>licensing</w:t>
                        </w:r>
                        <w:proofErr w:type="gramEnd"/>
                        <w:r>
                          <w:rPr>
                            <w:rFonts w:ascii="Arial" w:eastAsia="Arial" w:hAnsi="Arial"/>
                            <w:color w:val="000000"/>
                          </w:rPr>
                          <w:t xml:space="preserve"> and veterinarian operations for Horse Racing.  This position is solely responsible for the reviewing and analyzing all program operations, including the track, licensing and veterinarian operations on an on-going basis and recommend modifications and improvements of policies and procedures to increase program efficiency and effectiveness and the applicant investigative reports and day-to-day track operations.  Additionally, this position will also be the specialist for the Equine Drug Testing program.</w:t>
                        </w:r>
                      </w:p>
                    </w:tc>
                  </w:tr>
                </w:tbl>
                <w:p w14:paraId="571A3BA9" w14:textId="77777777" w:rsidR="00FB63EE" w:rsidRDefault="00FB63EE">
                  <w:pPr>
                    <w:spacing w:after="0" w:line="240" w:lineRule="auto"/>
                  </w:pPr>
                </w:p>
              </w:tc>
              <w:tc>
                <w:tcPr>
                  <w:tcW w:w="180" w:type="dxa"/>
                  <w:tcBorders>
                    <w:right w:val="single" w:sz="15" w:space="0" w:color="000000"/>
                  </w:tcBorders>
                </w:tcPr>
                <w:p w14:paraId="04435D84" w14:textId="77777777" w:rsidR="00FB63EE" w:rsidRDefault="00FB63EE">
                  <w:pPr>
                    <w:pStyle w:val="EmptyCellLayoutStyle"/>
                    <w:spacing w:after="0" w:line="240" w:lineRule="auto"/>
                  </w:pPr>
                </w:p>
              </w:tc>
            </w:tr>
            <w:tr w:rsidR="00FB63EE" w14:paraId="6D7DC5ED" w14:textId="77777777">
              <w:trPr>
                <w:trHeight w:val="969"/>
              </w:trPr>
              <w:tc>
                <w:tcPr>
                  <w:tcW w:w="0" w:type="dxa"/>
                  <w:tcBorders>
                    <w:left w:val="single" w:sz="15" w:space="0" w:color="000000"/>
                    <w:bottom w:val="single" w:sz="15" w:space="0" w:color="000000"/>
                  </w:tcBorders>
                </w:tcPr>
                <w:p w14:paraId="3D6E9C04" w14:textId="77777777" w:rsidR="00FB63EE" w:rsidRDefault="00FB63EE">
                  <w:pPr>
                    <w:pStyle w:val="EmptyCellLayoutStyle"/>
                    <w:spacing w:after="0" w:line="240" w:lineRule="auto"/>
                  </w:pPr>
                </w:p>
              </w:tc>
              <w:tc>
                <w:tcPr>
                  <w:tcW w:w="5220" w:type="dxa"/>
                  <w:tcBorders>
                    <w:bottom w:val="single" w:sz="15" w:space="0" w:color="000000"/>
                  </w:tcBorders>
                </w:tcPr>
                <w:p w14:paraId="57641B8B" w14:textId="77777777" w:rsidR="00FB63EE" w:rsidRDefault="00FB63EE">
                  <w:pPr>
                    <w:pStyle w:val="EmptyCellLayoutStyle"/>
                    <w:spacing w:after="0" w:line="240" w:lineRule="auto"/>
                  </w:pPr>
                </w:p>
              </w:tc>
              <w:tc>
                <w:tcPr>
                  <w:tcW w:w="5759" w:type="dxa"/>
                  <w:tcBorders>
                    <w:bottom w:val="single" w:sz="15" w:space="0" w:color="000000"/>
                  </w:tcBorders>
                </w:tcPr>
                <w:p w14:paraId="36819863"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24BFCF3B" w14:textId="77777777" w:rsidR="00FB63EE" w:rsidRDefault="00FB63EE">
                  <w:pPr>
                    <w:pStyle w:val="EmptyCellLayoutStyle"/>
                    <w:spacing w:after="0" w:line="240" w:lineRule="auto"/>
                  </w:pPr>
                </w:p>
              </w:tc>
            </w:tr>
          </w:tbl>
          <w:p w14:paraId="0D1EF77B" w14:textId="77777777" w:rsidR="00FB63EE" w:rsidRDefault="00FB63EE">
            <w:pPr>
              <w:spacing w:after="0" w:line="240" w:lineRule="auto"/>
            </w:pPr>
          </w:p>
        </w:tc>
        <w:tc>
          <w:tcPr>
            <w:tcW w:w="179" w:type="dxa"/>
          </w:tcPr>
          <w:p w14:paraId="5885874B" w14:textId="77777777" w:rsidR="00FB63EE" w:rsidRDefault="00FB63EE">
            <w:pPr>
              <w:pStyle w:val="EmptyCellLayoutStyle"/>
              <w:spacing w:after="0" w:line="240" w:lineRule="auto"/>
            </w:pPr>
          </w:p>
        </w:tc>
      </w:tr>
    </w:tbl>
    <w:p w14:paraId="55C20BE5" w14:textId="77777777" w:rsidR="00FB63EE" w:rsidRDefault="00D55FA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B63EE" w14:paraId="3C53BDF6" w14:textId="77777777">
        <w:trPr>
          <w:trHeight w:val="99"/>
        </w:trPr>
        <w:tc>
          <w:tcPr>
            <w:tcW w:w="179" w:type="dxa"/>
          </w:tcPr>
          <w:p w14:paraId="104F3233" w14:textId="77777777" w:rsidR="00FB63EE" w:rsidRDefault="00FB63EE">
            <w:pPr>
              <w:pStyle w:val="EmptyCellLayoutStyle"/>
              <w:spacing w:after="0" w:line="240" w:lineRule="auto"/>
            </w:pPr>
          </w:p>
        </w:tc>
        <w:tc>
          <w:tcPr>
            <w:tcW w:w="0" w:type="dxa"/>
          </w:tcPr>
          <w:p w14:paraId="4945987B" w14:textId="77777777" w:rsidR="00FB63EE" w:rsidRDefault="00FB63EE">
            <w:pPr>
              <w:pStyle w:val="EmptyCellLayoutStyle"/>
              <w:spacing w:after="0" w:line="240" w:lineRule="auto"/>
            </w:pPr>
          </w:p>
        </w:tc>
        <w:tc>
          <w:tcPr>
            <w:tcW w:w="0" w:type="dxa"/>
          </w:tcPr>
          <w:p w14:paraId="0DF78B3E" w14:textId="77777777" w:rsidR="00FB63EE" w:rsidRDefault="00FB63EE">
            <w:pPr>
              <w:pStyle w:val="EmptyCellLayoutStyle"/>
              <w:spacing w:after="0" w:line="240" w:lineRule="auto"/>
            </w:pPr>
          </w:p>
        </w:tc>
        <w:tc>
          <w:tcPr>
            <w:tcW w:w="0" w:type="dxa"/>
          </w:tcPr>
          <w:p w14:paraId="6CA573DB" w14:textId="77777777" w:rsidR="00FB63EE" w:rsidRDefault="00FB63EE">
            <w:pPr>
              <w:pStyle w:val="EmptyCellLayoutStyle"/>
              <w:spacing w:after="0" w:line="240" w:lineRule="auto"/>
            </w:pPr>
          </w:p>
        </w:tc>
        <w:tc>
          <w:tcPr>
            <w:tcW w:w="0" w:type="dxa"/>
          </w:tcPr>
          <w:p w14:paraId="225A8A74" w14:textId="77777777" w:rsidR="00FB63EE" w:rsidRDefault="00FB63EE">
            <w:pPr>
              <w:pStyle w:val="EmptyCellLayoutStyle"/>
              <w:spacing w:after="0" w:line="240" w:lineRule="auto"/>
            </w:pPr>
          </w:p>
        </w:tc>
        <w:tc>
          <w:tcPr>
            <w:tcW w:w="0" w:type="dxa"/>
          </w:tcPr>
          <w:p w14:paraId="067E3B37" w14:textId="77777777" w:rsidR="00FB63EE" w:rsidRDefault="00FB63EE">
            <w:pPr>
              <w:pStyle w:val="EmptyCellLayoutStyle"/>
              <w:spacing w:after="0" w:line="240" w:lineRule="auto"/>
            </w:pPr>
          </w:p>
        </w:tc>
        <w:tc>
          <w:tcPr>
            <w:tcW w:w="0" w:type="dxa"/>
          </w:tcPr>
          <w:p w14:paraId="33B273DD" w14:textId="77777777" w:rsidR="00FB63EE" w:rsidRDefault="00FB63EE">
            <w:pPr>
              <w:pStyle w:val="EmptyCellLayoutStyle"/>
              <w:spacing w:after="0" w:line="240" w:lineRule="auto"/>
            </w:pPr>
          </w:p>
        </w:tc>
        <w:tc>
          <w:tcPr>
            <w:tcW w:w="2505" w:type="dxa"/>
          </w:tcPr>
          <w:p w14:paraId="6013B8AE" w14:textId="77777777" w:rsidR="00FB63EE" w:rsidRDefault="00FB63EE">
            <w:pPr>
              <w:pStyle w:val="EmptyCellLayoutStyle"/>
              <w:spacing w:after="0" w:line="240" w:lineRule="auto"/>
            </w:pPr>
          </w:p>
        </w:tc>
        <w:tc>
          <w:tcPr>
            <w:tcW w:w="6120" w:type="dxa"/>
          </w:tcPr>
          <w:p w14:paraId="6FA0CB6B" w14:textId="77777777" w:rsidR="00FB63EE" w:rsidRDefault="00FB63EE">
            <w:pPr>
              <w:pStyle w:val="EmptyCellLayoutStyle"/>
              <w:spacing w:after="0" w:line="240" w:lineRule="auto"/>
            </w:pPr>
          </w:p>
        </w:tc>
        <w:tc>
          <w:tcPr>
            <w:tcW w:w="2534" w:type="dxa"/>
          </w:tcPr>
          <w:p w14:paraId="06A8AA68" w14:textId="77777777" w:rsidR="00FB63EE" w:rsidRDefault="00FB63EE">
            <w:pPr>
              <w:pStyle w:val="EmptyCellLayoutStyle"/>
              <w:spacing w:after="0" w:line="240" w:lineRule="auto"/>
            </w:pPr>
          </w:p>
        </w:tc>
        <w:tc>
          <w:tcPr>
            <w:tcW w:w="179" w:type="dxa"/>
          </w:tcPr>
          <w:p w14:paraId="0F9E05DE" w14:textId="77777777" w:rsidR="00FB63EE" w:rsidRDefault="00FB63EE">
            <w:pPr>
              <w:pStyle w:val="EmptyCellLayoutStyle"/>
              <w:spacing w:after="0" w:line="240" w:lineRule="auto"/>
            </w:pPr>
          </w:p>
        </w:tc>
      </w:tr>
      <w:tr w:rsidR="00D55FA3" w14:paraId="4E5EB274" w14:textId="77777777" w:rsidTr="00D55FA3">
        <w:tc>
          <w:tcPr>
            <w:tcW w:w="179" w:type="dxa"/>
          </w:tcPr>
          <w:p w14:paraId="73AB5590" w14:textId="77777777" w:rsidR="00FB63EE" w:rsidRDefault="00FB63EE">
            <w:pPr>
              <w:pStyle w:val="EmptyCellLayoutStyle"/>
              <w:spacing w:after="0" w:line="240" w:lineRule="auto"/>
            </w:pPr>
          </w:p>
        </w:tc>
        <w:tc>
          <w:tcPr>
            <w:tcW w:w="0" w:type="dxa"/>
          </w:tcPr>
          <w:p w14:paraId="0EFE754B" w14:textId="77777777" w:rsidR="00FB63EE" w:rsidRDefault="00FB63EE">
            <w:pPr>
              <w:pStyle w:val="EmptyCellLayoutStyle"/>
              <w:spacing w:after="0" w:line="240" w:lineRule="auto"/>
            </w:pPr>
          </w:p>
        </w:tc>
        <w:tc>
          <w:tcPr>
            <w:tcW w:w="0" w:type="dxa"/>
          </w:tcPr>
          <w:p w14:paraId="52E67B03" w14:textId="77777777" w:rsidR="00FB63EE" w:rsidRDefault="00FB63EE">
            <w:pPr>
              <w:pStyle w:val="EmptyCellLayoutStyle"/>
              <w:spacing w:after="0" w:line="240" w:lineRule="auto"/>
            </w:pPr>
          </w:p>
        </w:tc>
        <w:tc>
          <w:tcPr>
            <w:tcW w:w="0" w:type="dxa"/>
          </w:tcPr>
          <w:p w14:paraId="6F0A07D7" w14:textId="77777777" w:rsidR="00FB63EE" w:rsidRDefault="00FB63E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55FA3" w14:paraId="117A206F" w14:textId="77777777" w:rsidTr="00D55FA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B63EE" w14:paraId="7DF7D56E" w14:textId="77777777">
                    <w:trPr>
                      <w:trHeight w:val="822"/>
                    </w:trPr>
                    <w:tc>
                      <w:tcPr>
                        <w:tcW w:w="11160" w:type="dxa"/>
                        <w:tcBorders>
                          <w:top w:val="nil"/>
                          <w:left w:val="nil"/>
                          <w:bottom w:val="nil"/>
                          <w:right w:val="nil"/>
                        </w:tcBorders>
                        <w:tcMar>
                          <w:top w:w="39" w:type="dxa"/>
                          <w:left w:w="39" w:type="dxa"/>
                          <w:bottom w:w="39" w:type="dxa"/>
                          <w:right w:w="39" w:type="dxa"/>
                        </w:tcMar>
                      </w:tcPr>
                      <w:p w14:paraId="6EDBB691" w14:textId="77777777" w:rsidR="00FB63EE" w:rsidRDefault="00D55FA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7C3C770" w14:textId="77777777" w:rsidR="00FB63EE" w:rsidRDefault="00FB63EE">
                  <w:pPr>
                    <w:spacing w:after="0" w:line="240" w:lineRule="auto"/>
                  </w:pPr>
                </w:p>
              </w:tc>
            </w:tr>
            <w:tr w:rsidR="00FB63EE" w14:paraId="0FA3E109" w14:textId="77777777">
              <w:tc>
                <w:tcPr>
                  <w:tcW w:w="0" w:type="dxa"/>
                  <w:tcBorders>
                    <w:left w:val="single" w:sz="15" w:space="0" w:color="000000"/>
                    <w:bottom w:val="single" w:sz="7" w:space="0" w:color="000000"/>
                  </w:tcBorders>
                </w:tcPr>
                <w:p w14:paraId="153AEC83" w14:textId="77777777" w:rsidR="00FB63EE" w:rsidRDefault="00FB63E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B63EE" w14:paraId="435C8523"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D55FA3" w14:paraId="5094244E" w14:textId="77777777" w:rsidTr="00D55FA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0901B2F" w14:textId="77777777" w:rsidR="00FB63EE" w:rsidRDefault="00D55FA3">
                              <w:pPr>
                                <w:spacing w:after="0" w:line="240" w:lineRule="auto"/>
                              </w:pPr>
                              <w:r>
                                <w:rPr>
                                  <w:rFonts w:ascii="Arial" w:eastAsia="Arial" w:hAnsi="Arial"/>
                                  <w:b/>
                                  <w:color w:val="000000"/>
                                  <w:sz w:val="16"/>
                                </w:rPr>
                                <w:t>Duty 1</w:t>
                              </w:r>
                            </w:p>
                          </w:tc>
                        </w:tr>
                        <w:tr w:rsidR="00FB63EE" w14:paraId="051653A0" w14:textId="77777777">
                          <w:trPr>
                            <w:trHeight w:val="282"/>
                          </w:trPr>
                          <w:tc>
                            <w:tcPr>
                              <w:tcW w:w="8004" w:type="dxa"/>
                              <w:tcBorders>
                                <w:top w:val="nil"/>
                                <w:left w:val="nil"/>
                                <w:bottom w:val="nil"/>
                                <w:right w:val="nil"/>
                              </w:tcBorders>
                              <w:tcMar>
                                <w:top w:w="39" w:type="dxa"/>
                                <w:left w:w="39" w:type="dxa"/>
                                <w:bottom w:w="39" w:type="dxa"/>
                                <w:right w:w="39" w:type="dxa"/>
                              </w:tcMar>
                            </w:tcPr>
                            <w:p w14:paraId="5E41A777" w14:textId="77777777" w:rsidR="00FB63EE" w:rsidRDefault="00D55FA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C265FC" w14:textId="77777777" w:rsidR="00FB63EE" w:rsidRDefault="00D55FA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7CF41A7" w14:textId="77777777" w:rsidR="00FB63EE" w:rsidRDefault="00D55FA3">
                              <w:pPr>
                                <w:spacing w:after="0" w:line="240" w:lineRule="auto"/>
                              </w:pPr>
                              <w:r>
                                <w:rPr>
                                  <w:rFonts w:ascii="Arial" w:eastAsia="Arial" w:hAnsi="Arial"/>
                                  <w:b/>
                                  <w:color w:val="000000"/>
                                  <w:sz w:val="16"/>
                                </w:rPr>
                                <w:t>45</w:t>
                              </w:r>
                            </w:p>
                          </w:tc>
                        </w:tr>
                        <w:tr w:rsidR="00D55FA3" w14:paraId="7C39CC8F" w14:textId="77777777" w:rsidTr="00D55FA3">
                          <w:trPr>
                            <w:trHeight w:val="282"/>
                          </w:trPr>
                          <w:tc>
                            <w:tcPr>
                              <w:tcW w:w="8004" w:type="dxa"/>
                              <w:gridSpan w:val="3"/>
                              <w:tcBorders>
                                <w:top w:val="nil"/>
                                <w:left w:val="nil"/>
                                <w:bottom w:val="nil"/>
                                <w:right w:val="nil"/>
                              </w:tcBorders>
                              <w:tcMar>
                                <w:top w:w="39" w:type="dxa"/>
                                <w:left w:w="39" w:type="dxa"/>
                                <w:bottom w:w="39" w:type="dxa"/>
                                <w:right w:w="39" w:type="dxa"/>
                              </w:tcMar>
                            </w:tcPr>
                            <w:p w14:paraId="4492DE31" w14:textId="77777777" w:rsidR="00FB63EE" w:rsidRDefault="00D55FA3">
                              <w:pPr>
                                <w:spacing w:before="199" w:after="199" w:line="240" w:lineRule="auto"/>
                              </w:pPr>
                              <w:r>
                                <w:rPr>
                                  <w:color w:val="000000"/>
                                </w:rPr>
                                <w:t>Position is the specialist for horse track operations and veterinarian operations at the tracks.</w:t>
                              </w:r>
                            </w:p>
                          </w:tc>
                        </w:tr>
                        <w:tr w:rsidR="00FB63EE" w14:paraId="36B4043D" w14:textId="77777777">
                          <w:trPr>
                            <w:trHeight w:val="282"/>
                          </w:trPr>
                          <w:tc>
                            <w:tcPr>
                              <w:tcW w:w="8004" w:type="dxa"/>
                              <w:tcBorders>
                                <w:top w:val="nil"/>
                                <w:left w:val="nil"/>
                                <w:bottom w:val="nil"/>
                                <w:right w:val="nil"/>
                              </w:tcBorders>
                              <w:tcMar>
                                <w:top w:w="39" w:type="dxa"/>
                                <w:left w:w="39" w:type="dxa"/>
                                <w:bottom w:w="39" w:type="dxa"/>
                                <w:right w:w="39" w:type="dxa"/>
                              </w:tcMar>
                            </w:tcPr>
                            <w:p w14:paraId="506985A8" w14:textId="77777777" w:rsidR="00FB63EE" w:rsidRDefault="00D55FA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3953AC" w14:textId="77777777" w:rsidR="00FB63EE" w:rsidRDefault="00FB63E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4BDEED" w14:textId="77777777" w:rsidR="00FB63EE" w:rsidRDefault="00FB63EE">
                              <w:pPr>
                                <w:spacing w:after="0" w:line="240" w:lineRule="auto"/>
                              </w:pPr>
                            </w:p>
                          </w:tc>
                        </w:tr>
                        <w:tr w:rsidR="00D55FA3" w14:paraId="53633C9A" w14:textId="77777777" w:rsidTr="00D55FA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135F58" w14:textId="77777777" w:rsidR="00FB63EE" w:rsidRDefault="00D55FA3">
                              <w:pPr>
                                <w:numPr>
                                  <w:ilvl w:val="0"/>
                                  <w:numId w:val="1"/>
                                </w:numPr>
                                <w:spacing w:after="0" w:line="240" w:lineRule="auto"/>
                                <w:ind w:left="720" w:hanging="360"/>
                              </w:pPr>
                              <w:r>
                                <w:rPr>
                                  <w:color w:val="000000"/>
                                </w:rPr>
                                <w:t xml:space="preserve">Analyzes track, veterinarian and program operations on an on-going basis and recommends modifications of policies and procedures to achieve greater efficiency and effectiveness. </w:t>
                              </w:r>
                            </w:p>
                            <w:p w14:paraId="093D7BE1" w14:textId="77777777" w:rsidR="00FB63EE" w:rsidRDefault="00D55FA3">
                              <w:pPr>
                                <w:numPr>
                                  <w:ilvl w:val="0"/>
                                  <w:numId w:val="1"/>
                                </w:numPr>
                                <w:spacing w:after="0" w:line="240" w:lineRule="auto"/>
                                <w:ind w:left="720" w:hanging="360"/>
                              </w:pPr>
                              <w:r>
                                <w:rPr>
                                  <w:color w:val="000000"/>
                                </w:rPr>
                                <w:t xml:space="preserve">Serve as the liaison and provides consultation to and coordination with departmental programs with state agencies, private or public organizations and communities </w:t>
                              </w:r>
                              <w:proofErr w:type="gramStart"/>
                              <w:r>
                                <w:rPr>
                                  <w:color w:val="000000"/>
                                </w:rPr>
                                <w:t>in regard to</w:t>
                              </w:r>
                              <w:proofErr w:type="gramEnd"/>
                              <w:r>
                                <w:rPr>
                                  <w:color w:val="000000"/>
                                </w:rPr>
                                <w:t xml:space="preserve"> horse racing track and veterinarian operations. </w:t>
                              </w:r>
                            </w:p>
                            <w:p w14:paraId="16C6101A" w14:textId="77777777" w:rsidR="00FB63EE" w:rsidRDefault="00D55FA3">
                              <w:pPr>
                                <w:numPr>
                                  <w:ilvl w:val="0"/>
                                  <w:numId w:val="1"/>
                                </w:numPr>
                                <w:spacing w:after="0" w:line="240" w:lineRule="auto"/>
                                <w:ind w:left="720" w:hanging="360"/>
                              </w:pPr>
                              <w:r>
                                <w:rPr>
                                  <w:color w:val="000000"/>
                                </w:rPr>
                                <w:t xml:space="preserve">Interprets the Horse Racing Act and proposed laws, </w:t>
                              </w:r>
                              <w:proofErr w:type="gramStart"/>
                              <w:r>
                                <w:rPr>
                                  <w:color w:val="000000"/>
                                </w:rPr>
                                <w:t>policies</w:t>
                              </w:r>
                              <w:proofErr w:type="gramEnd"/>
                              <w:r>
                                <w:rPr>
                                  <w:color w:val="000000"/>
                                </w:rPr>
                                <w:t xml:space="preserve"> and procedures as they relate to Michigan horse racing operations. </w:t>
                              </w:r>
                            </w:p>
                            <w:p w14:paraId="4764731C" w14:textId="77777777" w:rsidR="00FB63EE" w:rsidRDefault="00D55FA3">
                              <w:pPr>
                                <w:numPr>
                                  <w:ilvl w:val="0"/>
                                  <w:numId w:val="1"/>
                                </w:numPr>
                                <w:spacing w:after="0" w:line="240" w:lineRule="auto"/>
                                <w:ind w:left="720" w:hanging="360"/>
                              </w:pPr>
                              <w:r>
                                <w:rPr>
                                  <w:color w:val="000000"/>
                                </w:rPr>
                                <w:t xml:space="preserve">Proposes, </w:t>
                              </w:r>
                              <w:proofErr w:type="gramStart"/>
                              <w:r>
                                <w:rPr>
                                  <w:color w:val="000000"/>
                                </w:rPr>
                                <w:t>develops</w:t>
                              </w:r>
                              <w:proofErr w:type="gramEnd"/>
                              <w:r>
                                <w:rPr>
                                  <w:color w:val="000000"/>
                                </w:rPr>
                                <w:t xml:space="preserve"> and prepares policy materials, operations manuals and supporting instruction for horse racing operations. </w:t>
                              </w:r>
                            </w:p>
                            <w:p w14:paraId="73A0E5D1" w14:textId="77777777" w:rsidR="00FB63EE" w:rsidRDefault="00D55FA3">
                              <w:pPr>
                                <w:numPr>
                                  <w:ilvl w:val="0"/>
                                  <w:numId w:val="1"/>
                                </w:numPr>
                                <w:spacing w:after="0" w:line="240" w:lineRule="auto"/>
                                <w:ind w:left="720" w:hanging="360"/>
                              </w:pPr>
                              <w:r>
                                <w:rPr>
                                  <w:color w:val="000000"/>
                                </w:rPr>
                                <w:t xml:space="preserve">Designs and implements methods for horse racing and veterinarian operations including the review, </w:t>
                              </w:r>
                              <w:proofErr w:type="gramStart"/>
                              <w:r>
                                <w:rPr>
                                  <w:color w:val="000000"/>
                                </w:rPr>
                                <w:t>evaluation</w:t>
                              </w:r>
                              <w:proofErr w:type="gramEnd"/>
                              <w:r>
                                <w:rPr>
                                  <w:color w:val="000000"/>
                                </w:rPr>
                                <w:t xml:space="preserve"> and cost analysis.   </w:t>
                              </w:r>
                            </w:p>
                            <w:p w14:paraId="7E9D6B4C" w14:textId="77777777" w:rsidR="00FB63EE" w:rsidRDefault="00D55FA3">
                              <w:pPr>
                                <w:numPr>
                                  <w:ilvl w:val="0"/>
                                  <w:numId w:val="1"/>
                                </w:numPr>
                                <w:spacing w:after="0" w:line="240" w:lineRule="auto"/>
                                <w:ind w:left="720" w:hanging="360"/>
                              </w:pPr>
                              <w:r>
                                <w:rPr>
                                  <w:color w:val="000000"/>
                                </w:rPr>
                                <w:t>Serves as an organizational liaison for centralized administrative services for budgeting, information technology and human resources.</w:t>
                              </w:r>
                            </w:p>
                          </w:tc>
                        </w:tr>
                        <w:tr w:rsidR="00D55FA3" w14:paraId="3E762AFF" w14:textId="77777777" w:rsidTr="00D55FA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18B644" w14:textId="77777777" w:rsidR="00FB63EE" w:rsidRDefault="00D55FA3">
                              <w:pPr>
                                <w:spacing w:after="0" w:line="240" w:lineRule="auto"/>
                              </w:pPr>
                              <w:r>
                                <w:rPr>
                                  <w:rFonts w:ascii="Arial" w:eastAsia="Arial" w:hAnsi="Arial"/>
                                  <w:b/>
                                  <w:color w:val="000000"/>
                                  <w:sz w:val="16"/>
                                </w:rPr>
                                <w:t>Duty 2</w:t>
                              </w:r>
                            </w:p>
                          </w:tc>
                        </w:tr>
                        <w:tr w:rsidR="00FB63EE" w14:paraId="7FEBB281" w14:textId="77777777">
                          <w:trPr>
                            <w:trHeight w:val="282"/>
                          </w:trPr>
                          <w:tc>
                            <w:tcPr>
                              <w:tcW w:w="8004" w:type="dxa"/>
                              <w:tcBorders>
                                <w:top w:val="nil"/>
                                <w:left w:val="nil"/>
                                <w:bottom w:val="nil"/>
                                <w:right w:val="nil"/>
                              </w:tcBorders>
                              <w:tcMar>
                                <w:top w:w="39" w:type="dxa"/>
                                <w:left w:w="39" w:type="dxa"/>
                                <w:bottom w:w="39" w:type="dxa"/>
                                <w:right w:w="39" w:type="dxa"/>
                              </w:tcMar>
                            </w:tcPr>
                            <w:p w14:paraId="565C5074" w14:textId="77777777" w:rsidR="00FB63EE" w:rsidRDefault="00D55FA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87477C" w14:textId="77777777" w:rsidR="00FB63EE" w:rsidRDefault="00D55FA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CE359E" w14:textId="77777777" w:rsidR="00FB63EE" w:rsidRDefault="00D55FA3">
                              <w:pPr>
                                <w:spacing w:after="0" w:line="240" w:lineRule="auto"/>
                              </w:pPr>
                              <w:r>
                                <w:rPr>
                                  <w:rFonts w:ascii="Arial" w:eastAsia="Arial" w:hAnsi="Arial"/>
                                  <w:b/>
                                  <w:color w:val="000000"/>
                                  <w:sz w:val="16"/>
                                </w:rPr>
                                <w:t>45</w:t>
                              </w:r>
                            </w:p>
                          </w:tc>
                        </w:tr>
                        <w:tr w:rsidR="00D55FA3" w14:paraId="494F5A7D" w14:textId="77777777" w:rsidTr="00D55FA3">
                          <w:trPr>
                            <w:trHeight w:val="282"/>
                          </w:trPr>
                          <w:tc>
                            <w:tcPr>
                              <w:tcW w:w="8004" w:type="dxa"/>
                              <w:gridSpan w:val="3"/>
                              <w:tcBorders>
                                <w:top w:val="nil"/>
                                <w:left w:val="nil"/>
                                <w:bottom w:val="nil"/>
                                <w:right w:val="nil"/>
                              </w:tcBorders>
                              <w:tcMar>
                                <w:top w:w="39" w:type="dxa"/>
                                <w:left w:w="39" w:type="dxa"/>
                                <w:bottom w:w="39" w:type="dxa"/>
                                <w:right w:w="39" w:type="dxa"/>
                              </w:tcMar>
                            </w:tcPr>
                            <w:p w14:paraId="102C0357" w14:textId="77777777" w:rsidR="00FB63EE" w:rsidRDefault="00D55FA3">
                              <w:pPr>
                                <w:spacing w:before="199" w:after="199" w:line="240" w:lineRule="auto"/>
                              </w:pPr>
                              <w:r>
                                <w:rPr>
                                  <w:rFonts w:ascii="Arial" w:eastAsia="Arial" w:hAnsi="Arial"/>
                                  <w:color w:val="000000"/>
                                </w:rPr>
                                <w:t>Position is the specialist for Equine Drug Testing program. </w:t>
                              </w:r>
                            </w:p>
                          </w:tc>
                        </w:tr>
                        <w:tr w:rsidR="00FB63EE" w14:paraId="393FD991" w14:textId="77777777">
                          <w:trPr>
                            <w:trHeight w:val="282"/>
                          </w:trPr>
                          <w:tc>
                            <w:tcPr>
                              <w:tcW w:w="8004" w:type="dxa"/>
                              <w:tcBorders>
                                <w:top w:val="nil"/>
                                <w:left w:val="nil"/>
                                <w:bottom w:val="nil"/>
                                <w:right w:val="nil"/>
                              </w:tcBorders>
                              <w:tcMar>
                                <w:top w:w="39" w:type="dxa"/>
                                <w:left w:w="39" w:type="dxa"/>
                                <w:bottom w:w="39" w:type="dxa"/>
                                <w:right w:w="39" w:type="dxa"/>
                              </w:tcMar>
                            </w:tcPr>
                            <w:p w14:paraId="044F569D" w14:textId="77777777" w:rsidR="00FB63EE" w:rsidRDefault="00D55FA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BA7968" w14:textId="77777777" w:rsidR="00FB63EE" w:rsidRDefault="00FB63E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D089B5" w14:textId="77777777" w:rsidR="00FB63EE" w:rsidRDefault="00FB63EE">
                              <w:pPr>
                                <w:spacing w:after="0" w:line="240" w:lineRule="auto"/>
                              </w:pPr>
                            </w:p>
                          </w:tc>
                        </w:tr>
                        <w:tr w:rsidR="00D55FA3" w14:paraId="5967BA7D" w14:textId="77777777" w:rsidTr="00D55FA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18A7068" w14:textId="77777777" w:rsidR="00FB63EE" w:rsidRDefault="00D55FA3">
                              <w:pPr>
                                <w:numPr>
                                  <w:ilvl w:val="0"/>
                                  <w:numId w:val="1"/>
                                </w:numPr>
                                <w:spacing w:before="199" w:after="199" w:line="240" w:lineRule="auto"/>
                                <w:ind w:left="720" w:hanging="360"/>
                              </w:pPr>
                              <w:r>
                                <w:rPr>
                                  <w:rFonts w:ascii="Arial" w:eastAsia="Arial" w:hAnsi="Arial"/>
                                  <w:color w:val="000000"/>
                                </w:rPr>
                                <w:t>Consult with track veterinarians weekly to correct submission errors, specify the type of testing to be done and the number of horses to be tested.</w:t>
                              </w:r>
                            </w:p>
                            <w:p w14:paraId="170732BB" w14:textId="77777777" w:rsidR="00FB63EE" w:rsidRDefault="00D55FA3">
                              <w:pPr>
                                <w:numPr>
                                  <w:ilvl w:val="0"/>
                                  <w:numId w:val="1"/>
                                </w:numPr>
                                <w:spacing w:after="199" w:line="240" w:lineRule="auto"/>
                                <w:ind w:left="720" w:hanging="360"/>
                              </w:pPr>
                              <w:r>
                                <w:rPr>
                                  <w:rFonts w:ascii="Arial" w:eastAsia="Arial" w:hAnsi="Arial"/>
                                  <w:color w:val="000000"/>
                                </w:rPr>
                                <w:t>Monitor testing laboratory compliance with the contract spending levels, and authorize payments as required.</w:t>
                              </w:r>
                            </w:p>
                            <w:p w14:paraId="0A31E776" w14:textId="77777777" w:rsidR="00FB63EE" w:rsidRDefault="00D55FA3">
                              <w:pPr>
                                <w:numPr>
                                  <w:ilvl w:val="0"/>
                                  <w:numId w:val="1"/>
                                </w:numPr>
                                <w:spacing w:after="199" w:line="240" w:lineRule="auto"/>
                                <w:ind w:left="720" w:hanging="360"/>
                              </w:pPr>
                              <w:r>
                                <w:rPr>
                                  <w:rFonts w:ascii="Arial" w:eastAsia="Arial" w:hAnsi="Arial"/>
                                  <w:color w:val="000000"/>
                                </w:rPr>
                                <w:t>Interpret each finding from the testing laboratory to determine if it constitutes a violation of the racing Act and Rules.</w:t>
                              </w:r>
                            </w:p>
                            <w:p w14:paraId="37893DD5" w14:textId="77777777" w:rsidR="00FB63EE" w:rsidRDefault="00D55FA3">
                              <w:pPr>
                                <w:numPr>
                                  <w:ilvl w:val="0"/>
                                  <w:numId w:val="1"/>
                                </w:numPr>
                                <w:spacing w:after="199" w:line="240" w:lineRule="auto"/>
                                <w:ind w:left="720" w:hanging="360"/>
                              </w:pPr>
                              <w:r>
                                <w:rPr>
                                  <w:rFonts w:ascii="Arial" w:eastAsia="Arial" w:hAnsi="Arial"/>
                                  <w:color w:val="000000"/>
                                </w:rPr>
                                <w:t>Report the findings to stewards and veterinarians and direct investigations, needed.</w:t>
                              </w:r>
                            </w:p>
                            <w:p w14:paraId="2715F56A" w14:textId="77777777" w:rsidR="00FB63EE" w:rsidRDefault="00D55FA3">
                              <w:pPr>
                                <w:numPr>
                                  <w:ilvl w:val="0"/>
                                  <w:numId w:val="1"/>
                                </w:numPr>
                                <w:spacing w:after="199" w:line="240" w:lineRule="auto"/>
                                <w:ind w:left="720" w:hanging="360"/>
                              </w:pPr>
                              <w:r>
                                <w:rPr>
                                  <w:rFonts w:ascii="Arial" w:eastAsia="Arial" w:hAnsi="Arial"/>
                                  <w:color w:val="000000"/>
                                </w:rPr>
                                <w:t>Testify at steward’s hearings and administrative hearings.</w:t>
                              </w:r>
                            </w:p>
                            <w:p w14:paraId="10749F9B" w14:textId="77777777" w:rsidR="00FB63EE" w:rsidRDefault="00D55FA3">
                              <w:pPr>
                                <w:numPr>
                                  <w:ilvl w:val="0"/>
                                  <w:numId w:val="1"/>
                                </w:numPr>
                                <w:spacing w:after="199" w:line="240" w:lineRule="auto"/>
                                <w:ind w:left="720" w:hanging="360"/>
                              </w:pPr>
                              <w:r>
                                <w:rPr>
                                  <w:rFonts w:ascii="Arial" w:eastAsia="Arial" w:hAnsi="Arial"/>
                                  <w:color w:val="000000"/>
                                </w:rPr>
                                <w:t>Collect and maintain program data.</w:t>
                              </w:r>
                            </w:p>
                            <w:p w14:paraId="651BA458" w14:textId="77777777" w:rsidR="00FB63EE" w:rsidRDefault="00D55FA3">
                              <w:pPr>
                                <w:numPr>
                                  <w:ilvl w:val="0"/>
                                  <w:numId w:val="1"/>
                                </w:numPr>
                                <w:spacing w:after="199" w:line="240" w:lineRule="auto"/>
                                <w:ind w:left="720" w:hanging="360"/>
                              </w:pPr>
                              <w:r>
                                <w:rPr>
                                  <w:rFonts w:ascii="Arial" w:eastAsia="Arial" w:hAnsi="Arial"/>
                                  <w:color w:val="000000"/>
                                </w:rPr>
                                <w:t>Develop and conduct yearly training to track staff on equine drug testing procedures.</w:t>
                              </w:r>
                            </w:p>
                            <w:p w14:paraId="707CB628" w14:textId="77777777" w:rsidR="00FB63EE" w:rsidRDefault="00D55FA3">
                              <w:pPr>
                                <w:spacing w:after="199" w:line="240" w:lineRule="auto"/>
                              </w:pPr>
                              <w:r>
                                <w:rPr>
                                  <w:rFonts w:ascii="Arial" w:eastAsia="Arial" w:hAnsi="Arial"/>
                                  <w:color w:val="000000"/>
                                  <w:sz w:val="24"/>
                                </w:rPr>
                                <w:t> </w:t>
                              </w:r>
                            </w:p>
                          </w:tc>
                        </w:tr>
                        <w:tr w:rsidR="00D55FA3" w14:paraId="349BB29E" w14:textId="77777777" w:rsidTr="00D55FA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6A2273" w14:textId="77777777" w:rsidR="00FB63EE" w:rsidRDefault="00D55FA3">
                              <w:pPr>
                                <w:spacing w:after="0" w:line="240" w:lineRule="auto"/>
                              </w:pPr>
                              <w:r>
                                <w:rPr>
                                  <w:rFonts w:ascii="Arial" w:eastAsia="Arial" w:hAnsi="Arial"/>
                                  <w:b/>
                                  <w:color w:val="000000"/>
                                  <w:sz w:val="16"/>
                                </w:rPr>
                                <w:t>Duty 3</w:t>
                              </w:r>
                            </w:p>
                          </w:tc>
                        </w:tr>
                        <w:tr w:rsidR="00FB63EE" w14:paraId="68A37076" w14:textId="77777777">
                          <w:trPr>
                            <w:trHeight w:val="282"/>
                          </w:trPr>
                          <w:tc>
                            <w:tcPr>
                              <w:tcW w:w="8004" w:type="dxa"/>
                              <w:tcBorders>
                                <w:top w:val="nil"/>
                                <w:left w:val="nil"/>
                                <w:bottom w:val="nil"/>
                                <w:right w:val="nil"/>
                              </w:tcBorders>
                              <w:tcMar>
                                <w:top w:w="39" w:type="dxa"/>
                                <w:left w:w="39" w:type="dxa"/>
                                <w:bottom w:w="39" w:type="dxa"/>
                                <w:right w:w="39" w:type="dxa"/>
                              </w:tcMar>
                            </w:tcPr>
                            <w:p w14:paraId="5420161D" w14:textId="77777777" w:rsidR="00FB63EE" w:rsidRDefault="00D55FA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FD31A5" w14:textId="77777777" w:rsidR="00FB63EE" w:rsidRDefault="00D55FA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66825A" w14:textId="77777777" w:rsidR="00FB63EE" w:rsidRDefault="00D55FA3">
                              <w:pPr>
                                <w:spacing w:after="0" w:line="240" w:lineRule="auto"/>
                              </w:pPr>
                              <w:r>
                                <w:rPr>
                                  <w:rFonts w:ascii="Arial" w:eastAsia="Arial" w:hAnsi="Arial"/>
                                  <w:b/>
                                  <w:color w:val="000000"/>
                                  <w:sz w:val="16"/>
                                </w:rPr>
                                <w:t>10</w:t>
                              </w:r>
                            </w:p>
                          </w:tc>
                        </w:tr>
                        <w:tr w:rsidR="00D55FA3" w14:paraId="75BC5B9D" w14:textId="77777777" w:rsidTr="00D55FA3">
                          <w:trPr>
                            <w:trHeight w:val="282"/>
                          </w:trPr>
                          <w:tc>
                            <w:tcPr>
                              <w:tcW w:w="8004" w:type="dxa"/>
                              <w:gridSpan w:val="3"/>
                              <w:tcBorders>
                                <w:top w:val="nil"/>
                                <w:left w:val="nil"/>
                                <w:bottom w:val="nil"/>
                                <w:right w:val="nil"/>
                              </w:tcBorders>
                              <w:tcMar>
                                <w:top w:w="39" w:type="dxa"/>
                                <w:left w:w="39" w:type="dxa"/>
                                <w:bottom w:w="39" w:type="dxa"/>
                                <w:right w:w="39" w:type="dxa"/>
                              </w:tcMar>
                            </w:tcPr>
                            <w:p w14:paraId="611E60CB" w14:textId="77777777" w:rsidR="00FB63EE" w:rsidRDefault="00D55FA3">
                              <w:pPr>
                                <w:spacing w:before="199" w:after="199" w:line="240" w:lineRule="auto"/>
                              </w:pPr>
                              <w:r>
                                <w:rPr>
                                  <w:rFonts w:ascii="Arial" w:eastAsia="Arial" w:hAnsi="Arial"/>
                                  <w:color w:val="000000"/>
                                </w:rPr>
                                <w:t>Special projects and other duties as assigned.</w:t>
                              </w:r>
                            </w:p>
                          </w:tc>
                        </w:tr>
                        <w:tr w:rsidR="00FB63EE" w14:paraId="36B9E4E5" w14:textId="77777777">
                          <w:trPr>
                            <w:trHeight w:val="282"/>
                          </w:trPr>
                          <w:tc>
                            <w:tcPr>
                              <w:tcW w:w="8004" w:type="dxa"/>
                              <w:tcBorders>
                                <w:top w:val="nil"/>
                                <w:left w:val="nil"/>
                                <w:bottom w:val="nil"/>
                                <w:right w:val="nil"/>
                              </w:tcBorders>
                              <w:tcMar>
                                <w:top w:w="39" w:type="dxa"/>
                                <w:left w:w="39" w:type="dxa"/>
                                <w:bottom w:w="39" w:type="dxa"/>
                                <w:right w:w="39" w:type="dxa"/>
                              </w:tcMar>
                            </w:tcPr>
                            <w:p w14:paraId="561383E1" w14:textId="77777777" w:rsidR="00FB63EE" w:rsidRDefault="00D55FA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B733AB" w14:textId="77777777" w:rsidR="00FB63EE" w:rsidRDefault="00FB63E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45F44D" w14:textId="77777777" w:rsidR="00FB63EE" w:rsidRDefault="00FB63EE">
                              <w:pPr>
                                <w:spacing w:after="0" w:line="240" w:lineRule="auto"/>
                              </w:pPr>
                            </w:p>
                          </w:tc>
                        </w:tr>
                        <w:tr w:rsidR="00D55FA3" w14:paraId="7A8C263D" w14:textId="77777777" w:rsidTr="00D55FA3">
                          <w:trPr>
                            <w:trHeight w:val="282"/>
                          </w:trPr>
                          <w:tc>
                            <w:tcPr>
                              <w:tcW w:w="8004" w:type="dxa"/>
                              <w:gridSpan w:val="3"/>
                              <w:tcBorders>
                                <w:top w:val="nil"/>
                                <w:left w:val="nil"/>
                                <w:bottom w:val="nil"/>
                                <w:right w:val="nil"/>
                              </w:tcBorders>
                              <w:tcMar>
                                <w:top w:w="39" w:type="dxa"/>
                                <w:left w:w="39" w:type="dxa"/>
                                <w:bottom w:w="39" w:type="dxa"/>
                                <w:right w:w="39" w:type="dxa"/>
                              </w:tcMar>
                            </w:tcPr>
                            <w:p w14:paraId="148F0481" w14:textId="34E25D3C" w:rsidR="00FB63EE" w:rsidRDefault="00D55FA3">
                              <w:pPr>
                                <w:numPr>
                                  <w:ilvl w:val="0"/>
                                  <w:numId w:val="1"/>
                                </w:numPr>
                                <w:spacing w:after="0" w:line="240" w:lineRule="auto"/>
                                <w:ind w:left="720" w:hanging="360"/>
                              </w:pPr>
                              <w:r>
                                <w:rPr>
                                  <w:rFonts w:ascii="Arial" w:eastAsia="Arial" w:hAnsi="Arial"/>
                                  <w:color w:val="000000"/>
                                </w:rPr>
                                <w:t>Effectively communicates the objectives, rules</w:t>
                              </w:r>
                              <w:r w:rsidR="006B381D">
                                <w:rPr>
                                  <w:rFonts w:ascii="Arial" w:eastAsia="Arial" w:hAnsi="Arial"/>
                                  <w:color w:val="000000"/>
                                </w:rPr>
                                <w:t>,</w:t>
                              </w:r>
                              <w:r>
                                <w:rPr>
                                  <w:rFonts w:ascii="Arial" w:eastAsia="Arial" w:hAnsi="Arial"/>
                                  <w:color w:val="000000"/>
                                </w:rPr>
                                <w:t xml:space="preserve"> and regulations of horse racing in Michigan to the legislature, Executive Office, community groups, etc. </w:t>
                              </w:r>
                            </w:p>
                            <w:p w14:paraId="4DAC7E23" w14:textId="77777777" w:rsidR="00FB63EE" w:rsidRDefault="00D55FA3">
                              <w:pPr>
                                <w:numPr>
                                  <w:ilvl w:val="0"/>
                                  <w:numId w:val="1"/>
                                </w:numPr>
                                <w:spacing w:after="0" w:line="240" w:lineRule="auto"/>
                                <w:ind w:left="720" w:hanging="360"/>
                              </w:pPr>
                              <w:r>
                                <w:rPr>
                                  <w:rFonts w:ascii="Arial" w:eastAsia="Arial" w:hAnsi="Arial"/>
                                  <w:color w:val="000000"/>
                                </w:rPr>
                                <w:t xml:space="preserve">Perform special assignments as assigned by supervisor, Deputy Director or Executive Director as needed. </w:t>
                              </w:r>
                            </w:p>
                          </w:tc>
                        </w:tr>
                      </w:tbl>
                      <w:p w14:paraId="6DA3E386" w14:textId="77777777" w:rsidR="00FB63EE" w:rsidRDefault="00FB63EE">
                        <w:pPr>
                          <w:spacing w:after="0" w:line="240" w:lineRule="auto"/>
                        </w:pPr>
                      </w:p>
                    </w:tc>
                  </w:tr>
                </w:tbl>
                <w:p w14:paraId="4F6C7A7D" w14:textId="77777777" w:rsidR="00FB63EE" w:rsidRDefault="00FB63EE">
                  <w:pPr>
                    <w:spacing w:after="0" w:line="240" w:lineRule="auto"/>
                  </w:pPr>
                </w:p>
              </w:tc>
            </w:tr>
          </w:tbl>
          <w:p w14:paraId="1CFCBEA9" w14:textId="77777777" w:rsidR="00FB63EE" w:rsidRDefault="00FB63EE">
            <w:pPr>
              <w:spacing w:after="0" w:line="240" w:lineRule="auto"/>
            </w:pPr>
          </w:p>
        </w:tc>
        <w:tc>
          <w:tcPr>
            <w:tcW w:w="179" w:type="dxa"/>
          </w:tcPr>
          <w:p w14:paraId="40A9D50A" w14:textId="77777777" w:rsidR="00FB63EE" w:rsidRDefault="00FB63EE">
            <w:pPr>
              <w:pStyle w:val="EmptyCellLayoutStyle"/>
              <w:spacing w:after="0" w:line="240" w:lineRule="auto"/>
            </w:pPr>
          </w:p>
        </w:tc>
      </w:tr>
      <w:tr w:rsidR="00FB63EE" w14:paraId="5E94AFA1" w14:textId="77777777">
        <w:trPr>
          <w:trHeight w:val="99"/>
        </w:trPr>
        <w:tc>
          <w:tcPr>
            <w:tcW w:w="179" w:type="dxa"/>
          </w:tcPr>
          <w:p w14:paraId="21F0F378" w14:textId="77777777" w:rsidR="00FB63EE" w:rsidRDefault="00FB63EE">
            <w:pPr>
              <w:pStyle w:val="EmptyCellLayoutStyle"/>
              <w:spacing w:after="0" w:line="240" w:lineRule="auto"/>
            </w:pPr>
          </w:p>
        </w:tc>
        <w:tc>
          <w:tcPr>
            <w:tcW w:w="0" w:type="dxa"/>
          </w:tcPr>
          <w:p w14:paraId="33B90894" w14:textId="77777777" w:rsidR="00FB63EE" w:rsidRDefault="00FB63EE">
            <w:pPr>
              <w:pStyle w:val="EmptyCellLayoutStyle"/>
              <w:spacing w:after="0" w:line="240" w:lineRule="auto"/>
            </w:pPr>
          </w:p>
        </w:tc>
        <w:tc>
          <w:tcPr>
            <w:tcW w:w="0" w:type="dxa"/>
          </w:tcPr>
          <w:p w14:paraId="5C8AE244" w14:textId="77777777" w:rsidR="00FB63EE" w:rsidRDefault="00FB63EE">
            <w:pPr>
              <w:pStyle w:val="EmptyCellLayoutStyle"/>
              <w:spacing w:after="0" w:line="240" w:lineRule="auto"/>
            </w:pPr>
          </w:p>
        </w:tc>
        <w:tc>
          <w:tcPr>
            <w:tcW w:w="0" w:type="dxa"/>
          </w:tcPr>
          <w:p w14:paraId="57173600" w14:textId="77777777" w:rsidR="00FB63EE" w:rsidRDefault="00FB63EE">
            <w:pPr>
              <w:pStyle w:val="EmptyCellLayoutStyle"/>
              <w:spacing w:after="0" w:line="240" w:lineRule="auto"/>
            </w:pPr>
          </w:p>
        </w:tc>
        <w:tc>
          <w:tcPr>
            <w:tcW w:w="0" w:type="dxa"/>
          </w:tcPr>
          <w:p w14:paraId="307F7C09" w14:textId="77777777" w:rsidR="00FB63EE" w:rsidRDefault="00FB63EE">
            <w:pPr>
              <w:pStyle w:val="EmptyCellLayoutStyle"/>
              <w:spacing w:after="0" w:line="240" w:lineRule="auto"/>
            </w:pPr>
          </w:p>
        </w:tc>
        <w:tc>
          <w:tcPr>
            <w:tcW w:w="0" w:type="dxa"/>
          </w:tcPr>
          <w:p w14:paraId="25C63D89" w14:textId="77777777" w:rsidR="00FB63EE" w:rsidRDefault="00FB63EE">
            <w:pPr>
              <w:pStyle w:val="EmptyCellLayoutStyle"/>
              <w:spacing w:after="0" w:line="240" w:lineRule="auto"/>
            </w:pPr>
          </w:p>
        </w:tc>
        <w:tc>
          <w:tcPr>
            <w:tcW w:w="0" w:type="dxa"/>
          </w:tcPr>
          <w:p w14:paraId="4133898F" w14:textId="77777777" w:rsidR="00FB63EE" w:rsidRDefault="00FB63EE">
            <w:pPr>
              <w:pStyle w:val="EmptyCellLayoutStyle"/>
              <w:spacing w:after="0" w:line="240" w:lineRule="auto"/>
            </w:pPr>
          </w:p>
        </w:tc>
        <w:tc>
          <w:tcPr>
            <w:tcW w:w="2505" w:type="dxa"/>
          </w:tcPr>
          <w:p w14:paraId="71311627" w14:textId="77777777" w:rsidR="00FB63EE" w:rsidRDefault="00FB63EE">
            <w:pPr>
              <w:pStyle w:val="EmptyCellLayoutStyle"/>
              <w:spacing w:after="0" w:line="240" w:lineRule="auto"/>
            </w:pPr>
          </w:p>
        </w:tc>
        <w:tc>
          <w:tcPr>
            <w:tcW w:w="6120" w:type="dxa"/>
          </w:tcPr>
          <w:p w14:paraId="032BC2E5" w14:textId="77777777" w:rsidR="00FB63EE" w:rsidRDefault="00FB63EE">
            <w:pPr>
              <w:pStyle w:val="EmptyCellLayoutStyle"/>
              <w:spacing w:after="0" w:line="240" w:lineRule="auto"/>
            </w:pPr>
          </w:p>
        </w:tc>
        <w:tc>
          <w:tcPr>
            <w:tcW w:w="2534" w:type="dxa"/>
          </w:tcPr>
          <w:p w14:paraId="40E06DE2" w14:textId="77777777" w:rsidR="00FB63EE" w:rsidRDefault="00FB63EE">
            <w:pPr>
              <w:pStyle w:val="EmptyCellLayoutStyle"/>
              <w:spacing w:after="0" w:line="240" w:lineRule="auto"/>
            </w:pPr>
          </w:p>
        </w:tc>
        <w:tc>
          <w:tcPr>
            <w:tcW w:w="179" w:type="dxa"/>
          </w:tcPr>
          <w:p w14:paraId="7CE454C3" w14:textId="77777777" w:rsidR="00FB63EE" w:rsidRDefault="00FB63EE">
            <w:pPr>
              <w:pStyle w:val="EmptyCellLayoutStyle"/>
              <w:spacing w:after="0" w:line="240" w:lineRule="auto"/>
            </w:pPr>
          </w:p>
        </w:tc>
      </w:tr>
      <w:tr w:rsidR="00D55FA3" w14:paraId="588D132B" w14:textId="77777777" w:rsidTr="00D55FA3">
        <w:tc>
          <w:tcPr>
            <w:tcW w:w="179" w:type="dxa"/>
          </w:tcPr>
          <w:p w14:paraId="092297D2" w14:textId="77777777" w:rsidR="00FB63EE" w:rsidRDefault="00FB63EE">
            <w:pPr>
              <w:pStyle w:val="EmptyCellLayoutStyle"/>
              <w:spacing w:after="0" w:line="240" w:lineRule="auto"/>
            </w:pPr>
          </w:p>
        </w:tc>
        <w:tc>
          <w:tcPr>
            <w:tcW w:w="0" w:type="dxa"/>
          </w:tcPr>
          <w:p w14:paraId="0F270F16" w14:textId="77777777" w:rsidR="00FB63EE" w:rsidRDefault="00FB63EE">
            <w:pPr>
              <w:pStyle w:val="EmptyCellLayoutStyle"/>
              <w:spacing w:after="0" w:line="240" w:lineRule="auto"/>
            </w:pPr>
          </w:p>
        </w:tc>
        <w:tc>
          <w:tcPr>
            <w:tcW w:w="0" w:type="dxa"/>
          </w:tcPr>
          <w:p w14:paraId="687A7085" w14:textId="77777777" w:rsidR="00FB63EE" w:rsidRDefault="00FB63EE">
            <w:pPr>
              <w:pStyle w:val="EmptyCellLayoutStyle"/>
              <w:spacing w:after="0" w:line="240" w:lineRule="auto"/>
            </w:pPr>
          </w:p>
        </w:tc>
        <w:tc>
          <w:tcPr>
            <w:tcW w:w="0" w:type="dxa"/>
          </w:tcPr>
          <w:p w14:paraId="3C3B7AA1" w14:textId="77777777" w:rsidR="00FB63EE" w:rsidRDefault="00FB63E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B63EE" w14:paraId="4F042B12" w14:textId="77777777">
              <w:trPr>
                <w:trHeight w:val="119"/>
              </w:trPr>
              <w:tc>
                <w:tcPr>
                  <w:tcW w:w="0" w:type="dxa"/>
                  <w:tcBorders>
                    <w:top w:val="single" w:sz="15" w:space="0" w:color="000000"/>
                    <w:left w:val="single" w:sz="15" w:space="0" w:color="000000"/>
                  </w:tcBorders>
                </w:tcPr>
                <w:p w14:paraId="50DC43EF" w14:textId="77777777" w:rsidR="00FB63EE" w:rsidRDefault="00FB63EE">
                  <w:pPr>
                    <w:pStyle w:val="EmptyCellLayoutStyle"/>
                    <w:spacing w:after="0" w:line="240" w:lineRule="auto"/>
                  </w:pPr>
                </w:p>
              </w:tc>
              <w:tc>
                <w:tcPr>
                  <w:tcW w:w="11159" w:type="dxa"/>
                  <w:tcBorders>
                    <w:top w:val="single" w:sz="15" w:space="0" w:color="000000"/>
                    <w:right w:val="single" w:sz="15" w:space="0" w:color="000000"/>
                  </w:tcBorders>
                </w:tcPr>
                <w:p w14:paraId="2D2712AC" w14:textId="77777777" w:rsidR="00FB63EE" w:rsidRDefault="00FB63EE">
                  <w:pPr>
                    <w:pStyle w:val="EmptyCellLayoutStyle"/>
                    <w:spacing w:after="0" w:line="240" w:lineRule="auto"/>
                  </w:pPr>
                </w:p>
              </w:tc>
            </w:tr>
            <w:tr w:rsidR="00FB63EE" w14:paraId="2CFDFEAC" w14:textId="77777777">
              <w:trPr>
                <w:trHeight w:val="270"/>
              </w:trPr>
              <w:tc>
                <w:tcPr>
                  <w:tcW w:w="0" w:type="dxa"/>
                  <w:tcBorders>
                    <w:left w:val="single" w:sz="15" w:space="0" w:color="000000"/>
                  </w:tcBorders>
                </w:tcPr>
                <w:p w14:paraId="6DF54287" w14:textId="77777777" w:rsidR="00FB63EE" w:rsidRDefault="00FB63E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B63EE" w14:paraId="09B70954" w14:textId="77777777">
                    <w:trPr>
                      <w:trHeight w:val="192"/>
                    </w:trPr>
                    <w:tc>
                      <w:tcPr>
                        <w:tcW w:w="11160" w:type="dxa"/>
                        <w:tcBorders>
                          <w:top w:val="nil"/>
                          <w:left w:val="nil"/>
                          <w:bottom w:val="nil"/>
                          <w:right w:val="nil"/>
                        </w:tcBorders>
                        <w:tcMar>
                          <w:top w:w="39" w:type="dxa"/>
                          <w:left w:w="39" w:type="dxa"/>
                          <w:bottom w:w="39" w:type="dxa"/>
                          <w:right w:w="39" w:type="dxa"/>
                        </w:tcMar>
                      </w:tcPr>
                      <w:p w14:paraId="750631F2" w14:textId="77777777" w:rsidR="00FB63EE" w:rsidRDefault="00D55FA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DED8B18" w14:textId="77777777" w:rsidR="00FB63EE" w:rsidRDefault="00FB63EE">
                  <w:pPr>
                    <w:spacing w:after="0" w:line="240" w:lineRule="auto"/>
                  </w:pPr>
                </w:p>
              </w:tc>
            </w:tr>
            <w:tr w:rsidR="00FB63EE" w14:paraId="29E27EE1" w14:textId="77777777">
              <w:trPr>
                <w:trHeight w:val="60"/>
              </w:trPr>
              <w:tc>
                <w:tcPr>
                  <w:tcW w:w="0" w:type="dxa"/>
                  <w:tcBorders>
                    <w:left w:val="single" w:sz="15" w:space="0" w:color="000000"/>
                  </w:tcBorders>
                </w:tcPr>
                <w:p w14:paraId="271FD5FE" w14:textId="77777777" w:rsidR="00FB63EE" w:rsidRDefault="00FB63EE">
                  <w:pPr>
                    <w:pStyle w:val="EmptyCellLayoutStyle"/>
                    <w:spacing w:after="0" w:line="240" w:lineRule="auto"/>
                  </w:pPr>
                </w:p>
              </w:tc>
              <w:tc>
                <w:tcPr>
                  <w:tcW w:w="11159" w:type="dxa"/>
                  <w:tcBorders>
                    <w:right w:val="single" w:sz="15" w:space="0" w:color="000000"/>
                  </w:tcBorders>
                </w:tcPr>
                <w:p w14:paraId="0B612C05" w14:textId="77777777" w:rsidR="00FB63EE" w:rsidRDefault="00FB63EE">
                  <w:pPr>
                    <w:pStyle w:val="EmptyCellLayoutStyle"/>
                    <w:spacing w:after="0" w:line="240" w:lineRule="auto"/>
                  </w:pPr>
                </w:p>
              </w:tc>
            </w:tr>
            <w:tr w:rsidR="00D55FA3" w14:paraId="5F11B7D0" w14:textId="77777777" w:rsidTr="00D55FA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B63EE" w14:paraId="7DF35704" w14:textId="77777777">
                    <w:trPr>
                      <w:trHeight w:val="212"/>
                    </w:trPr>
                    <w:tc>
                      <w:tcPr>
                        <w:tcW w:w="11160" w:type="dxa"/>
                        <w:tcBorders>
                          <w:top w:val="nil"/>
                          <w:left w:val="nil"/>
                          <w:bottom w:val="nil"/>
                          <w:right w:val="nil"/>
                        </w:tcBorders>
                        <w:tcMar>
                          <w:top w:w="39" w:type="dxa"/>
                          <w:left w:w="39" w:type="dxa"/>
                          <w:bottom w:w="39" w:type="dxa"/>
                          <w:right w:w="39" w:type="dxa"/>
                        </w:tcMar>
                      </w:tcPr>
                      <w:p w14:paraId="712A4704" w14:textId="77777777" w:rsidR="00FB63EE" w:rsidRDefault="00D55FA3">
                        <w:pPr>
                          <w:spacing w:before="199" w:after="199" w:line="240" w:lineRule="auto"/>
                        </w:pPr>
                        <w:r>
                          <w:rPr>
                            <w:rFonts w:ascii="Arial" w:eastAsia="Arial" w:hAnsi="Arial"/>
                            <w:color w:val="000000"/>
                          </w:rPr>
                          <w:lastRenderedPageBreak/>
                          <w:t xml:space="preserve">Position serves as the professional specialist and expert regarding horse track operations, </w:t>
                        </w:r>
                        <w:proofErr w:type="gramStart"/>
                        <w:r>
                          <w:rPr>
                            <w:rFonts w:ascii="Arial" w:eastAsia="Arial" w:hAnsi="Arial"/>
                            <w:color w:val="000000"/>
                          </w:rPr>
                          <w:t>licensing</w:t>
                        </w:r>
                        <w:proofErr w:type="gramEnd"/>
                        <w:r>
                          <w:rPr>
                            <w:rFonts w:ascii="Arial" w:eastAsia="Arial" w:hAnsi="Arial"/>
                            <w:color w:val="000000"/>
                          </w:rPr>
                          <w:t xml:space="preserve"> and veterinary operations.  Position interprets and applies the Horse Racing Act 279 of 1995, department policies, procedures and administrative guidelines and determines priorities and schedules.  Staff, </w:t>
                        </w:r>
                        <w:proofErr w:type="gramStart"/>
                        <w:r>
                          <w:rPr>
                            <w:rFonts w:ascii="Arial" w:eastAsia="Arial" w:hAnsi="Arial"/>
                            <w:color w:val="000000"/>
                          </w:rPr>
                          <w:t>licensees</w:t>
                        </w:r>
                        <w:proofErr w:type="gramEnd"/>
                        <w:r>
                          <w:rPr>
                            <w:rFonts w:ascii="Arial" w:eastAsia="Arial" w:hAnsi="Arial"/>
                            <w:color w:val="000000"/>
                          </w:rPr>
                          <w:t xml:space="preserve"> and vendors are affected by the decisions made by this position and when information is not available in a timely manner.</w:t>
                        </w:r>
                      </w:p>
                    </w:tc>
                  </w:tr>
                </w:tbl>
                <w:p w14:paraId="7B5E2A50" w14:textId="77777777" w:rsidR="00FB63EE" w:rsidRDefault="00FB63EE">
                  <w:pPr>
                    <w:spacing w:after="0" w:line="240" w:lineRule="auto"/>
                  </w:pPr>
                </w:p>
              </w:tc>
            </w:tr>
          </w:tbl>
          <w:p w14:paraId="45C590A9" w14:textId="77777777" w:rsidR="00FB63EE" w:rsidRDefault="00FB63EE">
            <w:pPr>
              <w:spacing w:after="0" w:line="240" w:lineRule="auto"/>
            </w:pPr>
          </w:p>
        </w:tc>
        <w:tc>
          <w:tcPr>
            <w:tcW w:w="179" w:type="dxa"/>
          </w:tcPr>
          <w:p w14:paraId="128A23D3" w14:textId="77777777" w:rsidR="00FB63EE" w:rsidRDefault="00FB63EE">
            <w:pPr>
              <w:pStyle w:val="EmptyCellLayoutStyle"/>
              <w:spacing w:after="0" w:line="240" w:lineRule="auto"/>
            </w:pPr>
          </w:p>
        </w:tc>
      </w:tr>
      <w:tr w:rsidR="00FB63EE" w14:paraId="15C06608" w14:textId="77777777">
        <w:trPr>
          <w:trHeight w:val="99"/>
        </w:trPr>
        <w:tc>
          <w:tcPr>
            <w:tcW w:w="179" w:type="dxa"/>
          </w:tcPr>
          <w:p w14:paraId="37253755" w14:textId="77777777" w:rsidR="00FB63EE" w:rsidRDefault="00FB63EE">
            <w:pPr>
              <w:pStyle w:val="EmptyCellLayoutStyle"/>
              <w:spacing w:after="0" w:line="240" w:lineRule="auto"/>
            </w:pPr>
          </w:p>
        </w:tc>
        <w:tc>
          <w:tcPr>
            <w:tcW w:w="0" w:type="dxa"/>
          </w:tcPr>
          <w:p w14:paraId="29C88222" w14:textId="77777777" w:rsidR="00FB63EE" w:rsidRDefault="00FB63EE">
            <w:pPr>
              <w:pStyle w:val="EmptyCellLayoutStyle"/>
              <w:spacing w:after="0" w:line="240" w:lineRule="auto"/>
            </w:pPr>
          </w:p>
        </w:tc>
        <w:tc>
          <w:tcPr>
            <w:tcW w:w="0" w:type="dxa"/>
          </w:tcPr>
          <w:p w14:paraId="0C352C6B" w14:textId="77777777" w:rsidR="00FB63EE" w:rsidRDefault="00FB63EE">
            <w:pPr>
              <w:pStyle w:val="EmptyCellLayoutStyle"/>
              <w:spacing w:after="0" w:line="240" w:lineRule="auto"/>
            </w:pPr>
          </w:p>
        </w:tc>
        <w:tc>
          <w:tcPr>
            <w:tcW w:w="0" w:type="dxa"/>
          </w:tcPr>
          <w:p w14:paraId="6EF5C515" w14:textId="77777777" w:rsidR="00FB63EE" w:rsidRDefault="00FB63EE">
            <w:pPr>
              <w:pStyle w:val="EmptyCellLayoutStyle"/>
              <w:spacing w:after="0" w:line="240" w:lineRule="auto"/>
            </w:pPr>
          </w:p>
        </w:tc>
        <w:tc>
          <w:tcPr>
            <w:tcW w:w="0" w:type="dxa"/>
          </w:tcPr>
          <w:p w14:paraId="6596AA04" w14:textId="77777777" w:rsidR="00FB63EE" w:rsidRDefault="00FB63EE">
            <w:pPr>
              <w:pStyle w:val="EmptyCellLayoutStyle"/>
              <w:spacing w:after="0" w:line="240" w:lineRule="auto"/>
            </w:pPr>
          </w:p>
        </w:tc>
        <w:tc>
          <w:tcPr>
            <w:tcW w:w="0" w:type="dxa"/>
          </w:tcPr>
          <w:p w14:paraId="6005512A" w14:textId="77777777" w:rsidR="00FB63EE" w:rsidRDefault="00FB63EE">
            <w:pPr>
              <w:pStyle w:val="EmptyCellLayoutStyle"/>
              <w:spacing w:after="0" w:line="240" w:lineRule="auto"/>
            </w:pPr>
          </w:p>
        </w:tc>
        <w:tc>
          <w:tcPr>
            <w:tcW w:w="0" w:type="dxa"/>
          </w:tcPr>
          <w:p w14:paraId="47079FCF" w14:textId="77777777" w:rsidR="00FB63EE" w:rsidRDefault="00FB63EE">
            <w:pPr>
              <w:pStyle w:val="EmptyCellLayoutStyle"/>
              <w:spacing w:after="0" w:line="240" w:lineRule="auto"/>
            </w:pPr>
          </w:p>
        </w:tc>
        <w:tc>
          <w:tcPr>
            <w:tcW w:w="2505" w:type="dxa"/>
          </w:tcPr>
          <w:p w14:paraId="0A8AA317" w14:textId="77777777" w:rsidR="00FB63EE" w:rsidRDefault="00FB63EE">
            <w:pPr>
              <w:pStyle w:val="EmptyCellLayoutStyle"/>
              <w:spacing w:after="0" w:line="240" w:lineRule="auto"/>
            </w:pPr>
          </w:p>
        </w:tc>
        <w:tc>
          <w:tcPr>
            <w:tcW w:w="6120" w:type="dxa"/>
          </w:tcPr>
          <w:p w14:paraId="039F6980" w14:textId="77777777" w:rsidR="00FB63EE" w:rsidRDefault="00FB63EE">
            <w:pPr>
              <w:pStyle w:val="EmptyCellLayoutStyle"/>
              <w:spacing w:after="0" w:line="240" w:lineRule="auto"/>
            </w:pPr>
          </w:p>
        </w:tc>
        <w:tc>
          <w:tcPr>
            <w:tcW w:w="2534" w:type="dxa"/>
          </w:tcPr>
          <w:p w14:paraId="159EF333" w14:textId="77777777" w:rsidR="00FB63EE" w:rsidRDefault="00FB63EE">
            <w:pPr>
              <w:pStyle w:val="EmptyCellLayoutStyle"/>
              <w:spacing w:after="0" w:line="240" w:lineRule="auto"/>
            </w:pPr>
          </w:p>
        </w:tc>
        <w:tc>
          <w:tcPr>
            <w:tcW w:w="179" w:type="dxa"/>
          </w:tcPr>
          <w:p w14:paraId="0DE498A3" w14:textId="77777777" w:rsidR="00FB63EE" w:rsidRDefault="00FB63EE">
            <w:pPr>
              <w:pStyle w:val="EmptyCellLayoutStyle"/>
              <w:spacing w:after="0" w:line="240" w:lineRule="auto"/>
            </w:pPr>
          </w:p>
        </w:tc>
      </w:tr>
      <w:tr w:rsidR="00D55FA3" w14:paraId="2BC39CA9" w14:textId="77777777" w:rsidTr="00D55FA3">
        <w:tc>
          <w:tcPr>
            <w:tcW w:w="179" w:type="dxa"/>
          </w:tcPr>
          <w:p w14:paraId="1116F8F5" w14:textId="77777777" w:rsidR="00FB63EE" w:rsidRDefault="00FB63EE">
            <w:pPr>
              <w:pStyle w:val="EmptyCellLayoutStyle"/>
              <w:spacing w:after="0" w:line="240" w:lineRule="auto"/>
            </w:pPr>
          </w:p>
        </w:tc>
        <w:tc>
          <w:tcPr>
            <w:tcW w:w="0" w:type="dxa"/>
          </w:tcPr>
          <w:p w14:paraId="39597D63" w14:textId="77777777" w:rsidR="00FB63EE" w:rsidRDefault="00FB63EE">
            <w:pPr>
              <w:pStyle w:val="EmptyCellLayoutStyle"/>
              <w:spacing w:after="0" w:line="240" w:lineRule="auto"/>
            </w:pPr>
          </w:p>
        </w:tc>
        <w:tc>
          <w:tcPr>
            <w:tcW w:w="0" w:type="dxa"/>
          </w:tcPr>
          <w:p w14:paraId="392C0326" w14:textId="77777777" w:rsidR="00FB63EE" w:rsidRDefault="00FB63EE">
            <w:pPr>
              <w:pStyle w:val="EmptyCellLayoutStyle"/>
              <w:spacing w:after="0" w:line="240" w:lineRule="auto"/>
            </w:pPr>
          </w:p>
        </w:tc>
        <w:tc>
          <w:tcPr>
            <w:tcW w:w="0" w:type="dxa"/>
          </w:tcPr>
          <w:p w14:paraId="6881ADE1" w14:textId="77777777" w:rsidR="00FB63EE" w:rsidRDefault="00FB63EE">
            <w:pPr>
              <w:pStyle w:val="EmptyCellLayoutStyle"/>
              <w:spacing w:after="0" w:line="240" w:lineRule="auto"/>
            </w:pPr>
          </w:p>
        </w:tc>
        <w:tc>
          <w:tcPr>
            <w:tcW w:w="0" w:type="dxa"/>
          </w:tcPr>
          <w:p w14:paraId="51F89237" w14:textId="77777777" w:rsidR="00FB63EE" w:rsidRDefault="00FB63EE">
            <w:pPr>
              <w:pStyle w:val="EmptyCellLayoutStyle"/>
              <w:spacing w:after="0" w:line="240" w:lineRule="auto"/>
            </w:pPr>
          </w:p>
        </w:tc>
        <w:tc>
          <w:tcPr>
            <w:tcW w:w="0" w:type="dxa"/>
          </w:tcPr>
          <w:p w14:paraId="480E1D06" w14:textId="77777777" w:rsidR="00FB63EE" w:rsidRDefault="00FB63E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B63EE" w14:paraId="2DE1E7BA" w14:textId="77777777">
              <w:trPr>
                <w:trHeight w:val="38"/>
              </w:trPr>
              <w:tc>
                <w:tcPr>
                  <w:tcW w:w="0" w:type="dxa"/>
                  <w:tcBorders>
                    <w:top w:val="single" w:sz="15" w:space="0" w:color="000000"/>
                    <w:left w:val="single" w:sz="15" w:space="0" w:color="000000"/>
                  </w:tcBorders>
                </w:tcPr>
                <w:p w14:paraId="607C4F3C" w14:textId="77777777" w:rsidR="00FB63EE" w:rsidRDefault="00FB63EE">
                  <w:pPr>
                    <w:pStyle w:val="EmptyCellLayoutStyle"/>
                    <w:spacing w:after="0" w:line="240" w:lineRule="auto"/>
                  </w:pPr>
                </w:p>
              </w:tc>
              <w:tc>
                <w:tcPr>
                  <w:tcW w:w="11159" w:type="dxa"/>
                  <w:tcBorders>
                    <w:top w:val="single" w:sz="15" w:space="0" w:color="000000"/>
                    <w:right w:val="single" w:sz="15" w:space="0" w:color="000000"/>
                  </w:tcBorders>
                </w:tcPr>
                <w:p w14:paraId="1BF8ABC2" w14:textId="77777777" w:rsidR="00FB63EE" w:rsidRDefault="00FB63EE">
                  <w:pPr>
                    <w:pStyle w:val="EmptyCellLayoutStyle"/>
                    <w:spacing w:after="0" w:line="240" w:lineRule="auto"/>
                  </w:pPr>
                </w:p>
              </w:tc>
            </w:tr>
            <w:tr w:rsidR="00FB63EE" w14:paraId="443FC66F" w14:textId="77777777">
              <w:trPr>
                <w:trHeight w:val="270"/>
              </w:trPr>
              <w:tc>
                <w:tcPr>
                  <w:tcW w:w="0" w:type="dxa"/>
                  <w:tcBorders>
                    <w:left w:val="single" w:sz="15" w:space="0" w:color="000000"/>
                  </w:tcBorders>
                </w:tcPr>
                <w:p w14:paraId="4E839187" w14:textId="77777777" w:rsidR="00FB63EE" w:rsidRDefault="00FB63E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B63EE" w14:paraId="5598EBDE" w14:textId="77777777">
                    <w:trPr>
                      <w:trHeight w:val="192"/>
                    </w:trPr>
                    <w:tc>
                      <w:tcPr>
                        <w:tcW w:w="11160" w:type="dxa"/>
                        <w:tcBorders>
                          <w:top w:val="nil"/>
                          <w:left w:val="nil"/>
                          <w:bottom w:val="nil"/>
                          <w:right w:val="nil"/>
                        </w:tcBorders>
                        <w:tcMar>
                          <w:top w:w="39" w:type="dxa"/>
                          <w:left w:w="39" w:type="dxa"/>
                          <w:bottom w:w="39" w:type="dxa"/>
                          <w:right w:w="39" w:type="dxa"/>
                        </w:tcMar>
                      </w:tcPr>
                      <w:p w14:paraId="2872C269" w14:textId="77777777" w:rsidR="00FB63EE" w:rsidRDefault="00D55FA3">
                        <w:pPr>
                          <w:spacing w:after="0" w:line="240" w:lineRule="auto"/>
                        </w:pPr>
                        <w:r>
                          <w:rPr>
                            <w:rFonts w:ascii="Arial" w:eastAsia="Arial" w:hAnsi="Arial"/>
                            <w:b/>
                            <w:color w:val="000000"/>
                            <w:sz w:val="16"/>
                          </w:rPr>
                          <w:t xml:space="preserve">17. Describe the types of decisions that require the supervisor's review. </w:t>
                        </w:r>
                      </w:p>
                    </w:tc>
                  </w:tr>
                </w:tbl>
                <w:p w14:paraId="669D868D" w14:textId="77777777" w:rsidR="00FB63EE" w:rsidRDefault="00FB63EE">
                  <w:pPr>
                    <w:spacing w:after="0" w:line="240" w:lineRule="auto"/>
                  </w:pPr>
                </w:p>
              </w:tc>
            </w:tr>
            <w:tr w:rsidR="00FB63EE" w14:paraId="0C8AD867" w14:textId="77777777">
              <w:trPr>
                <w:trHeight w:val="40"/>
              </w:trPr>
              <w:tc>
                <w:tcPr>
                  <w:tcW w:w="0" w:type="dxa"/>
                  <w:tcBorders>
                    <w:left w:val="single" w:sz="15" w:space="0" w:color="000000"/>
                  </w:tcBorders>
                </w:tcPr>
                <w:p w14:paraId="5DAC69CA" w14:textId="77777777" w:rsidR="00FB63EE" w:rsidRDefault="00FB63EE">
                  <w:pPr>
                    <w:pStyle w:val="EmptyCellLayoutStyle"/>
                    <w:spacing w:after="0" w:line="240" w:lineRule="auto"/>
                  </w:pPr>
                </w:p>
              </w:tc>
              <w:tc>
                <w:tcPr>
                  <w:tcW w:w="11159" w:type="dxa"/>
                  <w:tcBorders>
                    <w:right w:val="single" w:sz="15" w:space="0" w:color="000000"/>
                  </w:tcBorders>
                </w:tcPr>
                <w:p w14:paraId="3A633F94" w14:textId="77777777" w:rsidR="00FB63EE" w:rsidRDefault="00FB63EE">
                  <w:pPr>
                    <w:pStyle w:val="EmptyCellLayoutStyle"/>
                    <w:spacing w:after="0" w:line="240" w:lineRule="auto"/>
                  </w:pPr>
                </w:p>
              </w:tc>
            </w:tr>
            <w:tr w:rsidR="00D55FA3" w14:paraId="1589783D" w14:textId="77777777" w:rsidTr="00D55FA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B63EE" w14:paraId="21E9AC25" w14:textId="77777777">
                    <w:trPr>
                      <w:trHeight w:val="212"/>
                    </w:trPr>
                    <w:tc>
                      <w:tcPr>
                        <w:tcW w:w="11160" w:type="dxa"/>
                        <w:tcBorders>
                          <w:top w:val="nil"/>
                          <w:left w:val="nil"/>
                          <w:bottom w:val="nil"/>
                          <w:right w:val="nil"/>
                        </w:tcBorders>
                        <w:tcMar>
                          <w:top w:w="39" w:type="dxa"/>
                          <w:left w:w="39" w:type="dxa"/>
                          <w:bottom w:w="39" w:type="dxa"/>
                          <w:right w:w="39" w:type="dxa"/>
                        </w:tcMar>
                      </w:tcPr>
                      <w:p w14:paraId="459C8D68" w14:textId="77777777" w:rsidR="00FB63EE" w:rsidRDefault="00D55FA3">
                        <w:pPr>
                          <w:spacing w:before="199" w:after="199" w:line="240" w:lineRule="auto"/>
                        </w:pPr>
                        <w:r>
                          <w:rPr>
                            <w:rFonts w:ascii="Arial" w:eastAsia="Arial" w:hAnsi="Arial"/>
                            <w:color w:val="000000"/>
                          </w:rPr>
                          <w:t>Supervisor review is required when major conflicts in priorities occur, when attempts at negotiating resolutions fail, when policy and procedural changes would affect operation and other staff and the expenditure of funds.  Supervisory authorization would be required to proceed with recommended revisions to policy.</w:t>
                        </w:r>
                      </w:p>
                    </w:tc>
                  </w:tr>
                </w:tbl>
                <w:p w14:paraId="1C7DC75C" w14:textId="77777777" w:rsidR="00FB63EE" w:rsidRDefault="00FB63EE">
                  <w:pPr>
                    <w:spacing w:after="0" w:line="240" w:lineRule="auto"/>
                  </w:pPr>
                </w:p>
              </w:tc>
            </w:tr>
          </w:tbl>
          <w:p w14:paraId="55D67BD9" w14:textId="77777777" w:rsidR="00FB63EE" w:rsidRDefault="00FB63EE">
            <w:pPr>
              <w:spacing w:after="0" w:line="240" w:lineRule="auto"/>
            </w:pPr>
          </w:p>
        </w:tc>
        <w:tc>
          <w:tcPr>
            <w:tcW w:w="179" w:type="dxa"/>
          </w:tcPr>
          <w:p w14:paraId="419928EB" w14:textId="77777777" w:rsidR="00FB63EE" w:rsidRDefault="00FB63EE">
            <w:pPr>
              <w:pStyle w:val="EmptyCellLayoutStyle"/>
              <w:spacing w:after="0" w:line="240" w:lineRule="auto"/>
            </w:pPr>
          </w:p>
        </w:tc>
      </w:tr>
      <w:tr w:rsidR="00FB63EE" w14:paraId="4C5ABABE" w14:textId="77777777">
        <w:trPr>
          <w:trHeight w:val="100"/>
        </w:trPr>
        <w:tc>
          <w:tcPr>
            <w:tcW w:w="179" w:type="dxa"/>
          </w:tcPr>
          <w:p w14:paraId="0A5DB858" w14:textId="77777777" w:rsidR="00FB63EE" w:rsidRDefault="00FB63EE">
            <w:pPr>
              <w:pStyle w:val="EmptyCellLayoutStyle"/>
              <w:spacing w:after="0" w:line="240" w:lineRule="auto"/>
            </w:pPr>
          </w:p>
        </w:tc>
        <w:tc>
          <w:tcPr>
            <w:tcW w:w="0" w:type="dxa"/>
          </w:tcPr>
          <w:p w14:paraId="4875BD3E" w14:textId="77777777" w:rsidR="00FB63EE" w:rsidRDefault="00FB63EE">
            <w:pPr>
              <w:pStyle w:val="EmptyCellLayoutStyle"/>
              <w:spacing w:after="0" w:line="240" w:lineRule="auto"/>
            </w:pPr>
          </w:p>
        </w:tc>
        <w:tc>
          <w:tcPr>
            <w:tcW w:w="0" w:type="dxa"/>
          </w:tcPr>
          <w:p w14:paraId="67E9D2FB" w14:textId="77777777" w:rsidR="00FB63EE" w:rsidRDefault="00FB63EE">
            <w:pPr>
              <w:pStyle w:val="EmptyCellLayoutStyle"/>
              <w:spacing w:after="0" w:line="240" w:lineRule="auto"/>
            </w:pPr>
          </w:p>
        </w:tc>
        <w:tc>
          <w:tcPr>
            <w:tcW w:w="0" w:type="dxa"/>
          </w:tcPr>
          <w:p w14:paraId="104FD0C3" w14:textId="77777777" w:rsidR="00FB63EE" w:rsidRDefault="00FB63EE">
            <w:pPr>
              <w:pStyle w:val="EmptyCellLayoutStyle"/>
              <w:spacing w:after="0" w:line="240" w:lineRule="auto"/>
            </w:pPr>
          </w:p>
        </w:tc>
        <w:tc>
          <w:tcPr>
            <w:tcW w:w="0" w:type="dxa"/>
          </w:tcPr>
          <w:p w14:paraId="610879B1" w14:textId="77777777" w:rsidR="00FB63EE" w:rsidRDefault="00FB63EE">
            <w:pPr>
              <w:pStyle w:val="EmptyCellLayoutStyle"/>
              <w:spacing w:after="0" w:line="240" w:lineRule="auto"/>
            </w:pPr>
          </w:p>
        </w:tc>
        <w:tc>
          <w:tcPr>
            <w:tcW w:w="0" w:type="dxa"/>
          </w:tcPr>
          <w:p w14:paraId="1D3165A0" w14:textId="77777777" w:rsidR="00FB63EE" w:rsidRDefault="00FB63EE">
            <w:pPr>
              <w:pStyle w:val="EmptyCellLayoutStyle"/>
              <w:spacing w:after="0" w:line="240" w:lineRule="auto"/>
            </w:pPr>
          </w:p>
        </w:tc>
        <w:tc>
          <w:tcPr>
            <w:tcW w:w="0" w:type="dxa"/>
          </w:tcPr>
          <w:p w14:paraId="0B147B4D" w14:textId="77777777" w:rsidR="00FB63EE" w:rsidRDefault="00FB63EE">
            <w:pPr>
              <w:pStyle w:val="EmptyCellLayoutStyle"/>
              <w:spacing w:after="0" w:line="240" w:lineRule="auto"/>
            </w:pPr>
          </w:p>
        </w:tc>
        <w:tc>
          <w:tcPr>
            <w:tcW w:w="2505" w:type="dxa"/>
          </w:tcPr>
          <w:p w14:paraId="2BCAFA16" w14:textId="77777777" w:rsidR="00FB63EE" w:rsidRDefault="00FB63EE">
            <w:pPr>
              <w:pStyle w:val="EmptyCellLayoutStyle"/>
              <w:spacing w:after="0" w:line="240" w:lineRule="auto"/>
            </w:pPr>
          </w:p>
        </w:tc>
        <w:tc>
          <w:tcPr>
            <w:tcW w:w="6120" w:type="dxa"/>
          </w:tcPr>
          <w:p w14:paraId="24E8F1EA" w14:textId="77777777" w:rsidR="00FB63EE" w:rsidRDefault="00FB63EE">
            <w:pPr>
              <w:pStyle w:val="EmptyCellLayoutStyle"/>
              <w:spacing w:after="0" w:line="240" w:lineRule="auto"/>
            </w:pPr>
          </w:p>
        </w:tc>
        <w:tc>
          <w:tcPr>
            <w:tcW w:w="2534" w:type="dxa"/>
          </w:tcPr>
          <w:p w14:paraId="17956245" w14:textId="77777777" w:rsidR="00FB63EE" w:rsidRDefault="00FB63EE">
            <w:pPr>
              <w:pStyle w:val="EmptyCellLayoutStyle"/>
              <w:spacing w:after="0" w:line="240" w:lineRule="auto"/>
            </w:pPr>
          </w:p>
        </w:tc>
        <w:tc>
          <w:tcPr>
            <w:tcW w:w="179" w:type="dxa"/>
          </w:tcPr>
          <w:p w14:paraId="58E7B6C0" w14:textId="77777777" w:rsidR="00FB63EE" w:rsidRDefault="00FB63EE">
            <w:pPr>
              <w:pStyle w:val="EmptyCellLayoutStyle"/>
              <w:spacing w:after="0" w:line="240" w:lineRule="auto"/>
            </w:pPr>
          </w:p>
        </w:tc>
      </w:tr>
      <w:tr w:rsidR="00D55FA3" w14:paraId="0DB721DE" w14:textId="77777777" w:rsidTr="00D55FA3">
        <w:tc>
          <w:tcPr>
            <w:tcW w:w="179" w:type="dxa"/>
          </w:tcPr>
          <w:p w14:paraId="4FBAE071" w14:textId="77777777" w:rsidR="00FB63EE" w:rsidRDefault="00FB63EE">
            <w:pPr>
              <w:pStyle w:val="EmptyCellLayoutStyle"/>
              <w:spacing w:after="0" w:line="240" w:lineRule="auto"/>
            </w:pPr>
          </w:p>
        </w:tc>
        <w:tc>
          <w:tcPr>
            <w:tcW w:w="0" w:type="dxa"/>
          </w:tcPr>
          <w:p w14:paraId="4F412B96" w14:textId="77777777" w:rsidR="00FB63EE" w:rsidRDefault="00FB63EE">
            <w:pPr>
              <w:pStyle w:val="EmptyCellLayoutStyle"/>
              <w:spacing w:after="0" w:line="240" w:lineRule="auto"/>
            </w:pPr>
          </w:p>
        </w:tc>
        <w:tc>
          <w:tcPr>
            <w:tcW w:w="0" w:type="dxa"/>
          </w:tcPr>
          <w:p w14:paraId="1231FFD9" w14:textId="77777777" w:rsidR="00FB63EE" w:rsidRDefault="00FB63E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B63EE" w14:paraId="17C84C13" w14:textId="77777777">
              <w:trPr>
                <w:trHeight w:val="459"/>
              </w:trPr>
              <w:tc>
                <w:tcPr>
                  <w:tcW w:w="0" w:type="dxa"/>
                  <w:tcBorders>
                    <w:top w:val="single" w:sz="15" w:space="0" w:color="000000"/>
                    <w:left w:val="single" w:sz="15" w:space="0" w:color="000000"/>
                  </w:tcBorders>
                </w:tcPr>
                <w:p w14:paraId="2330DFF5" w14:textId="77777777" w:rsidR="00FB63EE" w:rsidRDefault="00FB63E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B63EE" w14:paraId="6918B61F" w14:textId="77777777">
                    <w:trPr>
                      <w:trHeight w:val="381"/>
                    </w:trPr>
                    <w:tc>
                      <w:tcPr>
                        <w:tcW w:w="11160" w:type="dxa"/>
                        <w:tcBorders>
                          <w:top w:val="nil"/>
                          <w:left w:val="nil"/>
                          <w:bottom w:val="nil"/>
                          <w:right w:val="nil"/>
                        </w:tcBorders>
                        <w:tcMar>
                          <w:top w:w="39" w:type="dxa"/>
                          <w:left w:w="39" w:type="dxa"/>
                          <w:bottom w:w="39" w:type="dxa"/>
                          <w:right w:w="39" w:type="dxa"/>
                        </w:tcMar>
                      </w:tcPr>
                      <w:p w14:paraId="250C6F5B" w14:textId="77777777" w:rsidR="00FB63EE" w:rsidRDefault="00D55FA3">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740FA8B6" w14:textId="77777777" w:rsidR="00FB63EE" w:rsidRDefault="00FB63EE">
                  <w:pPr>
                    <w:spacing w:after="0" w:line="240" w:lineRule="auto"/>
                  </w:pPr>
                </w:p>
              </w:tc>
            </w:tr>
            <w:tr w:rsidR="00FB63EE" w14:paraId="3B31D703" w14:textId="77777777">
              <w:trPr>
                <w:trHeight w:val="80"/>
              </w:trPr>
              <w:tc>
                <w:tcPr>
                  <w:tcW w:w="0" w:type="dxa"/>
                  <w:tcBorders>
                    <w:left w:val="single" w:sz="15" w:space="0" w:color="000000"/>
                  </w:tcBorders>
                </w:tcPr>
                <w:p w14:paraId="7A1B356A" w14:textId="77777777" w:rsidR="00FB63EE" w:rsidRDefault="00FB63EE">
                  <w:pPr>
                    <w:pStyle w:val="EmptyCellLayoutStyle"/>
                    <w:spacing w:after="0" w:line="240" w:lineRule="auto"/>
                  </w:pPr>
                </w:p>
              </w:tc>
              <w:tc>
                <w:tcPr>
                  <w:tcW w:w="11159" w:type="dxa"/>
                  <w:tcBorders>
                    <w:right w:val="single" w:sz="15" w:space="0" w:color="000000"/>
                  </w:tcBorders>
                </w:tcPr>
                <w:p w14:paraId="00DD0C69" w14:textId="77777777" w:rsidR="00FB63EE" w:rsidRDefault="00FB63EE">
                  <w:pPr>
                    <w:pStyle w:val="EmptyCellLayoutStyle"/>
                    <w:spacing w:after="0" w:line="240" w:lineRule="auto"/>
                  </w:pPr>
                </w:p>
              </w:tc>
            </w:tr>
            <w:tr w:rsidR="00D55FA3" w14:paraId="2F9FE64B" w14:textId="77777777" w:rsidTr="00D55FA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B63EE" w14:paraId="244ED8BE" w14:textId="77777777">
                    <w:trPr>
                      <w:trHeight w:val="212"/>
                    </w:trPr>
                    <w:tc>
                      <w:tcPr>
                        <w:tcW w:w="11160" w:type="dxa"/>
                        <w:tcBorders>
                          <w:top w:val="nil"/>
                          <w:left w:val="nil"/>
                          <w:bottom w:val="nil"/>
                          <w:right w:val="nil"/>
                        </w:tcBorders>
                        <w:tcMar>
                          <w:top w:w="39" w:type="dxa"/>
                          <w:left w:w="39" w:type="dxa"/>
                          <w:bottom w:w="39" w:type="dxa"/>
                          <w:right w:w="39" w:type="dxa"/>
                        </w:tcMar>
                      </w:tcPr>
                      <w:p w14:paraId="021250C8" w14:textId="2788599B" w:rsidR="00FB63EE" w:rsidRDefault="00D55FA3">
                        <w:pPr>
                          <w:spacing w:before="199" w:after="199" w:line="240" w:lineRule="auto"/>
                        </w:pPr>
                        <w:r>
                          <w:rPr>
                            <w:rFonts w:ascii="Arial" w:eastAsia="Arial" w:hAnsi="Arial"/>
                            <w:color w:val="000000"/>
                          </w:rPr>
                          <w:t xml:space="preserve">Standard office setting and physical exertion, with some bending, stooping, moderate lifting of less than 25 </w:t>
                        </w:r>
                        <w:proofErr w:type="spellStart"/>
                        <w:r>
                          <w:rPr>
                            <w:rFonts w:ascii="Arial" w:eastAsia="Arial" w:hAnsi="Arial"/>
                            <w:color w:val="000000"/>
                          </w:rPr>
                          <w:t>lbs</w:t>
                        </w:r>
                        <w:proofErr w:type="spellEnd"/>
                        <w:r>
                          <w:rPr>
                            <w:rFonts w:ascii="Arial" w:eastAsia="Arial" w:hAnsi="Arial"/>
                            <w:color w:val="000000"/>
                          </w:rPr>
                          <w:t xml:space="preserve"> and computer use.  Occasionally may be required to travel to Board Lansing/Detroit offices and in Detroit-based casinos, where employee may be exposed to high concentration of tobacco smoke and noise. Additionally, contact with horses and environmental orders while at the </w:t>
                        </w:r>
                        <w:r w:rsidR="006B381D">
                          <w:rPr>
                            <w:rFonts w:ascii="Arial" w:eastAsia="Arial" w:hAnsi="Arial"/>
                            <w:color w:val="000000"/>
                          </w:rPr>
                          <w:t>racetracks</w:t>
                        </w:r>
                        <w:r>
                          <w:rPr>
                            <w:rFonts w:ascii="Arial" w:eastAsia="Arial" w:hAnsi="Arial"/>
                            <w:color w:val="000000"/>
                          </w:rPr>
                          <w:t>. The position may require hours outside of normal business hours and overnight stays.</w:t>
                        </w:r>
                      </w:p>
                      <w:p w14:paraId="13B1BA90" w14:textId="77777777" w:rsidR="00FB63EE" w:rsidRDefault="00D55FA3">
                        <w:pPr>
                          <w:spacing w:after="199" w:line="240" w:lineRule="auto"/>
                        </w:pPr>
                        <w:r>
                          <w:rPr>
                            <w:rFonts w:ascii="Arial" w:eastAsia="Arial" w:hAnsi="Arial"/>
                            <w:color w:val="000000"/>
                          </w:rPr>
                          <w:t> </w:t>
                        </w:r>
                      </w:p>
                    </w:tc>
                  </w:tr>
                </w:tbl>
                <w:p w14:paraId="7FDDC4DD" w14:textId="77777777" w:rsidR="00FB63EE" w:rsidRDefault="00FB63EE">
                  <w:pPr>
                    <w:spacing w:after="0" w:line="240" w:lineRule="auto"/>
                  </w:pPr>
                </w:p>
              </w:tc>
            </w:tr>
          </w:tbl>
          <w:p w14:paraId="24528983" w14:textId="77777777" w:rsidR="00FB63EE" w:rsidRDefault="00FB63EE">
            <w:pPr>
              <w:spacing w:after="0" w:line="240" w:lineRule="auto"/>
            </w:pPr>
          </w:p>
        </w:tc>
        <w:tc>
          <w:tcPr>
            <w:tcW w:w="179" w:type="dxa"/>
          </w:tcPr>
          <w:p w14:paraId="6E675866" w14:textId="77777777" w:rsidR="00FB63EE" w:rsidRDefault="00FB63EE">
            <w:pPr>
              <w:pStyle w:val="EmptyCellLayoutStyle"/>
              <w:spacing w:after="0" w:line="240" w:lineRule="auto"/>
            </w:pPr>
          </w:p>
        </w:tc>
      </w:tr>
      <w:tr w:rsidR="00FB63EE" w14:paraId="18B24030" w14:textId="77777777">
        <w:trPr>
          <w:trHeight w:val="99"/>
        </w:trPr>
        <w:tc>
          <w:tcPr>
            <w:tcW w:w="179" w:type="dxa"/>
          </w:tcPr>
          <w:p w14:paraId="459AE8D6" w14:textId="77777777" w:rsidR="00FB63EE" w:rsidRDefault="00FB63EE">
            <w:pPr>
              <w:pStyle w:val="EmptyCellLayoutStyle"/>
              <w:spacing w:after="0" w:line="240" w:lineRule="auto"/>
            </w:pPr>
          </w:p>
        </w:tc>
        <w:tc>
          <w:tcPr>
            <w:tcW w:w="0" w:type="dxa"/>
          </w:tcPr>
          <w:p w14:paraId="62E33381" w14:textId="77777777" w:rsidR="00FB63EE" w:rsidRDefault="00FB63EE">
            <w:pPr>
              <w:pStyle w:val="EmptyCellLayoutStyle"/>
              <w:spacing w:after="0" w:line="240" w:lineRule="auto"/>
            </w:pPr>
          </w:p>
        </w:tc>
        <w:tc>
          <w:tcPr>
            <w:tcW w:w="0" w:type="dxa"/>
          </w:tcPr>
          <w:p w14:paraId="413BCCEE" w14:textId="77777777" w:rsidR="00FB63EE" w:rsidRDefault="00FB63EE">
            <w:pPr>
              <w:pStyle w:val="EmptyCellLayoutStyle"/>
              <w:spacing w:after="0" w:line="240" w:lineRule="auto"/>
            </w:pPr>
          </w:p>
        </w:tc>
        <w:tc>
          <w:tcPr>
            <w:tcW w:w="0" w:type="dxa"/>
          </w:tcPr>
          <w:p w14:paraId="2E31A3F9" w14:textId="77777777" w:rsidR="00FB63EE" w:rsidRDefault="00FB63EE">
            <w:pPr>
              <w:pStyle w:val="EmptyCellLayoutStyle"/>
              <w:spacing w:after="0" w:line="240" w:lineRule="auto"/>
            </w:pPr>
          </w:p>
        </w:tc>
        <w:tc>
          <w:tcPr>
            <w:tcW w:w="0" w:type="dxa"/>
          </w:tcPr>
          <w:p w14:paraId="416C554F" w14:textId="77777777" w:rsidR="00FB63EE" w:rsidRDefault="00FB63EE">
            <w:pPr>
              <w:pStyle w:val="EmptyCellLayoutStyle"/>
              <w:spacing w:after="0" w:line="240" w:lineRule="auto"/>
            </w:pPr>
          </w:p>
        </w:tc>
        <w:tc>
          <w:tcPr>
            <w:tcW w:w="0" w:type="dxa"/>
          </w:tcPr>
          <w:p w14:paraId="741186F8" w14:textId="77777777" w:rsidR="00FB63EE" w:rsidRDefault="00FB63EE">
            <w:pPr>
              <w:pStyle w:val="EmptyCellLayoutStyle"/>
              <w:spacing w:after="0" w:line="240" w:lineRule="auto"/>
            </w:pPr>
          </w:p>
        </w:tc>
        <w:tc>
          <w:tcPr>
            <w:tcW w:w="0" w:type="dxa"/>
          </w:tcPr>
          <w:p w14:paraId="5F73DF0A" w14:textId="77777777" w:rsidR="00FB63EE" w:rsidRDefault="00FB63EE">
            <w:pPr>
              <w:pStyle w:val="EmptyCellLayoutStyle"/>
              <w:spacing w:after="0" w:line="240" w:lineRule="auto"/>
            </w:pPr>
          </w:p>
        </w:tc>
        <w:tc>
          <w:tcPr>
            <w:tcW w:w="2505" w:type="dxa"/>
          </w:tcPr>
          <w:p w14:paraId="7B4061B7" w14:textId="77777777" w:rsidR="00FB63EE" w:rsidRDefault="00FB63EE">
            <w:pPr>
              <w:pStyle w:val="EmptyCellLayoutStyle"/>
              <w:spacing w:after="0" w:line="240" w:lineRule="auto"/>
            </w:pPr>
          </w:p>
        </w:tc>
        <w:tc>
          <w:tcPr>
            <w:tcW w:w="6120" w:type="dxa"/>
          </w:tcPr>
          <w:p w14:paraId="6FF19693" w14:textId="77777777" w:rsidR="00FB63EE" w:rsidRDefault="00FB63EE">
            <w:pPr>
              <w:pStyle w:val="EmptyCellLayoutStyle"/>
              <w:spacing w:after="0" w:line="240" w:lineRule="auto"/>
            </w:pPr>
          </w:p>
        </w:tc>
        <w:tc>
          <w:tcPr>
            <w:tcW w:w="2534" w:type="dxa"/>
          </w:tcPr>
          <w:p w14:paraId="222A713A" w14:textId="77777777" w:rsidR="00FB63EE" w:rsidRDefault="00FB63EE">
            <w:pPr>
              <w:pStyle w:val="EmptyCellLayoutStyle"/>
              <w:spacing w:after="0" w:line="240" w:lineRule="auto"/>
            </w:pPr>
          </w:p>
        </w:tc>
        <w:tc>
          <w:tcPr>
            <w:tcW w:w="179" w:type="dxa"/>
          </w:tcPr>
          <w:p w14:paraId="5146803B" w14:textId="77777777" w:rsidR="00FB63EE" w:rsidRDefault="00FB63EE">
            <w:pPr>
              <w:pStyle w:val="EmptyCellLayoutStyle"/>
              <w:spacing w:after="0" w:line="240" w:lineRule="auto"/>
            </w:pPr>
          </w:p>
        </w:tc>
      </w:tr>
      <w:tr w:rsidR="00D55FA3" w14:paraId="032D6BAB" w14:textId="77777777" w:rsidTr="00D55FA3">
        <w:tc>
          <w:tcPr>
            <w:tcW w:w="179" w:type="dxa"/>
          </w:tcPr>
          <w:p w14:paraId="0955225F" w14:textId="77777777" w:rsidR="00FB63EE" w:rsidRDefault="00FB63EE">
            <w:pPr>
              <w:pStyle w:val="EmptyCellLayoutStyle"/>
              <w:spacing w:after="0" w:line="240" w:lineRule="auto"/>
            </w:pPr>
          </w:p>
        </w:tc>
        <w:tc>
          <w:tcPr>
            <w:tcW w:w="0" w:type="dxa"/>
          </w:tcPr>
          <w:p w14:paraId="22143B14" w14:textId="77777777" w:rsidR="00FB63EE" w:rsidRDefault="00FB63EE">
            <w:pPr>
              <w:pStyle w:val="EmptyCellLayoutStyle"/>
              <w:spacing w:after="0" w:line="240" w:lineRule="auto"/>
            </w:pPr>
          </w:p>
        </w:tc>
        <w:tc>
          <w:tcPr>
            <w:tcW w:w="0" w:type="dxa"/>
          </w:tcPr>
          <w:p w14:paraId="7D2B3A50" w14:textId="77777777" w:rsidR="00FB63EE" w:rsidRDefault="00FB63EE">
            <w:pPr>
              <w:pStyle w:val="EmptyCellLayoutStyle"/>
              <w:spacing w:after="0" w:line="240" w:lineRule="auto"/>
            </w:pPr>
          </w:p>
        </w:tc>
        <w:tc>
          <w:tcPr>
            <w:tcW w:w="0" w:type="dxa"/>
          </w:tcPr>
          <w:p w14:paraId="7E691D46" w14:textId="77777777" w:rsidR="00FB63EE" w:rsidRDefault="00FB63EE">
            <w:pPr>
              <w:pStyle w:val="EmptyCellLayoutStyle"/>
              <w:spacing w:after="0" w:line="240" w:lineRule="auto"/>
            </w:pPr>
          </w:p>
        </w:tc>
        <w:tc>
          <w:tcPr>
            <w:tcW w:w="0" w:type="dxa"/>
          </w:tcPr>
          <w:p w14:paraId="2194FD58" w14:textId="77777777" w:rsidR="00FB63EE" w:rsidRDefault="00FB63E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55FA3" w14:paraId="3226881E" w14:textId="77777777" w:rsidTr="00D55FA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B63EE" w14:paraId="6C81F17F" w14:textId="77777777">
                    <w:trPr>
                      <w:trHeight w:val="462"/>
                    </w:trPr>
                    <w:tc>
                      <w:tcPr>
                        <w:tcW w:w="11160" w:type="dxa"/>
                        <w:tcBorders>
                          <w:top w:val="nil"/>
                          <w:left w:val="nil"/>
                          <w:bottom w:val="nil"/>
                          <w:right w:val="nil"/>
                        </w:tcBorders>
                        <w:tcMar>
                          <w:top w:w="39" w:type="dxa"/>
                          <w:left w:w="39" w:type="dxa"/>
                          <w:bottom w:w="39" w:type="dxa"/>
                          <w:right w:w="39" w:type="dxa"/>
                        </w:tcMar>
                      </w:tcPr>
                      <w:p w14:paraId="6BC7D6A2" w14:textId="77777777" w:rsidR="00FB63EE" w:rsidRDefault="00D55FA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01A7DA9" w14:textId="77777777" w:rsidR="00FB63EE" w:rsidRDefault="00FB63EE">
                  <w:pPr>
                    <w:spacing w:after="0" w:line="240" w:lineRule="auto"/>
                  </w:pPr>
                </w:p>
              </w:tc>
            </w:tr>
            <w:tr w:rsidR="00FB63EE" w14:paraId="0E6F9300" w14:textId="77777777">
              <w:trPr>
                <w:trHeight w:val="180"/>
              </w:trPr>
              <w:tc>
                <w:tcPr>
                  <w:tcW w:w="179" w:type="dxa"/>
                  <w:tcBorders>
                    <w:left w:val="single" w:sz="15" w:space="0" w:color="000000"/>
                  </w:tcBorders>
                </w:tcPr>
                <w:p w14:paraId="0B40B354" w14:textId="77777777" w:rsidR="00FB63EE" w:rsidRDefault="00FB63EE">
                  <w:pPr>
                    <w:pStyle w:val="EmptyCellLayoutStyle"/>
                    <w:spacing w:after="0" w:line="240" w:lineRule="auto"/>
                  </w:pPr>
                </w:p>
              </w:tc>
              <w:tc>
                <w:tcPr>
                  <w:tcW w:w="10800" w:type="dxa"/>
                </w:tcPr>
                <w:p w14:paraId="4C2C5B7B" w14:textId="77777777" w:rsidR="00FB63EE" w:rsidRDefault="00FB63EE">
                  <w:pPr>
                    <w:pStyle w:val="EmptyCellLayoutStyle"/>
                    <w:spacing w:after="0" w:line="240" w:lineRule="auto"/>
                  </w:pPr>
                </w:p>
              </w:tc>
              <w:tc>
                <w:tcPr>
                  <w:tcW w:w="180" w:type="dxa"/>
                  <w:tcBorders>
                    <w:right w:val="single" w:sz="15" w:space="0" w:color="000000"/>
                  </w:tcBorders>
                </w:tcPr>
                <w:p w14:paraId="5CBE5FD7" w14:textId="77777777" w:rsidR="00FB63EE" w:rsidRDefault="00FB63EE">
                  <w:pPr>
                    <w:pStyle w:val="EmptyCellLayoutStyle"/>
                    <w:spacing w:after="0" w:line="240" w:lineRule="auto"/>
                  </w:pPr>
                </w:p>
              </w:tc>
            </w:tr>
            <w:tr w:rsidR="00D55FA3" w14:paraId="775BAFDC" w14:textId="77777777" w:rsidTr="00D55FA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B63EE" w14:paraId="33CE67BA" w14:textId="77777777">
                    <w:trPr>
                      <w:trHeight w:val="176"/>
                    </w:trPr>
                    <w:tc>
                      <w:tcPr>
                        <w:tcW w:w="10980" w:type="dxa"/>
                        <w:tcBorders>
                          <w:top w:val="nil"/>
                          <w:left w:val="nil"/>
                          <w:bottom w:val="nil"/>
                          <w:right w:val="nil"/>
                        </w:tcBorders>
                        <w:tcMar>
                          <w:top w:w="39" w:type="dxa"/>
                          <w:left w:w="39" w:type="dxa"/>
                          <w:bottom w:w="39" w:type="dxa"/>
                          <w:right w:w="39" w:type="dxa"/>
                        </w:tcMar>
                      </w:tcPr>
                      <w:p w14:paraId="69671CF2" w14:textId="77777777" w:rsidR="00FB63EE" w:rsidRDefault="00D55FA3">
                        <w:pPr>
                          <w:spacing w:after="0" w:line="240" w:lineRule="auto"/>
                        </w:pPr>
                        <w:r>
                          <w:rPr>
                            <w:rFonts w:ascii="Arial" w:eastAsia="Arial" w:hAnsi="Arial"/>
                            <w:b/>
                            <w:color w:val="000000"/>
                            <w:sz w:val="16"/>
                          </w:rPr>
                          <w:t>Additional Subordinates</w:t>
                        </w:r>
                      </w:p>
                    </w:tc>
                  </w:tr>
                </w:tbl>
                <w:p w14:paraId="106E0F0F" w14:textId="77777777" w:rsidR="00FB63EE" w:rsidRDefault="00FB63EE">
                  <w:pPr>
                    <w:spacing w:after="0" w:line="240" w:lineRule="auto"/>
                  </w:pPr>
                </w:p>
              </w:tc>
              <w:tc>
                <w:tcPr>
                  <w:tcW w:w="180" w:type="dxa"/>
                  <w:tcBorders>
                    <w:right w:val="single" w:sz="15" w:space="0" w:color="000000"/>
                  </w:tcBorders>
                </w:tcPr>
                <w:p w14:paraId="0023C57B" w14:textId="77777777" w:rsidR="00FB63EE" w:rsidRDefault="00FB63EE">
                  <w:pPr>
                    <w:pStyle w:val="EmptyCellLayoutStyle"/>
                    <w:spacing w:after="0" w:line="240" w:lineRule="auto"/>
                  </w:pPr>
                </w:p>
              </w:tc>
            </w:tr>
            <w:tr w:rsidR="00FB63EE" w14:paraId="5A1178F1" w14:textId="77777777">
              <w:trPr>
                <w:trHeight w:val="40"/>
              </w:trPr>
              <w:tc>
                <w:tcPr>
                  <w:tcW w:w="179" w:type="dxa"/>
                  <w:tcBorders>
                    <w:left w:val="single" w:sz="15" w:space="0" w:color="000000"/>
                  </w:tcBorders>
                </w:tcPr>
                <w:p w14:paraId="13768343" w14:textId="77777777" w:rsidR="00FB63EE" w:rsidRDefault="00FB63EE">
                  <w:pPr>
                    <w:pStyle w:val="EmptyCellLayoutStyle"/>
                    <w:spacing w:after="0" w:line="240" w:lineRule="auto"/>
                  </w:pPr>
                </w:p>
              </w:tc>
              <w:tc>
                <w:tcPr>
                  <w:tcW w:w="10800" w:type="dxa"/>
                </w:tcPr>
                <w:p w14:paraId="44965843" w14:textId="77777777" w:rsidR="00FB63EE" w:rsidRDefault="00FB63EE">
                  <w:pPr>
                    <w:pStyle w:val="EmptyCellLayoutStyle"/>
                    <w:spacing w:after="0" w:line="240" w:lineRule="auto"/>
                  </w:pPr>
                </w:p>
              </w:tc>
              <w:tc>
                <w:tcPr>
                  <w:tcW w:w="180" w:type="dxa"/>
                  <w:tcBorders>
                    <w:right w:val="single" w:sz="15" w:space="0" w:color="000000"/>
                  </w:tcBorders>
                </w:tcPr>
                <w:p w14:paraId="56C4E1A6" w14:textId="77777777" w:rsidR="00FB63EE" w:rsidRDefault="00FB63EE">
                  <w:pPr>
                    <w:pStyle w:val="EmptyCellLayoutStyle"/>
                    <w:spacing w:after="0" w:line="240" w:lineRule="auto"/>
                  </w:pPr>
                </w:p>
              </w:tc>
            </w:tr>
            <w:tr w:rsidR="00FB63EE" w14:paraId="17CD0EC5" w14:textId="77777777">
              <w:trPr>
                <w:trHeight w:val="290"/>
              </w:trPr>
              <w:tc>
                <w:tcPr>
                  <w:tcW w:w="179" w:type="dxa"/>
                  <w:tcBorders>
                    <w:left w:val="single" w:sz="15" w:space="0" w:color="000000"/>
                  </w:tcBorders>
                </w:tcPr>
                <w:p w14:paraId="6B599502" w14:textId="77777777" w:rsidR="00FB63EE" w:rsidRDefault="00FB63E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B63EE" w14:paraId="7C3FFC43" w14:textId="77777777">
                    <w:trPr>
                      <w:trHeight w:val="212"/>
                    </w:trPr>
                    <w:tc>
                      <w:tcPr>
                        <w:tcW w:w="10800" w:type="dxa"/>
                        <w:tcBorders>
                          <w:top w:val="nil"/>
                          <w:left w:val="nil"/>
                          <w:bottom w:val="nil"/>
                          <w:right w:val="nil"/>
                        </w:tcBorders>
                        <w:tcMar>
                          <w:top w:w="39" w:type="dxa"/>
                          <w:left w:w="39" w:type="dxa"/>
                          <w:bottom w:w="39" w:type="dxa"/>
                          <w:right w:w="39" w:type="dxa"/>
                        </w:tcMar>
                      </w:tcPr>
                      <w:p w14:paraId="66B6574C" w14:textId="77777777" w:rsidR="00FB63EE" w:rsidRDefault="00FB63EE">
                        <w:pPr>
                          <w:spacing w:after="0" w:line="240" w:lineRule="auto"/>
                        </w:pPr>
                      </w:p>
                    </w:tc>
                  </w:tr>
                </w:tbl>
                <w:p w14:paraId="3DBD87A2" w14:textId="77777777" w:rsidR="00FB63EE" w:rsidRDefault="00FB63EE">
                  <w:pPr>
                    <w:spacing w:after="0" w:line="240" w:lineRule="auto"/>
                  </w:pPr>
                </w:p>
              </w:tc>
              <w:tc>
                <w:tcPr>
                  <w:tcW w:w="180" w:type="dxa"/>
                  <w:tcBorders>
                    <w:right w:val="single" w:sz="15" w:space="0" w:color="000000"/>
                  </w:tcBorders>
                </w:tcPr>
                <w:p w14:paraId="2B091DE8" w14:textId="77777777" w:rsidR="00FB63EE" w:rsidRDefault="00FB63EE">
                  <w:pPr>
                    <w:pStyle w:val="EmptyCellLayoutStyle"/>
                    <w:spacing w:after="0" w:line="240" w:lineRule="auto"/>
                  </w:pPr>
                </w:p>
              </w:tc>
            </w:tr>
            <w:tr w:rsidR="00FB63EE" w14:paraId="0ABD4D16" w14:textId="77777777">
              <w:trPr>
                <w:trHeight w:val="104"/>
              </w:trPr>
              <w:tc>
                <w:tcPr>
                  <w:tcW w:w="179" w:type="dxa"/>
                  <w:tcBorders>
                    <w:left w:val="single" w:sz="15" w:space="0" w:color="000000"/>
                    <w:bottom w:val="single" w:sz="15" w:space="0" w:color="000000"/>
                  </w:tcBorders>
                </w:tcPr>
                <w:p w14:paraId="30BC6BF7" w14:textId="77777777" w:rsidR="00FB63EE" w:rsidRDefault="00FB63EE">
                  <w:pPr>
                    <w:pStyle w:val="EmptyCellLayoutStyle"/>
                    <w:spacing w:after="0" w:line="240" w:lineRule="auto"/>
                  </w:pPr>
                </w:p>
              </w:tc>
              <w:tc>
                <w:tcPr>
                  <w:tcW w:w="10800" w:type="dxa"/>
                  <w:tcBorders>
                    <w:bottom w:val="single" w:sz="15" w:space="0" w:color="000000"/>
                  </w:tcBorders>
                </w:tcPr>
                <w:p w14:paraId="4786B8BF"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166A654F" w14:textId="77777777" w:rsidR="00FB63EE" w:rsidRDefault="00FB63EE">
                  <w:pPr>
                    <w:pStyle w:val="EmptyCellLayoutStyle"/>
                    <w:spacing w:after="0" w:line="240" w:lineRule="auto"/>
                  </w:pPr>
                </w:p>
              </w:tc>
            </w:tr>
          </w:tbl>
          <w:p w14:paraId="1B43001D" w14:textId="77777777" w:rsidR="00FB63EE" w:rsidRDefault="00FB63EE">
            <w:pPr>
              <w:spacing w:after="0" w:line="240" w:lineRule="auto"/>
            </w:pPr>
          </w:p>
        </w:tc>
        <w:tc>
          <w:tcPr>
            <w:tcW w:w="179" w:type="dxa"/>
          </w:tcPr>
          <w:p w14:paraId="69692E98" w14:textId="77777777" w:rsidR="00FB63EE" w:rsidRDefault="00FB63EE">
            <w:pPr>
              <w:pStyle w:val="EmptyCellLayoutStyle"/>
              <w:spacing w:after="0" w:line="240" w:lineRule="auto"/>
            </w:pPr>
          </w:p>
        </w:tc>
      </w:tr>
      <w:tr w:rsidR="00FB63EE" w14:paraId="6CCECFF4" w14:textId="77777777">
        <w:trPr>
          <w:trHeight w:val="123"/>
        </w:trPr>
        <w:tc>
          <w:tcPr>
            <w:tcW w:w="179" w:type="dxa"/>
          </w:tcPr>
          <w:p w14:paraId="00883F90" w14:textId="77777777" w:rsidR="00FB63EE" w:rsidRDefault="00FB63EE">
            <w:pPr>
              <w:pStyle w:val="EmptyCellLayoutStyle"/>
              <w:spacing w:after="0" w:line="240" w:lineRule="auto"/>
            </w:pPr>
          </w:p>
        </w:tc>
        <w:tc>
          <w:tcPr>
            <w:tcW w:w="0" w:type="dxa"/>
          </w:tcPr>
          <w:p w14:paraId="05FB32E3" w14:textId="77777777" w:rsidR="00FB63EE" w:rsidRDefault="00FB63EE">
            <w:pPr>
              <w:pStyle w:val="EmptyCellLayoutStyle"/>
              <w:spacing w:after="0" w:line="240" w:lineRule="auto"/>
            </w:pPr>
          </w:p>
        </w:tc>
        <w:tc>
          <w:tcPr>
            <w:tcW w:w="0" w:type="dxa"/>
          </w:tcPr>
          <w:p w14:paraId="10DBE216" w14:textId="77777777" w:rsidR="00FB63EE" w:rsidRDefault="00FB63EE">
            <w:pPr>
              <w:pStyle w:val="EmptyCellLayoutStyle"/>
              <w:spacing w:after="0" w:line="240" w:lineRule="auto"/>
            </w:pPr>
          </w:p>
        </w:tc>
        <w:tc>
          <w:tcPr>
            <w:tcW w:w="0" w:type="dxa"/>
          </w:tcPr>
          <w:p w14:paraId="5E7D3279" w14:textId="77777777" w:rsidR="00FB63EE" w:rsidRDefault="00FB63EE">
            <w:pPr>
              <w:pStyle w:val="EmptyCellLayoutStyle"/>
              <w:spacing w:after="0" w:line="240" w:lineRule="auto"/>
            </w:pPr>
          </w:p>
        </w:tc>
        <w:tc>
          <w:tcPr>
            <w:tcW w:w="0" w:type="dxa"/>
          </w:tcPr>
          <w:p w14:paraId="04063F1B" w14:textId="77777777" w:rsidR="00FB63EE" w:rsidRDefault="00FB63EE">
            <w:pPr>
              <w:pStyle w:val="EmptyCellLayoutStyle"/>
              <w:spacing w:after="0" w:line="240" w:lineRule="auto"/>
            </w:pPr>
          </w:p>
        </w:tc>
        <w:tc>
          <w:tcPr>
            <w:tcW w:w="0" w:type="dxa"/>
          </w:tcPr>
          <w:p w14:paraId="7EAFB11E" w14:textId="77777777" w:rsidR="00FB63EE" w:rsidRDefault="00FB63EE">
            <w:pPr>
              <w:pStyle w:val="EmptyCellLayoutStyle"/>
              <w:spacing w:after="0" w:line="240" w:lineRule="auto"/>
            </w:pPr>
          </w:p>
        </w:tc>
        <w:tc>
          <w:tcPr>
            <w:tcW w:w="0" w:type="dxa"/>
          </w:tcPr>
          <w:p w14:paraId="352AC296" w14:textId="77777777" w:rsidR="00FB63EE" w:rsidRDefault="00FB63EE">
            <w:pPr>
              <w:pStyle w:val="EmptyCellLayoutStyle"/>
              <w:spacing w:after="0" w:line="240" w:lineRule="auto"/>
            </w:pPr>
          </w:p>
        </w:tc>
        <w:tc>
          <w:tcPr>
            <w:tcW w:w="2505" w:type="dxa"/>
          </w:tcPr>
          <w:p w14:paraId="4477C38B" w14:textId="77777777" w:rsidR="00FB63EE" w:rsidRDefault="00FB63EE">
            <w:pPr>
              <w:pStyle w:val="EmptyCellLayoutStyle"/>
              <w:spacing w:after="0" w:line="240" w:lineRule="auto"/>
            </w:pPr>
          </w:p>
        </w:tc>
        <w:tc>
          <w:tcPr>
            <w:tcW w:w="6120" w:type="dxa"/>
          </w:tcPr>
          <w:p w14:paraId="4195772D" w14:textId="77777777" w:rsidR="00FB63EE" w:rsidRDefault="00FB63EE">
            <w:pPr>
              <w:pStyle w:val="EmptyCellLayoutStyle"/>
              <w:spacing w:after="0" w:line="240" w:lineRule="auto"/>
            </w:pPr>
          </w:p>
        </w:tc>
        <w:tc>
          <w:tcPr>
            <w:tcW w:w="2534" w:type="dxa"/>
          </w:tcPr>
          <w:p w14:paraId="1E09BE5C" w14:textId="77777777" w:rsidR="00FB63EE" w:rsidRDefault="00FB63EE">
            <w:pPr>
              <w:pStyle w:val="EmptyCellLayoutStyle"/>
              <w:spacing w:after="0" w:line="240" w:lineRule="auto"/>
            </w:pPr>
          </w:p>
        </w:tc>
        <w:tc>
          <w:tcPr>
            <w:tcW w:w="179" w:type="dxa"/>
          </w:tcPr>
          <w:p w14:paraId="76D88E0F" w14:textId="77777777" w:rsidR="00FB63EE" w:rsidRDefault="00FB63EE">
            <w:pPr>
              <w:pStyle w:val="EmptyCellLayoutStyle"/>
              <w:spacing w:after="0" w:line="240" w:lineRule="auto"/>
            </w:pPr>
          </w:p>
        </w:tc>
      </w:tr>
      <w:tr w:rsidR="00D55FA3" w14:paraId="14872809" w14:textId="77777777" w:rsidTr="00D55FA3">
        <w:tc>
          <w:tcPr>
            <w:tcW w:w="179" w:type="dxa"/>
          </w:tcPr>
          <w:p w14:paraId="550CC33E" w14:textId="77777777" w:rsidR="00FB63EE" w:rsidRDefault="00FB63E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D55FA3" w14:paraId="759D6132" w14:textId="77777777" w:rsidTr="00D55FA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B63EE" w14:paraId="6D685A36" w14:textId="77777777">
                    <w:trPr>
                      <w:trHeight w:val="192"/>
                    </w:trPr>
                    <w:tc>
                      <w:tcPr>
                        <w:tcW w:w="11160" w:type="dxa"/>
                        <w:tcBorders>
                          <w:top w:val="nil"/>
                          <w:left w:val="nil"/>
                          <w:bottom w:val="nil"/>
                          <w:right w:val="nil"/>
                        </w:tcBorders>
                        <w:tcMar>
                          <w:top w:w="39" w:type="dxa"/>
                          <w:left w:w="39" w:type="dxa"/>
                          <w:bottom w:w="39" w:type="dxa"/>
                          <w:right w:w="39" w:type="dxa"/>
                        </w:tcMar>
                      </w:tcPr>
                      <w:p w14:paraId="65AB0840" w14:textId="77777777" w:rsidR="00FB63EE" w:rsidRDefault="00D55FA3">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759B716" w14:textId="77777777" w:rsidR="00FB63EE" w:rsidRDefault="00FB63EE">
                  <w:pPr>
                    <w:spacing w:after="0" w:line="240" w:lineRule="auto"/>
                  </w:pPr>
                </w:p>
              </w:tc>
            </w:tr>
            <w:tr w:rsidR="00FB63EE" w14:paraId="5370A671" w14:textId="77777777">
              <w:trPr>
                <w:trHeight w:val="80"/>
              </w:trPr>
              <w:tc>
                <w:tcPr>
                  <w:tcW w:w="900" w:type="dxa"/>
                  <w:tcBorders>
                    <w:left w:val="single" w:sz="15" w:space="0" w:color="000000"/>
                  </w:tcBorders>
                </w:tcPr>
                <w:p w14:paraId="31A6BA3E" w14:textId="77777777" w:rsidR="00FB63EE" w:rsidRDefault="00FB63EE">
                  <w:pPr>
                    <w:pStyle w:val="EmptyCellLayoutStyle"/>
                    <w:spacing w:after="0" w:line="240" w:lineRule="auto"/>
                  </w:pPr>
                </w:p>
              </w:tc>
              <w:tc>
                <w:tcPr>
                  <w:tcW w:w="359" w:type="dxa"/>
                </w:tcPr>
                <w:p w14:paraId="6443B8C2" w14:textId="77777777" w:rsidR="00FB63EE" w:rsidRDefault="00FB63EE">
                  <w:pPr>
                    <w:pStyle w:val="EmptyCellLayoutStyle"/>
                    <w:spacing w:after="0" w:line="240" w:lineRule="auto"/>
                  </w:pPr>
                </w:p>
              </w:tc>
              <w:tc>
                <w:tcPr>
                  <w:tcW w:w="180" w:type="dxa"/>
                </w:tcPr>
                <w:p w14:paraId="1513DB52" w14:textId="77777777" w:rsidR="00FB63EE" w:rsidRDefault="00FB63EE">
                  <w:pPr>
                    <w:pStyle w:val="EmptyCellLayoutStyle"/>
                    <w:spacing w:after="0" w:line="240" w:lineRule="auto"/>
                  </w:pPr>
                </w:p>
              </w:tc>
              <w:tc>
                <w:tcPr>
                  <w:tcW w:w="3240" w:type="dxa"/>
                </w:tcPr>
                <w:p w14:paraId="35D1A165" w14:textId="77777777" w:rsidR="00FB63EE" w:rsidRDefault="00FB63EE">
                  <w:pPr>
                    <w:pStyle w:val="EmptyCellLayoutStyle"/>
                    <w:spacing w:after="0" w:line="240" w:lineRule="auto"/>
                  </w:pPr>
                </w:p>
              </w:tc>
              <w:tc>
                <w:tcPr>
                  <w:tcW w:w="2160" w:type="dxa"/>
                </w:tcPr>
                <w:p w14:paraId="462979E8" w14:textId="77777777" w:rsidR="00FB63EE" w:rsidRDefault="00FB63EE">
                  <w:pPr>
                    <w:pStyle w:val="EmptyCellLayoutStyle"/>
                    <w:spacing w:after="0" w:line="240" w:lineRule="auto"/>
                  </w:pPr>
                </w:p>
              </w:tc>
              <w:tc>
                <w:tcPr>
                  <w:tcW w:w="359" w:type="dxa"/>
                </w:tcPr>
                <w:p w14:paraId="4036876F" w14:textId="77777777" w:rsidR="00FB63EE" w:rsidRDefault="00FB63EE">
                  <w:pPr>
                    <w:pStyle w:val="EmptyCellLayoutStyle"/>
                    <w:spacing w:after="0" w:line="240" w:lineRule="auto"/>
                  </w:pPr>
                </w:p>
              </w:tc>
              <w:tc>
                <w:tcPr>
                  <w:tcW w:w="180" w:type="dxa"/>
                </w:tcPr>
                <w:p w14:paraId="06F6721D" w14:textId="77777777" w:rsidR="00FB63EE" w:rsidRDefault="00FB63EE">
                  <w:pPr>
                    <w:pStyle w:val="EmptyCellLayoutStyle"/>
                    <w:spacing w:after="0" w:line="240" w:lineRule="auto"/>
                  </w:pPr>
                </w:p>
              </w:tc>
              <w:tc>
                <w:tcPr>
                  <w:tcW w:w="3240" w:type="dxa"/>
                </w:tcPr>
                <w:p w14:paraId="37846C45" w14:textId="77777777" w:rsidR="00FB63EE" w:rsidRDefault="00FB63EE">
                  <w:pPr>
                    <w:pStyle w:val="EmptyCellLayoutStyle"/>
                    <w:spacing w:after="0" w:line="240" w:lineRule="auto"/>
                  </w:pPr>
                </w:p>
              </w:tc>
              <w:tc>
                <w:tcPr>
                  <w:tcW w:w="539" w:type="dxa"/>
                  <w:tcBorders>
                    <w:right w:val="single" w:sz="15" w:space="0" w:color="000000"/>
                  </w:tcBorders>
                </w:tcPr>
                <w:p w14:paraId="6E3A7392" w14:textId="77777777" w:rsidR="00FB63EE" w:rsidRDefault="00FB63EE">
                  <w:pPr>
                    <w:pStyle w:val="EmptyCellLayoutStyle"/>
                    <w:spacing w:after="0" w:line="240" w:lineRule="auto"/>
                  </w:pPr>
                </w:p>
              </w:tc>
            </w:tr>
            <w:tr w:rsidR="00FB63EE" w14:paraId="033E4E5F" w14:textId="77777777">
              <w:trPr>
                <w:trHeight w:val="269"/>
              </w:trPr>
              <w:tc>
                <w:tcPr>
                  <w:tcW w:w="900" w:type="dxa"/>
                  <w:tcBorders>
                    <w:left w:val="single" w:sz="15" w:space="0" w:color="000000"/>
                  </w:tcBorders>
                </w:tcPr>
                <w:p w14:paraId="23AE2760"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2D09D9D6" w14:textId="77777777">
                    <w:trPr>
                      <w:trHeight w:val="212"/>
                    </w:trPr>
                    <w:tc>
                      <w:tcPr>
                        <w:tcW w:w="360" w:type="dxa"/>
                        <w:tcBorders>
                          <w:top w:val="nil"/>
                          <w:left w:val="nil"/>
                          <w:bottom w:val="nil"/>
                          <w:right w:val="nil"/>
                        </w:tcBorders>
                        <w:tcMar>
                          <w:top w:w="39" w:type="dxa"/>
                          <w:left w:w="39" w:type="dxa"/>
                          <w:bottom w:w="39" w:type="dxa"/>
                          <w:right w:w="39" w:type="dxa"/>
                        </w:tcMar>
                      </w:tcPr>
                      <w:p w14:paraId="6B295E0C" w14:textId="77777777" w:rsidR="00FB63EE" w:rsidRDefault="00D55FA3">
                        <w:pPr>
                          <w:spacing w:after="0" w:line="240" w:lineRule="auto"/>
                        </w:pPr>
                        <w:r>
                          <w:rPr>
                            <w:rFonts w:ascii="Arial" w:eastAsia="Arial" w:hAnsi="Arial"/>
                            <w:color w:val="000000"/>
                          </w:rPr>
                          <w:t>N</w:t>
                        </w:r>
                      </w:p>
                    </w:tc>
                  </w:tr>
                </w:tbl>
                <w:p w14:paraId="6DF6BABC" w14:textId="77777777" w:rsidR="00FB63EE" w:rsidRDefault="00FB63EE">
                  <w:pPr>
                    <w:spacing w:after="0" w:line="240" w:lineRule="auto"/>
                  </w:pPr>
                </w:p>
              </w:tc>
              <w:tc>
                <w:tcPr>
                  <w:tcW w:w="180" w:type="dxa"/>
                </w:tcPr>
                <w:p w14:paraId="2D66AFE4"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B63EE" w14:paraId="7801F6B1" w14:textId="77777777">
                    <w:trPr>
                      <w:trHeight w:val="192"/>
                    </w:trPr>
                    <w:tc>
                      <w:tcPr>
                        <w:tcW w:w="3240" w:type="dxa"/>
                        <w:tcBorders>
                          <w:top w:val="nil"/>
                          <w:left w:val="nil"/>
                          <w:bottom w:val="nil"/>
                          <w:right w:val="nil"/>
                        </w:tcBorders>
                        <w:tcMar>
                          <w:top w:w="39" w:type="dxa"/>
                          <w:left w:w="39" w:type="dxa"/>
                          <w:bottom w:w="39" w:type="dxa"/>
                          <w:right w:w="39" w:type="dxa"/>
                        </w:tcMar>
                      </w:tcPr>
                      <w:p w14:paraId="57767F64" w14:textId="77777777" w:rsidR="00FB63EE" w:rsidRDefault="00D55FA3">
                        <w:pPr>
                          <w:spacing w:after="0" w:line="240" w:lineRule="auto"/>
                        </w:pPr>
                        <w:r>
                          <w:rPr>
                            <w:rFonts w:ascii="Arial" w:eastAsia="Arial" w:hAnsi="Arial"/>
                            <w:color w:val="000000"/>
                            <w:sz w:val="16"/>
                          </w:rPr>
                          <w:t>Complete and sign service ratings.</w:t>
                        </w:r>
                      </w:p>
                    </w:tc>
                  </w:tr>
                </w:tbl>
                <w:p w14:paraId="7E61DC8F" w14:textId="77777777" w:rsidR="00FB63EE" w:rsidRDefault="00FB63EE">
                  <w:pPr>
                    <w:spacing w:after="0" w:line="240" w:lineRule="auto"/>
                  </w:pPr>
                </w:p>
              </w:tc>
              <w:tc>
                <w:tcPr>
                  <w:tcW w:w="2160" w:type="dxa"/>
                </w:tcPr>
                <w:p w14:paraId="0B574852"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3B9E8E63" w14:textId="77777777">
                    <w:trPr>
                      <w:trHeight w:val="212"/>
                    </w:trPr>
                    <w:tc>
                      <w:tcPr>
                        <w:tcW w:w="360" w:type="dxa"/>
                        <w:tcBorders>
                          <w:top w:val="nil"/>
                          <w:left w:val="nil"/>
                          <w:bottom w:val="nil"/>
                          <w:right w:val="nil"/>
                        </w:tcBorders>
                        <w:tcMar>
                          <w:top w:w="39" w:type="dxa"/>
                          <w:left w:w="39" w:type="dxa"/>
                          <w:bottom w:w="39" w:type="dxa"/>
                          <w:right w:w="39" w:type="dxa"/>
                        </w:tcMar>
                      </w:tcPr>
                      <w:p w14:paraId="2E7E3AB2" w14:textId="77777777" w:rsidR="00FB63EE" w:rsidRDefault="00D55FA3">
                        <w:pPr>
                          <w:spacing w:after="0" w:line="240" w:lineRule="auto"/>
                        </w:pPr>
                        <w:r>
                          <w:rPr>
                            <w:rFonts w:ascii="Arial" w:eastAsia="Arial" w:hAnsi="Arial"/>
                            <w:color w:val="000000"/>
                          </w:rPr>
                          <w:t>N</w:t>
                        </w:r>
                      </w:p>
                    </w:tc>
                  </w:tr>
                </w:tbl>
                <w:p w14:paraId="4CC94FFE" w14:textId="77777777" w:rsidR="00FB63EE" w:rsidRDefault="00FB63EE">
                  <w:pPr>
                    <w:spacing w:after="0" w:line="240" w:lineRule="auto"/>
                  </w:pPr>
                </w:p>
              </w:tc>
              <w:tc>
                <w:tcPr>
                  <w:tcW w:w="180" w:type="dxa"/>
                </w:tcPr>
                <w:p w14:paraId="620EAFEB"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B63EE" w14:paraId="05F92434" w14:textId="77777777">
                    <w:trPr>
                      <w:trHeight w:val="192"/>
                    </w:trPr>
                    <w:tc>
                      <w:tcPr>
                        <w:tcW w:w="3240" w:type="dxa"/>
                        <w:tcBorders>
                          <w:top w:val="nil"/>
                          <w:left w:val="nil"/>
                          <w:bottom w:val="nil"/>
                          <w:right w:val="nil"/>
                        </w:tcBorders>
                        <w:tcMar>
                          <w:top w:w="39" w:type="dxa"/>
                          <w:left w:w="39" w:type="dxa"/>
                          <w:bottom w:w="39" w:type="dxa"/>
                          <w:right w:w="39" w:type="dxa"/>
                        </w:tcMar>
                      </w:tcPr>
                      <w:p w14:paraId="687FB2BE" w14:textId="77777777" w:rsidR="00FB63EE" w:rsidRDefault="00D55FA3">
                        <w:pPr>
                          <w:spacing w:after="0" w:line="240" w:lineRule="auto"/>
                        </w:pPr>
                        <w:r>
                          <w:rPr>
                            <w:rFonts w:ascii="Arial" w:eastAsia="Arial" w:hAnsi="Arial"/>
                            <w:color w:val="000000"/>
                            <w:sz w:val="16"/>
                          </w:rPr>
                          <w:t>Assign work.</w:t>
                        </w:r>
                      </w:p>
                    </w:tc>
                  </w:tr>
                </w:tbl>
                <w:p w14:paraId="41EE9810" w14:textId="77777777" w:rsidR="00FB63EE" w:rsidRDefault="00FB63EE">
                  <w:pPr>
                    <w:spacing w:after="0" w:line="240" w:lineRule="auto"/>
                  </w:pPr>
                </w:p>
              </w:tc>
              <w:tc>
                <w:tcPr>
                  <w:tcW w:w="539" w:type="dxa"/>
                  <w:tcBorders>
                    <w:right w:val="single" w:sz="15" w:space="0" w:color="000000"/>
                  </w:tcBorders>
                </w:tcPr>
                <w:p w14:paraId="794C67FD" w14:textId="77777777" w:rsidR="00FB63EE" w:rsidRDefault="00FB63EE">
                  <w:pPr>
                    <w:pStyle w:val="EmptyCellLayoutStyle"/>
                    <w:spacing w:after="0" w:line="240" w:lineRule="auto"/>
                  </w:pPr>
                </w:p>
              </w:tc>
            </w:tr>
            <w:tr w:rsidR="00FB63EE" w14:paraId="3EE0CBBC" w14:textId="77777777">
              <w:trPr>
                <w:trHeight w:val="20"/>
              </w:trPr>
              <w:tc>
                <w:tcPr>
                  <w:tcW w:w="900" w:type="dxa"/>
                  <w:tcBorders>
                    <w:left w:val="single" w:sz="15" w:space="0" w:color="000000"/>
                  </w:tcBorders>
                </w:tcPr>
                <w:p w14:paraId="085156ED" w14:textId="77777777" w:rsidR="00FB63EE" w:rsidRDefault="00FB63EE">
                  <w:pPr>
                    <w:pStyle w:val="EmptyCellLayoutStyle"/>
                    <w:spacing w:after="0" w:line="240" w:lineRule="auto"/>
                  </w:pPr>
                </w:p>
              </w:tc>
              <w:tc>
                <w:tcPr>
                  <w:tcW w:w="359" w:type="dxa"/>
                  <w:vMerge/>
                </w:tcPr>
                <w:p w14:paraId="33806F5C" w14:textId="77777777" w:rsidR="00FB63EE" w:rsidRDefault="00FB63EE">
                  <w:pPr>
                    <w:pStyle w:val="EmptyCellLayoutStyle"/>
                    <w:spacing w:after="0" w:line="240" w:lineRule="auto"/>
                  </w:pPr>
                </w:p>
              </w:tc>
              <w:tc>
                <w:tcPr>
                  <w:tcW w:w="180" w:type="dxa"/>
                </w:tcPr>
                <w:p w14:paraId="613CDBCD" w14:textId="77777777" w:rsidR="00FB63EE" w:rsidRDefault="00FB63EE">
                  <w:pPr>
                    <w:pStyle w:val="EmptyCellLayoutStyle"/>
                    <w:spacing w:after="0" w:line="240" w:lineRule="auto"/>
                  </w:pPr>
                </w:p>
              </w:tc>
              <w:tc>
                <w:tcPr>
                  <w:tcW w:w="3240" w:type="dxa"/>
                </w:tcPr>
                <w:p w14:paraId="76C92BB0" w14:textId="77777777" w:rsidR="00FB63EE" w:rsidRDefault="00FB63EE">
                  <w:pPr>
                    <w:pStyle w:val="EmptyCellLayoutStyle"/>
                    <w:spacing w:after="0" w:line="240" w:lineRule="auto"/>
                  </w:pPr>
                </w:p>
              </w:tc>
              <w:tc>
                <w:tcPr>
                  <w:tcW w:w="2160" w:type="dxa"/>
                </w:tcPr>
                <w:p w14:paraId="1E9DE9CA" w14:textId="77777777" w:rsidR="00FB63EE" w:rsidRDefault="00FB63EE">
                  <w:pPr>
                    <w:pStyle w:val="EmptyCellLayoutStyle"/>
                    <w:spacing w:after="0" w:line="240" w:lineRule="auto"/>
                  </w:pPr>
                </w:p>
              </w:tc>
              <w:tc>
                <w:tcPr>
                  <w:tcW w:w="359" w:type="dxa"/>
                  <w:vMerge/>
                </w:tcPr>
                <w:p w14:paraId="2B1E9EC2" w14:textId="77777777" w:rsidR="00FB63EE" w:rsidRDefault="00FB63EE">
                  <w:pPr>
                    <w:pStyle w:val="EmptyCellLayoutStyle"/>
                    <w:spacing w:after="0" w:line="240" w:lineRule="auto"/>
                  </w:pPr>
                </w:p>
              </w:tc>
              <w:tc>
                <w:tcPr>
                  <w:tcW w:w="180" w:type="dxa"/>
                </w:tcPr>
                <w:p w14:paraId="50BD510B" w14:textId="77777777" w:rsidR="00FB63EE" w:rsidRDefault="00FB63EE">
                  <w:pPr>
                    <w:pStyle w:val="EmptyCellLayoutStyle"/>
                    <w:spacing w:after="0" w:line="240" w:lineRule="auto"/>
                  </w:pPr>
                </w:p>
              </w:tc>
              <w:tc>
                <w:tcPr>
                  <w:tcW w:w="3240" w:type="dxa"/>
                </w:tcPr>
                <w:p w14:paraId="09DAE14D" w14:textId="77777777" w:rsidR="00FB63EE" w:rsidRDefault="00FB63EE">
                  <w:pPr>
                    <w:pStyle w:val="EmptyCellLayoutStyle"/>
                    <w:spacing w:after="0" w:line="240" w:lineRule="auto"/>
                  </w:pPr>
                </w:p>
              </w:tc>
              <w:tc>
                <w:tcPr>
                  <w:tcW w:w="539" w:type="dxa"/>
                  <w:tcBorders>
                    <w:right w:val="single" w:sz="15" w:space="0" w:color="000000"/>
                  </w:tcBorders>
                </w:tcPr>
                <w:p w14:paraId="2D01F355" w14:textId="77777777" w:rsidR="00FB63EE" w:rsidRDefault="00FB63EE">
                  <w:pPr>
                    <w:pStyle w:val="EmptyCellLayoutStyle"/>
                    <w:spacing w:after="0" w:line="240" w:lineRule="auto"/>
                  </w:pPr>
                </w:p>
              </w:tc>
            </w:tr>
            <w:tr w:rsidR="00FB63EE" w14:paraId="067071D6" w14:textId="77777777">
              <w:trPr>
                <w:trHeight w:val="69"/>
              </w:trPr>
              <w:tc>
                <w:tcPr>
                  <w:tcW w:w="900" w:type="dxa"/>
                  <w:tcBorders>
                    <w:left w:val="single" w:sz="15" w:space="0" w:color="000000"/>
                  </w:tcBorders>
                </w:tcPr>
                <w:p w14:paraId="50F4CC8E" w14:textId="77777777" w:rsidR="00FB63EE" w:rsidRDefault="00FB63EE">
                  <w:pPr>
                    <w:pStyle w:val="EmptyCellLayoutStyle"/>
                    <w:spacing w:after="0" w:line="240" w:lineRule="auto"/>
                  </w:pPr>
                </w:p>
              </w:tc>
              <w:tc>
                <w:tcPr>
                  <w:tcW w:w="359" w:type="dxa"/>
                </w:tcPr>
                <w:p w14:paraId="5A583495" w14:textId="77777777" w:rsidR="00FB63EE" w:rsidRDefault="00FB63EE">
                  <w:pPr>
                    <w:pStyle w:val="EmptyCellLayoutStyle"/>
                    <w:spacing w:after="0" w:line="240" w:lineRule="auto"/>
                  </w:pPr>
                </w:p>
              </w:tc>
              <w:tc>
                <w:tcPr>
                  <w:tcW w:w="180" w:type="dxa"/>
                </w:tcPr>
                <w:p w14:paraId="04E61F89" w14:textId="77777777" w:rsidR="00FB63EE" w:rsidRDefault="00FB63EE">
                  <w:pPr>
                    <w:pStyle w:val="EmptyCellLayoutStyle"/>
                    <w:spacing w:after="0" w:line="240" w:lineRule="auto"/>
                  </w:pPr>
                </w:p>
              </w:tc>
              <w:tc>
                <w:tcPr>
                  <w:tcW w:w="3240" w:type="dxa"/>
                </w:tcPr>
                <w:p w14:paraId="0B54715C" w14:textId="77777777" w:rsidR="00FB63EE" w:rsidRDefault="00FB63EE">
                  <w:pPr>
                    <w:pStyle w:val="EmptyCellLayoutStyle"/>
                    <w:spacing w:after="0" w:line="240" w:lineRule="auto"/>
                  </w:pPr>
                </w:p>
              </w:tc>
              <w:tc>
                <w:tcPr>
                  <w:tcW w:w="2160" w:type="dxa"/>
                </w:tcPr>
                <w:p w14:paraId="418D9ECE" w14:textId="77777777" w:rsidR="00FB63EE" w:rsidRDefault="00FB63EE">
                  <w:pPr>
                    <w:pStyle w:val="EmptyCellLayoutStyle"/>
                    <w:spacing w:after="0" w:line="240" w:lineRule="auto"/>
                  </w:pPr>
                </w:p>
              </w:tc>
              <w:tc>
                <w:tcPr>
                  <w:tcW w:w="359" w:type="dxa"/>
                </w:tcPr>
                <w:p w14:paraId="71120A24" w14:textId="77777777" w:rsidR="00FB63EE" w:rsidRDefault="00FB63EE">
                  <w:pPr>
                    <w:pStyle w:val="EmptyCellLayoutStyle"/>
                    <w:spacing w:after="0" w:line="240" w:lineRule="auto"/>
                  </w:pPr>
                </w:p>
              </w:tc>
              <w:tc>
                <w:tcPr>
                  <w:tcW w:w="180" w:type="dxa"/>
                </w:tcPr>
                <w:p w14:paraId="5C1C07F4" w14:textId="77777777" w:rsidR="00FB63EE" w:rsidRDefault="00FB63EE">
                  <w:pPr>
                    <w:pStyle w:val="EmptyCellLayoutStyle"/>
                    <w:spacing w:after="0" w:line="240" w:lineRule="auto"/>
                  </w:pPr>
                </w:p>
              </w:tc>
              <w:tc>
                <w:tcPr>
                  <w:tcW w:w="3240" w:type="dxa"/>
                </w:tcPr>
                <w:p w14:paraId="3A6A05AA" w14:textId="77777777" w:rsidR="00FB63EE" w:rsidRDefault="00FB63EE">
                  <w:pPr>
                    <w:pStyle w:val="EmptyCellLayoutStyle"/>
                    <w:spacing w:after="0" w:line="240" w:lineRule="auto"/>
                  </w:pPr>
                </w:p>
              </w:tc>
              <w:tc>
                <w:tcPr>
                  <w:tcW w:w="539" w:type="dxa"/>
                  <w:tcBorders>
                    <w:right w:val="single" w:sz="15" w:space="0" w:color="000000"/>
                  </w:tcBorders>
                </w:tcPr>
                <w:p w14:paraId="1068256D" w14:textId="77777777" w:rsidR="00FB63EE" w:rsidRDefault="00FB63EE">
                  <w:pPr>
                    <w:pStyle w:val="EmptyCellLayoutStyle"/>
                    <w:spacing w:after="0" w:line="240" w:lineRule="auto"/>
                  </w:pPr>
                </w:p>
              </w:tc>
            </w:tr>
            <w:tr w:rsidR="00FB63EE" w14:paraId="0254722B" w14:textId="77777777">
              <w:trPr>
                <w:trHeight w:val="270"/>
              </w:trPr>
              <w:tc>
                <w:tcPr>
                  <w:tcW w:w="900" w:type="dxa"/>
                  <w:tcBorders>
                    <w:left w:val="single" w:sz="15" w:space="0" w:color="000000"/>
                  </w:tcBorders>
                </w:tcPr>
                <w:p w14:paraId="22CBCACD"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6C9CFFAA" w14:textId="77777777">
                    <w:trPr>
                      <w:trHeight w:val="212"/>
                    </w:trPr>
                    <w:tc>
                      <w:tcPr>
                        <w:tcW w:w="360" w:type="dxa"/>
                        <w:tcBorders>
                          <w:top w:val="nil"/>
                          <w:left w:val="nil"/>
                          <w:bottom w:val="nil"/>
                          <w:right w:val="nil"/>
                        </w:tcBorders>
                        <w:tcMar>
                          <w:top w:w="39" w:type="dxa"/>
                          <w:left w:w="39" w:type="dxa"/>
                          <w:bottom w:w="39" w:type="dxa"/>
                          <w:right w:w="39" w:type="dxa"/>
                        </w:tcMar>
                      </w:tcPr>
                      <w:p w14:paraId="7F2FECD1" w14:textId="77777777" w:rsidR="00FB63EE" w:rsidRDefault="00D55FA3">
                        <w:pPr>
                          <w:spacing w:after="0" w:line="240" w:lineRule="auto"/>
                        </w:pPr>
                        <w:r>
                          <w:rPr>
                            <w:rFonts w:ascii="Arial" w:eastAsia="Arial" w:hAnsi="Arial"/>
                            <w:color w:val="000000"/>
                          </w:rPr>
                          <w:t>N</w:t>
                        </w:r>
                      </w:p>
                    </w:tc>
                  </w:tr>
                </w:tbl>
                <w:p w14:paraId="5E0912C5" w14:textId="77777777" w:rsidR="00FB63EE" w:rsidRDefault="00FB63EE">
                  <w:pPr>
                    <w:spacing w:after="0" w:line="240" w:lineRule="auto"/>
                  </w:pPr>
                </w:p>
              </w:tc>
              <w:tc>
                <w:tcPr>
                  <w:tcW w:w="180" w:type="dxa"/>
                </w:tcPr>
                <w:p w14:paraId="1D21ECB4"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B63EE" w14:paraId="5F78CAB8" w14:textId="77777777">
                    <w:trPr>
                      <w:trHeight w:val="192"/>
                    </w:trPr>
                    <w:tc>
                      <w:tcPr>
                        <w:tcW w:w="3240" w:type="dxa"/>
                        <w:tcBorders>
                          <w:top w:val="nil"/>
                          <w:left w:val="nil"/>
                          <w:bottom w:val="nil"/>
                          <w:right w:val="nil"/>
                        </w:tcBorders>
                        <w:tcMar>
                          <w:top w:w="39" w:type="dxa"/>
                          <w:left w:w="39" w:type="dxa"/>
                          <w:bottom w:w="39" w:type="dxa"/>
                          <w:right w:w="39" w:type="dxa"/>
                        </w:tcMar>
                      </w:tcPr>
                      <w:p w14:paraId="398286C3" w14:textId="77777777" w:rsidR="00FB63EE" w:rsidRDefault="00D55FA3">
                        <w:pPr>
                          <w:spacing w:after="0" w:line="240" w:lineRule="auto"/>
                        </w:pPr>
                        <w:r>
                          <w:rPr>
                            <w:rFonts w:ascii="Arial" w:eastAsia="Arial" w:hAnsi="Arial"/>
                            <w:color w:val="000000"/>
                            <w:sz w:val="16"/>
                          </w:rPr>
                          <w:t>Provide formal written counseling.</w:t>
                        </w:r>
                      </w:p>
                    </w:tc>
                  </w:tr>
                </w:tbl>
                <w:p w14:paraId="3805D38E" w14:textId="77777777" w:rsidR="00FB63EE" w:rsidRDefault="00FB63EE">
                  <w:pPr>
                    <w:spacing w:after="0" w:line="240" w:lineRule="auto"/>
                  </w:pPr>
                </w:p>
              </w:tc>
              <w:tc>
                <w:tcPr>
                  <w:tcW w:w="2160" w:type="dxa"/>
                </w:tcPr>
                <w:p w14:paraId="5291B8D7"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5C605A32" w14:textId="77777777">
                    <w:trPr>
                      <w:trHeight w:val="212"/>
                    </w:trPr>
                    <w:tc>
                      <w:tcPr>
                        <w:tcW w:w="360" w:type="dxa"/>
                        <w:tcBorders>
                          <w:top w:val="nil"/>
                          <w:left w:val="nil"/>
                          <w:bottom w:val="nil"/>
                          <w:right w:val="nil"/>
                        </w:tcBorders>
                        <w:tcMar>
                          <w:top w:w="39" w:type="dxa"/>
                          <w:left w:w="39" w:type="dxa"/>
                          <w:bottom w:w="39" w:type="dxa"/>
                          <w:right w:w="39" w:type="dxa"/>
                        </w:tcMar>
                      </w:tcPr>
                      <w:p w14:paraId="3B6CEA2B" w14:textId="77777777" w:rsidR="00FB63EE" w:rsidRDefault="00D55FA3">
                        <w:pPr>
                          <w:spacing w:after="0" w:line="240" w:lineRule="auto"/>
                        </w:pPr>
                        <w:r>
                          <w:rPr>
                            <w:rFonts w:ascii="Arial" w:eastAsia="Arial" w:hAnsi="Arial"/>
                            <w:color w:val="000000"/>
                          </w:rPr>
                          <w:t>N</w:t>
                        </w:r>
                      </w:p>
                    </w:tc>
                  </w:tr>
                </w:tbl>
                <w:p w14:paraId="7771238D" w14:textId="77777777" w:rsidR="00FB63EE" w:rsidRDefault="00FB63EE">
                  <w:pPr>
                    <w:spacing w:after="0" w:line="240" w:lineRule="auto"/>
                  </w:pPr>
                </w:p>
              </w:tc>
              <w:tc>
                <w:tcPr>
                  <w:tcW w:w="180" w:type="dxa"/>
                </w:tcPr>
                <w:p w14:paraId="4A6DCDEF"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B63EE" w14:paraId="2AAFEAA3" w14:textId="77777777">
                    <w:trPr>
                      <w:trHeight w:val="192"/>
                    </w:trPr>
                    <w:tc>
                      <w:tcPr>
                        <w:tcW w:w="3240" w:type="dxa"/>
                        <w:tcBorders>
                          <w:top w:val="nil"/>
                          <w:left w:val="nil"/>
                          <w:bottom w:val="nil"/>
                          <w:right w:val="nil"/>
                        </w:tcBorders>
                        <w:tcMar>
                          <w:top w:w="39" w:type="dxa"/>
                          <w:left w:w="39" w:type="dxa"/>
                          <w:bottom w:w="39" w:type="dxa"/>
                          <w:right w:w="39" w:type="dxa"/>
                        </w:tcMar>
                      </w:tcPr>
                      <w:p w14:paraId="71823173" w14:textId="77777777" w:rsidR="00FB63EE" w:rsidRDefault="00D55FA3">
                        <w:pPr>
                          <w:spacing w:after="0" w:line="240" w:lineRule="auto"/>
                        </w:pPr>
                        <w:r>
                          <w:rPr>
                            <w:rFonts w:ascii="Arial" w:eastAsia="Arial" w:hAnsi="Arial"/>
                            <w:color w:val="000000"/>
                            <w:sz w:val="16"/>
                          </w:rPr>
                          <w:t>Approve work.</w:t>
                        </w:r>
                      </w:p>
                    </w:tc>
                  </w:tr>
                </w:tbl>
                <w:p w14:paraId="39C92B62" w14:textId="77777777" w:rsidR="00FB63EE" w:rsidRDefault="00FB63EE">
                  <w:pPr>
                    <w:spacing w:after="0" w:line="240" w:lineRule="auto"/>
                  </w:pPr>
                </w:p>
              </w:tc>
              <w:tc>
                <w:tcPr>
                  <w:tcW w:w="539" w:type="dxa"/>
                  <w:tcBorders>
                    <w:right w:val="single" w:sz="15" w:space="0" w:color="000000"/>
                  </w:tcBorders>
                </w:tcPr>
                <w:p w14:paraId="759222F8" w14:textId="77777777" w:rsidR="00FB63EE" w:rsidRDefault="00FB63EE">
                  <w:pPr>
                    <w:pStyle w:val="EmptyCellLayoutStyle"/>
                    <w:spacing w:after="0" w:line="240" w:lineRule="auto"/>
                  </w:pPr>
                </w:p>
              </w:tc>
            </w:tr>
            <w:tr w:rsidR="00FB63EE" w14:paraId="22D1A398" w14:textId="77777777">
              <w:trPr>
                <w:trHeight w:val="20"/>
              </w:trPr>
              <w:tc>
                <w:tcPr>
                  <w:tcW w:w="900" w:type="dxa"/>
                  <w:tcBorders>
                    <w:left w:val="single" w:sz="15" w:space="0" w:color="000000"/>
                  </w:tcBorders>
                </w:tcPr>
                <w:p w14:paraId="7CAC88A6" w14:textId="77777777" w:rsidR="00FB63EE" w:rsidRDefault="00FB63EE">
                  <w:pPr>
                    <w:pStyle w:val="EmptyCellLayoutStyle"/>
                    <w:spacing w:after="0" w:line="240" w:lineRule="auto"/>
                  </w:pPr>
                </w:p>
              </w:tc>
              <w:tc>
                <w:tcPr>
                  <w:tcW w:w="359" w:type="dxa"/>
                  <w:vMerge/>
                </w:tcPr>
                <w:p w14:paraId="02034EE2" w14:textId="77777777" w:rsidR="00FB63EE" w:rsidRDefault="00FB63EE">
                  <w:pPr>
                    <w:pStyle w:val="EmptyCellLayoutStyle"/>
                    <w:spacing w:after="0" w:line="240" w:lineRule="auto"/>
                  </w:pPr>
                </w:p>
              </w:tc>
              <w:tc>
                <w:tcPr>
                  <w:tcW w:w="180" w:type="dxa"/>
                </w:tcPr>
                <w:p w14:paraId="53F5E0FC" w14:textId="77777777" w:rsidR="00FB63EE" w:rsidRDefault="00FB63EE">
                  <w:pPr>
                    <w:pStyle w:val="EmptyCellLayoutStyle"/>
                    <w:spacing w:after="0" w:line="240" w:lineRule="auto"/>
                  </w:pPr>
                </w:p>
              </w:tc>
              <w:tc>
                <w:tcPr>
                  <w:tcW w:w="3240" w:type="dxa"/>
                </w:tcPr>
                <w:p w14:paraId="1AC4F5D3" w14:textId="77777777" w:rsidR="00FB63EE" w:rsidRDefault="00FB63EE">
                  <w:pPr>
                    <w:pStyle w:val="EmptyCellLayoutStyle"/>
                    <w:spacing w:after="0" w:line="240" w:lineRule="auto"/>
                  </w:pPr>
                </w:p>
              </w:tc>
              <w:tc>
                <w:tcPr>
                  <w:tcW w:w="2160" w:type="dxa"/>
                </w:tcPr>
                <w:p w14:paraId="111754B4" w14:textId="77777777" w:rsidR="00FB63EE" w:rsidRDefault="00FB63EE">
                  <w:pPr>
                    <w:pStyle w:val="EmptyCellLayoutStyle"/>
                    <w:spacing w:after="0" w:line="240" w:lineRule="auto"/>
                  </w:pPr>
                </w:p>
              </w:tc>
              <w:tc>
                <w:tcPr>
                  <w:tcW w:w="359" w:type="dxa"/>
                  <w:vMerge/>
                </w:tcPr>
                <w:p w14:paraId="471947F2" w14:textId="77777777" w:rsidR="00FB63EE" w:rsidRDefault="00FB63EE">
                  <w:pPr>
                    <w:pStyle w:val="EmptyCellLayoutStyle"/>
                    <w:spacing w:after="0" w:line="240" w:lineRule="auto"/>
                  </w:pPr>
                </w:p>
              </w:tc>
              <w:tc>
                <w:tcPr>
                  <w:tcW w:w="180" w:type="dxa"/>
                </w:tcPr>
                <w:p w14:paraId="2FE9DE7D" w14:textId="77777777" w:rsidR="00FB63EE" w:rsidRDefault="00FB63EE">
                  <w:pPr>
                    <w:pStyle w:val="EmptyCellLayoutStyle"/>
                    <w:spacing w:after="0" w:line="240" w:lineRule="auto"/>
                  </w:pPr>
                </w:p>
              </w:tc>
              <w:tc>
                <w:tcPr>
                  <w:tcW w:w="3240" w:type="dxa"/>
                </w:tcPr>
                <w:p w14:paraId="3A093781" w14:textId="77777777" w:rsidR="00FB63EE" w:rsidRDefault="00FB63EE">
                  <w:pPr>
                    <w:pStyle w:val="EmptyCellLayoutStyle"/>
                    <w:spacing w:after="0" w:line="240" w:lineRule="auto"/>
                  </w:pPr>
                </w:p>
              </w:tc>
              <w:tc>
                <w:tcPr>
                  <w:tcW w:w="539" w:type="dxa"/>
                  <w:tcBorders>
                    <w:right w:val="single" w:sz="15" w:space="0" w:color="000000"/>
                  </w:tcBorders>
                </w:tcPr>
                <w:p w14:paraId="0EA31E64" w14:textId="77777777" w:rsidR="00FB63EE" w:rsidRDefault="00FB63EE">
                  <w:pPr>
                    <w:pStyle w:val="EmptyCellLayoutStyle"/>
                    <w:spacing w:after="0" w:line="240" w:lineRule="auto"/>
                  </w:pPr>
                </w:p>
              </w:tc>
            </w:tr>
            <w:tr w:rsidR="00FB63EE" w14:paraId="77043F75" w14:textId="77777777">
              <w:trPr>
                <w:trHeight w:val="13"/>
              </w:trPr>
              <w:tc>
                <w:tcPr>
                  <w:tcW w:w="900" w:type="dxa"/>
                  <w:tcBorders>
                    <w:left w:val="single" w:sz="15" w:space="0" w:color="000000"/>
                  </w:tcBorders>
                </w:tcPr>
                <w:p w14:paraId="5F7DB9B6" w14:textId="77777777" w:rsidR="00FB63EE" w:rsidRDefault="00FB63EE">
                  <w:pPr>
                    <w:pStyle w:val="EmptyCellLayoutStyle"/>
                    <w:spacing w:after="0" w:line="240" w:lineRule="auto"/>
                  </w:pPr>
                </w:p>
              </w:tc>
              <w:tc>
                <w:tcPr>
                  <w:tcW w:w="359" w:type="dxa"/>
                </w:tcPr>
                <w:p w14:paraId="754A5D7F" w14:textId="77777777" w:rsidR="00FB63EE" w:rsidRDefault="00FB63EE">
                  <w:pPr>
                    <w:pStyle w:val="EmptyCellLayoutStyle"/>
                    <w:spacing w:after="0" w:line="240" w:lineRule="auto"/>
                  </w:pPr>
                </w:p>
              </w:tc>
              <w:tc>
                <w:tcPr>
                  <w:tcW w:w="180" w:type="dxa"/>
                </w:tcPr>
                <w:p w14:paraId="40F1BDEF" w14:textId="77777777" w:rsidR="00FB63EE" w:rsidRDefault="00FB63EE">
                  <w:pPr>
                    <w:pStyle w:val="EmptyCellLayoutStyle"/>
                    <w:spacing w:after="0" w:line="240" w:lineRule="auto"/>
                  </w:pPr>
                </w:p>
              </w:tc>
              <w:tc>
                <w:tcPr>
                  <w:tcW w:w="3240" w:type="dxa"/>
                </w:tcPr>
                <w:p w14:paraId="151049C7" w14:textId="77777777" w:rsidR="00FB63EE" w:rsidRDefault="00FB63EE">
                  <w:pPr>
                    <w:pStyle w:val="EmptyCellLayoutStyle"/>
                    <w:spacing w:after="0" w:line="240" w:lineRule="auto"/>
                  </w:pPr>
                </w:p>
              </w:tc>
              <w:tc>
                <w:tcPr>
                  <w:tcW w:w="2160" w:type="dxa"/>
                </w:tcPr>
                <w:p w14:paraId="2CEB0381" w14:textId="77777777" w:rsidR="00FB63EE" w:rsidRDefault="00FB63EE">
                  <w:pPr>
                    <w:pStyle w:val="EmptyCellLayoutStyle"/>
                    <w:spacing w:after="0" w:line="240" w:lineRule="auto"/>
                  </w:pPr>
                </w:p>
              </w:tc>
              <w:tc>
                <w:tcPr>
                  <w:tcW w:w="359" w:type="dxa"/>
                </w:tcPr>
                <w:p w14:paraId="4EF225C8" w14:textId="77777777" w:rsidR="00FB63EE" w:rsidRDefault="00FB63EE">
                  <w:pPr>
                    <w:pStyle w:val="EmptyCellLayoutStyle"/>
                    <w:spacing w:after="0" w:line="240" w:lineRule="auto"/>
                  </w:pPr>
                </w:p>
              </w:tc>
              <w:tc>
                <w:tcPr>
                  <w:tcW w:w="180" w:type="dxa"/>
                </w:tcPr>
                <w:p w14:paraId="3AA05328" w14:textId="77777777" w:rsidR="00FB63EE" w:rsidRDefault="00FB63EE">
                  <w:pPr>
                    <w:pStyle w:val="EmptyCellLayoutStyle"/>
                    <w:spacing w:after="0" w:line="240" w:lineRule="auto"/>
                  </w:pPr>
                </w:p>
              </w:tc>
              <w:tc>
                <w:tcPr>
                  <w:tcW w:w="3240" w:type="dxa"/>
                </w:tcPr>
                <w:p w14:paraId="33A2F5C8" w14:textId="77777777" w:rsidR="00FB63EE" w:rsidRDefault="00FB63EE">
                  <w:pPr>
                    <w:pStyle w:val="EmptyCellLayoutStyle"/>
                    <w:spacing w:after="0" w:line="240" w:lineRule="auto"/>
                  </w:pPr>
                </w:p>
              </w:tc>
              <w:tc>
                <w:tcPr>
                  <w:tcW w:w="539" w:type="dxa"/>
                  <w:tcBorders>
                    <w:right w:val="single" w:sz="15" w:space="0" w:color="000000"/>
                  </w:tcBorders>
                </w:tcPr>
                <w:p w14:paraId="0DBBC1BE" w14:textId="77777777" w:rsidR="00FB63EE" w:rsidRDefault="00FB63EE">
                  <w:pPr>
                    <w:pStyle w:val="EmptyCellLayoutStyle"/>
                    <w:spacing w:after="0" w:line="240" w:lineRule="auto"/>
                  </w:pPr>
                </w:p>
              </w:tc>
            </w:tr>
            <w:tr w:rsidR="00FB63EE" w14:paraId="0263BB90" w14:textId="77777777">
              <w:trPr>
                <w:trHeight w:val="55"/>
              </w:trPr>
              <w:tc>
                <w:tcPr>
                  <w:tcW w:w="900" w:type="dxa"/>
                  <w:tcBorders>
                    <w:left w:val="single" w:sz="15" w:space="0" w:color="000000"/>
                  </w:tcBorders>
                </w:tcPr>
                <w:p w14:paraId="79035680" w14:textId="77777777" w:rsidR="00FB63EE" w:rsidRDefault="00FB63EE">
                  <w:pPr>
                    <w:pStyle w:val="EmptyCellLayoutStyle"/>
                    <w:spacing w:after="0" w:line="240" w:lineRule="auto"/>
                  </w:pPr>
                </w:p>
              </w:tc>
              <w:tc>
                <w:tcPr>
                  <w:tcW w:w="359" w:type="dxa"/>
                </w:tcPr>
                <w:p w14:paraId="101A5507" w14:textId="77777777" w:rsidR="00FB63EE" w:rsidRDefault="00FB63EE">
                  <w:pPr>
                    <w:pStyle w:val="EmptyCellLayoutStyle"/>
                    <w:spacing w:after="0" w:line="240" w:lineRule="auto"/>
                  </w:pPr>
                </w:p>
              </w:tc>
              <w:tc>
                <w:tcPr>
                  <w:tcW w:w="180" w:type="dxa"/>
                </w:tcPr>
                <w:p w14:paraId="5D3CB001" w14:textId="77777777" w:rsidR="00FB63EE" w:rsidRDefault="00FB63EE">
                  <w:pPr>
                    <w:pStyle w:val="EmptyCellLayoutStyle"/>
                    <w:spacing w:after="0" w:line="240" w:lineRule="auto"/>
                  </w:pPr>
                </w:p>
              </w:tc>
              <w:tc>
                <w:tcPr>
                  <w:tcW w:w="3240" w:type="dxa"/>
                </w:tcPr>
                <w:p w14:paraId="7C38F49F" w14:textId="77777777" w:rsidR="00FB63EE" w:rsidRDefault="00FB63EE">
                  <w:pPr>
                    <w:pStyle w:val="EmptyCellLayoutStyle"/>
                    <w:spacing w:after="0" w:line="240" w:lineRule="auto"/>
                  </w:pPr>
                </w:p>
              </w:tc>
              <w:tc>
                <w:tcPr>
                  <w:tcW w:w="2160" w:type="dxa"/>
                </w:tcPr>
                <w:p w14:paraId="300D64EF"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6C67E873" w14:textId="77777777">
                    <w:trPr>
                      <w:trHeight w:val="212"/>
                    </w:trPr>
                    <w:tc>
                      <w:tcPr>
                        <w:tcW w:w="360" w:type="dxa"/>
                        <w:tcBorders>
                          <w:top w:val="nil"/>
                          <w:left w:val="nil"/>
                          <w:bottom w:val="nil"/>
                          <w:right w:val="nil"/>
                        </w:tcBorders>
                        <w:tcMar>
                          <w:top w:w="39" w:type="dxa"/>
                          <w:left w:w="39" w:type="dxa"/>
                          <w:bottom w:w="39" w:type="dxa"/>
                          <w:right w:w="39" w:type="dxa"/>
                        </w:tcMar>
                      </w:tcPr>
                      <w:p w14:paraId="0CE5F154" w14:textId="77777777" w:rsidR="00FB63EE" w:rsidRDefault="00D55FA3">
                        <w:pPr>
                          <w:spacing w:after="0" w:line="240" w:lineRule="auto"/>
                        </w:pPr>
                        <w:r>
                          <w:rPr>
                            <w:rFonts w:ascii="Arial" w:eastAsia="Arial" w:hAnsi="Arial"/>
                            <w:color w:val="000000"/>
                          </w:rPr>
                          <w:t>N</w:t>
                        </w:r>
                      </w:p>
                    </w:tc>
                  </w:tr>
                </w:tbl>
                <w:p w14:paraId="694D61CF" w14:textId="77777777" w:rsidR="00FB63EE" w:rsidRDefault="00FB63EE">
                  <w:pPr>
                    <w:spacing w:after="0" w:line="240" w:lineRule="auto"/>
                  </w:pPr>
                </w:p>
              </w:tc>
              <w:tc>
                <w:tcPr>
                  <w:tcW w:w="180" w:type="dxa"/>
                </w:tcPr>
                <w:p w14:paraId="58AE40E7" w14:textId="77777777" w:rsidR="00FB63EE" w:rsidRDefault="00FB63EE">
                  <w:pPr>
                    <w:pStyle w:val="EmptyCellLayoutStyle"/>
                    <w:spacing w:after="0" w:line="240" w:lineRule="auto"/>
                  </w:pPr>
                </w:p>
              </w:tc>
              <w:tc>
                <w:tcPr>
                  <w:tcW w:w="3240" w:type="dxa"/>
                </w:tcPr>
                <w:p w14:paraId="2FFCBDAD" w14:textId="77777777" w:rsidR="00FB63EE" w:rsidRDefault="00FB63EE">
                  <w:pPr>
                    <w:pStyle w:val="EmptyCellLayoutStyle"/>
                    <w:spacing w:after="0" w:line="240" w:lineRule="auto"/>
                  </w:pPr>
                </w:p>
              </w:tc>
              <w:tc>
                <w:tcPr>
                  <w:tcW w:w="539" w:type="dxa"/>
                  <w:tcBorders>
                    <w:right w:val="single" w:sz="15" w:space="0" w:color="000000"/>
                  </w:tcBorders>
                </w:tcPr>
                <w:p w14:paraId="0E0574EF" w14:textId="77777777" w:rsidR="00FB63EE" w:rsidRDefault="00FB63EE">
                  <w:pPr>
                    <w:pStyle w:val="EmptyCellLayoutStyle"/>
                    <w:spacing w:after="0" w:line="240" w:lineRule="auto"/>
                  </w:pPr>
                </w:p>
              </w:tc>
            </w:tr>
            <w:tr w:rsidR="00FB63EE" w14:paraId="6D411452" w14:textId="77777777">
              <w:trPr>
                <w:trHeight w:val="235"/>
              </w:trPr>
              <w:tc>
                <w:tcPr>
                  <w:tcW w:w="900" w:type="dxa"/>
                  <w:tcBorders>
                    <w:left w:val="single" w:sz="15" w:space="0" w:color="000000"/>
                  </w:tcBorders>
                </w:tcPr>
                <w:p w14:paraId="471F2268"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60AF4837" w14:textId="77777777">
                    <w:trPr>
                      <w:trHeight w:val="212"/>
                    </w:trPr>
                    <w:tc>
                      <w:tcPr>
                        <w:tcW w:w="360" w:type="dxa"/>
                        <w:tcBorders>
                          <w:top w:val="nil"/>
                          <w:left w:val="nil"/>
                          <w:bottom w:val="nil"/>
                          <w:right w:val="nil"/>
                        </w:tcBorders>
                        <w:tcMar>
                          <w:top w:w="39" w:type="dxa"/>
                          <w:left w:w="39" w:type="dxa"/>
                          <w:bottom w:w="39" w:type="dxa"/>
                          <w:right w:w="39" w:type="dxa"/>
                        </w:tcMar>
                      </w:tcPr>
                      <w:p w14:paraId="1077D83D" w14:textId="77777777" w:rsidR="00FB63EE" w:rsidRDefault="00D55FA3">
                        <w:pPr>
                          <w:spacing w:after="0" w:line="240" w:lineRule="auto"/>
                        </w:pPr>
                        <w:r>
                          <w:rPr>
                            <w:rFonts w:ascii="Arial" w:eastAsia="Arial" w:hAnsi="Arial"/>
                            <w:color w:val="000000"/>
                          </w:rPr>
                          <w:t>N</w:t>
                        </w:r>
                      </w:p>
                    </w:tc>
                  </w:tr>
                </w:tbl>
                <w:p w14:paraId="3F725EB1" w14:textId="77777777" w:rsidR="00FB63EE" w:rsidRDefault="00FB63EE">
                  <w:pPr>
                    <w:spacing w:after="0" w:line="240" w:lineRule="auto"/>
                  </w:pPr>
                </w:p>
              </w:tc>
              <w:tc>
                <w:tcPr>
                  <w:tcW w:w="180" w:type="dxa"/>
                </w:tcPr>
                <w:p w14:paraId="21A777AE" w14:textId="77777777" w:rsidR="00FB63EE" w:rsidRDefault="00FB63E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B63EE" w14:paraId="162B9E3F" w14:textId="77777777">
                    <w:trPr>
                      <w:trHeight w:val="192"/>
                    </w:trPr>
                    <w:tc>
                      <w:tcPr>
                        <w:tcW w:w="3240" w:type="dxa"/>
                        <w:tcBorders>
                          <w:top w:val="nil"/>
                          <w:left w:val="nil"/>
                          <w:bottom w:val="nil"/>
                          <w:right w:val="nil"/>
                        </w:tcBorders>
                        <w:tcMar>
                          <w:top w:w="39" w:type="dxa"/>
                          <w:left w:w="39" w:type="dxa"/>
                          <w:bottom w:w="39" w:type="dxa"/>
                          <w:right w:w="39" w:type="dxa"/>
                        </w:tcMar>
                      </w:tcPr>
                      <w:p w14:paraId="30A71DB6" w14:textId="77777777" w:rsidR="00FB63EE" w:rsidRDefault="00D55FA3">
                        <w:pPr>
                          <w:spacing w:after="0" w:line="240" w:lineRule="auto"/>
                        </w:pPr>
                        <w:r>
                          <w:rPr>
                            <w:rFonts w:ascii="Arial" w:eastAsia="Arial" w:hAnsi="Arial"/>
                            <w:color w:val="000000"/>
                            <w:sz w:val="16"/>
                          </w:rPr>
                          <w:t>Approve leave requests.</w:t>
                        </w:r>
                      </w:p>
                    </w:tc>
                  </w:tr>
                </w:tbl>
                <w:p w14:paraId="2262832C" w14:textId="77777777" w:rsidR="00FB63EE" w:rsidRDefault="00FB63EE">
                  <w:pPr>
                    <w:spacing w:after="0" w:line="240" w:lineRule="auto"/>
                  </w:pPr>
                </w:p>
              </w:tc>
              <w:tc>
                <w:tcPr>
                  <w:tcW w:w="2160" w:type="dxa"/>
                </w:tcPr>
                <w:p w14:paraId="384EEFE0" w14:textId="77777777" w:rsidR="00FB63EE" w:rsidRDefault="00FB63EE">
                  <w:pPr>
                    <w:pStyle w:val="EmptyCellLayoutStyle"/>
                    <w:spacing w:after="0" w:line="240" w:lineRule="auto"/>
                  </w:pPr>
                </w:p>
              </w:tc>
              <w:tc>
                <w:tcPr>
                  <w:tcW w:w="359" w:type="dxa"/>
                  <w:vMerge/>
                </w:tcPr>
                <w:p w14:paraId="47552364" w14:textId="77777777" w:rsidR="00FB63EE" w:rsidRDefault="00FB63EE">
                  <w:pPr>
                    <w:pStyle w:val="EmptyCellLayoutStyle"/>
                    <w:spacing w:after="0" w:line="240" w:lineRule="auto"/>
                  </w:pPr>
                </w:p>
              </w:tc>
              <w:tc>
                <w:tcPr>
                  <w:tcW w:w="180" w:type="dxa"/>
                </w:tcPr>
                <w:p w14:paraId="283B83F4" w14:textId="77777777" w:rsidR="00FB63EE" w:rsidRDefault="00FB63E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B63EE" w14:paraId="120F4216" w14:textId="77777777">
                    <w:trPr>
                      <w:trHeight w:val="192"/>
                    </w:trPr>
                    <w:tc>
                      <w:tcPr>
                        <w:tcW w:w="3240" w:type="dxa"/>
                        <w:tcBorders>
                          <w:top w:val="nil"/>
                          <w:left w:val="nil"/>
                          <w:bottom w:val="nil"/>
                          <w:right w:val="nil"/>
                        </w:tcBorders>
                        <w:tcMar>
                          <w:top w:w="39" w:type="dxa"/>
                          <w:left w:w="39" w:type="dxa"/>
                          <w:bottom w:w="39" w:type="dxa"/>
                          <w:right w:w="39" w:type="dxa"/>
                        </w:tcMar>
                      </w:tcPr>
                      <w:p w14:paraId="0E41EC34" w14:textId="77777777" w:rsidR="00FB63EE" w:rsidRDefault="00D55FA3">
                        <w:pPr>
                          <w:spacing w:after="0" w:line="240" w:lineRule="auto"/>
                        </w:pPr>
                        <w:r>
                          <w:rPr>
                            <w:rFonts w:ascii="Arial" w:eastAsia="Arial" w:hAnsi="Arial"/>
                            <w:color w:val="000000"/>
                            <w:sz w:val="16"/>
                          </w:rPr>
                          <w:t>Review work.</w:t>
                        </w:r>
                      </w:p>
                    </w:tc>
                  </w:tr>
                </w:tbl>
                <w:p w14:paraId="6E670C7F" w14:textId="77777777" w:rsidR="00FB63EE" w:rsidRDefault="00FB63EE">
                  <w:pPr>
                    <w:spacing w:after="0" w:line="240" w:lineRule="auto"/>
                  </w:pPr>
                </w:p>
              </w:tc>
              <w:tc>
                <w:tcPr>
                  <w:tcW w:w="539" w:type="dxa"/>
                  <w:tcBorders>
                    <w:right w:val="single" w:sz="15" w:space="0" w:color="000000"/>
                  </w:tcBorders>
                </w:tcPr>
                <w:p w14:paraId="0257616C" w14:textId="77777777" w:rsidR="00FB63EE" w:rsidRDefault="00FB63EE">
                  <w:pPr>
                    <w:pStyle w:val="EmptyCellLayoutStyle"/>
                    <w:spacing w:after="0" w:line="240" w:lineRule="auto"/>
                  </w:pPr>
                </w:p>
              </w:tc>
            </w:tr>
            <w:tr w:rsidR="00FB63EE" w14:paraId="796018CA" w14:textId="77777777">
              <w:trPr>
                <w:trHeight w:val="34"/>
              </w:trPr>
              <w:tc>
                <w:tcPr>
                  <w:tcW w:w="900" w:type="dxa"/>
                  <w:tcBorders>
                    <w:left w:val="single" w:sz="15" w:space="0" w:color="000000"/>
                  </w:tcBorders>
                </w:tcPr>
                <w:p w14:paraId="74B56E72" w14:textId="77777777" w:rsidR="00FB63EE" w:rsidRDefault="00FB63EE">
                  <w:pPr>
                    <w:pStyle w:val="EmptyCellLayoutStyle"/>
                    <w:spacing w:after="0" w:line="240" w:lineRule="auto"/>
                  </w:pPr>
                </w:p>
              </w:tc>
              <w:tc>
                <w:tcPr>
                  <w:tcW w:w="359" w:type="dxa"/>
                  <w:vMerge/>
                </w:tcPr>
                <w:p w14:paraId="6F5B0878" w14:textId="77777777" w:rsidR="00FB63EE" w:rsidRDefault="00FB63EE">
                  <w:pPr>
                    <w:pStyle w:val="EmptyCellLayoutStyle"/>
                    <w:spacing w:after="0" w:line="240" w:lineRule="auto"/>
                  </w:pPr>
                </w:p>
              </w:tc>
              <w:tc>
                <w:tcPr>
                  <w:tcW w:w="180" w:type="dxa"/>
                </w:tcPr>
                <w:p w14:paraId="1260C394" w14:textId="77777777" w:rsidR="00FB63EE" w:rsidRDefault="00FB63EE">
                  <w:pPr>
                    <w:pStyle w:val="EmptyCellLayoutStyle"/>
                    <w:spacing w:after="0" w:line="240" w:lineRule="auto"/>
                  </w:pPr>
                </w:p>
              </w:tc>
              <w:tc>
                <w:tcPr>
                  <w:tcW w:w="3240" w:type="dxa"/>
                  <w:vMerge/>
                </w:tcPr>
                <w:p w14:paraId="253BD278" w14:textId="77777777" w:rsidR="00FB63EE" w:rsidRDefault="00FB63EE">
                  <w:pPr>
                    <w:pStyle w:val="EmptyCellLayoutStyle"/>
                    <w:spacing w:after="0" w:line="240" w:lineRule="auto"/>
                  </w:pPr>
                </w:p>
              </w:tc>
              <w:tc>
                <w:tcPr>
                  <w:tcW w:w="2160" w:type="dxa"/>
                </w:tcPr>
                <w:p w14:paraId="030606EF" w14:textId="77777777" w:rsidR="00FB63EE" w:rsidRDefault="00FB63EE">
                  <w:pPr>
                    <w:pStyle w:val="EmptyCellLayoutStyle"/>
                    <w:spacing w:after="0" w:line="240" w:lineRule="auto"/>
                  </w:pPr>
                </w:p>
              </w:tc>
              <w:tc>
                <w:tcPr>
                  <w:tcW w:w="359" w:type="dxa"/>
                </w:tcPr>
                <w:p w14:paraId="1944C14A" w14:textId="77777777" w:rsidR="00FB63EE" w:rsidRDefault="00FB63EE">
                  <w:pPr>
                    <w:pStyle w:val="EmptyCellLayoutStyle"/>
                    <w:spacing w:after="0" w:line="240" w:lineRule="auto"/>
                  </w:pPr>
                </w:p>
              </w:tc>
              <w:tc>
                <w:tcPr>
                  <w:tcW w:w="180" w:type="dxa"/>
                </w:tcPr>
                <w:p w14:paraId="7DB7EBC7" w14:textId="77777777" w:rsidR="00FB63EE" w:rsidRDefault="00FB63EE">
                  <w:pPr>
                    <w:pStyle w:val="EmptyCellLayoutStyle"/>
                    <w:spacing w:after="0" w:line="240" w:lineRule="auto"/>
                  </w:pPr>
                </w:p>
              </w:tc>
              <w:tc>
                <w:tcPr>
                  <w:tcW w:w="3240" w:type="dxa"/>
                  <w:vMerge/>
                </w:tcPr>
                <w:p w14:paraId="13DD3578" w14:textId="77777777" w:rsidR="00FB63EE" w:rsidRDefault="00FB63EE">
                  <w:pPr>
                    <w:pStyle w:val="EmptyCellLayoutStyle"/>
                    <w:spacing w:after="0" w:line="240" w:lineRule="auto"/>
                  </w:pPr>
                </w:p>
              </w:tc>
              <w:tc>
                <w:tcPr>
                  <w:tcW w:w="539" w:type="dxa"/>
                  <w:tcBorders>
                    <w:right w:val="single" w:sz="15" w:space="0" w:color="000000"/>
                  </w:tcBorders>
                </w:tcPr>
                <w:p w14:paraId="2858FFF5" w14:textId="77777777" w:rsidR="00FB63EE" w:rsidRDefault="00FB63EE">
                  <w:pPr>
                    <w:pStyle w:val="EmptyCellLayoutStyle"/>
                    <w:spacing w:after="0" w:line="240" w:lineRule="auto"/>
                  </w:pPr>
                </w:p>
              </w:tc>
            </w:tr>
            <w:tr w:rsidR="00FB63EE" w14:paraId="4292A5EF" w14:textId="77777777">
              <w:trPr>
                <w:trHeight w:val="20"/>
              </w:trPr>
              <w:tc>
                <w:tcPr>
                  <w:tcW w:w="900" w:type="dxa"/>
                  <w:tcBorders>
                    <w:left w:val="single" w:sz="15" w:space="0" w:color="000000"/>
                  </w:tcBorders>
                </w:tcPr>
                <w:p w14:paraId="76A405D3" w14:textId="77777777" w:rsidR="00FB63EE" w:rsidRDefault="00FB63EE">
                  <w:pPr>
                    <w:pStyle w:val="EmptyCellLayoutStyle"/>
                    <w:spacing w:after="0" w:line="240" w:lineRule="auto"/>
                  </w:pPr>
                </w:p>
              </w:tc>
              <w:tc>
                <w:tcPr>
                  <w:tcW w:w="359" w:type="dxa"/>
                  <w:vMerge/>
                </w:tcPr>
                <w:p w14:paraId="0D806704" w14:textId="77777777" w:rsidR="00FB63EE" w:rsidRDefault="00FB63EE">
                  <w:pPr>
                    <w:pStyle w:val="EmptyCellLayoutStyle"/>
                    <w:spacing w:after="0" w:line="240" w:lineRule="auto"/>
                  </w:pPr>
                </w:p>
              </w:tc>
              <w:tc>
                <w:tcPr>
                  <w:tcW w:w="180" w:type="dxa"/>
                </w:tcPr>
                <w:p w14:paraId="11FCC592" w14:textId="77777777" w:rsidR="00FB63EE" w:rsidRDefault="00FB63EE">
                  <w:pPr>
                    <w:pStyle w:val="EmptyCellLayoutStyle"/>
                    <w:spacing w:after="0" w:line="240" w:lineRule="auto"/>
                  </w:pPr>
                </w:p>
              </w:tc>
              <w:tc>
                <w:tcPr>
                  <w:tcW w:w="3240" w:type="dxa"/>
                </w:tcPr>
                <w:p w14:paraId="29341F99" w14:textId="77777777" w:rsidR="00FB63EE" w:rsidRDefault="00FB63EE">
                  <w:pPr>
                    <w:pStyle w:val="EmptyCellLayoutStyle"/>
                    <w:spacing w:after="0" w:line="240" w:lineRule="auto"/>
                  </w:pPr>
                </w:p>
              </w:tc>
              <w:tc>
                <w:tcPr>
                  <w:tcW w:w="2160" w:type="dxa"/>
                </w:tcPr>
                <w:p w14:paraId="4FACF4D7" w14:textId="77777777" w:rsidR="00FB63EE" w:rsidRDefault="00FB63EE">
                  <w:pPr>
                    <w:pStyle w:val="EmptyCellLayoutStyle"/>
                    <w:spacing w:after="0" w:line="240" w:lineRule="auto"/>
                  </w:pPr>
                </w:p>
              </w:tc>
              <w:tc>
                <w:tcPr>
                  <w:tcW w:w="359" w:type="dxa"/>
                </w:tcPr>
                <w:p w14:paraId="3939C827" w14:textId="77777777" w:rsidR="00FB63EE" w:rsidRDefault="00FB63EE">
                  <w:pPr>
                    <w:pStyle w:val="EmptyCellLayoutStyle"/>
                    <w:spacing w:after="0" w:line="240" w:lineRule="auto"/>
                  </w:pPr>
                </w:p>
              </w:tc>
              <w:tc>
                <w:tcPr>
                  <w:tcW w:w="180" w:type="dxa"/>
                </w:tcPr>
                <w:p w14:paraId="78C05728" w14:textId="77777777" w:rsidR="00FB63EE" w:rsidRDefault="00FB63EE">
                  <w:pPr>
                    <w:pStyle w:val="EmptyCellLayoutStyle"/>
                    <w:spacing w:after="0" w:line="240" w:lineRule="auto"/>
                  </w:pPr>
                </w:p>
              </w:tc>
              <w:tc>
                <w:tcPr>
                  <w:tcW w:w="3240" w:type="dxa"/>
                </w:tcPr>
                <w:p w14:paraId="05DC9551" w14:textId="77777777" w:rsidR="00FB63EE" w:rsidRDefault="00FB63EE">
                  <w:pPr>
                    <w:pStyle w:val="EmptyCellLayoutStyle"/>
                    <w:spacing w:after="0" w:line="240" w:lineRule="auto"/>
                  </w:pPr>
                </w:p>
              </w:tc>
              <w:tc>
                <w:tcPr>
                  <w:tcW w:w="539" w:type="dxa"/>
                  <w:tcBorders>
                    <w:right w:val="single" w:sz="15" w:space="0" w:color="000000"/>
                  </w:tcBorders>
                </w:tcPr>
                <w:p w14:paraId="7A58FA99" w14:textId="77777777" w:rsidR="00FB63EE" w:rsidRDefault="00FB63EE">
                  <w:pPr>
                    <w:pStyle w:val="EmptyCellLayoutStyle"/>
                    <w:spacing w:after="0" w:line="240" w:lineRule="auto"/>
                  </w:pPr>
                </w:p>
              </w:tc>
            </w:tr>
            <w:tr w:rsidR="00FB63EE" w14:paraId="78BC651B" w14:textId="77777777">
              <w:trPr>
                <w:trHeight w:val="69"/>
              </w:trPr>
              <w:tc>
                <w:tcPr>
                  <w:tcW w:w="900" w:type="dxa"/>
                  <w:tcBorders>
                    <w:left w:val="single" w:sz="15" w:space="0" w:color="000000"/>
                  </w:tcBorders>
                </w:tcPr>
                <w:p w14:paraId="0EF4A076" w14:textId="77777777" w:rsidR="00FB63EE" w:rsidRDefault="00FB63EE">
                  <w:pPr>
                    <w:pStyle w:val="EmptyCellLayoutStyle"/>
                    <w:spacing w:after="0" w:line="240" w:lineRule="auto"/>
                  </w:pPr>
                </w:p>
              </w:tc>
              <w:tc>
                <w:tcPr>
                  <w:tcW w:w="359" w:type="dxa"/>
                </w:tcPr>
                <w:p w14:paraId="59BC9227" w14:textId="77777777" w:rsidR="00FB63EE" w:rsidRDefault="00FB63EE">
                  <w:pPr>
                    <w:pStyle w:val="EmptyCellLayoutStyle"/>
                    <w:spacing w:after="0" w:line="240" w:lineRule="auto"/>
                  </w:pPr>
                </w:p>
              </w:tc>
              <w:tc>
                <w:tcPr>
                  <w:tcW w:w="180" w:type="dxa"/>
                </w:tcPr>
                <w:p w14:paraId="323FC05B" w14:textId="77777777" w:rsidR="00FB63EE" w:rsidRDefault="00FB63EE">
                  <w:pPr>
                    <w:pStyle w:val="EmptyCellLayoutStyle"/>
                    <w:spacing w:after="0" w:line="240" w:lineRule="auto"/>
                  </w:pPr>
                </w:p>
              </w:tc>
              <w:tc>
                <w:tcPr>
                  <w:tcW w:w="3240" w:type="dxa"/>
                </w:tcPr>
                <w:p w14:paraId="52C322E6" w14:textId="77777777" w:rsidR="00FB63EE" w:rsidRDefault="00FB63EE">
                  <w:pPr>
                    <w:pStyle w:val="EmptyCellLayoutStyle"/>
                    <w:spacing w:after="0" w:line="240" w:lineRule="auto"/>
                  </w:pPr>
                </w:p>
              </w:tc>
              <w:tc>
                <w:tcPr>
                  <w:tcW w:w="2160" w:type="dxa"/>
                </w:tcPr>
                <w:p w14:paraId="231EA21B" w14:textId="77777777" w:rsidR="00FB63EE" w:rsidRDefault="00FB63EE">
                  <w:pPr>
                    <w:pStyle w:val="EmptyCellLayoutStyle"/>
                    <w:spacing w:after="0" w:line="240" w:lineRule="auto"/>
                  </w:pPr>
                </w:p>
              </w:tc>
              <w:tc>
                <w:tcPr>
                  <w:tcW w:w="359" w:type="dxa"/>
                </w:tcPr>
                <w:p w14:paraId="693DA366" w14:textId="77777777" w:rsidR="00FB63EE" w:rsidRDefault="00FB63EE">
                  <w:pPr>
                    <w:pStyle w:val="EmptyCellLayoutStyle"/>
                    <w:spacing w:after="0" w:line="240" w:lineRule="auto"/>
                  </w:pPr>
                </w:p>
              </w:tc>
              <w:tc>
                <w:tcPr>
                  <w:tcW w:w="180" w:type="dxa"/>
                </w:tcPr>
                <w:p w14:paraId="7CB265BB" w14:textId="77777777" w:rsidR="00FB63EE" w:rsidRDefault="00FB63EE">
                  <w:pPr>
                    <w:pStyle w:val="EmptyCellLayoutStyle"/>
                    <w:spacing w:after="0" w:line="240" w:lineRule="auto"/>
                  </w:pPr>
                </w:p>
              </w:tc>
              <w:tc>
                <w:tcPr>
                  <w:tcW w:w="3240" w:type="dxa"/>
                </w:tcPr>
                <w:p w14:paraId="62F5A36E" w14:textId="77777777" w:rsidR="00FB63EE" w:rsidRDefault="00FB63EE">
                  <w:pPr>
                    <w:pStyle w:val="EmptyCellLayoutStyle"/>
                    <w:spacing w:after="0" w:line="240" w:lineRule="auto"/>
                  </w:pPr>
                </w:p>
              </w:tc>
              <w:tc>
                <w:tcPr>
                  <w:tcW w:w="539" w:type="dxa"/>
                  <w:tcBorders>
                    <w:right w:val="single" w:sz="15" w:space="0" w:color="000000"/>
                  </w:tcBorders>
                </w:tcPr>
                <w:p w14:paraId="048B8D67" w14:textId="77777777" w:rsidR="00FB63EE" w:rsidRDefault="00FB63EE">
                  <w:pPr>
                    <w:pStyle w:val="EmptyCellLayoutStyle"/>
                    <w:spacing w:after="0" w:line="240" w:lineRule="auto"/>
                  </w:pPr>
                </w:p>
              </w:tc>
            </w:tr>
            <w:tr w:rsidR="00FB63EE" w14:paraId="1AFC365D" w14:textId="77777777">
              <w:trPr>
                <w:trHeight w:val="269"/>
              </w:trPr>
              <w:tc>
                <w:tcPr>
                  <w:tcW w:w="900" w:type="dxa"/>
                  <w:tcBorders>
                    <w:left w:val="single" w:sz="15" w:space="0" w:color="000000"/>
                  </w:tcBorders>
                </w:tcPr>
                <w:p w14:paraId="6E7FC1F4"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691257F5" w14:textId="77777777">
                    <w:trPr>
                      <w:trHeight w:val="212"/>
                    </w:trPr>
                    <w:tc>
                      <w:tcPr>
                        <w:tcW w:w="360" w:type="dxa"/>
                        <w:tcBorders>
                          <w:top w:val="nil"/>
                          <w:left w:val="nil"/>
                          <w:bottom w:val="nil"/>
                          <w:right w:val="nil"/>
                        </w:tcBorders>
                        <w:tcMar>
                          <w:top w:w="39" w:type="dxa"/>
                          <w:left w:w="39" w:type="dxa"/>
                          <w:bottom w:w="39" w:type="dxa"/>
                          <w:right w:w="39" w:type="dxa"/>
                        </w:tcMar>
                      </w:tcPr>
                      <w:p w14:paraId="3640A54D" w14:textId="77777777" w:rsidR="00FB63EE" w:rsidRDefault="00D55FA3">
                        <w:pPr>
                          <w:spacing w:after="0" w:line="240" w:lineRule="auto"/>
                        </w:pPr>
                        <w:r>
                          <w:rPr>
                            <w:rFonts w:ascii="Arial" w:eastAsia="Arial" w:hAnsi="Arial"/>
                            <w:color w:val="000000"/>
                          </w:rPr>
                          <w:t>N</w:t>
                        </w:r>
                      </w:p>
                    </w:tc>
                  </w:tr>
                </w:tbl>
                <w:p w14:paraId="7FC53BCD" w14:textId="77777777" w:rsidR="00FB63EE" w:rsidRDefault="00FB63EE">
                  <w:pPr>
                    <w:spacing w:after="0" w:line="240" w:lineRule="auto"/>
                  </w:pPr>
                </w:p>
              </w:tc>
              <w:tc>
                <w:tcPr>
                  <w:tcW w:w="180" w:type="dxa"/>
                </w:tcPr>
                <w:p w14:paraId="4C941398"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B63EE" w14:paraId="60D171E1" w14:textId="77777777">
                    <w:trPr>
                      <w:trHeight w:val="192"/>
                    </w:trPr>
                    <w:tc>
                      <w:tcPr>
                        <w:tcW w:w="3240" w:type="dxa"/>
                        <w:tcBorders>
                          <w:top w:val="nil"/>
                          <w:left w:val="nil"/>
                          <w:bottom w:val="nil"/>
                          <w:right w:val="nil"/>
                        </w:tcBorders>
                        <w:tcMar>
                          <w:top w:w="39" w:type="dxa"/>
                          <w:left w:w="39" w:type="dxa"/>
                          <w:bottom w:w="39" w:type="dxa"/>
                          <w:right w:w="39" w:type="dxa"/>
                        </w:tcMar>
                      </w:tcPr>
                      <w:p w14:paraId="67C08C40" w14:textId="77777777" w:rsidR="00FB63EE" w:rsidRDefault="00D55FA3">
                        <w:pPr>
                          <w:spacing w:after="0" w:line="240" w:lineRule="auto"/>
                        </w:pPr>
                        <w:r>
                          <w:rPr>
                            <w:rFonts w:ascii="Arial" w:eastAsia="Arial" w:hAnsi="Arial"/>
                            <w:color w:val="000000"/>
                            <w:sz w:val="16"/>
                          </w:rPr>
                          <w:t>Approve time and attendance.</w:t>
                        </w:r>
                      </w:p>
                    </w:tc>
                  </w:tr>
                </w:tbl>
                <w:p w14:paraId="5E0A9D87" w14:textId="77777777" w:rsidR="00FB63EE" w:rsidRDefault="00FB63EE">
                  <w:pPr>
                    <w:spacing w:after="0" w:line="240" w:lineRule="auto"/>
                  </w:pPr>
                </w:p>
              </w:tc>
              <w:tc>
                <w:tcPr>
                  <w:tcW w:w="2160" w:type="dxa"/>
                </w:tcPr>
                <w:p w14:paraId="584A273F"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6E1591A6" w14:textId="77777777">
                    <w:trPr>
                      <w:trHeight w:val="212"/>
                    </w:trPr>
                    <w:tc>
                      <w:tcPr>
                        <w:tcW w:w="360" w:type="dxa"/>
                        <w:tcBorders>
                          <w:top w:val="nil"/>
                          <w:left w:val="nil"/>
                          <w:bottom w:val="nil"/>
                          <w:right w:val="nil"/>
                        </w:tcBorders>
                        <w:tcMar>
                          <w:top w:w="39" w:type="dxa"/>
                          <w:left w:w="39" w:type="dxa"/>
                          <w:bottom w:w="39" w:type="dxa"/>
                          <w:right w:w="39" w:type="dxa"/>
                        </w:tcMar>
                      </w:tcPr>
                      <w:p w14:paraId="2FD0889C" w14:textId="77777777" w:rsidR="00FB63EE" w:rsidRDefault="00D55FA3">
                        <w:pPr>
                          <w:spacing w:after="0" w:line="240" w:lineRule="auto"/>
                        </w:pPr>
                        <w:r>
                          <w:rPr>
                            <w:rFonts w:ascii="Arial" w:eastAsia="Arial" w:hAnsi="Arial"/>
                            <w:color w:val="000000"/>
                          </w:rPr>
                          <w:t>N</w:t>
                        </w:r>
                      </w:p>
                    </w:tc>
                  </w:tr>
                </w:tbl>
                <w:p w14:paraId="4C818A5C" w14:textId="77777777" w:rsidR="00FB63EE" w:rsidRDefault="00FB63EE">
                  <w:pPr>
                    <w:spacing w:after="0" w:line="240" w:lineRule="auto"/>
                  </w:pPr>
                </w:p>
              </w:tc>
              <w:tc>
                <w:tcPr>
                  <w:tcW w:w="180" w:type="dxa"/>
                </w:tcPr>
                <w:p w14:paraId="20A5CB68"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B63EE" w14:paraId="2929D084" w14:textId="77777777">
                    <w:trPr>
                      <w:trHeight w:val="192"/>
                    </w:trPr>
                    <w:tc>
                      <w:tcPr>
                        <w:tcW w:w="3240" w:type="dxa"/>
                        <w:tcBorders>
                          <w:top w:val="nil"/>
                          <w:left w:val="nil"/>
                          <w:bottom w:val="nil"/>
                          <w:right w:val="nil"/>
                        </w:tcBorders>
                        <w:tcMar>
                          <w:top w:w="39" w:type="dxa"/>
                          <w:left w:w="39" w:type="dxa"/>
                          <w:bottom w:w="39" w:type="dxa"/>
                          <w:right w:w="39" w:type="dxa"/>
                        </w:tcMar>
                      </w:tcPr>
                      <w:p w14:paraId="13792269" w14:textId="77777777" w:rsidR="00FB63EE" w:rsidRDefault="00D55FA3">
                        <w:pPr>
                          <w:spacing w:after="0" w:line="240" w:lineRule="auto"/>
                        </w:pPr>
                        <w:r>
                          <w:rPr>
                            <w:rFonts w:ascii="Arial" w:eastAsia="Arial" w:hAnsi="Arial"/>
                            <w:color w:val="000000"/>
                            <w:sz w:val="16"/>
                          </w:rPr>
                          <w:t>Provide guidance on work methods.</w:t>
                        </w:r>
                      </w:p>
                    </w:tc>
                  </w:tr>
                </w:tbl>
                <w:p w14:paraId="44311E89" w14:textId="77777777" w:rsidR="00FB63EE" w:rsidRDefault="00FB63EE">
                  <w:pPr>
                    <w:spacing w:after="0" w:line="240" w:lineRule="auto"/>
                  </w:pPr>
                </w:p>
              </w:tc>
              <w:tc>
                <w:tcPr>
                  <w:tcW w:w="539" w:type="dxa"/>
                  <w:tcBorders>
                    <w:right w:val="single" w:sz="15" w:space="0" w:color="000000"/>
                  </w:tcBorders>
                </w:tcPr>
                <w:p w14:paraId="2B6D4BA8" w14:textId="77777777" w:rsidR="00FB63EE" w:rsidRDefault="00FB63EE">
                  <w:pPr>
                    <w:pStyle w:val="EmptyCellLayoutStyle"/>
                    <w:spacing w:after="0" w:line="240" w:lineRule="auto"/>
                  </w:pPr>
                </w:p>
              </w:tc>
            </w:tr>
            <w:tr w:rsidR="00FB63EE" w14:paraId="1751A808" w14:textId="77777777">
              <w:trPr>
                <w:trHeight w:val="20"/>
              </w:trPr>
              <w:tc>
                <w:tcPr>
                  <w:tcW w:w="900" w:type="dxa"/>
                  <w:tcBorders>
                    <w:left w:val="single" w:sz="15" w:space="0" w:color="000000"/>
                  </w:tcBorders>
                </w:tcPr>
                <w:p w14:paraId="58BE4874" w14:textId="77777777" w:rsidR="00FB63EE" w:rsidRDefault="00FB63EE">
                  <w:pPr>
                    <w:pStyle w:val="EmptyCellLayoutStyle"/>
                    <w:spacing w:after="0" w:line="240" w:lineRule="auto"/>
                  </w:pPr>
                </w:p>
              </w:tc>
              <w:tc>
                <w:tcPr>
                  <w:tcW w:w="359" w:type="dxa"/>
                  <w:vMerge/>
                </w:tcPr>
                <w:p w14:paraId="16EE6C99" w14:textId="77777777" w:rsidR="00FB63EE" w:rsidRDefault="00FB63EE">
                  <w:pPr>
                    <w:pStyle w:val="EmptyCellLayoutStyle"/>
                    <w:spacing w:after="0" w:line="240" w:lineRule="auto"/>
                  </w:pPr>
                </w:p>
              </w:tc>
              <w:tc>
                <w:tcPr>
                  <w:tcW w:w="180" w:type="dxa"/>
                </w:tcPr>
                <w:p w14:paraId="53C8F6FB" w14:textId="77777777" w:rsidR="00FB63EE" w:rsidRDefault="00FB63EE">
                  <w:pPr>
                    <w:pStyle w:val="EmptyCellLayoutStyle"/>
                    <w:spacing w:after="0" w:line="240" w:lineRule="auto"/>
                  </w:pPr>
                </w:p>
              </w:tc>
              <w:tc>
                <w:tcPr>
                  <w:tcW w:w="3240" w:type="dxa"/>
                </w:tcPr>
                <w:p w14:paraId="5FB7ED5F" w14:textId="77777777" w:rsidR="00FB63EE" w:rsidRDefault="00FB63EE">
                  <w:pPr>
                    <w:pStyle w:val="EmptyCellLayoutStyle"/>
                    <w:spacing w:after="0" w:line="240" w:lineRule="auto"/>
                  </w:pPr>
                </w:p>
              </w:tc>
              <w:tc>
                <w:tcPr>
                  <w:tcW w:w="2160" w:type="dxa"/>
                </w:tcPr>
                <w:p w14:paraId="2E1A4ED2" w14:textId="77777777" w:rsidR="00FB63EE" w:rsidRDefault="00FB63EE">
                  <w:pPr>
                    <w:pStyle w:val="EmptyCellLayoutStyle"/>
                    <w:spacing w:after="0" w:line="240" w:lineRule="auto"/>
                  </w:pPr>
                </w:p>
              </w:tc>
              <w:tc>
                <w:tcPr>
                  <w:tcW w:w="359" w:type="dxa"/>
                  <w:vMerge/>
                </w:tcPr>
                <w:p w14:paraId="424EAB0D" w14:textId="77777777" w:rsidR="00FB63EE" w:rsidRDefault="00FB63EE">
                  <w:pPr>
                    <w:pStyle w:val="EmptyCellLayoutStyle"/>
                    <w:spacing w:after="0" w:line="240" w:lineRule="auto"/>
                  </w:pPr>
                </w:p>
              </w:tc>
              <w:tc>
                <w:tcPr>
                  <w:tcW w:w="180" w:type="dxa"/>
                </w:tcPr>
                <w:p w14:paraId="5F04E69D" w14:textId="77777777" w:rsidR="00FB63EE" w:rsidRDefault="00FB63EE">
                  <w:pPr>
                    <w:pStyle w:val="EmptyCellLayoutStyle"/>
                    <w:spacing w:after="0" w:line="240" w:lineRule="auto"/>
                  </w:pPr>
                </w:p>
              </w:tc>
              <w:tc>
                <w:tcPr>
                  <w:tcW w:w="3240" w:type="dxa"/>
                </w:tcPr>
                <w:p w14:paraId="5A100D85" w14:textId="77777777" w:rsidR="00FB63EE" w:rsidRDefault="00FB63EE">
                  <w:pPr>
                    <w:pStyle w:val="EmptyCellLayoutStyle"/>
                    <w:spacing w:after="0" w:line="240" w:lineRule="auto"/>
                  </w:pPr>
                </w:p>
              </w:tc>
              <w:tc>
                <w:tcPr>
                  <w:tcW w:w="539" w:type="dxa"/>
                  <w:tcBorders>
                    <w:right w:val="single" w:sz="15" w:space="0" w:color="000000"/>
                  </w:tcBorders>
                </w:tcPr>
                <w:p w14:paraId="34E38427" w14:textId="77777777" w:rsidR="00FB63EE" w:rsidRDefault="00FB63EE">
                  <w:pPr>
                    <w:pStyle w:val="EmptyCellLayoutStyle"/>
                    <w:spacing w:after="0" w:line="240" w:lineRule="auto"/>
                  </w:pPr>
                </w:p>
              </w:tc>
            </w:tr>
            <w:tr w:rsidR="00FB63EE" w14:paraId="0A636AFB" w14:textId="77777777">
              <w:trPr>
                <w:trHeight w:val="69"/>
              </w:trPr>
              <w:tc>
                <w:tcPr>
                  <w:tcW w:w="900" w:type="dxa"/>
                  <w:tcBorders>
                    <w:left w:val="single" w:sz="15" w:space="0" w:color="000000"/>
                  </w:tcBorders>
                </w:tcPr>
                <w:p w14:paraId="32A808E8" w14:textId="77777777" w:rsidR="00FB63EE" w:rsidRDefault="00FB63EE">
                  <w:pPr>
                    <w:pStyle w:val="EmptyCellLayoutStyle"/>
                    <w:spacing w:after="0" w:line="240" w:lineRule="auto"/>
                  </w:pPr>
                </w:p>
              </w:tc>
              <w:tc>
                <w:tcPr>
                  <w:tcW w:w="359" w:type="dxa"/>
                </w:tcPr>
                <w:p w14:paraId="736A897D" w14:textId="77777777" w:rsidR="00FB63EE" w:rsidRDefault="00FB63EE">
                  <w:pPr>
                    <w:pStyle w:val="EmptyCellLayoutStyle"/>
                    <w:spacing w:after="0" w:line="240" w:lineRule="auto"/>
                  </w:pPr>
                </w:p>
              </w:tc>
              <w:tc>
                <w:tcPr>
                  <w:tcW w:w="180" w:type="dxa"/>
                </w:tcPr>
                <w:p w14:paraId="59297F1D" w14:textId="77777777" w:rsidR="00FB63EE" w:rsidRDefault="00FB63EE">
                  <w:pPr>
                    <w:pStyle w:val="EmptyCellLayoutStyle"/>
                    <w:spacing w:after="0" w:line="240" w:lineRule="auto"/>
                  </w:pPr>
                </w:p>
              </w:tc>
              <w:tc>
                <w:tcPr>
                  <w:tcW w:w="3240" w:type="dxa"/>
                </w:tcPr>
                <w:p w14:paraId="27FE5B5F" w14:textId="77777777" w:rsidR="00FB63EE" w:rsidRDefault="00FB63EE">
                  <w:pPr>
                    <w:pStyle w:val="EmptyCellLayoutStyle"/>
                    <w:spacing w:after="0" w:line="240" w:lineRule="auto"/>
                  </w:pPr>
                </w:p>
              </w:tc>
              <w:tc>
                <w:tcPr>
                  <w:tcW w:w="2160" w:type="dxa"/>
                </w:tcPr>
                <w:p w14:paraId="64040B33" w14:textId="77777777" w:rsidR="00FB63EE" w:rsidRDefault="00FB63EE">
                  <w:pPr>
                    <w:pStyle w:val="EmptyCellLayoutStyle"/>
                    <w:spacing w:after="0" w:line="240" w:lineRule="auto"/>
                  </w:pPr>
                </w:p>
              </w:tc>
              <w:tc>
                <w:tcPr>
                  <w:tcW w:w="359" w:type="dxa"/>
                </w:tcPr>
                <w:p w14:paraId="0A2E8C81" w14:textId="77777777" w:rsidR="00FB63EE" w:rsidRDefault="00FB63EE">
                  <w:pPr>
                    <w:pStyle w:val="EmptyCellLayoutStyle"/>
                    <w:spacing w:after="0" w:line="240" w:lineRule="auto"/>
                  </w:pPr>
                </w:p>
              </w:tc>
              <w:tc>
                <w:tcPr>
                  <w:tcW w:w="180" w:type="dxa"/>
                </w:tcPr>
                <w:p w14:paraId="36D0F6B3" w14:textId="77777777" w:rsidR="00FB63EE" w:rsidRDefault="00FB63EE">
                  <w:pPr>
                    <w:pStyle w:val="EmptyCellLayoutStyle"/>
                    <w:spacing w:after="0" w:line="240" w:lineRule="auto"/>
                  </w:pPr>
                </w:p>
              </w:tc>
              <w:tc>
                <w:tcPr>
                  <w:tcW w:w="3240" w:type="dxa"/>
                </w:tcPr>
                <w:p w14:paraId="0994EF99" w14:textId="77777777" w:rsidR="00FB63EE" w:rsidRDefault="00FB63EE">
                  <w:pPr>
                    <w:pStyle w:val="EmptyCellLayoutStyle"/>
                    <w:spacing w:after="0" w:line="240" w:lineRule="auto"/>
                  </w:pPr>
                </w:p>
              </w:tc>
              <w:tc>
                <w:tcPr>
                  <w:tcW w:w="539" w:type="dxa"/>
                  <w:tcBorders>
                    <w:right w:val="single" w:sz="15" w:space="0" w:color="000000"/>
                  </w:tcBorders>
                </w:tcPr>
                <w:p w14:paraId="31B86765" w14:textId="77777777" w:rsidR="00FB63EE" w:rsidRDefault="00FB63EE">
                  <w:pPr>
                    <w:pStyle w:val="EmptyCellLayoutStyle"/>
                    <w:spacing w:after="0" w:line="240" w:lineRule="auto"/>
                  </w:pPr>
                </w:p>
              </w:tc>
            </w:tr>
            <w:tr w:rsidR="00FB63EE" w14:paraId="54118FAC" w14:textId="77777777">
              <w:trPr>
                <w:trHeight w:val="270"/>
              </w:trPr>
              <w:tc>
                <w:tcPr>
                  <w:tcW w:w="900" w:type="dxa"/>
                  <w:tcBorders>
                    <w:left w:val="single" w:sz="15" w:space="0" w:color="000000"/>
                  </w:tcBorders>
                </w:tcPr>
                <w:p w14:paraId="230BD822"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7FCEEA94" w14:textId="77777777">
                    <w:trPr>
                      <w:trHeight w:val="212"/>
                    </w:trPr>
                    <w:tc>
                      <w:tcPr>
                        <w:tcW w:w="360" w:type="dxa"/>
                        <w:tcBorders>
                          <w:top w:val="nil"/>
                          <w:left w:val="nil"/>
                          <w:bottom w:val="nil"/>
                          <w:right w:val="nil"/>
                        </w:tcBorders>
                        <w:tcMar>
                          <w:top w:w="39" w:type="dxa"/>
                          <w:left w:w="39" w:type="dxa"/>
                          <w:bottom w:w="39" w:type="dxa"/>
                          <w:right w:w="39" w:type="dxa"/>
                        </w:tcMar>
                      </w:tcPr>
                      <w:p w14:paraId="186F45A1" w14:textId="77777777" w:rsidR="00FB63EE" w:rsidRDefault="00D55FA3">
                        <w:pPr>
                          <w:spacing w:after="0" w:line="240" w:lineRule="auto"/>
                        </w:pPr>
                        <w:r>
                          <w:rPr>
                            <w:rFonts w:ascii="Arial" w:eastAsia="Arial" w:hAnsi="Arial"/>
                            <w:color w:val="000000"/>
                          </w:rPr>
                          <w:t>N</w:t>
                        </w:r>
                      </w:p>
                    </w:tc>
                  </w:tr>
                </w:tbl>
                <w:p w14:paraId="400A3FB4" w14:textId="77777777" w:rsidR="00FB63EE" w:rsidRDefault="00FB63EE">
                  <w:pPr>
                    <w:spacing w:after="0" w:line="240" w:lineRule="auto"/>
                  </w:pPr>
                </w:p>
              </w:tc>
              <w:tc>
                <w:tcPr>
                  <w:tcW w:w="180" w:type="dxa"/>
                </w:tcPr>
                <w:p w14:paraId="643AB3AE"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B63EE" w14:paraId="58221FEA" w14:textId="77777777">
                    <w:trPr>
                      <w:trHeight w:val="192"/>
                    </w:trPr>
                    <w:tc>
                      <w:tcPr>
                        <w:tcW w:w="3240" w:type="dxa"/>
                        <w:tcBorders>
                          <w:top w:val="nil"/>
                          <w:left w:val="nil"/>
                          <w:bottom w:val="nil"/>
                          <w:right w:val="nil"/>
                        </w:tcBorders>
                        <w:tcMar>
                          <w:top w:w="39" w:type="dxa"/>
                          <w:left w:w="39" w:type="dxa"/>
                          <w:bottom w:w="39" w:type="dxa"/>
                          <w:right w:w="39" w:type="dxa"/>
                        </w:tcMar>
                      </w:tcPr>
                      <w:p w14:paraId="3B0C0B81" w14:textId="77777777" w:rsidR="00FB63EE" w:rsidRDefault="00D55FA3">
                        <w:pPr>
                          <w:spacing w:after="0" w:line="240" w:lineRule="auto"/>
                        </w:pPr>
                        <w:r>
                          <w:rPr>
                            <w:rFonts w:ascii="Arial" w:eastAsia="Arial" w:hAnsi="Arial"/>
                            <w:color w:val="000000"/>
                            <w:sz w:val="16"/>
                          </w:rPr>
                          <w:t>Orally reprimand.</w:t>
                        </w:r>
                      </w:p>
                    </w:tc>
                  </w:tr>
                </w:tbl>
                <w:p w14:paraId="302F3BDC" w14:textId="77777777" w:rsidR="00FB63EE" w:rsidRDefault="00FB63EE">
                  <w:pPr>
                    <w:spacing w:after="0" w:line="240" w:lineRule="auto"/>
                  </w:pPr>
                </w:p>
              </w:tc>
              <w:tc>
                <w:tcPr>
                  <w:tcW w:w="2160" w:type="dxa"/>
                </w:tcPr>
                <w:p w14:paraId="1F183753" w14:textId="77777777" w:rsidR="00FB63EE" w:rsidRDefault="00FB63E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B63EE" w14:paraId="01843EC3" w14:textId="77777777">
                    <w:trPr>
                      <w:trHeight w:val="212"/>
                    </w:trPr>
                    <w:tc>
                      <w:tcPr>
                        <w:tcW w:w="360" w:type="dxa"/>
                        <w:tcBorders>
                          <w:top w:val="nil"/>
                          <w:left w:val="nil"/>
                          <w:bottom w:val="nil"/>
                          <w:right w:val="nil"/>
                        </w:tcBorders>
                        <w:tcMar>
                          <w:top w:w="39" w:type="dxa"/>
                          <w:left w:w="39" w:type="dxa"/>
                          <w:bottom w:w="39" w:type="dxa"/>
                          <w:right w:w="39" w:type="dxa"/>
                        </w:tcMar>
                      </w:tcPr>
                      <w:p w14:paraId="7F0F1ACE" w14:textId="77777777" w:rsidR="00FB63EE" w:rsidRDefault="00D55FA3">
                        <w:pPr>
                          <w:spacing w:after="0" w:line="240" w:lineRule="auto"/>
                        </w:pPr>
                        <w:r>
                          <w:rPr>
                            <w:rFonts w:ascii="Arial" w:eastAsia="Arial" w:hAnsi="Arial"/>
                            <w:color w:val="000000"/>
                          </w:rPr>
                          <w:t>N</w:t>
                        </w:r>
                      </w:p>
                    </w:tc>
                  </w:tr>
                </w:tbl>
                <w:p w14:paraId="49685DEF" w14:textId="77777777" w:rsidR="00FB63EE" w:rsidRDefault="00FB63EE">
                  <w:pPr>
                    <w:spacing w:after="0" w:line="240" w:lineRule="auto"/>
                  </w:pPr>
                </w:p>
              </w:tc>
              <w:tc>
                <w:tcPr>
                  <w:tcW w:w="180" w:type="dxa"/>
                </w:tcPr>
                <w:p w14:paraId="43E88247" w14:textId="77777777" w:rsidR="00FB63EE" w:rsidRDefault="00FB63E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B63EE" w14:paraId="63EC543E" w14:textId="77777777">
                    <w:trPr>
                      <w:trHeight w:val="192"/>
                    </w:trPr>
                    <w:tc>
                      <w:tcPr>
                        <w:tcW w:w="3240" w:type="dxa"/>
                        <w:tcBorders>
                          <w:top w:val="nil"/>
                          <w:left w:val="nil"/>
                          <w:bottom w:val="nil"/>
                          <w:right w:val="nil"/>
                        </w:tcBorders>
                        <w:tcMar>
                          <w:top w:w="39" w:type="dxa"/>
                          <w:left w:w="39" w:type="dxa"/>
                          <w:bottom w:w="39" w:type="dxa"/>
                          <w:right w:w="39" w:type="dxa"/>
                        </w:tcMar>
                      </w:tcPr>
                      <w:p w14:paraId="49DAA4AD" w14:textId="77777777" w:rsidR="00FB63EE" w:rsidRDefault="00D55FA3">
                        <w:pPr>
                          <w:spacing w:after="0" w:line="240" w:lineRule="auto"/>
                        </w:pPr>
                        <w:r>
                          <w:rPr>
                            <w:rFonts w:ascii="Arial" w:eastAsia="Arial" w:hAnsi="Arial"/>
                            <w:color w:val="000000"/>
                            <w:sz w:val="16"/>
                          </w:rPr>
                          <w:t>Train employees in the work.</w:t>
                        </w:r>
                      </w:p>
                    </w:tc>
                  </w:tr>
                </w:tbl>
                <w:p w14:paraId="7C68AEBA" w14:textId="77777777" w:rsidR="00FB63EE" w:rsidRDefault="00FB63EE">
                  <w:pPr>
                    <w:spacing w:after="0" w:line="240" w:lineRule="auto"/>
                  </w:pPr>
                </w:p>
              </w:tc>
              <w:tc>
                <w:tcPr>
                  <w:tcW w:w="539" w:type="dxa"/>
                  <w:tcBorders>
                    <w:right w:val="single" w:sz="15" w:space="0" w:color="000000"/>
                  </w:tcBorders>
                </w:tcPr>
                <w:p w14:paraId="57041E77" w14:textId="77777777" w:rsidR="00FB63EE" w:rsidRDefault="00FB63EE">
                  <w:pPr>
                    <w:pStyle w:val="EmptyCellLayoutStyle"/>
                    <w:spacing w:after="0" w:line="240" w:lineRule="auto"/>
                  </w:pPr>
                </w:p>
              </w:tc>
            </w:tr>
            <w:tr w:rsidR="00FB63EE" w14:paraId="2AFEBFAF" w14:textId="77777777">
              <w:trPr>
                <w:trHeight w:val="20"/>
              </w:trPr>
              <w:tc>
                <w:tcPr>
                  <w:tcW w:w="900" w:type="dxa"/>
                  <w:tcBorders>
                    <w:left w:val="single" w:sz="15" w:space="0" w:color="000000"/>
                  </w:tcBorders>
                </w:tcPr>
                <w:p w14:paraId="40C1AE86" w14:textId="77777777" w:rsidR="00FB63EE" w:rsidRDefault="00FB63EE">
                  <w:pPr>
                    <w:pStyle w:val="EmptyCellLayoutStyle"/>
                    <w:spacing w:after="0" w:line="240" w:lineRule="auto"/>
                  </w:pPr>
                </w:p>
              </w:tc>
              <w:tc>
                <w:tcPr>
                  <w:tcW w:w="359" w:type="dxa"/>
                  <w:vMerge/>
                </w:tcPr>
                <w:p w14:paraId="615119E1" w14:textId="77777777" w:rsidR="00FB63EE" w:rsidRDefault="00FB63EE">
                  <w:pPr>
                    <w:pStyle w:val="EmptyCellLayoutStyle"/>
                    <w:spacing w:after="0" w:line="240" w:lineRule="auto"/>
                  </w:pPr>
                </w:p>
              </w:tc>
              <w:tc>
                <w:tcPr>
                  <w:tcW w:w="180" w:type="dxa"/>
                </w:tcPr>
                <w:p w14:paraId="7F5AA659" w14:textId="77777777" w:rsidR="00FB63EE" w:rsidRDefault="00FB63EE">
                  <w:pPr>
                    <w:pStyle w:val="EmptyCellLayoutStyle"/>
                    <w:spacing w:after="0" w:line="240" w:lineRule="auto"/>
                  </w:pPr>
                </w:p>
              </w:tc>
              <w:tc>
                <w:tcPr>
                  <w:tcW w:w="3240" w:type="dxa"/>
                </w:tcPr>
                <w:p w14:paraId="53ACADD3" w14:textId="77777777" w:rsidR="00FB63EE" w:rsidRDefault="00FB63EE">
                  <w:pPr>
                    <w:pStyle w:val="EmptyCellLayoutStyle"/>
                    <w:spacing w:after="0" w:line="240" w:lineRule="auto"/>
                  </w:pPr>
                </w:p>
              </w:tc>
              <w:tc>
                <w:tcPr>
                  <w:tcW w:w="2160" w:type="dxa"/>
                </w:tcPr>
                <w:p w14:paraId="22955D7B" w14:textId="77777777" w:rsidR="00FB63EE" w:rsidRDefault="00FB63EE">
                  <w:pPr>
                    <w:pStyle w:val="EmptyCellLayoutStyle"/>
                    <w:spacing w:after="0" w:line="240" w:lineRule="auto"/>
                  </w:pPr>
                </w:p>
              </w:tc>
              <w:tc>
                <w:tcPr>
                  <w:tcW w:w="359" w:type="dxa"/>
                  <w:vMerge/>
                </w:tcPr>
                <w:p w14:paraId="57300BC1" w14:textId="77777777" w:rsidR="00FB63EE" w:rsidRDefault="00FB63EE">
                  <w:pPr>
                    <w:pStyle w:val="EmptyCellLayoutStyle"/>
                    <w:spacing w:after="0" w:line="240" w:lineRule="auto"/>
                  </w:pPr>
                </w:p>
              </w:tc>
              <w:tc>
                <w:tcPr>
                  <w:tcW w:w="180" w:type="dxa"/>
                </w:tcPr>
                <w:p w14:paraId="693FBD4F" w14:textId="77777777" w:rsidR="00FB63EE" w:rsidRDefault="00FB63EE">
                  <w:pPr>
                    <w:pStyle w:val="EmptyCellLayoutStyle"/>
                    <w:spacing w:after="0" w:line="240" w:lineRule="auto"/>
                  </w:pPr>
                </w:p>
              </w:tc>
              <w:tc>
                <w:tcPr>
                  <w:tcW w:w="3240" w:type="dxa"/>
                </w:tcPr>
                <w:p w14:paraId="4D4E6381" w14:textId="77777777" w:rsidR="00FB63EE" w:rsidRDefault="00FB63EE">
                  <w:pPr>
                    <w:pStyle w:val="EmptyCellLayoutStyle"/>
                    <w:spacing w:after="0" w:line="240" w:lineRule="auto"/>
                  </w:pPr>
                </w:p>
              </w:tc>
              <w:tc>
                <w:tcPr>
                  <w:tcW w:w="539" w:type="dxa"/>
                  <w:tcBorders>
                    <w:right w:val="single" w:sz="15" w:space="0" w:color="000000"/>
                  </w:tcBorders>
                </w:tcPr>
                <w:p w14:paraId="534C239A" w14:textId="77777777" w:rsidR="00FB63EE" w:rsidRDefault="00FB63EE">
                  <w:pPr>
                    <w:pStyle w:val="EmptyCellLayoutStyle"/>
                    <w:spacing w:after="0" w:line="240" w:lineRule="auto"/>
                  </w:pPr>
                </w:p>
              </w:tc>
            </w:tr>
            <w:tr w:rsidR="00FB63EE" w14:paraId="45A6034C" w14:textId="77777777">
              <w:trPr>
                <w:trHeight w:val="249"/>
              </w:trPr>
              <w:tc>
                <w:tcPr>
                  <w:tcW w:w="900" w:type="dxa"/>
                  <w:tcBorders>
                    <w:left w:val="single" w:sz="15" w:space="0" w:color="000000"/>
                    <w:bottom w:val="single" w:sz="15" w:space="0" w:color="000000"/>
                  </w:tcBorders>
                </w:tcPr>
                <w:p w14:paraId="0A0C7644" w14:textId="77777777" w:rsidR="00FB63EE" w:rsidRDefault="00FB63EE">
                  <w:pPr>
                    <w:pStyle w:val="EmptyCellLayoutStyle"/>
                    <w:spacing w:after="0" w:line="240" w:lineRule="auto"/>
                  </w:pPr>
                </w:p>
              </w:tc>
              <w:tc>
                <w:tcPr>
                  <w:tcW w:w="359" w:type="dxa"/>
                  <w:tcBorders>
                    <w:bottom w:val="single" w:sz="15" w:space="0" w:color="000000"/>
                  </w:tcBorders>
                </w:tcPr>
                <w:p w14:paraId="1B21D271" w14:textId="77777777" w:rsidR="00FB63EE" w:rsidRDefault="00FB63EE">
                  <w:pPr>
                    <w:pStyle w:val="EmptyCellLayoutStyle"/>
                    <w:spacing w:after="0" w:line="240" w:lineRule="auto"/>
                  </w:pPr>
                </w:p>
              </w:tc>
              <w:tc>
                <w:tcPr>
                  <w:tcW w:w="180" w:type="dxa"/>
                  <w:tcBorders>
                    <w:bottom w:val="single" w:sz="15" w:space="0" w:color="000000"/>
                  </w:tcBorders>
                </w:tcPr>
                <w:p w14:paraId="7B92F451" w14:textId="77777777" w:rsidR="00FB63EE" w:rsidRDefault="00FB63EE">
                  <w:pPr>
                    <w:pStyle w:val="EmptyCellLayoutStyle"/>
                    <w:spacing w:after="0" w:line="240" w:lineRule="auto"/>
                  </w:pPr>
                </w:p>
              </w:tc>
              <w:tc>
                <w:tcPr>
                  <w:tcW w:w="3240" w:type="dxa"/>
                  <w:tcBorders>
                    <w:bottom w:val="single" w:sz="15" w:space="0" w:color="000000"/>
                  </w:tcBorders>
                </w:tcPr>
                <w:p w14:paraId="4FB3BB44" w14:textId="77777777" w:rsidR="00FB63EE" w:rsidRDefault="00FB63EE">
                  <w:pPr>
                    <w:pStyle w:val="EmptyCellLayoutStyle"/>
                    <w:spacing w:after="0" w:line="240" w:lineRule="auto"/>
                  </w:pPr>
                </w:p>
              </w:tc>
              <w:tc>
                <w:tcPr>
                  <w:tcW w:w="2160" w:type="dxa"/>
                  <w:tcBorders>
                    <w:bottom w:val="single" w:sz="15" w:space="0" w:color="000000"/>
                  </w:tcBorders>
                </w:tcPr>
                <w:p w14:paraId="3D23F2A6" w14:textId="77777777" w:rsidR="00FB63EE" w:rsidRDefault="00FB63EE">
                  <w:pPr>
                    <w:pStyle w:val="EmptyCellLayoutStyle"/>
                    <w:spacing w:after="0" w:line="240" w:lineRule="auto"/>
                  </w:pPr>
                </w:p>
              </w:tc>
              <w:tc>
                <w:tcPr>
                  <w:tcW w:w="359" w:type="dxa"/>
                  <w:tcBorders>
                    <w:bottom w:val="single" w:sz="15" w:space="0" w:color="000000"/>
                  </w:tcBorders>
                </w:tcPr>
                <w:p w14:paraId="2720A711" w14:textId="77777777" w:rsidR="00FB63EE" w:rsidRDefault="00FB63EE">
                  <w:pPr>
                    <w:pStyle w:val="EmptyCellLayoutStyle"/>
                    <w:spacing w:after="0" w:line="240" w:lineRule="auto"/>
                  </w:pPr>
                </w:p>
              </w:tc>
              <w:tc>
                <w:tcPr>
                  <w:tcW w:w="180" w:type="dxa"/>
                  <w:tcBorders>
                    <w:bottom w:val="single" w:sz="15" w:space="0" w:color="000000"/>
                  </w:tcBorders>
                </w:tcPr>
                <w:p w14:paraId="2AB60C12" w14:textId="77777777" w:rsidR="00FB63EE" w:rsidRDefault="00FB63EE">
                  <w:pPr>
                    <w:pStyle w:val="EmptyCellLayoutStyle"/>
                    <w:spacing w:after="0" w:line="240" w:lineRule="auto"/>
                  </w:pPr>
                </w:p>
              </w:tc>
              <w:tc>
                <w:tcPr>
                  <w:tcW w:w="3240" w:type="dxa"/>
                  <w:tcBorders>
                    <w:bottom w:val="single" w:sz="15" w:space="0" w:color="000000"/>
                  </w:tcBorders>
                </w:tcPr>
                <w:p w14:paraId="24F9E0AA" w14:textId="77777777" w:rsidR="00FB63EE" w:rsidRDefault="00FB63EE">
                  <w:pPr>
                    <w:pStyle w:val="EmptyCellLayoutStyle"/>
                    <w:spacing w:after="0" w:line="240" w:lineRule="auto"/>
                  </w:pPr>
                </w:p>
              </w:tc>
              <w:tc>
                <w:tcPr>
                  <w:tcW w:w="539" w:type="dxa"/>
                  <w:tcBorders>
                    <w:bottom w:val="single" w:sz="15" w:space="0" w:color="000000"/>
                    <w:right w:val="single" w:sz="15" w:space="0" w:color="000000"/>
                  </w:tcBorders>
                </w:tcPr>
                <w:p w14:paraId="212C903C" w14:textId="77777777" w:rsidR="00FB63EE" w:rsidRDefault="00FB63EE">
                  <w:pPr>
                    <w:pStyle w:val="EmptyCellLayoutStyle"/>
                    <w:spacing w:after="0" w:line="240" w:lineRule="auto"/>
                  </w:pPr>
                </w:p>
              </w:tc>
            </w:tr>
          </w:tbl>
          <w:p w14:paraId="0CD9489D" w14:textId="77777777" w:rsidR="00FB63EE" w:rsidRDefault="00FB63EE">
            <w:pPr>
              <w:spacing w:after="0" w:line="240" w:lineRule="auto"/>
            </w:pPr>
          </w:p>
        </w:tc>
        <w:tc>
          <w:tcPr>
            <w:tcW w:w="179" w:type="dxa"/>
          </w:tcPr>
          <w:p w14:paraId="6EE9A5B6" w14:textId="77777777" w:rsidR="00FB63EE" w:rsidRDefault="00FB63EE">
            <w:pPr>
              <w:pStyle w:val="EmptyCellLayoutStyle"/>
              <w:spacing w:after="0" w:line="240" w:lineRule="auto"/>
            </w:pPr>
          </w:p>
        </w:tc>
      </w:tr>
      <w:tr w:rsidR="00FB63EE" w14:paraId="54F2CED3" w14:textId="77777777">
        <w:trPr>
          <w:trHeight w:val="89"/>
        </w:trPr>
        <w:tc>
          <w:tcPr>
            <w:tcW w:w="179" w:type="dxa"/>
          </w:tcPr>
          <w:p w14:paraId="2017B0EC" w14:textId="77777777" w:rsidR="00FB63EE" w:rsidRDefault="00FB63EE">
            <w:pPr>
              <w:pStyle w:val="EmptyCellLayoutStyle"/>
              <w:spacing w:after="0" w:line="240" w:lineRule="auto"/>
            </w:pPr>
          </w:p>
        </w:tc>
        <w:tc>
          <w:tcPr>
            <w:tcW w:w="0" w:type="dxa"/>
          </w:tcPr>
          <w:p w14:paraId="47EB046F" w14:textId="77777777" w:rsidR="00FB63EE" w:rsidRDefault="00FB63EE">
            <w:pPr>
              <w:pStyle w:val="EmptyCellLayoutStyle"/>
              <w:spacing w:after="0" w:line="240" w:lineRule="auto"/>
            </w:pPr>
          </w:p>
        </w:tc>
        <w:tc>
          <w:tcPr>
            <w:tcW w:w="0" w:type="dxa"/>
          </w:tcPr>
          <w:p w14:paraId="1E15E0BB" w14:textId="77777777" w:rsidR="00FB63EE" w:rsidRDefault="00FB63EE">
            <w:pPr>
              <w:pStyle w:val="EmptyCellLayoutStyle"/>
              <w:spacing w:after="0" w:line="240" w:lineRule="auto"/>
            </w:pPr>
          </w:p>
        </w:tc>
        <w:tc>
          <w:tcPr>
            <w:tcW w:w="0" w:type="dxa"/>
          </w:tcPr>
          <w:p w14:paraId="485B2792" w14:textId="77777777" w:rsidR="00FB63EE" w:rsidRDefault="00FB63EE">
            <w:pPr>
              <w:pStyle w:val="EmptyCellLayoutStyle"/>
              <w:spacing w:after="0" w:line="240" w:lineRule="auto"/>
            </w:pPr>
          </w:p>
        </w:tc>
        <w:tc>
          <w:tcPr>
            <w:tcW w:w="0" w:type="dxa"/>
          </w:tcPr>
          <w:p w14:paraId="6C09EA5F" w14:textId="77777777" w:rsidR="00FB63EE" w:rsidRDefault="00FB63EE">
            <w:pPr>
              <w:pStyle w:val="EmptyCellLayoutStyle"/>
              <w:spacing w:after="0" w:line="240" w:lineRule="auto"/>
            </w:pPr>
          </w:p>
        </w:tc>
        <w:tc>
          <w:tcPr>
            <w:tcW w:w="0" w:type="dxa"/>
          </w:tcPr>
          <w:p w14:paraId="537132A6" w14:textId="77777777" w:rsidR="00FB63EE" w:rsidRDefault="00FB63EE">
            <w:pPr>
              <w:pStyle w:val="EmptyCellLayoutStyle"/>
              <w:spacing w:after="0" w:line="240" w:lineRule="auto"/>
            </w:pPr>
          </w:p>
        </w:tc>
        <w:tc>
          <w:tcPr>
            <w:tcW w:w="0" w:type="dxa"/>
          </w:tcPr>
          <w:p w14:paraId="38B0F920" w14:textId="77777777" w:rsidR="00FB63EE" w:rsidRDefault="00FB63EE">
            <w:pPr>
              <w:pStyle w:val="EmptyCellLayoutStyle"/>
              <w:spacing w:after="0" w:line="240" w:lineRule="auto"/>
            </w:pPr>
          </w:p>
        </w:tc>
        <w:tc>
          <w:tcPr>
            <w:tcW w:w="2505" w:type="dxa"/>
          </w:tcPr>
          <w:p w14:paraId="78520CE6" w14:textId="77777777" w:rsidR="00FB63EE" w:rsidRDefault="00FB63EE">
            <w:pPr>
              <w:pStyle w:val="EmptyCellLayoutStyle"/>
              <w:spacing w:after="0" w:line="240" w:lineRule="auto"/>
            </w:pPr>
          </w:p>
        </w:tc>
        <w:tc>
          <w:tcPr>
            <w:tcW w:w="6120" w:type="dxa"/>
          </w:tcPr>
          <w:p w14:paraId="7EC5D04F" w14:textId="77777777" w:rsidR="00FB63EE" w:rsidRDefault="00FB63EE">
            <w:pPr>
              <w:pStyle w:val="EmptyCellLayoutStyle"/>
              <w:spacing w:after="0" w:line="240" w:lineRule="auto"/>
            </w:pPr>
          </w:p>
        </w:tc>
        <w:tc>
          <w:tcPr>
            <w:tcW w:w="2534" w:type="dxa"/>
          </w:tcPr>
          <w:p w14:paraId="05D5512D" w14:textId="77777777" w:rsidR="00FB63EE" w:rsidRDefault="00FB63EE">
            <w:pPr>
              <w:pStyle w:val="EmptyCellLayoutStyle"/>
              <w:spacing w:after="0" w:line="240" w:lineRule="auto"/>
            </w:pPr>
          </w:p>
        </w:tc>
        <w:tc>
          <w:tcPr>
            <w:tcW w:w="179" w:type="dxa"/>
          </w:tcPr>
          <w:p w14:paraId="6397E32B" w14:textId="77777777" w:rsidR="00FB63EE" w:rsidRDefault="00FB63EE">
            <w:pPr>
              <w:pStyle w:val="EmptyCellLayoutStyle"/>
              <w:spacing w:after="0" w:line="240" w:lineRule="auto"/>
            </w:pPr>
          </w:p>
        </w:tc>
      </w:tr>
      <w:tr w:rsidR="00D55FA3" w14:paraId="6AA8B515" w14:textId="77777777" w:rsidTr="00D55FA3">
        <w:tc>
          <w:tcPr>
            <w:tcW w:w="179" w:type="dxa"/>
          </w:tcPr>
          <w:p w14:paraId="01F54534" w14:textId="77777777" w:rsidR="00FB63EE" w:rsidRDefault="00FB63E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55FA3" w14:paraId="57A6BBB0" w14:textId="77777777" w:rsidTr="00D55FA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B63EE" w14:paraId="1648E95E" w14:textId="77777777">
                    <w:trPr>
                      <w:trHeight w:val="192"/>
                    </w:trPr>
                    <w:tc>
                      <w:tcPr>
                        <w:tcW w:w="11160" w:type="dxa"/>
                        <w:tcBorders>
                          <w:top w:val="nil"/>
                          <w:left w:val="nil"/>
                          <w:bottom w:val="nil"/>
                          <w:right w:val="nil"/>
                        </w:tcBorders>
                        <w:tcMar>
                          <w:top w:w="39" w:type="dxa"/>
                          <w:left w:w="39" w:type="dxa"/>
                          <w:bottom w:w="39" w:type="dxa"/>
                          <w:right w:w="39" w:type="dxa"/>
                        </w:tcMar>
                      </w:tcPr>
                      <w:p w14:paraId="396C997B" w14:textId="77777777" w:rsidR="00FB63EE" w:rsidRDefault="00D55FA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62D71ED" w14:textId="77777777" w:rsidR="00FB63EE" w:rsidRDefault="00FB63EE">
                  <w:pPr>
                    <w:spacing w:after="0" w:line="240" w:lineRule="auto"/>
                  </w:pPr>
                </w:p>
              </w:tc>
            </w:tr>
            <w:tr w:rsidR="00FB63EE" w14:paraId="34FC5F04" w14:textId="77777777">
              <w:trPr>
                <w:trHeight w:val="99"/>
              </w:trPr>
              <w:tc>
                <w:tcPr>
                  <w:tcW w:w="0" w:type="dxa"/>
                  <w:tcBorders>
                    <w:left w:val="single" w:sz="15" w:space="0" w:color="000000"/>
                  </w:tcBorders>
                </w:tcPr>
                <w:p w14:paraId="327B2DA6" w14:textId="77777777" w:rsidR="00FB63EE" w:rsidRDefault="00FB63EE">
                  <w:pPr>
                    <w:pStyle w:val="EmptyCellLayoutStyle"/>
                    <w:spacing w:after="0" w:line="240" w:lineRule="auto"/>
                  </w:pPr>
                </w:p>
              </w:tc>
              <w:tc>
                <w:tcPr>
                  <w:tcW w:w="11159" w:type="dxa"/>
                  <w:tcBorders>
                    <w:right w:val="single" w:sz="15" w:space="0" w:color="000000"/>
                  </w:tcBorders>
                </w:tcPr>
                <w:p w14:paraId="3A93038F" w14:textId="77777777" w:rsidR="00FB63EE" w:rsidRDefault="00FB63EE">
                  <w:pPr>
                    <w:pStyle w:val="EmptyCellLayoutStyle"/>
                    <w:spacing w:after="0" w:line="240" w:lineRule="auto"/>
                  </w:pPr>
                </w:p>
              </w:tc>
            </w:tr>
            <w:tr w:rsidR="00FB63EE" w14:paraId="511AD6BB" w14:textId="77777777">
              <w:trPr>
                <w:trHeight w:val="290"/>
              </w:trPr>
              <w:tc>
                <w:tcPr>
                  <w:tcW w:w="0" w:type="dxa"/>
                  <w:tcBorders>
                    <w:left w:val="single" w:sz="15" w:space="0" w:color="000000"/>
                    <w:bottom w:val="single" w:sz="15" w:space="0" w:color="000000"/>
                  </w:tcBorders>
                </w:tcPr>
                <w:p w14:paraId="50D5DCAA" w14:textId="77777777" w:rsidR="00FB63EE" w:rsidRDefault="00FB63E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B63EE" w14:paraId="2B8BD628" w14:textId="77777777">
                    <w:trPr>
                      <w:trHeight w:val="212"/>
                    </w:trPr>
                    <w:tc>
                      <w:tcPr>
                        <w:tcW w:w="11160" w:type="dxa"/>
                        <w:tcBorders>
                          <w:top w:val="nil"/>
                          <w:left w:val="nil"/>
                          <w:bottom w:val="nil"/>
                          <w:right w:val="nil"/>
                        </w:tcBorders>
                        <w:tcMar>
                          <w:top w:w="39" w:type="dxa"/>
                          <w:left w:w="39" w:type="dxa"/>
                          <w:bottom w:w="39" w:type="dxa"/>
                          <w:right w:w="39" w:type="dxa"/>
                        </w:tcMar>
                      </w:tcPr>
                      <w:p w14:paraId="377F5926" w14:textId="77777777" w:rsidR="00FB63EE" w:rsidRDefault="00D55FA3">
                        <w:pPr>
                          <w:spacing w:before="199" w:after="199" w:line="240" w:lineRule="auto"/>
                        </w:pPr>
                        <w:r>
                          <w:rPr>
                            <w:rFonts w:ascii="Arial" w:eastAsia="Arial" w:hAnsi="Arial"/>
                            <w:color w:val="000000"/>
                          </w:rPr>
                          <w:t>The position is properly described above.</w:t>
                        </w:r>
                      </w:p>
                    </w:tc>
                  </w:tr>
                </w:tbl>
                <w:p w14:paraId="2EA37DB8" w14:textId="77777777" w:rsidR="00FB63EE" w:rsidRDefault="00FB63EE">
                  <w:pPr>
                    <w:spacing w:after="0" w:line="240" w:lineRule="auto"/>
                  </w:pPr>
                </w:p>
              </w:tc>
            </w:tr>
          </w:tbl>
          <w:p w14:paraId="0DACAA70" w14:textId="77777777" w:rsidR="00FB63EE" w:rsidRDefault="00FB63EE">
            <w:pPr>
              <w:spacing w:after="0" w:line="240" w:lineRule="auto"/>
            </w:pPr>
          </w:p>
        </w:tc>
        <w:tc>
          <w:tcPr>
            <w:tcW w:w="179" w:type="dxa"/>
          </w:tcPr>
          <w:p w14:paraId="3730EAB3" w14:textId="77777777" w:rsidR="00FB63EE" w:rsidRDefault="00FB63EE">
            <w:pPr>
              <w:pStyle w:val="EmptyCellLayoutStyle"/>
              <w:spacing w:after="0" w:line="240" w:lineRule="auto"/>
            </w:pPr>
          </w:p>
        </w:tc>
      </w:tr>
      <w:tr w:rsidR="00FB63EE" w14:paraId="48609368" w14:textId="77777777">
        <w:trPr>
          <w:trHeight w:val="110"/>
        </w:trPr>
        <w:tc>
          <w:tcPr>
            <w:tcW w:w="179" w:type="dxa"/>
          </w:tcPr>
          <w:p w14:paraId="6537E196" w14:textId="77777777" w:rsidR="00FB63EE" w:rsidRDefault="00FB63EE">
            <w:pPr>
              <w:pStyle w:val="EmptyCellLayoutStyle"/>
              <w:spacing w:after="0" w:line="240" w:lineRule="auto"/>
            </w:pPr>
          </w:p>
        </w:tc>
        <w:tc>
          <w:tcPr>
            <w:tcW w:w="0" w:type="dxa"/>
          </w:tcPr>
          <w:p w14:paraId="2BD6141B" w14:textId="77777777" w:rsidR="00FB63EE" w:rsidRDefault="00FB63EE">
            <w:pPr>
              <w:pStyle w:val="EmptyCellLayoutStyle"/>
              <w:spacing w:after="0" w:line="240" w:lineRule="auto"/>
            </w:pPr>
          </w:p>
        </w:tc>
        <w:tc>
          <w:tcPr>
            <w:tcW w:w="0" w:type="dxa"/>
          </w:tcPr>
          <w:p w14:paraId="4ECE16C4" w14:textId="77777777" w:rsidR="00FB63EE" w:rsidRDefault="00FB63EE">
            <w:pPr>
              <w:pStyle w:val="EmptyCellLayoutStyle"/>
              <w:spacing w:after="0" w:line="240" w:lineRule="auto"/>
            </w:pPr>
          </w:p>
        </w:tc>
        <w:tc>
          <w:tcPr>
            <w:tcW w:w="0" w:type="dxa"/>
          </w:tcPr>
          <w:p w14:paraId="534C3791" w14:textId="77777777" w:rsidR="00FB63EE" w:rsidRDefault="00FB63EE">
            <w:pPr>
              <w:pStyle w:val="EmptyCellLayoutStyle"/>
              <w:spacing w:after="0" w:line="240" w:lineRule="auto"/>
            </w:pPr>
          </w:p>
        </w:tc>
        <w:tc>
          <w:tcPr>
            <w:tcW w:w="0" w:type="dxa"/>
          </w:tcPr>
          <w:p w14:paraId="2DFC91C4" w14:textId="77777777" w:rsidR="00FB63EE" w:rsidRDefault="00FB63EE">
            <w:pPr>
              <w:pStyle w:val="EmptyCellLayoutStyle"/>
              <w:spacing w:after="0" w:line="240" w:lineRule="auto"/>
            </w:pPr>
          </w:p>
        </w:tc>
        <w:tc>
          <w:tcPr>
            <w:tcW w:w="0" w:type="dxa"/>
          </w:tcPr>
          <w:p w14:paraId="4D70C8BF" w14:textId="77777777" w:rsidR="00FB63EE" w:rsidRDefault="00FB63EE">
            <w:pPr>
              <w:pStyle w:val="EmptyCellLayoutStyle"/>
              <w:spacing w:after="0" w:line="240" w:lineRule="auto"/>
            </w:pPr>
          </w:p>
        </w:tc>
        <w:tc>
          <w:tcPr>
            <w:tcW w:w="0" w:type="dxa"/>
          </w:tcPr>
          <w:p w14:paraId="7AD2183B" w14:textId="77777777" w:rsidR="00FB63EE" w:rsidRDefault="00FB63EE">
            <w:pPr>
              <w:pStyle w:val="EmptyCellLayoutStyle"/>
              <w:spacing w:after="0" w:line="240" w:lineRule="auto"/>
            </w:pPr>
          </w:p>
        </w:tc>
        <w:tc>
          <w:tcPr>
            <w:tcW w:w="2505" w:type="dxa"/>
          </w:tcPr>
          <w:p w14:paraId="68F88F42" w14:textId="77777777" w:rsidR="00FB63EE" w:rsidRDefault="00FB63EE">
            <w:pPr>
              <w:pStyle w:val="EmptyCellLayoutStyle"/>
              <w:spacing w:after="0" w:line="240" w:lineRule="auto"/>
            </w:pPr>
          </w:p>
        </w:tc>
        <w:tc>
          <w:tcPr>
            <w:tcW w:w="6120" w:type="dxa"/>
          </w:tcPr>
          <w:p w14:paraId="229CD2AF" w14:textId="77777777" w:rsidR="00FB63EE" w:rsidRDefault="00FB63EE">
            <w:pPr>
              <w:pStyle w:val="EmptyCellLayoutStyle"/>
              <w:spacing w:after="0" w:line="240" w:lineRule="auto"/>
            </w:pPr>
          </w:p>
        </w:tc>
        <w:tc>
          <w:tcPr>
            <w:tcW w:w="2534" w:type="dxa"/>
          </w:tcPr>
          <w:p w14:paraId="754B5924" w14:textId="77777777" w:rsidR="00FB63EE" w:rsidRDefault="00FB63EE">
            <w:pPr>
              <w:pStyle w:val="EmptyCellLayoutStyle"/>
              <w:spacing w:after="0" w:line="240" w:lineRule="auto"/>
            </w:pPr>
          </w:p>
        </w:tc>
        <w:tc>
          <w:tcPr>
            <w:tcW w:w="179" w:type="dxa"/>
          </w:tcPr>
          <w:p w14:paraId="66A7A48D" w14:textId="77777777" w:rsidR="00FB63EE" w:rsidRDefault="00FB63EE">
            <w:pPr>
              <w:pStyle w:val="EmptyCellLayoutStyle"/>
              <w:spacing w:after="0" w:line="240" w:lineRule="auto"/>
            </w:pPr>
          </w:p>
        </w:tc>
      </w:tr>
      <w:tr w:rsidR="00D55FA3" w14:paraId="7BF83357" w14:textId="77777777" w:rsidTr="00D55FA3">
        <w:tc>
          <w:tcPr>
            <w:tcW w:w="179" w:type="dxa"/>
          </w:tcPr>
          <w:p w14:paraId="3C03E2FC" w14:textId="77777777" w:rsidR="00FB63EE" w:rsidRDefault="00FB63E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55FA3" w14:paraId="040E5DB4" w14:textId="77777777" w:rsidTr="00D55FA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B63EE" w14:paraId="194EB2AD" w14:textId="77777777">
                    <w:trPr>
                      <w:trHeight w:val="192"/>
                    </w:trPr>
                    <w:tc>
                      <w:tcPr>
                        <w:tcW w:w="11160" w:type="dxa"/>
                        <w:tcBorders>
                          <w:top w:val="nil"/>
                          <w:left w:val="nil"/>
                          <w:bottom w:val="nil"/>
                          <w:right w:val="nil"/>
                        </w:tcBorders>
                        <w:tcMar>
                          <w:top w:w="39" w:type="dxa"/>
                          <w:left w:w="39" w:type="dxa"/>
                          <w:bottom w:w="39" w:type="dxa"/>
                          <w:right w:w="39" w:type="dxa"/>
                        </w:tcMar>
                      </w:tcPr>
                      <w:p w14:paraId="7C27AE17" w14:textId="77777777" w:rsidR="00FB63EE" w:rsidRDefault="00D55FA3">
                        <w:pPr>
                          <w:spacing w:after="0" w:line="240" w:lineRule="auto"/>
                        </w:pPr>
                        <w:r>
                          <w:rPr>
                            <w:rFonts w:ascii="Arial" w:eastAsia="Arial" w:hAnsi="Arial"/>
                            <w:b/>
                            <w:color w:val="000000"/>
                            <w:sz w:val="16"/>
                          </w:rPr>
                          <w:t>23. What are the essential functions of this position?</w:t>
                        </w:r>
                      </w:p>
                    </w:tc>
                  </w:tr>
                </w:tbl>
                <w:p w14:paraId="7B29564F" w14:textId="77777777" w:rsidR="00FB63EE" w:rsidRDefault="00FB63EE">
                  <w:pPr>
                    <w:spacing w:after="0" w:line="240" w:lineRule="auto"/>
                  </w:pPr>
                </w:p>
              </w:tc>
            </w:tr>
            <w:tr w:rsidR="00FB63EE" w14:paraId="015D932D" w14:textId="77777777">
              <w:trPr>
                <w:trHeight w:val="80"/>
              </w:trPr>
              <w:tc>
                <w:tcPr>
                  <w:tcW w:w="0" w:type="dxa"/>
                  <w:tcBorders>
                    <w:left w:val="single" w:sz="15" w:space="0" w:color="000000"/>
                  </w:tcBorders>
                </w:tcPr>
                <w:p w14:paraId="362D677B" w14:textId="77777777" w:rsidR="00FB63EE" w:rsidRDefault="00FB63EE">
                  <w:pPr>
                    <w:pStyle w:val="EmptyCellLayoutStyle"/>
                    <w:spacing w:after="0" w:line="240" w:lineRule="auto"/>
                  </w:pPr>
                </w:p>
              </w:tc>
              <w:tc>
                <w:tcPr>
                  <w:tcW w:w="11159" w:type="dxa"/>
                  <w:tcBorders>
                    <w:right w:val="single" w:sz="15" w:space="0" w:color="000000"/>
                  </w:tcBorders>
                </w:tcPr>
                <w:p w14:paraId="06E7B028" w14:textId="77777777" w:rsidR="00FB63EE" w:rsidRDefault="00FB63EE">
                  <w:pPr>
                    <w:pStyle w:val="EmptyCellLayoutStyle"/>
                    <w:spacing w:after="0" w:line="240" w:lineRule="auto"/>
                  </w:pPr>
                </w:p>
              </w:tc>
            </w:tr>
            <w:tr w:rsidR="00FB63EE" w14:paraId="48EAC66F" w14:textId="77777777">
              <w:trPr>
                <w:trHeight w:val="290"/>
              </w:trPr>
              <w:tc>
                <w:tcPr>
                  <w:tcW w:w="0" w:type="dxa"/>
                  <w:tcBorders>
                    <w:left w:val="single" w:sz="15" w:space="0" w:color="000000"/>
                    <w:bottom w:val="single" w:sz="15" w:space="0" w:color="000000"/>
                  </w:tcBorders>
                </w:tcPr>
                <w:p w14:paraId="7DE3D200" w14:textId="77777777" w:rsidR="00FB63EE" w:rsidRDefault="00FB63E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B63EE" w14:paraId="1632F91C" w14:textId="77777777">
                    <w:trPr>
                      <w:trHeight w:val="212"/>
                    </w:trPr>
                    <w:tc>
                      <w:tcPr>
                        <w:tcW w:w="11160" w:type="dxa"/>
                        <w:tcBorders>
                          <w:top w:val="nil"/>
                          <w:left w:val="nil"/>
                          <w:bottom w:val="nil"/>
                          <w:right w:val="nil"/>
                        </w:tcBorders>
                        <w:tcMar>
                          <w:top w:w="39" w:type="dxa"/>
                          <w:left w:w="39" w:type="dxa"/>
                          <w:bottom w:w="39" w:type="dxa"/>
                          <w:right w:w="39" w:type="dxa"/>
                        </w:tcMar>
                      </w:tcPr>
                      <w:p w14:paraId="27FC5419" w14:textId="77777777" w:rsidR="00FB63EE" w:rsidRDefault="00D55FA3">
                        <w:pPr>
                          <w:spacing w:before="199" w:after="199" w:line="240" w:lineRule="auto"/>
                        </w:pPr>
                        <w:r>
                          <w:rPr>
                            <w:rFonts w:ascii="Arial" w:eastAsia="Arial" w:hAnsi="Arial"/>
                            <w:color w:val="000000"/>
                          </w:rPr>
                          <w:t>As the professional specialist and expert regarding horse track operations, licensing and veterinary operations the essential duties of this position are to analyze program operations, including track, licensing and veterinarian operations on an on-going basis and recommend modifications and improvements of policies and procedures to increase program efficiency and effectiveness; to assist in the creation of investigative reports on applicants and to follow up on incidents at the tracks arising out of day-to-day operations; and to ensure compliance with the Horse Racing Law and administrative rules.  The position is the program specialist responsible for the new Equine Drug Testing program.  Include all requirements listed in Section 18 above.</w:t>
                        </w:r>
                      </w:p>
                    </w:tc>
                  </w:tr>
                </w:tbl>
                <w:p w14:paraId="3C8B5939" w14:textId="77777777" w:rsidR="00FB63EE" w:rsidRDefault="00FB63EE">
                  <w:pPr>
                    <w:spacing w:after="0" w:line="240" w:lineRule="auto"/>
                  </w:pPr>
                </w:p>
              </w:tc>
            </w:tr>
          </w:tbl>
          <w:p w14:paraId="71CB6B49" w14:textId="77777777" w:rsidR="00FB63EE" w:rsidRDefault="00FB63EE">
            <w:pPr>
              <w:spacing w:after="0" w:line="240" w:lineRule="auto"/>
            </w:pPr>
          </w:p>
        </w:tc>
        <w:tc>
          <w:tcPr>
            <w:tcW w:w="179" w:type="dxa"/>
          </w:tcPr>
          <w:p w14:paraId="7A572375" w14:textId="77777777" w:rsidR="00FB63EE" w:rsidRDefault="00FB63EE">
            <w:pPr>
              <w:pStyle w:val="EmptyCellLayoutStyle"/>
              <w:spacing w:after="0" w:line="240" w:lineRule="auto"/>
            </w:pPr>
          </w:p>
        </w:tc>
      </w:tr>
      <w:tr w:rsidR="00FB63EE" w14:paraId="61F9AD48" w14:textId="77777777">
        <w:trPr>
          <w:trHeight w:val="99"/>
        </w:trPr>
        <w:tc>
          <w:tcPr>
            <w:tcW w:w="179" w:type="dxa"/>
          </w:tcPr>
          <w:p w14:paraId="7BD689E9" w14:textId="77777777" w:rsidR="00FB63EE" w:rsidRDefault="00FB63EE">
            <w:pPr>
              <w:pStyle w:val="EmptyCellLayoutStyle"/>
              <w:spacing w:after="0" w:line="240" w:lineRule="auto"/>
            </w:pPr>
          </w:p>
        </w:tc>
        <w:tc>
          <w:tcPr>
            <w:tcW w:w="0" w:type="dxa"/>
          </w:tcPr>
          <w:p w14:paraId="7075B2D7" w14:textId="77777777" w:rsidR="00FB63EE" w:rsidRDefault="00FB63EE">
            <w:pPr>
              <w:pStyle w:val="EmptyCellLayoutStyle"/>
              <w:spacing w:after="0" w:line="240" w:lineRule="auto"/>
            </w:pPr>
          </w:p>
        </w:tc>
        <w:tc>
          <w:tcPr>
            <w:tcW w:w="0" w:type="dxa"/>
          </w:tcPr>
          <w:p w14:paraId="6E5AE467" w14:textId="77777777" w:rsidR="00FB63EE" w:rsidRDefault="00FB63EE">
            <w:pPr>
              <w:pStyle w:val="EmptyCellLayoutStyle"/>
              <w:spacing w:after="0" w:line="240" w:lineRule="auto"/>
            </w:pPr>
          </w:p>
        </w:tc>
        <w:tc>
          <w:tcPr>
            <w:tcW w:w="0" w:type="dxa"/>
          </w:tcPr>
          <w:p w14:paraId="2FF93ED4" w14:textId="77777777" w:rsidR="00FB63EE" w:rsidRDefault="00FB63EE">
            <w:pPr>
              <w:pStyle w:val="EmptyCellLayoutStyle"/>
              <w:spacing w:after="0" w:line="240" w:lineRule="auto"/>
            </w:pPr>
          </w:p>
        </w:tc>
        <w:tc>
          <w:tcPr>
            <w:tcW w:w="0" w:type="dxa"/>
          </w:tcPr>
          <w:p w14:paraId="07EC04CA" w14:textId="77777777" w:rsidR="00FB63EE" w:rsidRDefault="00FB63EE">
            <w:pPr>
              <w:pStyle w:val="EmptyCellLayoutStyle"/>
              <w:spacing w:after="0" w:line="240" w:lineRule="auto"/>
            </w:pPr>
          </w:p>
        </w:tc>
        <w:tc>
          <w:tcPr>
            <w:tcW w:w="0" w:type="dxa"/>
          </w:tcPr>
          <w:p w14:paraId="04806E96" w14:textId="77777777" w:rsidR="00FB63EE" w:rsidRDefault="00FB63EE">
            <w:pPr>
              <w:pStyle w:val="EmptyCellLayoutStyle"/>
              <w:spacing w:after="0" w:line="240" w:lineRule="auto"/>
            </w:pPr>
          </w:p>
        </w:tc>
        <w:tc>
          <w:tcPr>
            <w:tcW w:w="0" w:type="dxa"/>
          </w:tcPr>
          <w:p w14:paraId="4E1F229E" w14:textId="77777777" w:rsidR="00FB63EE" w:rsidRDefault="00FB63EE">
            <w:pPr>
              <w:pStyle w:val="EmptyCellLayoutStyle"/>
              <w:spacing w:after="0" w:line="240" w:lineRule="auto"/>
            </w:pPr>
          </w:p>
        </w:tc>
        <w:tc>
          <w:tcPr>
            <w:tcW w:w="2505" w:type="dxa"/>
          </w:tcPr>
          <w:p w14:paraId="1B7FF519" w14:textId="77777777" w:rsidR="00FB63EE" w:rsidRDefault="00FB63EE">
            <w:pPr>
              <w:pStyle w:val="EmptyCellLayoutStyle"/>
              <w:spacing w:after="0" w:line="240" w:lineRule="auto"/>
            </w:pPr>
          </w:p>
        </w:tc>
        <w:tc>
          <w:tcPr>
            <w:tcW w:w="6120" w:type="dxa"/>
          </w:tcPr>
          <w:p w14:paraId="16EA7090" w14:textId="77777777" w:rsidR="00FB63EE" w:rsidRDefault="00FB63EE">
            <w:pPr>
              <w:pStyle w:val="EmptyCellLayoutStyle"/>
              <w:spacing w:after="0" w:line="240" w:lineRule="auto"/>
            </w:pPr>
          </w:p>
        </w:tc>
        <w:tc>
          <w:tcPr>
            <w:tcW w:w="2534" w:type="dxa"/>
          </w:tcPr>
          <w:p w14:paraId="3AED0BCB" w14:textId="77777777" w:rsidR="00FB63EE" w:rsidRDefault="00FB63EE">
            <w:pPr>
              <w:pStyle w:val="EmptyCellLayoutStyle"/>
              <w:spacing w:after="0" w:line="240" w:lineRule="auto"/>
            </w:pPr>
          </w:p>
        </w:tc>
        <w:tc>
          <w:tcPr>
            <w:tcW w:w="179" w:type="dxa"/>
          </w:tcPr>
          <w:p w14:paraId="32EA4F87" w14:textId="77777777" w:rsidR="00FB63EE" w:rsidRDefault="00FB63EE">
            <w:pPr>
              <w:pStyle w:val="EmptyCellLayoutStyle"/>
              <w:spacing w:after="0" w:line="240" w:lineRule="auto"/>
            </w:pPr>
          </w:p>
        </w:tc>
      </w:tr>
      <w:tr w:rsidR="00D55FA3" w14:paraId="03F3BF84" w14:textId="77777777" w:rsidTr="00D55FA3">
        <w:tc>
          <w:tcPr>
            <w:tcW w:w="179" w:type="dxa"/>
          </w:tcPr>
          <w:p w14:paraId="427988AF" w14:textId="77777777" w:rsidR="00FB63EE" w:rsidRDefault="00FB63EE">
            <w:pPr>
              <w:pStyle w:val="EmptyCellLayoutStyle"/>
              <w:spacing w:after="0" w:line="240" w:lineRule="auto"/>
            </w:pPr>
          </w:p>
        </w:tc>
        <w:tc>
          <w:tcPr>
            <w:tcW w:w="0" w:type="dxa"/>
          </w:tcPr>
          <w:p w14:paraId="4B7D8022" w14:textId="77777777" w:rsidR="00FB63EE" w:rsidRDefault="00FB63EE">
            <w:pPr>
              <w:pStyle w:val="EmptyCellLayoutStyle"/>
              <w:spacing w:after="0" w:line="240" w:lineRule="auto"/>
            </w:pPr>
          </w:p>
        </w:tc>
        <w:tc>
          <w:tcPr>
            <w:tcW w:w="0" w:type="dxa"/>
          </w:tcPr>
          <w:p w14:paraId="28A97B09" w14:textId="77777777" w:rsidR="00FB63EE" w:rsidRDefault="00FB63E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55FA3" w14:paraId="5F877F67" w14:textId="77777777" w:rsidTr="00D55FA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B63EE" w14:paraId="58313172" w14:textId="77777777">
                    <w:trPr>
                      <w:trHeight w:val="192"/>
                    </w:trPr>
                    <w:tc>
                      <w:tcPr>
                        <w:tcW w:w="11160" w:type="dxa"/>
                        <w:tcBorders>
                          <w:top w:val="nil"/>
                          <w:left w:val="nil"/>
                          <w:bottom w:val="nil"/>
                          <w:right w:val="nil"/>
                        </w:tcBorders>
                        <w:tcMar>
                          <w:top w:w="39" w:type="dxa"/>
                          <w:left w:w="39" w:type="dxa"/>
                          <w:bottom w:w="39" w:type="dxa"/>
                          <w:right w:w="39" w:type="dxa"/>
                        </w:tcMar>
                      </w:tcPr>
                      <w:p w14:paraId="08E1C437" w14:textId="77777777" w:rsidR="00FB63EE" w:rsidRDefault="00D55FA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242B67B" w14:textId="77777777" w:rsidR="00FB63EE" w:rsidRDefault="00FB63EE">
                  <w:pPr>
                    <w:spacing w:after="0" w:line="240" w:lineRule="auto"/>
                  </w:pPr>
                </w:p>
              </w:tc>
            </w:tr>
            <w:tr w:rsidR="00FB63EE" w14:paraId="591C29A9" w14:textId="77777777">
              <w:trPr>
                <w:trHeight w:val="90"/>
              </w:trPr>
              <w:tc>
                <w:tcPr>
                  <w:tcW w:w="0" w:type="dxa"/>
                  <w:tcBorders>
                    <w:left w:val="single" w:sz="15" w:space="0" w:color="000000"/>
                  </w:tcBorders>
                </w:tcPr>
                <w:p w14:paraId="6C2F7120" w14:textId="77777777" w:rsidR="00FB63EE" w:rsidRDefault="00FB63EE">
                  <w:pPr>
                    <w:pStyle w:val="EmptyCellLayoutStyle"/>
                    <w:spacing w:after="0" w:line="240" w:lineRule="auto"/>
                  </w:pPr>
                </w:p>
              </w:tc>
              <w:tc>
                <w:tcPr>
                  <w:tcW w:w="11159" w:type="dxa"/>
                  <w:tcBorders>
                    <w:right w:val="single" w:sz="15" w:space="0" w:color="000000"/>
                  </w:tcBorders>
                </w:tcPr>
                <w:p w14:paraId="7313C93D" w14:textId="77777777" w:rsidR="00FB63EE" w:rsidRDefault="00FB63EE">
                  <w:pPr>
                    <w:pStyle w:val="EmptyCellLayoutStyle"/>
                    <w:spacing w:after="0" w:line="240" w:lineRule="auto"/>
                  </w:pPr>
                </w:p>
              </w:tc>
            </w:tr>
            <w:tr w:rsidR="00FB63EE" w14:paraId="4E9C6B35" w14:textId="77777777">
              <w:trPr>
                <w:trHeight w:val="290"/>
              </w:trPr>
              <w:tc>
                <w:tcPr>
                  <w:tcW w:w="0" w:type="dxa"/>
                  <w:tcBorders>
                    <w:left w:val="single" w:sz="15" w:space="0" w:color="000000"/>
                    <w:bottom w:val="single" w:sz="15" w:space="0" w:color="000000"/>
                  </w:tcBorders>
                </w:tcPr>
                <w:p w14:paraId="28772604" w14:textId="77777777" w:rsidR="00FB63EE" w:rsidRDefault="00FB63E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C4A18" w14:paraId="2C72FB98" w14:textId="77777777">
                    <w:trPr>
                      <w:trHeight w:val="212"/>
                    </w:trPr>
                    <w:tc>
                      <w:tcPr>
                        <w:tcW w:w="11160" w:type="dxa"/>
                        <w:tcBorders>
                          <w:top w:val="nil"/>
                          <w:left w:val="nil"/>
                          <w:bottom w:val="nil"/>
                          <w:right w:val="nil"/>
                        </w:tcBorders>
                        <w:tcMar>
                          <w:top w:w="39" w:type="dxa"/>
                          <w:left w:w="39" w:type="dxa"/>
                          <w:bottom w:w="39" w:type="dxa"/>
                          <w:right w:w="39" w:type="dxa"/>
                        </w:tcMar>
                      </w:tcPr>
                      <w:p w14:paraId="7DFA3753" w14:textId="77777777" w:rsidR="00FB63EE" w:rsidRDefault="00D55FA3">
                        <w:pPr>
                          <w:spacing w:before="199" w:after="199" w:line="240" w:lineRule="auto"/>
                        </w:pPr>
                        <w:r>
                          <w:rPr>
                            <w:rFonts w:ascii="Arial" w:eastAsia="Arial" w:hAnsi="Arial"/>
                            <w:color w:val="000000"/>
                          </w:rPr>
                          <w:t xml:space="preserve">This position is solely responsible for the new department program, Equine Drug Testing.  The following are the changes to the duties:  </w:t>
                        </w:r>
                      </w:p>
                      <w:p w14:paraId="03295D1F" w14:textId="36D86518" w:rsidR="00FB63EE" w:rsidRDefault="00D55FA3">
                        <w:pPr>
                          <w:numPr>
                            <w:ilvl w:val="0"/>
                            <w:numId w:val="1"/>
                          </w:numPr>
                          <w:spacing w:after="199" w:line="240" w:lineRule="auto"/>
                          <w:ind w:left="720" w:hanging="360"/>
                        </w:pPr>
                        <w:r>
                          <w:rPr>
                            <w:rFonts w:ascii="Arial" w:eastAsia="Arial" w:hAnsi="Arial"/>
                            <w:color w:val="000000"/>
                          </w:rPr>
                          <w:t xml:space="preserve">The specialist will develop and recommend annual budget requests for this </w:t>
                        </w:r>
                        <w:r w:rsidR="006B381D">
                          <w:rPr>
                            <w:rFonts w:ascii="Arial" w:eastAsia="Arial" w:hAnsi="Arial"/>
                            <w:color w:val="000000"/>
                          </w:rPr>
                          <w:t>program and</w:t>
                        </w:r>
                        <w:r>
                          <w:rPr>
                            <w:rFonts w:ascii="Arial" w:eastAsia="Arial" w:hAnsi="Arial"/>
                            <w:color w:val="000000"/>
                          </w:rPr>
                          <w:t xml:space="preserve"> explain the request to the administration or the legislative appropriations committee if needed.</w:t>
                        </w:r>
                      </w:p>
                      <w:p w14:paraId="64E62C60" w14:textId="77777777" w:rsidR="00FB63EE" w:rsidRDefault="00D55FA3">
                        <w:pPr>
                          <w:numPr>
                            <w:ilvl w:val="0"/>
                            <w:numId w:val="1"/>
                          </w:numPr>
                          <w:spacing w:after="199" w:line="240" w:lineRule="auto"/>
                          <w:ind w:left="720" w:hanging="360"/>
                        </w:pPr>
                        <w:r>
                          <w:rPr>
                            <w:rFonts w:ascii="Arial" w:eastAsia="Arial" w:hAnsi="Arial"/>
                            <w:color w:val="000000"/>
                          </w:rPr>
                          <w:t>Monitor testing laboratory compliance with the contract and spending levels. Set what testing is done, thresholds to be observed, and numbers of horses tested.</w:t>
                        </w:r>
                      </w:p>
                      <w:p w14:paraId="6D414EF8" w14:textId="77777777" w:rsidR="00FB63EE" w:rsidRDefault="00D55FA3">
                        <w:pPr>
                          <w:numPr>
                            <w:ilvl w:val="0"/>
                            <w:numId w:val="1"/>
                          </w:numPr>
                          <w:spacing w:after="199" w:line="240" w:lineRule="auto"/>
                          <w:ind w:left="720" w:hanging="360"/>
                        </w:pPr>
                        <w:r>
                          <w:rPr>
                            <w:rFonts w:ascii="Arial" w:eastAsia="Arial" w:hAnsi="Arial"/>
                            <w:color w:val="000000"/>
                          </w:rPr>
                          <w:t>Function as the subject matter expert for private veterinarians, horse owners, trainers, MGCB veterinarians, stewards, and other staff members as needed.</w:t>
                        </w:r>
                      </w:p>
                      <w:p w14:paraId="7D7F66BE" w14:textId="77777777" w:rsidR="00FB63EE" w:rsidRDefault="00D55FA3">
                        <w:pPr>
                          <w:numPr>
                            <w:ilvl w:val="0"/>
                            <w:numId w:val="1"/>
                          </w:numPr>
                          <w:spacing w:after="199" w:line="240" w:lineRule="auto"/>
                          <w:ind w:left="720" w:hanging="360"/>
                        </w:pPr>
                        <w:r>
                          <w:rPr>
                            <w:rFonts w:ascii="Arial" w:eastAsia="Arial" w:hAnsi="Arial"/>
                            <w:color w:val="000000"/>
                          </w:rPr>
                          <w:t>Interpret each finding from the testing laboratory to determine if it constitutes a violation of the racing Act and Rules. This involves researching pharmacological studies and consulting racing pharmacologists.</w:t>
                        </w:r>
                      </w:p>
                      <w:p w14:paraId="1B958189" w14:textId="77777777" w:rsidR="00FB63EE" w:rsidRDefault="00D55FA3">
                        <w:pPr>
                          <w:numPr>
                            <w:ilvl w:val="0"/>
                            <w:numId w:val="1"/>
                          </w:numPr>
                          <w:spacing w:after="199" w:line="240" w:lineRule="auto"/>
                          <w:ind w:left="720" w:hanging="360"/>
                        </w:pPr>
                        <w:r>
                          <w:rPr>
                            <w:rFonts w:ascii="Arial" w:eastAsia="Arial" w:hAnsi="Arial"/>
                            <w:color w:val="000000"/>
                          </w:rPr>
                          <w:t>Report findings to the stewards, veterinarians, and direct the investigation if it is determined a violation has occurred. Set further testing requirements, if needed.</w:t>
                        </w:r>
                      </w:p>
                      <w:p w14:paraId="519717A5" w14:textId="77777777" w:rsidR="00FB63EE" w:rsidRDefault="00D55FA3">
                        <w:pPr>
                          <w:spacing w:after="199" w:line="240" w:lineRule="auto"/>
                        </w:pPr>
                        <w:r>
                          <w:rPr>
                            <w:rFonts w:ascii="Arial" w:eastAsia="Arial" w:hAnsi="Arial"/>
                            <w:color w:val="000000"/>
                          </w:rPr>
                          <w:t> </w:t>
                        </w:r>
                      </w:p>
                    </w:tc>
                  </w:tr>
                </w:tbl>
                <w:p w14:paraId="522ACA36" w14:textId="77777777" w:rsidR="00FB63EE" w:rsidRDefault="00FB63EE">
                  <w:pPr>
                    <w:spacing w:after="0" w:line="240" w:lineRule="auto"/>
                  </w:pPr>
                </w:p>
              </w:tc>
            </w:tr>
          </w:tbl>
          <w:p w14:paraId="61C9B82D" w14:textId="77777777" w:rsidR="00FB63EE" w:rsidRDefault="00FB63EE">
            <w:pPr>
              <w:spacing w:after="0" w:line="240" w:lineRule="auto"/>
            </w:pPr>
          </w:p>
        </w:tc>
        <w:tc>
          <w:tcPr>
            <w:tcW w:w="179" w:type="dxa"/>
          </w:tcPr>
          <w:p w14:paraId="1E7B86EC" w14:textId="77777777" w:rsidR="00FB63EE" w:rsidRDefault="00FB63EE">
            <w:pPr>
              <w:pStyle w:val="EmptyCellLayoutStyle"/>
              <w:spacing w:after="0" w:line="240" w:lineRule="auto"/>
            </w:pPr>
          </w:p>
        </w:tc>
      </w:tr>
      <w:tr w:rsidR="00FB63EE" w14:paraId="579ABF08" w14:textId="77777777">
        <w:trPr>
          <w:trHeight w:val="100"/>
        </w:trPr>
        <w:tc>
          <w:tcPr>
            <w:tcW w:w="179" w:type="dxa"/>
          </w:tcPr>
          <w:p w14:paraId="3906CBC6" w14:textId="77777777" w:rsidR="00FB63EE" w:rsidRDefault="00FB63EE">
            <w:pPr>
              <w:pStyle w:val="EmptyCellLayoutStyle"/>
              <w:spacing w:after="0" w:line="240" w:lineRule="auto"/>
            </w:pPr>
          </w:p>
        </w:tc>
        <w:tc>
          <w:tcPr>
            <w:tcW w:w="0" w:type="dxa"/>
          </w:tcPr>
          <w:p w14:paraId="54C433D5" w14:textId="77777777" w:rsidR="00FB63EE" w:rsidRDefault="00FB63EE">
            <w:pPr>
              <w:pStyle w:val="EmptyCellLayoutStyle"/>
              <w:spacing w:after="0" w:line="240" w:lineRule="auto"/>
            </w:pPr>
          </w:p>
        </w:tc>
        <w:tc>
          <w:tcPr>
            <w:tcW w:w="0" w:type="dxa"/>
          </w:tcPr>
          <w:p w14:paraId="06056878" w14:textId="77777777" w:rsidR="00FB63EE" w:rsidRDefault="00FB63EE">
            <w:pPr>
              <w:pStyle w:val="EmptyCellLayoutStyle"/>
              <w:spacing w:after="0" w:line="240" w:lineRule="auto"/>
            </w:pPr>
          </w:p>
        </w:tc>
        <w:tc>
          <w:tcPr>
            <w:tcW w:w="0" w:type="dxa"/>
          </w:tcPr>
          <w:p w14:paraId="18858143" w14:textId="77777777" w:rsidR="00FB63EE" w:rsidRDefault="00FB63EE">
            <w:pPr>
              <w:pStyle w:val="EmptyCellLayoutStyle"/>
              <w:spacing w:after="0" w:line="240" w:lineRule="auto"/>
            </w:pPr>
          </w:p>
        </w:tc>
        <w:tc>
          <w:tcPr>
            <w:tcW w:w="0" w:type="dxa"/>
          </w:tcPr>
          <w:p w14:paraId="54BCAD9F" w14:textId="77777777" w:rsidR="00FB63EE" w:rsidRDefault="00FB63EE">
            <w:pPr>
              <w:pStyle w:val="EmptyCellLayoutStyle"/>
              <w:spacing w:after="0" w:line="240" w:lineRule="auto"/>
            </w:pPr>
          </w:p>
        </w:tc>
        <w:tc>
          <w:tcPr>
            <w:tcW w:w="0" w:type="dxa"/>
          </w:tcPr>
          <w:p w14:paraId="655D9523" w14:textId="77777777" w:rsidR="00FB63EE" w:rsidRDefault="00FB63EE">
            <w:pPr>
              <w:pStyle w:val="EmptyCellLayoutStyle"/>
              <w:spacing w:after="0" w:line="240" w:lineRule="auto"/>
            </w:pPr>
          </w:p>
        </w:tc>
        <w:tc>
          <w:tcPr>
            <w:tcW w:w="0" w:type="dxa"/>
          </w:tcPr>
          <w:p w14:paraId="522F3A87" w14:textId="77777777" w:rsidR="00FB63EE" w:rsidRDefault="00FB63EE">
            <w:pPr>
              <w:pStyle w:val="EmptyCellLayoutStyle"/>
              <w:spacing w:after="0" w:line="240" w:lineRule="auto"/>
            </w:pPr>
          </w:p>
        </w:tc>
        <w:tc>
          <w:tcPr>
            <w:tcW w:w="2505" w:type="dxa"/>
          </w:tcPr>
          <w:p w14:paraId="78E52C93" w14:textId="77777777" w:rsidR="00FB63EE" w:rsidRDefault="00FB63EE">
            <w:pPr>
              <w:pStyle w:val="EmptyCellLayoutStyle"/>
              <w:spacing w:after="0" w:line="240" w:lineRule="auto"/>
            </w:pPr>
          </w:p>
        </w:tc>
        <w:tc>
          <w:tcPr>
            <w:tcW w:w="6120" w:type="dxa"/>
          </w:tcPr>
          <w:p w14:paraId="0AEBF3F3" w14:textId="77777777" w:rsidR="00FB63EE" w:rsidRDefault="00FB63EE">
            <w:pPr>
              <w:pStyle w:val="EmptyCellLayoutStyle"/>
              <w:spacing w:after="0" w:line="240" w:lineRule="auto"/>
            </w:pPr>
          </w:p>
        </w:tc>
        <w:tc>
          <w:tcPr>
            <w:tcW w:w="2534" w:type="dxa"/>
          </w:tcPr>
          <w:p w14:paraId="18FA5E29" w14:textId="77777777" w:rsidR="00FB63EE" w:rsidRDefault="00FB63EE">
            <w:pPr>
              <w:pStyle w:val="EmptyCellLayoutStyle"/>
              <w:spacing w:after="0" w:line="240" w:lineRule="auto"/>
            </w:pPr>
          </w:p>
        </w:tc>
        <w:tc>
          <w:tcPr>
            <w:tcW w:w="179" w:type="dxa"/>
          </w:tcPr>
          <w:p w14:paraId="57FB1D2A" w14:textId="77777777" w:rsidR="00FB63EE" w:rsidRDefault="00FB63EE">
            <w:pPr>
              <w:pStyle w:val="EmptyCellLayoutStyle"/>
              <w:spacing w:after="0" w:line="240" w:lineRule="auto"/>
            </w:pPr>
          </w:p>
        </w:tc>
      </w:tr>
      <w:tr w:rsidR="00D55FA3" w14:paraId="3C90613A" w14:textId="77777777" w:rsidTr="00D55FA3">
        <w:tc>
          <w:tcPr>
            <w:tcW w:w="179" w:type="dxa"/>
          </w:tcPr>
          <w:p w14:paraId="669F6986" w14:textId="77777777" w:rsidR="00FB63EE" w:rsidRDefault="00FB63EE">
            <w:pPr>
              <w:pStyle w:val="EmptyCellLayoutStyle"/>
              <w:spacing w:after="0" w:line="240" w:lineRule="auto"/>
            </w:pPr>
          </w:p>
        </w:tc>
        <w:tc>
          <w:tcPr>
            <w:tcW w:w="0" w:type="dxa"/>
          </w:tcPr>
          <w:p w14:paraId="0CA02ECC" w14:textId="77777777" w:rsidR="00FB63EE" w:rsidRDefault="00FB63E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55FA3" w14:paraId="04F73EF9" w14:textId="77777777" w:rsidTr="00D55FA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B63EE" w14:paraId="6346A180" w14:textId="77777777">
                    <w:trPr>
                      <w:trHeight w:val="192"/>
                    </w:trPr>
                    <w:tc>
                      <w:tcPr>
                        <w:tcW w:w="11160" w:type="dxa"/>
                        <w:tcBorders>
                          <w:top w:val="nil"/>
                          <w:left w:val="nil"/>
                          <w:bottom w:val="nil"/>
                          <w:right w:val="nil"/>
                        </w:tcBorders>
                        <w:tcMar>
                          <w:top w:w="39" w:type="dxa"/>
                          <w:left w:w="39" w:type="dxa"/>
                          <w:bottom w:w="39" w:type="dxa"/>
                          <w:right w:w="39" w:type="dxa"/>
                        </w:tcMar>
                      </w:tcPr>
                      <w:p w14:paraId="782FF7E9" w14:textId="77777777" w:rsidR="00FB63EE" w:rsidRDefault="00D55FA3">
                        <w:pPr>
                          <w:spacing w:after="0" w:line="240" w:lineRule="auto"/>
                        </w:pPr>
                        <w:r>
                          <w:rPr>
                            <w:rFonts w:ascii="Arial" w:eastAsia="Arial" w:hAnsi="Arial"/>
                            <w:b/>
                            <w:color w:val="000000"/>
                            <w:sz w:val="16"/>
                          </w:rPr>
                          <w:t>25. What is the function of the work area and how does this position fit into that function?</w:t>
                        </w:r>
                      </w:p>
                    </w:tc>
                  </w:tr>
                </w:tbl>
                <w:p w14:paraId="27AE8F15" w14:textId="77777777" w:rsidR="00FB63EE" w:rsidRDefault="00FB63EE">
                  <w:pPr>
                    <w:spacing w:after="0" w:line="240" w:lineRule="auto"/>
                  </w:pPr>
                </w:p>
              </w:tc>
            </w:tr>
            <w:tr w:rsidR="00FB63EE" w14:paraId="2E2FAE47" w14:textId="77777777">
              <w:trPr>
                <w:trHeight w:val="80"/>
              </w:trPr>
              <w:tc>
                <w:tcPr>
                  <w:tcW w:w="0" w:type="dxa"/>
                  <w:tcBorders>
                    <w:left w:val="single" w:sz="15" w:space="0" w:color="000000"/>
                  </w:tcBorders>
                </w:tcPr>
                <w:p w14:paraId="1C3788BD" w14:textId="77777777" w:rsidR="00FB63EE" w:rsidRDefault="00FB63EE">
                  <w:pPr>
                    <w:pStyle w:val="EmptyCellLayoutStyle"/>
                    <w:spacing w:after="0" w:line="240" w:lineRule="auto"/>
                  </w:pPr>
                </w:p>
              </w:tc>
              <w:tc>
                <w:tcPr>
                  <w:tcW w:w="11159" w:type="dxa"/>
                  <w:tcBorders>
                    <w:right w:val="single" w:sz="15" w:space="0" w:color="000000"/>
                  </w:tcBorders>
                </w:tcPr>
                <w:p w14:paraId="19856991" w14:textId="77777777" w:rsidR="00FB63EE" w:rsidRDefault="00FB63EE">
                  <w:pPr>
                    <w:pStyle w:val="EmptyCellLayoutStyle"/>
                    <w:spacing w:after="0" w:line="240" w:lineRule="auto"/>
                  </w:pPr>
                </w:p>
              </w:tc>
            </w:tr>
            <w:tr w:rsidR="00FB63EE" w14:paraId="49DADA22" w14:textId="77777777">
              <w:trPr>
                <w:trHeight w:val="290"/>
              </w:trPr>
              <w:tc>
                <w:tcPr>
                  <w:tcW w:w="0" w:type="dxa"/>
                  <w:tcBorders>
                    <w:left w:val="single" w:sz="15" w:space="0" w:color="000000"/>
                    <w:bottom w:val="single" w:sz="15" w:space="0" w:color="000000"/>
                  </w:tcBorders>
                </w:tcPr>
                <w:p w14:paraId="763DA205" w14:textId="77777777" w:rsidR="00FB63EE" w:rsidRDefault="00FB63E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B63EE" w14:paraId="2F1FFCD7" w14:textId="77777777">
                    <w:trPr>
                      <w:trHeight w:val="212"/>
                    </w:trPr>
                    <w:tc>
                      <w:tcPr>
                        <w:tcW w:w="11160" w:type="dxa"/>
                        <w:tcBorders>
                          <w:top w:val="nil"/>
                          <w:left w:val="nil"/>
                          <w:bottom w:val="nil"/>
                          <w:right w:val="nil"/>
                        </w:tcBorders>
                        <w:tcMar>
                          <w:top w:w="39" w:type="dxa"/>
                          <w:left w:w="39" w:type="dxa"/>
                          <w:bottom w:w="39" w:type="dxa"/>
                          <w:right w:w="39" w:type="dxa"/>
                        </w:tcMar>
                      </w:tcPr>
                      <w:p w14:paraId="357D9DEA" w14:textId="267ACF7D" w:rsidR="00FB63EE" w:rsidRDefault="00D55FA3">
                        <w:pPr>
                          <w:spacing w:before="199" w:after="199" w:line="240" w:lineRule="auto"/>
                        </w:pPr>
                        <w:r>
                          <w:rPr>
                            <w:rFonts w:ascii="Arial" w:eastAsia="Arial" w:hAnsi="Arial"/>
                            <w:color w:val="000000"/>
                          </w:rPr>
                          <w:t>Horse Racing is responsible for the overall pari-mutuel horse racing operation in Michigan.  Due to its specialized functions, this position must become very knowledgeable and dependable in its area or responsibility.  Position serves as the recognized resource and expert regarding horse track operations, licensing</w:t>
                        </w:r>
                        <w:r w:rsidR="000C48D0">
                          <w:rPr>
                            <w:rFonts w:ascii="Arial" w:eastAsia="Arial" w:hAnsi="Arial"/>
                            <w:color w:val="000000"/>
                          </w:rPr>
                          <w:t>,</w:t>
                        </w:r>
                        <w:r>
                          <w:rPr>
                            <w:rFonts w:ascii="Arial" w:eastAsia="Arial" w:hAnsi="Arial"/>
                            <w:color w:val="000000"/>
                          </w:rPr>
                          <w:t xml:space="preserve"> and veterinary operations.</w:t>
                        </w:r>
                      </w:p>
                    </w:tc>
                  </w:tr>
                </w:tbl>
                <w:p w14:paraId="79338DFB" w14:textId="77777777" w:rsidR="00FB63EE" w:rsidRDefault="00FB63EE">
                  <w:pPr>
                    <w:spacing w:after="0" w:line="240" w:lineRule="auto"/>
                  </w:pPr>
                </w:p>
              </w:tc>
            </w:tr>
          </w:tbl>
          <w:p w14:paraId="6BEF1F3E" w14:textId="77777777" w:rsidR="00FB63EE" w:rsidRDefault="00FB63EE">
            <w:pPr>
              <w:spacing w:after="0" w:line="240" w:lineRule="auto"/>
            </w:pPr>
          </w:p>
        </w:tc>
        <w:tc>
          <w:tcPr>
            <w:tcW w:w="179" w:type="dxa"/>
          </w:tcPr>
          <w:p w14:paraId="520FA095" w14:textId="77777777" w:rsidR="00FB63EE" w:rsidRDefault="00FB63EE">
            <w:pPr>
              <w:pStyle w:val="EmptyCellLayoutStyle"/>
              <w:spacing w:after="0" w:line="240" w:lineRule="auto"/>
            </w:pPr>
          </w:p>
        </w:tc>
      </w:tr>
      <w:tr w:rsidR="00FB63EE" w14:paraId="65F2CC78" w14:textId="77777777">
        <w:trPr>
          <w:trHeight w:val="120"/>
        </w:trPr>
        <w:tc>
          <w:tcPr>
            <w:tcW w:w="179" w:type="dxa"/>
          </w:tcPr>
          <w:p w14:paraId="09EEB388" w14:textId="77777777" w:rsidR="00FB63EE" w:rsidRDefault="00FB63EE">
            <w:pPr>
              <w:pStyle w:val="EmptyCellLayoutStyle"/>
              <w:spacing w:after="0" w:line="240" w:lineRule="auto"/>
            </w:pPr>
          </w:p>
        </w:tc>
        <w:tc>
          <w:tcPr>
            <w:tcW w:w="0" w:type="dxa"/>
          </w:tcPr>
          <w:p w14:paraId="256A2A7F" w14:textId="77777777" w:rsidR="00FB63EE" w:rsidRDefault="00FB63EE">
            <w:pPr>
              <w:pStyle w:val="EmptyCellLayoutStyle"/>
              <w:spacing w:after="0" w:line="240" w:lineRule="auto"/>
            </w:pPr>
          </w:p>
        </w:tc>
        <w:tc>
          <w:tcPr>
            <w:tcW w:w="0" w:type="dxa"/>
          </w:tcPr>
          <w:p w14:paraId="74ED058D" w14:textId="77777777" w:rsidR="00FB63EE" w:rsidRDefault="00FB63EE">
            <w:pPr>
              <w:pStyle w:val="EmptyCellLayoutStyle"/>
              <w:spacing w:after="0" w:line="240" w:lineRule="auto"/>
            </w:pPr>
          </w:p>
        </w:tc>
        <w:tc>
          <w:tcPr>
            <w:tcW w:w="0" w:type="dxa"/>
          </w:tcPr>
          <w:p w14:paraId="43FAF400" w14:textId="77777777" w:rsidR="00FB63EE" w:rsidRDefault="00FB63EE">
            <w:pPr>
              <w:pStyle w:val="EmptyCellLayoutStyle"/>
              <w:spacing w:after="0" w:line="240" w:lineRule="auto"/>
            </w:pPr>
          </w:p>
        </w:tc>
        <w:tc>
          <w:tcPr>
            <w:tcW w:w="0" w:type="dxa"/>
          </w:tcPr>
          <w:p w14:paraId="0D6F6E8F" w14:textId="77777777" w:rsidR="00FB63EE" w:rsidRDefault="00FB63EE">
            <w:pPr>
              <w:pStyle w:val="EmptyCellLayoutStyle"/>
              <w:spacing w:after="0" w:line="240" w:lineRule="auto"/>
            </w:pPr>
          </w:p>
        </w:tc>
        <w:tc>
          <w:tcPr>
            <w:tcW w:w="0" w:type="dxa"/>
          </w:tcPr>
          <w:p w14:paraId="06F10D2A" w14:textId="77777777" w:rsidR="00FB63EE" w:rsidRDefault="00FB63EE">
            <w:pPr>
              <w:pStyle w:val="EmptyCellLayoutStyle"/>
              <w:spacing w:after="0" w:line="240" w:lineRule="auto"/>
            </w:pPr>
          </w:p>
        </w:tc>
        <w:tc>
          <w:tcPr>
            <w:tcW w:w="0" w:type="dxa"/>
          </w:tcPr>
          <w:p w14:paraId="6892B3FC" w14:textId="77777777" w:rsidR="00FB63EE" w:rsidRDefault="00FB63EE">
            <w:pPr>
              <w:pStyle w:val="EmptyCellLayoutStyle"/>
              <w:spacing w:after="0" w:line="240" w:lineRule="auto"/>
            </w:pPr>
          </w:p>
        </w:tc>
        <w:tc>
          <w:tcPr>
            <w:tcW w:w="2505" w:type="dxa"/>
          </w:tcPr>
          <w:p w14:paraId="5F0FBF6F" w14:textId="77777777" w:rsidR="00FB63EE" w:rsidRDefault="00FB63EE">
            <w:pPr>
              <w:pStyle w:val="EmptyCellLayoutStyle"/>
              <w:spacing w:after="0" w:line="240" w:lineRule="auto"/>
            </w:pPr>
          </w:p>
        </w:tc>
        <w:tc>
          <w:tcPr>
            <w:tcW w:w="6120" w:type="dxa"/>
          </w:tcPr>
          <w:p w14:paraId="7A2FECF2" w14:textId="77777777" w:rsidR="00FB63EE" w:rsidRDefault="00FB63EE">
            <w:pPr>
              <w:pStyle w:val="EmptyCellLayoutStyle"/>
              <w:spacing w:after="0" w:line="240" w:lineRule="auto"/>
            </w:pPr>
          </w:p>
        </w:tc>
        <w:tc>
          <w:tcPr>
            <w:tcW w:w="2534" w:type="dxa"/>
          </w:tcPr>
          <w:p w14:paraId="1BA20823" w14:textId="77777777" w:rsidR="00FB63EE" w:rsidRDefault="00FB63EE">
            <w:pPr>
              <w:pStyle w:val="EmptyCellLayoutStyle"/>
              <w:spacing w:after="0" w:line="240" w:lineRule="auto"/>
            </w:pPr>
          </w:p>
        </w:tc>
        <w:tc>
          <w:tcPr>
            <w:tcW w:w="179" w:type="dxa"/>
          </w:tcPr>
          <w:p w14:paraId="321EE2E2" w14:textId="77777777" w:rsidR="00FB63EE" w:rsidRDefault="00FB63EE">
            <w:pPr>
              <w:pStyle w:val="EmptyCellLayoutStyle"/>
              <w:spacing w:after="0" w:line="240" w:lineRule="auto"/>
            </w:pPr>
          </w:p>
        </w:tc>
      </w:tr>
      <w:tr w:rsidR="00D55FA3" w14:paraId="60D56E06" w14:textId="77777777" w:rsidTr="00D55FA3">
        <w:tc>
          <w:tcPr>
            <w:tcW w:w="179" w:type="dxa"/>
          </w:tcPr>
          <w:p w14:paraId="2E9B05AA" w14:textId="77777777" w:rsidR="00FB63EE" w:rsidRDefault="00FB63EE">
            <w:pPr>
              <w:pStyle w:val="EmptyCellLayoutStyle"/>
              <w:spacing w:after="0" w:line="240" w:lineRule="auto"/>
            </w:pPr>
          </w:p>
        </w:tc>
        <w:tc>
          <w:tcPr>
            <w:tcW w:w="0" w:type="dxa"/>
          </w:tcPr>
          <w:p w14:paraId="0C351E15" w14:textId="77777777" w:rsidR="00FB63EE" w:rsidRDefault="00FB63E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79"/>
            </w:tblGrid>
            <w:tr w:rsidR="00D55FA3" w14:paraId="360711CC" w14:textId="77777777" w:rsidTr="00D55FA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B63EE" w14:paraId="78CC4183" w14:textId="77777777">
                    <w:trPr>
                      <w:trHeight w:val="237"/>
                    </w:trPr>
                    <w:tc>
                      <w:tcPr>
                        <w:tcW w:w="10980" w:type="dxa"/>
                        <w:tcBorders>
                          <w:top w:val="nil"/>
                          <w:left w:val="nil"/>
                          <w:bottom w:val="nil"/>
                          <w:right w:val="nil"/>
                        </w:tcBorders>
                        <w:tcMar>
                          <w:top w:w="39" w:type="dxa"/>
                          <w:left w:w="39" w:type="dxa"/>
                          <w:bottom w:w="39" w:type="dxa"/>
                          <w:right w:w="39" w:type="dxa"/>
                        </w:tcMar>
                      </w:tcPr>
                      <w:p w14:paraId="6CCFBE81" w14:textId="77777777" w:rsidR="00FB63EE" w:rsidRDefault="00D55FA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EFA3919" w14:textId="77777777" w:rsidR="00FB63EE" w:rsidRDefault="00FB63EE">
                  <w:pPr>
                    <w:spacing w:after="0" w:line="240" w:lineRule="auto"/>
                  </w:pPr>
                </w:p>
              </w:tc>
              <w:tc>
                <w:tcPr>
                  <w:tcW w:w="180" w:type="dxa"/>
                  <w:tcBorders>
                    <w:top w:val="single" w:sz="15" w:space="0" w:color="000000"/>
                    <w:right w:val="single" w:sz="15" w:space="0" w:color="000000"/>
                  </w:tcBorders>
                </w:tcPr>
                <w:p w14:paraId="5D94F1A4" w14:textId="77777777" w:rsidR="00FB63EE" w:rsidRDefault="00FB63EE">
                  <w:pPr>
                    <w:pStyle w:val="EmptyCellLayoutStyle"/>
                    <w:spacing w:after="0" w:line="240" w:lineRule="auto"/>
                  </w:pPr>
                </w:p>
              </w:tc>
            </w:tr>
            <w:tr w:rsidR="00FB63EE" w14:paraId="01239AA5" w14:textId="77777777">
              <w:trPr>
                <w:trHeight w:val="81"/>
              </w:trPr>
              <w:tc>
                <w:tcPr>
                  <w:tcW w:w="180" w:type="dxa"/>
                  <w:tcBorders>
                    <w:left w:val="single" w:sz="15" w:space="0" w:color="000000"/>
                  </w:tcBorders>
                </w:tcPr>
                <w:p w14:paraId="48428431" w14:textId="77777777" w:rsidR="00FB63EE" w:rsidRDefault="00FB63EE">
                  <w:pPr>
                    <w:pStyle w:val="EmptyCellLayoutStyle"/>
                    <w:spacing w:after="0" w:line="240" w:lineRule="auto"/>
                  </w:pPr>
                </w:p>
              </w:tc>
              <w:tc>
                <w:tcPr>
                  <w:tcW w:w="1080" w:type="dxa"/>
                </w:tcPr>
                <w:p w14:paraId="3AD637C6" w14:textId="77777777" w:rsidR="00FB63EE" w:rsidRDefault="00FB63EE">
                  <w:pPr>
                    <w:pStyle w:val="EmptyCellLayoutStyle"/>
                    <w:spacing w:after="0" w:line="240" w:lineRule="auto"/>
                  </w:pPr>
                </w:p>
              </w:tc>
              <w:tc>
                <w:tcPr>
                  <w:tcW w:w="1980" w:type="dxa"/>
                </w:tcPr>
                <w:p w14:paraId="472676F4" w14:textId="77777777" w:rsidR="00FB63EE" w:rsidRDefault="00FB63EE">
                  <w:pPr>
                    <w:pStyle w:val="EmptyCellLayoutStyle"/>
                    <w:spacing w:after="0" w:line="240" w:lineRule="auto"/>
                  </w:pPr>
                </w:p>
              </w:tc>
              <w:tc>
                <w:tcPr>
                  <w:tcW w:w="359" w:type="dxa"/>
                </w:tcPr>
                <w:p w14:paraId="29AE482E" w14:textId="77777777" w:rsidR="00FB63EE" w:rsidRDefault="00FB63EE">
                  <w:pPr>
                    <w:pStyle w:val="EmptyCellLayoutStyle"/>
                    <w:spacing w:after="0" w:line="240" w:lineRule="auto"/>
                  </w:pPr>
                </w:p>
              </w:tc>
              <w:tc>
                <w:tcPr>
                  <w:tcW w:w="7200" w:type="dxa"/>
                </w:tcPr>
                <w:p w14:paraId="1E13E8E0" w14:textId="77777777" w:rsidR="00FB63EE" w:rsidRDefault="00FB63EE">
                  <w:pPr>
                    <w:pStyle w:val="EmptyCellLayoutStyle"/>
                    <w:spacing w:after="0" w:line="240" w:lineRule="auto"/>
                  </w:pPr>
                </w:p>
              </w:tc>
              <w:tc>
                <w:tcPr>
                  <w:tcW w:w="180" w:type="dxa"/>
                </w:tcPr>
                <w:p w14:paraId="7CD99CE2" w14:textId="77777777" w:rsidR="00FB63EE" w:rsidRDefault="00FB63EE">
                  <w:pPr>
                    <w:pStyle w:val="EmptyCellLayoutStyle"/>
                    <w:spacing w:after="0" w:line="240" w:lineRule="auto"/>
                  </w:pPr>
                </w:p>
              </w:tc>
              <w:tc>
                <w:tcPr>
                  <w:tcW w:w="180" w:type="dxa"/>
                  <w:tcBorders>
                    <w:right w:val="single" w:sz="15" w:space="0" w:color="000000"/>
                  </w:tcBorders>
                </w:tcPr>
                <w:p w14:paraId="43647D31" w14:textId="77777777" w:rsidR="00FB63EE" w:rsidRDefault="00FB63EE">
                  <w:pPr>
                    <w:pStyle w:val="EmptyCellLayoutStyle"/>
                    <w:spacing w:after="0" w:line="240" w:lineRule="auto"/>
                  </w:pPr>
                </w:p>
              </w:tc>
            </w:tr>
            <w:tr w:rsidR="00D55FA3" w14:paraId="09C5BD57" w14:textId="77777777" w:rsidTr="00D55FA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B63EE" w14:paraId="18500BA5" w14:textId="77777777">
                    <w:trPr>
                      <w:trHeight w:val="192"/>
                    </w:trPr>
                    <w:tc>
                      <w:tcPr>
                        <w:tcW w:w="1260" w:type="dxa"/>
                        <w:tcBorders>
                          <w:top w:val="nil"/>
                          <w:left w:val="nil"/>
                          <w:bottom w:val="nil"/>
                          <w:right w:val="nil"/>
                        </w:tcBorders>
                        <w:tcMar>
                          <w:top w:w="39" w:type="dxa"/>
                          <w:left w:w="39" w:type="dxa"/>
                          <w:bottom w:w="39" w:type="dxa"/>
                          <w:right w:w="39" w:type="dxa"/>
                        </w:tcMar>
                      </w:tcPr>
                      <w:p w14:paraId="4DF05740" w14:textId="77777777" w:rsidR="00FB63EE" w:rsidRDefault="00D55FA3">
                        <w:pPr>
                          <w:spacing w:after="0" w:line="240" w:lineRule="auto"/>
                        </w:pPr>
                        <w:r>
                          <w:rPr>
                            <w:rFonts w:ascii="Arial" w:eastAsia="Arial" w:hAnsi="Arial"/>
                            <w:b/>
                            <w:color w:val="000000"/>
                            <w:sz w:val="16"/>
                          </w:rPr>
                          <w:t>EDUCATION:</w:t>
                        </w:r>
                      </w:p>
                    </w:tc>
                  </w:tr>
                </w:tbl>
                <w:p w14:paraId="51DB6C44" w14:textId="77777777" w:rsidR="00FB63EE" w:rsidRDefault="00FB63EE">
                  <w:pPr>
                    <w:spacing w:after="0" w:line="240" w:lineRule="auto"/>
                  </w:pPr>
                </w:p>
              </w:tc>
              <w:tc>
                <w:tcPr>
                  <w:tcW w:w="1980" w:type="dxa"/>
                </w:tcPr>
                <w:p w14:paraId="386FD81B" w14:textId="77777777" w:rsidR="00FB63EE" w:rsidRDefault="00FB63EE">
                  <w:pPr>
                    <w:pStyle w:val="EmptyCellLayoutStyle"/>
                    <w:spacing w:after="0" w:line="240" w:lineRule="auto"/>
                  </w:pPr>
                </w:p>
              </w:tc>
              <w:tc>
                <w:tcPr>
                  <w:tcW w:w="359" w:type="dxa"/>
                </w:tcPr>
                <w:p w14:paraId="35C25149" w14:textId="77777777" w:rsidR="00FB63EE" w:rsidRDefault="00FB63EE">
                  <w:pPr>
                    <w:pStyle w:val="EmptyCellLayoutStyle"/>
                    <w:spacing w:after="0" w:line="240" w:lineRule="auto"/>
                  </w:pPr>
                </w:p>
              </w:tc>
              <w:tc>
                <w:tcPr>
                  <w:tcW w:w="7200" w:type="dxa"/>
                </w:tcPr>
                <w:p w14:paraId="7AB53050" w14:textId="77777777" w:rsidR="00FB63EE" w:rsidRDefault="00FB63EE">
                  <w:pPr>
                    <w:pStyle w:val="EmptyCellLayoutStyle"/>
                    <w:spacing w:after="0" w:line="240" w:lineRule="auto"/>
                  </w:pPr>
                </w:p>
              </w:tc>
              <w:tc>
                <w:tcPr>
                  <w:tcW w:w="180" w:type="dxa"/>
                </w:tcPr>
                <w:p w14:paraId="140B6241" w14:textId="77777777" w:rsidR="00FB63EE" w:rsidRDefault="00FB63EE">
                  <w:pPr>
                    <w:pStyle w:val="EmptyCellLayoutStyle"/>
                    <w:spacing w:after="0" w:line="240" w:lineRule="auto"/>
                  </w:pPr>
                </w:p>
              </w:tc>
              <w:tc>
                <w:tcPr>
                  <w:tcW w:w="180" w:type="dxa"/>
                  <w:tcBorders>
                    <w:right w:val="single" w:sz="15" w:space="0" w:color="000000"/>
                  </w:tcBorders>
                </w:tcPr>
                <w:p w14:paraId="13C50E64" w14:textId="77777777" w:rsidR="00FB63EE" w:rsidRDefault="00FB63EE">
                  <w:pPr>
                    <w:pStyle w:val="EmptyCellLayoutStyle"/>
                    <w:spacing w:after="0" w:line="240" w:lineRule="auto"/>
                  </w:pPr>
                </w:p>
              </w:tc>
            </w:tr>
            <w:tr w:rsidR="00FB63EE" w14:paraId="5AD3B1FA" w14:textId="77777777">
              <w:trPr>
                <w:trHeight w:val="89"/>
              </w:trPr>
              <w:tc>
                <w:tcPr>
                  <w:tcW w:w="180" w:type="dxa"/>
                  <w:tcBorders>
                    <w:left w:val="single" w:sz="15" w:space="0" w:color="000000"/>
                  </w:tcBorders>
                </w:tcPr>
                <w:p w14:paraId="01FD7020" w14:textId="77777777" w:rsidR="00FB63EE" w:rsidRDefault="00FB63EE">
                  <w:pPr>
                    <w:pStyle w:val="EmptyCellLayoutStyle"/>
                    <w:spacing w:after="0" w:line="240" w:lineRule="auto"/>
                  </w:pPr>
                </w:p>
              </w:tc>
              <w:tc>
                <w:tcPr>
                  <w:tcW w:w="1080" w:type="dxa"/>
                </w:tcPr>
                <w:p w14:paraId="72C333F8" w14:textId="77777777" w:rsidR="00FB63EE" w:rsidRDefault="00FB63EE">
                  <w:pPr>
                    <w:pStyle w:val="EmptyCellLayoutStyle"/>
                    <w:spacing w:after="0" w:line="240" w:lineRule="auto"/>
                  </w:pPr>
                </w:p>
              </w:tc>
              <w:tc>
                <w:tcPr>
                  <w:tcW w:w="1980" w:type="dxa"/>
                </w:tcPr>
                <w:p w14:paraId="45ADA1B7" w14:textId="77777777" w:rsidR="00FB63EE" w:rsidRDefault="00FB63EE">
                  <w:pPr>
                    <w:pStyle w:val="EmptyCellLayoutStyle"/>
                    <w:spacing w:after="0" w:line="240" w:lineRule="auto"/>
                  </w:pPr>
                </w:p>
              </w:tc>
              <w:tc>
                <w:tcPr>
                  <w:tcW w:w="359" w:type="dxa"/>
                </w:tcPr>
                <w:p w14:paraId="3121B42F" w14:textId="77777777" w:rsidR="00FB63EE" w:rsidRDefault="00FB63EE">
                  <w:pPr>
                    <w:pStyle w:val="EmptyCellLayoutStyle"/>
                    <w:spacing w:after="0" w:line="240" w:lineRule="auto"/>
                  </w:pPr>
                </w:p>
              </w:tc>
              <w:tc>
                <w:tcPr>
                  <w:tcW w:w="7200" w:type="dxa"/>
                </w:tcPr>
                <w:p w14:paraId="750A4C95" w14:textId="77777777" w:rsidR="00FB63EE" w:rsidRDefault="00FB63EE">
                  <w:pPr>
                    <w:pStyle w:val="EmptyCellLayoutStyle"/>
                    <w:spacing w:after="0" w:line="240" w:lineRule="auto"/>
                  </w:pPr>
                </w:p>
              </w:tc>
              <w:tc>
                <w:tcPr>
                  <w:tcW w:w="180" w:type="dxa"/>
                </w:tcPr>
                <w:p w14:paraId="2728E458" w14:textId="77777777" w:rsidR="00FB63EE" w:rsidRDefault="00FB63EE">
                  <w:pPr>
                    <w:pStyle w:val="EmptyCellLayoutStyle"/>
                    <w:spacing w:after="0" w:line="240" w:lineRule="auto"/>
                  </w:pPr>
                </w:p>
              </w:tc>
              <w:tc>
                <w:tcPr>
                  <w:tcW w:w="180" w:type="dxa"/>
                  <w:tcBorders>
                    <w:right w:val="single" w:sz="15" w:space="0" w:color="000000"/>
                  </w:tcBorders>
                </w:tcPr>
                <w:p w14:paraId="66CCD351" w14:textId="77777777" w:rsidR="00FB63EE" w:rsidRDefault="00FB63EE">
                  <w:pPr>
                    <w:pStyle w:val="EmptyCellLayoutStyle"/>
                    <w:spacing w:after="0" w:line="240" w:lineRule="auto"/>
                  </w:pPr>
                </w:p>
              </w:tc>
            </w:tr>
            <w:tr w:rsidR="00D55FA3" w14:paraId="2FE54F26" w14:textId="77777777" w:rsidTr="00D55FA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B63EE" w14:paraId="1D586C42" w14:textId="77777777">
                    <w:trPr>
                      <w:trHeight w:val="212"/>
                    </w:trPr>
                    <w:tc>
                      <w:tcPr>
                        <w:tcW w:w="11160" w:type="dxa"/>
                        <w:tcBorders>
                          <w:top w:val="nil"/>
                          <w:left w:val="nil"/>
                          <w:bottom w:val="nil"/>
                          <w:right w:val="nil"/>
                        </w:tcBorders>
                        <w:tcMar>
                          <w:top w:w="39" w:type="dxa"/>
                          <w:left w:w="39" w:type="dxa"/>
                          <w:bottom w:w="39" w:type="dxa"/>
                          <w:right w:w="39" w:type="dxa"/>
                        </w:tcMar>
                      </w:tcPr>
                      <w:p w14:paraId="065F9EB6" w14:textId="77777777" w:rsidR="00FB63EE" w:rsidRDefault="00D55FA3">
                        <w:pPr>
                          <w:spacing w:after="0" w:line="240" w:lineRule="auto"/>
                        </w:pPr>
                        <w:r>
                          <w:rPr>
                            <w:color w:val="000000"/>
                          </w:rPr>
                          <w:t>Possession of a bachelor’s degree in any major.</w:t>
                        </w:r>
                      </w:p>
                    </w:tc>
                  </w:tr>
                </w:tbl>
                <w:p w14:paraId="643DE608" w14:textId="77777777" w:rsidR="00FB63EE" w:rsidRDefault="00FB63EE">
                  <w:pPr>
                    <w:spacing w:after="0" w:line="240" w:lineRule="auto"/>
                  </w:pPr>
                </w:p>
              </w:tc>
            </w:tr>
            <w:tr w:rsidR="00FB63EE" w14:paraId="11B04EE4" w14:textId="77777777">
              <w:trPr>
                <w:trHeight w:val="69"/>
              </w:trPr>
              <w:tc>
                <w:tcPr>
                  <w:tcW w:w="180" w:type="dxa"/>
                  <w:tcBorders>
                    <w:left w:val="single" w:sz="15" w:space="0" w:color="000000"/>
                  </w:tcBorders>
                </w:tcPr>
                <w:p w14:paraId="0B1A3AAD" w14:textId="77777777" w:rsidR="00FB63EE" w:rsidRDefault="00FB63EE">
                  <w:pPr>
                    <w:pStyle w:val="EmptyCellLayoutStyle"/>
                    <w:spacing w:after="0" w:line="240" w:lineRule="auto"/>
                  </w:pPr>
                </w:p>
              </w:tc>
              <w:tc>
                <w:tcPr>
                  <w:tcW w:w="1080" w:type="dxa"/>
                </w:tcPr>
                <w:p w14:paraId="0849B879" w14:textId="77777777" w:rsidR="00FB63EE" w:rsidRDefault="00FB63EE">
                  <w:pPr>
                    <w:pStyle w:val="EmptyCellLayoutStyle"/>
                    <w:spacing w:after="0" w:line="240" w:lineRule="auto"/>
                  </w:pPr>
                </w:p>
              </w:tc>
              <w:tc>
                <w:tcPr>
                  <w:tcW w:w="1980" w:type="dxa"/>
                </w:tcPr>
                <w:p w14:paraId="0F36A139" w14:textId="77777777" w:rsidR="00FB63EE" w:rsidRDefault="00FB63EE">
                  <w:pPr>
                    <w:pStyle w:val="EmptyCellLayoutStyle"/>
                    <w:spacing w:after="0" w:line="240" w:lineRule="auto"/>
                  </w:pPr>
                </w:p>
              </w:tc>
              <w:tc>
                <w:tcPr>
                  <w:tcW w:w="359" w:type="dxa"/>
                </w:tcPr>
                <w:p w14:paraId="3DD3C214" w14:textId="77777777" w:rsidR="00FB63EE" w:rsidRDefault="00FB63EE">
                  <w:pPr>
                    <w:pStyle w:val="EmptyCellLayoutStyle"/>
                    <w:spacing w:after="0" w:line="240" w:lineRule="auto"/>
                  </w:pPr>
                </w:p>
              </w:tc>
              <w:tc>
                <w:tcPr>
                  <w:tcW w:w="7200" w:type="dxa"/>
                </w:tcPr>
                <w:p w14:paraId="7FC93FD8" w14:textId="77777777" w:rsidR="00FB63EE" w:rsidRDefault="00FB63EE">
                  <w:pPr>
                    <w:pStyle w:val="EmptyCellLayoutStyle"/>
                    <w:spacing w:after="0" w:line="240" w:lineRule="auto"/>
                  </w:pPr>
                </w:p>
              </w:tc>
              <w:tc>
                <w:tcPr>
                  <w:tcW w:w="180" w:type="dxa"/>
                </w:tcPr>
                <w:p w14:paraId="66A345B7" w14:textId="77777777" w:rsidR="00FB63EE" w:rsidRDefault="00FB63EE">
                  <w:pPr>
                    <w:pStyle w:val="EmptyCellLayoutStyle"/>
                    <w:spacing w:after="0" w:line="240" w:lineRule="auto"/>
                  </w:pPr>
                </w:p>
              </w:tc>
              <w:tc>
                <w:tcPr>
                  <w:tcW w:w="180" w:type="dxa"/>
                  <w:tcBorders>
                    <w:right w:val="single" w:sz="15" w:space="0" w:color="000000"/>
                  </w:tcBorders>
                </w:tcPr>
                <w:p w14:paraId="20B66E40" w14:textId="77777777" w:rsidR="00FB63EE" w:rsidRDefault="00FB63EE">
                  <w:pPr>
                    <w:pStyle w:val="EmptyCellLayoutStyle"/>
                    <w:spacing w:after="0" w:line="240" w:lineRule="auto"/>
                  </w:pPr>
                </w:p>
              </w:tc>
            </w:tr>
            <w:tr w:rsidR="00D55FA3" w14:paraId="40B71B49" w14:textId="77777777" w:rsidTr="00D55FA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B63EE" w14:paraId="2FC2DE40" w14:textId="77777777">
                    <w:trPr>
                      <w:trHeight w:val="192"/>
                    </w:trPr>
                    <w:tc>
                      <w:tcPr>
                        <w:tcW w:w="1260" w:type="dxa"/>
                        <w:tcBorders>
                          <w:top w:val="nil"/>
                          <w:left w:val="nil"/>
                          <w:bottom w:val="nil"/>
                          <w:right w:val="nil"/>
                        </w:tcBorders>
                        <w:tcMar>
                          <w:top w:w="39" w:type="dxa"/>
                          <w:left w:w="39" w:type="dxa"/>
                          <w:bottom w:w="39" w:type="dxa"/>
                          <w:right w:w="39" w:type="dxa"/>
                        </w:tcMar>
                      </w:tcPr>
                      <w:p w14:paraId="33CF38CD" w14:textId="77777777" w:rsidR="00FB63EE" w:rsidRDefault="00D55FA3">
                        <w:pPr>
                          <w:spacing w:after="0" w:line="240" w:lineRule="auto"/>
                        </w:pPr>
                        <w:r>
                          <w:rPr>
                            <w:rFonts w:ascii="Arial" w:eastAsia="Arial" w:hAnsi="Arial"/>
                            <w:b/>
                            <w:color w:val="000000"/>
                            <w:sz w:val="16"/>
                          </w:rPr>
                          <w:t>EXPERIENCE:</w:t>
                        </w:r>
                      </w:p>
                    </w:tc>
                  </w:tr>
                </w:tbl>
                <w:p w14:paraId="61D5058E" w14:textId="77777777" w:rsidR="00FB63EE" w:rsidRDefault="00FB63EE">
                  <w:pPr>
                    <w:spacing w:after="0" w:line="240" w:lineRule="auto"/>
                  </w:pPr>
                </w:p>
              </w:tc>
              <w:tc>
                <w:tcPr>
                  <w:tcW w:w="1980" w:type="dxa"/>
                </w:tcPr>
                <w:p w14:paraId="58FBDE84" w14:textId="77777777" w:rsidR="00FB63EE" w:rsidRDefault="00FB63EE">
                  <w:pPr>
                    <w:pStyle w:val="EmptyCellLayoutStyle"/>
                    <w:spacing w:after="0" w:line="240" w:lineRule="auto"/>
                  </w:pPr>
                </w:p>
              </w:tc>
              <w:tc>
                <w:tcPr>
                  <w:tcW w:w="359" w:type="dxa"/>
                </w:tcPr>
                <w:p w14:paraId="5194579A" w14:textId="77777777" w:rsidR="00FB63EE" w:rsidRDefault="00FB63EE">
                  <w:pPr>
                    <w:pStyle w:val="EmptyCellLayoutStyle"/>
                    <w:spacing w:after="0" w:line="240" w:lineRule="auto"/>
                  </w:pPr>
                </w:p>
              </w:tc>
              <w:tc>
                <w:tcPr>
                  <w:tcW w:w="7200" w:type="dxa"/>
                </w:tcPr>
                <w:p w14:paraId="42F18D21" w14:textId="77777777" w:rsidR="00FB63EE" w:rsidRDefault="00FB63EE">
                  <w:pPr>
                    <w:pStyle w:val="EmptyCellLayoutStyle"/>
                    <w:spacing w:after="0" w:line="240" w:lineRule="auto"/>
                  </w:pPr>
                </w:p>
              </w:tc>
              <w:tc>
                <w:tcPr>
                  <w:tcW w:w="180" w:type="dxa"/>
                </w:tcPr>
                <w:p w14:paraId="47C01131" w14:textId="77777777" w:rsidR="00FB63EE" w:rsidRDefault="00FB63EE">
                  <w:pPr>
                    <w:pStyle w:val="EmptyCellLayoutStyle"/>
                    <w:spacing w:after="0" w:line="240" w:lineRule="auto"/>
                  </w:pPr>
                </w:p>
              </w:tc>
              <w:tc>
                <w:tcPr>
                  <w:tcW w:w="180" w:type="dxa"/>
                  <w:tcBorders>
                    <w:right w:val="single" w:sz="15" w:space="0" w:color="000000"/>
                  </w:tcBorders>
                </w:tcPr>
                <w:p w14:paraId="2E60555A" w14:textId="77777777" w:rsidR="00FB63EE" w:rsidRDefault="00FB63EE">
                  <w:pPr>
                    <w:pStyle w:val="EmptyCellLayoutStyle"/>
                    <w:spacing w:after="0" w:line="240" w:lineRule="auto"/>
                  </w:pPr>
                </w:p>
              </w:tc>
            </w:tr>
            <w:tr w:rsidR="00FB63EE" w14:paraId="2B3949B2" w14:textId="77777777">
              <w:trPr>
                <w:trHeight w:val="90"/>
              </w:trPr>
              <w:tc>
                <w:tcPr>
                  <w:tcW w:w="180" w:type="dxa"/>
                  <w:tcBorders>
                    <w:left w:val="single" w:sz="15" w:space="0" w:color="000000"/>
                  </w:tcBorders>
                </w:tcPr>
                <w:p w14:paraId="4B9EA532" w14:textId="77777777" w:rsidR="00FB63EE" w:rsidRDefault="00FB63EE">
                  <w:pPr>
                    <w:pStyle w:val="EmptyCellLayoutStyle"/>
                    <w:spacing w:after="0" w:line="240" w:lineRule="auto"/>
                  </w:pPr>
                </w:p>
              </w:tc>
              <w:tc>
                <w:tcPr>
                  <w:tcW w:w="1080" w:type="dxa"/>
                </w:tcPr>
                <w:p w14:paraId="20345BAA" w14:textId="77777777" w:rsidR="00FB63EE" w:rsidRDefault="00FB63EE">
                  <w:pPr>
                    <w:pStyle w:val="EmptyCellLayoutStyle"/>
                    <w:spacing w:after="0" w:line="240" w:lineRule="auto"/>
                  </w:pPr>
                </w:p>
              </w:tc>
              <w:tc>
                <w:tcPr>
                  <w:tcW w:w="1980" w:type="dxa"/>
                </w:tcPr>
                <w:p w14:paraId="13AD3CD6" w14:textId="77777777" w:rsidR="00FB63EE" w:rsidRDefault="00FB63EE">
                  <w:pPr>
                    <w:pStyle w:val="EmptyCellLayoutStyle"/>
                    <w:spacing w:after="0" w:line="240" w:lineRule="auto"/>
                  </w:pPr>
                </w:p>
              </w:tc>
              <w:tc>
                <w:tcPr>
                  <w:tcW w:w="359" w:type="dxa"/>
                </w:tcPr>
                <w:p w14:paraId="78039A6E" w14:textId="77777777" w:rsidR="00FB63EE" w:rsidRDefault="00FB63EE">
                  <w:pPr>
                    <w:pStyle w:val="EmptyCellLayoutStyle"/>
                    <w:spacing w:after="0" w:line="240" w:lineRule="auto"/>
                  </w:pPr>
                </w:p>
              </w:tc>
              <w:tc>
                <w:tcPr>
                  <w:tcW w:w="7200" w:type="dxa"/>
                </w:tcPr>
                <w:p w14:paraId="3D48731C" w14:textId="77777777" w:rsidR="00FB63EE" w:rsidRDefault="00FB63EE">
                  <w:pPr>
                    <w:pStyle w:val="EmptyCellLayoutStyle"/>
                    <w:spacing w:after="0" w:line="240" w:lineRule="auto"/>
                  </w:pPr>
                </w:p>
              </w:tc>
              <w:tc>
                <w:tcPr>
                  <w:tcW w:w="180" w:type="dxa"/>
                </w:tcPr>
                <w:p w14:paraId="1F74CA79" w14:textId="77777777" w:rsidR="00FB63EE" w:rsidRDefault="00FB63EE">
                  <w:pPr>
                    <w:pStyle w:val="EmptyCellLayoutStyle"/>
                    <w:spacing w:after="0" w:line="240" w:lineRule="auto"/>
                  </w:pPr>
                </w:p>
              </w:tc>
              <w:tc>
                <w:tcPr>
                  <w:tcW w:w="180" w:type="dxa"/>
                  <w:tcBorders>
                    <w:right w:val="single" w:sz="15" w:space="0" w:color="000000"/>
                  </w:tcBorders>
                </w:tcPr>
                <w:p w14:paraId="5E883A81" w14:textId="77777777" w:rsidR="00FB63EE" w:rsidRDefault="00FB63EE">
                  <w:pPr>
                    <w:pStyle w:val="EmptyCellLayoutStyle"/>
                    <w:spacing w:after="0" w:line="240" w:lineRule="auto"/>
                  </w:pPr>
                </w:p>
              </w:tc>
            </w:tr>
            <w:tr w:rsidR="00D55FA3" w14:paraId="667E4945" w14:textId="77777777" w:rsidTr="00D55FA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B63EE" w14:paraId="05DAE116" w14:textId="77777777">
                    <w:trPr>
                      <w:trHeight w:val="212"/>
                    </w:trPr>
                    <w:tc>
                      <w:tcPr>
                        <w:tcW w:w="11160" w:type="dxa"/>
                        <w:tcBorders>
                          <w:top w:val="nil"/>
                          <w:left w:val="nil"/>
                          <w:bottom w:val="nil"/>
                          <w:right w:val="nil"/>
                        </w:tcBorders>
                        <w:tcMar>
                          <w:top w:w="39" w:type="dxa"/>
                          <w:left w:w="39" w:type="dxa"/>
                          <w:bottom w:w="39" w:type="dxa"/>
                          <w:right w:w="39" w:type="dxa"/>
                        </w:tcMar>
                      </w:tcPr>
                      <w:p w14:paraId="0587FEC1" w14:textId="77777777" w:rsidR="002C4A18" w:rsidRDefault="00D55FA3">
                        <w:pPr>
                          <w:spacing w:after="0" w:line="240" w:lineRule="auto"/>
                          <w:rPr>
                            <w:b/>
                            <w:color w:val="000000"/>
                          </w:rPr>
                        </w:pPr>
                        <w:r>
                          <w:rPr>
                            <w:b/>
                            <w:color w:val="000000"/>
                          </w:rPr>
                          <w:t xml:space="preserve">Departmental </w:t>
                        </w:r>
                        <w:r w:rsidR="002C4A18">
                          <w:rPr>
                            <w:b/>
                            <w:color w:val="000000"/>
                          </w:rPr>
                          <w:t xml:space="preserve">Specialist 13 </w:t>
                        </w:r>
                      </w:p>
                      <w:p w14:paraId="4FCCFB8B" w14:textId="2F15EA76" w:rsidR="00FB63EE" w:rsidRDefault="002C4A18">
                        <w:pPr>
                          <w:spacing w:after="0" w:line="240" w:lineRule="auto"/>
                        </w:pPr>
                        <w:r>
                          <w:t>Four years of professional experience, including two years equivalent to the experienced (P11) level or one year equivalent to the advanced (12) level.</w:t>
                        </w:r>
                      </w:p>
                    </w:tc>
                  </w:tr>
                </w:tbl>
                <w:p w14:paraId="38F9B773" w14:textId="77777777" w:rsidR="00FB63EE" w:rsidRDefault="00FB63EE">
                  <w:pPr>
                    <w:spacing w:after="0" w:line="240" w:lineRule="auto"/>
                  </w:pPr>
                </w:p>
              </w:tc>
            </w:tr>
            <w:tr w:rsidR="00FB63EE" w14:paraId="217B4524" w14:textId="77777777">
              <w:trPr>
                <w:trHeight w:val="69"/>
              </w:trPr>
              <w:tc>
                <w:tcPr>
                  <w:tcW w:w="180" w:type="dxa"/>
                  <w:tcBorders>
                    <w:left w:val="single" w:sz="15" w:space="0" w:color="000000"/>
                  </w:tcBorders>
                </w:tcPr>
                <w:p w14:paraId="15CDD17B" w14:textId="77777777" w:rsidR="00FB63EE" w:rsidRDefault="00FB63EE">
                  <w:pPr>
                    <w:pStyle w:val="EmptyCellLayoutStyle"/>
                    <w:spacing w:after="0" w:line="240" w:lineRule="auto"/>
                  </w:pPr>
                </w:p>
              </w:tc>
              <w:tc>
                <w:tcPr>
                  <w:tcW w:w="1080" w:type="dxa"/>
                </w:tcPr>
                <w:p w14:paraId="13EA275D" w14:textId="77777777" w:rsidR="00FB63EE" w:rsidRDefault="00FB63EE">
                  <w:pPr>
                    <w:pStyle w:val="EmptyCellLayoutStyle"/>
                    <w:spacing w:after="0" w:line="240" w:lineRule="auto"/>
                  </w:pPr>
                </w:p>
              </w:tc>
              <w:tc>
                <w:tcPr>
                  <w:tcW w:w="1980" w:type="dxa"/>
                </w:tcPr>
                <w:p w14:paraId="18F4DFCC" w14:textId="77777777" w:rsidR="00FB63EE" w:rsidRDefault="00FB63EE">
                  <w:pPr>
                    <w:pStyle w:val="EmptyCellLayoutStyle"/>
                    <w:spacing w:after="0" w:line="240" w:lineRule="auto"/>
                  </w:pPr>
                </w:p>
              </w:tc>
              <w:tc>
                <w:tcPr>
                  <w:tcW w:w="359" w:type="dxa"/>
                </w:tcPr>
                <w:p w14:paraId="053A53C1" w14:textId="77777777" w:rsidR="00FB63EE" w:rsidRDefault="00FB63EE">
                  <w:pPr>
                    <w:pStyle w:val="EmptyCellLayoutStyle"/>
                    <w:spacing w:after="0" w:line="240" w:lineRule="auto"/>
                  </w:pPr>
                </w:p>
              </w:tc>
              <w:tc>
                <w:tcPr>
                  <w:tcW w:w="7200" w:type="dxa"/>
                </w:tcPr>
                <w:p w14:paraId="29ABC0E5" w14:textId="77777777" w:rsidR="00FB63EE" w:rsidRDefault="00FB63EE">
                  <w:pPr>
                    <w:pStyle w:val="EmptyCellLayoutStyle"/>
                    <w:spacing w:after="0" w:line="240" w:lineRule="auto"/>
                  </w:pPr>
                </w:p>
              </w:tc>
              <w:tc>
                <w:tcPr>
                  <w:tcW w:w="180" w:type="dxa"/>
                </w:tcPr>
                <w:p w14:paraId="3D13EA5B" w14:textId="77777777" w:rsidR="00FB63EE" w:rsidRDefault="00FB63EE">
                  <w:pPr>
                    <w:pStyle w:val="EmptyCellLayoutStyle"/>
                    <w:spacing w:after="0" w:line="240" w:lineRule="auto"/>
                  </w:pPr>
                </w:p>
              </w:tc>
              <w:tc>
                <w:tcPr>
                  <w:tcW w:w="180" w:type="dxa"/>
                  <w:tcBorders>
                    <w:right w:val="single" w:sz="15" w:space="0" w:color="000000"/>
                  </w:tcBorders>
                </w:tcPr>
                <w:p w14:paraId="401284BE" w14:textId="77777777" w:rsidR="00FB63EE" w:rsidRDefault="00FB63EE">
                  <w:pPr>
                    <w:pStyle w:val="EmptyCellLayoutStyle"/>
                    <w:spacing w:after="0" w:line="240" w:lineRule="auto"/>
                  </w:pPr>
                </w:p>
              </w:tc>
            </w:tr>
            <w:tr w:rsidR="00D55FA3" w14:paraId="083FCE7E" w14:textId="77777777" w:rsidTr="00D55FA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B63EE" w14:paraId="6A7FD5E8" w14:textId="77777777">
                    <w:trPr>
                      <w:trHeight w:val="192"/>
                    </w:trPr>
                    <w:tc>
                      <w:tcPr>
                        <w:tcW w:w="3240" w:type="dxa"/>
                        <w:tcBorders>
                          <w:top w:val="nil"/>
                          <w:left w:val="nil"/>
                          <w:bottom w:val="nil"/>
                          <w:right w:val="nil"/>
                        </w:tcBorders>
                        <w:tcMar>
                          <w:top w:w="39" w:type="dxa"/>
                          <w:left w:w="39" w:type="dxa"/>
                          <w:bottom w:w="39" w:type="dxa"/>
                          <w:right w:w="39" w:type="dxa"/>
                        </w:tcMar>
                      </w:tcPr>
                      <w:p w14:paraId="111840EF" w14:textId="77777777" w:rsidR="00FB63EE" w:rsidRDefault="00D55FA3">
                        <w:pPr>
                          <w:spacing w:after="0" w:line="240" w:lineRule="auto"/>
                        </w:pPr>
                        <w:r>
                          <w:rPr>
                            <w:rFonts w:ascii="Arial" w:eastAsia="Arial" w:hAnsi="Arial"/>
                            <w:b/>
                            <w:color w:val="000000"/>
                            <w:sz w:val="16"/>
                          </w:rPr>
                          <w:t>KNOWLEDGE, SKILLS, AND ABILITIES:</w:t>
                        </w:r>
                      </w:p>
                    </w:tc>
                  </w:tr>
                </w:tbl>
                <w:p w14:paraId="453E1141" w14:textId="77777777" w:rsidR="00FB63EE" w:rsidRDefault="00FB63EE">
                  <w:pPr>
                    <w:spacing w:after="0" w:line="240" w:lineRule="auto"/>
                  </w:pPr>
                </w:p>
              </w:tc>
              <w:tc>
                <w:tcPr>
                  <w:tcW w:w="359" w:type="dxa"/>
                </w:tcPr>
                <w:p w14:paraId="78644059" w14:textId="77777777" w:rsidR="00FB63EE" w:rsidRDefault="00FB63EE">
                  <w:pPr>
                    <w:pStyle w:val="EmptyCellLayoutStyle"/>
                    <w:spacing w:after="0" w:line="240" w:lineRule="auto"/>
                  </w:pPr>
                </w:p>
              </w:tc>
              <w:tc>
                <w:tcPr>
                  <w:tcW w:w="7200" w:type="dxa"/>
                </w:tcPr>
                <w:p w14:paraId="3905872D" w14:textId="77777777" w:rsidR="00FB63EE" w:rsidRDefault="00FB63EE">
                  <w:pPr>
                    <w:pStyle w:val="EmptyCellLayoutStyle"/>
                    <w:spacing w:after="0" w:line="240" w:lineRule="auto"/>
                  </w:pPr>
                </w:p>
              </w:tc>
              <w:tc>
                <w:tcPr>
                  <w:tcW w:w="180" w:type="dxa"/>
                </w:tcPr>
                <w:p w14:paraId="241F921B" w14:textId="77777777" w:rsidR="00FB63EE" w:rsidRDefault="00FB63EE">
                  <w:pPr>
                    <w:pStyle w:val="EmptyCellLayoutStyle"/>
                    <w:spacing w:after="0" w:line="240" w:lineRule="auto"/>
                  </w:pPr>
                </w:p>
              </w:tc>
              <w:tc>
                <w:tcPr>
                  <w:tcW w:w="180" w:type="dxa"/>
                  <w:tcBorders>
                    <w:right w:val="single" w:sz="15" w:space="0" w:color="000000"/>
                  </w:tcBorders>
                </w:tcPr>
                <w:p w14:paraId="6A34D798" w14:textId="77777777" w:rsidR="00FB63EE" w:rsidRDefault="00FB63EE">
                  <w:pPr>
                    <w:pStyle w:val="EmptyCellLayoutStyle"/>
                    <w:spacing w:after="0" w:line="240" w:lineRule="auto"/>
                  </w:pPr>
                </w:p>
              </w:tc>
            </w:tr>
            <w:tr w:rsidR="00FB63EE" w14:paraId="0D8A49DC" w14:textId="77777777">
              <w:trPr>
                <w:trHeight w:val="90"/>
              </w:trPr>
              <w:tc>
                <w:tcPr>
                  <w:tcW w:w="180" w:type="dxa"/>
                  <w:tcBorders>
                    <w:left w:val="single" w:sz="15" w:space="0" w:color="000000"/>
                  </w:tcBorders>
                </w:tcPr>
                <w:p w14:paraId="12E17D4F" w14:textId="77777777" w:rsidR="00FB63EE" w:rsidRDefault="00FB63EE">
                  <w:pPr>
                    <w:pStyle w:val="EmptyCellLayoutStyle"/>
                    <w:spacing w:after="0" w:line="240" w:lineRule="auto"/>
                  </w:pPr>
                </w:p>
              </w:tc>
              <w:tc>
                <w:tcPr>
                  <w:tcW w:w="1080" w:type="dxa"/>
                </w:tcPr>
                <w:p w14:paraId="6F9108C0" w14:textId="77777777" w:rsidR="00FB63EE" w:rsidRDefault="00FB63EE">
                  <w:pPr>
                    <w:pStyle w:val="EmptyCellLayoutStyle"/>
                    <w:spacing w:after="0" w:line="240" w:lineRule="auto"/>
                  </w:pPr>
                </w:p>
              </w:tc>
              <w:tc>
                <w:tcPr>
                  <w:tcW w:w="1980" w:type="dxa"/>
                </w:tcPr>
                <w:p w14:paraId="2A09B1C6" w14:textId="77777777" w:rsidR="00FB63EE" w:rsidRDefault="00FB63EE">
                  <w:pPr>
                    <w:pStyle w:val="EmptyCellLayoutStyle"/>
                    <w:spacing w:after="0" w:line="240" w:lineRule="auto"/>
                  </w:pPr>
                </w:p>
              </w:tc>
              <w:tc>
                <w:tcPr>
                  <w:tcW w:w="359" w:type="dxa"/>
                </w:tcPr>
                <w:p w14:paraId="50F5D4DE" w14:textId="77777777" w:rsidR="00FB63EE" w:rsidRDefault="00FB63EE">
                  <w:pPr>
                    <w:pStyle w:val="EmptyCellLayoutStyle"/>
                    <w:spacing w:after="0" w:line="240" w:lineRule="auto"/>
                  </w:pPr>
                </w:p>
              </w:tc>
              <w:tc>
                <w:tcPr>
                  <w:tcW w:w="7200" w:type="dxa"/>
                </w:tcPr>
                <w:p w14:paraId="01F41D9F" w14:textId="77777777" w:rsidR="00FB63EE" w:rsidRDefault="00FB63EE">
                  <w:pPr>
                    <w:pStyle w:val="EmptyCellLayoutStyle"/>
                    <w:spacing w:after="0" w:line="240" w:lineRule="auto"/>
                  </w:pPr>
                </w:p>
              </w:tc>
              <w:tc>
                <w:tcPr>
                  <w:tcW w:w="180" w:type="dxa"/>
                </w:tcPr>
                <w:p w14:paraId="0D210F7E" w14:textId="77777777" w:rsidR="00FB63EE" w:rsidRDefault="00FB63EE">
                  <w:pPr>
                    <w:pStyle w:val="EmptyCellLayoutStyle"/>
                    <w:spacing w:after="0" w:line="240" w:lineRule="auto"/>
                  </w:pPr>
                </w:p>
              </w:tc>
              <w:tc>
                <w:tcPr>
                  <w:tcW w:w="180" w:type="dxa"/>
                  <w:tcBorders>
                    <w:right w:val="single" w:sz="15" w:space="0" w:color="000000"/>
                  </w:tcBorders>
                </w:tcPr>
                <w:p w14:paraId="485C0721" w14:textId="77777777" w:rsidR="00FB63EE" w:rsidRDefault="00FB63EE">
                  <w:pPr>
                    <w:pStyle w:val="EmptyCellLayoutStyle"/>
                    <w:spacing w:after="0" w:line="240" w:lineRule="auto"/>
                  </w:pPr>
                </w:p>
              </w:tc>
            </w:tr>
            <w:tr w:rsidR="00D55FA3" w14:paraId="62443455" w14:textId="77777777" w:rsidTr="00D55FA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B63EE" w14:paraId="0AF69EBC" w14:textId="77777777">
                    <w:trPr>
                      <w:trHeight w:val="212"/>
                    </w:trPr>
                    <w:tc>
                      <w:tcPr>
                        <w:tcW w:w="11160" w:type="dxa"/>
                        <w:tcBorders>
                          <w:top w:val="nil"/>
                          <w:left w:val="nil"/>
                          <w:bottom w:val="nil"/>
                          <w:right w:val="nil"/>
                        </w:tcBorders>
                        <w:tcMar>
                          <w:top w:w="39" w:type="dxa"/>
                          <w:left w:w="39" w:type="dxa"/>
                          <w:bottom w:w="39" w:type="dxa"/>
                          <w:right w:w="39" w:type="dxa"/>
                        </w:tcMar>
                      </w:tcPr>
                      <w:p w14:paraId="0D402F0D" w14:textId="77777777" w:rsidR="00FB63EE" w:rsidRDefault="00D55FA3">
                        <w:pPr>
                          <w:numPr>
                            <w:ilvl w:val="0"/>
                            <w:numId w:val="1"/>
                          </w:numPr>
                          <w:spacing w:after="0" w:line="240" w:lineRule="auto"/>
                          <w:ind w:left="720" w:hanging="360"/>
                        </w:pPr>
                        <w:r>
                          <w:rPr>
                            <w:rFonts w:ascii="Arial" w:eastAsia="Arial" w:hAnsi="Arial"/>
                            <w:color w:val="000000"/>
                          </w:rPr>
                          <w:t xml:space="preserve">Ability to collect, organize, </w:t>
                        </w:r>
                        <w:proofErr w:type="gramStart"/>
                        <w:r>
                          <w:rPr>
                            <w:rFonts w:ascii="Arial" w:eastAsia="Arial" w:hAnsi="Arial"/>
                            <w:color w:val="000000"/>
                          </w:rPr>
                          <w:t>interpret</w:t>
                        </w:r>
                        <w:proofErr w:type="gramEnd"/>
                        <w:r>
                          <w:rPr>
                            <w:rFonts w:ascii="Arial" w:eastAsia="Arial" w:hAnsi="Arial"/>
                            <w:color w:val="000000"/>
                          </w:rPr>
                          <w:t xml:space="preserve"> and evaluate data and prepare reports. </w:t>
                        </w:r>
                      </w:p>
                      <w:p w14:paraId="7259CD0D" w14:textId="77777777" w:rsidR="00FB63EE" w:rsidRDefault="00D55FA3">
                        <w:pPr>
                          <w:numPr>
                            <w:ilvl w:val="0"/>
                            <w:numId w:val="1"/>
                          </w:numPr>
                          <w:spacing w:after="0" w:line="240" w:lineRule="auto"/>
                          <w:ind w:left="720" w:hanging="360"/>
                        </w:pPr>
                        <w:r>
                          <w:rPr>
                            <w:rFonts w:ascii="Arial" w:eastAsia="Arial" w:hAnsi="Arial"/>
                            <w:color w:val="000000"/>
                          </w:rPr>
                          <w:t xml:space="preserve">Ability to apply criteria and make recommendations. </w:t>
                        </w:r>
                      </w:p>
                      <w:p w14:paraId="7A1C68ED" w14:textId="77777777" w:rsidR="00FB63EE" w:rsidRDefault="00D55FA3">
                        <w:pPr>
                          <w:numPr>
                            <w:ilvl w:val="0"/>
                            <w:numId w:val="1"/>
                          </w:numPr>
                          <w:spacing w:after="0" w:line="240" w:lineRule="auto"/>
                          <w:ind w:left="720" w:hanging="360"/>
                        </w:pPr>
                        <w:r>
                          <w:rPr>
                            <w:rFonts w:ascii="Arial" w:eastAsia="Arial" w:hAnsi="Arial"/>
                            <w:color w:val="000000"/>
                          </w:rPr>
                          <w:t xml:space="preserve">Ability to have effective communication including clear, </w:t>
                        </w:r>
                        <w:proofErr w:type="gramStart"/>
                        <w:r>
                          <w:rPr>
                            <w:rFonts w:ascii="Arial" w:eastAsia="Arial" w:hAnsi="Arial"/>
                            <w:color w:val="000000"/>
                          </w:rPr>
                          <w:t>concise</w:t>
                        </w:r>
                        <w:proofErr w:type="gramEnd"/>
                        <w:r>
                          <w:rPr>
                            <w:rFonts w:ascii="Arial" w:eastAsia="Arial" w:hAnsi="Arial"/>
                            <w:color w:val="000000"/>
                          </w:rPr>
                          <w:t xml:space="preserve"> and convincing writing. </w:t>
                        </w:r>
                      </w:p>
                      <w:p w14:paraId="2EF23A05" w14:textId="77777777" w:rsidR="00FB63EE" w:rsidRDefault="00D55FA3">
                        <w:pPr>
                          <w:numPr>
                            <w:ilvl w:val="0"/>
                            <w:numId w:val="1"/>
                          </w:numPr>
                          <w:spacing w:after="0" w:line="240" w:lineRule="auto"/>
                          <w:ind w:left="720" w:hanging="360"/>
                        </w:pPr>
                        <w:r>
                          <w:rPr>
                            <w:rFonts w:ascii="Arial" w:eastAsia="Arial" w:hAnsi="Arial"/>
                            <w:color w:val="000000"/>
                          </w:rPr>
                          <w:t xml:space="preserve">Ability to maintain favorable public relations. </w:t>
                        </w:r>
                      </w:p>
                      <w:p w14:paraId="1DA89747" w14:textId="77777777" w:rsidR="00FB63EE" w:rsidRDefault="00D55FA3">
                        <w:pPr>
                          <w:numPr>
                            <w:ilvl w:val="0"/>
                            <w:numId w:val="1"/>
                          </w:numPr>
                          <w:spacing w:after="0" w:line="240" w:lineRule="auto"/>
                          <w:ind w:left="720" w:hanging="360"/>
                        </w:pPr>
                        <w:r>
                          <w:rPr>
                            <w:rFonts w:ascii="Arial" w:eastAsia="Arial" w:hAnsi="Arial"/>
                            <w:color w:val="000000"/>
                          </w:rPr>
                          <w:t xml:space="preserve">Ability to systematically review, analyze, interpret and/or evaluate data making recommendations applicable to the desired outcome. </w:t>
                        </w:r>
                      </w:p>
                      <w:p w14:paraId="67C040E1" w14:textId="77777777" w:rsidR="00FB63EE" w:rsidRDefault="00D55FA3">
                        <w:pPr>
                          <w:numPr>
                            <w:ilvl w:val="0"/>
                            <w:numId w:val="1"/>
                          </w:numPr>
                          <w:spacing w:after="0" w:line="240" w:lineRule="auto"/>
                          <w:ind w:left="720" w:hanging="360"/>
                        </w:pPr>
                        <w:r>
                          <w:rPr>
                            <w:rFonts w:ascii="Arial" w:eastAsia="Arial" w:hAnsi="Arial"/>
                            <w:color w:val="000000"/>
                          </w:rPr>
                          <w:t xml:space="preserve">Experience with MS Access, Excel, Word, </w:t>
                        </w:r>
                        <w:proofErr w:type="gramStart"/>
                        <w:r>
                          <w:rPr>
                            <w:rFonts w:ascii="Arial" w:eastAsia="Arial" w:hAnsi="Arial"/>
                            <w:color w:val="000000"/>
                          </w:rPr>
                          <w:t>Outlook</w:t>
                        </w:r>
                        <w:proofErr w:type="gramEnd"/>
                        <w:r>
                          <w:rPr>
                            <w:rFonts w:ascii="Arial" w:eastAsia="Arial" w:hAnsi="Arial"/>
                            <w:color w:val="000000"/>
                          </w:rPr>
                          <w:t xml:space="preserve"> or similar software is desirable. </w:t>
                        </w:r>
                      </w:p>
                      <w:p w14:paraId="5585D985" w14:textId="77777777" w:rsidR="00FB63EE" w:rsidRDefault="00D55FA3">
                        <w:pPr>
                          <w:numPr>
                            <w:ilvl w:val="0"/>
                            <w:numId w:val="1"/>
                          </w:numPr>
                          <w:spacing w:after="0" w:line="240" w:lineRule="auto"/>
                          <w:ind w:left="720" w:hanging="360"/>
                        </w:pPr>
                        <w:r>
                          <w:rPr>
                            <w:rFonts w:ascii="Arial" w:eastAsia="Arial" w:hAnsi="Arial"/>
                            <w:color w:val="000000"/>
                          </w:rPr>
                          <w:t>Knowledge of pari-mutuel horse racing system.</w:t>
                        </w:r>
                      </w:p>
                    </w:tc>
                  </w:tr>
                </w:tbl>
                <w:p w14:paraId="3234367D" w14:textId="77777777" w:rsidR="00FB63EE" w:rsidRDefault="00FB63EE">
                  <w:pPr>
                    <w:spacing w:after="0" w:line="240" w:lineRule="auto"/>
                  </w:pPr>
                </w:p>
              </w:tc>
            </w:tr>
            <w:tr w:rsidR="00FB63EE" w14:paraId="35623B2B" w14:textId="77777777">
              <w:trPr>
                <w:trHeight w:val="69"/>
              </w:trPr>
              <w:tc>
                <w:tcPr>
                  <w:tcW w:w="180" w:type="dxa"/>
                  <w:tcBorders>
                    <w:left w:val="single" w:sz="15" w:space="0" w:color="000000"/>
                  </w:tcBorders>
                </w:tcPr>
                <w:p w14:paraId="6D989730" w14:textId="77777777" w:rsidR="00FB63EE" w:rsidRDefault="00FB63EE">
                  <w:pPr>
                    <w:pStyle w:val="EmptyCellLayoutStyle"/>
                    <w:spacing w:after="0" w:line="240" w:lineRule="auto"/>
                  </w:pPr>
                </w:p>
              </w:tc>
              <w:tc>
                <w:tcPr>
                  <w:tcW w:w="1080" w:type="dxa"/>
                </w:tcPr>
                <w:p w14:paraId="11ED0560" w14:textId="77777777" w:rsidR="00FB63EE" w:rsidRDefault="00FB63EE">
                  <w:pPr>
                    <w:pStyle w:val="EmptyCellLayoutStyle"/>
                    <w:spacing w:after="0" w:line="240" w:lineRule="auto"/>
                  </w:pPr>
                </w:p>
              </w:tc>
              <w:tc>
                <w:tcPr>
                  <w:tcW w:w="1980" w:type="dxa"/>
                </w:tcPr>
                <w:p w14:paraId="4CF3EDF2" w14:textId="77777777" w:rsidR="00FB63EE" w:rsidRDefault="00FB63EE">
                  <w:pPr>
                    <w:pStyle w:val="EmptyCellLayoutStyle"/>
                    <w:spacing w:after="0" w:line="240" w:lineRule="auto"/>
                  </w:pPr>
                </w:p>
              </w:tc>
              <w:tc>
                <w:tcPr>
                  <w:tcW w:w="359" w:type="dxa"/>
                </w:tcPr>
                <w:p w14:paraId="44FC2DFD" w14:textId="77777777" w:rsidR="00FB63EE" w:rsidRDefault="00FB63EE">
                  <w:pPr>
                    <w:pStyle w:val="EmptyCellLayoutStyle"/>
                    <w:spacing w:after="0" w:line="240" w:lineRule="auto"/>
                  </w:pPr>
                </w:p>
              </w:tc>
              <w:tc>
                <w:tcPr>
                  <w:tcW w:w="7200" w:type="dxa"/>
                </w:tcPr>
                <w:p w14:paraId="197D0AEB" w14:textId="77777777" w:rsidR="00FB63EE" w:rsidRDefault="00FB63EE">
                  <w:pPr>
                    <w:pStyle w:val="EmptyCellLayoutStyle"/>
                    <w:spacing w:after="0" w:line="240" w:lineRule="auto"/>
                  </w:pPr>
                </w:p>
              </w:tc>
              <w:tc>
                <w:tcPr>
                  <w:tcW w:w="180" w:type="dxa"/>
                </w:tcPr>
                <w:p w14:paraId="6D18A233" w14:textId="77777777" w:rsidR="00FB63EE" w:rsidRDefault="00FB63EE">
                  <w:pPr>
                    <w:pStyle w:val="EmptyCellLayoutStyle"/>
                    <w:spacing w:after="0" w:line="240" w:lineRule="auto"/>
                  </w:pPr>
                </w:p>
              </w:tc>
              <w:tc>
                <w:tcPr>
                  <w:tcW w:w="180" w:type="dxa"/>
                  <w:tcBorders>
                    <w:right w:val="single" w:sz="15" w:space="0" w:color="000000"/>
                  </w:tcBorders>
                </w:tcPr>
                <w:p w14:paraId="65136DA5" w14:textId="77777777" w:rsidR="00FB63EE" w:rsidRDefault="00FB63EE">
                  <w:pPr>
                    <w:pStyle w:val="EmptyCellLayoutStyle"/>
                    <w:spacing w:after="0" w:line="240" w:lineRule="auto"/>
                  </w:pPr>
                </w:p>
              </w:tc>
            </w:tr>
            <w:tr w:rsidR="00D55FA3" w14:paraId="74EDF0C8" w14:textId="77777777" w:rsidTr="00D55FA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B63EE" w14:paraId="4100C8EA" w14:textId="77777777">
                    <w:trPr>
                      <w:trHeight w:val="192"/>
                    </w:trPr>
                    <w:tc>
                      <w:tcPr>
                        <w:tcW w:w="3600" w:type="dxa"/>
                        <w:tcBorders>
                          <w:top w:val="nil"/>
                          <w:left w:val="nil"/>
                          <w:bottom w:val="nil"/>
                          <w:right w:val="nil"/>
                        </w:tcBorders>
                        <w:tcMar>
                          <w:top w:w="39" w:type="dxa"/>
                          <w:left w:w="39" w:type="dxa"/>
                          <w:bottom w:w="39" w:type="dxa"/>
                          <w:right w:w="39" w:type="dxa"/>
                        </w:tcMar>
                      </w:tcPr>
                      <w:p w14:paraId="1484AD80" w14:textId="77777777" w:rsidR="00FB63EE" w:rsidRDefault="00D55FA3">
                        <w:pPr>
                          <w:spacing w:after="0" w:line="240" w:lineRule="auto"/>
                        </w:pPr>
                        <w:r>
                          <w:rPr>
                            <w:rFonts w:ascii="Arial" w:eastAsia="Arial" w:hAnsi="Arial"/>
                            <w:b/>
                            <w:color w:val="000000"/>
                            <w:sz w:val="16"/>
                          </w:rPr>
                          <w:t>CERTIFICATES, LICENSES, REGISTRATIONS:</w:t>
                        </w:r>
                      </w:p>
                    </w:tc>
                  </w:tr>
                </w:tbl>
                <w:p w14:paraId="56288270" w14:textId="77777777" w:rsidR="00FB63EE" w:rsidRDefault="00FB63EE">
                  <w:pPr>
                    <w:spacing w:after="0" w:line="240" w:lineRule="auto"/>
                  </w:pPr>
                </w:p>
              </w:tc>
              <w:tc>
                <w:tcPr>
                  <w:tcW w:w="7200" w:type="dxa"/>
                </w:tcPr>
                <w:p w14:paraId="3E9702CA" w14:textId="77777777" w:rsidR="00FB63EE" w:rsidRDefault="00FB63EE">
                  <w:pPr>
                    <w:pStyle w:val="EmptyCellLayoutStyle"/>
                    <w:spacing w:after="0" w:line="240" w:lineRule="auto"/>
                  </w:pPr>
                </w:p>
              </w:tc>
              <w:tc>
                <w:tcPr>
                  <w:tcW w:w="180" w:type="dxa"/>
                </w:tcPr>
                <w:p w14:paraId="4252DB2C" w14:textId="77777777" w:rsidR="00FB63EE" w:rsidRDefault="00FB63EE">
                  <w:pPr>
                    <w:pStyle w:val="EmptyCellLayoutStyle"/>
                    <w:spacing w:after="0" w:line="240" w:lineRule="auto"/>
                  </w:pPr>
                </w:p>
              </w:tc>
              <w:tc>
                <w:tcPr>
                  <w:tcW w:w="180" w:type="dxa"/>
                  <w:tcBorders>
                    <w:right w:val="single" w:sz="15" w:space="0" w:color="000000"/>
                  </w:tcBorders>
                </w:tcPr>
                <w:p w14:paraId="7FAEEE03" w14:textId="77777777" w:rsidR="00FB63EE" w:rsidRDefault="00FB63EE">
                  <w:pPr>
                    <w:pStyle w:val="EmptyCellLayoutStyle"/>
                    <w:spacing w:after="0" w:line="240" w:lineRule="auto"/>
                  </w:pPr>
                </w:p>
              </w:tc>
            </w:tr>
            <w:tr w:rsidR="00FB63EE" w14:paraId="6D73F1E2" w14:textId="77777777">
              <w:trPr>
                <w:trHeight w:val="90"/>
              </w:trPr>
              <w:tc>
                <w:tcPr>
                  <w:tcW w:w="180" w:type="dxa"/>
                  <w:tcBorders>
                    <w:left w:val="single" w:sz="15" w:space="0" w:color="000000"/>
                  </w:tcBorders>
                </w:tcPr>
                <w:p w14:paraId="673B270F" w14:textId="77777777" w:rsidR="00FB63EE" w:rsidRDefault="00FB63EE">
                  <w:pPr>
                    <w:pStyle w:val="EmptyCellLayoutStyle"/>
                    <w:spacing w:after="0" w:line="240" w:lineRule="auto"/>
                  </w:pPr>
                </w:p>
              </w:tc>
              <w:tc>
                <w:tcPr>
                  <w:tcW w:w="1080" w:type="dxa"/>
                </w:tcPr>
                <w:p w14:paraId="635654C5" w14:textId="77777777" w:rsidR="00FB63EE" w:rsidRDefault="00FB63EE">
                  <w:pPr>
                    <w:pStyle w:val="EmptyCellLayoutStyle"/>
                    <w:spacing w:after="0" w:line="240" w:lineRule="auto"/>
                  </w:pPr>
                </w:p>
              </w:tc>
              <w:tc>
                <w:tcPr>
                  <w:tcW w:w="1980" w:type="dxa"/>
                </w:tcPr>
                <w:p w14:paraId="01FF001B" w14:textId="77777777" w:rsidR="00FB63EE" w:rsidRDefault="00FB63EE">
                  <w:pPr>
                    <w:pStyle w:val="EmptyCellLayoutStyle"/>
                    <w:spacing w:after="0" w:line="240" w:lineRule="auto"/>
                  </w:pPr>
                </w:p>
              </w:tc>
              <w:tc>
                <w:tcPr>
                  <w:tcW w:w="359" w:type="dxa"/>
                </w:tcPr>
                <w:p w14:paraId="2EB3CCEC" w14:textId="77777777" w:rsidR="00FB63EE" w:rsidRDefault="00FB63EE">
                  <w:pPr>
                    <w:pStyle w:val="EmptyCellLayoutStyle"/>
                    <w:spacing w:after="0" w:line="240" w:lineRule="auto"/>
                  </w:pPr>
                </w:p>
              </w:tc>
              <w:tc>
                <w:tcPr>
                  <w:tcW w:w="7200" w:type="dxa"/>
                </w:tcPr>
                <w:p w14:paraId="42C94DA8" w14:textId="77777777" w:rsidR="00FB63EE" w:rsidRDefault="00FB63EE">
                  <w:pPr>
                    <w:pStyle w:val="EmptyCellLayoutStyle"/>
                    <w:spacing w:after="0" w:line="240" w:lineRule="auto"/>
                  </w:pPr>
                </w:p>
              </w:tc>
              <w:tc>
                <w:tcPr>
                  <w:tcW w:w="180" w:type="dxa"/>
                </w:tcPr>
                <w:p w14:paraId="3FB5014B" w14:textId="77777777" w:rsidR="00FB63EE" w:rsidRDefault="00FB63EE">
                  <w:pPr>
                    <w:pStyle w:val="EmptyCellLayoutStyle"/>
                    <w:spacing w:after="0" w:line="240" w:lineRule="auto"/>
                  </w:pPr>
                </w:p>
              </w:tc>
              <w:tc>
                <w:tcPr>
                  <w:tcW w:w="180" w:type="dxa"/>
                  <w:tcBorders>
                    <w:right w:val="single" w:sz="15" w:space="0" w:color="000000"/>
                  </w:tcBorders>
                </w:tcPr>
                <w:p w14:paraId="1DFF7D3B" w14:textId="77777777" w:rsidR="00FB63EE" w:rsidRDefault="00FB63EE">
                  <w:pPr>
                    <w:pStyle w:val="EmptyCellLayoutStyle"/>
                    <w:spacing w:after="0" w:line="240" w:lineRule="auto"/>
                  </w:pPr>
                </w:p>
              </w:tc>
            </w:tr>
            <w:tr w:rsidR="00D55FA3" w14:paraId="2C757B55" w14:textId="77777777" w:rsidTr="00D55FA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B63EE" w14:paraId="475BE8D8" w14:textId="77777777">
                    <w:trPr>
                      <w:trHeight w:val="212"/>
                    </w:trPr>
                    <w:tc>
                      <w:tcPr>
                        <w:tcW w:w="11160" w:type="dxa"/>
                        <w:tcBorders>
                          <w:top w:val="nil"/>
                          <w:left w:val="nil"/>
                          <w:bottom w:val="nil"/>
                          <w:right w:val="nil"/>
                        </w:tcBorders>
                        <w:tcMar>
                          <w:top w:w="39" w:type="dxa"/>
                          <w:left w:w="39" w:type="dxa"/>
                          <w:bottom w:w="39" w:type="dxa"/>
                          <w:right w:w="39" w:type="dxa"/>
                        </w:tcMar>
                      </w:tcPr>
                      <w:p w14:paraId="141366D0" w14:textId="77777777" w:rsidR="00FB63EE" w:rsidRDefault="00D55FA3">
                        <w:pPr>
                          <w:spacing w:after="0" w:line="240" w:lineRule="auto"/>
                        </w:pPr>
                        <w:r>
                          <w:rPr>
                            <w:color w:val="000000"/>
                          </w:rPr>
                          <w:t>None.</w:t>
                        </w:r>
                      </w:p>
                    </w:tc>
                  </w:tr>
                </w:tbl>
                <w:p w14:paraId="2C00718C" w14:textId="77777777" w:rsidR="00FB63EE" w:rsidRDefault="00FB63EE">
                  <w:pPr>
                    <w:spacing w:after="0" w:line="240" w:lineRule="auto"/>
                  </w:pPr>
                </w:p>
              </w:tc>
            </w:tr>
            <w:tr w:rsidR="00FB63EE" w14:paraId="5E1C84E2" w14:textId="77777777">
              <w:trPr>
                <w:trHeight w:val="69"/>
              </w:trPr>
              <w:tc>
                <w:tcPr>
                  <w:tcW w:w="180" w:type="dxa"/>
                  <w:tcBorders>
                    <w:left w:val="single" w:sz="15" w:space="0" w:color="000000"/>
                  </w:tcBorders>
                </w:tcPr>
                <w:p w14:paraId="3209445F" w14:textId="77777777" w:rsidR="00FB63EE" w:rsidRDefault="00FB63EE">
                  <w:pPr>
                    <w:pStyle w:val="EmptyCellLayoutStyle"/>
                    <w:spacing w:after="0" w:line="240" w:lineRule="auto"/>
                  </w:pPr>
                </w:p>
              </w:tc>
              <w:tc>
                <w:tcPr>
                  <w:tcW w:w="1080" w:type="dxa"/>
                </w:tcPr>
                <w:p w14:paraId="2890B7D8" w14:textId="77777777" w:rsidR="00FB63EE" w:rsidRDefault="00FB63EE">
                  <w:pPr>
                    <w:pStyle w:val="EmptyCellLayoutStyle"/>
                    <w:spacing w:after="0" w:line="240" w:lineRule="auto"/>
                  </w:pPr>
                </w:p>
              </w:tc>
              <w:tc>
                <w:tcPr>
                  <w:tcW w:w="1980" w:type="dxa"/>
                </w:tcPr>
                <w:p w14:paraId="52E9B04F" w14:textId="77777777" w:rsidR="00FB63EE" w:rsidRDefault="00FB63EE">
                  <w:pPr>
                    <w:pStyle w:val="EmptyCellLayoutStyle"/>
                    <w:spacing w:after="0" w:line="240" w:lineRule="auto"/>
                  </w:pPr>
                </w:p>
              </w:tc>
              <w:tc>
                <w:tcPr>
                  <w:tcW w:w="359" w:type="dxa"/>
                </w:tcPr>
                <w:p w14:paraId="6A1DB48B" w14:textId="77777777" w:rsidR="00FB63EE" w:rsidRDefault="00FB63EE">
                  <w:pPr>
                    <w:pStyle w:val="EmptyCellLayoutStyle"/>
                    <w:spacing w:after="0" w:line="240" w:lineRule="auto"/>
                  </w:pPr>
                </w:p>
              </w:tc>
              <w:tc>
                <w:tcPr>
                  <w:tcW w:w="7200" w:type="dxa"/>
                </w:tcPr>
                <w:p w14:paraId="10A41D47" w14:textId="77777777" w:rsidR="00FB63EE" w:rsidRDefault="00FB63EE">
                  <w:pPr>
                    <w:pStyle w:val="EmptyCellLayoutStyle"/>
                    <w:spacing w:after="0" w:line="240" w:lineRule="auto"/>
                  </w:pPr>
                </w:p>
              </w:tc>
              <w:tc>
                <w:tcPr>
                  <w:tcW w:w="180" w:type="dxa"/>
                </w:tcPr>
                <w:p w14:paraId="0303EC09" w14:textId="77777777" w:rsidR="00FB63EE" w:rsidRDefault="00FB63EE">
                  <w:pPr>
                    <w:pStyle w:val="EmptyCellLayoutStyle"/>
                    <w:spacing w:after="0" w:line="240" w:lineRule="auto"/>
                  </w:pPr>
                </w:p>
              </w:tc>
              <w:tc>
                <w:tcPr>
                  <w:tcW w:w="180" w:type="dxa"/>
                  <w:tcBorders>
                    <w:right w:val="single" w:sz="15" w:space="0" w:color="000000"/>
                  </w:tcBorders>
                </w:tcPr>
                <w:p w14:paraId="4882D46F" w14:textId="77777777" w:rsidR="00FB63EE" w:rsidRDefault="00FB63EE">
                  <w:pPr>
                    <w:pStyle w:val="EmptyCellLayoutStyle"/>
                    <w:spacing w:after="0" w:line="240" w:lineRule="auto"/>
                  </w:pPr>
                </w:p>
              </w:tc>
            </w:tr>
            <w:tr w:rsidR="00D55FA3" w14:paraId="4C71279A" w14:textId="77777777" w:rsidTr="00D55FA3">
              <w:trPr>
                <w:trHeight w:val="359"/>
              </w:trPr>
              <w:tc>
                <w:tcPr>
                  <w:tcW w:w="180" w:type="dxa"/>
                  <w:tcBorders>
                    <w:left w:val="single" w:sz="15" w:space="0" w:color="000000"/>
                  </w:tcBorders>
                </w:tcPr>
                <w:p w14:paraId="0722CBCA" w14:textId="77777777" w:rsidR="00FB63EE" w:rsidRDefault="00FB63E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FB63EE" w14:paraId="19B345A2" w14:textId="77777777">
                    <w:trPr>
                      <w:trHeight w:val="282"/>
                    </w:trPr>
                    <w:tc>
                      <w:tcPr>
                        <w:tcW w:w="10620" w:type="dxa"/>
                        <w:tcBorders>
                          <w:top w:val="nil"/>
                          <w:left w:val="nil"/>
                          <w:bottom w:val="nil"/>
                          <w:right w:val="nil"/>
                        </w:tcBorders>
                        <w:tcMar>
                          <w:top w:w="39" w:type="dxa"/>
                          <w:left w:w="39" w:type="dxa"/>
                          <w:bottom w:w="39" w:type="dxa"/>
                          <w:right w:w="39" w:type="dxa"/>
                        </w:tcMar>
                      </w:tcPr>
                      <w:p w14:paraId="5CF0B742" w14:textId="77777777" w:rsidR="00FB63EE" w:rsidRDefault="00D55FA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D83057C" w14:textId="77777777" w:rsidR="00FB63EE" w:rsidRDefault="00FB63EE">
                  <w:pPr>
                    <w:spacing w:after="0" w:line="240" w:lineRule="auto"/>
                  </w:pPr>
                </w:p>
              </w:tc>
              <w:tc>
                <w:tcPr>
                  <w:tcW w:w="180" w:type="dxa"/>
                </w:tcPr>
                <w:p w14:paraId="51609B5D" w14:textId="77777777" w:rsidR="00FB63EE" w:rsidRDefault="00FB63EE">
                  <w:pPr>
                    <w:pStyle w:val="EmptyCellLayoutStyle"/>
                    <w:spacing w:after="0" w:line="240" w:lineRule="auto"/>
                  </w:pPr>
                </w:p>
              </w:tc>
              <w:tc>
                <w:tcPr>
                  <w:tcW w:w="180" w:type="dxa"/>
                  <w:tcBorders>
                    <w:right w:val="single" w:sz="15" w:space="0" w:color="000000"/>
                  </w:tcBorders>
                </w:tcPr>
                <w:p w14:paraId="023528F6" w14:textId="77777777" w:rsidR="00FB63EE" w:rsidRDefault="00FB63EE">
                  <w:pPr>
                    <w:pStyle w:val="EmptyCellLayoutStyle"/>
                    <w:spacing w:after="0" w:line="240" w:lineRule="auto"/>
                  </w:pPr>
                </w:p>
              </w:tc>
            </w:tr>
            <w:tr w:rsidR="00FB63EE" w14:paraId="1298E9DD" w14:textId="77777777">
              <w:trPr>
                <w:trHeight w:val="128"/>
              </w:trPr>
              <w:tc>
                <w:tcPr>
                  <w:tcW w:w="180" w:type="dxa"/>
                  <w:tcBorders>
                    <w:left w:val="single" w:sz="15" w:space="0" w:color="000000"/>
                    <w:bottom w:val="single" w:sz="15" w:space="0" w:color="000000"/>
                  </w:tcBorders>
                </w:tcPr>
                <w:p w14:paraId="2C092EAB" w14:textId="77777777" w:rsidR="00FB63EE" w:rsidRDefault="00FB63EE">
                  <w:pPr>
                    <w:pStyle w:val="EmptyCellLayoutStyle"/>
                    <w:spacing w:after="0" w:line="240" w:lineRule="auto"/>
                  </w:pPr>
                </w:p>
              </w:tc>
              <w:tc>
                <w:tcPr>
                  <w:tcW w:w="1080" w:type="dxa"/>
                  <w:tcBorders>
                    <w:bottom w:val="single" w:sz="15" w:space="0" w:color="000000"/>
                  </w:tcBorders>
                </w:tcPr>
                <w:p w14:paraId="775019EE" w14:textId="77777777" w:rsidR="00FB63EE" w:rsidRDefault="00FB63EE">
                  <w:pPr>
                    <w:pStyle w:val="EmptyCellLayoutStyle"/>
                    <w:spacing w:after="0" w:line="240" w:lineRule="auto"/>
                  </w:pPr>
                </w:p>
              </w:tc>
              <w:tc>
                <w:tcPr>
                  <w:tcW w:w="1980" w:type="dxa"/>
                  <w:tcBorders>
                    <w:bottom w:val="single" w:sz="15" w:space="0" w:color="000000"/>
                  </w:tcBorders>
                </w:tcPr>
                <w:p w14:paraId="56FFA80F" w14:textId="77777777" w:rsidR="00FB63EE" w:rsidRDefault="00FB63EE">
                  <w:pPr>
                    <w:pStyle w:val="EmptyCellLayoutStyle"/>
                    <w:spacing w:after="0" w:line="240" w:lineRule="auto"/>
                  </w:pPr>
                </w:p>
              </w:tc>
              <w:tc>
                <w:tcPr>
                  <w:tcW w:w="359" w:type="dxa"/>
                  <w:tcBorders>
                    <w:bottom w:val="single" w:sz="15" w:space="0" w:color="000000"/>
                  </w:tcBorders>
                </w:tcPr>
                <w:p w14:paraId="28DF372B" w14:textId="77777777" w:rsidR="00FB63EE" w:rsidRDefault="00FB63EE">
                  <w:pPr>
                    <w:pStyle w:val="EmptyCellLayoutStyle"/>
                    <w:spacing w:after="0" w:line="240" w:lineRule="auto"/>
                  </w:pPr>
                </w:p>
              </w:tc>
              <w:tc>
                <w:tcPr>
                  <w:tcW w:w="7200" w:type="dxa"/>
                  <w:tcBorders>
                    <w:bottom w:val="single" w:sz="15" w:space="0" w:color="000000"/>
                  </w:tcBorders>
                </w:tcPr>
                <w:p w14:paraId="16543FCB" w14:textId="77777777" w:rsidR="00FB63EE" w:rsidRDefault="00FB63EE">
                  <w:pPr>
                    <w:pStyle w:val="EmptyCellLayoutStyle"/>
                    <w:spacing w:after="0" w:line="240" w:lineRule="auto"/>
                  </w:pPr>
                </w:p>
              </w:tc>
              <w:tc>
                <w:tcPr>
                  <w:tcW w:w="180" w:type="dxa"/>
                  <w:tcBorders>
                    <w:bottom w:val="single" w:sz="15" w:space="0" w:color="000000"/>
                  </w:tcBorders>
                </w:tcPr>
                <w:p w14:paraId="39201A0D"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1F942D41" w14:textId="77777777" w:rsidR="00FB63EE" w:rsidRDefault="00FB63EE">
                  <w:pPr>
                    <w:pStyle w:val="EmptyCellLayoutStyle"/>
                    <w:spacing w:after="0" w:line="240" w:lineRule="auto"/>
                  </w:pPr>
                </w:p>
              </w:tc>
            </w:tr>
          </w:tbl>
          <w:p w14:paraId="0F506F32" w14:textId="77777777" w:rsidR="00FB63EE" w:rsidRDefault="00FB63EE">
            <w:pPr>
              <w:spacing w:after="0" w:line="240" w:lineRule="auto"/>
            </w:pPr>
          </w:p>
        </w:tc>
        <w:tc>
          <w:tcPr>
            <w:tcW w:w="179" w:type="dxa"/>
          </w:tcPr>
          <w:p w14:paraId="3DFE537B" w14:textId="77777777" w:rsidR="00FB63EE" w:rsidRDefault="00FB63EE">
            <w:pPr>
              <w:pStyle w:val="EmptyCellLayoutStyle"/>
              <w:spacing w:after="0" w:line="240" w:lineRule="auto"/>
            </w:pPr>
          </w:p>
        </w:tc>
      </w:tr>
      <w:tr w:rsidR="00FB63EE" w14:paraId="493ED59D" w14:textId="77777777">
        <w:trPr>
          <w:trHeight w:val="148"/>
        </w:trPr>
        <w:tc>
          <w:tcPr>
            <w:tcW w:w="179" w:type="dxa"/>
          </w:tcPr>
          <w:p w14:paraId="76EABBEF" w14:textId="77777777" w:rsidR="00FB63EE" w:rsidRDefault="00FB63EE">
            <w:pPr>
              <w:pStyle w:val="EmptyCellLayoutStyle"/>
              <w:spacing w:after="0" w:line="240" w:lineRule="auto"/>
            </w:pPr>
          </w:p>
        </w:tc>
        <w:tc>
          <w:tcPr>
            <w:tcW w:w="0" w:type="dxa"/>
          </w:tcPr>
          <w:p w14:paraId="2638C546" w14:textId="77777777" w:rsidR="00FB63EE" w:rsidRDefault="00FB63EE">
            <w:pPr>
              <w:pStyle w:val="EmptyCellLayoutStyle"/>
              <w:spacing w:after="0" w:line="240" w:lineRule="auto"/>
            </w:pPr>
          </w:p>
        </w:tc>
        <w:tc>
          <w:tcPr>
            <w:tcW w:w="0" w:type="dxa"/>
          </w:tcPr>
          <w:p w14:paraId="6AF4D53C" w14:textId="77777777" w:rsidR="00FB63EE" w:rsidRDefault="00FB63EE">
            <w:pPr>
              <w:pStyle w:val="EmptyCellLayoutStyle"/>
              <w:spacing w:after="0" w:line="240" w:lineRule="auto"/>
            </w:pPr>
          </w:p>
        </w:tc>
        <w:tc>
          <w:tcPr>
            <w:tcW w:w="0" w:type="dxa"/>
          </w:tcPr>
          <w:p w14:paraId="4DA55196" w14:textId="77777777" w:rsidR="00FB63EE" w:rsidRDefault="00FB63EE">
            <w:pPr>
              <w:pStyle w:val="EmptyCellLayoutStyle"/>
              <w:spacing w:after="0" w:line="240" w:lineRule="auto"/>
            </w:pPr>
          </w:p>
        </w:tc>
        <w:tc>
          <w:tcPr>
            <w:tcW w:w="0" w:type="dxa"/>
          </w:tcPr>
          <w:p w14:paraId="5A37CBD2" w14:textId="77777777" w:rsidR="00FB63EE" w:rsidRDefault="00FB63EE">
            <w:pPr>
              <w:pStyle w:val="EmptyCellLayoutStyle"/>
              <w:spacing w:after="0" w:line="240" w:lineRule="auto"/>
            </w:pPr>
          </w:p>
        </w:tc>
        <w:tc>
          <w:tcPr>
            <w:tcW w:w="0" w:type="dxa"/>
          </w:tcPr>
          <w:p w14:paraId="29931972" w14:textId="77777777" w:rsidR="00FB63EE" w:rsidRDefault="00FB63EE">
            <w:pPr>
              <w:pStyle w:val="EmptyCellLayoutStyle"/>
              <w:spacing w:after="0" w:line="240" w:lineRule="auto"/>
            </w:pPr>
          </w:p>
        </w:tc>
        <w:tc>
          <w:tcPr>
            <w:tcW w:w="0" w:type="dxa"/>
          </w:tcPr>
          <w:p w14:paraId="0B44024F" w14:textId="77777777" w:rsidR="00FB63EE" w:rsidRDefault="00FB63EE">
            <w:pPr>
              <w:pStyle w:val="EmptyCellLayoutStyle"/>
              <w:spacing w:after="0" w:line="240" w:lineRule="auto"/>
            </w:pPr>
          </w:p>
        </w:tc>
        <w:tc>
          <w:tcPr>
            <w:tcW w:w="2505" w:type="dxa"/>
          </w:tcPr>
          <w:p w14:paraId="4B1946A6" w14:textId="77777777" w:rsidR="00FB63EE" w:rsidRDefault="00FB63EE">
            <w:pPr>
              <w:pStyle w:val="EmptyCellLayoutStyle"/>
              <w:spacing w:after="0" w:line="240" w:lineRule="auto"/>
            </w:pPr>
          </w:p>
        </w:tc>
        <w:tc>
          <w:tcPr>
            <w:tcW w:w="6120" w:type="dxa"/>
          </w:tcPr>
          <w:p w14:paraId="23B81FC1" w14:textId="77777777" w:rsidR="00FB63EE" w:rsidRDefault="00FB63EE">
            <w:pPr>
              <w:pStyle w:val="EmptyCellLayoutStyle"/>
              <w:spacing w:after="0" w:line="240" w:lineRule="auto"/>
            </w:pPr>
          </w:p>
        </w:tc>
        <w:tc>
          <w:tcPr>
            <w:tcW w:w="2534" w:type="dxa"/>
          </w:tcPr>
          <w:p w14:paraId="69A6F398" w14:textId="77777777" w:rsidR="00FB63EE" w:rsidRDefault="00FB63EE">
            <w:pPr>
              <w:pStyle w:val="EmptyCellLayoutStyle"/>
              <w:spacing w:after="0" w:line="240" w:lineRule="auto"/>
            </w:pPr>
          </w:p>
        </w:tc>
        <w:tc>
          <w:tcPr>
            <w:tcW w:w="179" w:type="dxa"/>
          </w:tcPr>
          <w:p w14:paraId="44DC0F2C" w14:textId="77777777" w:rsidR="00FB63EE" w:rsidRDefault="00FB63EE">
            <w:pPr>
              <w:pStyle w:val="EmptyCellLayoutStyle"/>
              <w:spacing w:after="0" w:line="240" w:lineRule="auto"/>
            </w:pPr>
          </w:p>
        </w:tc>
      </w:tr>
      <w:tr w:rsidR="00D55FA3" w14:paraId="02813E1B" w14:textId="77777777" w:rsidTr="00D55FA3">
        <w:tc>
          <w:tcPr>
            <w:tcW w:w="179" w:type="dxa"/>
          </w:tcPr>
          <w:p w14:paraId="0A95BE95" w14:textId="77777777" w:rsidR="00FB63EE" w:rsidRDefault="00FB63EE">
            <w:pPr>
              <w:pStyle w:val="EmptyCellLayoutStyle"/>
              <w:spacing w:after="0" w:line="240" w:lineRule="auto"/>
            </w:pPr>
          </w:p>
        </w:tc>
        <w:tc>
          <w:tcPr>
            <w:tcW w:w="0" w:type="dxa"/>
          </w:tcPr>
          <w:p w14:paraId="2DBD05BD" w14:textId="77777777" w:rsidR="00FB63EE" w:rsidRDefault="00FB63E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B63EE" w14:paraId="585B7C2A" w14:textId="77777777">
              <w:trPr>
                <w:trHeight w:val="180"/>
              </w:trPr>
              <w:tc>
                <w:tcPr>
                  <w:tcW w:w="180" w:type="dxa"/>
                  <w:tcBorders>
                    <w:top w:val="single" w:sz="15" w:space="0" w:color="000000"/>
                    <w:left w:val="single" w:sz="15" w:space="0" w:color="000000"/>
                  </w:tcBorders>
                </w:tcPr>
                <w:p w14:paraId="4791F28F" w14:textId="77777777" w:rsidR="00FB63EE" w:rsidRDefault="00FB63EE">
                  <w:pPr>
                    <w:pStyle w:val="EmptyCellLayoutStyle"/>
                    <w:spacing w:after="0" w:line="240" w:lineRule="auto"/>
                  </w:pPr>
                </w:p>
              </w:tc>
              <w:tc>
                <w:tcPr>
                  <w:tcW w:w="5220" w:type="dxa"/>
                  <w:tcBorders>
                    <w:top w:val="single" w:sz="15" w:space="0" w:color="000000"/>
                  </w:tcBorders>
                </w:tcPr>
                <w:p w14:paraId="45133C0E" w14:textId="77777777" w:rsidR="00FB63EE" w:rsidRDefault="00FB63EE">
                  <w:pPr>
                    <w:pStyle w:val="EmptyCellLayoutStyle"/>
                    <w:spacing w:after="0" w:line="240" w:lineRule="auto"/>
                  </w:pPr>
                </w:p>
              </w:tc>
              <w:tc>
                <w:tcPr>
                  <w:tcW w:w="359" w:type="dxa"/>
                  <w:tcBorders>
                    <w:top w:val="single" w:sz="15" w:space="0" w:color="000000"/>
                  </w:tcBorders>
                </w:tcPr>
                <w:p w14:paraId="0DF3B257" w14:textId="77777777" w:rsidR="00FB63EE" w:rsidRDefault="00FB63EE">
                  <w:pPr>
                    <w:pStyle w:val="EmptyCellLayoutStyle"/>
                    <w:spacing w:after="0" w:line="240" w:lineRule="auto"/>
                  </w:pPr>
                </w:p>
              </w:tc>
              <w:tc>
                <w:tcPr>
                  <w:tcW w:w="5220" w:type="dxa"/>
                  <w:tcBorders>
                    <w:top w:val="single" w:sz="15" w:space="0" w:color="000000"/>
                  </w:tcBorders>
                </w:tcPr>
                <w:p w14:paraId="590D717F" w14:textId="77777777" w:rsidR="00FB63EE" w:rsidRDefault="00FB63EE">
                  <w:pPr>
                    <w:pStyle w:val="EmptyCellLayoutStyle"/>
                    <w:spacing w:after="0" w:line="240" w:lineRule="auto"/>
                  </w:pPr>
                </w:p>
              </w:tc>
              <w:tc>
                <w:tcPr>
                  <w:tcW w:w="180" w:type="dxa"/>
                  <w:tcBorders>
                    <w:top w:val="single" w:sz="15" w:space="0" w:color="000000"/>
                    <w:right w:val="single" w:sz="15" w:space="0" w:color="000000"/>
                  </w:tcBorders>
                </w:tcPr>
                <w:p w14:paraId="73C7F052" w14:textId="77777777" w:rsidR="00FB63EE" w:rsidRDefault="00FB63EE">
                  <w:pPr>
                    <w:pStyle w:val="EmptyCellLayoutStyle"/>
                    <w:spacing w:after="0" w:line="240" w:lineRule="auto"/>
                  </w:pPr>
                </w:p>
              </w:tc>
            </w:tr>
            <w:tr w:rsidR="00D55FA3" w14:paraId="1C5A950C" w14:textId="77777777" w:rsidTr="00D55FA3">
              <w:trPr>
                <w:trHeight w:val="540"/>
              </w:trPr>
              <w:tc>
                <w:tcPr>
                  <w:tcW w:w="180" w:type="dxa"/>
                  <w:tcBorders>
                    <w:left w:val="single" w:sz="15" w:space="0" w:color="000000"/>
                  </w:tcBorders>
                </w:tcPr>
                <w:p w14:paraId="48B73332" w14:textId="77777777" w:rsidR="00FB63EE" w:rsidRDefault="00FB63E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B63EE" w14:paraId="5B442371" w14:textId="77777777">
                    <w:trPr>
                      <w:trHeight w:val="462"/>
                    </w:trPr>
                    <w:tc>
                      <w:tcPr>
                        <w:tcW w:w="10800" w:type="dxa"/>
                        <w:tcBorders>
                          <w:top w:val="nil"/>
                          <w:left w:val="nil"/>
                          <w:bottom w:val="nil"/>
                          <w:right w:val="nil"/>
                        </w:tcBorders>
                        <w:tcMar>
                          <w:top w:w="39" w:type="dxa"/>
                          <w:left w:w="39" w:type="dxa"/>
                          <w:bottom w:w="39" w:type="dxa"/>
                          <w:right w:w="39" w:type="dxa"/>
                        </w:tcMar>
                      </w:tcPr>
                      <w:p w14:paraId="3733DA22" w14:textId="77777777" w:rsidR="00FB63EE" w:rsidRDefault="00D55FA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0107EC4" w14:textId="77777777" w:rsidR="00FB63EE" w:rsidRDefault="00FB63EE">
                  <w:pPr>
                    <w:spacing w:after="0" w:line="240" w:lineRule="auto"/>
                  </w:pPr>
                </w:p>
              </w:tc>
              <w:tc>
                <w:tcPr>
                  <w:tcW w:w="180" w:type="dxa"/>
                  <w:tcBorders>
                    <w:right w:val="single" w:sz="15" w:space="0" w:color="000000"/>
                  </w:tcBorders>
                </w:tcPr>
                <w:p w14:paraId="01DD282A" w14:textId="77777777" w:rsidR="00FB63EE" w:rsidRDefault="00FB63EE">
                  <w:pPr>
                    <w:pStyle w:val="EmptyCellLayoutStyle"/>
                    <w:spacing w:after="0" w:line="240" w:lineRule="auto"/>
                  </w:pPr>
                </w:p>
              </w:tc>
            </w:tr>
            <w:tr w:rsidR="00FB63EE" w14:paraId="0E6640F6" w14:textId="77777777">
              <w:trPr>
                <w:trHeight w:val="290"/>
              </w:trPr>
              <w:tc>
                <w:tcPr>
                  <w:tcW w:w="180" w:type="dxa"/>
                  <w:tcBorders>
                    <w:left w:val="single" w:sz="15" w:space="0" w:color="000000"/>
                  </w:tcBorders>
                </w:tcPr>
                <w:p w14:paraId="5A14B345"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B63EE" w14:paraId="738B0C4B" w14:textId="77777777">
                    <w:trPr>
                      <w:trHeight w:val="212"/>
                    </w:trPr>
                    <w:tc>
                      <w:tcPr>
                        <w:tcW w:w="5220" w:type="dxa"/>
                        <w:tcBorders>
                          <w:top w:val="nil"/>
                          <w:left w:val="nil"/>
                          <w:bottom w:val="nil"/>
                          <w:right w:val="nil"/>
                        </w:tcBorders>
                        <w:tcMar>
                          <w:top w:w="39" w:type="dxa"/>
                          <w:left w:w="39" w:type="dxa"/>
                          <w:bottom w:w="39" w:type="dxa"/>
                          <w:right w:w="39" w:type="dxa"/>
                        </w:tcMar>
                      </w:tcPr>
                      <w:p w14:paraId="672E3A9A" w14:textId="77777777" w:rsidR="00FB63EE" w:rsidRDefault="00FB63EE">
                        <w:pPr>
                          <w:spacing w:after="0" w:line="240" w:lineRule="auto"/>
                        </w:pPr>
                      </w:p>
                    </w:tc>
                  </w:tr>
                </w:tbl>
                <w:p w14:paraId="38639E18" w14:textId="77777777" w:rsidR="00FB63EE" w:rsidRDefault="00FB63EE">
                  <w:pPr>
                    <w:spacing w:after="0" w:line="240" w:lineRule="auto"/>
                  </w:pPr>
                </w:p>
              </w:tc>
              <w:tc>
                <w:tcPr>
                  <w:tcW w:w="359" w:type="dxa"/>
                </w:tcPr>
                <w:p w14:paraId="60B4DA81"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B63EE" w14:paraId="588BE94F" w14:textId="77777777">
                    <w:trPr>
                      <w:trHeight w:val="212"/>
                    </w:trPr>
                    <w:tc>
                      <w:tcPr>
                        <w:tcW w:w="5220" w:type="dxa"/>
                        <w:tcBorders>
                          <w:top w:val="nil"/>
                          <w:left w:val="nil"/>
                          <w:bottom w:val="nil"/>
                          <w:right w:val="nil"/>
                        </w:tcBorders>
                        <w:tcMar>
                          <w:top w:w="39" w:type="dxa"/>
                          <w:left w:w="39" w:type="dxa"/>
                          <w:bottom w:w="39" w:type="dxa"/>
                          <w:right w:w="39" w:type="dxa"/>
                        </w:tcMar>
                      </w:tcPr>
                      <w:p w14:paraId="152F7443" w14:textId="77777777" w:rsidR="00FB63EE" w:rsidRDefault="00FB63EE">
                        <w:pPr>
                          <w:spacing w:after="0" w:line="240" w:lineRule="auto"/>
                        </w:pPr>
                      </w:p>
                    </w:tc>
                  </w:tr>
                </w:tbl>
                <w:p w14:paraId="0A8253AB" w14:textId="77777777" w:rsidR="00FB63EE" w:rsidRDefault="00FB63EE">
                  <w:pPr>
                    <w:spacing w:after="0" w:line="240" w:lineRule="auto"/>
                  </w:pPr>
                </w:p>
              </w:tc>
              <w:tc>
                <w:tcPr>
                  <w:tcW w:w="180" w:type="dxa"/>
                  <w:tcBorders>
                    <w:right w:val="single" w:sz="15" w:space="0" w:color="000000"/>
                  </w:tcBorders>
                </w:tcPr>
                <w:p w14:paraId="44D0840A" w14:textId="77777777" w:rsidR="00FB63EE" w:rsidRDefault="00FB63EE">
                  <w:pPr>
                    <w:pStyle w:val="EmptyCellLayoutStyle"/>
                    <w:spacing w:after="0" w:line="240" w:lineRule="auto"/>
                  </w:pPr>
                </w:p>
              </w:tc>
            </w:tr>
            <w:tr w:rsidR="00FB63EE" w14:paraId="14168F58" w14:textId="77777777">
              <w:trPr>
                <w:trHeight w:val="34"/>
              </w:trPr>
              <w:tc>
                <w:tcPr>
                  <w:tcW w:w="180" w:type="dxa"/>
                  <w:tcBorders>
                    <w:left w:val="single" w:sz="15" w:space="0" w:color="000000"/>
                  </w:tcBorders>
                </w:tcPr>
                <w:p w14:paraId="03D6E23B" w14:textId="77777777" w:rsidR="00FB63EE" w:rsidRDefault="00FB63EE">
                  <w:pPr>
                    <w:pStyle w:val="EmptyCellLayoutStyle"/>
                    <w:spacing w:after="0" w:line="240" w:lineRule="auto"/>
                  </w:pPr>
                </w:p>
              </w:tc>
              <w:tc>
                <w:tcPr>
                  <w:tcW w:w="5220" w:type="dxa"/>
                </w:tcPr>
                <w:p w14:paraId="65B1A223" w14:textId="77777777" w:rsidR="00FB63EE" w:rsidRDefault="00FB63EE">
                  <w:pPr>
                    <w:pStyle w:val="EmptyCellLayoutStyle"/>
                    <w:spacing w:after="0" w:line="240" w:lineRule="auto"/>
                  </w:pPr>
                </w:p>
              </w:tc>
              <w:tc>
                <w:tcPr>
                  <w:tcW w:w="359" w:type="dxa"/>
                </w:tcPr>
                <w:p w14:paraId="6AA5F519" w14:textId="77777777" w:rsidR="00FB63EE" w:rsidRDefault="00FB63EE">
                  <w:pPr>
                    <w:pStyle w:val="EmptyCellLayoutStyle"/>
                    <w:spacing w:after="0" w:line="240" w:lineRule="auto"/>
                  </w:pPr>
                </w:p>
              </w:tc>
              <w:tc>
                <w:tcPr>
                  <w:tcW w:w="5220" w:type="dxa"/>
                </w:tcPr>
                <w:p w14:paraId="7BB8BEDB" w14:textId="77777777" w:rsidR="00FB63EE" w:rsidRDefault="00FB63EE">
                  <w:pPr>
                    <w:pStyle w:val="EmptyCellLayoutStyle"/>
                    <w:spacing w:after="0" w:line="240" w:lineRule="auto"/>
                  </w:pPr>
                </w:p>
              </w:tc>
              <w:tc>
                <w:tcPr>
                  <w:tcW w:w="180" w:type="dxa"/>
                  <w:tcBorders>
                    <w:right w:val="single" w:sz="15" w:space="0" w:color="000000"/>
                  </w:tcBorders>
                </w:tcPr>
                <w:p w14:paraId="797EE4A5" w14:textId="77777777" w:rsidR="00FB63EE" w:rsidRDefault="00FB63EE">
                  <w:pPr>
                    <w:pStyle w:val="EmptyCellLayoutStyle"/>
                    <w:spacing w:after="0" w:line="240" w:lineRule="auto"/>
                  </w:pPr>
                </w:p>
              </w:tc>
            </w:tr>
            <w:tr w:rsidR="00FB63EE" w14:paraId="6DEED3BD" w14:textId="77777777">
              <w:trPr>
                <w:trHeight w:val="360"/>
              </w:trPr>
              <w:tc>
                <w:tcPr>
                  <w:tcW w:w="180" w:type="dxa"/>
                  <w:tcBorders>
                    <w:left w:val="single" w:sz="15" w:space="0" w:color="000000"/>
                  </w:tcBorders>
                </w:tcPr>
                <w:p w14:paraId="4085F11F"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B63EE" w14:paraId="613557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D7FF70B" w14:textId="77777777" w:rsidR="00FB63EE" w:rsidRDefault="00D55FA3">
                        <w:pPr>
                          <w:spacing w:after="0" w:line="240" w:lineRule="auto"/>
                          <w:jc w:val="center"/>
                        </w:pPr>
                        <w:r>
                          <w:rPr>
                            <w:rFonts w:ascii="Arial" w:eastAsia="Arial" w:hAnsi="Arial"/>
                            <w:b/>
                            <w:color w:val="000000"/>
                            <w:sz w:val="16"/>
                          </w:rPr>
                          <w:t>Supervisor</w:t>
                        </w:r>
                      </w:p>
                    </w:tc>
                  </w:tr>
                </w:tbl>
                <w:p w14:paraId="56690416" w14:textId="77777777" w:rsidR="00FB63EE" w:rsidRDefault="00FB63EE">
                  <w:pPr>
                    <w:spacing w:after="0" w:line="240" w:lineRule="auto"/>
                  </w:pPr>
                </w:p>
              </w:tc>
              <w:tc>
                <w:tcPr>
                  <w:tcW w:w="359" w:type="dxa"/>
                </w:tcPr>
                <w:p w14:paraId="15CE9F01"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B63EE" w14:paraId="2483209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B6A921" w14:textId="77777777" w:rsidR="00FB63EE" w:rsidRDefault="00D55FA3">
                        <w:pPr>
                          <w:spacing w:after="0" w:line="240" w:lineRule="auto"/>
                          <w:jc w:val="center"/>
                        </w:pPr>
                        <w:r>
                          <w:rPr>
                            <w:rFonts w:ascii="Arial" w:eastAsia="Arial" w:hAnsi="Arial"/>
                            <w:b/>
                            <w:color w:val="000000"/>
                            <w:sz w:val="16"/>
                          </w:rPr>
                          <w:t>Date</w:t>
                        </w:r>
                      </w:p>
                    </w:tc>
                  </w:tr>
                </w:tbl>
                <w:p w14:paraId="558542C0" w14:textId="77777777" w:rsidR="00FB63EE" w:rsidRDefault="00FB63EE">
                  <w:pPr>
                    <w:spacing w:after="0" w:line="240" w:lineRule="auto"/>
                  </w:pPr>
                </w:p>
              </w:tc>
              <w:tc>
                <w:tcPr>
                  <w:tcW w:w="180" w:type="dxa"/>
                  <w:tcBorders>
                    <w:right w:val="single" w:sz="15" w:space="0" w:color="000000"/>
                  </w:tcBorders>
                </w:tcPr>
                <w:p w14:paraId="745EA50D" w14:textId="77777777" w:rsidR="00FB63EE" w:rsidRDefault="00FB63EE">
                  <w:pPr>
                    <w:pStyle w:val="EmptyCellLayoutStyle"/>
                    <w:spacing w:after="0" w:line="240" w:lineRule="auto"/>
                  </w:pPr>
                </w:p>
              </w:tc>
            </w:tr>
            <w:tr w:rsidR="00FB63EE" w14:paraId="404A2382" w14:textId="77777777">
              <w:trPr>
                <w:trHeight w:val="214"/>
              </w:trPr>
              <w:tc>
                <w:tcPr>
                  <w:tcW w:w="180" w:type="dxa"/>
                  <w:tcBorders>
                    <w:left w:val="single" w:sz="15" w:space="0" w:color="000000"/>
                    <w:bottom w:val="single" w:sz="15" w:space="0" w:color="000000"/>
                  </w:tcBorders>
                </w:tcPr>
                <w:p w14:paraId="7E3DE8C6" w14:textId="77777777" w:rsidR="00FB63EE" w:rsidRDefault="00FB63EE">
                  <w:pPr>
                    <w:pStyle w:val="EmptyCellLayoutStyle"/>
                    <w:spacing w:after="0" w:line="240" w:lineRule="auto"/>
                  </w:pPr>
                </w:p>
              </w:tc>
              <w:tc>
                <w:tcPr>
                  <w:tcW w:w="5220" w:type="dxa"/>
                  <w:tcBorders>
                    <w:bottom w:val="single" w:sz="15" w:space="0" w:color="000000"/>
                  </w:tcBorders>
                </w:tcPr>
                <w:p w14:paraId="28180285" w14:textId="77777777" w:rsidR="00FB63EE" w:rsidRDefault="00FB63EE">
                  <w:pPr>
                    <w:pStyle w:val="EmptyCellLayoutStyle"/>
                    <w:spacing w:after="0" w:line="240" w:lineRule="auto"/>
                  </w:pPr>
                </w:p>
              </w:tc>
              <w:tc>
                <w:tcPr>
                  <w:tcW w:w="359" w:type="dxa"/>
                  <w:tcBorders>
                    <w:bottom w:val="single" w:sz="15" w:space="0" w:color="000000"/>
                  </w:tcBorders>
                </w:tcPr>
                <w:p w14:paraId="3C257545" w14:textId="77777777" w:rsidR="00FB63EE" w:rsidRDefault="00FB63EE">
                  <w:pPr>
                    <w:pStyle w:val="EmptyCellLayoutStyle"/>
                    <w:spacing w:after="0" w:line="240" w:lineRule="auto"/>
                  </w:pPr>
                </w:p>
              </w:tc>
              <w:tc>
                <w:tcPr>
                  <w:tcW w:w="5220" w:type="dxa"/>
                  <w:tcBorders>
                    <w:bottom w:val="single" w:sz="15" w:space="0" w:color="000000"/>
                  </w:tcBorders>
                </w:tcPr>
                <w:p w14:paraId="0410A073"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0CE82117" w14:textId="77777777" w:rsidR="00FB63EE" w:rsidRDefault="00FB63EE">
                  <w:pPr>
                    <w:pStyle w:val="EmptyCellLayoutStyle"/>
                    <w:spacing w:after="0" w:line="240" w:lineRule="auto"/>
                  </w:pPr>
                </w:p>
              </w:tc>
            </w:tr>
          </w:tbl>
          <w:p w14:paraId="7740F5E2" w14:textId="77777777" w:rsidR="00FB63EE" w:rsidRDefault="00FB63EE">
            <w:pPr>
              <w:spacing w:after="0" w:line="240" w:lineRule="auto"/>
            </w:pPr>
          </w:p>
        </w:tc>
        <w:tc>
          <w:tcPr>
            <w:tcW w:w="179" w:type="dxa"/>
          </w:tcPr>
          <w:p w14:paraId="5BCA7F44" w14:textId="77777777" w:rsidR="00FB63EE" w:rsidRDefault="00FB63EE">
            <w:pPr>
              <w:pStyle w:val="EmptyCellLayoutStyle"/>
              <w:spacing w:after="0" w:line="240" w:lineRule="auto"/>
            </w:pPr>
          </w:p>
        </w:tc>
      </w:tr>
      <w:tr w:rsidR="00FB63EE" w14:paraId="3820A6AE" w14:textId="77777777">
        <w:trPr>
          <w:trHeight w:val="99"/>
        </w:trPr>
        <w:tc>
          <w:tcPr>
            <w:tcW w:w="179" w:type="dxa"/>
          </w:tcPr>
          <w:p w14:paraId="33384297" w14:textId="77777777" w:rsidR="00FB63EE" w:rsidRDefault="00FB63EE">
            <w:pPr>
              <w:pStyle w:val="EmptyCellLayoutStyle"/>
              <w:spacing w:after="0" w:line="240" w:lineRule="auto"/>
            </w:pPr>
          </w:p>
        </w:tc>
        <w:tc>
          <w:tcPr>
            <w:tcW w:w="0" w:type="dxa"/>
          </w:tcPr>
          <w:p w14:paraId="105F57DA" w14:textId="77777777" w:rsidR="00FB63EE" w:rsidRDefault="00FB63EE">
            <w:pPr>
              <w:pStyle w:val="EmptyCellLayoutStyle"/>
              <w:spacing w:after="0" w:line="240" w:lineRule="auto"/>
            </w:pPr>
          </w:p>
        </w:tc>
        <w:tc>
          <w:tcPr>
            <w:tcW w:w="0" w:type="dxa"/>
          </w:tcPr>
          <w:p w14:paraId="34BA0B21" w14:textId="77777777" w:rsidR="00FB63EE" w:rsidRDefault="00FB63EE">
            <w:pPr>
              <w:pStyle w:val="EmptyCellLayoutStyle"/>
              <w:spacing w:after="0" w:line="240" w:lineRule="auto"/>
            </w:pPr>
          </w:p>
        </w:tc>
        <w:tc>
          <w:tcPr>
            <w:tcW w:w="0" w:type="dxa"/>
          </w:tcPr>
          <w:p w14:paraId="6049CF06" w14:textId="77777777" w:rsidR="00FB63EE" w:rsidRDefault="00FB63EE">
            <w:pPr>
              <w:pStyle w:val="EmptyCellLayoutStyle"/>
              <w:spacing w:after="0" w:line="240" w:lineRule="auto"/>
            </w:pPr>
          </w:p>
        </w:tc>
        <w:tc>
          <w:tcPr>
            <w:tcW w:w="0" w:type="dxa"/>
          </w:tcPr>
          <w:p w14:paraId="0A97F173" w14:textId="77777777" w:rsidR="00FB63EE" w:rsidRDefault="00FB63EE">
            <w:pPr>
              <w:pStyle w:val="EmptyCellLayoutStyle"/>
              <w:spacing w:after="0" w:line="240" w:lineRule="auto"/>
            </w:pPr>
          </w:p>
        </w:tc>
        <w:tc>
          <w:tcPr>
            <w:tcW w:w="0" w:type="dxa"/>
          </w:tcPr>
          <w:p w14:paraId="02167B35" w14:textId="77777777" w:rsidR="00FB63EE" w:rsidRDefault="00FB63EE">
            <w:pPr>
              <w:pStyle w:val="EmptyCellLayoutStyle"/>
              <w:spacing w:after="0" w:line="240" w:lineRule="auto"/>
            </w:pPr>
          </w:p>
        </w:tc>
        <w:tc>
          <w:tcPr>
            <w:tcW w:w="0" w:type="dxa"/>
          </w:tcPr>
          <w:p w14:paraId="33815D19" w14:textId="77777777" w:rsidR="00FB63EE" w:rsidRDefault="00FB63EE">
            <w:pPr>
              <w:pStyle w:val="EmptyCellLayoutStyle"/>
              <w:spacing w:after="0" w:line="240" w:lineRule="auto"/>
            </w:pPr>
          </w:p>
        </w:tc>
        <w:tc>
          <w:tcPr>
            <w:tcW w:w="2505" w:type="dxa"/>
          </w:tcPr>
          <w:p w14:paraId="04DD4E72" w14:textId="77777777" w:rsidR="00FB63EE" w:rsidRDefault="00FB63EE">
            <w:pPr>
              <w:pStyle w:val="EmptyCellLayoutStyle"/>
              <w:spacing w:after="0" w:line="240" w:lineRule="auto"/>
            </w:pPr>
          </w:p>
        </w:tc>
        <w:tc>
          <w:tcPr>
            <w:tcW w:w="6120" w:type="dxa"/>
          </w:tcPr>
          <w:p w14:paraId="39172509" w14:textId="77777777" w:rsidR="00FB63EE" w:rsidRDefault="00FB63EE">
            <w:pPr>
              <w:pStyle w:val="EmptyCellLayoutStyle"/>
              <w:spacing w:after="0" w:line="240" w:lineRule="auto"/>
            </w:pPr>
          </w:p>
        </w:tc>
        <w:tc>
          <w:tcPr>
            <w:tcW w:w="2534" w:type="dxa"/>
          </w:tcPr>
          <w:p w14:paraId="47F497E5" w14:textId="77777777" w:rsidR="00FB63EE" w:rsidRDefault="00FB63EE">
            <w:pPr>
              <w:pStyle w:val="EmptyCellLayoutStyle"/>
              <w:spacing w:after="0" w:line="240" w:lineRule="auto"/>
            </w:pPr>
          </w:p>
        </w:tc>
        <w:tc>
          <w:tcPr>
            <w:tcW w:w="179" w:type="dxa"/>
          </w:tcPr>
          <w:p w14:paraId="0D740CED" w14:textId="77777777" w:rsidR="00FB63EE" w:rsidRDefault="00FB63EE">
            <w:pPr>
              <w:pStyle w:val="EmptyCellLayoutStyle"/>
              <w:spacing w:after="0" w:line="240" w:lineRule="auto"/>
            </w:pPr>
          </w:p>
        </w:tc>
      </w:tr>
      <w:tr w:rsidR="00FB63EE" w14:paraId="32A09F4E" w14:textId="77777777">
        <w:trPr>
          <w:trHeight w:val="360"/>
        </w:trPr>
        <w:tc>
          <w:tcPr>
            <w:tcW w:w="179" w:type="dxa"/>
          </w:tcPr>
          <w:p w14:paraId="57A73F18" w14:textId="77777777" w:rsidR="00FB63EE" w:rsidRDefault="00FB63EE">
            <w:pPr>
              <w:pStyle w:val="EmptyCellLayoutStyle"/>
              <w:spacing w:after="0" w:line="240" w:lineRule="auto"/>
            </w:pPr>
          </w:p>
        </w:tc>
        <w:tc>
          <w:tcPr>
            <w:tcW w:w="0" w:type="dxa"/>
          </w:tcPr>
          <w:p w14:paraId="462C6C69" w14:textId="77777777" w:rsidR="00FB63EE" w:rsidRDefault="00FB63EE">
            <w:pPr>
              <w:pStyle w:val="EmptyCellLayoutStyle"/>
              <w:spacing w:after="0" w:line="240" w:lineRule="auto"/>
            </w:pPr>
          </w:p>
        </w:tc>
        <w:tc>
          <w:tcPr>
            <w:tcW w:w="0" w:type="dxa"/>
          </w:tcPr>
          <w:p w14:paraId="3147D92E" w14:textId="77777777" w:rsidR="00FB63EE" w:rsidRDefault="00FB63EE">
            <w:pPr>
              <w:pStyle w:val="EmptyCellLayoutStyle"/>
              <w:spacing w:after="0" w:line="240" w:lineRule="auto"/>
            </w:pPr>
          </w:p>
        </w:tc>
        <w:tc>
          <w:tcPr>
            <w:tcW w:w="0" w:type="dxa"/>
          </w:tcPr>
          <w:p w14:paraId="2C6375CE" w14:textId="77777777" w:rsidR="00FB63EE" w:rsidRDefault="00FB63EE">
            <w:pPr>
              <w:pStyle w:val="EmptyCellLayoutStyle"/>
              <w:spacing w:after="0" w:line="240" w:lineRule="auto"/>
            </w:pPr>
          </w:p>
        </w:tc>
        <w:tc>
          <w:tcPr>
            <w:tcW w:w="0" w:type="dxa"/>
          </w:tcPr>
          <w:p w14:paraId="7EAB2D3C" w14:textId="77777777" w:rsidR="00FB63EE" w:rsidRDefault="00FB63EE">
            <w:pPr>
              <w:pStyle w:val="EmptyCellLayoutStyle"/>
              <w:spacing w:after="0" w:line="240" w:lineRule="auto"/>
            </w:pPr>
          </w:p>
        </w:tc>
        <w:tc>
          <w:tcPr>
            <w:tcW w:w="0" w:type="dxa"/>
          </w:tcPr>
          <w:p w14:paraId="07F348FE" w14:textId="77777777" w:rsidR="00FB63EE" w:rsidRDefault="00FB63EE">
            <w:pPr>
              <w:pStyle w:val="EmptyCellLayoutStyle"/>
              <w:spacing w:after="0" w:line="240" w:lineRule="auto"/>
            </w:pPr>
          </w:p>
        </w:tc>
        <w:tc>
          <w:tcPr>
            <w:tcW w:w="0" w:type="dxa"/>
          </w:tcPr>
          <w:p w14:paraId="1B43E4DC" w14:textId="77777777" w:rsidR="00FB63EE" w:rsidRDefault="00FB63EE">
            <w:pPr>
              <w:pStyle w:val="EmptyCellLayoutStyle"/>
              <w:spacing w:after="0" w:line="240" w:lineRule="auto"/>
            </w:pPr>
          </w:p>
        </w:tc>
        <w:tc>
          <w:tcPr>
            <w:tcW w:w="2505" w:type="dxa"/>
          </w:tcPr>
          <w:p w14:paraId="16AF8253" w14:textId="77777777" w:rsidR="00FB63EE" w:rsidRDefault="00FB63E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B63EE" w14:paraId="0E8203B3" w14:textId="77777777">
              <w:trPr>
                <w:trHeight w:val="282"/>
              </w:trPr>
              <w:tc>
                <w:tcPr>
                  <w:tcW w:w="6120" w:type="dxa"/>
                  <w:tcBorders>
                    <w:top w:val="nil"/>
                    <w:left w:val="nil"/>
                    <w:bottom w:val="nil"/>
                    <w:right w:val="nil"/>
                  </w:tcBorders>
                  <w:tcMar>
                    <w:top w:w="39" w:type="dxa"/>
                    <w:left w:w="39" w:type="dxa"/>
                    <w:bottom w:w="39" w:type="dxa"/>
                    <w:right w:w="39" w:type="dxa"/>
                  </w:tcMar>
                </w:tcPr>
                <w:p w14:paraId="662758AE" w14:textId="77777777" w:rsidR="00FB63EE" w:rsidRDefault="00D55FA3">
                  <w:pPr>
                    <w:spacing w:after="0" w:line="240" w:lineRule="auto"/>
                  </w:pPr>
                  <w:r>
                    <w:rPr>
                      <w:rFonts w:ascii="Arial" w:eastAsia="Arial" w:hAnsi="Arial"/>
                      <w:b/>
                      <w:color w:val="000000"/>
                      <w:u w:val="single"/>
                    </w:rPr>
                    <w:t>TO BE FILLED OUT BY APPOINTING AUTHORITY</w:t>
                  </w:r>
                </w:p>
              </w:tc>
            </w:tr>
          </w:tbl>
          <w:p w14:paraId="2CD4A080" w14:textId="77777777" w:rsidR="00FB63EE" w:rsidRDefault="00FB63EE">
            <w:pPr>
              <w:spacing w:after="0" w:line="240" w:lineRule="auto"/>
            </w:pPr>
          </w:p>
        </w:tc>
        <w:tc>
          <w:tcPr>
            <w:tcW w:w="2534" w:type="dxa"/>
          </w:tcPr>
          <w:p w14:paraId="741E2A5C" w14:textId="77777777" w:rsidR="00FB63EE" w:rsidRDefault="00FB63EE">
            <w:pPr>
              <w:pStyle w:val="EmptyCellLayoutStyle"/>
              <w:spacing w:after="0" w:line="240" w:lineRule="auto"/>
            </w:pPr>
          </w:p>
        </w:tc>
        <w:tc>
          <w:tcPr>
            <w:tcW w:w="179" w:type="dxa"/>
          </w:tcPr>
          <w:p w14:paraId="444BFFC9" w14:textId="77777777" w:rsidR="00FB63EE" w:rsidRDefault="00FB63EE">
            <w:pPr>
              <w:pStyle w:val="EmptyCellLayoutStyle"/>
              <w:spacing w:after="0" w:line="240" w:lineRule="auto"/>
            </w:pPr>
          </w:p>
        </w:tc>
      </w:tr>
      <w:tr w:rsidR="00FB63EE" w14:paraId="088C6353" w14:textId="77777777">
        <w:trPr>
          <w:trHeight w:val="174"/>
        </w:trPr>
        <w:tc>
          <w:tcPr>
            <w:tcW w:w="179" w:type="dxa"/>
          </w:tcPr>
          <w:p w14:paraId="570C52A5" w14:textId="77777777" w:rsidR="00FB63EE" w:rsidRDefault="00FB63EE">
            <w:pPr>
              <w:pStyle w:val="EmptyCellLayoutStyle"/>
              <w:spacing w:after="0" w:line="240" w:lineRule="auto"/>
            </w:pPr>
          </w:p>
        </w:tc>
        <w:tc>
          <w:tcPr>
            <w:tcW w:w="0" w:type="dxa"/>
          </w:tcPr>
          <w:p w14:paraId="0ECB5F95" w14:textId="77777777" w:rsidR="00FB63EE" w:rsidRDefault="00FB63EE">
            <w:pPr>
              <w:pStyle w:val="EmptyCellLayoutStyle"/>
              <w:spacing w:after="0" w:line="240" w:lineRule="auto"/>
            </w:pPr>
          </w:p>
        </w:tc>
        <w:tc>
          <w:tcPr>
            <w:tcW w:w="0" w:type="dxa"/>
          </w:tcPr>
          <w:p w14:paraId="2B1E903A" w14:textId="77777777" w:rsidR="00FB63EE" w:rsidRDefault="00FB63EE">
            <w:pPr>
              <w:pStyle w:val="EmptyCellLayoutStyle"/>
              <w:spacing w:after="0" w:line="240" w:lineRule="auto"/>
            </w:pPr>
          </w:p>
        </w:tc>
        <w:tc>
          <w:tcPr>
            <w:tcW w:w="0" w:type="dxa"/>
          </w:tcPr>
          <w:p w14:paraId="4E8FC448" w14:textId="77777777" w:rsidR="00FB63EE" w:rsidRDefault="00FB63EE">
            <w:pPr>
              <w:pStyle w:val="EmptyCellLayoutStyle"/>
              <w:spacing w:after="0" w:line="240" w:lineRule="auto"/>
            </w:pPr>
          </w:p>
        </w:tc>
        <w:tc>
          <w:tcPr>
            <w:tcW w:w="0" w:type="dxa"/>
          </w:tcPr>
          <w:p w14:paraId="7C69D55F" w14:textId="77777777" w:rsidR="00FB63EE" w:rsidRDefault="00FB63EE">
            <w:pPr>
              <w:pStyle w:val="EmptyCellLayoutStyle"/>
              <w:spacing w:after="0" w:line="240" w:lineRule="auto"/>
            </w:pPr>
          </w:p>
        </w:tc>
        <w:tc>
          <w:tcPr>
            <w:tcW w:w="0" w:type="dxa"/>
          </w:tcPr>
          <w:p w14:paraId="032B87D7" w14:textId="77777777" w:rsidR="00FB63EE" w:rsidRDefault="00FB63EE">
            <w:pPr>
              <w:pStyle w:val="EmptyCellLayoutStyle"/>
              <w:spacing w:after="0" w:line="240" w:lineRule="auto"/>
            </w:pPr>
          </w:p>
        </w:tc>
        <w:tc>
          <w:tcPr>
            <w:tcW w:w="0" w:type="dxa"/>
          </w:tcPr>
          <w:p w14:paraId="3806ECFE" w14:textId="77777777" w:rsidR="00FB63EE" w:rsidRDefault="00FB63EE">
            <w:pPr>
              <w:pStyle w:val="EmptyCellLayoutStyle"/>
              <w:spacing w:after="0" w:line="240" w:lineRule="auto"/>
            </w:pPr>
          </w:p>
        </w:tc>
        <w:tc>
          <w:tcPr>
            <w:tcW w:w="2505" w:type="dxa"/>
          </w:tcPr>
          <w:p w14:paraId="7CBE945A" w14:textId="77777777" w:rsidR="00FB63EE" w:rsidRDefault="00FB63EE">
            <w:pPr>
              <w:pStyle w:val="EmptyCellLayoutStyle"/>
              <w:spacing w:after="0" w:line="240" w:lineRule="auto"/>
            </w:pPr>
          </w:p>
        </w:tc>
        <w:tc>
          <w:tcPr>
            <w:tcW w:w="6120" w:type="dxa"/>
          </w:tcPr>
          <w:p w14:paraId="364E4DDC" w14:textId="77777777" w:rsidR="00FB63EE" w:rsidRDefault="00FB63EE">
            <w:pPr>
              <w:pStyle w:val="EmptyCellLayoutStyle"/>
              <w:spacing w:after="0" w:line="240" w:lineRule="auto"/>
            </w:pPr>
          </w:p>
        </w:tc>
        <w:tc>
          <w:tcPr>
            <w:tcW w:w="2534" w:type="dxa"/>
          </w:tcPr>
          <w:p w14:paraId="750DD2DA" w14:textId="77777777" w:rsidR="00FB63EE" w:rsidRDefault="00FB63EE">
            <w:pPr>
              <w:pStyle w:val="EmptyCellLayoutStyle"/>
              <w:spacing w:after="0" w:line="240" w:lineRule="auto"/>
            </w:pPr>
          </w:p>
        </w:tc>
        <w:tc>
          <w:tcPr>
            <w:tcW w:w="179" w:type="dxa"/>
          </w:tcPr>
          <w:p w14:paraId="2E5EDE8C" w14:textId="77777777" w:rsidR="00FB63EE" w:rsidRDefault="00FB63EE">
            <w:pPr>
              <w:pStyle w:val="EmptyCellLayoutStyle"/>
              <w:spacing w:after="0" w:line="240" w:lineRule="auto"/>
            </w:pPr>
          </w:p>
        </w:tc>
      </w:tr>
      <w:tr w:rsidR="00D55FA3" w14:paraId="065B0D59" w14:textId="77777777" w:rsidTr="00D55FA3">
        <w:tc>
          <w:tcPr>
            <w:tcW w:w="179" w:type="dxa"/>
          </w:tcPr>
          <w:p w14:paraId="0CCB1F0D" w14:textId="77777777" w:rsidR="00FB63EE" w:rsidRDefault="00FB63EE">
            <w:pPr>
              <w:pStyle w:val="EmptyCellLayoutStyle"/>
              <w:spacing w:after="0" w:line="240" w:lineRule="auto"/>
            </w:pPr>
          </w:p>
        </w:tc>
        <w:tc>
          <w:tcPr>
            <w:tcW w:w="0" w:type="dxa"/>
          </w:tcPr>
          <w:p w14:paraId="6772FC87" w14:textId="77777777" w:rsidR="00FB63EE" w:rsidRDefault="00FB63EE">
            <w:pPr>
              <w:pStyle w:val="EmptyCellLayoutStyle"/>
              <w:spacing w:after="0" w:line="240" w:lineRule="auto"/>
            </w:pPr>
          </w:p>
        </w:tc>
        <w:tc>
          <w:tcPr>
            <w:tcW w:w="0" w:type="dxa"/>
          </w:tcPr>
          <w:p w14:paraId="414EB9D5" w14:textId="77777777" w:rsidR="00FB63EE" w:rsidRDefault="00FB63EE">
            <w:pPr>
              <w:pStyle w:val="EmptyCellLayoutStyle"/>
              <w:spacing w:after="0" w:line="240" w:lineRule="auto"/>
            </w:pPr>
          </w:p>
        </w:tc>
        <w:tc>
          <w:tcPr>
            <w:tcW w:w="0" w:type="dxa"/>
          </w:tcPr>
          <w:p w14:paraId="043C04B6" w14:textId="77777777" w:rsidR="00FB63EE" w:rsidRDefault="00FB63EE">
            <w:pPr>
              <w:pStyle w:val="EmptyCellLayoutStyle"/>
              <w:spacing w:after="0" w:line="240" w:lineRule="auto"/>
            </w:pPr>
          </w:p>
        </w:tc>
        <w:tc>
          <w:tcPr>
            <w:tcW w:w="0" w:type="dxa"/>
          </w:tcPr>
          <w:p w14:paraId="0D8D75EA" w14:textId="77777777" w:rsidR="00FB63EE" w:rsidRDefault="00FB63EE">
            <w:pPr>
              <w:pStyle w:val="EmptyCellLayoutStyle"/>
              <w:spacing w:after="0" w:line="240" w:lineRule="auto"/>
            </w:pPr>
          </w:p>
        </w:tc>
        <w:tc>
          <w:tcPr>
            <w:tcW w:w="0" w:type="dxa"/>
          </w:tcPr>
          <w:p w14:paraId="06F1438A" w14:textId="77777777" w:rsidR="00FB63EE" w:rsidRDefault="00FB63EE">
            <w:pPr>
              <w:pStyle w:val="EmptyCellLayoutStyle"/>
              <w:spacing w:after="0" w:line="240" w:lineRule="auto"/>
            </w:pPr>
          </w:p>
        </w:tc>
        <w:tc>
          <w:tcPr>
            <w:tcW w:w="0" w:type="dxa"/>
          </w:tcPr>
          <w:p w14:paraId="70B8BB14" w14:textId="77777777" w:rsidR="00FB63EE" w:rsidRDefault="00FB63E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B63EE" w14:paraId="43EED6FF" w14:textId="77777777">
              <w:trPr>
                <w:trHeight w:val="180"/>
              </w:trPr>
              <w:tc>
                <w:tcPr>
                  <w:tcW w:w="180" w:type="dxa"/>
                  <w:tcBorders>
                    <w:top w:val="single" w:sz="15" w:space="0" w:color="000000"/>
                    <w:left w:val="single" w:sz="15" w:space="0" w:color="000000"/>
                  </w:tcBorders>
                </w:tcPr>
                <w:p w14:paraId="79EDE613" w14:textId="77777777" w:rsidR="00FB63EE" w:rsidRDefault="00FB63EE">
                  <w:pPr>
                    <w:pStyle w:val="EmptyCellLayoutStyle"/>
                    <w:spacing w:after="0" w:line="240" w:lineRule="auto"/>
                  </w:pPr>
                </w:p>
              </w:tc>
              <w:tc>
                <w:tcPr>
                  <w:tcW w:w="10800" w:type="dxa"/>
                  <w:tcBorders>
                    <w:top w:val="single" w:sz="15" w:space="0" w:color="000000"/>
                  </w:tcBorders>
                </w:tcPr>
                <w:p w14:paraId="36A051D3" w14:textId="77777777" w:rsidR="00FB63EE" w:rsidRDefault="00FB63EE">
                  <w:pPr>
                    <w:pStyle w:val="EmptyCellLayoutStyle"/>
                    <w:spacing w:after="0" w:line="240" w:lineRule="auto"/>
                  </w:pPr>
                </w:p>
              </w:tc>
              <w:tc>
                <w:tcPr>
                  <w:tcW w:w="180" w:type="dxa"/>
                  <w:tcBorders>
                    <w:top w:val="single" w:sz="15" w:space="0" w:color="000000"/>
                    <w:right w:val="single" w:sz="15" w:space="0" w:color="000000"/>
                  </w:tcBorders>
                </w:tcPr>
                <w:p w14:paraId="3F6FED49" w14:textId="77777777" w:rsidR="00FB63EE" w:rsidRDefault="00FB63EE">
                  <w:pPr>
                    <w:pStyle w:val="EmptyCellLayoutStyle"/>
                    <w:spacing w:after="0" w:line="240" w:lineRule="auto"/>
                  </w:pPr>
                </w:p>
              </w:tc>
            </w:tr>
            <w:tr w:rsidR="00FB63EE" w14:paraId="014E22C0" w14:textId="77777777">
              <w:trPr>
                <w:trHeight w:val="270"/>
              </w:trPr>
              <w:tc>
                <w:tcPr>
                  <w:tcW w:w="180" w:type="dxa"/>
                  <w:tcBorders>
                    <w:left w:val="single" w:sz="15" w:space="0" w:color="000000"/>
                  </w:tcBorders>
                </w:tcPr>
                <w:p w14:paraId="3CBAC76F" w14:textId="77777777" w:rsidR="00FB63EE" w:rsidRDefault="00FB63E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B63EE" w14:paraId="601BDAF0" w14:textId="77777777">
                    <w:trPr>
                      <w:trHeight w:val="192"/>
                    </w:trPr>
                    <w:tc>
                      <w:tcPr>
                        <w:tcW w:w="10800" w:type="dxa"/>
                        <w:tcBorders>
                          <w:top w:val="nil"/>
                          <w:left w:val="nil"/>
                          <w:bottom w:val="nil"/>
                          <w:right w:val="nil"/>
                        </w:tcBorders>
                        <w:tcMar>
                          <w:top w:w="39" w:type="dxa"/>
                          <w:left w:w="39" w:type="dxa"/>
                          <w:bottom w:w="39" w:type="dxa"/>
                          <w:right w:w="39" w:type="dxa"/>
                        </w:tcMar>
                      </w:tcPr>
                      <w:p w14:paraId="6481BC26" w14:textId="77777777" w:rsidR="00FB63EE" w:rsidRDefault="00D55FA3">
                        <w:pPr>
                          <w:spacing w:after="0" w:line="240" w:lineRule="auto"/>
                        </w:pPr>
                        <w:r>
                          <w:rPr>
                            <w:rFonts w:ascii="Arial" w:eastAsia="Arial" w:hAnsi="Arial"/>
                            <w:b/>
                            <w:color w:val="000000"/>
                            <w:sz w:val="16"/>
                          </w:rPr>
                          <w:t>Indicate any exceptions or additions to the statements of employee or supervisors.</w:t>
                        </w:r>
                      </w:p>
                    </w:tc>
                  </w:tr>
                </w:tbl>
                <w:p w14:paraId="27AB20ED" w14:textId="77777777" w:rsidR="00FB63EE" w:rsidRDefault="00FB63EE">
                  <w:pPr>
                    <w:spacing w:after="0" w:line="240" w:lineRule="auto"/>
                  </w:pPr>
                </w:p>
              </w:tc>
              <w:tc>
                <w:tcPr>
                  <w:tcW w:w="180" w:type="dxa"/>
                  <w:tcBorders>
                    <w:right w:val="single" w:sz="15" w:space="0" w:color="000000"/>
                  </w:tcBorders>
                </w:tcPr>
                <w:p w14:paraId="6B1AE19D" w14:textId="77777777" w:rsidR="00FB63EE" w:rsidRDefault="00FB63EE">
                  <w:pPr>
                    <w:pStyle w:val="EmptyCellLayoutStyle"/>
                    <w:spacing w:after="0" w:line="240" w:lineRule="auto"/>
                  </w:pPr>
                </w:p>
              </w:tc>
            </w:tr>
            <w:tr w:rsidR="00FB63EE" w14:paraId="7BAFBDB4" w14:textId="77777777">
              <w:trPr>
                <w:trHeight w:val="89"/>
              </w:trPr>
              <w:tc>
                <w:tcPr>
                  <w:tcW w:w="180" w:type="dxa"/>
                  <w:tcBorders>
                    <w:left w:val="single" w:sz="15" w:space="0" w:color="000000"/>
                  </w:tcBorders>
                </w:tcPr>
                <w:p w14:paraId="2D97C3A4" w14:textId="77777777" w:rsidR="00FB63EE" w:rsidRDefault="00FB63EE">
                  <w:pPr>
                    <w:pStyle w:val="EmptyCellLayoutStyle"/>
                    <w:spacing w:after="0" w:line="240" w:lineRule="auto"/>
                  </w:pPr>
                </w:p>
              </w:tc>
              <w:tc>
                <w:tcPr>
                  <w:tcW w:w="10800" w:type="dxa"/>
                </w:tcPr>
                <w:p w14:paraId="323944A5" w14:textId="77777777" w:rsidR="00FB63EE" w:rsidRDefault="00FB63EE">
                  <w:pPr>
                    <w:pStyle w:val="EmptyCellLayoutStyle"/>
                    <w:spacing w:after="0" w:line="240" w:lineRule="auto"/>
                  </w:pPr>
                </w:p>
              </w:tc>
              <w:tc>
                <w:tcPr>
                  <w:tcW w:w="180" w:type="dxa"/>
                  <w:tcBorders>
                    <w:right w:val="single" w:sz="15" w:space="0" w:color="000000"/>
                  </w:tcBorders>
                </w:tcPr>
                <w:p w14:paraId="5A0B39A8" w14:textId="77777777" w:rsidR="00FB63EE" w:rsidRDefault="00FB63EE">
                  <w:pPr>
                    <w:pStyle w:val="EmptyCellLayoutStyle"/>
                    <w:spacing w:after="0" w:line="240" w:lineRule="auto"/>
                  </w:pPr>
                </w:p>
              </w:tc>
            </w:tr>
            <w:tr w:rsidR="00FB63EE" w14:paraId="7AC5D35A" w14:textId="77777777">
              <w:trPr>
                <w:trHeight w:val="290"/>
              </w:trPr>
              <w:tc>
                <w:tcPr>
                  <w:tcW w:w="180" w:type="dxa"/>
                  <w:tcBorders>
                    <w:left w:val="single" w:sz="15" w:space="0" w:color="000000"/>
                  </w:tcBorders>
                </w:tcPr>
                <w:p w14:paraId="200D987B" w14:textId="77777777" w:rsidR="00FB63EE" w:rsidRDefault="00FB63E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B63EE" w14:paraId="31D996FB" w14:textId="77777777">
                    <w:trPr>
                      <w:trHeight w:val="212"/>
                    </w:trPr>
                    <w:tc>
                      <w:tcPr>
                        <w:tcW w:w="10800" w:type="dxa"/>
                        <w:tcBorders>
                          <w:top w:val="nil"/>
                          <w:left w:val="nil"/>
                          <w:bottom w:val="nil"/>
                          <w:right w:val="nil"/>
                        </w:tcBorders>
                        <w:tcMar>
                          <w:top w:w="39" w:type="dxa"/>
                          <w:left w:w="39" w:type="dxa"/>
                          <w:bottom w:w="39" w:type="dxa"/>
                          <w:right w:w="39" w:type="dxa"/>
                        </w:tcMar>
                      </w:tcPr>
                      <w:p w14:paraId="449F645A" w14:textId="4025F7C0" w:rsidR="00FB63EE" w:rsidRDefault="00FB63EE">
                        <w:pPr>
                          <w:spacing w:after="0" w:line="240" w:lineRule="auto"/>
                        </w:pPr>
                      </w:p>
                    </w:tc>
                  </w:tr>
                </w:tbl>
                <w:p w14:paraId="0381DD33" w14:textId="77777777" w:rsidR="00FB63EE" w:rsidRDefault="00FB63EE">
                  <w:pPr>
                    <w:spacing w:after="0" w:line="240" w:lineRule="auto"/>
                  </w:pPr>
                </w:p>
              </w:tc>
              <w:tc>
                <w:tcPr>
                  <w:tcW w:w="180" w:type="dxa"/>
                  <w:tcBorders>
                    <w:right w:val="single" w:sz="15" w:space="0" w:color="000000"/>
                  </w:tcBorders>
                </w:tcPr>
                <w:p w14:paraId="280FA1FB" w14:textId="77777777" w:rsidR="00FB63EE" w:rsidRDefault="00FB63EE">
                  <w:pPr>
                    <w:pStyle w:val="EmptyCellLayoutStyle"/>
                    <w:spacing w:after="0" w:line="240" w:lineRule="auto"/>
                  </w:pPr>
                </w:p>
              </w:tc>
            </w:tr>
            <w:tr w:rsidR="00FB63EE" w14:paraId="277CF87F" w14:textId="77777777">
              <w:trPr>
                <w:trHeight w:val="69"/>
              </w:trPr>
              <w:tc>
                <w:tcPr>
                  <w:tcW w:w="180" w:type="dxa"/>
                  <w:tcBorders>
                    <w:left w:val="single" w:sz="15" w:space="0" w:color="000000"/>
                    <w:bottom w:val="single" w:sz="15" w:space="0" w:color="000000"/>
                  </w:tcBorders>
                </w:tcPr>
                <w:p w14:paraId="124A143E" w14:textId="77777777" w:rsidR="00FB63EE" w:rsidRDefault="00FB63EE">
                  <w:pPr>
                    <w:pStyle w:val="EmptyCellLayoutStyle"/>
                    <w:spacing w:after="0" w:line="240" w:lineRule="auto"/>
                  </w:pPr>
                </w:p>
              </w:tc>
              <w:tc>
                <w:tcPr>
                  <w:tcW w:w="10800" w:type="dxa"/>
                  <w:tcBorders>
                    <w:bottom w:val="single" w:sz="15" w:space="0" w:color="000000"/>
                  </w:tcBorders>
                </w:tcPr>
                <w:p w14:paraId="3EF73B68"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2DAED70E" w14:textId="77777777" w:rsidR="00FB63EE" w:rsidRDefault="00FB63EE">
                  <w:pPr>
                    <w:pStyle w:val="EmptyCellLayoutStyle"/>
                    <w:spacing w:after="0" w:line="240" w:lineRule="auto"/>
                  </w:pPr>
                </w:p>
              </w:tc>
            </w:tr>
          </w:tbl>
          <w:p w14:paraId="0055F3C3" w14:textId="77777777" w:rsidR="00FB63EE" w:rsidRDefault="00FB63EE">
            <w:pPr>
              <w:spacing w:after="0" w:line="240" w:lineRule="auto"/>
            </w:pPr>
          </w:p>
        </w:tc>
        <w:tc>
          <w:tcPr>
            <w:tcW w:w="179" w:type="dxa"/>
          </w:tcPr>
          <w:p w14:paraId="32767B0A" w14:textId="77777777" w:rsidR="00FB63EE" w:rsidRDefault="00FB63EE">
            <w:pPr>
              <w:pStyle w:val="EmptyCellLayoutStyle"/>
              <w:spacing w:after="0" w:line="240" w:lineRule="auto"/>
            </w:pPr>
          </w:p>
        </w:tc>
      </w:tr>
      <w:tr w:rsidR="00FB63EE" w14:paraId="7E65EF4D" w14:textId="77777777">
        <w:trPr>
          <w:trHeight w:val="114"/>
        </w:trPr>
        <w:tc>
          <w:tcPr>
            <w:tcW w:w="179" w:type="dxa"/>
          </w:tcPr>
          <w:p w14:paraId="6E1BB338" w14:textId="77777777" w:rsidR="00FB63EE" w:rsidRDefault="00FB63EE">
            <w:pPr>
              <w:pStyle w:val="EmptyCellLayoutStyle"/>
              <w:spacing w:after="0" w:line="240" w:lineRule="auto"/>
            </w:pPr>
          </w:p>
        </w:tc>
        <w:tc>
          <w:tcPr>
            <w:tcW w:w="0" w:type="dxa"/>
          </w:tcPr>
          <w:p w14:paraId="37B76BC6" w14:textId="77777777" w:rsidR="00FB63EE" w:rsidRDefault="00FB63EE">
            <w:pPr>
              <w:pStyle w:val="EmptyCellLayoutStyle"/>
              <w:spacing w:after="0" w:line="240" w:lineRule="auto"/>
            </w:pPr>
          </w:p>
        </w:tc>
        <w:tc>
          <w:tcPr>
            <w:tcW w:w="0" w:type="dxa"/>
          </w:tcPr>
          <w:p w14:paraId="12AE4B4C" w14:textId="77777777" w:rsidR="00FB63EE" w:rsidRDefault="00FB63EE">
            <w:pPr>
              <w:pStyle w:val="EmptyCellLayoutStyle"/>
              <w:spacing w:after="0" w:line="240" w:lineRule="auto"/>
            </w:pPr>
          </w:p>
        </w:tc>
        <w:tc>
          <w:tcPr>
            <w:tcW w:w="0" w:type="dxa"/>
          </w:tcPr>
          <w:p w14:paraId="438B5736" w14:textId="77777777" w:rsidR="00FB63EE" w:rsidRDefault="00FB63EE">
            <w:pPr>
              <w:pStyle w:val="EmptyCellLayoutStyle"/>
              <w:spacing w:after="0" w:line="240" w:lineRule="auto"/>
            </w:pPr>
          </w:p>
        </w:tc>
        <w:tc>
          <w:tcPr>
            <w:tcW w:w="0" w:type="dxa"/>
          </w:tcPr>
          <w:p w14:paraId="539D79B9" w14:textId="77777777" w:rsidR="00FB63EE" w:rsidRDefault="00FB63EE">
            <w:pPr>
              <w:pStyle w:val="EmptyCellLayoutStyle"/>
              <w:spacing w:after="0" w:line="240" w:lineRule="auto"/>
            </w:pPr>
          </w:p>
        </w:tc>
        <w:tc>
          <w:tcPr>
            <w:tcW w:w="0" w:type="dxa"/>
          </w:tcPr>
          <w:p w14:paraId="5B539682" w14:textId="77777777" w:rsidR="00FB63EE" w:rsidRDefault="00FB63EE">
            <w:pPr>
              <w:pStyle w:val="EmptyCellLayoutStyle"/>
              <w:spacing w:after="0" w:line="240" w:lineRule="auto"/>
            </w:pPr>
          </w:p>
        </w:tc>
        <w:tc>
          <w:tcPr>
            <w:tcW w:w="0" w:type="dxa"/>
          </w:tcPr>
          <w:p w14:paraId="30C1CD13" w14:textId="77777777" w:rsidR="00FB63EE" w:rsidRDefault="00FB63EE">
            <w:pPr>
              <w:pStyle w:val="EmptyCellLayoutStyle"/>
              <w:spacing w:after="0" w:line="240" w:lineRule="auto"/>
            </w:pPr>
          </w:p>
        </w:tc>
        <w:tc>
          <w:tcPr>
            <w:tcW w:w="2505" w:type="dxa"/>
          </w:tcPr>
          <w:p w14:paraId="15E50F32" w14:textId="77777777" w:rsidR="00FB63EE" w:rsidRDefault="00FB63EE">
            <w:pPr>
              <w:pStyle w:val="EmptyCellLayoutStyle"/>
              <w:spacing w:after="0" w:line="240" w:lineRule="auto"/>
            </w:pPr>
          </w:p>
        </w:tc>
        <w:tc>
          <w:tcPr>
            <w:tcW w:w="6120" w:type="dxa"/>
          </w:tcPr>
          <w:p w14:paraId="0F84BAF9" w14:textId="77777777" w:rsidR="00FB63EE" w:rsidRDefault="00FB63EE">
            <w:pPr>
              <w:pStyle w:val="EmptyCellLayoutStyle"/>
              <w:spacing w:after="0" w:line="240" w:lineRule="auto"/>
            </w:pPr>
          </w:p>
        </w:tc>
        <w:tc>
          <w:tcPr>
            <w:tcW w:w="2534" w:type="dxa"/>
          </w:tcPr>
          <w:p w14:paraId="720592B5" w14:textId="77777777" w:rsidR="00FB63EE" w:rsidRDefault="00FB63EE">
            <w:pPr>
              <w:pStyle w:val="EmptyCellLayoutStyle"/>
              <w:spacing w:after="0" w:line="240" w:lineRule="auto"/>
            </w:pPr>
          </w:p>
        </w:tc>
        <w:tc>
          <w:tcPr>
            <w:tcW w:w="179" w:type="dxa"/>
          </w:tcPr>
          <w:p w14:paraId="5ADA290E" w14:textId="77777777" w:rsidR="00FB63EE" w:rsidRDefault="00FB63EE">
            <w:pPr>
              <w:pStyle w:val="EmptyCellLayoutStyle"/>
              <w:spacing w:after="0" w:line="240" w:lineRule="auto"/>
            </w:pPr>
          </w:p>
        </w:tc>
      </w:tr>
      <w:tr w:rsidR="00D55FA3" w14:paraId="054EE440" w14:textId="77777777" w:rsidTr="00D55FA3">
        <w:tc>
          <w:tcPr>
            <w:tcW w:w="179" w:type="dxa"/>
          </w:tcPr>
          <w:p w14:paraId="279A486C" w14:textId="77777777" w:rsidR="00FB63EE" w:rsidRDefault="00FB63EE">
            <w:pPr>
              <w:pStyle w:val="EmptyCellLayoutStyle"/>
              <w:spacing w:after="0" w:line="240" w:lineRule="auto"/>
            </w:pPr>
          </w:p>
        </w:tc>
        <w:tc>
          <w:tcPr>
            <w:tcW w:w="0" w:type="dxa"/>
          </w:tcPr>
          <w:p w14:paraId="64D91CFE" w14:textId="77777777" w:rsidR="00FB63EE" w:rsidRDefault="00FB63EE">
            <w:pPr>
              <w:pStyle w:val="EmptyCellLayoutStyle"/>
              <w:spacing w:after="0" w:line="240" w:lineRule="auto"/>
            </w:pPr>
          </w:p>
        </w:tc>
        <w:tc>
          <w:tcPr>
            <w:tcW w:w="0" w:type="dxa"/>
          </w:tcPr>
          <w:p w14:paraId="783A1A3B" w14:textId="77777777" w:rsidR="00FB63EE" w:rsidRDefault="00FB63EE">
            <w:pPr>
              <w:pStyle w:val="EmptyCellLayoutStyle"/>
              <w:spacing w:after="0" w:line="240" w:lineRule="auto"/>
            </w:pPr>
          </w:p>
        </w:tc>
        <w:tc>
          <w:tcPr>
            <w:tcW w:w="0" w:type="dxa"/>
          </w:tcPr>
          <w:p w14:paraId="680D4118" w14:textId="77777777" w:rsidR="00FB63EE" w:rsidRDefault="00FB63EE">
            <w:pPr>
              <w:pStyle w:val="EmptyCellLayoutStyle"/>
              <w:spacing w:after="0" w:line="240" w:lineRule="auto"/>
            </w:pPr>
          </w:p>
        </w:tc>
        <w:tc>
          <w:tcPr>
            <w:tcW w:w="0" w:type="dxa"/>
          </w:tcPr>
          <w:p w14:paraId="5F8712B4" w14:textId="77777777" w:rsidR="00FB63EE" w:rsidRDefault="00FB63EE">
            <w:pPr>
              <w:pStyle w:val="EmptyCellLayoutStyle"/>
              <w:spacing w:after="0" w:line="240" w:lineRule="auto"/>
            </w:pPr>
          </w:p>
        </w:tc>
        <w:tc>
          <w:tcPr>
            <w:tcW w:w="0" w:type="dxa"/>
          </w:tcPr>
          <w:p w14:paraId="5BE56D30" w14:textId="77777777" w:rsidR="00FB63EE" w:rsidRDefault="00FB63EE">
            <w:pPr>
              <w:pStyle w:val="EmptyCellLayoutStyle"/>
              <w:spacing w:after="0" w:line="240" w:lineRule="auto"/>
            </w:pPr>
          </w:p>
        </w:tc>
        <w:tc>
          <w:tcPr>
            <w:tcW w:w="0" w:type="dxa"/>
          </w:tcPr>
          <w:p w14:paraId="0B9AB690" w14:textId="77777777" w:rsidR="00FB63EE" w:rsidRDefault="00FB63E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FB63EE" w14:paraId="3010E905" w14:textId="77777777">
              <w:trPr>
                <w:trHeight w:val="180"/>
              </w:trPr>
              <w:tc>
                <w:tcPr>
                  <w:tcW w:w="180" w:type="dxa"/>
                  <w:tcBorders>
                    <w:top w:val="single" w:sz="15" w:space="0" w:color="000000"/>
                    <w:left w:val="single" w:sz="15" w:space="0" w:color="000000"/>
                  </w:tcBorders>
                </w:tcPr>
                <w:p w14:paraId="495A69E9" w14:textId="77777777" w:rsidR="00FB63EE" w:rsidRDefault="00FB63EE">
                  <w:pPr>
                    <w:pStyle w:val="EmptyCellLayoutStyle"/>
                    <w:spacing w:after="0" w:line="240" w:lineRule="auto"/>
                  </w:pPr>
                </w:p>
              </w:tc>
              <w:tc>
                <w:tcPr>
                  <w:tcW w:w="5220" w:type="dxa"/>
                  <w:tcBorders>
                    <w:top w:val="single" w:sz="15" w:space="0" w:color="000000"/>
                  </w:tcBorders>
                </w:tcPr>
                <w:p w14:paraId="2C9DE0F1" w14:textId="77777777" w:rsidR="00FB63EE" w:rsidRDefault="00FB63EE">
                  <w:pPr>
                    <w:pStyle w:val="EmptyCellLayoutStyle"/>
                    <w:spacing w:after="0" w:line="240" w:lineRule="auto"/>
                  </w:pPr>
                </w:p>
              </w:tc>
              <w:tc>
                <w:tcPr>
                  <w:tcW w:w="359" w:type="dxa"/>
                  <w:tcBorders>
                    <w:top w:val="single" w:sz="15" w:space="0" w:color="000000"/>
                  </w:tcBorders>
                </w:tcPr>
                <w:p w14:paraId="3FCB5A76" w14:textId="77777777" w:rsidR="00FB63EE" w:rsidRDefault="00FB63EE">
                  <w:pPr>
                    <w:pStyle w:val="EmptyCellLayoutStyle"/>
                    <w:spacing w:after="0" w:line="240" w:lineRule="auto"/>
                  </w:pPr>
                </w:p>
              </w:tc>
              <w:tc>
                <w:tcPr>
                  <w:tcW w:w="5220" w:type="dxa"/>
                  <w:tcBorders>
                    <w:top w:val="single" w:sz="15" w:space="0" w:color="000000"/>
                  </w:tcBorders>
                </w:tcPr>
                <w:p w14:paraId="775A43B2" w14:textId="77777777" w:rsidR="00FB63EE" w:rsidRDefault="00FB63EE">
                  <w:pPr>
                    <w:pStyle w:val="EmptyCellLayoutStyle"/>
                    <w:spacing w:after="0" w:line="240" w:lineRule="auto"/>
                  </w:pPr>
                </w:p>
              </w:tc>
              <w:tc>
                <w:tcPr>
                  <w:tcW w:w="180" w:type="dxa"/>
                  <w:tcBorders>
                    <w:top w:val="single" w:sz="15" w:space="0" w:color="000000"/>
                    <w:right w:val="single" w:sz="15" w:space="0" w:color="000000"/>
                  </w:tcBorders>
                </w:tcPr>
                <w:p w14:paraId="5CE3F3E8" w14:textId="77777777" w:rsidR="00FB63EE" w:rsidRDefault="00FB63EE">
                  <w:pPr>
                    <w:pStyle w:val="EmptyCellLayoutStyle"/>
                    <w:spacing w:after="0" w:line="240" w:lineRule="auto"/>
                  </w:pPr>
                </w:p>
              </w:tc>
            </w:tr>
            <w:tr w:rsidR="00D55FA3" w14:paraId="48EF029C" w14:textId="77777777" w:rsidTr="00D55FA3">
              <w:trPr>
                <w:trHeight w:val="359"/>
              </w:trPr>
              <w:tc>
                <w:tcPr>
                  <w:tcW w:w="180" w:type="dxa"/>
                  <w:tcBorders>
                    <w:left w:val="single" w:sz="15" w:space="0" w:color="000000"/>
                  </w:tcBorders>
                </w:tcPr>
                <w:p w14:paraId="13C82136" w14:textId="77777777" w:rsidR="00FB63EE" w:rsidRDefault="00FB63E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B63EE" w14:paraId="718F37BF" w14:textId="77777777">
                    <w:trPr>
                      <w:trHeight w:val="282"/>
                    </w:trPr>
                    <w:tc>
                      <w:tcPr>
                        <w:tcW w:w="10800" w:type="dxa"/>
                        <w:tcBorders>
                          <w:top w:val="nil"/>
                          <w:left w:val="nil"/>
                          <w:bottom w:val="nil"/>
                          <w:right w:val="nil"/>
                        </w:tcBorders>
                        <w:tcMar>
                          <w:top w:w="39" w:type="dxa"/>
                          <w:left w:w="39" w:type="dxa"/>
                          <w:bottom w:w="39" w:type="dxa"/>
                          <w:right w:w="39" w:type="dxa"/>
                        </w:tcMar>
                      </w:tcPr>
                      <w:p w14:paraId="7FAED786" w14:textId="77777777" w:rsidR="00FB63EE" w:rsidRDefault="00D55FA3">
                        <w:pPr>
                          <w:spacing w:after="0" w:line="240" w:lineRule="auto"/>
                        </w:pPr>
                        <w:r>
                          <w:rPr>
                            <w:rFonts w:ascii="Arial" w:eastAsia="Arial" w:hAnsi="Arial"/>
                            <w:b/>
                            <w:i/>
                            <w:color w:val="000000"/>
                          </w:rPr>
                          <w:t>I certify that the entries on these pages are accurate and complete.</w:t>
                        </w:r>
                      </w:p>
                    </w:tc>
                  </w:tr>
                </w:tbl>
                <w:p w14:paraId="1E5A9532" w14:textId="77777777" w:rsidR="00FB63EE" w:rsidRDefault="00FB63EE">
                  <w:pPr>
                    <w:spacing w:after="0" w:line="240" w:lineRule="auto"/>
                  </w:pPr>
                </w:p>
              </w:tc>
              <w:tc>
                <w:tcPr>
                  <w:tcW w:w="180" w:type="dxa"/>
                  <w:tcBorders>
                    <w:right w:val="single" w:sz="15" w:space="0" w:color="000000"/>
                  </w:tcBorders>
                </w:tcPr>
                <w:p w14:paraId="35FD13D7" w14:textId="77777777" w:rsidR="00FB63EE" w:rsidRDefault="00FB63EE">
                  <w:pPr>
                    <w:pStyle w:val="EmptyCellLayoutStyle"/>
                    <w:spacing w:after="0" w:line="240" w:lineRule="auto"/>
                  </w:pPr>
                </w:p>
              </w:tc>
            </w:tr>
            <w:tr w:rsidR="00FB63EE" w14:paraId="289CCBE1" w14:textId="77777777">
              <w:trPr>
                <w:trHeight w:val="180"/>
              </w:trPr>
              <w:tc>
                <w:tcPr>
                  <w:tcW w:w="180" w:type="dxa"/>
                  <w:tcBorders>
                    <w:left w:val="single" w:sz="15" w:space="0" w:color="000000"/>
                  </w:tcBorders>
                </w:tcPr>
                <w:p w14:paraId="1443FCE8" w14:textId="77777777" w:rsidR="00FB63EE" w:rsidRDefault="00FB63EE">
                  <w:pPr>
                    <w:pStyle w:val="EmptyCellLayoutStyle"/>
                    <w:spacing w:after="0" w:line="240" w:lineRule="auto"/>
                  </w:pPr>
                </w:p>
              </w:tc>
              <w:tc>
                <w:tcPr>
                  <w:tcW w:w="5220" w:type="dxa"/>
                </w:tcPr>
                <w:p w14:paraId="0F4A08C8" w14:textId="77777777" w:rsidR="00FB63EE" w:rsidRDefault="00FB63EE">
                  <w:pPr>
                    <w:pStyle w:val="EmptyCellLayoutStyle"/>
                    <w:spacing w:after="0" w:line="240" w:lineRule="auto"/>
                  </w:pPr>
                </w:p>
              </w:tc>
              <w:tc>
                <w:tcPr>
                  <w:tcW w:w="359" w:type="dxa"/>
                </w:tcPr>
                <w:p w14:paraId="263F927C" w14:textId="77777777" w:rsidR="00FB63EE" w:rsidRDefault="00FB63EE">
                  <w:pPr>
                    <w:pStyle w:val="EmptyCellLayoutStyle"/>
                    <w:spacing w:after="0" w:line="240" w:lineRule="auto"/>
                  </w:pPr>
                </w:p>
              </w:tc>
              <w:tc>
                <w:tcPr>
                  <w:tcW w:w="5220" w:type="dxa"/>
                </w:tcPr>
                <w:p w14:paraId="6FE370DE" w14:textId="77777777" w:rsidR="00FB63EE" w:rsidRDefault="00FB63EE">
                  <w:pPr>
                    <w:pStyle w:val="EmptyCellLayoutStyle"/>
                    <w:spacing w:after="0" w:line="240" w:lineRule="auto"/>
                  </w:pPr>
                </w:p>
              </w:tc>
              <w:tc>
                <w:tcPr>
                  <w:tcW w:w="180" w:type="dxa"/>
                  <w:tcBorders>
                    <w:right w:val="single" w:sz="15" w:space="0" w:color="000000"/>
                  </w:tcBorders>
                </w:tcPr>
                <w:p w14:paraId="036DDBFB" w14:textId="77777777" w:rsidR="00FB63EE" w:rsidRDefault="00FB63EE">
                  <w:pPr>
                    <w:pStyle w:val="EmptyCellLayoutStyle"/>
                    <w:spacing w:after="0" w:line="240" w:lineRule="auto"/>
                  </w:pPr>
                </w:p>
              </w:tc>
            </w:tr>
            <w:tr w:rsidR="00FB63EE" w14:paraId="1EF8F8D0" w14:textId="77777777">
              <w:trPr>
                <w:trHeight w:val="290"/>
              </w:trPr>
              <w:tc>
                <w:tcPr>
                  <w:tcW w:w="180" w:type="dxa"/>
                  <w:tcBorders>
                    <w:left w:val="single" w:sz="15" w:space="0" w:color="000000"/>
                  </w:tcBorders>
                </w:tcPr>
                <w:p w14:paraId="22464A36"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FB63EE" w14:paraId="0D91EC60" w14:textId="77777777">
                    <w:trPr>
                      <w:trHeight w:val="212"/>
                    </w:trPr>
                    <w:tc>
                      <w:tcPr>
                        <w:tcW w:w="5220" w:type="dxa"/>
                        <w:tcBorders>
                          <w:top w:val="nil"/>
                          <w:left w:val="nil"/>
                          <w:bottom w:val="nil"/>
                          <w:right w:val="nil"/>
                        </w:tcBorders>
                        <w:tcMar>
                          <w:top w:w="39" w:type="dxa"/>
                          <w:left w:w="39" w:type="dxa"/>
                          <w:bottom w:w="39" w:type="dxa"/>
                          <w:right w:w="39" w:type="dxa"/>
                        </w:tcMar>
                      </w:tcPr>
                      <w:p w14:paraId="7D99BA6D" w14:textId="2191BFC2" w:rsidR="00FB63EE" w:rsidRDefault="00FB63EE">
                        <w:pPr>
                          <w:spacing w:after="0" w:line="240" w:lineRule="auto"/>
                        </w:pPr>
                      </w:p>
                    </w:tc>
                  </w:tr>
                </w:tbl>
                <w:p w14:paraId="3225CD42" w14:textId="77777777" w:rsidR="00FB63EE" w:rsidRDefault="00FB63EE">
                  <w:pPr>
                    <w:spacing w:after="0" w:line="240" w:lineRule="auto"/>
                  </w:pPr>
                </w:p>
              </w:tc>
              <w:tc>
                <w:tcPr>
                  <w:tcW w:w="359" w:type="dxa"/>
                </w:tcPr>
                <w:p w14:paraId="6F402129"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B63EE" w14:paraId="152959A6" w14:textId="77777777">
                    <w:trPr>
                      <w:trHeight w:val="212"/>
                    </w:trPr>
                    <w:tc>
                      <w:tcPr>
                        <w:tcW w:w="5220" w:type="dxa"/>
                        <w:tcBorders>
                          <w:top w:val="nil"/>
                          <w:left w:val="nil"/>
                          <w:bottom w:val="nil"/>
                          <w:right w:val="nil"/>
                        </w:tcBorders>
                        <w:tcMar>
                          <w:top w:w="39" w:type="dxa"/>
                          <w:left w:w="39" w:type="dxa"/>
                          <w:bottom w:w="39" w:type="dxa"/>
                          <w:right w:w="39" w:type="dxa"/>
                        </w:tcMar>
                      </w:tcPr>
                      <w:p w14:paraId="0A4506FA" w14:textId="6F763A1C" w:rsidR="00FB63EE" w:rsidRDefault="00FB63EE">
                        <w:pPr>
                          <w:spacing w:after="0" w:line="240" w:lineRule="auto"/>
                        </w:pPr>
                      </w:p>
                    </w:tc>
                  </w:tr>
                </w:tbl>
                <w:p w14:paraId="6E60EAF3" w14:textId="77777777" w:rsidR="00FB63EE" w:rsidRDefault="00FB63EE">
                  <w:pPr>
                    <w:spacing w:after="0" w:line="240" w:lineRule="auto"/>
                  </w:pPr>
                </w:p>
              </w:tc>
              <w:tc>
                <w:tcPr>
                  <w:tcW w:w="180" w:type="dxa"/>
                  <w:tcBorders>
                    <w:right w:val="single" w:sz="15" w:space="0" w:color="000000"/>
                  </w:tcBorders>
                </w:tcPr>
                <w:p w14:paraId="17226E95" w14:textId="77777777" w:rsidR="00FB63EE" w:rsidRDefault="00FB63EE">
                  <w:pPr>
                    <w:pStyle w:val="EmptyCellLayoutStyle"/>
                    <w:spacing w:after="0" w:line="240" w:lineRule="auto"/>
                  </w:pPr>
                </w:p>
              </w:tc>
            </w:tr>
            <w:tr w:rsidR="00FB63EE" w14:paraId="008B9272" w14:textId="77777777">
              <w:trPr>
                <w:trHeight w:val="34"/>
              </w:trPr>
              <w:tc>
                <w:tcPr>
                  <w:tcW w:w="180" w:type="dxa"/>
                  <w:tcBorders>
                    <w:left w:val="single" w:sz="15" w:space="0" w:color="000000"/>
                  </w:tcBorders>
                </w:tcPr>
                <w:p w14:paraId="506DFD42" w14:textId="77777777" w:rsidR="00FB63EE" w:rsidRDefault="00FB63EE">
                  <w:pPr>
                    <w:pStyle w:val="EmptyCellLayoutStyle"/>
                    <w:spacing w:after="0" w:line="240" w:lineRule="auto"/>
                  </w:pPr>
                </w:p>
              </w:tc>
              <w:tc>
                <w:tcPr>
                  <w:tcW w:w="5220" w:type="dxa"/>
                </w:tcPr>
                <w:p w14:paraId="2699A193" w14:textId="77777777" w:rsidR="00FB63EE" w:rsidRDefault="00FB63EE">
                  <w:pPr>
                    <w:pStyle w:val="EmptyCellLayoutStyle"/>
                    <w:spacing w:after="0" w:line="240" w:lineRule="auto"/>
                  </w:pPr>
                </w:p>
              </w:tc>
              <w:tc>
                <w:tcPr>
                  <w:tcW w:w="359" w:type="dxa"/>
                </w:tcPr>
                <w:p w14:paraId="6ED83AA6" w14:textId="77777777" w:rsidR="00FB63EE" w:rsidRDefault="00FB63EE">
                  <w:pPr>
                    <w:pStyle w:val="EmptyCellLayoutStyle"/>
                    <w:spacing w:after="0" w:line="240" w:lineRule="auto"/>
                  </w:pPr>
                </w:p>
              </w:tc>
              <w:tc>
                <w:tcPr>
                  <w:tcW w:w="5220" w:type="dxa"/>
                </w:tcPr>
                <w:p w14:paraId="784EDF9F" w14:textId="77777777" w:rsidR="00FB63EE" w:rsidRDefault="00FB63EE">
                  <w:pPr>
                    <w:pStyle w:val="EmptyCellLayoutStyle"/>
                    <w:spacing w:after="0" w:line="240" w:lineRule="auto"/>
                  </w:pPr>
                </w:p>
              </w:tc>
              <w:tc>
                <w:tcPr>
                  <w:tcW w:w="180" w:type="dxa"/>
                  <w:tcBorders>
                    <w:right w:val="single" w:sz="15" w:space="0" w:color="000000"/>
                  </w:tcBorders>
                </w:tcPr>
                <w:p w14:paraId="04E5D791" w14:textId="77777777" w:rsidR="00FB63EE" w:rsidRDefault="00FB63EE">
                  <w:pPr>
                    <w:pStyle w:val="EmptyCellLayoutStyle"/>
                    <w:spacing w:after="0" w:line="240" w:lineRule="auto"/>
                  </w:pPr>
                </w:p>
              </w:tc>
            </w:tr>
            <w:tr w:rsidR="00FB63EE" w14:paraId="237EEA7D" w14:textId="77777777">
              <w:trPr>
                <w:trHeight w:val="360"/>
              </w:trPr>
              <w:tc>
                <w:tcPr>
                  <w:tcW w:w="180" w:type="dxa"/>
                  <w:tcBorders>
                    <w:left w:val="single" w:sz="15" w:space="0" w:color="000000"/>
                  </w:tcBorders>
                </w:tcPr>
                <w:p w14:paraId="057DDECF"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FB63EE" w14:paraId="542946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D951F0" w14:textId="77777777" w:rsidR="00FB63EE" w:rsidRDefault="00D55FA3">
                        <w:pPr>
                          <w:spacing w:after="0" w:line="240" w:lineRule="auto"/>
                          <w:jc w:val="center"/>
                        </w:pPr>
                        <w:r>
                          <w:rPr>
                            <w:rFonts w:ascii="Arial" w:eastAsia="Arial" w:hAnsi="Arial"/>
                            <w:b/>
                            <w:color w:val="000000"/>
                            <w:sz w:val="16"/>
                          </w:rPr>
                          <w:t>Appointing Authority</w:t>
                        </w:r>
                      </w:p>
                    </w:tc>
                  </w:tr>
                </w:tbl>
                <w:p w14:paraId="4E6F5879" w14:textId="77777777" w:rsidR="00FB63EE" w:rsidRDefault="00FB63EE">
                  <w:pPr>
                    <w:spacing w:after="0" w:line="240" w:lineRule="auto"/>
                  </w:pPr>
                </w:p>
              </w:tc>
              <w:tc>
                <w:tcPr>
                  <w:tcW w:w="359" w:type="dxa"/>
                </w:tcPr>
                <w:p w14:paraId="20A1F812" w14:textId="77777777" w:rsidR="00FB63EE" w:rsidRDefault="00FB63E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B63EE" w14:paraId="74DC27D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B6836A" w14:textId="77777777" w:rsidR="00FB63EE" w:rsidRDefault="00D55FA3">
                        <w:pPr>
                          <w:spacing w:after="0" w:line="240" w:lineRule="auto"/>
                          <w:jc w:val="center"/>
                        </w:pPr>
                        <w:r>
                          <w:rPr>
                            <w:rFonts w:ascii="Arial" w:eastAsia="Arial" w:hAnsi="Arial"/>
                            <w:b/>
                            <w:color w:val="000000"/>
                            <w:sz w:val="16"/>
                          </w:rPr>
                          <w:t>Date</w:t>
                        </w:r>
                      </w:p>
                    </w:tc>
                  </w:tr>
                </w:tbl>
                <w:p w14:paraId="3CF03A25" w14:textId="77777777" w:rsidR="00FB63EE" w:rsidRDefault="00FB63EE">
                  <w:pPr>
                    <w:spacing w:after="0" w:line="240" w:lineRule="auto"/>
                  </w:pPr>
                </w:p>
              </w:tc>
              <w:tc>
                <w:tcPr>
                  <w:tcW w:w="180" w:type="dxa"/>
                  <w:tcBorders>
                    <w:right w:val="single" w:sz="15" w:space="0" w:color="000000"/>
                  </w:tcBorders>
                </w:tcPr>
                <w:p w14:paraId="66F36BE4" w14:textId="77777777" w:rsidR="00FB63EE" w:rsidRDefault="00FB63EE">
                  <w:pPr>
                    <w:pStyle w:val="EmptyCellLayoutStyle"/>
                    <w:spacing w:after="0" w:line="240" w:lineRule="auto"/>
                  </w:pPr>
                </w:p>
              </w:tc>
            </w:tr>
            <w:tr w:rsidR="00FB63EE" w14:paraId="086F41BF" w14:textId="77777777">
              <w:trPr>
                <w:trHeight w:val="214"/>
              </w:trPr>
              <w:tc>
                <w:tcPr>
                  <w:tcW w:w="180" w:type="dxa"/>
                  <w:tcBorders>
                    <w:left w:val="single" w:sz="15" w:space="0" w:color="000000"/>
                    <w:bottom w:val="single" w:sz="15" w:space="0" w:color="000000"/>
                  </w:tcBorders>
                </w:tcPr>
                <w:p w14:paraId="56F67D06" w14:textId="77777777" w:rsidR="00FB63EE" w:rsidRDefault="00FB63EE">
                  <w:pPr>
                    <w:pStyle w:val="EmptyCellLayoutStyle"/>
                    <w:spacing w:after="0" w:line="240" w:lineRule="auto"/>
                  </w:pPr>
                </w:p>
              </w:tc>
              <w:tc>
                <w:tcPr>
                  <w:tcW w:w="5220" w:type="dxa"/>
                  <w:tcBorders>
                    <w:bottom w:val="single" w:sz="15" w:space="0" w:color="000000"/>
                  </w:tcBorders>
                </w:tcPr>
                <w:p w14:paraId="49273130" w14:textId="77777777" w:rsidR="00FB63EE" w:rsidRDefault="00FB63EE">
                  <w:pPr>
                    <w:pStyle w:val="EmptyCellLayoutStyle"/>
                    <w:spacing w:after="0" w:line="240" w:lineRule="auto"/>
                  </w:pPr>
                </w:p>
              </w:tc>
              <w:tc>
                <w:tcPr>
                  <w:tcW w:w="359" w:type="dxa"/>
                  <w:tcBorders>
                    <w:bottom w:val="single" w:sz="15" w:space="0" w:color="000000"/>
                  </w:tcBorders>
                </w:tcPr>
                <w:p w14:paraId="7F96C863" w14:textId="77777777" w:rsidR="00FB63EE" w:rsidRDefault="00FB63EE">
                  <w:pPr>
                    <w:pStyle w:val="EmptyCellLayoutStyle"/>
                    <w:spacing w:after="0" w:line="240" w:lineRule="auto"/>
                  </w:pPr>
                </w:p>
              </w:tc>
              <w:tc>
                <w:tcPr>
                  <w:tcW w:w="5220" w:type="dxa"/>
                  <w:tcBorders>
                    <w:bottom w:val="single" w:sz="15" w:space="0" w:color="000000"/>
                  </w:tcBorders>
                </w:tcPr>
                <w:p w14:paraId="569288E1"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4E9A16F3" w14:textId="77777777" w:rsidR="00FB63EE" w:rsidRDefault="00FB63EE">
                  <w:pPr>
                    <w:pStyle w:val="EmptyCellLayoutStyle"/>
                    <w:spacing w:after="0" w:line="240" w:lineRule="auto"/>
                  </w:pPr>
                </w:p>
              </w:tc>
            </w:tr>
          </w:tbl>
          <w:p w14:paraId="2F39EB38" w14:textId="77777777" w:rsidR="00FB63EE" w:rsidRDefault="00FB63EE">
            <w:pPr>
              <w:spacing w:after="0" w:line="240" w:lineRule="auto"/>
            </w:pPr>
          </w:p>
        </w:tc>
        <w:tc>
          <w:tcPr>
            <w:tcW w:w="179" w:type="dxa"/>
          </w:tcPr>
          <w:p w14:paraId="485F2658" w14:textId="77777777" w:rsidR="00FB63EE" w:rsidRDefault="00FB63EE">
            <w:pPr>
              <w:pStyle w:val="EmptyCellLayoutStyle"/>
              <w:spacing w:after="0" w:line="240" w:lineRule="auto"/>
            </w:pPr>
          </w:p>
        </w:tc>
      </w:tr>
      <w:tr w:rsidR="00FB63EE" w14:paraId="0B2DD967" w14:textId="77777777">
        <w:trPr>
          <w:trHeight w:val="92"/>
        </w:trPr>
        <w:tc>
          <w:tcPr>
            <w:tcW w:w="179" w:type="dxa"/>
          </w:tcPr>
          <w:p w14:paraId="3E971C67" w14:textId="77777777" w:rsidR="00FB63EE" w:rsidRDefault="00FB63EE">
            <w:pPr>
              <w:pStyle w:val="EmptyCellLayoutStyle"/>
              <w:spacing w:after="0" w:line="240" w:lineRule="auto"/>
            </w:pPr>
          </w:p>
        </w:tc>
        <w:tc>
          <w:tcPr>
            <w:tcW w:w="0" w:type="dxa"/>
          </w:tcPr>
          <w:p w14:paraId="46297B40" w14:textId="77777777" w:rsidR="00FB63EE" w:rsidRDefault="00FB63EE">
            <w:pPr>
              <w:pStyle w:val="EmptyCellLayoutStyle"/>
              <w:spacing w:after="0" w:line="240" w:lineRule="auto"/>
            </w:pPr>
          </w:p>
        </w:tc>
        <w:tc>
          <w:tcPr>
            <w:tcW w:w="0" w:type="dxa"/>
          </w:tcPr>
          <w:p w14:paraId="406A2C4D" w14:textId="77777777" w:rsidR="00FB63EE" w:rsidRDefault="00FB63EE">
            <w:pPr>
              <w:pStyle w:val="EmptyCellLayoutStyle"/>
              <w:spacing w:after="0" w:line="240" w:lineRule="auto"/>
            </w:pPr>
          </w:p>
        </w:tc>
        <w:tc>
          <w:tcPr>
            <w:tcW w:w="0" w:type="dxa"/>
          </w:tcPr>
          <w:p w14:paraId="44326EF2" w14:textId="77777777" w:rsidR="00FB63EE" w:rsidRDefault="00FB63EE">
            <w:pPr>
              <w:pStyle w:val="EmptyCellLayoutStyle"/>
              <w:spacing w:after="0" w:line="240" w:lineRule="auto"/>
            </w:pPr>
          </w:p>
        </w:tc>
        <w:tc>
          <w:tcPr>
            <w:tcW w:w="0" w:type="dxa"/>
          </w:tcPr>
          <w:p w14:paraId="5DD7261C" w14:textId="77777777" w:rsidR="00FB63EE" w:rsidRDefault="00FB63EE">
            <w:pPr>
              <w:pStyle w:val="EmptyCellLayoutStyle"/>
              <w:spacing w:after="0" w:line="240" w:lineRule="auto"/>
            </w:pPr>
          </w:p>
        </w:tc>
        <w:tc>
          <w:tcPr>
            <w:tcW w:w="0" w:type="dxa"/>
          </w:tcPr>
          <w:p w14:paraId="21DDE51A" w14:textId="77777777" w:rsidR="00FB63EE" w:rsidRDefault="00FB63EE">
            <w:pPr>
              <w:pStyle w:val="EmptyCellLayoutStyle"/>
              <w:spacing w:after="0" w:line="240" w:lineRule="auto"/>
            </w:pPr>
          </w:p>
        </w:tc>
        <w:tc>
          <w:tcPr>
            <w:tcW w:w="0" w:type="dxa"/>
          </w:tcPr>
          <w:p w14:paraId="58AAE39F" w14:textId="77777777" w:rsidR="00FB63EE" w:rsidRDefault="00FB63EE">
            <w:pPr>
              <w:pStyle w:val="EmptyCellLayoutStyle"/>
              <w:spacing w:after="0" w:line="240" w:lineRule="auto"/>
            </w:pPr>
          </w:p>
        </w:tc>
        <w:tc>
          <w:tcPr>
            <w:tcW w:w="2505" w:type="dxa"/>
          </w:tcPr>
          <w:p w14:paraId="2EEB280C" w14:textId="77777777" w:rsidR="00FB63EE" w:rsidRDefault="00FB63EE">
            <w:pPr>
              <w:pStyle w:val="EmptyCellLayoutStyle"/>
              <w:spacing w:after="0" w:line="240" w:lineRule="auto"/>
            </w:pPr>
          </w:p>
        </w:tc>
        <w:tc>
          <w:tcPr>
            <w:tcW w:w="6120" w:type="dxa"/>
          </w:tcPr>
          <w:p w14:paraId="0E6C33AC" w14:textId="77777777" w:rsidR="00FB63EE" w:rsidRDefault="00FB63EE">
            <w:pPr>
              <w:pStyle w:val="EmptyCellLayoutStyle"/>
              <w:spacing w:after="0" w:line="240" w:lineRule="auto"/>
            </w:pPr>
          </w:p>
        </w:tc>
        <w:tc>
          <w:tcPr>
            <w:tcW w:w="2534" w:type="dxa"/>
          </w:tcPr>
          <w:p w14:paraId="680702C2" w14:textId="77777777" w:rsidR="00FB63EE" w:rsidRDefault="00FB63EE">
            <w:pPr>
              <w:pStyle w:val="EmptyCellLayoutStyle"/>
              <w:spacing w:after="0" w:line="240" w:lineRule="auto"/>
            </w:pPr>
          </w:p>
        </w:tc>
        <w:tc>
          <w:tcPr>
            <w:tcW w:w="179" w:type="dxa"/>
          </w:tcPr>
          <w:p w14:paraId="7001ABEF" w14:textId="77777777" w:rsidR="00FB63EE" w:rsidRDefault="00FB63EE">
            <w:pPr>
              <w:pStyle w:val="EmptyCellLayoutStyle"/>
              <w:spacing w:after="0" w:line="240" w:lineRule="auto"/>
            </w:pPr>
          </w:p>
        </w:tc>
      </w:tr>
      <w:tr w:rsidR="00D55FA3" w14:paraId="49464ECE" w14:textId="77777777" w:rsidTr="00D55FA3">
        <w:tc>
          <w:tcPr>
            <w:tcW w:w="179" w:type="dxa"/>
          </w:tcPr>
          <w:p w14:paraId="78F9F558" w14:textId="77777777" w:rsidR="00FB63EE" w:rsidRDefault="00FB63EE">
            <w:pPr>
              <w:pStyle w:val="EmptyCellLayoutStyle"/>
              <w:spacing w:after="0" w:line="240" w:lineRule="auto"/>
            </w:pPr>
          </w:p>
        </w:tc>
        <w:tc>
          <w:tcPr>
            <w:tcW w:w="0" w:type="dxa"/>
          </w:tcPr>
          <w:p w14:paraId="28462243" w14:textId="77777777" w:rsidR="00FB63EE" w:rsidRDefault="00FB63EE">
            <w:pPr>
              <w:pStyle w:val="EmptyCellLayoutStyle"/>
              <w:spacing w:after="0" w:line="240" w:lineRule="auto"/>
            </w:pPr>
          </w:p>
        </w:tc>
        <w:tc>
          <w:tcPr>
            <w:tcW w:w="0" w:type="dxa"/>
          </w:tcPr>
          <w:p w14:paraId="259D3065" w14:textId="77777777" w:rsidR="00FB63EE" w:rsidRDefault="00FB63EE">
            <w:pPr>
              <w:pStyle w:val="EmptyCellLayoutStyle"/>
              <w:spacing w:after="0" w:line="240" w:lineRule="auto"/>
            </w:pPr>
          </w:p>
        </w:tc>
        <w:tc>
          <w:tcPr>
            <w:tcW w:w="0" w:type="dxa"/>
          </w:tcPr>
          <w:p w14:paraId="1A56542E" w14:textId="77777777" w:rsidR="00FB63EE" w:rsidRDefault="00FB63EE">
            <w:pPr>
              <w:pStyle w:val="EmptyCellLayoutStyle"/>
              <w:spacing w:after="0" w:line="240" w:lineRule="auto"/>
            </w:pPr>
          </w:p>
        </w:tc>
        <w:tc>
          <w:tcPr>
            <w:tcW w:w="0" w:type="dxa"/>
          </w:tcPr>
          <w:p w14:paraId="7CE8391B" w14:textId="77777777" w:rsidR="00FB63EE" w:rsidRDefault="00FB63EE">
            <w:pPr>
              <w:pStyle w:val="EmptyCellLayoutStyle"/>
              <w:spacing w:after="0" w:line="240" w:lineRule="auto"/>
            </w:pPr>
          </w:p>
        </w:tc>
        <w:tc>
          <w:tcPr>
            <w:tcW w:w="0" w:type="dxa"/>
          </w:tcPr>
          <w:p w14:paraId="73E3BD30" w14:textId="77777777" w:rsidR="00FB63EE" w:rsidRDefault="00FB63EE">
            <w:pPr>
              <w:pStyle w:val="EmptyCellLayoutStyle"/>
              <w:spacing w:after="0" w:line="240" w:lineRule="auto"/>
            </w:pPr>
          </w:p>
        </w:tc>
        <w:tc>
          <w:tcPr>
            <w:tcW w:w="0" w:type="dxa"/>
          </w:tcPr>
          <w:p w14:paraId="02DDC85D" w14:textId="77777777" w:rsidR="00FB63EE" w:rsidRDefault="00FB63E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B63EE" w14:paraId="6979EDE1" w14:textId="77777777">
              <w:trPr>
                <w:trHeight w:val="197"/>
              </w:trPr>
              <w:tc>
                <w:tcPr>
                  <w:tcW w:w="180" w:type="dxa"/>
                  <w:tcBorders>
                    <w:top w:val="single" w:sz="15" w:space="0" w:color="000000"/>
                    <w:left w:val="single" w:sz="15" w:space="0" w:color="000000"/>
                  </w:tcBorders>
                </w:tcPr>
                <w:p w14:paraId="115C36E2" w14:textId="77777777" w:rsidR="00FB63EE" w:rsidRDefault="00FB63EE">
                  <w:pPr>
                    <w:pStyle w:val="EmptyCellLayoutStyle"/>
                    <w:spacing w:after="0" w:line="240" w:lineRule="auto"/>
                  </w:pPr>
                </w:p>
              </w:tc>
              <w:tc>
                <w:tcPr>
                  <w:tcW w:w="5220" w:type="dxa"/>
                  <w:tcBorders>
                    <w:top w:val="single" w:sz="15" w:space="0" w:color="000000"/>
                  </w:tcBorders>
                </w:tcPr>
                <w:p w14:paraId="19B23E31" w14:textId="77777777" w:rsidR="00FB63EE" w:rsidRDefault="00FB63EE">
                  <w:pPr>
                    <w:pStyle w:val="EmptyCellLayoutStyle"/>
                    <w:spacing w:after="0" w:line="240" w:lineRule="auto"/>
                  </w:pPr>
                </w:p>
              </w:tc>
              <w:tc>
                <w:tcPr>
                  <w:tcW w:w="359" w:type="dxa"/>
                  <w:tcBorders>
                    <w:top w:val="single" w:sz="15" w:space="0" w:color="000000"/>
                  </w:tcBorders>
                </w:tcPr>
                <w:p w14:paraId="6608B038" w14:textId="77777777" w:rsidR="00FB63EE" w:rsidRDefault="00FB63EE">
                  <w:pPr>
                    <w:pStyle w:val="EmptyCellLayoutStyle"/>
                    <w:spacing w:after="0" w:line="240" w:lineRule="auto"/>
                  </w:pPr>
                </w:p>
              </w:tc>
              <w:tc>
                <w:tcPr>
                  <w:tcW w:w="5220" w:type="dxa"/>
                  <w:tcBorders>
                    <w:top w:val="single" w:sz="15" w:space="0" w:color="000000"/>
                  </w:tcBorders>
                </w:tcPr>
                <w:p w14:paraId="765D4D0D" w14:textId="77777777" w:rsidR="00FB63EE" w:rsidRDefault="00FB63EE">
                  <w:pPr>
                    <w:pStyle w:val="EmptyCellLayoutStyle"/>
                    <w:spacing w:after="0" w:line="240" w:lineRule="auto"/>
                  </w:pPr>
                </w:p>
              </w:tc>
              <w:tc>
                <w:tcPr>
                  <w:tcW w:w="180" w:type="dxa"/>
                  <w:tcBorders>
                    <w:top w:val="single" w:sz="15" w:space="0" w:color="000000"/>
                    <w:right w:val="single" w:sz="15" w:space="0" w:color="000000"/>
                  </w:tcBorders>
                </w:tcPr>
                <w:p w14:paraId="7461DD76" w14:textId="77777777" w:rsidR="00FB63EE" w:rsidRDefault="00FB63EE">
                  <w:pPr>
                    <w:pStyle w:val="EmptyCellLayoutStyle"/>
                    <w:spacing w:after="0" w:line="240" w:lineRule="auto"/>
                  </w:pPr>
                </w:p>
              </w:tc>
            </w:tr>
            <w:tr w:rsidR="00D55FA3" w14:paraId="73069029" w14:textId="77777777" w:rsidTr="00D55FA3">
              <w:trPr>
                <w:trHeight w:val="540"/>
              </w:trPr>
              <w:tc>
                <w:tcPr>
                  <w:tcW w:w="180" w:type="dxa"/>
                  <w:tcBorders>
                    <w:left w:val="single" w:sz="15" w:space="0" w:color="000000"/>
                  </w:tcBorders>
                </w:tcPr>
                <w:p w14:paraId="05A7ADE1" w14:textId="77777777" w:rsidR="00FB63EE" w:rsidRDefault="00FB63E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B63EE" w14:paraId="2BEEF245" w14:textId="77777777">
                    <w:trPr>
                      <w:trHeight w:val="462"/>
                    </w:trPr>
                    <w:tc>
                      <w:tcPr>
                        <w:tcW w:w="10800" w:type="dxa"/>
                        <w:tcBorders>
                          <w:top w:val="nil"/>
                          <w:left w:val="nil"/>
                          <w:bottom w:val="nil"/>
                          <w:right w:val="nil"/>
                        </w:tcBorders>
                        <w:tcMar>
                          <w:top w:w="39" w:type="dxa"/>
                          <w:left w:w="39" w:type="dxa"/>
                          <w:bottom w:w="39" w:type="dxa"/>
                          <w:right w:w="39" w:type="dxa"/>
                        </w:tcMar>
                      </w:tcPr>
                      <w:p w14:paraId="0CC63BC0" w14:textId="77777777" w:rsidR="00FB63EE" w:rsidRDefault="00D55FA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8D0F96B" w14:textId="77777777" w:rsidR="00FB63EE" w:rsidRDefault="00FB63EE">
                  <w:pPr>
                    <w:spacing w:after="0" w:line="240" w:lineRule="auto"/>
                  </w:pPr>
                </w:p>
              </w:tc>
              <w:tc>
                <w:tcPr>
                  <w:tcW w:w="180" w:type="dxa"/>
                  <w:tcBorders>
                    <w:right w:val="single" w:sz="15" w:space="0" w:color="000000"/>
                  </w:tcBorders>
                </w:tcPr>
                <w:p w14:paraId="2A3FF77F" w14:textId="77777777" w:rsidR="00FB63EE" w:rsidRDefault="00FB63EE">
                  <w:pPr>
                    <w:pStyle w:val="EmptyCellLayoutStyle"/>
                    <w:spacing w:after="0" w:line="240" w:lineRule="auto"/>
                  </w:pPr>
                </w:p>
              </w:tc>
            </w:tr>
            <w:tr w:rsidR="00FB63EE" w14:paraId="6797AE60" w14:textId="77777777">
              <w:trPr>
                <w:trHeight w:val="17"/>
              </w:trPr>
              <w:tc>
                <w:tcPr>
                  <w:tcW w:w="180" w:type="dxa"/>
                  <w:tcBorders>
                    <w:left w:val="single" w:sz="15" w:space="0" w:color="000000"/>
                  </w:tcBorders>
                </w:tcPr>
                <w:p w14:paraId="5DD56A9B" w14:textId="77777777" w:rsidR="00FB63EE" w:rsidRDefault="00FB63E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B63EE" w14:paraId="2608E9AF" w14:textId="77777777">
                    <w:trPr>
                      <w:trHeight w:val="212"/>
                    </w:trPr>
                    <w:tc>
                      <w:tcPr>
                        <w:tcW w:w="5220" w:type="dxa"/>
                        <w:tcBorders>
                          <w:top w:val="nil"/>
                          <w:left w:val="nil"/>
                          <w:bottom w:val="nil"/>
                          <w:right w:val="nil"/>
                        </w:tcBorders>
                        <w:tcMar>
                          <w:top w:w="39" w:type="dxa"/>
                          <w:left w:w="39" w:type="dxa"/>
                          <w:bottom w:w="39" w:type="dxa"/>
                          <w:right w:w="39" w:type="dxa"/>
                        </w:tcMar>
                      </w:tcPr>
                      <w:p w14:paraId="5F67A3EF" w14:textId="59099871" w:rsidR="00FB63EE" w:rsidRDefault="00FB63EE">
                        <w:pPr>
                          <w:spacing w:after="0" w:line="240" w:lineRule="auto"/>
                        </w:pPr>
                      </w:p>
                    </w:tc>
                  </w:tr>
                </w:tbl>
                <w:p w14:paraId="3EF99A98" w14:textId="77777777" w:rsidR="00FB63EE" w:rsidRDefault="00FB63EE">
                  <w:pPr>
                    <w:spacing w:after="0" w:line="240" w:lineRule="auto"/>
                  </w:pPr>
                </w:p>
              </w:tc>
              <w:tc>
                <w:tcPr>
                  <w:tcW w:w="359" w:type="dxa"/>
                </w:tcPr>
                <w:p w14:paraId="08AC7FA8" w14:textId="77777777" w:rsidR="00FB63EE" w:rsidRDefault="00FB63EE">
                  <w:pPr>
                    <w:pStyle w:val="EmptyCellLayoutStyle"/>
                    <w:spacing w:after="0" w:line="240" w:lineRule="auto"/>
                  </w:pPr>
                </w:p>
              </w:tc>
              <w:tc>
                <w:tcPr>
                  <w:tcW w:w="5220" w:type="dxa"/>
                </w:tcPr>
                <w:p w14:paraId="5CA9F99D" w14:textId="77777777" w:rsidR="00FB63EE" w:rsidRDefault="00FB63EE">
                  <w:pPr>
                    <w:pStyle w:val="EmptyCellLayoutStyle"/>
                    <w:spacing w:after="0" w:line="240" w:lineRule="auto"/>
                  </w:pPr>
                </w:p>
              </w:tc>
              <w:tc>
                <w:tcPr>
                  <w:tcW w:w="180" w:type="dxa"/>
                  <w:tcBorders>
                    <w:right w:val="single" w:sz="15" w:space="0" w:color="000000"/>
                  </w:tcBorders>
                </w:tcPr>
                <w:p w14:paraId="7FD9F4F7" w14:textId="77777777" w:rsidR="00FB63EE" w:rsidRDefault="00FB63EE">
                  <w:pPr>
                    <w:pStyle w:val="EmptyCellLayoutStyle"/>
                    <w:spacing w:after="0" w:line="240" w:lineRule="auto"/>
                  </w:pPr>
                </w:p>
              </w:tc>
            </w:tr>
            <w:tr w:rsidR="00FB63EE" w14:paraId="5E1189AC" w14:textId="77777777">
              <w:trPr>
                <w:trHeight w:val="273"/>
              </w:trPr>
              <w:tc>
                <w:tcPr>
                  <w:tcW w:w="180" w:type="dxa"/>
                  <w:tcBorders>
                    <w:left w:val="single" w:sz="15" w:space="0" w:color="000000"/>
                  </w:tcBorders>
                </w:tcPr>
                <w:p w14:paraId="41098273" w14:textId="77777777" w:rsidR="00FB63EE" w:rsidRDefault="00FB63EE">
                  <w:pPr>
                    <w:pStyle w:val="EmptyCellLayoutStyle"/>
                    <w:spacing w:after="0" w:line="240" w:lineRule="auto"/>
                  </w:pPr>
                </w:p>
              </w:tc>
              <w:tc>
                <w:tcPr>
                  <w:tcW w:w="5220" w:type="dxa"/>
                  <w:vMerge/>
                </w:tcPr>
                <w:p w14:paraId="24DE4CFF" w14:textId="77777777" w:rsidR="00FB63EE" w:rsidRDefault="00FB63EE">
                  <w:pPr>
                    <w:pStyle w:val="EmptyCellLayoutStyle"/>
                    <w:spacing w:after="0" w:line="240" w:lineRule="auto"/>
                  </w:pPr>
                </w:p>
              </w:tc>
              <w:tc>
                <w:tcPr>
                  <w:tcW w:w="359" w:type="dxa"/>
                </w:tcPr>
                <w:p w14:paraId="7F3C9698" w14:textId="77777777" w:rsidR="00FB63EE" w:rsidRDefault="00FB63E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B63EE" w14:paraId="508342BD" w14:textId="77777777">
                    <w:trPr>
                      <w:trHeight w:val="212"/>
                    </w:trPr>
                    <w:tc>
                      <w:tcPr>
                        <w:tcW w:w="5220" w:type="dxa"/>
                        <w:tcBorders>
                          <w:top w:val="nil"/>
                          <w:left w:val="nil"/>
                          <w:bottom w:val="nil"/>
                          <w:right w:val="nil"/>
                        </w:tcBorders>
                        <w:tcMar>
                          <w:top w:w="39" w:type="dxa"/>
                          <w:left w:w="39" w:type="dxa"/>
                          <w:bottom w:w="39" w:type="dxa"/>
                          <w:right w:w="39" w:type="dxa"/>
                        </w:tcMar>
                      </w:tcPr>
                      <w:p w14:paraId="526A3BC1" w14:textId="77777777" w:rsidR="00FB63EE" w:rsidRDefault="00FB63EE">
                        <w:pPr>
                          <w:spacing w:after="0" w:line="240" w:lineRule="auto"/>
                        </w:pPr>
                      </w:p>
                    </w:tc>
                  </w:tr>
                </w:tbl>
                <w:p w14:paraId="56A42E84" w14:textId="77777777" w:rsidR="00FB63EE" w:rsidRDefault="00FB63EE">
                  <w:pPr>
                    <w:spacing w:after="0" w:line="240" w:lineRule="auto"/>
                  </w:pPr>
                </w:p>
              </w:tc>
              <w:tc>
                <w:tcPr>
                  <w:tcW w:w="180" w:type="dxa"/>
                  <w:tcBorders>
                    <w:right w:val="single" w:sz="15" w:space="0" w:color="000000"/>
                  </w:tcBorders>
                </w:tcPr>
                <w:p w14:paraId="73996055" w14:textId="77777777" w:rsidR="00FB63EE" w:rsidRDefault="00FB63EE">
                  <w:pPr>
                    <w:pStyle w:val="EmptyCellLayoutStyle"/>
                    <w:spacing w:after="0" w:line="240" w:lineRule="auto"/>
                  </w:pPr>
                </w:p>
              </w:tc>
            </w:tr>
            <w:tr w:rsidR="00FB63EE" w14:paraId="7D17075D" w14:textId="77777777">
              <w:trPr>
                <w:trHeight w:val="17"/>
              </w:trPr>
              <w:tc>
                <w:tcPr>
                  <w:tcW w:w="180" w:type="dxa"/>
                  <w:tcBorders>
                    <w:left w:val="single" w:sz="15" w:space="0" w:color="000000"/>
                  </w:tcBorders>
                </w:tcPr>
                <w:p w14:paraId="61DB81CB" w14:textId="77777777" w:rsidR="00FB63EE" w:rsidRDefault="00FB63EE">
                  <w:pPr>
                    <w:pStyle w:val="EmptyCellLayoutStyle"/>
                    <w:spacing w:after="0" w:line="240" w:lineRule="auto"/>
                  </w:pPr>
                </w:p>
              </w:tc>
              <w:tc>
                <w:tcPr>
                  <w:tcW w:w="5220" w:type="dxa"/>
                </w:tcPr>
                <w:p w14:paraId="3D0F41AE" w14:textId="77777777" w:rsidR="00FB63EE" w:rsidRDefault="00FB63EE">
                  <w:pPr>
                    <w:pStyle w:val="EmptyCellLayoutStyle"/>
                    <w:spacing w:after="0" w:line="240" w:lineRule="auto"/>
                  </w:pPr>
                </w:p>
              </w:tc>
              <w:tc>
                <w:tcPr>
                  <w:tcW w:w="359" w:type="dxa"/>
                </w:tcPr>
                <w:p w14:paraId="0D57907F" w14:textId="77777777" w:rsidR="00FB63EE" w:rsidRDefault="00FB63EE">
                  <w:pPr>
                    <w:pStyle w:val="EmptyCellLayoutStyle"/>
                    <w:spacing w:after="0" w:line="240" w:lineRule="auto"/>
                  </w:pPr>
                </w:p>
              </w:tc>
              <w:tc>
                <w:tcPr>
                  <w:tcW w:w="5220" w:type="dxa"/>
                  <w:vMerge/>
                </w:tcPr>
                <w:p w14:paraId="734F1B45" w14:textId="77777777" w:rsidR="00FB63EE" w:rsidRDefault="00FB63EE">
                  <w:pPr>
                    <w:pStyle w:val="EmptyCellLayoutStyle"/>
                    <w:spacing w:after="0" w:line="240" w:lineRule="auto"/>
                  </w:pPr>
                </w:p>
              </w:tc>
              <w:tc>
                <w:tcPr>
                  <w:tcW w:w="180" w:type="dxa"/>
                  <w:tcBorders>
                    <w:right w:val="single" w:sz="15" w:space="0" w:color="000000"/>
                  </w:tcBorders>
                </w:tcPr>
                <w:p w14:paraId="3CD61CAE" w14:textId="77777777" w:rsidR="00FB63EE" w:rsidRDefault="00FB63EE">
                  <w:pPr>
                    <w:pStyle w:val="EmptyCellLayoutStyle"/>
                    <w:spacing w:after="0" w:line="240" w:lineRule="auto"/>
                  </w:pPr>
                </w:p>
              </w:tc>
            </w:tr>
            <w:tr w:rsidR="00FB63EE" w14:paraId="209CE502" w14:textId="77777777">
              <w:trPr>
                <w:trHeight w:val="17"/>
              </w:trPr>
              <w:tc>
                <w:tcPr>
                  <w:tcW w:w="180" w:type="dxa"/>
                  <w:tcBorders>
                    <w:left w:val="single" w:sz="15" w:space="0" w:color="000000"/>
                  </w:tcBorders>
                </w:tcPr>
                <w:p w14:paraId="778277EA" w14:textId="77777777" w:rsidR="00FB63EE" w:rsidRDefault="00FB63EE">
                  <w:pPr>
                    <w:pStyle w:val="EmptyCellLayoutStyle"/>
                    <w:spacing w:after="0" w:line="240" w:lineRule="auto"/>
                  </w:pPr>
                </w:p>
              </w:tc>
              <w:tc>
                <w:tcPr>
                  <w:tcW w:w="5220" w:type="dxa"/>
                </w:tcPr>
                <w:p w14:paraId="633F3308" w14:textId="77777777" w:rsidR="00FB63EE" w:rsidRDefault="00FB63EE">
                  <w:pPr>
                    <w:pStyle w:val="EmptyCellLayoutStyle"/>
                    <w:spacing w:after="0" w:line="240" w:lineRule="auto"/>
                  </w:pPr>
                </w:p>
              </w:tc>
              <w:tc>
                <w:tcPr>
                  <w:tcW w:w="359" w:type="dxa"/>
                </w:tcPr>
                <w:p w14:paraId="0A95B0D2" w14:textId="77777777" w:rsidR="00FB63EE" w:rsidRDefault="00FB63EE">
                  <w:pPr>
                    <w:pStyle w:val="EmptyCellLayoutStyle"/>
                    <w:spacing w:after="0" w:line="240" w:lineRule="auto"/>
                  </w:pPr>
                </w:p>
              </w:tc>
              <w:tc>
                <w:tcPr>
                  <w:tcW w:w="5220" w:type="dxa"/>
                </w:tcPr>
                <w:p w14:paraId="2BAD25E2" w14:textId="77777777" w:rsidR="00FB63EE" w:rsidRDefault="00FB63EE">
                  <w:pPr>
                    <w:pStyle w:val="EmptyCellLayoutStyle"/>
                    <w:spacing w:after="0" w:line="240" w:lineRule="auto"/>
                  </w:pPr>
                </w:p>
              </w:tc>
              <w:tc>
                <w:tcPr>
                  <w:tcW w:w="180" w:type="dxa"/>
                  <w:tcBorders>
                    <w:right w:val="single" w:sz="15" w:space="0" w:color="000000"/>
                  </w:tcBorders>
                </w:tcPr>
                <w:p w14:paraId="2C930E6B" w14:textId="77777777" w:rsidR="00FB63EE" w:rsidRDefault="00FB63EE">
                  <w:pPr>
                    <w:pStyle w:val="EmptyCellLayoutStyle"/>
                    <w:spacing w:after="0" w:line="240" w:lineRule="auto"/>
                  </w:pPr>
                </w:p>
              </w:tc>
            </w:tr>
            <w:tr w:rsidR="00FB63EE" w14:paraId="5C72AA0E" w14:textId="77777777">
              <w:trPr>
                <w:trHeight w:val="17"/>
              </w:trPr>
              <w:tc>
                <w:tcPr>
                  <w:tcW w:w="180" w:type="dxa"/>
                  <w:tcBorders>
                    <w:left w:val="single" w:sz="15" w:space="0" w:color="000000"/>
                  </w:tcBorders>
                </w:tcPr>
                <w:p w14:paraId="3E0A31CD" w14:textId="77777777" w:rsidR="00FB63EE" w:rsidRDefault="00FB63E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B63EE" w14:paraId="3E27E1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256888" w14:textId="77777777" w:rsidR="00FB63EE" w:rsidRDefault="00D55FA3">
                        <w:pPr>
                          <w:spacing w:after="0" w:line="240" w:lineRule="auto"/>
                          <w:jc w:val="center"/>
                        </w:pPr>
                        <w:r>
                          <w:rPr>
                            <w:rFonts w:ascii="Arial" w:eastAsia="Arial" w:hAnsi="Arial"/>
                            <w:b/>
                            <w:color w:val="000000"/>
                            <w:sz w:val="16"/>
                          </w:rPr>
                          <w:t>Employee</w:t>
                        </w:r>
                      </w:p>
                    </w:tc>
                  </w:tr>
                </w:tbl>
                <w:p w14:paraId="1B0F533E" w14:textId="77777777" w:rsidR="00FB63EE" w:rsidRDefault="00FB63EE">
                  <w:pPr>
                    <w:spacing w:after="0" w:line="240" w:lineRule="auto"/>
                  </w:pPr>
                </w:p>
              </w:tc>
              <w:tc>
                <w:tcPr>
                  <w:tcW w:w="359" w:type="dxa"/>
                </w:tcPr>
                <w:p w14:paraId="35F9211B" w14:textId="77777777" w:rsidR="00FB63EE" w:rsidRDefault="00FB63EE">
                  <w:pPr>
                    <w:pStyle w:val="EmptyCellLayoutStyle"/>
                    <w:spacing w:after="0" w:line="240" w:lineRule="auto"/>
                  </w:pPr>
                </w:p>
              </w:tc>
              <w:tc>
                <w:tcPr>
                  <w:tcW w:w="5220" w:type="dxa"/>
                </w:tcPr>
                <w:p w14:paraId="3177C966" w14:textId="77777777" w:rsidR="00FB63EE" w:rsidRDefault="00FB63EE">
                  <w:pPr>
                    <w:pStyle w:val="EmptyCellLayoutStyle"/>
                    <w:spacing w:after="0" w:line="240" w:lineRule="auto"/>
                  </w:pPr>
                </w:p>
              </w:tc>
              <w:tc>
                <w:tcPr>
                  <w:tcW w:w="180" w:type="dxa"/>
                  <w:tcBorders>
                    <w:right w:val="single" w:sz="15" w:space="0" w:color="000000"/>
                  </w:tcBorders>
                </w:tcPr>
                <w:p w14:paraId="5B76178F" w14:textId="77777777" w:rsidR="00FB63EE" w:rsidRDefault="00FB63EE">
                  <w:pPr>
                    <w:pStyle w:val="EmptyCellLayoutStyle"/>
                    <w:spacing w:after="0" w:line="240" w:lineRule="auto"/>
                  </w:pPr>
                </w:p>
              </w:tc>
            </w:tr>
            <w:tr w:rsidR="00FB63EE" w14:paraId="14EAB35A" w14:textId="77777777">
              <w:trPr>
                <w:trHeight w:val="342"/>
              </w:trPr>
              <w:tc>
                <w:tcPr>
                  <w:tcW w:w="180" w:type="dxa"/>
                  <w:tcBorders>
                    <w:left w:val="single" w:sz="15" w:space="0" w:color="000000"/>
                  </w:tcBorders>
                </w:tcPr>
                <w:p w14:paraId="35F2C483" w14:textId="77777777" w:rsidR="00FB63EE" w:rsidRDefault="00FB63EE">
                  <w:pPr>
                    <w:pStyle w:val="EmptyCellLayoutStyle"/>
                    <w:spacing w:after="0" w:line="240" w:lineRule="auto"/>
                  </w:pPr>
                </w:p>
              </w:tc>
              <w:tc>
                <w:tcPr>
                  <w:tcW w:w="5220" w:type="dxa"/>
                  <w:vMerge/>
                </w:tcPr>
                <w:p w14:paraId="3D699EDF" w14:textId="77777777" w:rsidR="00FB63EE" w:rsidRDefault="00FB63EE">
                  <w:pPr>
                    <w:pStyle w:val="EmptyCellLayoutStyle"/>
                    <w:spacing w:after="0" w:line="240" w:lineRule="auto"/>
                  </w:pPr>
                </w:p>
              </w:tc>
              <w:tc>
                <w:tcPr>
                  <w:tcW w:w="359" w:type="dxa"/>
                </w:tcPr>
                <w:p w14:paraId="18009D37" w14:textId="77777777" w:rsidR="00FB63EE" w:rsidRDefault="00FB63E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B63EE" w14:paraId="01145BF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9C1667" w14:textId="77777777" w:rsidR="00FB63EE" w:rsidRDefault="00D55FA3">
                        <w:pPr>
                          <w:spacing w:after="0" w:line="240" w:lineRule="auto"/>
                          <w:jc w:val="center"/>
                        </w:pPr>
                        <w:r>
                          <w:rPr>
                            <w:rFonts w:ascii="Arial" w:eastAsia="Arial" w:hAnsi="Arial"/>
                            <w:b/>
                            <w:color w:val="000000"/>
                            <w:sz w:val="16"/>
                          </w:rPr>
                          <w:t>Date</w:t>
                        </w:r>
                      </w:p>
                    </w:tc>
                  </w:tr>
                </w:tbl>
                <w:p w14:paraId="0517DCF5" w14:textId="77777777" w:rsidR="00FB63EE" w:rsidRDefault="00FB63EE">
                  <w:pPr>
                    <w:spacing w:after="0" w:line="240" w:lineRule="auto"/>
                  </w:pPr>
                </w:p>
              </w:tc>
              <w:tc>
                <w:tcPr>
                  <w:tcW w:w="180" w:type="dxa"/>
                  <w:tcBorders>
                    <w:right w:val="single" w:sz="15" w:space="0" w:color="000000"/>
                  </w:tcBorders>
                </w:tcPr>
                <w:p w14:paraId="7F846384" w14:textId="77777777" w:rsidR="00FB63EE" w:rsidRDefault="00FB63EE">
                  <w:pPr>
                    <w:pStyle w:val="EmptyCellLayoutStyle"/>
                    <w:spacing w:after="0" w:line="240" w:lineRule="auto"/>
                  </w:pPr>
                </w:p>
              </w:tc>
            </w:tr>
            <w:tr w:rsidR="00FB63EE" w14:paraId="6782A3B9" w14:textId="77777777">
              <w:trPr>
                <w:trHeight w:val="17"/>
              </w:trPr>
              <w:tc>
                <w:tcPr>
                  <w:tcW w:w="180" w:type="dxa"/>
                  <w:tcBorders>
                    <w:left w:val="single" w:sz="15" w:space="0" w:color="000000"/>
                  </w:tcBorders>
                </w:tcPr>
                <w:p w14:paraId="0AEF499B" w14:textId="77777777" w:rsidR="00FB63EE" w:rsidRDefault="00FB63EE">
                  <w:pPr>
                    <w:pStyle w:val="EmptyCellLayoutStyle"/>
                    <w:spacing w:after="0" w:line="240" w:lineRule="auto"/>
                  </w:pPr>
                </w:p>
              </w:tc>
              <w:tc>
                <w:tcPr>
                  <w:tcW w:w="5220" w:type="dxa"/>
                </w:tcPr>
                <w:p w14:paraId="18E784D8" w14:textId="77777777" w:rsidR="00FB63EE" w:rsidRDefault="00FB63EE">
                  <w:pPr>
                    <w:pStyle w:val="EmptyCellLayoutStyle"/>
                    <w:spacing w:after="0" w:line="240" w:lineRule="auto"/>
                  </w:pPr>
                </w:p>
              </w:tc>
              <w:tc>
                <w:tcPr>
                  <w:tcW w:w="359" w:type="dxa"/>
                </w:tcPr>
                <w:p w14:paraId="04E01B87" w14:textId="77777777" w:rsidR="00FB63EE" w:rsidRDefault="00FB63EE">
                  <w:pPr>
                    <w:pStyle w:val="EmptyCellLayoutStyle"/>
                    <w:spacing w:after="0" w:line="240" w:lineRule="auto"/>
                  </w:pPr>
                </w:p>
              </w:tc>
              <w:tc>
                <w:tcPr>
                  <w:tcW w:w="5220" w:type="dxa"/>
                  <w:vMerge/>
                </w:tcPr>
                <w:p w14:paraId="248CC158" w14:textId="77777777" w:rsidR="00FB63EE" w:rsidRDefault="00FB63EE">
                  <w:pPr>
                    <w:pStyle w:val="EmptyCellLayoutStyle"/>
                    <w:spacing w:after="0" w:line="240" w:lineRule="auto"/>
                  </w:pPr>
                </w:p>
              </w:tc>
              <w:tc>
                <w:tcPr>
                  <w:tcW w:w="180" w:type="dxa"/>
                  <w:tcBorders>
                    <w:right w:val="single" w:sz="15" w:space="0" w:color="000000"/>
                  </w:tcBorders>
                </w:tcPr>
                <w:p w14:paraId="46E20264" w14:textId="77777777" w:rsidR="00FB63EE" w:rsidRDefault="00FB63EE">
                  <w:pPr>
                    <w:pStyle w:val="EmptyCellLayoutStyle"/>
                    <w:spacing w:after="0" w:line="240" w:lineRule="auto"/>
                  </w:pPr>
                </w:p>
              </w:tc>
            </w:tr>
            <w:tr w:rsidR="00FB63EE" w14:paraId="0334F4C3" w14:textId="77777777">
              <w:trPr>
                <w:trHeight w:val="180"/>
              </w:trPr>
              <w:tc>
                <w:tcPr>
                  <w:tcW w:w="180" w:type="dxa"/>
                  <w:tcBorders>
                    <w:left w:val="single" w:sz="15" w:space="0" w:color="000000"/>
                    <w:bottom w:val="single" w:sz="15" w:space="0" w:color="000000"/>
                  </w:tcBorders>
                </w:tcPr>
                <w:p w14:paraId="19CFD18B" w14:textId="77777777" w:rsidR="00FB63EE" w:rsidRDefault="00FB63EE">
                  <w:pPr>
                    <w:pStyle w:val="EmptyCellLayoutStyle"/>
                    <w:spacing w:after="0" w:line="240" w:lineRule="auto"/>
                  </w:pPr>
                </w:p>
              </w:tc>
              <w:tc>
                <w:tcPr>
                  <w:tcW w:w="5220" w:type="dxa"/>
                  <w:tcBorders>
                    <w:bottom w:val="single" w:sz="15" w:space="0" w:color="000000"/>
                  </w:tcBorders>
                </w:tcPr>
                <w:p w14:paraId="54A67319" w14:textId="77777777" w:rsidR="00FB63EE" w:rsidRDefault="00FB63EE">
                  <w:pPr>
                    <w:pStyle w:val="EmptyCellLayoutStyle"/>
                    <w:spacing w:after="0" w:line="240" w:lineRule="auto"/>
                  </w:pPr>
                </w:p>
              </w:tc>
              <w:tc>
                <w:tcPr>
                  <w:tcW w:w="359" w:type="dxa"/>
                  <w:tcBorders>
                    <w:bottom w:val="single" w:sz="15" w:space="0" w:color="000000"/>
                  </w:tcBorders>
                </w:tcPr>
                <w:p w14:paraId="109A695E" w14:textId="77777777" w:rsidR="00FB63EE" w:rsidRDefault="00FB63EE">
                  <w:pPr>
                    <w:pStyle w:val="EmptyCellLayoutStyle"/>
                    <w:spacing w:after="0" w:line="240" w:lineRule="auto"/>
                  </w:pPr>
                </w:p>
              </w:tc>
              <w:tc>
                <w:tcPr>
                  <w:tcW w:w="5220" w:type="dxa"/>
                  <w:tcBorders>
                    <w:bottom w:val="single" w:sz="15" w:space="0" w:color="000000"/>
                  </w:tcBorders>
                </w:tcPr>
                <w:p w14:paraId="0EC8E21D" w14:textId="77777777" w:rsidR="00FB63EE" w:rsidRDefault="00FB63EE">
                  <w:pPr>
                    <w:pStyle w:val="EmptyCellLayoutStyle"/>
                    <w:spacing w:after="0" w:line="240" w:lineRule="auto"/>
                  </w:pPr>
                </w:p>
              </w:tc>
              <w:tc>
                <w:tcPr>
                  <w:tcW w:w="180" w:type="dxa"/>
                  <w:tcBorders>
                    <w:bottom w:val="single" w:sz="15" w:space="0" w:color="000000"/>
                    <w:right w:val="single" w:sz="15" w:space="0" w:color="000000"/>
                  </w:tcBorders>
                </w:tcPr>
                <w:p w14:paraId="4B973765" w14:textId="77777777" w:rsidR="00FB63EE" w:rsidRDefault="00FB63EE">
                  <w:pPr>
                    <w:pStyle w:val="EmptyCellLayoutStyle"/>
                    <w:spacing w:after="0" w:line="240" w:lineRule="auto"/>
                  </w:pPr>
                </w:p>
              </w:tc>
            </w:tr>
          </w:tbl>
          <w:p w14:paraId="219E92DE" w14:textId="77777777" w:rsidR="00FB63EE" w:rsidRDefault="00FB63EE">
            <w:pPr>
              <w:spacing w:after="0" w:line="240" w:lineRule="auto"/>
            </w:pPr>
          </w:p>
        </w:tc>
        <w:tc>
          <w:tcPr>
            <w:tcW w:w="179" w:type="dxa"/>
          </w:tcPr>
          <w:p w14:paraId="115D7460" w14:textId="77777777" w:rsidR="00FB63EE" w:rsidRDefault="00FB63EE">
            <w:pPr>
              <w:pStyle w:val="EmptyCellLayoutStyle"/>
              <w:spacing w:after="0" w:line="240" w:lineRule="auto"/>
            </w:pPr>
          </w:p>
        </w:tc>
      </w:tr>
      <w:tr w:rsidR="00FB63EE" w14:paraId="1CE4E5FA" w14:textId="77777777">
        <w:trPr>
          <w:trHeight w:val="220"/>
        </w:trPr>
        <w:tc>
          <w:tcPr>
            <w:tcW w:w="179" w:type="dxa"/>
          </w:tcPr>
          <w:p w14:paraId="294A1D10" w14:textId="77777777" w:rsidR="00FB63EE" w:rsidRDefault="00FB63EE">
            <w:pPr>
              <w:pStyle w:val="EmptyCellLayoutStyle"/>
              <w:spacing w:after="0" w:line="240" w:lineRule="auto"/>
            </w:pPr>
          </w:p>
        </w:tc>
        <w:tc>
          <w:tcPr>
            <w:tcW w:w="0" w:type="dxa"/>
          </w:tcPr>
          <w:p w14:paraId="1B49BBB1" w14:textId="77777777" w:rsidR="00FB63EE" w:rsidRDefault="00FB63EE">
            <w:pPr>
              <w:pStyle w:val="EmptyCellLayoutStyle"/>
              <w:spacing w:after="0" w:line="240" w:lineRule="auto"/>
            </w:pPr>
          </w:p>
        </w:tc>
        <w:tc>
          <w:tcPr>
            <w:tcW w:w="0" w:type="dxa"/>
          </w:tcPr>
          <w:p w14:paraId="76B236B6" w14:textId="77777777" w:rsidR="00FB63EE" w:rsidRDefault="00FB63EE">
            <w:pPr>
              <w:pStyle w:val="EmptyCellLayoutStyle"/>
              <w:spacing w:after="0" w:line="240" w:lineRule="auto"/>
            </w:pPr>
          </w:p>
        </w:tc>
        <w:tc>
          <w:tcPr>
            <w:tcW w:w="0" w:type="dxa"/>
          </w:tcPr>
          <w:p w14:paraId="2DE9D3E9" w14:textId="77777777" w:rsidR="00FB63EE" w:rsidRDefault="00FB63EE">
            <w:pPr>
              <w:pStyle w:val="EmptyCellLayoutStyle"/>
              <w:spacing w:after="0" w:line="240" w:lineRule="auto"/>
            </w:pPr>
          </w:p>
        </w:tc>
        <w:tc>
          <w:tcPr>
            <w:tcW w:w="0" w:type="dxa"/>
          </w:tcPr>
          <w:p w14:paraId="7E736BC8" w14:textId="77777777" w:rsidR="00FB63EE" w:rsidRDefault="00FB63EE">
            <w:pPr>
              <w:pStyle w:val="EmptyCellLayoutStyle"/>
              <w:spacing w:after="0" w:line="240" w:lineRule="auto"/>
            </w:pPr>
          </w:p>
        </w:tc>
        <w:tc>
          <w:tcPr>
            <w:tcW w:w="0" w:type="dxa"/>
          </w:tcPr>
          <w:p w14:paraId="2CFAC534" w14:textId="77777777" w:rsidR="00FB63EE" w:rsidRDefault="00FB63EE">
            <w:pPr>
              <w:pStyle w:val="EmptyCellLayoutStyle"/>
              <w:spacing w:after="0" w:line="240" w:lineRule="auto"/>
            </w:pPr>
          </w:p>
        </w:tc>
        <w:tc>
          <w:tcPr>
            <w:tcW w:w="0" w:type="dxa"/>
          </w:tcPr>
          <w:p w14:paraId="2B6C24F3" w14:textId="77777777" w:rsidR="00FB63EE" w:rsidRDefault="00FB63EE">
            <w:pPr>
              <w:pStyle w:val="EmptyCellLayoutStyle"/>
              <w:spacing w:after="0" w:line="240" w:lineRule="auto"/>
            </w:pPr>
          </w:p>
        </w:tc>
        <w:tc>
          <w:tcPr>
            <w:tcW w:w="2505" w:type="dxa"/>
          </w:tcPr>
          <w:p w14:paraId="6ED23592" w14:textId="77777777" w:rsidR="00FB63EE" w:rsidRDefault="00FB63EE">
            <w:pPr>
              <w:pStyle w:val="EmptyCellLayoutStyle"/>
              <w:spacing w:after="0" w:line="240" w:lineRule="auto"/>
            </w:pPr>
          </w:p>
        </w:tc>
        <w:tc>
          <w:tcPr>
            <w:tcW w:w="6120" w:type="dxa"/>
          </w:tcPr>
          <w:p w14:paraId="115E2431" w14:textId="77777777" w:rsidR="00FB63EE" w:rsidRDefault="00FB63EE">
            <w:pPr>
              <w:pStyle w:val="EmptyCellLayoutStyle"/>
              <w:spacing w:after="0" w:line="240" w:lineRule="auto"/>
            </w:pPr>
          </w:p>
        </w:tc>
        <w:tc>
          <w:tcPr>
            <w:tcW w:w="2534" w:type="dxa"/>
          </w:tcPr>
          <w:p w14:paraId="639F32E8" w14:textId="77777777" w:rsidR="00FB63EE" w:rsidRDefault="00FB63EE">
            <w:pPr>
              <w:pStyle w:val="EmptyCellLayoutStyle"/>
              <w:spacing w:after="0" w:line="240" w:lineRule="auto"/>
            </w:pPr>
          </w:p>
        </w:tc>
        <w:tc>
          <w:tcPr>
            <w:tcW w:w="179" w:type="dxa"/>
          </w:tcPr>
          <w:p w14:paraId="6D70D694" w14:textId="77777777" w:rsidR="00FB63EE" w:rsidRDefault="00FB63EE">
            <w:pPr>
              <w:pStyle w:val="EmptyCellLayoutStyle"/>
              <w:spacing w:after="0" w:line="240" w:lineRule="auto"/>
            </w:pPr>
          </w:p>
        </w:tc>
      </w:tr>
    </w:tbl>
    <w:p w14:paraId="14576531" w14:textId="77777777" w:rsidR="00FB63EE" w:rsidRDefault="00FB63EE">
      <w:pPr>
        <w:spacing w:after="0" w:line="240" w:lineRule="auto"/>
      </w:pPr>
    </w:p>
    <w:sectPr w:rsidR="00FB63E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EE"/>
    <w:rsid w:val="000C48D0"/>
    <w:rsid w:val="00121E84"/>
    <w:rsid w:val="00201309"/>
    <w:rsid w:val="002C4A18"/>
    <w:rsid w:val="006802C4"/>
    <w:rsid w:val="006B381D"/>
    <w:rsid w:val="008C5988"/>
    <w:rsid w:val="00921E2B"/>
    <w:rsid w:val="00CD68B7"/>
    <w:rsid w:val="00D14C9D"/>
    <w:rsid w:val="00D55FA3"/>
    <w:rsid w:val="00D97C5F"/>
    <w:rsid w:val="00EB6470"/>
    <w:rsid w:val="00F32EA0"/>
    <w:rsid w:val="00FB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F11D"/>
  <w15:docId w15:val="{0DAB34C6-37BD-4AC5-8DDE-7B2D77E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Langtry, Rebecca (MCSC)</dc:creator>
  <dc:description/>
  <cp:lastModifiedBy>Langtry, Rebecca (MCSC)</cp:lastModifiedBy>
  <cp:revision>2</cp:revision>
  <dcterms:created xsi:type="dcterms:W3CDTF">2021-02-22T12:37:00Z</dcterms:created>
  <dcterms:modified xsi:type="dcterms:W3CDTF">2021-02-22T12:37:00Z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2021-02-22T12:31:12Z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e7a8d7fa-1a39-4cdd-a6bb-3990d61b3826</vt:lpwstr>
  </property>
  <property fmtid="{D5CDD505-2E9C-101B-9397-08002B2CF9AE}" pid="8" name="MSIP_Label_2f46dfe0-534f-4c95-815c-5b1af86b9823_ContentBits">
    <vt:lpwstr>0</vt:lpwstr>
  </property>
</Properties>
</file>