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BA2EF6" w14:paraId="5B192C9E" w14:textId="77777777">
        <w:tc>
          <w:tcPr>
            <w:tcW w:w="179" w:type="dxa"/>
          </w:tcPr>
          <w:p w14:paraId="55C4E6FB" w14:textId="77777777" w:rsidR="00BA2EF6" w:rsidRDefault="00BA2EF6">
            <w:pPr>
              <w:pStyle w:val="EmptyCellLayoutStyle"/>
              <w:spacing w:after="0" w:line="240" w:lineRule="auto"/>
            </w:pPr>
          </w:p>
        </w:tc>
        <w:tc>
          <w:tcPr>
            <w:tcW w:w="0" w:type="dxa"/>
          </w:tcPr>
          <w:p w14:paraId="7DDE2144" w14:textId="77777777" w:rsidR="00BA2EF6" w:rsidRDefault="00BA2EF6">
            <w:pPr>
              <w:pStyle w:val="EmptyCellLayoutStyle"/>
              <w:spacing w:after="0" w:line="240" w:lineRule="auto"/>
            </w:pPr>
          </w:p>
        </w:tc>
        <w:tc>
          <w:tcPr>
            <w:tcW w:w="0" w:type="dxa"/>
          </w:tcPr>
          <w:p w14:paraId="4DAF3818" w14:textId="77777777" w:rsidR="00BA2EF6" w:rsidRDefault="00BA2EF6">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BA2EF6" w14:paraId="1C8D73F0" w14:textId="77777777">
              <w:trPr>
                <w:trHeight w:val="540"/>
              </w:trPr>
              <w:tc>
                <w:tcPr>
                  <w:tcW w:w="3240" w:type="dxa"/>
                </w:tcPr>
                <w:p w14:paraId="5607DD70" w14:textId="77777777" w:rsidR="00BA2EF6" w:rsidRDefault="00BA2EF6">
                  <w:pPr>
                    <w:pStyle w:val="EmptyCellLayoutStyle"/>
                    <w:spacing w:after="0" w:line="240" w:lineRule="auto"/>
                  </w:pPr>
                </w:p>
              </w:tc>
              <w:tc>
                <w:tcPr>
                  <w:tcW w:w="179" w:type="dxa"/>
                </w:tcPr>
                <w:p w14:paraId="06C70109" w14:textId="77777777" w:rsidR="00BA2EF6" w:rsidRDefault="00BA2EF6">
                  <w:pPr>
                    <w:pStyle w:val="EmptyCellLayoutStyle"/>
                    <w:spacing w:after="0" w:line="240" w:lineRule="auto"/>
                  </w:pPr>
                </w:p>
              </w:tc>
              <w:tc>
                <w:tcPr>
                  <w:tcW w:w="539" w:type="dxa"/>
                </w:tcPr>
                <w:p w14:paraId="1B7F669A" w14:textId="77777777" w:rsidR="00BA2EF6" w:rsidRDefault="00BA2EF6">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BA2EF6" w14:paraId="06E4376F" w14:textId="77777777">
                    <w:trPr>
                      <w:trHeight w:val="462"/>
                    </w:trPr>
                    <w:tc>
                      <w:tcPr>
                        <w:tcW w:w="2880" w:type="dxa"/>
                        <w:tcBorders>
                          <w:top w:val="nil"/>
                          <w:left w:val="nil"/>
                          <w:bottom w:val="nil"/>
                          <w:right w:val="nil"/>
                        </w:tcBorders>
                        <w:tcMar>
                          <w:top w:w="39" w:type="dxa"/>
                          <w:left w:w="39" w:type="dxa"/>
                          <w:bottom w:w="39" w:type="dxa"/>
                          <w:right w:w="39" w:type="dxa"/>
                        </w:tcMar>
                      </w:tcPr>
                      <w:p w14:paraId="018FDB7F" w14:textId="77777777" w:rsidR="00BA2EF6" w:rsidRDefault="00953D3D">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C2F5BD0" w14:textId="77777777" w:rsidR="00BA2EF6" w:rsidRDefault="00BA2EF6">
                  <w:pPr>
                    <w:spacing w:after="0" w:line="240" w:lineRule="auto"/>
                  </w:pPr>
                </w:p>
              </w:tc>
              <w:tc>
                <w:tcPr>
                  <w:tcW w:w="540" w:type="dxa"/>
                </w:tcPr>
                <w:p w14:paraId="3FE232A3" w14:textId="77777777" w:rsidR="00BA2EF6" w:rsidRDefault="00BA2EF6">
                  <w:pPr>
                    <w:pStyle w:val="EmptyCellLayoutStyle"/>
                    <w:spacing w:after="0" w:line="240" w:lineRule="auto"/>
                  </w:pPr>
                </w:p>
              </w:tc>
              <w:tc>
                <w:tcPr>
                  <w:tcW w:w="180" w:type="dxa"/>
                </w:tcPr>
                <w:p w14:paraId="63BD6104" w14:textId="77777777" w:rsidR="00BA2EF6" w:rsidRDefault="00BA2EF6">
                  <w:pPr>
                    <w:pStyle w:val="EmptyCellLayoutStyle"/>
                    <w:spacing w:after="0" w:line="240" w:lineRule="auto"/>
                  </w:pPr>
                </w:p>
              </w:tc>
              <w:tc>
                <w:tcPr>
                  <w:tcW w:w="539" w:type="dxa"/>
                </w:tcPr>
                <w:p w14:paraId="733FD36E" w14:textId="77777777" w:rsidR="00BA2EF6" w:rsidRDefault="00BA2EF6">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BA2EF6" w14:paraId="47AE8BA7"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BA2EF6" w14:paraId="5DF2558E" w14:textId="77777777">
                          <w:trPr>
                            <w:trHeight w:val="192"/>
                          </w:trPr>
                          <w:tc>
                            <w:tcPr>
                              <w:tcW w:w="1260" w:type="dxa"/>
                              <w:tcBorders>
                                <w:top w:val="nil"/>
                                <w:left w:val="nil"/>
                                <w:bottom w:val="nil"/>
                                <w:right w:val="nil"/>
                              </w:tcBorders>
                              <w:tcMar>
                                <w:top w:w="39" w:type="dxa"/>
                                <w:left w:w="39" w:type="dxa"/>
                                <w:bottom w:w="39" w:type="dxa"/>
                                <w:right w:w="39" w:type="dxa"/>
                              </w:tcMar>
                            </w:tcPr>
                            <w:p w14:paraId="729F2243" w14:textId="77777777" w:rsidR="00BA2EF6" w:rsidRDefault="00953D3D">
                              <w:pPr>
                                <w:spacing w:after="0" w:line="240" w:lineRule="auto"/>
                              </w:pPr>
                              <w:r>
                                <w:rPr>
                                  <w:rFonts w:ascii="Arial" w:eastAsia="Arial" w:hAnsi="Arial"/>
                                  <w:b/>
                                  <w:color w:val="000000"/>
                                  <w:sz w:val="16"/>
                                </w:rPr>
                                <w:t>Position Code</w:t>
                              </w:r>
                            </w:p>
                          </w:tc>
                        </w:tr>
                      </w:tbl>
                      <w:p w14:paraId="34C9141C" w14:textId="77777777" w:rsidR="00BA2EF6" w:rsidRDefault="00BA2EF6">
                        <w:pPr>
                          <w:spacing w:after="0" w:line="240" w:lineRule="auto"/>
                        </w:pPr>
                      </w:p>
                    </w:tc>
                    <w:tc>
                      <w:tcPr>
                        <w:tcW w:w="1800" w:type="dxa"/>
                        <w:tcBorders>
                          <w:top w:val="single" w:sz="15" w:space="0" w:color="000000"/>
                          <w:right w:val="single" w:sz="15" w:space="0" w:color="000000"/>
                        </w:tcBorders>
                      </w:tcPr>
                      <w:p w14:paraId="211542C0" w14:textId="77777777" w:rsidR="00BA2EF6" w:rsidRDefault="00BA2EF6">
                        <w:pPr>
                          <w:pStyle w:val="EmptyCellLayoutStyle"/>
                          <w:spacing w:after="0" w:line="240" w:lineRule="auto"/>
                        </w:pPr>
                      </w:p>
                    </w:tc>
                  </w:tr>
                  <w:tr w:rsidR="00BA2EF6" w14:paraId="6A96EDD5" w14:textId="77777777">
                    <w:trPr>
                      <w:trHeight w:val="90"/>
                    </w:trPr>
                    <w:tc>
                      <w:tcPr>
                        <w:tcW w:w="1260" w:type="dxa"/>
                        <w:tcBorders>
                          <w:left w:val="single" w:sz="15" w:space="0" w:color="000000"/>
                        </w:tcBorders>
                      </w:tcPr>
                      <w:p w14:paraId="0E305F96" w14:textId="77777777" w:rsidR="00BA2EF6" w:rsidRDefault="00BA2EF6">
                        <w:pPr>
                          <w:pStyle w:val="EmptyCellLayoutStyle"/>
                          <w:spacing w:after="0" w:line="240" w:lineRule="auto"/>
                        </w:pPr>
                      </w:p>
                    </w:tc>
                    <w:tc>
                      <w:tcPr>
                        <w:tcW w:w="1800" w:type="dxa"/>
                        <w:tcBorders>
                          <w:right w:val="single" w:sz="15" w:space="0" w:color="000000"/>
                        </w:tcBorders>
                      </w:tcPr>
                      <w:p w14:paraId="70CFAFC4" w14:textId="77777777" w:rsidR="00BA2EF6" w:rsidRDefault="00BA2EF6">
                        <w:pPr>
                          <w:pStyle w:val="EmptyCellLayoutStyle"/>
                          <w:spacing w:after="0" w:line="240" w:lineRule="auto"/>
                        </w:pPr>
                      </w:p>
                    </w:tc>
                  </w:tr>
                  <w:tr w:rsidR="00364F91" w14:paraId="5CB27CBB" w14:textId="77777777" w:rsidTr="00364F91">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BA2EF6" w14:paraId="14262CF2" w14:textId="77777777">
                          <w:trPr>
                            <w:trHeight w:val="212"/>
                          </w:trPr>
                          <w:tc>
                            <w:tcPr>
                              <w:tcW w:w="3060" w:type="dxa"/>
                              <w:tcBorders>
                                <w:top w:val="nil"/>
                                <w:left w:val="nil"/>
                                <w:bottom w:val="nil"/>
                                <w:right w:val="nil"/>
                              </w:tcBorders>
                              <w:tcMar>
                                <w:top w:w="39" w:type="dxa"/>
                                <w:left w:w="39" w:type="dxa"/>
                                <w:bottom w:w="39" w:type="dxa"/>
                                <w:right w:w="39" w:type="dxa"/>
                              </w:tcMar>
                            </w:tcPr>
                            <w:p w14:paraId="3B2EF97E" w14:textId="77777777" w:rsidR="00BA2EF6" w:rsidRDefault="00953D3D">
                              <w:pPr>
                                <w:spacing w:after="0" w:line="240" w:lineRule="auto"/>
                              </w:pPr>
                              <w:r>
                                <w:rPr>
                                  <w:rFonts w:ascii="Arial" w:eastAsia="Arial" w:hAnsi="Arial"/>
                                  <w:color w:val="000000"/>
                                </w:rPr>
                                <w:t>1. DEPTALTEK54Y</w:t>
                              </w:r>
                            </w:p>
                          </w:tc>
                        </w:tr>
                      </w:tbl>
                      <w:p w14:paraId="1796EF0C" w14:textId="77777777" w:rsidR="00BA2EF6" w:rsidRDefault="00BA2EF6">
                        <w:pPr>
                          <w:spacing w:after="0" w:line="240" w:lineRule="auto"/>
                        </w:pPr>
                      </w:p>
                    </w:tc>
                  </w:tr>
                </w:tbl>
                <w:p w14:paraId="4667F0CB" w14:textId="77777777" w:rsidR="00BA2EF6" w:rsidRDefault="00BA2EF6">
                  <w:pPr>
                    <w:spacing w:after="0" w:line="240" w:lineRule="auto"/>
                  </w:pPr>
                </w:p>
              </w:tc>
            </w:tr>
            <w:tr w:rsidR="00364F91" w14:paraId="6F3E0CCA" w14:textId="77777777" w:rsidTr="00364F91">
              <w:trPr>
                <w:trHeight w:val="110"/>
              </w:trPr>
              <w:tc>
                <w:tcPr>
                  <w:tcW w:w="3240" w:type="dxa"/>
                </w:tcPr>
                <w:p w14:paraId="79A59002" w14:textId="77777777" w:rsidR="00BA2EF6" w:rsidRDefault="00BA2EF6">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BA2EF6" w14:paraId="12E0D326" w14:textId="77777777">
                    <w:trPr>
                      <w:trHeight w:val="462"/>
                    </w:trPr>
                    <w:tc>
                      <w:tcPr>
                        <w:tcW w:w="4320" w:type="dxa"/>
                        <w:tcBorders>
                          <w:top w:val="nil"/>
                          <w:left w:val="nil"/>
                          <w:bottom w:val="nil"/>
                          <w:right w:val="nil"/>
                        </w:tcBorders>
                        <w:tcMar>
                          <w:top w:w="39" w:type="dxa"/>
                          <w:left w:w="39" w:type="dxa"/>
                          <w:bottom w:w="39" w:type="dxa"/>
                          <w:right w:w="39" w:type="dxa"/>
                        </w:tcMar>
                      </w:tcPr>
                      <w:p w14:paraId="5F92840D" w14:textId="77777777" w:rsidR="00BA2EF6" w:rsidRDefault="00953D3D">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61105E9" w14:textId="77777777" w:rsidR="00BA2EF6" w:rsidRDefault="00BA2EF6">
                  <w:pPr>
                    <w:spacing w:after="0" w:line="240" w:lineRule="auto"/>
                  </w:pPr>
                </w:p>
              </w:tc>
              <w:tc>
                <w:tcPr>
                  <w:tcW w:w="539" w:type="dxa"/>
                </w:tcPr>
                <w:p w14:paraId="2727DC7C" w14:textId="77777777" w:rsidR="00BA2EF6" w:rsidRDefault="00BA2EF6">
                  <w:pPr>
                    <w:pStyle w:val="EmptyCellLayoutStyle"/>
                    <w:spacing w:after="0" w:line="240" w:lineRule="auto"/>
                  </w:pPr>
                </w:p>
              </w:tc>
              <w:tc>
                <w:tcPr>
                  <w:tcW w:w="3060" w:type="dxa"/>
                  <w:vMerge/>
                </w:tcPr>
                <w:p w14:paraId="3F425830" w14:textId="77777777" w:rsidR="00BA2EF6" w:rsidRDefault="00BA2EF6">
                  <w:pPr>
                    <w:pStyle w:val="EmptyCellLayoutStyle"/>
                    <w:spacing w:after="0" w:line="240" w:lineRule="auto"/>
                  </w:pPr>
                </w:p>
              </w:tc>
            </w:tr>
            <w:tr w:rsidR="00364F91" w14:paraId="4EBF33A5" w14:textId="77777777" w:rsidTr="00364F91">
              <w:trPr>
                <w:trHeight w:val="429"/>
              </w:trPr>
              <w:tc>
                <w:tcPr>
                  <w:tcW w:w="3240" w:type="dxa"/>
                </w:tcPr>
                <w:p w14:paraId="3A7D9C0B" w14:textId="77777777" w:rsidR="00BA2EF6" w:rsidRDefault="00BA2EF6">
                  <w:pPr>
                    <w:pStyle w:val="EmptyCellLayoutStyle"/>
                    <w:spacing w:after="0" w:line="240" w:lineRule="auto"/>
                  </w:pPr>
                </w:p>
              </w:tc>
              <w:tc>
                <w:tcPr>
                  <w:tcW w:w="179" w:type="dxa"/>
                  <w:gridSpan w:val="5"/>
                  <w:vMerge/>
                </w:tcPr>
                <w:p w14:paraId="7FD812CE" w14:textId="77777777" w:rsidR="00BA2EF6" w:rsidRDefault="00BA2EF6">
                  <w:pPr>
                    <w:pStyle w:val="EmptyCellLayoutStyle"/>
                    <w:spacing w:after="0" w:line="240" w:lineRule="auto"/>
                  </w:pPr>
                </w:p>
              </w:tc>
              <w:tc>
                <w:tcPr>
                  <w:tcW w:w="539" w:type="dxa"/>
                </w:tcPr>
                <w:p w14:paraId="24B6675F" w14:textId="77777777" w:rsidR="00BA2EF6" w:rsidRDefault="00BA2EF6">
                  <w:pPr>
                    <w:pStyle w:val="EmptyCellLayoutStyle"/>
                    <w:spacing w:after="0" w:line="240" w:lineRule="auto"/>
                  </w:pPr>
                </w:p>
              </w:tc>
              <w:tc>
                <w:tcPr>
                  <w:tcW w:w="3060" w:type="dxa"/>
                </w:tcPr>
                <w:p w14:paraId="04A87C8F" w14:textId="77777777" w:rsidR="00BA2EF6" w:rsidRDefault="00BA2EF6">
                  <w:pPr>
                    <w:pStyle w:val="EmptyCellLayoutStyle"/>
                    <w:spacing w:after="0" w:line="240" w:lineRule="auto"/>
                  </w:pPr>
                </w:p>
              </w:tc>
            </w:tr>
            <w:tr w:rsidR="00BA2EF6" w14:paraId="0F22865C" w14:textId="77777777">
              <w:trPr>
                <w:trHeight w:val="180"/>
              </w:trPr>
              <w:tc>
                <w:tcPr>
                  <w:tcW w:w="3240" w:type="dxa"/>
                </w:tcPr>
                <w:p w14:paraId="182D158A" w14:textId="77777777" w:rsidR="00BA2EF6" w:rsidRDefault="00BA2EF6">
                  <w:pPr>
                    <w:pStyle w:val="EmptyCellLayoutStyle"/>
                    <w:spacing w:after="0" w:line="240" w:lineRule="auto"/>
                  </w:pPr>
                </w:p>
              </w:tc>
              <w:tc>
                <w:tcPr>
                  <w:tcW w:w="179" w:type="dxa"/>
                </w:tcPr>
                <w:p w14:paraId="14A00562" w14:textId="77777777" w:rsidR="00BA2EF6" w:rsidRDefault="00BA2EF6">
                  <w:pPr>
                    <w:pStyle w:val="EmptyCellLayoutStyle"/>
                    <w:spacing w:after="0" w:line="240" w:lineRule="auto"/>
                  </w:pPr>
                </w:p>
              </w:tc>
              <w:tc>
                <w:tcPr>
                  <w:tcW w:w="539" w:type="dxa"/>
                </w:tcPr>
                <w:p w14:paraId="59FB478F" w14:textId="77777777" w:rsidR="00BA2EF6" w:rsidRDefault="00BA2EF6">
                  <w:pPr>
                    <w:pStyle w:val="EmptyCellLayoutStyle"/>
                    <w:spacing w:after="0" w:line="240" w:lineRule="auto"/>
                  </w:pPr>
                </w:p>
              </w:tc>
              <w:tc>
                <w:tcPr>
                  <w:tcW w:w="2879" w:type="dxa"/>
                </w:tcPr>
                <w:p w14:paraId="17F51351" w14:textId="77777777" w:rsidR="00BA2EF6" w:rsidRDefault="00BA2EF6">
                  <w:pPr>
                    <w:pStyle w:val="EmptyCellLayoutStyle"/>
                    <w:spacing w:after="0" w:line="240" w:lineRule="auto"/>
                  </w:pPr>
                </w:p>
              </w:tc>
              <w:tc>
                <w:tcPr>
                  <w:tcW w:w="540" w:type="dxa"/>
                </w:tcPr>
                <w:p w14:paraId="2FF2C027" w14:textId="77777777" w:rsidR="00BA2EF6" w:rsidRDefault="00BA2EF6">
                  <w:pPr>
                    <w:pStyle w:val="EmptyCellLayoutStyle"/>
                    <w:spacing w:after="0" w:line="240" w:lineRule="auto"/>
                  </w:pPr>
                </w:p>
              </w:tc>
              <w:tc>
                <w:tcPr>
                  <w:tcW w:w="180" w:type="dxa"/>
                </w:tcPr>
                <w:p w14:paraId="0EC254B7" w14:textId="77777777" w:rsidR="00BA2EF6" w:rsidRDefault="00BA2EF6">
                  <w:pPr>
                    <w:pStyle w:val="EmptyCellLayoutStyle"/>
                    <w:spacing w:after="0" w:line="240" w:lineRule="auto"/>
                  </w:pPr>
                </w:p>
              </w:tc>
              <w:tc>
                <w:tcPr>
                  <w:tcW w:w="539" w:type="dxa"/>
                </w:tcPr>
                <w:p w14:paraId="50389AF7" w14:textId="77777777" w:rsidR="00BA2EF6" w:rsidRDefault="00BA2EF6">
                  <w:pPr>
                    <w:pStyle w:val="EmptyCellLayoutStyle"/>
                    <w:spacing w:after="0" w:line="240" w:lineRule="auto"/>
                  </w:pPr>
                </w:p>
              </w:tc>
              <w:tc>
                <w:tcPr>
                  <w:tcW w:w="3060" w:type="dxa"/>
                </w:tcPr>
                <w:p w14:paraId="269DCF32" w14:textId="77777777" w:rsidR="00BA2EF6" w:rsidRDefault="00BA2EF6">
                  <w:pPr>
                    <w:pStyle w:val="EmptyCellLayoutStyle"/>
                    <w:spacing w:after="0" w:line="240" w:lineRule="auto"/>
                  </w:pPr>
                </w:p>
              </w:tc>
            </w:tr>
            <w:tr w:rsidR="00364F91" w14:paraId="2483CC2F" w14:textId="77777777" w:rsidTr="00364F91">
              <w:trPr>
                <w:trHeight w:val="360"/>
              </w:trPr>
              <w:tc>
                <w:tcPr>
                  <w:tcW w:w="3240" w:type="dxa"/>
                </w:tcPr>
                <w:p w14:paraId="3A893F0E" w14:textId="77777777" w:rsidR="00BA2EF6" w:rsidRDefault="00BA2EF6">
                  <w:pPr>
                    <w:pStyle w:val="EmptyCellLayoutStyle"/>
                    <w:spacing w:after="0" w:line="240" w:lineRule="auto"/>
                  </w:pPr>
                </w:p>
              </w:tc>
              <w:tc>
                <w:tcPr>
                  <w:tcW w:w="179" w:type="dxa"/>
                </w:tcPr>
                <w:p w14:paraId="3E44C870" w14:textId="77777777" w:rsidR="00BA2EF6" w:rsidRDefault="00BA2EF6">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BA2EF6" w14:paraId="3F2108A3" w14:textId="77777777">
                    <w:trPr>
                      <w:trHeight w:val="282"/>
                    </w:trPr>
                    <w:tc>
                      <w:tcPr>
                        <w:tcW w:w="3960" w:type="dxa"/>
                        <w:tcBorders>
                          <w:top w:val="nil"/>
                          <w:left w:val="nil"/>
                          <w:bottom w:val="nil"/>
                          <w:right w:val="nil"/>
                        </w:tcBorders>
                        <w:tcMar>
                          <w:top w:w="39" w:type="dxa"/>
                          <w:left w:w="39" w:type="dxa"/>
                          <w:bottom w:w="39" w:type="dxa"/>
                          <w:right w:w="39" w:type="dxa"/>
                        </w:tcMar>
                      </w:tcPr>
                      <w:p w14:paraId="6FCA4E0C" w14:textId="77777777" w:rsidR="00BA2EF6" w:rsidRDefault="00953D3D">
                        <w:pPr>
                          <w:spacing w:after="0" w:line="240" w:lineRule="auto"/>
                          <w:jc w:val="center"/>
                        </w:pPr>
                        <w:r>
                          <w:rPr>
                            <w:rFonts w:ascii="Arial" w:eastAsia="Arial" w:hAnsi="Arial"/>
                            <w:b/>
                            <w:color w:val="000000"/>
                            <w:sz w:val="28"/>
                          </w:rPr>
                          <w:t>POSITION DESCRIPTION</w:t>
                        </w:r>
                      </w:p>
                    </w:tc>
                  </w:tr>
                </w:tbl>
                <w:p w14:paraId="71552CCE" w14:textId="77777777" w:rsidR="00BA2EF6" w:rsidRDefault="00BA2EF6">
                  <w:pPr>
                    <w:spacing w:after="0" w:line="240" w:lineRule="auto"/>
                  </w:pPr>
                </w:p>
              </w:tc>
              <w:tc>
                <w:tcPr>
                  <w:tcW w:w="180" w:type="dxa"/>
                </w:tcPr>
                <w:p w14:paraId="2732B0DE" w14:textId="77777777" w:rsidR="00BA2EF6" w:rsidRDefault="00BA2EF6">
                  <w:pPr>
                    <w:pStyle w:val="EmptyCellLayoutStyle"/>
                    <w:spacing w:after="0" w:line="240" w:lineRule="auto"/>
                  </w:pPr>
                </w:p>
              </w:tc>
              <w:tc>
                <w:tcPr>
                  <w:tcW w:w="539" w:type="dxa"/>
                </w:tcPr>
                <w:p w14:paraId="5EB7FDED" w14:textId="77777777" w:rsidR="00BA2EF6" w:rsidRDefault="00BA2EF6">
                  <w:pPr>
                    <w:pStyle w:val="EmptyCellLayoutStyle"/>
                    <w:spacing w:after="0" w:line="240" w:lineRule="auto"/>
                  </w:pPr>
                </w:p>
              </w:tc>
              <w:tc>
                <w:tcPr>
                  <w:tcW w:w="3060" w:type="dxa"/>
                </w:tcPr>
                <w:p w14:paraId="53955FAA" w14:textId="77777777" w:rsidR="00BA2EF6" w:rsidRDefault="00BA2EF6">
                  <w:pPr>
                    <w:pStyle w:val="EmptyCellLayoutStyle"/>
                    <w:spacing w:after="0" w:line="240" w:lineRule="auto"/>
                  </w:pPr>
                </w:p>
              </w:tc>
            </w:tr>
            <w:tr w:rsidR="00BA2EF6" w14:paraId="04104F7C" w14:textId="77777777">
              <w:trPr>
                <w:trHeight w:val="179"/>
              </w:trPr>
              <w:tc>
                <w:tcPr>
                  <w:tcW w:w="3240" w:type="dxa"/>
                </w:tcPr>
                <w:p w14:paraId="6F3CEF3A" w14:textId="77777777" w:rsidR="00BA2EF6" w:rsidRDefault="00BA2EF6">
                  <w:pPr>
                    <w:pStyle w:val="EmptyCellLayoutStyle"/>
                    <w:spacing w:after="0" w:line="240" w:lineRule="auto"/>
                  </w:pPr>
                </w:p>
              </w:tc>
              <w:tc>
                <w:tcPr>
                  <w:tcW w:w="179" w:type="dxa"/>
                </w:tcPr>
                <w:p w14:paraId="0FB28134" w14:textId="77777777" w:rsidR="00BA2EF6" w:rsidRDefault="00BA2EF6">
                  <w:pPr>
                    <w:pStyle w:val="EmptyCellLayoutStyle"/>
                    <w:spacing w:after="0" w:line="240" w:lineRule="auto"/>
                  </w:pPr>
                </w:p>
              </w:tc>
              <w:tc>
                <w:tcPr>
                  <w:tcW w:w="539" w:type="dxa"/>
                </w:tcPr>
                <w:p w14:paraId="4E13688E" w14:textId="77777777" w:rsidR="00BA2EF6" w:rsidRDefault="00BA2EF6">
                  <w:pPr>
                    <w:pStyle w:val="EmptyCellLayoutStyle"/>
                    <w:spacing w:after="0" w:line="240" w:lineRule="auto"/>
                  </w:pPr>
                </w:p>
              </w:tc>
              <w:tc>
                <w:tcPr>
                  <w:tcW w:w="2879" w:type="dxa"/>
                </w:tcPr>
                <w:p w14:paraId="599EE00F" w14:textId="77777777" w:rsidR="00BA2EF6" w:rsidRDefault="00BA2EF6">
                  <w:pPr>
                    <w:pStyle w:val="EmptyCellLayoutStyle"/>
                    <w:spacing w:after="0" w:line="240" w:lineRule="auto"/>
                  </w:pPr>
                </w:p>
              </w:tc>
              <w:tc>
                <w:tcPr>
                  <w:tcW w:w="540" w:type="dxa"/>
                </w:tcPr>
                <w:p w14:paraId="3F067C70" w14:textId="77777777" w:rsidR="00BA2EF6" w:rsidRDefault="00BA2EF6">
                  <w:pPr>
                    <w:pStyle w:val="EmptyCellLayoutStyle"/>
                    <w:spacing w:after="0" w:line="240" w:lineRule="auto"/>
                  </w:pPr>
                </w:p>
              </w:tc>
              <w:tc>
                <w:tcPr>
                  <w:tcW w:w="180" w:type="dxa"/>
                </w:tcPr>
                <w:p w14:paraId="76E0981F" w14:textId="77777777" w:rsidR="00BA2EF6" w:rsidRDefault="00BA2EF6">
                  <w:pPr>
                    <w:pStyle w:val="EmptyCellLayoutStyle"/>
                    <w:spacing w:after="0" w:line="240" w:lineRule="auto"/>
                  </w:pPr>
                </w:p>
              </w:tc>
              <w:tc>
                <w:tcPr>
                  <w:tcW w:w="539" w:type="dxa"/>
                </w:tcPr>
                <w:p w14:paraId="2138C963" w14:textId="77777777" w:rsidR="00BA2EF6" w:rsidRDefault="00BA2EF6">
                  <w:pPr>
                    <w:pStyle w:val="EmptyCellLayoutStyle"/>
                    <w:spacing w:after="0" w:line="240" w:lineRule="auto"/>
                  </w:pPr>
                </w:p>
              </w:tc>
              <w:tc>
                <w:tcPr>
                  <w:tcW w:w="3060" w:type="dxa"/>
                </w:tcPr>
                <w:p w14:paraId="1A9292A4" w14:textId="77777777" w:rsidR="00BA2EF6" w:rsidRDefault="00BA2EF6">
                  <w:pPr>
                    <w:pStyle w:val="EmptyCellLayoutStyle"/>
                    <w:spacing w:after="0" w:line="240" w:lineRule="auto"/>
                  </w:pPr>
                </w:p>
              </w:tc>
            </w:tr>
          </w:tbl>
          <w:p w14:paraId="00C5FA7A" w14:textId="77777777" w:rsidR="00BA2EF6" w:rsidRDefault="00BA2EF6">
            <w:pPr>
              <w:spacing w:after="0" w:line="240" w:lineRule="auto"/>
            </w:pPr>
          </w:p>
        </w:tc>
        <w:tc>
          <w:tcPr>
            <w:tcW w:w="179" w:type="dxa"/>
          </w:tcPr>
          <w:p w14:paraId="4626D729" w14:textId="77777777" w:rsidR="00BA2EF6" w:rsidRDefault="00BA2EF6">
            <w:pPr>
              <w:pStyle w:val="EmptyCellLayoutStyle"/>
              <w:spacing w:after="0" w:line="240" w:lineRule="auto"/>
            </w:pPr>
          </w:p>
        </w:tc>
      </w:tr>
      <w:tr w:rsidR="00BA2EF6" w14:paraId="18FF0F9F" w14:textId="77777777">
        <w:trPr>
          <w:trHeight w:val="99"/>
        </w:trPr>
        <w:tc>
          <w:tcPr>
            <w:tcW w:w="179" w:type="dxa"/>
          </w:tcPr>
          <w:p w14:paraId="6FD17DD7" w14:textId="77777777" w:rsidR="00BA2EF6" w:rsidRDefault="00BA2EF6">
            <w:pPr>
              <w:pStyle w:val="EmptyCellLayoutStyle"/>
              <w:spacing w:after="0" w:line="240" w:lineRule="auto"/>
            </w:pPr>
          </w:p>
        </w:tc>
        <w:tc>
          <w:tcPr>
            <w:tcW w:w="0" w:type="dxa"/>
          </w:tcPr>
          <w:p w14:paraId="52D59625" w14:textId="77777777" w:rsidR="00BA2EF6" w:rsidRDefault="00BA2EF6">
            <w:pPr>
              <w:pStyle w:val="EmptyCellLayoutStyle"/>
              <w:spacing w:after="0" w:line="240" w:lineRule="auto"/>
            </w:pPr>
          </w:p>
        </w:tc>
        <w:tc>
          <w:tcPr>
            <w:tcW w:w="0" w:type="dxa"/>
          </w:tcPr>
          <w:p w14:paraId="66EDD8CA" w14:textId="77777777" w:rsidR="00BA2EF6" w:rsidRDefault="00BA2EF6">
            <w:pPr>
              <w:pStyle w:val="EmptyCellLayoutStyle"/>
              <w:spacing w:after="0" w:line="240" w:lineRule="auto"/>
            </w:pPr>
          </w:p>
        </w:tc>
        <w:tc>
          <w:tcPr>
            <w:tcW w:w="11159" w:type="dxa"/>
          </w:tcPr>
          <w:p w14:paraId="4DA2A4EF" w14:textId="77777777" w:rsidR="00BA2EF6" w:rsidRDefault="00BA2EF6">
            <w:pPr>
              <w:pStyle w:val="EmptyCellLayoutStyle"/>
              <w:spacing w:after="0" w:line="240" w:lineRule="auto"/>
            </w:pPr>
          </w:p>
        </w:tc>
        <w:tc>
          <w:tcPr>
            <w:tcW w:w="179" w:type="dxa"/>
          </w:tcPr>
          <w:p w14:paraId="739E3FB6" w14:textId="77777777" w:rsidR="00BA2EF6" w:rsidRDefault="00BA2EF6">
            <w:pPr>
              <w:pStyle w:val="EmptyCellLayoutStyle"/>
              <w:spacing w:after="0" w:line="240" w:lineRule="auto"/>
            </w:pPr>
          </w:p>
        </w:tc>
      </w:tr>
      <w:tr w:rsidR="00364F91" w14:paraId="666566E0" w14:textId="77777777" w:rsidTr="00364F91">
        <w:tc>
          <w:tcPr>
            <w:tcW w:w="179" w:type="dxa"/>
          </w:tcPr>
          <w:p w14:paraId="0C070CD3" w14:textId="77777777" w:rsidR="00BA2EF6" w:rsidRDefault="00BA2EF6">
            <w:pPr>
              <w:pStyle w:val="EmptyCellLayoutStyle"/>
              <w:spacing w:after="0" w:line="240" w:lineRule="auto"/>
            </w:pPr>
          </w:p>
        </w:tc>
        <w:tc>
          <w:tcPr>
            <w:tcW w:w="0" w:type="dxa"/>
          </w:tcPr>
          <w:p w14:paraId="0583A7C3" w14:textId="77777777" w:rsidR="00BA2EF6" w:rsidRDefault="00BA2EF6">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BA2EF6" w14:paraId="551D3C46"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BA2EF6" w14:paraId="54047914"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6C7A4A8" w14:textId="77777777" w:rsidR="00BA2EF6" w:rsidRDefault="00953D3D">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AA5C902" w14:textId="77777777" w:rsidR="00BA2EF6" w:rsidRDefault="00BA2EF6">
                  <w:pPr>
                    <w:spacing w:after="0" w:line="240" w:lineRule="auto"/>
                  </w:pPr>
                </w:p>
              </w:tc>
            </w:tr>
            <w:tr w:rsidR="00BA2EF6" w14:paraId="186B0C58" w14:textId="77777777">
              <w:trPr>
                <w:trHeight w:val="20"/>
              </w:trPr>
              <w:tc>
                <w:tcPr>
                  <w:tcW w:w="11160" w:type="dxa"/>
                  <w:tcBorders>
                    <w:left w:val="single" w:sz="15" w:space="0" w:color="000000"/>
                    <w:right w:val="single" w:sz="15" w:space="0" w:color="000000"/>
                  </w:tcBorders>
                </w:tcPr>
                <w:p w14:paraId="5D9E2E82" w14:textId="77777777" w:rsidR="00BA2EF6" w:rsidRDefault="00BA2EF6">
                  <w:pPr>
                    <w:pStyle w:val="EmptyCellLayoutStyle"/>
                    <w:spacing w:after="0" w:line="240" w:lineRule="auto"/>
                  </w:pPr>
                </w:p>
              </w:tc>
            </w:tr>
            <w:tr w:rsidR="00BA2EF6" w14:paraId="14697239"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BA2EF6" w14:paraId="13FE0E62" w14:textId="77777777">
                    <w:trPr>
                      <w:trHeight w:val="282"/>
                    </w:trPr>
                    <w:tc>
                      <w:tcPr>
                        <w:tcW w:w="5580" w:type="dxa"/>
                        <w:tcBorders>
                          <w:top w:val="nil"/>
                          <w:left w:val="nil"/>
                          <w:bottom w:val="nil"/>
                          <w:right w:val="nil"/>
                        </w:tcBorders>
                        <w:tcMar>
                          <w:top w:w="39" w:type="dxa"/>
                          <w:left w:w="39" w:type="dxa"/>
                          <w:bottom w:w="39" w:type="dxa"/>
                          <w:right w:w="39" w:type="dxa"/>
                        </w:tcMar>
                      </w:tcPr>
                      <w:p w14:paraId="5DC53AA6" w14:textId="77777777" w:rsidR="00BA2EF6" w:rsidRDefault="00953D3D">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267D25C" w14:textId="77777777" w:rsidR="00BA2EF6" w:rsidRDefault="00953D3D">
                        <w:pPr>
                          <w:spacing w:after="0" w:line="240" w:lineRule="auto"/>
                        </w:pPr>
                        <w:r>
                          <w:rPr>
                            <w:rFonts w:ascii="Arial" w:eastAsia="Arial" w:hAnsi="Arial"/>
                            <w:b/>
                            <w:color w:val="000000"/>
                            <w:sz w:val="16"/>
                          </w:rPr>
                          <w:t>8. Department/Agency</w:t>
                        </w:r>
                      </w:p>
                    </w:tc>
                  </w:tr>
                  <w:tr w:rsidR="00BA2EF6" w14:paraId="6DC1196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47A7BED" w14:textId="77777777" w:rsidR="00BA2EF6" w:rsidRDefault="00BA2EF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9F10106" w14:textId="77777777" w:rsidR="00BA2EF6" w:rsidRDefault="00953D3D">
                        <w:pPr>
                          <w:spacing w:after="0" w:line="240" w:lineRule="auto"/>
                        </w:pPr>
                        <w:r>
                          <w:rPr>
                            <w:rFonts w:ascii="Arial" w:eastAsia="Arial" w:hAnsi="Arial"/>
                            <w:color w:val="000000"/>
                          </w:rPr>
                          <w:t>MDHHS-COM HEALTH CENTRAL OFF</w:t>
                        </w:r>
                      </w:p>
                    </w:tc>
                  </w:tr>
                  <w:tr w:rsidR="00BA2EF6" w14:paraId="62746AB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3F920B3" w14:textId="77777777" w:rsidR="00BA2EF6" w:rsidRDefault="00953D3D">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7682C33" w14:textId="77777777" w:rsidR="00BA2EF6" w:rsidRDefault="00953D3D">
                        <w:pPr>
                          <w:spacing w:after="0" w:line="240" w:lineRule="auto"/>
                        </w:pPr>
                        <w:r>
                          <w:rPr>
                            <w:rFonts w:ascii="Arial" w:eastAsia="Arial" w:hAnsi="Arial"/>
                            <w:b/>
                            <w:color w:val="000000"/>
                            <w:sz w:val="16"/>
                          </w:rPr>
                          <w:t>9. Bureau (Institution, Board, or Commission)</w:t>
                        </w:r>
                      </w:p>
                    </w:tc>
                  </w:tr>
                  <w:tr w:rsidR="00BA2EF6" w14:paraId="5439950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72E74DA" w14:textId="77777777" w:rsidR="00BA2EF6" w:rsidRDefault="00BA2EF6">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C459388" w14:textId="3C54039A" w:rsidR="00BA2EF6" w:rsidRPr="00D429EA" w:rsidRDefault="00953D3D">
                        <w:pPr>
                          <w:spacing w:after="0" w:line="240" w:lineRule="auto"/>
                          <w:rPr>
                            <w:strike/>
                          </w:rPr>
                        </w:pPr>
                        <w:r w:rsidRPr="00D429EA">
                          <w:rPr>
                            <w:rFonts w:ascii="Arial" w:eastAsia="Arial" w:hAnsi="Arial"/>
                          </w:rPr>
                          <w:t>HIV &amp; STI Programs</w:t>
                        </w:r>
                      </w:p>
                    </w:tc>
                  </w:tr>
                  <w:tr w:rsidR="00BA2EF6" w14:paraId="6B847B2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0183352" w14:textId="77777777" w:rsidR="00BA2EF6" w:rsidRDefault="00953D3D">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B75A694" w14:textId="77777777" w:rsidR="00BA2EF6" w:rsidRPr="00D429EA" w:rsidRDefault="00953D3D">
                        <w:pPr>
                          <w:spacing w:after="0" w:line="240" w:lineRule="auto"/>
                        </w:pPr>
                        <w:r w:rsidRPr="00D429EA">
                          <w:rPr>
                            <w:rFonts w:ascii="Arial" w:eastAsia="Arial" w:hAnsi="Arial"/>
                            <w:b/>
                            <w:sz w:val="16"/>
                          </w:rPr>
                          <w:t>10. Division</w:t>
                        </w:r>
                      </w:p>
                    </w:tc>
                  </w:tr>
                  <w:tr w:rsidR="00BA2EF6" w14:paraId="19C0D51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4750C30" w14:textId="77777777" w:rsidR="00BA2EF6" w:rsidRDefault="00953D3D">
                        <w:pPr>
                          <w:spacing w:after="0" w:line="240" w:lineRule="auto"/>
                        </w:pPr>
                        <w:r>
                          <w:rPr>
                            <w:rFonts w:ascii="Arial" w:eastAsia="Arial" w:hAnsi="Arial"/>
                            <w:color w:val="000000"/>
                          </w:rPr>
                          <w:t>Departmental Analyst-E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9616DDF" w14:textId="680AF9A7" w:rsidR="00BA2EF6" w:rsidRPr="00D429EA" w:rsidRDefault="00D429EA">
                        <w:pPr>
                          <w:spacing w:after="0" w:line="240" w:lineRule="auto"/>
                          <w:rPr>
                            <w:strike/>
                          </w:rPr>
                        </w:pPr>
                        <w:r w:rsidRPr="00D429EA">
                          <w:rPr>
                            <w:rFonts w:ascii="Arial" w:eastAsia="Arial" w:hAnsi="Arial"/>
                          </w:rPr>
                          <w:t>O</w:t>
                        </w:r>
                        <w:r w:rsidR="00953D3D" w:rsidRPr="00D429EA">
                          <w:rPr>
                            <w:rFonts w:ascii="Arial" w:eastAsia="Arial" w:hAnsi="Arial"/>
                          </w:rPr>
                          <w:t>perations and Data</w:t>
                        </w:r>
                      </w:p>
                    </w:tc>
                  </w:tr>
                  <w:tr w:rsidR="00BA2EF6" w14:paraId="1511392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5BB7500" w14:textId="77777777" w:rsidR="00BA2EF6" w:rsidRDefault="00953D3D">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38449D4" w14:textId="77777777" w:rsidR="00BA2EF6" w:rsidRDefault="00953D3D">
                        <w:pPr>
                          <w:spacing w:after="0" w:line="240" w:lineRule="auto"/>
                        </w:pPr>
                        <w:r>
                          <w:rPr>
                            <w:rFonts w:ascii="Arial" w:eastAsia="Arial" w:hAnsi="Arial"/>
                            <w:b/>
                            <w:color w:val="000000"/>
                            <w:sz w:val="16"/>
                          </w:rPr>
                          <w:t>11. Section</w:t>
                        </w:r>
                      </w:p>
                    </w:tc>
                  </w:tr>
                  <w:tr w:rsidR="00BA2EF6" w14:paraId="1DB0007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0C9B580" w14:textId="77777777" w:rsidR="00BA2EF6" w:rsidRDefault="00953D3D">
                        <w:pPr>
                          <w:spacing w:after="0" w:line="240" w:lineRule="auto"/>
                        </w:pPr>
                        <w:r>
                          <w:rPr>
                            <w:rFonts w:ascii="Arial" w:eastAsia="Arial" w:hAnsi="Arial"/>
                            <w:color w:val="000000"/>
                          </w:rPr>
                          <w:t xml:space="preserve">Grants and Contract Analyst </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544DBC5" w14:textId="77777777" w:rsidR="00BA2EF6" w:rsidRDefault="00953D3D">
                        <w:pPr>
                          <w:spacing w:after="0" w:line="240" w:lineRule="auto"/>
                        </w:pPr>
                        <w:r>
                          <w:rPr>
                            <w:rFonts w:ascii="Arial" w:eastAsia="Arial" w:hAnsi="Arial"/>
                            <w:color w:val="000000"/>
                          </w:rPr>
                          <w:t>Operations</w:t>
                        </w:r>
                      </w:p>
                    </w:tc>
                  </w:tr>
                  <w:tr w:rsidR="00BA2EF6" w14:paraId="576DA47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40E9E4A" w14:textId="77777777" w:rsidR="00BA2EF6" w:rsidRDefault="00953D3D">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FDB342E" w14:textId="77777777" w:rsidR="00BA2EF6" w:rsidRDefault="00953D3D">
                        <w:pPr>
                          <w:spacing w:after="0" w:line="240" w:lineRule="auto"/>
                        </w:pPr>
                        <w:r>
                          <w:rPr>
                            <w:rFonts w:ascii="Arial" w:eastAsia="Arial" w:hAnsi="Arial"/>
                            <w:b/>
                            <w:color w:val="000000"/>
                            <w:sz w:val="16"/>
                          </w:rPr>
                          <w:t>12. Unit</w:t>
                        </w:r>
                      </w:p>
                    </w:tc>
                  </w:tr>
                  <w:tr w:rsidR="00BA2EF6" w14:paraId="1E46B5A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44C8989" w14:textId="24E3BB58" w:rsidR="00BA2EF6" w:rsidRDefault="00EF39C8">
                        <w:pPr>
                          <w:spacing w:after="0" w:line="240" w:lineRule="auto"/>
                        </w:pPr>
                        <w:r>
                          <w:rPr>
                            <w:rFonts w:ascii="Arial" w:eastAsia="Arial" w:hAnsi="Arial"/>
                            <w:color w:val="000000"/>
                          </w:rPr>
                          <w:t>HASKE, BEVERLY; DEPARTMENTAL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74507BD" w14:textId="77777777" w:rsidR="00BA2EF6" w:rsidRDefault="00953D3D">
                        <w:pPr>
                          <w:spacing w:after="0" w:line="240" w:lineRule="auto"/>
                        </w:pPr>
                        <w:r>
                          <w:rPr>
                            <w:rFonts w:ascii="Arial" w:eastAsia="Arial" w:hAnsi="Arial"/>
                            <w:color w:val="000000"/>
                          </w:rPr>
                          <w:t xml:space="preserve">Contracts and Grants Unit  </w:t>
                        </w:r>
                      </w:p>
                    </w:tc>
                  </w:tr>
                  <w:tr w:rsidR="00BA2EF6" w14:paraId="18F6FC09"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9B29E68" w14:textId="77777777" w:rsidR="00BA2EF6" w:rsidRDefault="00953D3D">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473C91B" w14:textId="77777777" w:rsidR="00BA2EF6" w:rsidRDefault="00953D3D">
                        <w:pPr>
                          <w:spacing w:after="0" w:line="240" w:lineRule="auto"/>
                        </w:pPr>
                        <w:r>
                          <w:rPr>
                            <w:rFonts w:ascii="Arial" w:eastAsia="Arial" w:hAnsi="Arial"/>
                            <w:b/>
                            <w:color w:val="000000"/>
                            <w:sz w:val="16"/>
                          </w:rPr>
                          <w:t>13. Work Location (City and Address)/Hours of Work</w:t>
                        </w:r>
                      </w:p>
                    </w:tc>
                  </w:tr>
                  <w:tr w:rsidR="00BA2EF6" w14:paraId="549299C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62F960C" w14:textId="77777777" w:rsidR="00BA2EF6" w:rsidRDefault="00953D3D">
                        <w:pPr>
                          <w:spacing w:after="0" w:line="240" w:lineRule="auto"/>
                        </w:pPr>
                        <w:r>
                          <w:rPr>
                            <w:rFonts w:ascii="Arial" w:eastAsia="Arial" w:hAnsi="Arial"/>
                            <w:color w:val="000000"/>
                          </w:rPr>
                          <w:t>DUNN, THOMAS;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A9C2DB6" w14:textId="77777777" w:rsidR="00BA2EF6" w:rsidRDefault="00953D3D">
                        <w:pPr>
                          <w:spacing w:after="0" w:line="240" w:lineRule="auto"/>
                        </w:pPr>
                        <w:r>
                          <w:rPr>
                            <w:rFonts w:ascii="Arial" w:eastAsia="Arial" w:hAnsi="Arial"/>
                            <w:color w:val="000000"/>
                          </w:rPr>
                          <w:t xml:space="preserve"> /   8am-5pm M-F</w:t>
                        </w:r>
                      </w:p>
                    </w:tc>
                  </w:tr>
                </w:tbl>
                <w:p w14:paraId="1722281C" w14:textId="77777777" w:rsidR="00BA2EF6" w:rsidRDefault="00BA2EF6">
                  <w:pPr>
                    <w:spacing w:after="0" w:line="240" w:lineRule="auto"/>
                  </w:pPr>
                </w:p>
              </w:tc>
            </w:tr>
            <w:tr w:rsidR="00BA2EF6" w14:paraId="06306D8B" w14:textId="77777777">
              <w:trPr>
                <w:trHeight w:val="14"/>
              </w:trPr>
              <w:tc>
                <w:tcPr>
                  <w:tcW w:w="11160" w:type="dxa"/>
                  <w:tcBorders>
                    <w:left w:val="single" w:sz="15" w:space="0" w:color="000000"/>
                    <w:bottom w:val="single" w:sz="7" w:space="0" w:color="000000"/>
                    <w:right w:val="single" w:sz="15" w:space="0" w:color="000000"/>
                  </w:tcBorders>
                </w:tcPr>
                <w:p w14:paraId="2C4FA317" w14:textId="77777777" w:rsidR="00BA2EF6" w:rsidRDefault="00BA2EF6">
                  <w:pPr>
                    <w:pStyle w:val="EmptyCellLayoutStyle"/>
                    <w:spacing w:after="0" w:line="240" w:lineRule="auto"/>
                  </w:pPr>
                </w:p>
              </w:tc>
            </w:tr>
          </w:tbl>
          <w:p w14:paraId="0AE72C37" w14:textId="77777777" w:rsidR="00BA2EF6" w:rsidRDefault="00BA2EF6">
            <w:pPr>
              <w:spacing w:after="0" w:line="240" w:lineRule="auto"/>
            </w:pPr>
          </w:p>
        </w:tc>
        <w:tc>
          <w:tcPr>
            <w:tcW w:w="179" w:type="dxa"/>
          </w:tcPr>
          <w:p w14:paraId="1CAE50FB" w14:textId="77777777" w:rsidR="00BA2EF6" w:rsidRDefault="00BA2EF6">
            <w:pPr>
              <w:pStyle w:val="EmptyCellLayoutStyle"/>
              <w:spacing w:after="0" w:line="240" w:lineRule="auto"/>
            </w:pPr>
          </w:p>
        </w:tc>
      </w:tr>
      <w:tr w:rsidR="00364F91" w14:paraId="591D2F65" w14:textId="77777777" w:rsidTr="00364F91">
        <w:tc>
          <w:tcPr>
            <w:tcW w:w="179" w:type="dxa"/>
          </w:tcPr>
          <w:p w14:paraId="5B289A55" w14:textId="77777777" w:rsidR="00BA2EF6" w:rsidRDefault="00BA2EF6">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BA2EF6" w14:paraId="55CA1592" w14:textId="77777777">
              <w:trPr>
                <w:trHeight w:val="36"/>
              </w:trPr>
              <w:tc>
                <w:tcPr>
                  <w:tcW w:w="0" w:type="dxa"/>
                  <w:tcBorders>
                    <w:top w:val="single" w:sz="7" w:space="0" w:color="000000"/>
                    <w:left w:val="single" w:sz="15" w:space="0" w:color="000000"/>
                  </w:tcBorders>
                </w:tcPr>
                <w:p w14:paraId="3FB58B7E" w14:textId="77777777" w:rsidR="00BA2EF6" w:rsidRDefault="00BA2EF6">
                  <w:pPr>
                    <w:pStyle w:val="EmptyCellLayoutStyle"/>
                    <w:spacing w:after="0" w:line="240" w:lineRule="auto"/>
                  </w:pPr>
                </w:p>
              </w:tc>
              <w:tc>
                <w:tcPr>
                  <w:tcW w:w="5220" w:type="dxa"/>
                  <w:tcBorders>
                    <w:top w:val="single" w:sz="7" w:space="0" w:color="000000"/>
                  </w:tcBorders>
                </w:tcPr>
                <w:p w14:paraId="32B527BB" w14:textId="77777777" w:rsidR="00BA2EF6" w:rsidRDefault="00BA2EF6">
                  <w:pPr>
                    <w:pStyle w:val="EmptyCellLayoutStyle"/>
                    <w:spacing w:after="0" w:line="240" w:lineRule="auto"/>
                  </w:pPr>
                </w:p>
              </w:tc>
              <w:tc>
                <w:tcPr>
                  <w:tcW w:w="5759" w:type="dxa"/>
                  <w:tcBorders>
                    <w:top w:val="single" w:sz="7" w:space="0" w:color="000000"/>
                  </w:tcBorders>
                </w:tcPr>
                <w:p w14:paraId="6AC20B4B" w14:textId="77777777" w:rsidR="00BA2EF6" w:rsidRDefault="00BA2EF6">
                  <w:pPr>
                    <w:pStyle w:val="EmptyCellLayoutStyle"/>
                    <w:spacing w:after="0" w:line="240" w:lineRule="auto"/>
                  </w:pPr>
                </w:p>
              </w:tc>
              <w:tc>
                <w:tcPr>
                  <w:tcW w:w="180" w:type="dxa"/>
                  <w:tcBorders>
                    <w:top w:val="single" w:sz="7" w:space="0" w:color="000000"/>
                    <w:right w:val="single" w:sz="15" w:space="0" w:color="000000"/>
                  </w:tcBorders>
                </w:tcPr>
                <w:p w14:paraId="31383EB3" w14:textId="77777777" w:rsidR="00BA2EF6" w:rsidRDefault="00BA2EF6">
                  <w:pPr>
                    <w:pStyle w:val="EmptyCellLayoutStyle"/>
                    <w:spacing w:after="0" w:line="240" w:lineRule="auto"/>
                  </w:pPr>
                </w:p>
              </w:tc>
            </w:tr>
            <w:tr w:rsidR="00BA2EF6" w14:paraId="214A9E8E" w14:textId="77777777">
              <w:trPr>
                <w:trHeight w:val="270"/>
              </w:trPr>
              <w:tc>
                <w:tcPr>
                  <w:tcW w:w="0" w:type="dxa"/>
                  <w:tcBorders>
                    <w:left w:val="single" w:sz="15" w:space="0" w:color="000000"/>
                  </w:tcBorders>
                </w:tcPr>
                <w:p w14:paraId="44AA52E3" w14:textId="77777777" w:rsidR="00BA2EF6" w:rsidRDefault="00BA2EF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BA2EF6" w14:paraId="46492AA8" w14:textId="77777777">
                    <w:trPr>
                      <w:trHeight w:val="192"/>
                    </w:trPr>
                    <w:tc>
                      <w:tcPr>
                        <w:tcW w:w="5220" w:type="dxa"/>
                        <w:tcBorders>
                          <w:top w:val="nil"/>
                          <w:left w:val="nil"/>
                          <w:bottom w:val="nil"/>
                          <w:right w:val="nil"/>
                        </w:tcBorders>
                        <w:tcMar>
                          <w:top w:w="39" w:type="dxa"/>
                          <w:left w:w="39" w:type="dxa"/>
                          <w:bottom w:w="39" w:type="dxa"/>
                          <w:right w:w="39" w:type="dxa"/>
                        </w:tcMar>
                      </w:tcPr>
                      <w:p w14:paraId="553AA7EE" w14:textId="77777777" w:rsidR="00BA2EF6" w:rsidRDefault="00953D3D">
                        <w:pPr>
                          <w:spacing w:after="0" w:line="240" w:lineRule="auto"/>
                        </w:pPr>
                        <w:r>
                          <w:rPr>
                            <w:rFonts w:ascii="Arial" w:eastAsia="Arial" w:hAnsi="Arial"/>
                            <w:b/>
                            <w:color w:val="000000"/>
                            <w:sz w:val="16"/>
                          </w:rPr>
                          <w:t>14. General Summary of Function/Purpose of Position</w:t>
                        </w:r>
                      </w:p>
                    </w:tc>
                  </w:tr>
                </w:tbl>
                <w:p w14:paraId="7FF636A9" w14:textId="77777777" w:rsidR="00BA2EF6" w:rsidRDefault="00BA2EF6">
                  <w:pPr>
                    <w:spacing w:after="0" w:line="240" w:lineRule="auto"/>
                  </w:pPr>
                </w:p>
              </w:tc>
              <w:tc>
                <w:tcPr>
                  <w:tcW w:w="5759" w:type="dxa"/>
                </w:tcPr>
                <w:p w14:paraId="239BE41D" w14:textId="77777777" w:rsidR="00BA2EF6" w:rsidRDefault="00BA2EF6">
                  <w:pPr>
                    <w:pStyle w:val="EmptyCellLayoutStyle"/>
                    <w:spacing w:after="0" w:line="240" w:lineRule="auto"/>
                  </w:pPr>
                </w:p>
              </w:tc>
              <w:tc>
                <w:tcPr>
                  <w:tcW w:w="180" w:type="dxa"/>
                  <w:tcBorders>
                    <w:right w:val="single" w:sz="15" w:space="0" w:color="000000"/>
                  </w:tcBorders>
                </w:tcPr>
                <w:p w14:paraId="2E8AE39C" w14:textId="77777777" w:rsidR="00BA2EF6" w:rsidRDefault="00BA2EF6">
                  <w:pPr>
                    <w:pStyle w:val="EmptyCellLayoutStyle"/>
                    <w:spacing w:after="0" w:line="240" w:lineRule="auto"/>
                  </w:pPr>
                </w:p>
              </w:tc>
            </w:tr>
            <w:tr w:rsidR="00BA2EF6" w14:paraId="66D85FF3" w14:textId="77777777">
              <w:trPr>
                <w:trHeight w:val="53"/>
              </w:trPr>
              <w:tc>
                <w:tcPr>
                  <w:tcW w:w="0" w:type="dxa"/>
                  <w:tcBorders>
                    <w:left w:val="single" w:sz="15" w:space="0" w:color="000000"/>
                  </w:tcBorders>
                </w:tcPr>
                <w:p w14:paraId="46B180FB" w14:textId="77777777" w:rsidR="00BA2EF6" w:rsidRDefault="00BA2EF6">
                  <w:pPr>
                    <w:pStyle w:val="EmptyCellLayoutStyle"/>
                    <w:spacing w:after="0" w:line="240" w:lineRule="auto"/>
                  </w:pPr>
                </w:p>
              </w:tc>
              <w:tc>
                <w:tcPr>
                  <w:tcW w:w="5220" w:type="dxa"/>
                </w:tcPr>
                <w:p w14:paraId="22ADFD65" w14:textId="77777777" w:rsidR="00BA2EF6" w:rsidRDefault="00BA2EF6">
                  <w:pPr>
                    <w:pStyle w:val="EmptyCellLayoutStyle"/>
                    <w:spacing w:after="0" w:line="240" w:lineRule="auto"/>
                  </w:pPr>
                </w:p>
              </w:tc>
              <w:tc>
                <w:tcPr>
                  <w:tcW w:w="5759" w:type="dxa"/>
                </w:tcPr>
                <w:p w14:paraId="07DEC7DD" w14:textId="77777777" w:rsidR="00BA2EF6" w:rsidRDefault="00BA2EF6">
                  <w:pPr>
                    <w:pStyle w:val="EmptyCellLayoutStyle"/>
                    <w:spacing w:after="0" w:line="240" w:lineRule="auto"/>
                  </w:pPr>
                </w:p>
              </w:tc>
              <w:tc>
                <w:tcPr>
                  <w:tcW w:w="180" w:type="dxa"/>
                  <w:tcBorders>
                    <w:right w:val="single" w:sz="15" w:space="0" w:color="000000"/>
                  </w:tcBorders>
                </w:tcPr>
                <w:p w14:paraId="08A6174B" w14:textId="77777777" w:rsidR="00BA2EF6" w:rsidRDefault="00BA2EF6">
                  <w:pPr>
                    <w:pStyle w:val="EmptyCellLayoutStyle"/>
                    <w:spacing w:after="0" w:line="240" w:lineRule="auto"/>
                  </w:pPr>
                </w:p>
              </w:tc>
            </w:tr>
            <w:tr w:rsidR="00364F91" w14:paraId="3114DBD2" w14:textId="77777777" w:rsidTr="00364F91">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BA2EF6" w14:paraId="2FDA449C" w14:textId="77777777">
                    <w:trPr>
                      <w:trHeight w:val="212"/>
                    </w:trPr>
                    <w:tc>
                      <w:tcPr>
                        <w:tcW w:w="10980" w:type="dxa"/>
                        <w:tcBorders>
                          <w:top w:val="nil"/>
                          <w:left w:val="nil"/>
                          <w:bottom w:val="nil"/>
                          <w:right w:val="nil"/>
                        </w:tcBorders>
                        <w:tcMar>
                          <w:top w:w="39" w:type="dxa"/>
                          <w:left w:w="39" w:type="dxa"/>
                          <w:bottom w:w="39" w:type="dxa"/>
                          <w:right w:w="39" w:type="dxa"/>
                        </w:tcMar>
                      </w:tcPr>
                      <w:p w14:paraId="15E5E6F7" w14:textId="08185F67" w:rsidR="00BA2EF6" w:rsidRDefault="00953D3D">
                        <w:pPr>
                          <w:spacing w:after="0" w:line="240" w:lineRule="auto"/>
                        </w:pPr>
                        <w:r>
                          <w:rPr>
                            <w:rFonts w:ascii="Arial" w:eastAsia="Arial" w:hAnsi="Arial"/>
                            <w:color w:val="000000"/>
                            <w:sz w:val="24"/>
                          </w:rPr>
                          <w:t xml:space="preserve">This position is responsible for supporting </w:t>
                        </w:r>
                        <w:r w:rsidRPr="00D429EA">
                          <w:rPr>
                            <w:rFonts w:ascii="Arial" w:eastAsia="Arial" w:hAnsi="Arial"/>
                            <w:sz w:val="24"/>
                          </w:rPr>
                          <w:t>the Bureau of HIV &amp; STI Programs through administering and processing complex and challenging grants and contracts. The main purpose of this position is monitoring and assuring compliance with grants and contracts to meet federal and state requirements with the Ryan White program in the Health Resources and Services Administration (HRSA), the HIV and STI Programs in the Centers for Disease Control and Prevention (CDC) and Michigan Department of Health and Human Services (MDHHS).</w:t>
                        </w:r>
                      </w:p>
                    </w:tc>
                  </w:tr>
                </w:tbl>
                <w:p w14:paraId="6386D4F5" w14:textId="77777777" w:rsidR="00BA2EF6" w:rsidRDefault="00BA2EF6">
                  <w:pPr>
                    <w:spacing w:after="0" w:line="240" w:lineRule="auto"/>
                  </w:pPr>
                </w:p>
              </w:tc>
              <w:tc>
                <w:tcPr>
                  <w:tcW w:w="180" w:type="dxa"/>
                  <w:tcBorders>
                    <w:right w:val="single" w:sz="15" w:space="0" w:color="000000"/>
                  </w:tcBorders>
                </w:tcPr>
                <w:p w14:paraId="07786705" w14:textId="77777777" w:rsidR="00BA2EF6" w:rsidRDefault="00BA2EF6">
                  <w:pPr>
                    <w:pStyle w:val="EmptyCellLayoutStyle"/>
                    <w:spacing w:after="0" w:line="240" w:lineRule="auto"/>
                  </w:pPr>
                </w:p>
              </w:tc>
            </w:tr>
            <w:tr w:rsidR="00BA2EF6" w14:paraId="6DB83486" w14:textId="77777777">
              <w:trPr>
                <w:trHeight w:val="969"/>
              </w:trPr>
              <w:tc>
                <w:tcPr>
                  <w:tcW w:w="0" w:type="dxa"/>
                  <w:tcBorders>
                    <w:left w:val="single" w:sz="15" w:space="0" w:color="000000"/>
                    <w:bottom w:val="single" w:sz="15" w:space="0" w:color="000000"/>
                  </w:tcBorders>
                </w:tcPr>
                <w:p w14:paraId="0841D930" w14:textId="77777777" w:rsidR="00BA2EF6" w:rsidRDefault="00BA2EF6">
                  <w:pPr>
                    <w:pStyle w:val="EmptyCellLayoutStyle"/>
                    <w:spacing w:after="0" w:line="240" w:lineRule="auto"/>
                  </w:pPr>
                </w:p>
              </w:tc>
              <w:tc>
                <w:tcPr>
                  <w:tcW w:w="5220" w:type="dxa"/>
                  <w:tcBorders>
                    <w:bottom w:val="single" w:sz="15" w:space="0" w:color="000000"/>
                  </w:tcBorders>
                </w:tcPr>
                <w:p w14:paraId="6135CE5E" w14:textId="77777777" w:rsidR="00BA2EF6" w:rsidRDefault="00BA2EF6">
                  <w:pPr>
                    <w:pStyle w:val="EmptyCellLayoutStyle"/>
                    <w:spacing w:after="0" w:line="240" w:lineRule="auto"/>
                  </w:pPr>
                </w:p>
              </w:tc>
              <w:tc>
                <w:tcPr>
                  <w:tcW w:w="5759" w:type="dxa"/>
                  <w:tcBorders>
                    <w:bottom w:val="single" w:sz="15" w:space="0" w:color="000000"/>
                  </w:tcBorders>
                </w:tcPr>
                <w:p w14:paraId="683AD45F" w14:textId="77777777" w:rsidR="00BA2EF6" w:rsidRDefault="00BA2EF6">
                  <w:pPr>
                    <w:pStyle w:val="EmptyCellLayoutStyle"/>
                    <w:spacing w:after="0" w:line="240" w:lineRule="auto"/>
                  </w:pPr>
                </w:p>
              </w:tc>
              <w:tc>
                <w:tcPr>
                  <w:tcW w:w="180" w:type="dxa"/>
                  <w:tcBorders>
                    <w:bottom w:val="single" w:sz="15" w:space="0" w:color="000000"/>
                    <w:right w:val="single" w:sz="15" w:space="0" w:color="000000"/>
                  </w:tcBorders>
                </w:tcPr>
                <w:p w14:paraId="33F233C1" w14:textId="77777777" w:rsidR="00BA2EF6" w:rsidRDefault="00BA2EF6">
                  <w:pPr>
                    <w:pStyle w:val="EmptyCellLayoutStyle"/>
                    <w:spacing w:after="0" w:line="240" w:lineRule="auto"/>
                  </w:pPr>
                </w:p>
              </w:tc>
            </w:tr>
          </w:tbl>
          <w:p w14:paraId="4EC3E879" w14:textId="77777777" w:rsidR="00BA2EF6" w:rsidRDefault="00BA2EF6">
            <w:pPr>
              <w:spacing w:after="0" w:line="240" w:lineRule="auto"/>
            </w:pPr>
          </w:p>
        </w:tc>
        <w:tc>
          <w:tcPr>
            <w:tcW w:w="179" w:type="dxa"/>
          </w:tcPr>
          <w:p w14:paraId="626F0B9B" w14:textId="77777777" w:rsidR="00BA2EF6" w:rsidRDefault="00BA2EF6">
            <w:pPr>
              <w:pStyle w:val="EmptyCellLayoutStyle"/>
              <w:spacing w:after="0" w:line="240" w:lineRule="auto"/>
            </w:pPr>
          </w:p>
        </w:tc>
      </w:tr>
    </w:tbl>
    <w:p w14:paraId="4FB019B8" w14:textId="77777777" w:rsidR="00BA2EF6" w:rsidRDefault="00953D3D">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BA2EF6" w14:paraId="6BA0DC91" w14:textId="77777777">
        <w:trPr>
          <w:trHeight w:val="99"/>
        </w:trPr>
        <w:tc>
          <w:tcPr>
            <w:tcW w:w="179" w:type="dxa"/>
          </w:tcPr>
          <w:p w14:paraId="31D7947E" w14:textId="77777777" w:rsidR="00BA2EF6" w:rsidRDefault="00BA2EF6">
            <w:pPr>
              <w:pStyle w:val="EmptyCellLayoutStyle"/>
              <w:spacing w:after="0" w:line="240" w:lineRule="auto"/>
            </w:pPr>
          </w:p>
        </w:tc>
        <w:tc>
          <w:tcPr>
            <w:tcW w:w="0" w:type="dxa"/>
          </w:tcPr>
          <w:p w14:paraId="366867C9" w14:textId="77777777" w:rsidR="00BA2EF6" w:rsidRDefault="00BA2EF6">
            <w:pPr>
              <w:pStyle w:val="EmptyCellLayoutStyle"/>
              <w:spacing w:after="0" w:line="240" w:lineRule="auto"/>
            </w:pPr>
          </w:p>
        </w:tc>
        <w:tc>
          <w:tcPr>
            <w:tcW w:w="0" w:type="dxa"/>
          </w:tcPr>
          <w:p w14:paraId="5E6264D5" w14:textId="77777777" w:rsidR="00BA2EF6" w:rsidRDefault="00BA2EF6">
            <w:pPr>
              <w:pStyle w:val="EmptyCellLayoutStyle"/>
              <w:spacing w:after="0" w:line="240" w:lineRule="auto"/>
            </w:pPr>
          </w:p>
        </w:tc>
        <w:tc>
          <w:tcPr>
            <w:tcW w:w="0" w:type="dxa"/>
          </w:tcPr>
          <w:p w14:paraId="7FC31EE9" w14:textId="77777777" w:rsidR="00BA2EF6" w:rsidRDefault="00BA2EF6">
            <w:pPr>
              <w:pStyle w:val="EmptyCellLayoutStyle"/>
              <w:spacing w:after="0" w:line="240" w:lineRule="auto"/>
            </w:pPr>
          </w:p>
        </w:tc>
        <w:tc>
          <w:tcPr>
            <w:tcW w:w="0" w:type="dxa"/>
          </w:tcPr>
          <w:p w14:paraId="7B85C12F" w14:textId="77777777" w:rsidR="00BA2EF6" w:rsidRDefault="00BA2EF6">
            <w:pPr>
              <w:pStyle w:val="EmptyCellLayoutStyle"/>
              <w:spacing w:after="0" w:line="240" w:lineRule="auto"/>
            </w:pPr>
          </w:p>
        </w:tc>
        <w:tc>
          <w:tcPr>
            <w:tcW w:w="0" w:type="dxa"/>
          </w:tcPr>
          <w:p w14:paraId="555121AF" w14:textId="77777777" w:rsidR="00BA2EF6" w:rsidRDefault="00BA2EF6">
            <w:pPr>
              <w:pStyle w:val="EmptyCellLayoutStyle"/>
              <w:spacing w:after="0" w:line="240" w:lineRule="auto"/>
            </w:pPr>
          </w:p>
        </w:tc>
        <w:tc>
          <w:tcPr>
            <w:tcW w:w="0" w:type="dxa"/>
          </w:tcPr>
          <w:p w14:paraId="248608EC" w14:textId="77777777" w:rsidR="00BA2EF6" w:rsidRDefault="00BA2EF6">
            <w:pPr>
              <w:pStyle w:val="EmptyCellLayoutStyle"/>
              <w:spacing w:after="0" w:line="240" w:lineRule="auto"/>
            </w:pPr>
          </w:p>
        </w:tc>
        <w:tc>
          <w:tcPr>
            <w:tcW w:w="2505" w:type="dxa"/>
          </w:tcPr>
          <w:p w14:paraId="4511111D" w14:textId="77777777" w:rsidR="00BA2EF6" w:rsidRDefault="00BA2EF6">
            <w:pPr>
              <w:pStyle w:val="EmptyCellLayoutStyle"/>
              <w:spacing w:after="0" w:line="240" w:lineRule="auto"/>
            </w:pPr>
          </w:p>
        </w:tc>
        <w:tc>
          <w:tcPr>
            <w:tcW w:w="6120" w:type="dxa"/>
          </w:tcPr>
          <w:p w14:paraId="3ACA5509" w14:textId="77777777" w:rsidR="00BA2EF6" w:rsidRDefault="00BA2EF6">
            <w:pPr>
              <w:pStyle w:val="EmptyCellLayoutStyle"/>
              <w:spacing w:after="0" w:line="240" w:lineRule="auto"/>
            </w:pPr>
          </w:p>
        </w:tc>
        <w:tc>
          <w:tcPr>
            <w:tcW w:w="2534" w:type="dxa"/>
          </w:tcPr>
          <w:p w14:paraId="7F2D0964" w14:textId="77777777" w:rsidR="00BA2EF6" w:rsidRDefault="00BA2EF6">
            <w:pPr>
              <w:pStyle w:val="EmptyCellLayoutStyle"/>
              <w:spacing w:after="0" w:line="240" w:lineRule="auto"/>
            </w:pPr>
          </w:p>
        </w:tc>
        <w:tc>
          <w:tcPr>
            <w:tcW w:w="179" w:type="dxa"/>
          </w:tcPr>
          <w:p w14:paraId="7DCE3A55" w14:textId="77777777" w:rsidR="00BA2EF6" w:rsidRDefault="00BA2EF6">
            <w:pPr>
              <w:pStyle w:val="EmptyCellLayoutStyle"/>
              <w:spacing w:after="0" w:line="240" w:lineRule="auto"/>
            </w:pPr>
          </w:p>
        </w:tc>
      </w:tr>
      <w:tr w:rsidR="00364F91" w14:paraId="38305FC8" w14:textId="77777777" w:rsidTr="00364F91">
        <w:tc>
          <w:tcPr>
            <w:tcW w:w="179" w:type="dxa"/>
          </w:tcPr>
          <w:p w14:paraId="153A931A" w14:textId="77777777" w:rsidR="00BA2EF6" w:rsidRDefault="00BA2EF6">
            <w:pPr>
              <w:pStyle w:val="EmptyCellLayoutStyle"/>
              <w:spacing w:after="0" w:line="240" w:lineRule="auto"/>
            </w:pPr>
          </w:p>
        </w:tc>
        <w:tc>
          <w:tcPr>
            <w:tcW w:w="0" w:type="dxa"/>
          </w:tcPr>
          <w:p w14:paraId="0329F9A2" w14:textId="77777777" w:rsidR="00BA2EF6" w:rsidRDefault="00BA2EF6">
            <w:pPr>
              <w:pStyle w:val="EmptyCellLayoutStyle"/>
              <w:spacing w:after="0" w:line="240" w:lineRule="auto"/>
            </w:pPr>
          </w:p>
        </w:tc>
        <w:tc>
          <w:tcPr>
            <w:tcW w:w="0" w:type="dxa"/>
          </w:tcPr>
          <w:p w14:paraId="7C5A5D44" w14:textId="77777777" w:rsidR="00BA2EF6" w:rsidRDefault="00BA2EF6">
            <w:pPr>
              <w:pStyle w:val="EmptyCellLayoutStyle"/>
              <w:spacing w:after="0" w:line="240" w:lineRule="auto"/>
            </w:pPr>
          </w:p>
        </w:tc>
        <w:tc>
          <w:tcPr>
            <w:tcW w:w="0" w:type="dxa"/>
          </w:tcPr>
          <w:p w14:paraId="31B8FA5C" w14:textId="77777777" w:rsidR="00BA2EF6" w:rsidRDefault="00BA2EF6">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364F91" w14:paraId="26198882" w14:textId="77777777" w:rsidTr="00364F91">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BA2EF6" w14:paraId="05C1FFAD" w14:textId="77777777">
                    <w:trPr>
                      <w:trHeight w:val="822"/>
                    </w:trPr>
                    <w:tc>
                      <w:tcPr>
                        <w:tcW w:w="11160" w:type="dxa"/>
                        <w:tcBorders>
                          <w:top w:val="nil"/>
                          <w:left w:val="nil"/>
                          <w:bottom w:val="nil"/>
                          <w:right w:val="nil"/>
                        </w:tcBorders>
                        <w:tcMar>
                          <w:top w:w="39" w:type="dxa"/>
                          <w:left w:w="39" w:type="dxa"/>
                          <w:bottom w:w="39" w:type="dxa"/>
                          <w:right w:w="39" w:type="dxa"/>
                        </w:tcMar>
                      </w:tcPr>
                      <w:p w14:paraId="2069612F" w14:textId="77777777" w:rsidR="00BA2EF6" w:rsidRDefault="00953D3D">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E7A3AC7" w14:textId="77777777" w:rsidR="00BA2EF6" w:rsidRDefault="00BA2EF6">
                  <w:pPr>
                    <w:spacing w:after="0" w:line="240" w:lineRule="auto"/>
                  </w:pPr>
                </w:p>
              </w:tc>
            </w:tr>
            <w:tr w:rsidR="00BA2EF6" w14:paraId="7B48ECCA" w14:textId="77777777">
              <w:tc>
                <w:tcPr>
                  <w:tcW w:w="0" w:type="dxa"/>
                  <w:tcBorders>
                    <w:left w:val="single" w:sz="15" w:space="0" w:color="000000"/>
                    <w:bottom w:val="single" w:sz="7" w:space="0" w:color="000000"/>
                  </w:tcBorders>
                </w:tcPr>
                <w:p w14:paraId="3C96AD1B" w14:textId="77777777" w:rsidR="00BA2EF6" w:rsidRDefault="00BA2EF6">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BA2EF6" w14:paraId="7514FF14"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364F91" w14:paraId="7C434EFA" w14:textId="77777777" w:rsidTr="00364F9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B7BC264" w14:textId="77777777" w:rsidR="00BA2EF6" w:rsidRDefault="00953D3D">
                              <w:pPr>
                                <w:spacing w:after="0" w:line="240" w:lineRule="auto"/>
                              </w:pPr>
                              <w:r>
                                <w:rPr>
                                  <w:rFonts w:ascii="Arial" w:eastAsia="Arial" w:hAnsi="Arial"/>
                                  <w:b/>
                                  <w:color w:val="000000"/>
                                  <w:sz w:val="16"/>
                                </w:rPr>
                                <w:t>Duty 1</w:t>
                              </w:r>
                            </w:p>
                          </w:tc>
                        </w:tr>
                        <w:tr w:rsidR="00BA2EF6" w14:paraId="2B423B12" w14:textId="77777777">
                          <w:trPr>
                            <w:trHeight w:val="282"/>
                          </w:trPr>
                          <w:tc>
                            <w:tcPr>
                              <w:tcW w:w="8004" w:type="dxa"/>
                              <w:tcBorders>
                                <w:top w:val="nil"/>
                                <w:left w:val="nil"/>
                                <w:bottom w:val="nil"/>
                                <w:right w:val="nil"/>
                              </w:tcBorders>
                              <w:tcMar>
                                <w:top w:w="39" w:type="dxa"/>
                                <w:left w:w="39" w:type="dxa"/>
                                <w:bottom w:w="39" w:type="dxa"/>
                                <w:right w:w="39" w:type="dxa"/>
                              </w:tcMar>
                            </w:tcPr>
                            <w:p w14:paraId="3D39CEAC" w14:textId="77777777" w:rsidR="00BA2EF6" w:rsidRDefault="00953D3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DBA6E14" w14:textId="77777777" w:rsidR="00BA2EF6" w:rsidRDefault="00953D3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41DEE0D" w14:textId="77777777" w:rsidR="00BA2EF6" w:rsidRDefault="00953D3D">
                              <w:pPr>
                                <w:spacing w:after="0" w:line="240" w:lineRule="auto"/>
                              </w:pPr>
                              <w:r>
                                <w:rPr>
                                  <w:rFonts w:ascii="Arial" w:eastAsia="Arial" w:hAnsi="Arial"/>
                                  <w:b/>
                                  <w:color w:val="000000"/>
                                  <w:sz w:val="16"/>
                                </w:rPr>
                                <w:t>35</w:t>
                              </w:r>
                            </w:p>
                          </w:tc>
                        </w:tr>
                        <w:tr w:rsidR="00364F91" w14:paraId="1D60755D" w14:textId="77777777" w:rsidTr="00364F91">
                          <w:trPr>
                            <w:trHeight w:val="282"/>
                          </w:trPr>
                          <w:tc>
                            <w:tcPr>
                              <w:tcW w:w="8004" w:type="dxa"/>
                              <w:gridSpan w:val="3"/>
                              <w:tcBorders>
                                <w:top w:val="nil"/>
                                <w:left w:val="nil"/>
                                <w:bottom w:val="nil"/>
                                <w:right w:val="nil"/>
                              </w:tcBorders>
                              <w:tcMar>
                                <w:top w:w="39" w:type="dxa"/>
                                <w:left w:w="39" w:type="dxa"/>
                                <w:bottom w:w="39" w:type="dxa"/>
                                <w:right w:w="39" w:type="dxa"/>
                              </w:tcMar>
                            </w:tcPr>
                            <w:p w14:paraId="26E0ECEB" w14:textId="77777777" w:rsidR="00BA2EF6" w:rsidRDefault="00953D3D">
                              <w:pPr>
                                <w:spacing w:after="0" w:line="240" w:lineRule="auto"/>
                              </w:pPr>
                              <w:r>
                                <w:rPr>
                                  <w:rFonts w:ascii="Arial" w:eastAsia="Arial" w:hAnsi="Arial"/>
                                  <w:color w:val="000000"/>
                                </w:rPr>
                                <w:t>Coordinate the administration of all Federal grants and associated processes. </w:t>
                              </w:r>
                            </w:p>
                          </w:tc>
                        </w:tr>
                        <w:tr w:rsidR="00BA2EF6" w14:paraId="1AA65D35" w14:textId="77777777">
                          <w:trPr>
                            <w:trHeight w:val="282"/>
                          </w:trPr>
                          <w:tc>
                            <w:tcPr>
                              <w:tcW w:w="8004" w:type="dxa"/>
                              <w:tcBorders>
                                <w:top w:val="nil"/>
                                <w:left w:val="nil"/>
                                <w:bottom w:val="nil"/>
                                <w:right w:val="nil"/>
                              </w:tcBorders>
                              <w:tcMar>
                                <w:top w:w="39" w:type="dxa"/>
                                <w:left w:w="39" w:type="dxa"/>
                                <w:bottom w:w="39" w:type="dxa"/>
                                <w:right w:w="39" w:type="dxa"/>
                              </w:tcMar>
                            </w:tcPr>
                            <w:p w14:paraId="188331AD" w14:textId="77777777" w:rsidR="00BA2EF6" w:rsidRDefault="00953D3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C1578DC" w14:textId="77777777" w:rsidR="00BA2EF6" w:rsidRDefault="00BA2EF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ECA86E8" w14:textId="77777777" w:rsidR="00BA2EF6" w:rsidRDefault="00BA2EF6">
                              <w:pPr>
                                <w:spacing w:after="0" w:line="240" w:lineRule="auto"/>
                              </w:pPr>
                            </w:p>
                          </w:tc>
                        </w:tr>
                        <w:tr w:rsidR="00364F91" w14:paraId="1CEFC45D" w14:textId="77777777" w:rsidTr="00364F9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B527572" w14:textId="77777777" w:rsidR="00BA2EF6" w:rsidRPr="00D429EA" w:rsidRDefault="00953D3D">
                              <w:pPr>
                                <w:numPr>
                                  <w:ilvl w:val="0"/>
                                  <w:numId w:val="1"/>
                                </w:numPr>
                                <w:spacing w:after="0" w:line="240" w:lineRule="auto"/>
                                <w:ind w:left="720" w:hanging="360"/>
                              </w:pPr>
                              <w:r w:rsidRPr="00D429EA">
                                <w:rPr>
                                  <w:rFonts w:ascii="Arial" w:eastAsia="Arial" w:hAnsi="Arial"/>
                                  <w:color w:val="000000"/>
                                </w:rPr>
                                <w:t>Review application and/or report guidance to identify significant changes and expected submission requirements.</w:t>
                              </w:r>
                            </w:p>
                            <w:p w14:paraId="25708349" w14:textId="77777777" w:rsidR="00BA2EF6" w:rsidRPr="00D429EA" w:rsidRDefault="00953D3D">
                              <w:pPr>
                                <w:numPr>
                                  <w:ilvl w:val="0"/>
                                  <w:numId w:val="1"/>
                                </w:numPr>
                                <w:spacing w:after="0" w:line="240" w:lineRule="auto"/>
                                <w:ind w:left="720" w:hanging="360"/>
                              </w:pPr>
                              <w:proofErr w:type="gramStart"/>
                              <w:r w:rsidRPr="00D429EA">
                                <w:rPr>
                                  <w:rFonts w:ascii="Arial" w:eastAsia="Arial" w:hAnsi="Arial"/>
                                  <w:color w:val="000000"/>
                                </w:rPr>
                                <w:t>Organize and</w:t>
                              </w:r>
                              <w:proofErr w:type="gramEnd"/>
                              <w:r w:rsidRPr="00D429EA">
                                <w:rPr>
                                  <w:rFonts w:ascii="Arial" w:eastAsia="Arial" w:hAnsi="Arial"/>
                                  <w:color w:val="000000"/>
                                </w:rPr>
                                <w:t xml:space="preserve"> track reporting and application assignments.</w:t>
                              </w:r>
                            </w:p>
                            <w:p w14:paraId="68695E82" w14:textId="77777777" w:rsidR="00BA2EF6" w:rsidRPr="00D429EA" w:rsidRDefault="00953D3D">
                              <w:pPr>
                                <w:numPr>
                                  <w:ilvl w:val="0"/>
                                  <w:numId w:val="1"/>
                                </w:numPr>
                                <w:spacing w:after="0" w:line="240" w:lineRule="auto"/>
                                <w:ind w:left="720" w:hanging="360"/>
                              </w:pPr>
                              <w:r w:rsidRPr="00D429EA">
                                <w:rPr>
                                  <w:rFonts w:ascii="Arial" w:eastAsia="Arial" w:hAnsi="Arial"/>
                                  <w:color w:val="000000"/>
                                </w:rPr>
                                <w:t>Compile all pieces of grant proposals, reports, non-competing continuations, and requests for proposals for management review by assigned deadlines.</w:t>
                              </w:r>
                            </w:p>
                            <w:p w14:paraId="2D5B9D02" w14:textId="77777777" w:rsidR="00BA2EF6" w:rsidRPr="00D429EA" w:rsidRDefault="00953D3D">
                              <w:pPr>
                                <w:numPr>
                                  <w:ilvl w:val="0"/>
                                  <w:numId w:val="1"/>
                                </w:numPr>
                                <w:spacing w:after="0" w:line="240" w:lineRule="auto"/>
                                <w:ind w:left="720" w:hanging="360"/>
                              </w:pPr>
                              <w:r w:rsidRPr="00D429EA">
                                <w:rPr>
                                  <w:rFonts w:ascii="Arial" w:eastAsia="Arial" w:hAnsi="Arial"/>
                                  <w:color w:val="000000"/>
                                </w:rPr>
                                <w:t xml:space="preserve">Collect, consolidate, and analyze and maintain program data to meet federal reporting requirements. </w:t>
                              </w:r>
                            </w:p>
                            <w:p w14:paraId="2EA33244" w14:textId="77777777" w:rsidR="00BA2EF6" w:rsidRPr="00D429EA" w:rsidRDefault="00953D3D">
                              <w:pPr>
                                <w:numPr>
                                  <w:ilvl w:val="0"/>
                                  <w:numId w:val="1"/>
                                </w:numPr>
                                <w:spacing w:after="0" w:line="240" w:lineRule="auto"/>
                                <w:ind w:left="720" w:hanging="360"/>
                              </w:pPr>
                              <w:r w:rsidRPr="00D429EA">
                                <w:rPr>
                                  <w:rFonts w:ascii="Arial" w:eastAsia="Arial" w:hAnsi="Arial"/>
                                  <w:color w:val="000000"/>
                                </w:rPr>
                                <w:t>Identifies needed resources and information for program activities.</w:t>
                              </w:r>
                            </w:p>
                            <w:p w14:paraId="45CC1AB1" w14:textId="77777777" w:rsidR="00BA2EF6" w:rsidRPr="00D429EA" w:rsidRDefault="00953D3D">
                              <w:pPr>
                                <w:numPr>
                                  <w:ilvl w:val="0"/>
                                  <w:numId w:val="1"/>
                                </w:numPr>
                                <w:spacing w:after="0" w:line="240" w:lineRule="auto"/>
                                <w:ind w:left="720" w:hanging="360"/>
                              </w:pPr>
                              <w:r w:rsidRPr="00D429EA">
                                <w:rPr>
                                  <w:rFonts w:ascii="Arial" w:eastAsia="Arial" w:hAnsi="Arial"/>
                                  <w:color w:val="000000"/>
                                </w:rPr>
                                <w:t>Serves as the backup to the Grants and Contracts Administrator for grant submissions and other assignments </w:t>
                              </w:r>
                            </w:p>
                          </w:tc>
                        </w:tr>
                        <w:tr w:rsidR="00364F91" w14:paraId="78475756" w14:textId="77777777" w:rsidTr="00364F9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54CE2E0" w14:textId="77777777" w:rsidR="00BA2EF6" w:rsidRDefault="00953D3D">
                              <w:pPr>
                                <w:spacing w:after="0" w:line="240" w:lineRule="auto"/>
                              </w:pPr>
                              <w:r>
                                <w:rPr>
                                  <w:rFonts w:ascii="Arial" w:eastAsia="Arial" w:hAnsi="Arial"/>
                                  <w:b/>
                                  <w:color w:val="000000"/>
                                  <w:sz w:val="16"/>
                                </w:rPr>
                                <w:t>Duty 2</w:t>
                              </w:r>
                            </w:p>
                          </w:tc>
                        </w:tr>
                        <w:tr w:rsidR="00BA2EF6" w14:paraId="1B3609C4" w14:textId="77777777">
                          <w:trPr>
                            <w:trHeight w:val="282"/>
                          </w:trPr>
                          <w:tc>
                            <w:tcPr>
                              <w:tcW w:w="8004" w:type="dxa"/>
                              <w:tcBorders>
                                <w:top w:val="nil"/>
                                <w:left w:val="nil"/>
                                <w:bottom w:val="nil"/>
                                <w:right w:val="nil"/>
                              </w:tcBorders>
                              <w:tcMar>
                                <w:top w:w="39" w:type="dxa"/>
                                <w:left w:w="39" w:type="dxa"/>
                                <w:bottom w:w="39" w:type="dxa"/>
                                <w:right w:w="39" w:type="dxa"/>
                              </w:tcMar>
                            </w:tcPr>
                            <w:p w14:paraId="63EE6797" w14:textId="77777777" w:rsidR="00BA2EF6" w:rsidRDefault="00953D3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C08F4AE" w14:textId="77777777" w:rsidR="00BA2EF6" w:rsidRDefault="00953D3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E9F9579" w14:textId="77777777" w:rsidR="00BA2EF6" w:rsidRDefault="00953D3D">
                              <w:pPr>
                                <w:spacing w:after="0" w:line="240" w:lineRule="auto"/>
                              </w:pPr>
                              <w:r>
                                <w:rPr>
                                  <w:rFonts w:ascii="Arial" w:eastAsia="Arial" w:hAnsi="Arial"/>
                                  <w:b/>
                                  <w:color w:val="000000"/>
                                  <w:sz w:val="16"/>
                                </w:rPr>
                                <w:t>35</w:t>
                              </w:r>
                            </w:p>
                          </w:tc>
                        </w:tr>
                        <w:tr w:rsidR="00364F91" w14:paraId="29024C86" w14:textId="77777777" w:rsidTr="00364F91">
                          <w:trPr>
                            <w:trHeight w:val="282"/>
                          </w:trPr>
                          <w:tc>
                            <w:tcPr>
                              <w:tcW w:w="8004" w:type="dxa"/>
                              <w:gridSpan w:val="3"/>
                              <w:tcBorders>
                                <w:top w:val="nil"/>
                                <w:left w:val="nil"/>
                                <w:bottom w:val="nil"/>
                                <w:right w:val="nil"/>
                              </w:tcBorders>
                              <w:tcMar>
                                <w:top w:w="39" w:type="dxa"/>
                                <w:left w:w="39" w:type="dxa"/>
                                <w:bottom w:w="39" w:type="dxa"/>
                                <w:right w:w="39" w:type="dxa"/>
                              </w:tcMar>
                            </w:tcPr>
                            <w:p w14:paraId="032170A2" w14:textId="77777777" w:rsidR="00BA2EF6" w:rsidRDefault="00953D3D">
                              <w:pPr>
                                <w:spacing w:after="0" w:line="240" w:lineRule="auto"/>
                              </w:pPr>
                              <w:r>
                                <w:rPr>
                                  <w:rFonts w:ascii="Arial" w:eastAsia="Arial" w:hAnsi="Arial"/>
                                  <w:color w:val="000000"/>
                                </w:rPr>
                                <w:t>Coordinate contracts and associated processes for HIV and STI programs.</w:t>
                              </w:r>
                            </w:p>
                          </w:tc>
                        </w:tr>
                        <w:tr w:rsidR="00BA2EF6" w14:paraId="3101466E" w14:textId="77777777">
                          <w:trPr>
                            <w:trHeight w:val="282"/>
                          </w:trPr>
                          <w:tc>
                            <w:tcPr>
                              <w:tcW w:w="8004" w:type="dxa"/>
                              <w:tcBorders>
                                <w:top w:val="nil"/>
                                <w:left w:val="nil"/>
                                <w:bottom w:val="nil"/>
                                <w:right w:val="nil"/>
                              </w:tcBorders>
                              <w:tcMar>
                                <w:top w:w="39" w:type="dxa"/>
                                <w:left w:w="39" w:type="dxa"/>
                                <w:bottom w:w="39" w:type="dxa"/>
                                <w:right w:w="39" w:type="dxa"/>
                              </w:tcMar>
                            </w:tcPr>
                            <w:p w14:paraId="583E83ED" w14:textId="77777777" w:rsidR="00BA2EF6" w:rsidRDefault="00953D3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157ED5E" w14:textId="77777777" w:rsidR="00BA2EF6" w:rsidRDefault="00BA2EF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53A19EC" w14:textId="77777777" w:rsidR="00BA2EF6" w:rsidRDefault="00BA2EF6">
                              <w:pPr>
                                <w:spacing w:after="0" w:line="240" w:lineRule="auto"/>
                              </w:pPr>
                            </w:p>
                          </w:tc>
                        </w:tr>
                        <w:tr w:rsidR="00364F91" w14:paraId="123F1A21" w14:textId="77777777" w:rsidTr="00364F9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8F7BFAE" w14:textId="01619DED" w:rsidR="00BA2EF6" w:rsidRPr="00D429EA" w:rsidRDefault="00953D3D">
                              <w:pPr>
                                <w:numPr>
                                  <w:ilvl w:val="0"/>
                                  <w:numId w:val="1"/>
                                </w:numPr>
                                <w:spacing w:after="0" w:line="240" w:lineRule="auto"/>
                                <w:ind w:left="720" w:hanging="360"/>
                              </w:pPr>
                              <w:r w:rsidRPr="00D429EA">
                                <w:rPr>
                                  <w:rFonts w:ascii="Arial" w:eastAsia="Arial" w:hAnsi="Arial"/>
                                  <w:color w:val="000000"/>
                                </w:rPr>
                                <w:t xml:space="preserve">Collaborates </w:t>
                              </w:r>
                              <w:r w:rsidRPr="00D429EA">
                                <w:rPr>
                                  <w:rFonts w:ascii="Arial" w:eastAsia="Arial" w:hAnsi="Arial"/>
                                </w:rPr>
                                <w:t>across BHSP in the cycle of contracts from allocations to amendments to close out.</w:t>
                              </w:r>
                            </w:p>
                            <w:p w14:paraId="73814841" w14:textId="77777777" w:rsidR="00BA2EF6" w:rsidRPr="00D429EA" w:rsidRDefault="00953D3D">
                              <w:pPr>
                                <w:numPr>
                                  <w:ilvl w:val="0"/>
                                  <w:numId w:val="1"/>
                                </w:numPr>
                                <w:spacing w:after="0" w:line="240" w:lineRule="auto"/>
                                <w:ind w:left="720" w:hanging="360"/>
                              </w:pPr>
                              <w:r w:rsidRPr="00D429EA">
                                <w:rPr>
                                  <w:rFonts w:ascii="Arial" w:eastAsia="Arial" w:hAnsi="Arial"/>
                                </w:rPr>
                                <w:t xml:space="preserve">Prepare for, and participate in, amendment </w:t>
                              </w:r>
                              <w:r w:rsidRPr="00D429EA">
                                <w:rPr>
                                  <w:rFonts w:ascii="Arial" w:eastAsia="Arial" w:hAnsi="Arial"/>
                                  <w:color w:val="000000"/>
                                </w:rPr>
                                <w:t>review meetings with program and management.</w:t>
                              </w:r>
                            </w:p>
                            <w:p w14:paraId="41BDE1D8" w14:textId="77777777" w:rsidR="00BA2EF6" w:rsidRPr="00D429EA" w:rsidRDefault="00953D3D">
                              <w:pPr>
                                <w:numPr>
                                  <w:ilvl w:val="0"/>
                                  <w:numId w:val="1"/>
                                </w:numPr>
                                <w:spacing w:after="0" w:line="240" w:lineRule="auto"/>
                                <w:ind w:left="720" w:hanging="360"/>
                              </w:pPr>
                              <w:r w:rsidRPr="00D429EA">
                                <w:rPr>
                                  <w:rFonts w:ascii="Arial" w:eastAsia="Arial" w:hAnsi="Arial"/>
                                  <w:color w:val="000000"/>
                                </w:rPr>
                                <w:t>Collects, analyzes, and prepares reports based on data related to sub-recipient monitoring.</w:t>
                              </w:r>
                            </w:p>
                            <w:p w14:paraId="2C8DFB9A" w14:textId="77777777" w:rsidR="00BA2EF6" w:rsidRPr="00D429EA" w:rsidRDefault="00953D3D">
                              <w:pPr>
                                <w:numPr>
                                  <w:ilvl w:val="0"/>
                                  <w:numId w:val="1"/>
                                </w:numPr>
                                <w:spacing w:after="0" w:line="240" w:lineRule="auto"/>
                                <w:ind w:left="720" w:hanging="360"/>
                              </w:pPr>
                              <w:r w:rsidRPr="00D429EA">
                                <w:rPr>
                                  <w:rFonts w:ascii="Arial" w:eastAsia="Arial" w:hAnsi="Arial"/>
                                  <w:color w:val="000000"/>
                                </w:rPr>
                                <w:t>Maintains policies and procedures.</w:t>
                              </w:r>
                            </w:p>
                            <w:p w14:paraId="5DFA1E82" w14:textId="77777777" w:rsidR="00BA2EF6" w:rsidRPr="00D429EA" w:rsidRDefault="00953D3D">
                              <w:pPr>
                                <w:numPr>
                                  <w:ilvl w:val="0"/>
                                  <w:numId w:val="1"/>
                                </w:numPr>
                                <w:spacing w:after="0" w:line="240" w:lineRule="auto"/>
                                <w:ind w:left="720" w:hanging="360"/>
                              </w:pPr>
                              <w:r w:rsidRPr="00D429EA">
                                <w:rPr>
                                  <w:rFonts w:ascii="Arial" w:eastAsia="Arial" w:hAnsi="Arial"/>
                                  <w:color w:val="000000"/>
                                </w:rPr>
                                <w:t>Provide technical assistance in the program monitoring of HIV and STI funded agencies.</w:t>
                              </w:r>
                            </w:p>
                            <w:p w14:paraId="5F7139B7" w14:textId="77777777" w:rsidR="00BA2EF6" w:rsidRPr="00D429EA" w:rsidRDefault="00953D3D">
                              <w:pPr>
                                <w:numPr>
                                  <w:ilvl w:val="0"/>
                                  <w:numId w:val="1"/>
                                </w:numPr>
                                <w:spacing w:after="0" w:line="240" w:lineRule="auto"/>
                                <w:ind w:left="720" w:hanging="360"/>
                              </w:pPr>
                              <w:r w:rsidRPr="00D429EA">
                                <w:rPr>
                                  <w:rFonts w:ascii="Arial" w:eastAsia="Arial" w:hAnsi="Arial"/>
                                  <w:color w:val="000000"/>
                                </w:rPr>
                                <w:t xml:space="preserve">Assist Program Analyst and Grants and Contracts Administrator as needed; during site visits of local agencies, preparation of reports and documents for federal site visits and/or state and federal audits.  </w:t>
                              </w:r>
                            </w:p>
                            <w:p w14:paraId="15C00F2E" w14:textId="77777777" w:rsidR="00BA2EF6" w:rsidRPr="00D429EA" w:rsidRDefault="00953D3D">
                              <w:pPr>
                                <w:numPr>
                                  <w:ilvl w:val="0"/>
                                  <w:numId w:val="1"/>
                                </w:numPr>
                                <w:spacing w:after="0" w:line="240" w:lineRule="auto"/>
                                <w:ind w:left="720" w:hanging="360"/>
                              </w:pPr>
                              <w:r w:rsidRPr="00D429EA">
                                <w:rPr>
                                  <w:rFonts w:ascii="Arial" w:eastAsia="Arial" w:hAnsi="Arial"/>
                                  <w:color w:val="000000"/>
                                </w:rPr>
                                <w:t xml:space="preserve">Assist in the development of scope of services and the selection process for contracts and program </w:t>
                              </w:r>
                              <w:proofErr w:type="gramStart"/>
                              <w:r w:rsidRPr="00D429EA">
                                <w:rPr>
                                  <w:rFonts w:ascii="Arial" w:eastAsia="Arial" w:hAnsi="Arial"/>
                                  <w:color w:val="000000"/>
                                </w:rPr>
                                <w:t>RFP’s</w:t>
                              </w:r>
                              <w:proofErr w:type="gramEnd"/>
                              <w:r w:rsidRPr="00D429EA">
                                <w:rPr>
                                  <w:rFonts w:ascii="Arial" w:eastAsia="Arial" w:hAnsi="Arial"/>
                                  <w:color w:val="000000"/>
                                </w:rPr>
                                <w:t>.</w:t>
                              </w:r>
                            </w:p>
                            <w:p w14:paraId="04130832" w14:textId="77777777" w:rsidR="00BA2EF6" w:rsidRPr="00D429EA" w:rsidRDefault="00953D3D">
                              <w:pPr>
                                <w:numPr>
                                  <w:ilvl w:val="0"/>
                                  <w:numId w:val="1"/>
                                </w:numPr>
                                <w:spacing w:after="0" w:line="240" w:lineRule="auto"/>
                                <w:ind w:left="720" w:hanging="360"/>
                              </w:pPr>
                              <w:r w:rsidRPr="00D429EA">
                                <w:rPr>
                                  <w:rFonts w:ascii="Arial" w:eastAsia="Arial" w:hAnsi="Arial"/>
                                  <w:color w:val="000000"/>
                                </w:rPr>
                                <w:t>Interpret existing state and federal laws and policies on contract and grant management.</w:t>
                              </w:r>
                            </w:p>
                            <w:p w14:paraId="692E0748" w14:textId="77777777" w:rsidR="00BA2EF6" w:rsidRDefault="00953D3D">
                              <w:pPr>
                                <w:numPr>
                                  <w:ilvl w:val="0"/>
                                  <w:numId w:val="1"/>
                                </w:numPr>
                                <w:spacing w:after="0" w:line="240" w:lineRule="auto"/>
                                <w:ind w:left="720" w:hanging="360"/>
                              </w:pPr>
                              <w:r w:rsidRPr="00D429EA">
                                <w:rPr>
                                  <w:rFonts w:ascii="Arial" w:eastAsia="Arial" w:hAnsi="Arial"/>
                                  <w:color w:val="000000"/>
                                </w:rPr>
                                <w:t>Review work plans for sub-recipient contracts to ensure accuracy and that the scope of work aligns with the proposed budget.</w:t>
                              </w:r>
                            </w:p>
                          </w:tc>
                        </w:tr>
                        <w:tr w:rsidR="00364F91" w14:paraId="74A165B2" w14:textId="77777777" w:rsidTr="00364F9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9DA1C30" w14:textId="77777777" w:rsidR="00BA2EF6" w:rsidRDefault="00953D3D">
                              <w:pPr>
                                <w:spacing w:after="0" w:line="240" w:lineRule="auto"/>
                              </w:pPr>
                              <w:r>
                                <w:rPr>
                                  <w:rFonts w:ascii="Arial" w:eastAsia="Arial" w:hAnsi="Arial"/>
                                  <w:b/>
                                  <w:color w:val="000000"/>
                                  <w:sz w:val="16"/>
                                </w:rPr>
                                <w:t>Duty 3</w:t>
                              </w:r>
                            </w:p>
                          </w:tc>
                        </w:tr>
                        <w:tr w:rsidR="00BA2EF6" w14:paraId="65FD150C" w14:textId="77777777">
                          <w:trPr>
                            <w:trHeight w:val="282"/>
                          </w:trPr>
                          <w:tc>
                            <w:tcPr>
                              <w:tcW w:w="8004" w:type="dxa"/>
                              <w:tcBorders>
                                <w:top w:val="nil"/>
                                <w:left w:val="nil"/>
                                <w:bottom w:val="nil"/>
                                <w:right w:val="nil"/>
                              </w:tcBorders>
                              <w:tcMar>
                                <w:top w:w="39" w:type="dxa"/>
                                <w:left w:w="39" w:type="dxa"/>
                                <w:bottom w:w="39" w:type="dxa"/>
                                <w:right w:w="39" w:type="dxa"/>
                              </w:tcMar>
                            </w:tcPr>
                            <w:p w14:paraId="6EC75818" w14:textId="77777777" w:rsidR="00BA2EF6" w:rsidRDefault="00953D3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08B896D" w14:textId="77777777" w:rsidR="00BA2EF6" w:rsidRDefault="00953D3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4240C6A" w14:textId="77777777" w:rsidR="00BA2EF6" w:rsidRDefault="00953D3D">
                              <w:pPr>
                                <w:spacing w:after="0" w:line="240" w:lineRule="auto"/>
                              </w:pPr>
                              <w:r>
                                <w:rPr>
                                  <w:rFonts w:ascii="Arial" w:eastAsia="Arial" w:hAnsi="Arial"/>
                                  <w:b/>
                                  <w:color w:val="000000"/>
                                  <w:sz w:val="16"/>
                                </w:rPr>
                                <w:t>20</w:t>
                              </w:r>
                            </w:p>
                          </w:tc>
                        </w:tr>
                        <w:tr w:rsidR="00364F91" w14:paraId="24BBFA20" w14:textId="77777777" w:rsidTr="00364F91">
                          <w:trPr>
                            <w:trHeight w:val="282"/>
                          </w:trPr>
                          <w:tc>
                            <w:tcPr>
                              <w:tcW w:w="8004" w:type="dxa"/>
                              <w:gridSpan w:val="3"/>
                              <w:tcBorders>
                                <w:top w:val="nil"/>
                                <w:left w:val="nil"/>
                                <w:bottom w:val="nil"/>
                                <w:right w:val="nil"/>
                              </w:tcBorders>
                              <w:tcMar>
                                <w:top w:w="39" w:type="dxa"/>
                                <w:left w:w="39" w:type="dxa"/>
                                <w:bottom w:w="39" w:type="dxa"/>
                                <w:right w:w="39" w:type="dxa"/>
                              </w:tcMar>
                            </w:tcPr>
                            <w:p w14:paraId="391D65B2" w14:textId="77777777" w:rsidR="00BA2EF6" w:rsidRDefault="00953D3D">
                              <w:pPr>
                                <w:spacing w:after="0" w:line="240" w:lineRule="auto"/>
                              </w:pPr>
                              <w:r>
                                <w:rPr>
                                  <w:rFonts w:ascii="Arial" w:eastAsia="Arial" w:hAnsi="Arial"/>
                                  <w:color w:val="000000"/>
                                </w:rPr>
                                <w:t>Serve as a resource to the Division, research and implement best practices and make recommendations for program improvements.</w:t>
                              </w:r>
                            </w:p>
                          </w:tc>
                        </w:tr>
                        <w:tr w:rsidR="00BA2EF6" w14:paraId="2CBBAD4B" w14:textId="77777777">
                          <w:trPr>
                            <w:trHeight w:val="282"/>
                          </w:trPr>
                          <w:tc>
                            <w:tcPr>
                              <w:tcW w:w="8004" w:type="dxa"/>
                              <w:tcBorders>
                                <w:top w:val="nil"/>
                                <w:left w:val="nil"/>
                                <w:bottom w:val="nil"/>
                                <w:right w:val="nil"/>
                              </w:tcBorders>
                              <w:tcMar>
                                <w:top w:w="39" w:type="dxa"/>
                                <w:left w:w="39" w:type="dxa"/>
                                <w:bottom w:w="39" w:type="dxa"/>
                                <w:right w:w="39" w:type="dxa"/>
                              </w:tcMar>
                            </w:tcPr>
                            <w:p w14:paraId="5A775B84" w14:textId="77777777" w:rsidR="00BA2EF6" w:rsidRDefault="00953D3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FFEB224" w14:textId="77777777" w:rsidR="00BA2EF6" w:rsidRDefault="00BA2EF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904EB17" w14:textId="77777777" w:rsidR="00BA2EF6" w:rsidRDefault="00BA2EF6">
                              <w:pPr>
                                <w:spacing w:after="0" w:line="240" w:lineRule="auto"/>
                              </w:pPr>
                            </w:p>
                          </w:tc>
                        </w:tr>
                        <w:tr w:rsidR="00364F91" w14:paraId="066AB485" w14:textId="77777777" w:rsidTr="00364F9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6F3EB37" w14:textId="77777777" w:rsidR="00BA2EF6" w:rsidRPr="00D429EA" w:rsidRDefault="00953D3D">
                              <w:pPr>
                                <w:numPr>
                                  <w:ilvl w:val="0"/>
                                  <w:numId w:val="1"/>
                                </w:numPr>
                                <w:spacing w:after="0" w:line="240" w:lineRule="auto"/>
                                <w:ind w:left="720" w:hanging="360"/>
                              </w:pPr>
                              <w:r w:rsidRPr="00D429EA">
                                <w:rPr>
                                  <w:rFonts w:ascii="Arial" w:eastAsia="Arial" w:hAnsi="Arial"/>
                                  <w:color w:val="000000"/>
                                </w:rPr>
                                <w:t>Utilize available tools and databases to validate, analyze and transform extracted data.</w:t>
                              </w:r>
                            </w:p>
                            <w:p w14:paraId="46937612" w14:textId="77777777" w:rsidR="00BA2EF6" w:rsidRPr="00D429EA" w:rsidRDefault="00953D3D">
                              <w:pPr>
                                <w:numPr>
                                  <w:ilvl w:val="0"/>
                                  <w:numId w:val="1"/>
                                </w:numPr>
                                <w:spacing w:after="0" w:line="240" w:lineRule="auto"/>
                                <w:ind w:left="720" w:hanging="360"/>
                              </w:pPr>
                              <w:r w:rsidRPr="00D429EA">
                                <w:rPr>
                                  <w:rFonts w:ascii="Arial" w:eastAsia="Arial" w:hAnsi="Arial"/>
                                  <w:color w:val="000000"/>
                                </w:rPr>
                                <w:t xml:space="preserve">Read, analyze, and maintain resources and references for grants and contracts. </w:t>
                              </w:r>
                            </w:p>
                            <w:p w14:paraId="22256942" w14:textId="77777777" w:rsidR="00BA2EF6" w:rsidRPr="00D429EA" w:rsidRDefault="00953D3D">
                              <w:pPr>
                                <w:numPr>
                                  <w:ilvl w:val="0"/>
                                  <w:numId w:val="1"/>
                                </w:numPr>
                                <w:spacing w:after="0" w:line="240" w:lineRule="auto"/>
                                <w:ind w:left="720" w:hanging="360"/>
                              </w:pPr>
                              <w:r w:rsidRPr="00D429EA">
                                <w:rPr>
                                  <w:rFonts w:ascii="Arial" w:eastAsia="Arial" w:hAnsi="Arial"/>
                                  <w:color w:val="000000"/>
                                </w:rPr>
                                <w:t>Assist in the development and imple</w:t>
                              </w:r>
                              <w:r w:rsidRPr="00D429EA">
                                <w:rPr>
                                  <w:rFonts w:ascii="Arial" w:eastAsia="Arial" w:hAnsi="Arial"/>
                                </w:rPr>
                                <w:t xml:space="preserve">mentation of internal controls. </w:t>
                              </w:r>
                            </w:p>
                            <w:p w14:paraId="1043BEDA" w14:textId="58ACB86F" w:rsidR="00BA2EF6" w:rsidRPr="00D429EA" w:rsidRDefault="00953D3D">
                              <w:pPr>
                                <w:numPr>
                                  <w:ilvl w:val="0"/>
                                  <w:numId w:val="1"/>
                                </w:numPr>
                                <w:spacing w:after="0" w:line="240" w:lineRule="auto"/>
                                <w:ind w:left="720" w:hanging="360"/>
                              </w:pPr>
                              <w:r w:rsidRPr="00D429EA">
                                <w:rPr>
                                  <w:rFonts w:ascii="Arial" w:eastAsia="Arial" w:hAnsi="Arial"/>
                                </w:rPr>
                                <w:t xml:space="preserve">Work with Program staff, Unit Managers, and BHSP leaders to ensure that activities developed </w:t>
                              </w:r>
                              <w:proofErr w:type="gramStart"/>
                              <w:r w:rsidRPr="00D429EA">
                                <w:rPr>
                                  <w:rFonts w:ascii="Arial" w:eastAsia="Arial" w:hAnsi="Arial"/>
                                </w:rPr>
                                <w:t>comply</w:t>
                              </w:r>
                              <w:proofErr w:type="gramEnd"/>
                              <w:r w:rsidRPr="00D429EA">
                                <w:rPr>
                                  <w:rFonts w:ascii="Arial" w:eastAsia="Arial" w:hAnsi="Arial"/>
                                </w:rPr>
                                <w:t xml:space="preserve"> and support program goals.</w:t>
                              </w:r>
                            </w:p>
                            <w:p w14:paraId="11FD7BAD" w14:textId="77777777" w:rsidR="00BA2EF6" w:rsidRPr="00D429EA" w:rsidRDefault="00953D3D">
                              <w:pPr>
                                <w:numPr>
                                  <w:ilvl w:val="0"/>
                                  <w:numId w:val="1"/>
                                </w:numPr>
                                <w:spacing w:after="0" w:line="240" w:lineRule="auto"/>
                                <w:ind w:left="720" w:hanging="360"/>
                              </w:pPr>
                              <w:r w:rsidRPr="00D429EA">
                                <w:rPr>
                                  <w:rFonts w:ascii="Arial" w:eastAsia="Arial" w:hAnsi="Arial"/>
                                  <w:color w:val="000000"/>
                                </w:rPr>
                                <w:t xml:space="preserve">Evaluate, interpret and summarize data as needed and required </w:t>
                              </w:r>
                            </w:p>
                            <w:p w14:paraId="447E6474" w14:textId="77777777" w:rsidR="00BA2EF6" w:rsidRPr="00D429EA" w:rsidRDefault="00953D3D">
                              <w:pPr>
                                <w:numPr>
                                  <w:ilvl w:val="0"/>
                                  <w:numId w:val="1"/>
                                </w:numPr>
                                <w:spacing w:after="0" w:line="240" w:lineRule="auto"/>
                                <w:ind w:left="720" w:hanging="360"/>
                              </w:pPr>
                              <w:r w:rsidRPr="00D429EA">
                                <w:rPr>
                                  <w:rFonts w:ascii="Arial" w:eastAsia="Arial" w:hAnsi="Arial"/>
                                  <w:color w:val="000000"/>
                                </w:rPr>
                                <w:t>Track issues and tasks that are set aside when resources are not available for an immediate solution; prioritize and incorporate issues into projects timelines when resources late become available.</w:t>
                              </w:r>
                            </w:p>
                            <w:p w14:paraId="3FE0905B" w14:textId="77777777" w:rsidR="00BA2EF6" w:rsidRDefault="00953D3D">
                              <w:pPr>
                                <w:numPr>
                                  <w:ilvl w:val="0"/>
                                  <w:numId w:val="1"/>
                                </w:numPr>
                                <w:spacing w:after="0" w:line="240" w:lineRule="auto"/>
                                <w:ind w:left="720" w:hanging="360"/>
                              </w:pPr>
                              <w:r w:rsidRPr="00D429EA">
                                <w:rPr>
                                  <w:rFonts w:ascii="Arial" w:eastAsia="Arial" w:hAnsi="Arial"/>
                                  <w:color w:val="000000"/>
                                </w:rPr>
                                <w:t>Draft and edit correspondence and other documents.</w:t>
                              </w:r>
                            </w:p>
                          </w:tc>
                        </w:tr>
                        <w:tr w:rsidR="00364F91" w14:paraId="0B98D2C4" w14:textId="77777777" w:rsidTr="00364F9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69C0C76" w14:textId="77777777" w:rsidR="00BA2EF6" w:rsidRDefault="00953D3D">
                              <w:pPr>
                                <w:spacing w:after="0" w:line="240" w:lineRule="auto"/>
                              </w:pPr>
                              <w:r>
                                <w:rPr>
                                  <w:rFonts w:ascii="Arial" w:eastAsia="Arial" w:hAnsi="Arial"/>
                                  <w:b/>
                                  <w:color w:val="000000"/>
                                  <w:sz w:val="16"/>
                                </w:rPr>
                                <w:t>Duty 4</w:t>
                              </w:r>
                            </w:p>
                          </w:tc>
                        </w:tr>
                        <w:tr w:rsidR="00BA2EF6" w14:paraId="58BB246A" w14:textId="77777777">
                          <w:trPr>
                            <w:trHeight w:val="282"/>
                          </w:trPr>
                          <w:tc>
                            <w:tcPr>
                              <w:tcW w:w="8004" w:type="dxa"/>
                              <w:tcBorders>
                                <w:top w:val="nil"/>
                                <w:left w:val="nil"/>
                                <w:bottom w:val="nil"/>
                                <w:right w:val="nil"/>
                              </w:tcBorders>
                              <w:tcMar>
                                <w:top w:w="39" w:type="dxa"/>
                                <w:left w:w="39" w:type="dxa"/>
                                <w:bottom w:w="39" w:type="dxa"/>
                                <w:right w:w="39" w:type="dxa"/>
                              </w:tcMar>
                            </w:tcPr>
                            <w:p w14:paraId="00DA5604" w14:textId="77777777" w:rsidR="00BA2EF6" w:rsidRDefault="00953D3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3227C64" w14:textId="77777777" w:rsidR="00BA2EF6" w:rsidRDefault="00953D3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D0AF739" w14:textId="77777777" w:rsidR="00BA2EF6" w:rsidRDefault="00953D3D">
                              <w:pPr>
                                <w:spacing w:after="0" w:line="240" w:lineRule="auto"/>
                              </w:pPr>
                              <w:r>
                                <w:rPr>
                                  <w:rFonts w:ascii="Arial" w:eastAsia="Arial" w:hAnsi="Arial"/>
                                  <w:b/>
                                  <w:color w:val="000000"/>
                                  <w:sz w:val="16"/>
                                </w:rPr>
                                <w:t>10</w:t>
                              </w:r>
                            </w:p>
                          </w:tc>
                        </w:tr>
                        <w:tr w:rsidR="00364F91" w14:paraId="6121130D" w14:textId="77777777" w:rsidTr="00364F91">
                          <w:trPr>
                            <w:trHeight w:val="282"/>
                          </w:trPr>
                          <w:tc>
                            <w:tcPr>
                              <w:tcW w:w="8004" w:type="dxa"/>
                              <w:gridSpan w:val="3"/>
                              <w:tcBorders>
                                <w:top w:val="nil"/>
                                <w:left w:val="nil"/>
                                <w:bottom w:val="nil"/>
                                <w:right w:val="nil"/>
                              </w:tcBorders>
                              <w:tcMar>
                                <w:top w:w="39" w:type="dxa"/>
                                <w:left w:w="39" w:type="dxa"/>
                                <w:bottom w:w="39" w:type="dxa"/>
                                <w:right w:w="39" w:type="dxa"/>
                              </w:tcMar>
                            </w:tcPr>
                            <w:p w14:paraId="1E70E721" w14:textId="77777777" w:rsidR="00BA2EF6" w:rsidRDefault="00953D3D">
                              <w:pPr>
                                <w:spacing w:after="0" w:line="240" w:lineRule="auto"/>
                              </w:pPr>
                              <w:r>
                                <w:rPr>
                                  <w:rFonts w:ascii="Arial" w:eastAsia="Arial" w:hAnsi="Arial"/>
                                  <w:color w:val="000000"/>
                                </w:rPr>
                                <w:t>Miscellaneous Duties as Assigned </w:t>
                              </w:r>
                            </w:p>
                          </w:tc>
                        </w:tr>
                        <w:tr w:rsidR="00BA2EF6" w14:paraId="403AEBB4" w14:textId="77777777">
                          <w:trPr>
                            <w:trHeight w:val="282"/>
                          </w:trPr>
                          <w:tc>
                            <w:tcPr>
                              <w:tcW w:w="8004" w:type="dxa"/>
                              <w:tcBorders>
                                <w:top w:val="nil"/>
                                <w:left w:val="nil"/>
                                <w:bottom w:val="nil"/>
                                <w:right w:val="nil"/>
                              </w:tcBorders>
                              <w:tcMar>
                                <w:top w:w="39" w:type="dxa"/>
                                <w:left w:w="39" w:type="dxa"/>
                                <w:bottom w:w="39" w:type="dxa"/>
                                <w:right w:w="39" w:type="dxa"/>
                              </w:tcMar>
                            </w:tcPr>
                            <w:p w14:paraId="4CE4D667" w14:textId="77777777" w:rsidR="00BA2EF6" w:rsidRDefault="00953D3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20210DA" w14:textId="77777777" w:rsidR="00BA2EF6" w:rsidRDefault="00BA2EF6">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44D3019" w14:textId="77777777" w:rsidR="00BA2EF6" w:rsidRDefault="00BA2EF6">
                              <w:pPr>
                                <w:spacing w:after="0" w:line="240" w:lineRule="auto"/>
                              </w:pPr>
                            </w:p>
                          </w:tc>
                        </w:tr>
                        <w:tr w:rsidR="00364F91" w14:paraId="3704CB29" w14:textId="77777777" w:rsidTr="00364F91">
                          <w:trPr>
                            <w:trHeight w:val="282"/>
                          </w:trPr>
                          <w:tc>
                            <w:tcPr>
                              <w:tcW w:w="8004" w:type="dxa"/>
                              <w:gridSpan w:val="3"/>
                              <w:tcBorders>
                                <w:top w:val="nil"/>
                                <w:left w:val="nil"/>
                                <w:bottom w:val="nil"/>
                                <w:right w:val="nil"/>
                              </w:tcBorders>
                              <w:tcMar>
                                <w:top w:w="39" w:type="dxa"/>
                                <w:left w:w="39" w:type="dxa"/>
                                <w:bottom w:w="39" w:type="dxa"/>
                                <w:right w:w="39" w:type="dxa"/>
                              </w:tcMar>
                            </w:tcPr>
                            <w:p w14:paraId="2F7120D9" w14:textId="77777777" w:rsidR="00BA2EF6" w:rsidRPr="00D429EA" w:rsidRDefault="00953D3D">
                              <w:pPr>
                                <w:numPr>
                                  <w:ilvl w:val="0"/>
                                  <w:numId w:val="1"/>
                                </w:numPr>
                                <w:spacing w:after="0" w:line="240" w:lineRule="auto"/>
                                <w:ind w:left="720" w:hanging="360"/>
                              </w:pPr>
                              <w:r w:rsidRPr="00D429EA">
                                <w:rPr>
                                  <w:rFonts w:ascii="Arial" w:eastAsia="Arial" w:hAnsi="Arial"/>
                                  <w:color w:val="000000"/>
                                </w:rPr>
                                <w:t>Professional reading and seminars.</w:t>
                              </w:r>
                            </w:p>
                            <w:p w14:paraId="2205F11C" w14:textId="77777777" w:rsidR="00BA2EF6" w:rsidRPr="00D429EA" w:rsidRDefault="00953D3D">
                              <w:pPr>
                                <w:numPr>
                                  <w:ilvl w:val="0"/>
                                  <w:numId w:val="1"/>
                                </w:numPr>
                                <w:spacing w:after="0" w:line="240" w:lineRule="auto"/>
                                <w:ind w:left="720" w:hanging="360"/>
                              </w:pPr>
                              <w:r w:rsidRPr="00D429EA">
                                <w:rPr>
                                  <w:rFonts w:ascii="Arial" w:eastAsia="Arial" w:hAnsi="Arial"/>
                                  <w:color w:val="000000"/>
                                </w:rPr>
                                <w:t xml:space="preserve">Support Section and Division activities by participating in required meetings, committees, confidentiality and security </w:t>
                              </w:r>
                              <w:proofErr w:type="gramStart"/>
                              <w:r w:rsidRPr="00D429EA">
                                <w:rPr>
                                  <w:rFonts w:ascii="Arial" w:eastAsia="Arial" w:hAnsi="Arial"/>
                                  <w:color w:val="000000"/>
                                </w:rPr>
                                <w:t>trainings</w:t>
                              </w:r>
                              <w:proofErr w:type="gramEnd"/>
                              <w:r w:rsidRPr="00D429EA">
                                <w:rPr>
                                  <w:rFonts w:ascii="Arial" w:eastAsia="Arial" w:hAnsi="Arial"/>
                                  <w:color w:val="000000"/>
                                </w:rPr>
                                <w:t xml:space="preserve"> and other </w:t>
                              </w:r>
                              <w:proofErr w:type="gramStart"/>
                              <w:r w:rsidRPr="00D429EA">
                                <w:rPr>
                                  <w:rFonts w:ascii="Arial" w:eastAsia="Arial" w:hAnsi="Arial"/>
                                  <w:color w:val="000000"/>
                                </w:rPr>
                                <w:t>trainings</w:t>
                              </w:r>
                              <w:proofErr w:type="gramEnd"/>
                              <w:r w:rsidRPr="00D429EA">
                                <w:rPr>
                                  <w:rFonts w:ascii="Arial" w:eastAsia="Arial" w:hAnsi="Arial"/>
                                  <w:color w:val="000000"/>
                                </w:rPr>
                                <w:t xml:space="preserve"> as needed. </w:t>
                              </w:r>
                            </w:p>
                            <w:p w14:paraId="58FF9590" w14:textId="77777777" w:rsidR="00BA2EF6" w:rsidRPr="00D429EA" w:rsidRDefault="00953D3D">
                              <w:pPr>
                                <w:numPr>
                                  <w:ilvl w:val="0"/>
                                  <w:numId w:val="1"/>
                                </w:numPr>
                                <w:spacing w:after="0" w:line="240" w:lineRule="auto"/>
                                <w:ind w:left="720" w:hanging="360"/>
                              </w:pPr>
                              <w:r w:rsidRPr="00D429EA">
                                <w:rPr>
                                  <w:rFonts w:ascii="Arial" w:eastAsia="Arial" w:hAnsi="Arial"/>
                                  <w:color w:val="000000"/>
                                </w:rPr>
                                <w:t xml:space="preserve">Develop and maintain skills in data technology, database development, data analysis etc... </w:t>
                              </w:r>
                            </w:p>
                            <w:p w14:paraId="60199FB6" w14:textId="77777777" w:rsidR="00BA2EF6" w:rsidRPr="00D429EA" w:rsidRDefault="00953D3D">
                              <w:pPr>
                                <w:numPr>
                                  <w:ilvl w:val="0"/>
                                  <w:numId w:val="1"/>
                                </w:numPr>
                                <w:spacing w:after="0" w:line="240" w:lineRule="auto"/>
                                <w:ind w:left="720" w:hanging="360"/>
                              </w:pPr>
                              <w:r w:rsidRPr="00D429EA">
                                <w:rPr>
                                  <w:rFonts w:ascii="Arial" w:eastAsia="Arial" w:hAnsi="Arial"/>
                                  <w:color w:val="000000"/>
                                </w:rPr>
                                <w:lastRenderedPageBreak/>
                                <w:t xml:space="preserve">Contribute to Section and Division activities including development of strategic plans, metric development and reporting and transition to the Affordable </w:t>
                              </w:r>
                              <w:r w:rsidRPr="00D429EA">
                                <w:rPr>
                                  <w:rFonts w:ascii="Arial" w:eastAsia="Arial" w:hAnsi="Arial"/>
                                </w:rPr>
                                <w:t>Health Care and Medicaid Expansion environment.</w:t>
                              </w:r>
                            </w:p>
                            <w:p w14:paraId="5210E042" w14:textId="6294C38B" w:rsidR="00BA2EF6" w:rsidRDefault="00953D3D">
                              <w:pPr>
                                <w:numPr>
                                  <w:ilvl w:val="0"/>
                                  <w:numId w:val="1"/>
                                </w:numPr>
                                <w:spacing w:after="0" w:line="240" w:lineRule="auto"/>
                                <w:ind w:left="720" w:hanging="360"/>
                              </w:pPr>
                              <w:r w:rsidRPr="00D429EA">
                                <w:rPr>
                                  <w:rFonts w:ascii="Arial" w:eastAsia="Arial" w:hAnsi="Arial"/>
                                </w:rPr>
                                <w:t>Other duties, tasks, responsibilities as assigned by BHSP administration.</w:t>
                              </w:r>
                              <w:r w:rsidRPr="00D429EA">
                                <w:rPr>
                                  <w:rFonts w:ascii="Arial" w:eastAsia="Arial" w:hAnsi="Arial"/>
                                  <w:sz w:val="16"/>
                                </w:rPr>
                                <w:t> </w:t>
                              </w:r>
                            </w:p>
                          </w:tc>
                        </w:tr>
                      </w:tbl>
                      <w:p w14:paraId="4DF2C24E" w14:textId="77777777" w:rsidR="00BA2EF6" w:rsidRDefault="00BA2EF6">
                        <w:pPr>
                          <w:spacing w:after="0" w:line="240" w:lineRule="auto"/>
                        </w:pPr>
                      </w:p>
                    </w:tc>
                  </w:tr>
                </w:tbl>
                <w:p w14:paraId="418A8CD0" w14:textId="77777777" w:rsidR="00BA2EF6" w:rsidRDefault="00BA2EF6">
                  <w:pPr>
                    <w:spacing w:after="0" w:line="240" w:lineRule="auto"/>
                  </w:pPr>
                </w:p>
              </w:tc>
            </w:tr>
          </w:tbl>
          <w:p w14:paraId="37B0EA6F" w14:textId="77777777" w:rsidR="00BA2EF6" w:rsidRDefault="00BA2EF6">
            <w:pPr>
              <w:spacing w:after="0" w:line="240" w:lineRule="auto"/>
            </w:pPr>
          </w:p>
        </w:tc>
        <w:tc>
          <w:tcPr>
            <w:tcW w:w="179" w:type="dxa"/>
          </w:tcPr>
          <w:p w14:paraId="4914A5FB" w14:textId="77777777" w:rsidR="00BA2EF6" w:rsidRDefault="00BA2EF6">
            <w:pPr>
              <w:pStyle w:val="EmptyCellLayoutStyle"/>
              <w:spacing w:after="0" w:line="240" w:lineRule="auto"/>
            </w:pPr>
          </w:p>
        </w:tc>
      </w:tr>
      <w:tr w:rsidR="00BA2EF6" w14:paraId="0E7B280A" w14:textId="77777777">
        <w:trPr>
          <w:trHeight w:val="99"/>
        </w:trPr>
        <w:tc>
          <w:tcPr>
            <w:tcW w:w="179" w:type="dxa"/>
          </w:tcPr>
          <w:p w14:paraId="32D74E14" w14:textId="77777777" w:rsidR="00BA2EF6" w:rsidRDefault="00BA2EF6">
            <w:pPr>
              <w:pStyle w:val="EmptyCellLayoutStyle"/>
              <w:spacing w:after="0" w:line="240" w:lineRule="auto"/>
            </w:pPr>
          </w:p>
        </w:tc>
        <w:tc>
          <w:tcPr>
            <w:tcW w:w="0" w:type="dxa"/>
          </w:tcPr>
          <w:p w14:paraId="08DB279E" w14:textId="77777777" w:rsidR="00BA2EF6" w:rsidRDefault="00BA2EF6">
            <w:pPr>
              <w:pStyle w:val="EmptyCellLayoutStyle"/>
              <w:spacing w:after="0" w:line="240" w:lineRule="auto"/>
            </w:pPr>
          </w:p>
        </w:tc>
        <w:tc>
          <w:tcPr>
            <w:tcW w:w="0" w:type="dxa"/>
          </w:tcPr>
          <w:p w14:paraId="5A8B7D69" w14:textId="77777777" w:rsidR="00BA2EF6" w:rsidRDefault="00BA2EF6">
            <w:pPr>
              <w:pStyle w:val="EmptyCellLayoutStyle"/>
              <w:spacing w:after="0" w:line="240" w:lineRule="auto"/>
            </w:pPr>
          </w:p>
        </w:tc>
        <w:tc>
          <w:tcPr>
            <w:tcW w:w="0" w:type="dxa"/>
          </w:tcPr>
          <w:p w14:paraId="34571B02" w14:textId="77777777" w:rsidR="00BA2EF6" w:rsidRDefault="00BA2EF6">
            <w:pPr>
              <w:pStyle w:val="EmptyCellLayoutStyle"/>
              <w:spacing w:after="0" w:line="240" w:lineRule="auto"/>
            </w:pPr>
          </w:p>
        </w:tc>
        <w:tc>
          <w:tcPr>
            <w:tcW w:w="0" w:type="dxa"/>
          </w:tcPr>
          <w:p w14:paraId="0CB3EADB" w14:textId="77777777" w:rsidR="00BA2EF6" w:rsidRDefault="00BA2EF6">
            <w:pPr>
              <w:pStyle w:val="EmptyCellLayoutStyle"/>
              <w:spacing w:after="0" w:line="240" w:lineRule="auto"/>
            </w:pPr>
          </w:p>
        </w:tc>
        <w:tc>
          <w:tcPr>
            <w:tcW w:w="0" w:type="dxa"/>
          </w:tcPr>
          <w:p w14:paraId="6D457FD7" w14:textId="77777777" w:rsidR="00BA2EF6" w:rsidRDefault="00BA2EF6">
            <w:pPr>
              <w:pStyle w:val="EmptyCellLayoutStyle"/>
              <w:spacing w:after="0" w:line="240" w:lineRule="auto"/>
            </w:pPr>
          </w:p>
        </w:tc>
        <w:tc>
          <w:tcPr>
            <w:tcW w:w="0" w:type="dxa"/>
          </w:tcPr>
          <w:p w14:paraId="1E46425C" w14:textId="77777777" w:rsidR="00BA2EF6" w:rsidRDefault="00BA2EF6">
            <w:pPr>
              <w:pStyle w:val="EmptyCellLayoutStyle"/>
              <w:spacing w:after="0" w:line="240" w:lineRule="auto"/>
            </w:pPr>
          </w:p>
        </w:tc>
        <w:tc>
          <w:tcPr>
            <w:tcW w:w="2505" w:type="dxa"/>
          </w:tcPr>
          <w:p w14:paraId="086C8297" w14:textId="77777777" w:rsidR="00BA2EF6" w:rsidRDefault="00BA2EF6">
            <w:pPr>
              <w:pStyle w:val="EmptyCellLayoutStyle"/>
              <w:spacing w:after="0" w:line="240" w:lineRule="auto"/>
            </w:pPr>
          </w:p>
        </w:tc>
        <w:tc>
          <w:tcPr>
            <w:tcW w:w="6120" w:type="dxa"/>
          </w:tcPr>
          <w:p w14:paraId="45DA930D" w14:textId="77777777" w:rsidR="00BA2EF6" w:rsidRDefault="00BA2EF6">
            <w:pPr>
              <w:pStyle w:val="EmptyCellLayoutStyle"/>
              <w:spacing w:after="0" w:line="240" w:lineRule="auto"/>
            </w:pPr>
          </w:p>
        </w:tc>
        <w:tc>
          <w:tcPr>
            <w:tcW w:w="2534" w:type="dxa"/>
          </w:tcPr>
          <w:p w14:paraId="6D483C67" w14:textId="77777777" w:rsidR="00BA2EF6" w:rsidRDefault="00BA2EF6">
            <w:pPr>
              <w:pStyle w:val="EmptyCellLayoutStyle"/>
              <w:spacing w:after="0" w:line="240" w:lineRule="auto"/>
            </w:pPr>
          </w:p>
        </w:tc>
        <w:tc>
          <w:tcPr>
            <w:tcW w:w="179" w:type="dxa"/>
          </w:tcPr>
          <w:p w14:paraId="07421DBA" w14:textId="77777777" w:rsidR="00BA2EF6" w:rsidRDefault="00BA2EF6">
            <w:pPr>
              <w:pStyle w:val="EmptyCellLayoutStyle"/>
              <w:spacing w:after="0" w:line="240" w:lineRule="auto"/>
            </w:pPr>
          </w:p>
        </w:tc>
      </w:tr>
      <w:tr w:rsidR="00364F91" w14:paraId="71578D7A" w14:textId="77777777" w:rsidTr="00364F91">
        <w:tc>
          <w:tcPr>
            <w:tcW w:w="179" w:type="dxa"/>
          </w:tcPr>
          <w:p w14:paraId="25BBB557" w14:textId="77777777" w:rsidR="00BA2EF6" w:rsidRDefault="00BA2EF6">
            <w:pPr>
              <w:pStyle w:val="EmptyCellLayoutStyle"/>
              <w:spacing w:after="0" w:line="240" w:lineRule="auto"/>
            </w:pPr>
          </w:p>
        </w:tc>
        <w:tc>
          <w:tcPr>
            <w:tcW w:w="0" w:type="dxa"/>
          </w:tcPr>
          <w:p w14:paraId="2D289CCE" w14:textId="77777777" w:rsidR="00BA2EF6" w:rsidRDefault="00BA2EF6">
            <w:pPr>
              <w:pStyle w:val="EmptyCellLayoutStyle"/>
              <w:spacing w:after="0" w:line="240" w:lineRule="auto"/>
            </w:pPr>
          </w:p>
        </w:tc>
        <w:tc>
          <w:tcPr>
            <w:tcW w:w="0" w:type="dxa"/>
          </w:tcPr>
          <w:p w14:paraId="0A144848" w14:textId="77777777" w:rsidR="00BA2EF6" w:rsidRDefault="00BA2EF6">
            <w:pPr>
              <w:pStyle w:val="EmptyCellLayoutStyle"/>
              <w:spacing w:after="0" w:line="240" w:lineRule="auto"/>
            </w:pPr>
          </w:p>
        </w:tc>
        <w:tc>
          <w:tcPr>
            <w:tcW w:w="0" w:type="dxa"/>
          </w:tcPr>
          <w:p w14:paraId="4725A389" w14:textId="77777777" w:rsidR="00BA2EF6" w:rsidRDefault="00BA2EF6">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BA2EF6" w14:paraId="637D4216" w14:textId="77777777">
              <w:trPr>
                <w:trHeight w:val="119"/>
              </w:trPr>
              <w:tc>
                <w:tcPr>
                  <w:tcW w:w="0" w:type="dxa"/>
                  <w:tcBorders>
                    <w:top w:val="single" w:sz="15" w:space="0" w:color="000000"/>
                    <w:left w:val="single" w:sz="15" w:space="0" w:color="000000"/>
                  </w:tcBorders>
                </w:tcPr>
                <w:p w14:paraId="09FF8D26" w14:textId="77777777" w:rsidR="00BA2EF6" w:rsidRDefault="00BA2EF6">
                  <w:pPr>
                    <w:pStyle w:val="EmptyCellLayoutStyle"/>
                    <w:spacing w:after="0" w:line="240" w:lineRule="auto"/>
                  </w:pPr>
                </w:p>
              </w:tc>
              <w:tc>
                <w:tcPr>
                  <w:tcW w:w="11159" w:type="dxa"/>
                  <w:tcBorders>
                    <w:top w:val="single" w:sz="15" w:space="0" w:color="000000"/>
                    <w:right w:val="single" w:sz="15" w:space="0" w:color="000000"/>
                  </w:tcBorders>
                </w:tcPr>
                <w:p w14:paraId="2BD69E22" w14:textId="77777777" w:rsidR="00BA2EF6" w:rsidRDefault="00BA2EF6">
                  <w:pPr>
                    <w:pStyle w:val="EmptyCellLayoutStyle"/>
                    <w:spacing w:after="0" w:line="240" w:lineRule="auto"/>
                  </w:pPr>
                </w:p>
              </w:tc>
            </w:tr>
            <w:tr w:rsidR="00BA2EF6" w14:paraId="79A17CF7" w14:textId="77777777">
              <w:trPr>
                <w:trHeight w:val="270"/>
              </w:trPr>
              <w:tc>
                <w:tcPr>
                  <w:tcW w:w="0" w:type="dxa"/>
                  <w:tcBorders>
                    <w:left w:val="single" w:sz="15" w:space="0" w:color="000000"/>
                  </w:tcBorders>
                </w:tcPr>
                <w:p w14:paraId="575D279F" w14:textId="77777777" w:rsidR="00BA2EF6" w:rsidRDefault="00BA2EF6">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BA2EF6" w14:paraId="63F8D0BD" w14:textId="77777777">
                    <w:trPr>
                      <w:trHeight w:val="192"/>
                    </w:trPr>
                    <w:tc>
                      <w:tcPr>
                        <w:tcW w:w="11160" w:type="dxa"/>
                        <w:tcBorders>
                          <w:top w:val="nil"/>
                          <w:left w:val="nil"/>
                          <w:bottom w:val="nil"/>
                          <w:right w:val="nil"/>
                        </w:tcBorders>
                        <w:tcMar>
                          <w:top w:w="39" w:type="dxa"/>
                          <w:left w:w="39" w:type="dxa"/>
                          <w:bottom w:w="39" w:type="dxa"/>
                          <w:right w:w="39" w:type="dxa"/>
                        </w:tcMar>
                      </w:tcPr>
                      <w:p w14:paraId="2BC5F29A" w14:textId="77777777" w:rsidR="00BA2EF6" w:rsidRDefault="00953D3D">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B6CD7D9" w14:textId="77777777" w:rsidR="00BA2EF6" w:rsidRDefault="00BA2EF6">
                  <w:pPr>
                    <w:spacing w:after="0" w:line="240" w:lineRule="auto"/>
                  </w:pPr>
                </w:p>
              </w:tc>
            </w:tr>
            <w:tr w:rsidR="00BA2EF6" w14:paraId="474A849F" w14:textId="77777777">
              <w:trPr>
                <w:trHeight w:val="60"/>
              </w:trPr>
              <w:tc>
                <w:tcPr>
                  <w:tcW w:w="0" w:type="dxa"/>
                  <w:tcBorders>
                    <w:left w:val="single" w:sz="15" w:space="0" w:color="000000"/>
                  </w:tcBorders>
                </w:tcPr>
                <w:p w14:paraId="43440777" w14:textId="77777777" w:rsidR="00BA2EF6" w:rsidRDefault="00BA2EF6">
                  <w:pPr>
                    <w:pStyle w:val="EmptyCellLayoutStyle"/>
                    <w:spacing w:after="0" w:line="240" w:lineRule="auto"/>
                  </w:pPr>
                </w:p>
              </w:tc>
              <w:tc>
                <w:tcPr>
                  <w:tcW w:w="11159" w:type="dxa"/>
                  <w:tcBorders>
                    <w:right w:val="single" w:sz="15" w:space="0" w:color="000000"/>
                  </w:tcBorders>
                </w:tcPr>
                <w:p w14:paraId="23DF4443" w14:textId="77777777" w:rsidR="00BA2EF6" w:rsidRDefault="00BA2EF6">
                  <w:pPr>
                    <w:pStyle w:val="EmptyCellLayoutStyle"/>
                    <w:spacing w:after="0" w:line="240" w:lineRule="auto"/>
                  </w:pPr>
                </w:p>
              </w:tc>
            </w:tr>
            <w:tr w:rsidR="00364F91" w14:paraId="722E6902" w14:textId="77777777" w:rsidTr="00364F9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BA2EF6" w14:paraId="64480987" w14:textId="77777777">
                    <w:trPr>
                      <w:trHeight w:val="212"/>
                    </w:trPr>
                    <w:tc>
                      <w:tcPr>
                        <w:tcW w:w="11160" w:type="dxa"/>
                        <w:tcBorders>
                          <w:top w:val="nil"/>
                          <w:left w:val="nil"/>
                          <w:bottom w:val="nil"/>
                          <w:right w:val="nil"/>
                        </w:tcBorders>
                        <w:tcMar>
                          <w:top w:w="39" w:type="dxa"/>
                          <w:left w:w="39" w:type="dxa"/>
                          <w:bottom w:w="39" w:type="dxa"/>
                          <w:right w:w="39" w:type="dxa"/>
                        </w:tcMar>
                      </w:tcPr>
                      <w:p w14:paraId="10CEB024" w14:textId="2A109CD4" w:rsidR="00BA2EF6" w:rsidRDefault="00953D3D">
                        <w:pPr>
                          <w:spacing w:after="0" w:line="240" w:lineRule="auto"/>
                        </w:pPr>
                        <w:r>
                          <w:rPr>
                            <w:rFonts w:ascii="Arial" w:eastAsia="Arial" w:hAnsi="Arial"/>
                            <w:color w:val="000000"/>
                          </w:rPr>
                          <w:t>Day–to-day operation of the statewide program consistent with federal, state, section and division policies, procedures, standards, guidelines and reporting requirements.  People at risk or living with HIV and STI infections.  </w:t>
                        </w:r>
                      </w:p>
                    </w:tc>
                  </w:tr>
                </w:tbl>
                <w:p w14:paraId="3AA25F94" w14:textId="77777777" w:rsidR="00BA2EF6" w:rsidRDefault="00BA2EF6">
                  <w:pPr>
                    <w:spacing w:after="0" w:line="240" w:lineRule="auto"/>
                  </w:pPr>
                </w:p>
              </w:tc>
            </w:tr>
          </w:tbl>
          <w:p w14:paraId="797F5C6C" w14:textId="77777777" w:rsidR="00BA2EF6" w:rsidRDefault="00BA2EF6">
            <w:pPr>
              <w:spacing w:after="0" w:line="240" w:lineRule="auto"/>
            </w:pPr>
          </w:p>
        </w:tc>
        <w:tc>
          <w:tcPr>
            <w:tcW w:w="179" w:type="dxa"/>
          </w:tcPr>
          <w:p w14:paraId="13E272B7" w14:textId="77777777" w:rsidR="00BA2EF6" w:rsidRDefault="00BA2EF6">
            <w:pPr>
              <w:pStyle w:val="EmptyCellLayoutStyle"/>
              <w:spacing w:after="0" w:line="240" w:lineRule="auto"/>
            </w:pPr>
          </w:p>
        </w:tc>
      </w:tr>
      <w:tr w:rsidR="00BA2EF6" w14:paraId="69EE5F26" w14:textId="77777777">
        <w:trPr>
          <w:trHeight w:val="99"/>
        </w:trPr>
        <w:tc>
          <w:tcPr>
            <w:tcW w:w="179" w:type="dxa"/>
          </w:tcPr>
          <w:p w14:paraId="46DB6799" w14:textId="77777777" w:rsidR="00BA2EF6" w:rsidRDefault="00BA2EF6">
            <w:pPr>
              <w:pStyle w:val="EmptyCellLayoutStyle"/>
              <w:spacing w:after="0" w:line="240" w:lineRule="auto"/>
            </w:pPr>
          </w:p>
        </w:tc>
        <w:tc>
          <w:tcPr>
            <w:tcW w:w="0" w:type="dxa"/>
          </w:tcPr>
          <w:p w14:paraId="6A22302C" w14:textId="77777777" w:rsidR="00BA2EF6" w:rsidRDefault="00BA2EF6">
            <w:pPr>
              <w:pStyle w:val="EmptyCellLayoutStyle"/>
              <w:spacing w:after="0" w:line="240" w:lineRule="auto"/>
            </w:pPr>
          </w:p>
        </w:tc>
        <w:tc>
          <w:tcPr>
            <w:tcW w:w="0" w:type="dxa"/>
          </w:tcPr>
          <w:p w14:paraId="3C9EEEC9" w14:textId="77777777" w:rsidR="00BA2EF6" w:rsidRDefault="00BA2EF6">
            <w:pPr>
              <w:pStyle w:val="EmptyCellLayoutStyle"/>
              <w:spacing w:after="0" w:line="240" w:lineRule="auto"/>
            </w:pPr>
          </w:p>
        </w:tc>
        <w:tc>
          <w:tcPr>
            <w:tcW w:w="0" w:type="dxa"/>
          </w:tcPr>
          <w:p w14:paraId="383B76F4" w14:textId="77777777" w:rsidR="00BA2EF6" w:rsidRDefault="00BA2EF6">
            <w:pPr>
              <w:pStyle w:val="EmptyCellLayoutStyle"/>
              <w:spacing w:after="0" w:line="240" w:lineRule="auto"/>
            </w:pPr>
          </w:p>
        </w:tc>
        <w:tc>
          <w:tcPr>
            <w:tcW w:w="0" w:type="dxa"/>
          </w:tcPr>
          <w:p w14:paraId="5C4F31A0" w14:textId="77777777" w:rsidR="00BA2EF6" w:rsidRDefault="00BA2EF6">
            <w:pPr>
              <w:pStyle w:val="EmptyCellLayoutStyle"/>
              <w:spacing w:after="0" w:line="240" w:lineRule="auto"/>
            </w:pPr>
          </w:p>
        </w:tc>
        <w:tc>
          <w:tcPr>
            <w:tcW w:w="0" w:type="dxa"/>
          </w:tcPr>
          <w:p w14:paraId="652FAFCC" w14:textId="77777777" w:rsidR="00BA2EF6" w:rsidRDefault="00BA2EF6">
            <w:pPr>
              <w:pStyle w:val="EmptyCellLayoutStyle"/>
              <w:spacing w:after="0" w:line="240" w:lineRule="auto"/>
            </w:pPr>
          </w:p>
        </w:tc>
        <w:tc>
          <w:tcPr>
            <w:tcW w:w="0" w:type="dxa"/>
          </w:tcPr>
          <w:p w14:paraId="71781BCB" w14:textId="77777777" w:rsidR="00BA2EF6" w:rsidRDefault="00BA2EF6">
            <w:pPr>
              <w:pStyle w:val="EmptyCellLayoutStyle"/>
              <w:spacing w:after="0" w:line="240" w:lineRule="auto"/>
            </w:pPr>
          </w:p>
        </w:tc>
        <w:tc>
          <w:tcPr>
            <w:tcW w:w="2505" w:type="dxa"/>
          </w:tcPr>
          <w:p w14:paraId="27CF3029" w14:textId="77777777" w:rsidR="00BA2EF6" w:rsidRDefault="00BA2EF6">
            <w:pPr>
              <w:pStyle w:val="EmptyCellLayoutStyle"/>
              <w:spacing w:after="0" w:line="240" w:lineRule="auto"/>
            </w:pPr>
          </w:p>
        </w:tc>
        <w:tc>
          <w:tcPr>
            <w:tcW w:w="6120" w:type="dxa"/>
          </w:tcPr>
          <w:p w14:paraId="527760A5" w14:textId="77777777" w:rsidR="00BA2EF6" w:rsidRDefault="00BA2EF6">
            <w:pPr>
              <w:pStyle w:val="EmptyCellLayoutStyle"/>
              <w:spacing w:after="0" w:line="240" w:lineRule="auto"/>
            </w:pPr>
          </w:p>
        </w:tc>
        <w:tc>
          <w:tcPr>
            <w:tcW w:w="2534" w:type="dxa"/>
          </w:tcPr>
          <w:p w14:paraId="48C38C48" w14:textId="77777777" w:rsidR="00BA2EF6" w:rsidRDefault="00BA2EF6">
            <w:pPr>
              <w:pStyle w:val="EmptyCellLayoutStyle"/>
              <w:spacing w:after="0" w:line="240" w:lineRule="auto"/>
            </w:pPr>
          </w:p>
        </w:tc>
        <w:tc>
          <w:tcPr>
            <w:tcW w:w="179" w:type="dxa"/>
          </w:tcPr>
          <w:p w14:paraId="10E9870B" w14:textId="77777777" w:rsidR="00BA2EF6" w:rsidRDefault="00BA2EF6">
            <w:pPr>
              <w:pStyle w:val="EmptyCellLayoutStyle"/>
              <w:spacing w:after="0" w:line="240" w:lineRule="auto"/>
            </w:pPr>
          </w:p>
        </w:tc>
      </w:tr>
      <w:tr w:rsidR="00364F91" w14:paraId="4E35B9F7" w14:textId="77777777" w:rsidTr="00364F91">
        <w:tc>
          <w:tcPr>
            <w:tcW w:w="179" w:type="dxa"/>
          </w:tcPr>
          <w:p w14:paraId="78C530CF" w14:textId="77777777" w:rsidR="00BA2EF6" w:rsidRDefault="00BA2EF6">
            <w:pPr>
              <w:pStyle w:val="EmptyCellLayoutStyle"/>
              <w:spacing w:after="0" w:line="240" w:lineRule="auto"/>
            </w:pPr>
          </w:p>
        </w:tc>
        <w:tc>
          <w:tcPr>
            <w:tcW w:w="0" w:type="dxa"/>
          </w:tcPr>
          <w:p w14:paraId="3FEE66A4" w14:textId="77777777" w:rsidR="00BA2EF6" w:rsidRDefault="00BA2EF6">
            <w:pPr>
              <w:pStyle w:val="EmptyCellLayoutStyle"/>
              <w:spacing w:after="0" w:line="240" w:lineRule="auto"/>
            </w:pPr>
          </w:p>
        </w:tc>
        <w:tc>
          <w:tcPr>
            <w:tcW w:w="0" w:type="dxa"/>
          </w:tcPr>
          <w:p w14:paraId="37E47BB8" w14:textId="77777777" w:rsidR="00BA2EF6" w:rsidRDefault="00BA2EF6">
            <w:pPr>
              <w:pStyle w:val="EmptyCellLayoutStyle"/>
              <w:spacing w:after="0" w:line="240" w:lineRule="auto"/>
            </w:pPr>
          </w:p>
        </w:tc>
        <w:tc>
          <w:tcPr>
            <w:tcW w:w="0" w:type="dxa"/>
          </w:tcPr>
          <w:p w14:paraId="536B0906" w14:textId="77777777" w:rsidR="00BA2EF6" w:rsidRDefault="00BA2EF6">
            <w:pPr>
              <w:pStyle w:val="EmptyCellLayoutStyle"/>
              <w:spacing w:after="0" w:line="240" w:lineRule="auto"/>
            </w:pPr>
          </w:p>
        </w:tc>
        <w:tc>
          <w:tcPr>
            <w:tcW w:w="0" w:type="dxa"/>
          </w:tcPr>
          <w:p w14:paraId="4C461A73" w14:textId="77777777" w:rsidR="00BA2EF6" w:rsidRDefault="00BA2EF6">
            <w:pPr>
              <w:pStyle w:val="EmptyCellLayoutStyle"/>
              <w:spacing w:after="0" w:line="240" w:lineRule="auto"/>
            </w:pPr>
          </w:p>
        </w:tc>
        <w:tc>
          <w:tcPr>
            <w:tcW w:w="0" w:type="dxa"/>
          </w:tcPr>
          <w:p w14:paraId="38717D80" w14:textId="77777777" w:rsidR="00BA2EF6" w:rsidRDefault="00BA2EF6">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BA2EF6" w14:paraId="14540677" w14:textId="77777777">
              <w:trPr>
                <w:trHeight w:val="38"/>
              </w:trPr>
              <w:tc>
                <w:tcPr>
                  <w:tcW w:w="0" w:type="dxa"/>
                  <w:tcBorders>
                    <w:top w:val="single" w:sz="15" w:space="0" w:color="000000"/>
                    <w:left w:val="single" w:sz="15" w:space="0" w:color="000000"/>
                  </w:tcBorders>
                </w:tcPr>
                <w:p w14:paraId="74E87B87" w14:textId="77777777" w:rsidR="00BA2EF6" w:rsidRDefault="00BA2EF6">
                  <w:pPr>
                    <w:pStyle w:val="EmptyCellLayoutStyle"/>
                    <w:spacing w:after="0" w:line="240" w:lineRule="auto"/>
                  </w:pPr>
                </w:p>
              </w:tc>
              <w:tc>
                <w:tcPr>
                  <w:tcW w:w="11159" w:type="dxa"/>
                  <w:tcBorders>
                    <w:top w:val="single" w:sz="15" w:space="0" w:color="000000"/>
                    <w:right w:val="single" w:sz="15" w:space="0" w:color="000000"/>
                  </w:tcBorders>
                </w:tcPr>
                <w:p w14:paraId="15D7D6B1" w14:textId="77777777" w:rsidR="00BA2EF6" w:rsidRDefault="00BA2EF6">
                  <w:pPr>
                    <w:pStyle w:val="EmptyCellLayoutStyle"/>
                    <w:spacing w:after="0" w:line="240" w:lineRule="auto"/>
                  </w:pPr>
                </w:p>
              </w:tc>
            </w:tr>
            <w:tr w:rsidR="00BA2EF6" w14:paraId="25E4FFA9" w14:textId="77777777">
              <w:trPr>
                <w:trHeight w:val="270"/>
              </w:trPr>
              <w:tc>
                <w:tcPr>
                  <w:tcW w:w="0" w:type="dxa"/>
                  <w:tcBorders>
                    <w:left w:val="single" w:sz="15" w:space="0" w:color="000000"/>
                  </w:tcBorders>
                </w:tcPr>
                <w:p w14:paraId="7688C59D" w14:textId="77777777" w:rsidR="00BA2EF6" w:rsidRDefault="00BA2EF6">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BA2EF6" w14:paraId="68D6F24D" w14:textId="77777777">
                    <w:trPr>
                      <w:trHeight w:val="192"/>
                    </w:trPr>
                    <w:tc>
                      <w:tcPr>
                        <w:tcW w:w="11160" w:type="dxa"/>
                        <w:tcBorders>
                          <w:top w:val="nil"/>
                          <w:left w:val="nil"/>
                          <w:bottom w:val="nil"/>
                          <w:right w:val="nil"/>
                        </w:tcBorders>
                        <w:tcMar>
                          <w:top w:w="39" w:type="dxa"/>
                          <w:left w:w="39" w:type="dxa"/>
                          <w:bottom w:w="39" w:type="dxa"/>
                          <w:right w:w="39" w:type="dxa"/>
                        </w:tcMar>
                      </w:tcPr>
                      <w:p w14:paraId="781215B0" w14:textId="77777777" w:rsidR="00BA2EF6" w:rsidRDefault="00953D3D">
                        <w:pPr>
                          <w:spacing w:after="0" w:line="240" w:lineRule="auto"/>
                        </w:pPr>
                        <w:r>
                          <w:rPr>
                            <w:rFonts w:ascii="Arial" w:eastAsia="Arial" w:hAnsi="Arial"/>
                            <w:b/>
                            <w:color w:val="000000"/>
                            <w:sz w:val="16"/>
                          </w:rPr>
                          <w:t xml:space="preserve">17. Describe the types of decisions that require the supervisor's review. </w:t>
                        </w:r>
                      </w:p>
                    </w:tc>
                  </w:tr>
                </w:tbl>
                <w:p w14:paraId="191A6D6F" w14:textId="77777777" w:rsidR="00BA2EF6" w:rsidRDefault="00BA2EF6">
                  <w:pPr>
                    <w:spacing w:after="0" w:line="240" w:lineRule="auto"/>
                  </w:pPr>
                </w:p>
              </w:tc>
            </w:tr>
            <w:tr w:rsidR="00BA2EF6" w14:paraId="433F8B3A" w14:textId="77777777">
              <w:trPr>
                <w:trHeight w:val="40"/>
              </w:trPr>
              <w:tc>
                <w:tcPr>
                  <w:tcW w:w="0" w:type="dxa"/>
                  <w:tcBorders>
                    <w:left w:val="single" w:sz="15" w:space="0" w:color="000000"/>
                  </w:tcBorders>
                </w:tcPr>
                <w:p w14:paraId="5D30C30B" w14:textId="77777777" w:rsidR="00BA2EF6" w:rsidRDefault="00BA2EF6">
                  <w:pPr>
                    <w:pStyle w:val="EmptyCellLayoutStyle"/>
                    <w:spacing w:after="0" w:line="240" w:lineRule="auto"/>
                  </w:pPr>
                </w:p>
              </w:tc>
              <w:tc>
                <w:tcPr>
                  <w:tcW w:w="11159" w:type="dxa"/>
                  <w:tcBorders>
                    <w:right w:val="single" w:sz="15" w:space="0" w:color="000000"/>
                  </w:tcBorders>
                </w:tcPr>
                <w:p w14:paraId="32B7763B" w14:textId="77777777" w:rsidR="00BA2EF6" w:rsidRDefault="00BA2EF6">
                  <w:pPr>
                    <w:pStyle w:val="EmptyCellLayoutStyle"/>
                    <w:spacing w:after="0" w:line="240" w:lineRule="auto"/>
                  </w:pPr>
                </w:p>
              </w:tc>
            </w:tr>
            <w:tr w:rsidR="00364F91" w14:paraId="70CE1997" w14:textId="77777777" w:rsidTr="00364F9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BA2EF6" w14:paraId="4EA359AD" w14:textId="77777777">
                    <w:trPr>
                      <w:trHeight w:val="212"/>
                    </w:trPr>
                    <w:tc>
                      <w:tcPr>
                        <w:tcW w:w="11160" w:type="dxa"/>
                        <w:tcBorders>
                          <w:top w:val="nil"/>
                          <w:left w:val="nil"/>
                          <w:bottom w:val="nil"/>
                          <w:right w:val="nil"/>
                        </w:tcBorders>
                        <w:tcMar>
                          <w:top w:w="39" w:type="dxa"/>
                          <w:left w:w="39" w:type="dxa"/>
                          <w:bottom w:w="39" w:type="dxa"/>
                          <w:right w:w="39" w:type="dxa"/>
                        </w:tcMar>
                      </w:tcPr>
                      <w:p w14:paraId="77CD0915" w14:textId="77777777" w:rsidR="00BA2EF6" w:rsidRDefault="00953D3D">
                        <w:pPr>
                          <w:numPr>
                            <w:ilvl w:val="0"/>
                            <w:numId w:val="1"/>
                          </w:numPr>
                          <w:spacing w:after="0" w:line="240" w:lineRule="auto"/>
                          <w:ind w:left="720" w:hanging="360"/>
                        </w:pPr>
                        <w:r>
                          <w:rPr>
                            <w:rFonts w:ascii="Arial" w:eastAsia="Arial" w:hAnsi="Arial"/>
                            <w:color w:val="000000"/>
                          </w:rPr>
                          <w:t>Decisions requiring technical or program expertise outside the scope of this position.</w:t>
                        </w:r>
                      </w:p>
                      <w:p w14:paraId="0FE262BE" w14:textId="77777777" w:rsidR="00BA2EF6" w:rsidRDefault="00953D3D">
                        <w:pPr>
                          <w:numPr>
                            <w:ilvl w:val="0"/>
                            <w:numId w:val="1"/>
                          </w:numPr>
                          <w:spacing w:after="0" w:line="240" w:lineRule="auto"/>
                          <w:ind w:left="720" w:hanging="360"/>
                        </w:pPr>
                        <w:r>
                          <w:rPr>
                            <w:rFonts w:ascii="Arial" w:eastAsia="Arial" w:hAnsi="Arial"/>
                            <w:color w:val="000000"/>
                          </w:rPr>
                          <w:t xml:space="preserve">Decisions that impact multiple programs. </w:t>
                        </w:r>
                      </w:p>
                      <w:p w14:paraId="7AF2CD17" w14:textId="77777777" w:rsidR="00BA2EF6" w:rsidRDefault="00953D3D">
                        <w:pPr>
                          <w:numPr>
                            <w:ilvl w:val="0"/>
                            <w:numId w:val="1"/>
                          </w:numPr>
                          <w:spacing w:after="0" w:line="240" w:lineRule="auto"/>
                          <w:ind w:left="720" w:hanging="360"/>
                        </w:pPr>
                        <w:r>
                          <w:rPr>
                            <w:rFonts w:ascii="Arial" w:eastAsia="Arial" w:hAnsi="Arial"/>
                            <w:color w:val="000000"/>
                          </w:rPr>
                          <w:t>Documents prepared for federal reports or to report compliance.</w:t>
                        </w:r>
                      </w:p>
                      <w:p w14:paraId="4FB2E2CA" w14:textId="77777777" w:rsidR="00BA2EF6" w:rsidRDefault="00953D3D">
                        <w:pPr>
                          <w:numPr>
                            <w:ilvl w:val="0"/>
                            <w:numId w:val="1"/>
                          </w:numPr>
                          <w:spacing w:after="0" w:line="240" w:lineRule="auto"/>
                          <w:ind w:left="720" w:hanging="360"/>
                        </w:pPr>
                        <w:r>
                          <w:rPr>
                            <w:rFonts w:ascii="Arial" w:eastAsia="Arial" w:hAnsi="Arial"/>
                            <w:color w:val="000000"/>
                          </w:rPr>
                          <w:t>Publications for professional and public dissemination.</w:t>
                        </w:r>
                      </w:p>
                      <w:p w14:paraId="1CB34DE8" w14:textId="77777777" w:rsidR="00BA2EF6" w:rsidRDefault="00953D3D">
                        <w:pPr>
                          <w:numPr>
                            <w:ilvl w:val="0"/>
                            <w:numId w:val="1"/>
                          </w:numPr>
                          <w:spacing w:after="0" w:line="240" w:lineRule="auto"/>
                          <w:ind w:left="720" w:hanging="360"/>
                        </w:pPr>
                        <w:r>
                          <w:rPr>
                            <w:rFonts w:ascii="Arial" w:eastAsia="Arial" w:hAnsi="Arial"/>
                            <w:color w:val="000000"/>
                          </w:rPr>
                          <w:t>Funding decisions.</w:t>
                        </w:r>
                      </w:p>
                      <w:p w14:paraId="25C06DB0" w14:textId="77777777" w:rsidR="00BA2EF6" w:rsidRDefault="00953D3D">
                        <w:pPr>
                          <w:numPr>
                            <w:ilvl w:val="0"/>
                            <w:numId w:val="1"/>
                          </w:numPr>
                          <w:spacing w:after="0" w:line="240" w:lineRule="auto"/>
                          <w:ind w:left="720" w:hanging="360"/>
                        </w:pPr>
                        <w:r>
                          <w:rPr>
                            <w:rFonts w:ascii="Arial" w:eastAsia="Arial" w:hAnsi="Arial"/>
                            <w:color w:val="000000"/>
                          </w:rPr>
                          <w:t>Changes in and/or exceptions to policies, procedures, standards and guidelines.</w:t>
                        </w:r>
                      </w:p>
                      <w:p w14:paraId="623CB973" w14:textId="77777777" w:rsidR="00BA2EF6" w:rsidRDefault="00953D3D">
                        <w:pPr>
                          <w:numPr>
                            <w:ilvl w:val="0"/>
                            <w:numId w:val="1"/>
                          </w:numPr>
                          <w:spacing w:after="0" w:line="240" w:lineRule="auto"/>
                          <w:ind w:left="720" w:hanging="360"/>
                        </w:pPr>
                        <w:r>
                          <w:rPr>
                            <w:rFonts w:ascii="Arial" w:eastAsia="Arial" w:hAnsi="Arial"/>
                            <w:color w:val="000000"/>
                          </w:rPr>
                          <w:t>Drafting of corrective action plans for security breaches. </w:t>
                        </w:r>
                      </w:p>
                    </w:tc>
                  </w:tr>
                </w:tbl>
                <w:p w14:paraId="6BB42713" w14:textId="77777777" w:rsidR="00BA2EF6" w:rsidRDefault="00BA2EF6">
                  <w:pPr>
                    <w:spacing w:after="0" w:line="240" w:lineRule="auto"/>
                  </w:pPr>
                </w:p>
              </w:tc>
            </w:tr>
          </w:tbl>
          <w:p w14:paraId="2DB8A4AD" w14:textId="77777777" w:rsidR="00BA2EF6" w:rsidRDefault="00BA2EF6">
            <w:pPr>
              <w:spacing w:after="0" w:line="240" w:lineRule="auto"/>
            </w:pPr>
          </w:p>
        </w:tc>
        <w:tc>
          <w:tcPr>
            <w:tcW w:w="179" w:type="dxa"/>
          </w:tcPr>
          <w:p w14:paraId="784A1C89" w14:textId="77777777" w:rsidR="00BA2EF6" w:rsidRDefault="00BA2EF6">
            <w:pPr>
              <w:pStyle w:val="EmptyCellLayoutStyle"/>
              <w:spacing w:after="0" w:line="240" w:lineRule="auto"/>
            </w:pPr>
          </w:p>
        </w:tc>
      </w:tr>
      <w:tr w:rsidR="00BA2EF6" w14:paraId="2D36C7D7" w14:textId="77777777">
        <w:trPr>
          <w:trHeight w:val="100"/>
        </w:trPr>
        <w:tc>
          <w:tcPr>
            <w:tcW w:w="179" w:type="dxa"/>
          </w:tcPr>
          <w:p w14:paraId="7E2C1EDB" w14:textId="77777777" w:rsidR="00BA2EF6" w:rsidRDefault="00BA2EF6">
            <w:pPr>
              <w:pStyle w:val="EmptyCellLayoutStyle"/>
              <w:spacing w:after="0" w:line="240" w:lineRule="auto"/>
            </w:pPr>
          </w:p>
        </w:tc>
        <w:tc>
          <w:tcPr>
            <w:tcW w:w="0" w:type="dxa"/>
          </w:tcPr>
          <w:p w14:paraId="7DA8A77F" w14:textId="77777777" w:rsidR="00BA2EF6" w:rsidRDefault="00BA2EF6">
            <w:pPr>
              <w:pStyle w:val="EmptyCellLayoutStyle"/>
              <w:spacing w:after="0" w:line="240" w:lineRule="auto"/>
            </w:pPr>
          </w:p>
        </w:tc>
        <w:tc>
          <w:tcPr>
            <w:tcW w:w="0" w:type="dxa"/>
          </w:tcPr>
          <w:p w14:paraId="4A2EC1BA" w14:textId="77777777" w:rsidR="00BA2EF6" w:rsidRDefault="00BA2EF6">
            <w:pPr>
              <w:pStyle w:val="EmptyCellLayoutStyle"/>
              <w:spacing w:after="0" w:line="240" w:lineRule="auto"/>
            </w:pPr>
          </w:p>
        </w:tc>
        <w:tc>
          <w:tcPr>
            <w:tcW w:w="0" w:type="dxa"/>
          </w:tcPr>
          <w:p w14:paraId="7ECAC985" w14:textId="77777777" w:rsidR="00BA2EF6" w:rsidRDefault="00BA2EF6">
            <w:pPr>
              <w:pStyle w:val="EmptyCellLayoutStyle"/>
              <w:spacing w:after="0" w:line="240" w:lineRule="auto"/>
            </w:pPr>
          </w:p>
        </w:tc>
        <w:tc>
          <w:tcPr>
            <w:tcW w:w="0" w:type="dxa"/>
          </w:tcPr>
          <w:p w14:paraId="44A1E20F" w14:textId="77777777" w:rsidR="00BA2EF6" w:rsidRDefault="00BA2EF6">
            <w:pPr>
              <w:pStyle w:val="EmptyCellLayoutStyle"/>
              <w:spacing w:after="0" w:line="240" w:lineRule="auto"/>
            </w:pPr>
          </w:p>
        </w:tc>
        <w:tc>
          <w:tcPr>
            <w:tcW w:w="0" w:type="dxa"/>
          </w:tcPr>
          <w:p w14:paraId="116A4546" w14:textId="77777777" w:rsidR="00BA2EF6" w:rsidRDefault="00BA2EF6">
            <w:pPr>
              <w:pStyle w:val="EmptyCellLayoutStyle"/>
              <w:spacing w:after="0" w:line="240" w:lineRule="auto"/>
            </w:pPr>
          </w:p>
        </w:tc>
        <w:tc>
          <w:tcPr>
            <w:tcW w:w="0" w:type="dxa"/>
          </w:tcPr>
          <w:p w14:paraId="34F05084" w14:textId="77777777" w:rsidR="00BA2EF6" w:rsidRDefault="00BA2EF6">
            <w:pPr>
              <w:pStyle w:val="EmptyCellLayoutStyle"/>
              <w:spacing w:after="0" w:line="240" w:lineRule="auto"/>
            </w:pPr>
          </w:p>
        </w:tc>
        <w:tc>
          <w:tcPr>
            <w:tcW w:w="2505" w:type="dxa"/>
          </w:tcPr>
          <w:p w14:paraId="024DB9BD" w14:textId="77777777" w:rsidR="00BA2EF6" w:rsidRDefault="00BA2EF6">
            <w:pPr>
              <w:pStyle w:val="EmptyCellLayoutStyle"/>
              <w:spacing w:after="0" w:line="240" w:lineRule="auto"/>
            </w:pPr>
          </w:p>
        </w:tc>
        <w:tc>
          <w:tcPr>
            <w:tcW w:w="6120" w:type="dxa"/>
          </w:tcPr>
          <w:p w14:paraId="7ADB3CB5" w14:textId="77777777" w:rsidR="00BA2EF6" w:rsidRDefault="00BA2EF6">
            <w:pPr>
              <w:pStyle w:val="EmptyCellLayoutStyle"/>
              <w:spacing w:after="0" w:line="240" w:lineRule="auto"/>
            </w:pPr>
          </w:p>
        </w:tc>
        <w:tc>
          <w:tcPr>
            <w:tcW w:w="2534" w:type="dxa"/>
          </w:tcPr>
          <w:p w14:paraId="47B4DCAC" w14:textId="77777777" w:rsidR="00BA2EF6" w:rsidRDefault="00BA2EF6">
            <w:pPr>
              <w:pStyle w:val="EmptyCellLayoutStyle"/>
              <w:spacing w:after="0" w:line="240" w:lineRule="auto"/>
            </w:pPr>
          </w:p>
        </w:tc>
        <w:tc>
          <w:tcPr>
            <w:tcW w:w="179" w:type="dxa"/>
          </w:tcPr>
          <w:p w14:paraId="00829911" w14:textId="77777777" w:rsidR="00BA2EF6" w:rsidRDefault="00BA2EF6">
            <w:pPr>
              <w:pStyle w:val="EmptyCellLayoutStyle"/>
              <w:spacing w:after="0" w:line="240" w:lineRule="auto"/>
            </w:pPr>
          </w:p>
        </w:tc>
      </w:tr>
      <w:tr w:rsidR="00364F91" w14:paraId="2CE5C0DF" w14:textId="77777777" w:rsidTr="00364F91">
        <w:tc>
          <w:tcPr>
            <w:tcW w:w="179" w:type="dxa"/>
          </w:tcPr>
          <w:p w14:paraId="299D5275" w14:textId="77777777" w:rsidR="00BA2EF6" w:rsidRDefault="00BA2EF6">
            <w:pPr>
              <w:pStyle w:val="EmptyCellLayoutStyle"/>
              <w:spacing w:after="0" w:line="240" w:lineRule="auto"/>
            </w:pPr>
          </w:p>
        </w:tc>
        <w:tc>
          <w:tcPr>
            <w:tcW w:w="0" w:type="dxa"/>
          </w:tcPr>
          <w:p w14:paraId="13711F32" w14:textId="77777777" w:rsidR="00BA2EF6" w:rsidRDefault="00BA2EF6">
            <w:pPr>
              <w:pStyle w:val="EmptyCellLayoutStyle"/>
              <w:spacing w:after="0" w:line="240" w:lineRule="auto"/>
            </w:pPr>
          </w:p>
        </w:tc>
        <w:tc>
          <w:tcPr>
            <w:tcW w:w="0" w:type="dxa"/>
          </w:tcPr>
          <w:p w14:paraId="75C68456" w14:textId="77777777" w:rsidR="00BA2EF6" w:rsidRDefault="00BA2EF6">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BA2EF6" w14:paraId="108C49E9" w14:textId="77777777">
              <w:trPr>
                <w:trHeight w:val="459"/>
              </w:trPr>
              <w:tc>
                <w:tcPr>
                  <w:tcW w:w="0" w:type="dxa"/>
                  <w:tcBorders>
                    <w:top w:val="single" w:sz="15" w:space="0" w:color="000000"/>
                    <w:left w:val="single" w:sz="15" w:space="0" w:color="000000"/>
                  </w:tcBorders>
                </w:tcPr>
                <w:p w14:paraId="5BCFBE28" w14:textId="77777777" w:rsidR="00BA2EF6" w:rsidRDefault="00BA2EF6">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BA2EF6" w14:paraId="744EB537" w14:textId="77777777">
                    <w:trPr>
                      <w:trHeight w:val="381"/>
                    </w:trPr>
                    <w:tc>
                      <w:tcPr>
                        <w:tcW w:w="11160" w:type="dxa"/>
                        <w:tcBorders>
                          <w:top w:val="nil"/>
                          <w:left w:val="nil"/>
                          <w:bottom w:val="nil"/>
                          <w:right w:val="nil"/>
                        </w:tcBorders>
                        <w:tcMar>
                          <w:top w:w="39" w:type="dxa"/>
                          <w:left w:w="39" w:type="dxa"/>
                          <w:bottom w:w="39" w:type="dxa"/>
                          <w:right w:w="39" w:type="dxa"/>
                        </w:tcMar>
                      </w:tcPr>
                      <w:p w14:paraId="4BBEDDC5" w14:textId="77777777" w:rsidR="00BA2EF6" w:rsidRDefault="00953D3D">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0A8AF958" w14:textId="77777777" w:rsidR="00BA2EF6" w:rsidRDefault="00BA2EF6">
                  <w:pPr>
                    <w:spacing w:after="0" w:line="240" w:lineRule="auto"/>
                  </w:pPr>
                </w:p>
              </w:tc>
            </w:tr>
            <w:tr w:rsidR="00BA2EF6" w14:paraId="0C253E92" w14:textId="77777777">
              <w:trPr>
                <w:trHeight w:val="80"/>
              </w:trPr>
              <w:tc>
                <w:tcPr>
                  <w:tcW w:w="0" w:type="dxa"/>
                  <w:tcBorders>
                    <w:left w:val="single" w:sz="15" w:space="0" w:color="000000"/>
                  </w:tcBorders>
                </w:tcPr>
                <w:p w14:paraId="70FC382C" w14:textId="77777777" w:rsidR="00BA2EF6" w:rsidRDefault="00BA2EF6">
                  <w:pPr>
                    <w:pStyle w:val="EmptyCellLayoutStyle"/>
                    <w:spacing w:after="0" w:line="240" w:lineRule="auto"/>
                  </w:pPr>
                </w:p>
              </w:tc>
              <w:tc>
                <w:tcPr>
                  <w:tcW w:w="11159" w:type="dxa"/>
                  <w:tcBorders>
                    <w:right w:val="single" w:sz="15" w:space="0" w:color="000000"/>
                  </w:tcBorders>
                </w:tcPr>
                <w:p w14:paraId="1703E999" w14:textId="77777777" w:rsidR="00BA2EF6" w:rsidRDefault="00BA2EF6">
                  <w:pPr>
                    <w:pStyle w:val="EmptyCellLayoutStyle"/>
                    <w:spacing w:after="0" w:line="240" w:lineRule="auto"/>
                  </w:pPr>
                </w:p>
              </w:tc>
            </w:tr>
            <w:tr w:rsidR="00364F91" w14:paraId="3B495F3F" w14:textId="77777777" w:rsidTr="00364F9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BA2EF6" w14:paraId="75FE0153" w14:textId="77777777">
                    <w:trPr>
                      <w:trHeight w:val="212"/>
                    </w:trPr>
                    <w:tc>
                      <w:tcPr>
                        <w:tcW w:w="11160" w:type="dxa"/>
                        <w:tcBorders>
                          <w:top w:val="nil"/>
                          <w:left w:val="nil"/>
                          <w:bottom w:val="nil"/>
                          <w:right w:val="nil"/>
                        </w:tcBorders>
                        <w:tcMar>
                          <w:top w:w="39" w:type="dxa"/>
                          <w:left w:w="39" w:type="dxa"/>
                          <w:bottom w:w="39" w:type="dxa"/>
                          <w:right w:w="39" w:type="dxa"/>
                        </w:tcMar>
                      </w:tcPr>
                      <w:p w14:paraId="0BDE0C0F" w14:textId="77777777" w:rsidR="00BA2EF6" w:rsidRDefault="00953D3D">
                        <w:pPr>
                          <w:numPr>
                            <w:ilvl w:val="0"/>
                            <w:numId w:val="1"/>
                          </w:numPr>
                          <w:spacing w:after="0" w:line="240" w:lineRule="auto"/>
                          <w:ind w:left="720" w:hanging="360"/>
                        </w:pPr>
                        <w:r>
                          <w:rPr>
                            <w:rFonts w:ascii="Arial" w:eastAsia="Arial" w:hAnsi="Arial"/>
                            <w:color w:val="000000"/>
                          </w:rPr>
                          <w:t xml:space="preserve">Routine physical activities; traveling, standing, sitting, walking, reaching and bending. </w:t>
                        </w:r>
                      </w:p>
                      <w:p w14:paraId="60814495" w14:textId="77777777" w:rsidR="00BA2EF6" w:rsidRDefault="00953D3D">
                        <w:pPr>
                          <w:numPr>
                            <w:ilvl w:val="0"/>
                            <w:numId w:val="1"/>
                          </w:numPr>
                          <w:spacing w:after="0" w:line="240" w:lineRule="auto"/>
                          <w:ind w:left="720" w:hanging="360"/>
                        </w:pPr>
                        <w:r>
                          <w:rPr>
                            <w:rFonts w:ascii="Arial" w:eastAsia="Arial" w:hAnsi="Arial"/>
                            <w:color w:val="000000"/>
                          </w:rPr>
                          <w:t xml:space="preserve">Long periods of computer work.  </w:t>
                        </w:r>
                      </w:p>
                      <w:p w14:paraId="5A30FD9D" w14:textId="77777777" w:rsidR="00BA2EF6" w:rsidRDefault="00953D3D">
                        <w:pPr>
                          <w:numPr>
                            <w:ilvl w:val="0"/>
                            <w:numId w:val="1"/>
                          </w:numPr>
                          <w:spacing w:after="0" w:line="240" w:lineRule="auto"/>
                          <w:ind w:left="720" w:hanging="360"/>
                        </w:pPr>
                        <w:r>
                          <w:rPr>
                            <w:rFonts w:ascii="Arial" w:eastAsia="Arial" w:hAnsi="Arial"/>
                            <w:color w:val="000000"/>
                          </w:rPr>
                          <w:t>Occasional physical activities; stooping, lifting and carrying.</w:t>
                        </w:r>
                      </w:p>
                      <w:p w14:paraId="247E690C" w14:textId="77777777" w:rsidR="00BA2EF6" w:rsidRDefault="00953D3D">
                        <w:pPr>
                          <w:numPr>
                            <w:ilvl w:val="0"/>
                            <w:numId w:val="1"/>
                          </w:numPr>
                          <w:spacing w:after="0" w:line="240" w:lineRule="auto"/>
                          <w:ind w:left="720" w:hanging="360"/>
                        </w:pPr>
                        <w:r>
                          <w:rPr>
                            <w:rFonts w:ascii="Arial" w:eastAsia="Arial" w:hAnsi="Arial"/>
                            <w:color w:val="000000"/>
                          </w:rPr>
                          <w:t xml:space="preserve">May be required to work outside standard business </w:t>
                        </w:r>
                        <w:proofErr w:type="gramStart"/>
                        <w:r>
                          <w:rPr>
                            <w:rFonts w:ascii="Arial" w:eastAsia="Arial" w:hAnsi="Arial"/>
                            <w:color w:val="000000"/>
                          </w:rPr>
                          <w:t>hours;</w:t>
                        </w:r>
                        <w:proofErr w:type="gramEnd"/>
                        <w:r>
                          <w:rPr>
                            <w:rFonts w:ascii="Arial" w:eastAsia="Arial" w:hAnsi="Arial"/>
                            <w:color w:val="000000"/>
                          </w:rPr>
                          <w:t xml:space="preserve"> including overnight stays. </w:t>
                        </w:r>
                      </w:p>
                      <w:p w14:paraId="2090B240" w14:textId="77777777" w:rsidR="00BA2EF6" w:rsidRDefault="00953D3D">
                        <w:pPr>
                          <w:numPr>
                            <w:ilvl w:val="0"/>
                            <w:numId w:val="1"/>
                          </w:numPr>
                          <w:spacing w:after="0" w:line="240" w:lineRule="auto"/>
                          <w:ind w:left="720" w:hanging="360"/>
                        </w:pPr>
                        <w:r>
                          <w:rPr>
                            <w:rFonts w:ascii="Arial" w:eastAsia="Arial" w:hAnsi="Arial"/>
                            <w:color w:val="000000"/>
                          </w:rPr>
                          <w:t>In-state and out state travel to conduct or attend trainings, site visits, or meetings is required.</w:t>
                        </w:r>
                      </w:p>
                      <w:p w14:paraId="6A130043" w14:textId="77777777" w:rsidR="00BA2EF6" w:rsidRDefault="00953D3D">
                        <w:pPr>
                          <w:numPr>
                            <w:ilvl w:val="0"/>
                            <w:numId w:val="1"/>
                          </w:numPr>
                          <w:spacing w:after="0" w:line="240" w:lineRule="auto"/>
                          <w:ind w:left="720" w:hanging="360"/>
                        </w:pPr>
                        <w:r>
                          <w:rPr>
                            <w:rFonts w:ascii="Arial" w:eastAsia="Arial" w:hAnsi="Arial"/>
                            <w:color w:val="000000"/>
                          </w:rPr>
                          <w:t>Driving/sitting in a car.  Reliable transportation is required.</w:t>
                        </w:r>
                      </w:p>
                    </w:tc>
                  </w:tr>
                </w:tbl>
                <w:p w14:paraId="2C85B814" w14:textId="77777777" w:rsidR="00BA2EF6" w:rsidRDefault="00BA2EF6">
                  <w:pPr>
                    <w:spacing w:after="0" w:line="240" w:lineRule="auto"/>
                  </w:pPr>
                </w:p>
              </w:tc>
            </w:tr>
          </w:tbl>
          <w:p w14:paraId="08D7C6B0" w14:textId="77777777" w:rsidR="00BA2EF6" w:rsidRDefault="00BA2EF6">
            <w:pPr>
              <w:spacing w:after="0" w:line="240" w:lineRule="auto"/>
            </w:pPr>
          </w:p>
        </w:tc>
        <w:tc>
          <w:tcPr>
            <w:tcW w:w="179" w:type="dxa"/>
          </w:tcPr>
          <w:p w14:paraId="435EF4E5" w14:textId="77777777" w:rsidR="00BA2EF6" w:rsidRDefault="00BA2EF6">
            <w:pPr>
              <w:pStyle w:val="EmptyCellLayoutStyle"/>
              <w:spacing w:after="0" w:line="240" w:lineRule="auto"/>
            </w:pPr>
          </w:p>
        </w:tc>
      </w:tr>
      <w:tr w:rsidR="00BA2EF6" w14:paraId="66C7EFAB" w14:textId="77777777">
        <w:trPr>
          <w:trHeight w:val="99"/>
        </w:trPr>
        <w:tc>
          <w:tcPr>
            <w:tcW w:w="179" w:type="dxa"/>
          </w:tcPr>
          <w:p w14:paraId="0524F006" w14:textId="77777777" w:rsidR="00BA2EF6" w:rsidRDefault="00BA2EF6">
            <w:pPr>
              <w:pStyle w:val="EmptyCellLayoutStyle"/>
              <w:spacing w:after="0" w:line="240" w:lineRule="auto"/>
            </w:pPr>
          </w:p>
        </w:tc>
        <w:tc>
          <w:tcPr>
            <w:tcW w:w="0" w:type="dxa"/>
          </w:tcPr>
          <w:p w14:paraId="7518D4D1" w14:textId="77777777" w:rsidR="00BA2EF6" w:rsidRDefault="00BA2EF6">
            <w:pPr>
              <w:pStyle w:val="EmptyCellLayoutStyle"/>
              <w:spacing w:after="0" w:line="240" w:lineRule="auto"/>
            </w:pPr>
          </w:p>
        </w:tc>
        <w:tc>
          <w:tcPr>
            <w:tcW w:w="0" w:type="dxa"/>
          </w:tcPr>
          <w:p w14:paraId="54A9506F" w14:textId="77777777" w:rsidR="00BA2EF6" w:rsidRDefault="00BA2EF6">
            <w:pPr>
              <w:pStyle w:val="EmptyCellLayoutStyle"/>
              <w:spacing w:after="0" w:line="240" w:lineRule="auto"/>
            </w:pPr>
          </w:p>
        </w:tc>
        <w:tc>
          <w:tcPr>
            <w:tcW w:w="0" w:type="dxa"/>
          </w:tcPr>
          <w:p w14:paraId="7E7F8B8F" w14:textId="77777777" w:rsidR="00BA2EF6" w:rsidRDefault="00BA2EF6">
            <w:pPr>
              <w:pStyle w:val="EmptyCellLayoutStyle"/>
              <w:spacing w:after="0" w:line="240" w:lineRule="auto"/>
            </w:pPr>
          </w:p>
        </w:tc>
        <w:tc>
          <w:tcPr>
            <w:tcW w:w="0" w:type="dxa"/>
          </w:tcPr>
          <w:p w14:paraId="7E19F9F6" w14:textId="77777777" w:rsidR="00BA2EF6" w:rsidRDefault="00BA2EF6">
            <w:pPr>
              <w:pStyle w:val="EmptyCellLayoutStyle"/>
              <w:spacing w:after="0" w:line="240" w:lineRule="auto"/>
            </w:pPr>
          </w:p>
        </w:tc>
        <w:tc>
          <w:tcPr>
            <w:tcW w:w="0" w:type="dxa"/>
          </w:tcPr>
          <w:p w14:paraId="45974CE0" w14:textId="77777777" w:rsidR="00BA2EF6" w:rsidRDefault="00BA2EF6">
            <w:pPr>
              <w:pStyle w:val="EmptyCellLayoutStyle"/>
              <w:spacing w:after="0" w:line="240" w:lineRule="auto"/>
            </w:pPr>
          </w:p>
        </w:tc>
        <w:tc>
          <w:tcPr>
            <w:tcW w:w="0" w:type="dxa"/>
          </w:tcPr>
          <w:p w14:paraId="586D069D" w14:textId="77777777" w:rsidR="00BA2EF6" w:rsidRDefault="00BA2EF6">
            <w:pPr>
              <w:pStyle w:val="EmptyCellLayoutStyle"/>
              <w:spacing w:after="0" w:line="240" w:lineRule="auto"/>
            </w:pPr>
          </w:p>
        </w:tc>
        <w:tc>
          <w:tcPr>
            <w:tcW w:w="2505" w:type="dxa"/>
          </w:tcPr>
          <w:p w14:paraId="69A39BAF" w14:textId="77777777" w:rsidR="00BA2EF6" w:rsidRDefault="00BA2EF6">
            <w:pPr>
              <w:pStyle w:val="EmptyCellLayoutStyle"/>
              <w:spacing w:after="0" w:line="240" w:lineRule="auto"/>
            </w:pPr>
          </w:p>
        </w:tc>
        <w:tc>
          <w:tcPr>
            <w:tcW w:w="6120" w:type="dxa"/>
          </w:tcPr>
          <w:p w14:paraId="449882EF" w14:textId="77777777" w:rsidR="00BA2EF6" w:rsidRDefault="00BA2EF6">
            <w:pPr>
              <w:pStyle w:val="EmptyCellLayoutStyle"/>
              <w:spacing w:after="0" w:line="240" w:lineRule="auto"/>
            </w:pPr>
          </w:p>
        </w:tc>
        <w:tc>
          <w:tcPr>
            <w:tcW w:w="2534" w:type="dxa"/>
          </w:tcPr>
          <w:p w14:paraId="29E3D60E" w14:textId="77777777" w:rsidR="00BA2EF6" w:rsidRDefault="00BA2EF6">
            <w:pPr>
              <w:pStyle w:val="EmptyCellLayoutStyle"/>
              <w:spacing w:after="0" w:line="240" w:lineRule="auto"/>
            </w:pPr>
          </w:p>
        </w:tc>
        <w:tc>
          <w:tcPr>
            <w:tcW w:w="179" w:type="dxa"/>
          </w:tcPr>
          <w:p w14:paraId="249798A6" w14:textId="77777777" w:rsidR="00BA2EF6" w:rsidRDefault="00BA2EF6">
            <w:pPr>
              <w:pStyle w:val="EmptyCellLayoutStyle"/>
              <w:spacing w:after="0" w:line="240" w:lineRule="auto"/>
            </w:pPr>
          </w:p>
        </w:tc>
      </w:tr>
      <w:tr w:rsidR="00364F91" w14:paraId="713C99B8" w14:textId="77777777" w:rsidTr="00364F91">
        <w:tc>
          <w:tcPr>
            <w:tcW w:w="179" w:type="dxa"/>
          </w:tcPr>
          <w:p w14:paraId="1F426B62" w14:textId="77777777" w:rsidR="00BA2EF6" w:rsidRDefault="00BA2EF6">
            <w:pPr>
              <w:pStyle w:val="EmptyCellLayoutStyle"/>
              <w:spacing w:after="0" w:line="240" w:lineRule="auto"/>
            </w:pPr>
          </w:p>
        </w:tc>
        <w:tc>
          <w:tcPr>
            <w:tcW w:w="0" w:type="dxa"/>
          </w:tcPr>
          <w:p w14:paraId="521E5688" w14:textId="77777777" w:rsidR="00BA2EF6" w:rsidRDefault="00BA2EF6">
            <w:pPr>
              <w:pStyle w:val="EmptyCellLayoutStyle"/>
              <w:spacing w:after="0" w:line="240" w:lineRule="auto"/>
            </w:pPr>
          </w:p>
        </w:tc>
        <w:tc>
          <w:tcPr>
            <w:tcW w:w="0" w:type="dxa"/>
          </w:tcPr>
          <w:p w14:paraId="70EA87A1" w14:textId="77777777" w:rsidR="00BA2EF6" w:rsidRDefault="00BA2EF6">
            <w:pPr>
              <w:pStyle w:val="EmptyCellLayoutStyle"/>
              <w:spacing w:after="0" w:line="240" w:lineRule="auto"/>
            </w:pPr>
          </w:p>
        </w:tc>
        <w:tc>
          <w:tcPr>
            <w:tcW w:w="0" w:type="dxa"/>
          </w:tcPr>
          <w:p w14:paraId="70621EBA" w14:textId="77777777" w:rsidR="00BA2EF6" w:rsidRDefault="00BA2EF6">
            <w:pPr>
              <w:pStyle w:val="EmptyCellLayoutStyle"/>
              <w:spacing w:after="0" w:line="240" w:lineRule="auto"/>
            </w:pPr>
          </w:p>
        </w:tc>
        <w:tc>
          <w:tcPr>
            <w:tcW w:w="0" w:type="dxa"/>
          </w:tcPr>
          <w:p w14:paraId="7F41AD7E" w14:textId="77777777" w:rsidR="00BA2EF6" w:rsidRDefault="00BA2EF6">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364F91" w14:paraId="1A9220D1" w14:textId="77777777" w:rsidTr="00364F91">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BA2EF6" w14:paraId="2B1ADEB5" w14:textId="77777777">
                    <w:trPr>
                      <w:trHeight w:val="462"/>
                    </w:trPr>
                    <w:tc>
                      <w:tcPr>
                        <w:tcW w:w="11160" w:type="dxa"/>
                        <w:tcBorders>
                          <w:top w:val="nil"/>
                          <w:left w:val="nil"/>
                          <w:bottom w:val="nil"/>
                          <w:right w:val="nil"/>
                        </w:tcBorders>
                        <w:tcMar>
                          <w:top w:w="39" w:type="dxa"/>
                          <w:left w:w="39" w:type="dxa"/>
                          <w:bottom w:w="39" w:type="dxa"/>
                          <w:right w:w="39" w:type="dxa"/>
                        </w:tcMar>
                      </w:tcPr>
                      <w:p w14:paraId="15A9B895" w14:textId="77777777" w:rsidR="00BA2EF6" w:rsidRDefault="00953D3D">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0DE9088" w14:textId="77777777" w:rsidR="00BA2EF6" w:rsidRDefault="00BA2EF6">
                  <w:pPr>
                    <w:spacing w:after="0" w:line="240" w:lineRule="auto"/>
                  </w:pPr>
                </w:p>
              </w:tc>
            </w:tr>
            <w:tr w:rsidR="00BA2EF6" w14:paraId="14274734" w14:textId="77777777">
              <w:trPr>
                <w:trHeight w:val="180"/>
              </w:trPr>
              <w:tc>
                <w:tcPr>
                  <w:tcW w:w="179" w:type="dxa"/>
                  <w:tcBorders>
                    <w:left w:val="single" w:sz="15" w:space="0" w:color="000000"/>
                  </w:tcBorders>
                </w:tcPr>
                <w:p w14:paraId="7301A89F" w14:textId="77777777" w:rsidR="00BA2EF6" w:rsidRDefault="00BA2EF6">
                  <w:pPr>
                    <w:pStyle w:val="EmptyCellLayoutStyle"/>
                    <w:spacing w:after="0" w:line="240" w:lineRule="auto"/>
                  </w:pPr>
                </w:p>
              </w:tc>
              <w:tc>
                <w:tcPr>
                  <w:tcW w:w="10800" w:type="dxa"/>
                </w:tcPr>
                <w:p w14:paraId="21AECC88" w14:textId="77777777" w:rsidR="00BA2EF6" w:rsidRDefault="00BA2EF6">
                  <w:pPr>
                    <w:pStyle w:val="EmptyCellLayoutStyle"/>
                    <w:spacing w:after="0" w:line="240" w:lineRule="auto"/>
                  </w:pPr>
                </w:p>
              </w:tc>
              <w:tc>
                <w:tcPr>
                  <w:tcW w:w="180" w:type="dxa"/>
                  <w:tcBorders>
                    <w:right w:val="single" w:sz="15" w:space="0" w:color="000000"/>
                  </w:tcBorders>
                </w:tcPr>
                <w:p w14:paraId="49E93F1E" w14:textId="77777777" w:rsidR="00BA2EF6" w:rsidRDefault="00BA2EF6">
                  <w:pPr>
                    <w:pStyle w:val="EmptyCellLayoutStyle"/>
                    <w:spacing w:after="0" w:line="240" w:lineRule="auto"/>
                  </w:pPr>
                </w:p>
              </w:tc>
            </w:tr>
            <w:tr w:rsidR="00364F91" w14:paraId="38C94556" w14:textId="77777777" w:rsidTr="00364F91">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BA2EF6" w14:paraId="4AD5468A" w14:textId="77777777">
                    <w:trPr>
                      <w:trHeight w:val="176"/>
                    </w:trPr>
                    <w:tc>
                      <w:tcPr>
                        <w:tcW w:w="10980" w:type="dxa"/>
                        <w:tcBorders>
                          <w:top w:val="nil"/>
                          <w:left w:val="nil"/>
                          <w:bottom w:val="nil"/>
                          <w:right w:val="nil"/>
                        </w:tcBorders>
                        <w:tcMar>
                          <w:top w:w="39" w:type="dxa"/>
                          <w:left w:w="39" w:type="dxa"/>
                          <w:bottom w:w="39" w:type="dxa"/>
                          <w:right w:w="39" w:type="dxa"/>
                        </w:tcMar>
                      </w:tcPr>
                      <w:p w14:paraId="41E35F8C" w14:textId="77777777" w:rsidR="00BA2EF6" w:rsidRDefault="00953D3D">
                        <w:pPr>
                          <w:spacing w:after="0" w:line="240" w:lineRule="auto"/>
                        </w:pPr>
                        <w:r>
                          <w:rPr>
                            <w:rFonts w:ascii="Arial" w:eastAsia="Arial" w:hAnsi="Arial"/>
                            <w:b/>
                            <w:color w:val="000000"/>
                            <w:sz w:val="16"/>
                          </w:rPr>
                          <w:t>Additional Subordinates</w:t>
                        </w:r>
                      </w:p>
                    </w:tc>
                  </w:tr>
                </w:tbl>
                <w:p w14:paraId="72FFFD50" w14:textId="77777777" w:rsidR="00BA2EF6" w:rsidRDefault="00BA2EF6">
                  <w:pPr>
                    <w:spacing w:after="0" w:line="240" w:lineRule="auto"/>
                  </w:pPr>
                </w:p>
              </w:tc>
              <w:tc>
                <w:tcPr>
                  <w:tcW w:w="180" w:type="dxa"/>
                  <w:tcBorders>
                    <w:right w:val="single" w:sz="15" w:space="0" w:color="000000"/>
                  </w:tcBorders>
                </w:tcPr>
                <w:p w14:paraId="32210BAA" w14:textId="77777777" w:rsidR="00BA2EF6" w:rsidRDefault="00BA2EF6">
                  <w:pPr>
                    <w:pStyle w:val="EmptyCellLayoutStyle"/>
                    <w:spacing w:after="0" w:line="240" w:lineRule="auto"/>
                  </w:pPr>
                </w:p>
              </w:tc>
            </w:tr>
            <w:tr w:rsidR="00BA2EF6" w14:paraId="5F57645E" w14:textId="77777777">
              <w:trPr>
                <w:trHeight w:val="40"/>
              </w:trPr>
              <w:tc>
                <w:tcPr>
                  <w:tcW w:w="179" w:type="dxa"/>
                  <w:tcBorders>
                    <w:left w:val="single" w:sz="15" w:space="0" w:color="000000"/>
                  </w:tcBorders>
                </w:tcPr>
                <w:p w14:paraId="1C75C026" w14:textId="77777777" w:rsidR="00BA2EF6" w:rsidRDefault="00BA2EF6">
                  <w:pPr>
                    <w:pStyle w:val="EmptyCellLayoutStyle"/>
                    <w:spacing w:after="0" w:line="240" w:lineRule="auto"/>
                  </w:pPr>
                </w:p>
              </w:tc>
              <w:tc>
                <w:tcPr>
                  <w:tcW w:w="10800" w:type="dxa"/>
                </w:tcPr>
                <w:p w14:paraId="6C59255A" w14:textId="77777777" w:rsidR="00BA2EF6" w:rsidRDefault="00BA2EF6">
                  <w:pPr>
                    <w:pStyle w:val="EmptyCellLayoutStyle"/>
                    <w:spacing w:after="0" w:line="240" w:lineRule="auto"/>
                  </w:pPr>
                </w:p>
              </w:tc>
              <w:tc>
                <w:tcPr>
                  <w:tcW w:w="180" w:type="dxa"/>
                  <w:tcBorders>
                    <w:right w:val="single" w:sz="15" w:space="0" w:color="000000"/>
                  </w:tcBorders>
                </w:tcPr>
                <w:p w14:paraId="32FAECB3" w14:textId="77777777" w:rsidR="00BA2EF6" w:rsidRDefault="00BA2EF6">
                  <w:pPr>
                    <w:pStyle w:val="EmptyCellLayoutStyle"/>
                    <w:spacing w:after="0" w:line="240" w:lineRule="auto"/>
                  </w:pPr>
                </w:p>
              </w:tc>
            </w:tr>
            <w:tr w:rsidR="00BA2EF6" w14:paraId="0B099CD0" w14:textId="77777777">
              <w:trPr>
                <w:trHeight w:val="290"/>
              </w:trPr>
              <w:tc>
                <w:tcPr>
                  <w:tcW w:w="179" w:type="dxa"/>
                  <w:tcBorders>
                    <w:left w:val="single" w:sz="15" w:space="0" w:color="000000"/>
                  </w:tcBorders>
                </w:tcPr>
                <w:p w14:paraId="36B26615" w14:textId="77777777" w:rsidR="00BA2EF6" w:rsidRDefault="00BA2EF6">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BA2EF6" w14:paraId="0DE6EBC6" w14:textId="77777777">
                    <w:trPr>
                      <w:trHeight w:val="212"/>
                    </w:trPr>
                    <w:tc>
                      <w:tcPr>
                        <w:tcW w:w="10800" w:type="dxa"/>
                        <w:tcBorders>
                          <w:top w:val="nil"/>
                          <w:left w:val="nil"/>
                          <w:bottom w:val="nil"/>
                          <w:right w:val="nil"/>
                        </w:tcBorders>
                        <w:tcMar>
                          <w:top w:w="39" w:type="dxa"/>
                          <w:left w:w="39" w:type="dxa"/>
                          <w:bottom w:w="39" w:type="dxa"/>
                          <w:right w:w="39" w:type="dxa"/>
                        </w:tcMar>
                      </w:tcPr>
                      <w:p w14:paraId="7502F7BC" w14:textId="77777777" w:rsidR="00BA2EF6" w:rsidRDefault="00BA2EF6">
                        <w:pPr>
                          <w:spacing w:after="0" w:line="240" w:lineRule="auto"/>
                        </w:pPr>
                      </w:p>
                    </w:tc>
                  </w:tr>
                </w:tbl>
                <w:p w14:paraId="6EEFC3CC" w14:textId="77777777" w:rsidR="00BA2EF6" w:rsidRDefault="00BA2EF6">
                  <w:pPr>
                    <w:spacing w:after="0" w:line="240" w:lineRule="auto"/>
                  </w:pPr>
                </w:p>
              </w:tc>
              <w:tc>
                <w:tcPr>
                  <w:tcW w:w="180" w:type="dxa"/>
                  <w:tcBorders>
                    <w:right w:val="single" w:sz="15" w:space="0" w:color="000000"/>
                  </w:tcBorders>
                </w:tcPr>
                <w:p w14:paraId="7F376423" w14:textId="77777777" w:rsidR="00BA2EF6" w:rsidRDefault="00BA2EF6">
                  <w:pPr>
                    <w:pStyle w:val="EmptyCellLayoutStyle"/>
                    <w:spacing w:after="0" w:line="240" w:lineRule="auto"/>
                  </w:pPr>
                </w:p>
              </w:tc>
            </w:tr>
            <w:tr w:rsidR="00BA2EF6" w14:paraId="465D2A77" w14:textId="77777777">
              <w:trPr>
                <w:trHeight w:val="104"/>
              </w:trPr>
              <w:tc>
                <w:tcPr>
                  <w:tcW w:w="179" w:type="dxa"/>
                  <w:tcBorders>
                    <w:left w:val="single" w:sz="15" w:space="0" w:color="000000"/>
                    <w:bottom w:val="single" w:sz="15" w:space="0" w:color="000000"/>
                  </w:tcBorders>
                </w:tcPr>
                <w:p w14:paraId="0AD1820D" w14:textId="77777777" w:rsidR="00BA2EF6" w:rsidRDefault="00BA2EF6">
                  <w:pPr>
                    <w:pStyle w:val="EmptyCellLayoutStyle"/>
                    <w:spacing w:after="0" w:line="240" w:lineRule="auto"/>
                  </w:pPr>
                </w:p>
              </w:tc>
              <w:tc>
                <w:tcPr>
                  <w:tcW w:w="10800" w:type="dxa"/>
                  <w:tcBorders>
                    <w:bottom w:val="single" w:sz="15" w:space="0" w:color="000000"/>
                  </w:tcBorders>
                </w:tcPr>
                <w:p w14:paraId="2276DFD3" w14:textId="77777777" w:rsidR="00BA2EF6" w:rsidRDefault="00BA2EF6">
                  <w:pPr>
                    <w:pStyle w:val="EmptyCellLayoutStyle"/>
                    <w:spacing w:after="0" w:line="240" w:lineRule="auto"/>
                  </w:pPr>
                </w:p>
              </w:tc>
              <w:tc>
                <w:tcPr>
                  <w:tcW w:w="180" w:type="dxa"/>
                  <w:tcBorders>
                    <w:bottom w:val="single" w:sz="15" w:space="0" w:color="000000"/>
                    <w:right w:val="single" w:sz="15" w:space="0" w:color="000000"/>
                  </w:tcBorders>
                </w:tcPr>
                <w:p w14:paraId="457576D9" w14:textId="77777777" w:rsidR="00BA2EF6" w:rsidRDefault="00BA2EF6">
                  <w:pPr>
                    <w:pStyle w:val="EmptyCellLayoutStyle"/>
                    <w:spacing w:after="0" w:line="240" w:lineRule="auto"/>
                  </w:pPr>
                </w:p>
              </w:tc>
            </w:tr>
          </w:tbl>
          <w:p w14:paraId="7F32E394" w14:textId="77777777" w:rsidR="00BA2EF6" w:rsidRDefault="00BA2EF6">
            <w:pPr>
              <w:spacing w:after="0" w:line="240" w:lineRule="auto"/>
            </w:pPr>
          </w:p>
        </w:tc>
        <w:tc>
          <w:tcPr>
            <w:tcW w:w="179" w:type="dxa"/>
          </w:tcPr>
          <w:p w14:paraId="1381AFA9" w14:textId="77777777" w:rsidR="00BA2EF6" w:rsidRDefault="00BA2EF6">
            <w:pPr>
              <w:pStyle w:val="EmptyCellLayoutStyle"/>
              <w:spacing w:after="0" w:line="240" w:lineRule="auto"/>
            </w:pPr>
          </w:p>
        </w:tc>
      </w:tr>
      <w:tr w:rsidR="00BA2EF6" w14:paraId="0FA84C7F" w14:textId="77777777">
        <w:trPr>
          <w:trHeight w:val="123"/>
        </w:trPr>
        <w:tc>
          <w:tcPr>
            <w:tcW w:w="179" w:type="dxa"/>
          </w:tcPr>
          <w:p w14:paraId="3CE211F1" w14:textId="77777777" w:rsidR="00BA2EF6" w:rsidRDefault="00BA2EF6">
            <w:pPr>
              <w:pStyle w:val="EmptyCellLayoutStyle"/>
              <w:spacing w:after="0" w:line="240" w:lineRule="auto"/>
            </w:pPr>
          </w:p>
        </w:tc>
        <w:tc>
          <w:tcPr>
            <w:tcW w:w="0" w:type="dxa"/>
          </w:tcPr>
          <w:p w14:paraId="47D72C2F" w14:textId="77777777" w:rsidR="00BA2EF6" w:rsidRDefault="00BA2EF6">
            <w:pPr>
              <w:pStyle w:val="EmptyCellLayoutStyle"/>
              <w:spacing w:after="0" w:line="240" w:lineRule="auto"/>
            </w:pPr>
          </w:p>
        </w:tc>
        <w:tc>
          <w:tcPr>
            <w:tcW w:w="0" w:type="dxa"/>
          </w:tcPr>
          <w:p w14:paraId="24C6D48D" w14:textId="77777777" w:rsidR="00BA2EF6" w:rsidRDefault="00BA2EF6">
            <w:pPr>
              <w:pStyle w:val="EmptyCellLayoutStyle"/>
              <w:spacing w:after="0" w:line="240" w:lineRule="auto"/>
            </w:pPr>
          </w:p>
        </w:tc>
        <w:tc>
          <w:tcPr>
            <w:tcW w:w="0" w:type="dxa"/>
          </w:tcPr>
          <w:p w14:paraId="7AD4F804" w14:textId="77777777" w:rsidR="00BA2EF6" w:rsidRDefault="00BA2EF6">
            <w:pPr>
              <w:pStyle w:val="EmptyCellLayoutStyle"/>
              <w:spacing w:after="0" w:line="240" w:lineRule="auto"/>
            </w:pPr>
          </w:p>
        </w:tc>
        <w:tc>
          <w:tcPr>
            <w:tcW w:w="0" w:type="dxa"/>
          </w:tcPr>
          <w:p w14:paraId="573BA6A4" w14:textId="77777777" w:rsidR="00BA2EF6" w:rsidRDefault="00BA2EF6">
            <w:pPr>
              <w:pStyle w:val="EmptyCellLayoutStyle"/>
              <w:spacing w:after="0" w:line="240" w:lineRule="auto"/>
            </w:pPr>
          </w:p>
        </w:tc>
        <w:tc>
          <w:tcPr>
            <w:tcW w:w="0" w:type="dxa"/>
          </w:tcPr>
          <w:p w14:paraId="2674BEB7" w14:textId="77777777" w:rsidR="00BA2EF6" w:rsidRDefault="00BA2EF6">
            <w:pPr>
              <w:pStyle w:val="EmptyCellLayoutStyle"/>
              <w:spacing w:after="0" w:line="240" w:lineRule="auto"/>
            </w:pPr>
          </w:p>
        </w:tc>
        <w:tc>
          <w:tcPr>
            <w:tcW w:w="0" w:type="dxa"/>
          </w:tcPr>
          <w:p w14:paraId="67C543DA" w14:textId="77777777" w:rsidR="00BA2EF6" w:rsidRDefault="00BA2EF6">
            <w:pPr>
              <w:pStyle w:val="EmptyCellLayoutStyle"/>
              <w:spacing w:after="0" w:line="240" w:lineRule="auto"/>
            </w:pPr>
          </w:p>
        </w:tc>
        <w:tc>
          <w:tcPr>
            <w:tcW w:w="2505" w:type="dxa"/>
          </w:tcPr>
          <w:p w14:paraId="15C8E614" w14:textId="77777777" w:rsidR="00BA2EF6" w:rsidRDefault="00BA2EF6">
            <w:pPr>
              <w:pStyle w:val="EmptyCellLayoutStyle"/>
              <w:spacing w:after="0" w:line="240" w:lineRule="auto"/>
            </w:pPr>
          </w:p>
        </w:tc>
        <w:tc>
          <w:tcPr>
            <w:tcW w:w="6120" w:type="dxa"/>
          </w:tcPr>
          <w:p w14:paraId="572F459C" w14:textId="77777777" w:rsidR="00BA2EF6" w:rsidRDefault="00BA2EF6">
            <w:pPr>
              <w:pStyle w:val="EmptyCellLayoutStyle"/>
              <w:spacing w:after="0" w:line="240" w:lineRule="auto"/>
            </w:pPr>
          </w:p>
        </w:tc>
        <w:tc>
          <w:tcPr>
            <w:tcW w:w="2534" w:type="dxa"/>
          </w:tcPr>
          <w:p w14:paraId="4B8E624A" w14:textId="77777777" w:rsidR="00BA2EF6" w:rsidRDefault="00BA2EF6">
            <w:pPr>
              <w:pStyle w:val="EmptyCellLayoutStyle"/>
              <w:spacing w:after="0" w:line="240" w:lineRule="auto"/>
            </w:pPr>
          </w:p>
        </w:tc>
        <w:tc>
          <w:tcPr>
            <w:tcW w:w="179" w:type="dxa"/>
          </w:tcPr>
          <w:p w14:paraId="305D8AF3" w14:textId="77777777" w:rsidR="00BA2EF6" w:rsidRDefault="00BA2EF6">
            <w:pPr>
              <w:pStyle w:val="EmptyCellLayoutStyle"/>
              <w:spacing w:after="0" w:line="240" w:lineRule="auto"/>
            </w:pPr>
          </w:p>
        </w:tc>
      </w:tr>
      <w:tr w:rsidR="00364F91" w14:paraId="4A5DE846" w14:textId="77777777" w:rsidTr="00364F91">
        <w:tc>
          <w:tcPr>
            <w:tcW w:w="179" w:type="dxa"/>
          </w:tcPr>
          <w:p w14:paraId="468B4ACD" w14:textId="77777777" w:rsidR="00BA2EF6" w:rsidRDefault="00BA2EF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364F91" w14:paraId="5E421A7E" w14:textId="77777777" w:rsidTr="00364F91">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BA2EF6" w14:paraId="5F0584D7" w14:textId="77777777">
                    <w:trPr>
                      <w:trHeight w:val="192"/>
                    </w:trPr>
                    <w:tc>
                      <w:tcPr>
                        <w:tcW w:w="11160" w:type="dxa"/>
                        <w:tcBorders>
                          <w:top w:val="nil"/>
                          <w:left w:val="nil"/>
                          <w:bottom w:val="nil"/>
                          <w:right w:val="nil"/>
                        </w:tcBorders>
                        <w:tcMar>
                          <w:top w:w="39" w:type="dxa"/>
                          <w:left w:w="39" w:type="dxa"/>
                          <w:bottom w:w="39" w:type="dxa"/>
                          <w:right w:w="39" w:type="dxa"/>
                        </w:tcMar>
                      </w:tcPr>
                      <w:p w14:paraId="68C169D2" w14:textId="77777777" w:rsidR="00BA2EF6" w:rsidRDefault="00953D3D">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71C606FE" w14:textId="77777777" w:rsidR="00BA2EF6" w:rsidRDefault="00BA2EF6">
                  <w:pPr>
                    <w:spacing w:after="0" w:line="240" w:lineRule="auto"/>
                  </w:pPr>
                </w:p>
              </w:tc>
            </w:tr>
            <w:tr w:rsidR="00BA2EF6" w14:paraId="16F1A753" w14:textId="77777777">
              <w:trPr>
                <w:trHeight w:val="80"/>
              </w:trPr>
              <w:tc>
                <w:tcPr>
                  <w:tcW w:w="900" w:type="dxa"/>
                  <w:tcBorders>
                    <w:left w:val="single" w:sz="15" w:space="0" w:color="000000"/>
                  </w:tcBorders>
                </w:tcPr>
                <w:p w14:paraId="28FF4F2F" w14:textId="77777777" w:rsidR="00BA2EF6" w:rsidRDefault="00BA2EF6">
                  <w:pPr>
                    <w:pStyle w:val="EmptyCellLayoutStyle"/>
                    <w:spacing w:after="0" w:line="240" w:lineRule="auto"/>
                  </w:pPr>
                </w:p>
              </w:tc>
              <w:tc>
                <w:tcPr>
                  <w:tcW w:w="359" w:type="dxa"/>
                </w:tcPr>
                <w:p w14:paraId="658D77C4" w14:textId="77777777" w:rsidR="00BA2EF6" w:rsidRDefault="00BA2EF6">
                  <w:pPr>
                    <w:pStyle w:val="EmptyCellLayoutStyle"/>
                    <w:spacing w:after="0" w:line="240" w:lineRule="auto"/>
                  </w:pPr>
                </w:p>
              </w:tc>
              <w:tc>
                <w:tcPr>
                  <w:tcW w:w="180" w:type="dxa"/>
                </w:tcPr>
                <w:p w14:paraId="7F389528" w14:textId="77777777" w:rsidR="00BA2EF6" w:rsidRDefault="00BA2EF6">
                  <w:pPr>
                    <w:pStyle w:val="EmptyCellLayoutStyle"/>
                    <w:spacing w:after="0" w:line="240" w:lineRule="auto"/>
                  </w:pPr>
                </w:p>
              </w:tc>
              <w:tc>
                <w:tcPr>
                  <w:tcW w:w="3240" w:type="dxa"/>
                </w:tcPr>
                <w:p w14:paraId="38BF2282" w14:textId="77777777" w:rsidR="00BA2EF6" w:rsidRDefault="00BA2EF6">
                  <w:pPr>
                    <w:pStyle w:val="EmptyCellLayoutStyle"/>
                    <w:spacing w:after="0" w:line="240" w:lineRule="auto"/>
                  </w:pPr>
                </w:p>
              </w:tc>
              <w:tc>
                <w:tcPr>
                  <w:tcW w:w="2160" w:type="dxa"/>
                </w:tcPr>
                <w:p w14:paraId="179B9C30" w14:textId="77777777" w:rsidR="00BA2EF6" w:rsidRDefault="00BA2EF6">
                  <w:pPr>
                    <w:pStyle w:val="EmptyCellLayoutStyle"/>
                    <w:spacing w:after="0" w:line="240" w:lineRule="auto"/>
                  </w:pPr>
                </w:p>
              </w:tc>
              <w:tc>
                <w:tcPr>
                  <w:tcW w:w="359" w:type="dxa"/>
                </w:tcPr>
                <w:p w14:paraId="47C39170" w14:textId="77777777" w:rsidR="00BA2EF6" w:rsidRDefault="00BA2EF6">
                  <w:pPr>
                    <w:pStyle w:val="EmptyCellLayoutStyle"/>
                    <w:spacing w:after="0" w:line="240" w:lineRule="auto"/>
                  </w:pPr>
                </w:p>
              </w:tc>
              <w:tc>
                <w:tcPr>
                  <w:tcW w:w="180" w:type="dxa"/>
                </w:tcPr>
                <w:p w14:paraId="34AF51C6" w14:textId="77777777" w:rsidR="00BA2EF6" w:rsidRDefault="00BA2EF6">
                  <w:pPr>
                    <w:pStyle w:val="EmptyCellLayoutStyle"/>
                    <w:spacing w:after="0" w:line="240" w:lineRule="auto"/>
                  </w:pPr>
                </w:p>
              </w:tc>
              <w:tc>
                <w:tcPr>
                  <w:tcW w:w="3240" w:type="dxa"/>
                </w:tcPr>
                <w:p w14:paraId="44E0FBD6" w14:textId="77777777" w:rsidR="00BA2EF6" w:rsidRDefault="00BA2EF6">
                  <w:pPr>
                    <w:pStyle w:val="EmptyCellLayoutStyle"/>
                    <w:spacing w:after="0" w:line="240" w:lineRule="auto"/>
                  </w:pPr>
                </w:p>
              </w:tc>
              <w:tc>
                <w:tcPr>
                  <w:tcW w:w="539" w:type="dxa"/>
                  <w:tcBorders>
                    <w:right w:val="single" w:sz="15" w:space="0" w:color="000000"/>
                  </w:tcBorders>
                </w:tcPr>
                <w:p w14:paraId="062A1198" w14:textId="77777777" w:rsidR="00BA2EF6" w:rsidRDefault="00BA2EF6">
                  <w:pPr>
                    <w:pStyle w:val="EmptyCellLayoutStyle"/>
                    <w:spacing w:after="0" w:line="240" w:lineRule="auto"/>
                  </w:pPr>
                </w:p>
              </w:tc>
            </w:tr>
            <w:tr w:rsidR="00BA2EF6" w14:paraId="7AAC645D" w14:textId="77777777">
              <w:trPr>
                <w:trHeight w:val="269"/>
              </w:trPr>
              <w:tc>
                <w:tcPr>
                  <w:tcW w:w="900" w:type="dxa"/>
                  <w:tcBorders>
                    <w:left w:val="single" w:sz="15" w:space="0" w:color="000000"/>
                  </w:tcBorders>
                </w:tcPr>
                <w:p w14:paraId="4FACC9FB" w14:textId="77777777" w:rsidR="00BA2EF6" w:rsidRDefault="00BA2EF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A2EF6" w14:paraId="13210111" w14:textId="77777777">
                    <w:trPr>
                      <w:trHeight w:val="212"/>
                    </w:trPr>
                    <w:tc>
                      <w:tcPr>
                        <w:tcW w:w="360" w:type="dxa"/>
                        <w:tcBorders>
                          <w:top w:val="nil"/>
                          <w:left w:val="nil"/>
                          <w:bottom w:val="nil"/>
                          <w:right w:val="nil"/>
                        </w:tcBorders>
                        <w:tcMar>
                          <w:top w:w="39" w:type="dxa"/>
                          <w:left w:w="39" w:type="dxa"/>
                          <w:bottom w:w="39" w:type="dxa"/>
                          <w:right w:w="39" w:type="dxa"/>
                        </w:tcMar>
                      </w:tcPr>
                      <w:p w14:paraId="32CD902E" w14:textId="77777777" w:rsidR="00BA2EF6" w:rsidRDefault="00953D3D">
                        <w:pPr>
                          <w:spacing w:after="0" w:line="240" w:lineRule="auto"/>
                        </w:pPr>
                        <w:r>
                          <w:rPr>
                            <w:rFonts w:ascii="Arial" w:eastAsia="Arial" w:hAnsi="Arial"/>
                            <w:color w:val="000000"/>
                          </w:rPr>
                          <w:t>N</w:t>
                        </w:r>
                      </w:p>
                    </w:tc>
                  </w:tr>
                </w:tbl>
                <w:p w14:paraId="7432A02C" w14:textId="77777777" w:rsidR="00BA2EF6" w:rsidRDefault="00BA2EF6">
                  <w:pPr>
                    <w:spacing w:after="0" w:line="240" w:lineRule="auto"/>
                  </w:pPr>
                </w:p>
              </w:tc>
              <w:tc>
                <w:tcPr>
                  <w:tcW w:w="180" w:type="dxa"/>
                </w:tcPr>
                <w:p w14:paraId="55379E43" w14:textId="77777777" w:rsidR="00BA2EF6" w:rsidRDefault="00BA2EF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A2EF6" w14:paraId="32375C44" w14:textId="77777777">
                    <w:trPr>
                      <w:trHeight w:val="192"/>
                    </w:trPr>
                    <w:tc>
                      <w:tcPr>
                        <w:tcW w:w="3240" w:type="dxa"/>
                        <w:tcBorders>
                          <w:top w:val="nil"/>
                          <w:left w:val="nil"/>
                          <w:bottom w:val="nil"/>
                          <w:right w:val="nil"/>
                        </w:tcBorders>
                        <w:tcMar>
                          <w:top w:w="39" w:type="dxa"/>
                          <w:left w:w="39" w:type="dxa"/>
                          <w:bottom w:w="39" w:type="dxa"/>
                          <w:right w:w="39" w:type="dxa"/>
                        </w:tcMar>
                      </w:tcPr>
                      <w:p w14:paraId="51BF47EE" w14:textId="77777777" w:rsidR="00BA2EF6" w:rsidRDefault="00953D3D">
                        <w:pPr>
                          <w:spacing w:after="0" w:line="240" w:lineRule="auto"/>
                        </w:pPr>
                        <w:r>
                          <w:rPr>
                            <w:rFonts w:ascii="Arial" w:eastAsia="Arial" w:hAnsi="Arial"/>
                            <w:color w:val="000000"/>
                            <w:sz w:val="16"/>
                          </w:rPr>
                          <w:t>Complete and sign service ratings.</w:t>
                        </w:r>
                      </w:p>
                    </w:tc>
                  </w:tr>
                </w:tbl>
                <w:p w14:paraId="10DB5846" w14:textId="77777777" w:rsidR="00BA2EF6" w:rsidRDefault="00BA2EF6">
                  <w:pPr>
                    <w:spacing w:after="0" w:line="240" w:lineRule="auto"/>
                  </w:pPr>
                </w:p>
              </w:tc>
              <w:tc>
                <w:tcPr>
                  <w:tcW w:w="2160" w:type="dxa"/>
                </w:tcPr>
                <w:p w14:paraId="49D6386A" w14:textId="77777777" w:rsidR="00BA2EF6" w:rsidRDefault="00BA2EF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A2EF6" w14:paraId="23359266" w14:textId="77777777">
                    <w:trPr>
                      <w:trHeight w:val="212"/>
                    </w:trPr>
                    <w:tc>
                      <w:tcPr>
                        <w:tcW w:w="360" w:type="dxa"/>
                        <w:tcBorders>
                          <w:top w:val="nil"/>
                          <w:left w:val="nil"/>
                          <w:bottom w:val="nil"/>
                          <w:right w:val="nil"/>
                        </w:tcBorders>
                        <w:tcMar>
                          <w:top w:w="39" w:type="dxa"/>
                          <w:left w:w="39" w:type="dxa"/>
                          <w:bottom w:w="39" w:type="dxa"/>
                          <w:right w:w="39" w:type="dxa"/>
                        </w:tcMar>
                      </w:tcPr>
                      <w:p w14:paraId="3A3F232F" w14:textId="77777777" w:rsidR="00BA2EF6" w:rsidRDefault="00953D3D">
                        <w:pPr>
                          <w:spacing w:after="0" w:line="240" w:lineRule="auto"/>
                        </w:pPr>
                        <w:r>
                          <w:rPr>
                            <w:rFonts w:ascii="Arial" w:eastAsia="Arial" w:hAnsi="Arial"/>
                            <w:color w:val="000000"/>
                          </w:rPr>
                          <w:t>N</w:t>
                        </w:r>
                      </w:p>
                    </w:tc>
                  </w:tr>
                </w:tbl>
                <w:p w14:paraId="593E221A" w14:textId="77777777" w:rsidR="00BA2EF6" w:rsidRDefault="00BA2EF6">
                  <w:pPr>
                    <w:spacing w:after="0" w:line="240" w:lineRule="auto"/>
                  </w:pPr>
                </w:p>
              </w:tc>
              <w:tc>
                <w:tcPr>
                  <w:tcW w:w="180" w:type="dxa"/>
                </w:tcPr>
                <w:p w14:paraId="3FAF317D" w14:textId="77777777" w:rsidR="00BA2EF6" w:rsidRDefault="00BA2EF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A2EF6" w14:paraId="0948E6E1" w14:textId="77777777">
                    <w:trPr>
                      <w:trHeight w:val="192"/>
                    </w:trPr>
                    <w:tc>
                      <w:tcPr>
                        <w:tcW w:w="3240" w:type="dxa"/>
                        <w:tcBorders>
                          <w:top w:val="nil"/>
                          <w:left w:val="nil"/>
                          <w:bottom w:val="nil"/>
                          <w:right w:val="nil"/>
                        </w:tcBorders>
                        <w:tcMar>
                          <w:top w:w="39" w:type="dxa"/>
                          <w:left w:w="39" w:type="dxa"/>
                          <w:bottom w:w="39" w:type="dxa"/>
                          <w:right w:w="39" w:type="dxa"/>
                        </w:tcMar>
                      </w:tcPr>
                      <w:p w14:paraId="3F0A4D6B" w14:textId="77777777" w:rsidR="00BA2EF6" w:rsidRDefault="00953D3D">
                        <w:pPr>
                          <w:spacing w:after="0" w:line="240" w:lineRule="auto"/>
                        </w:pPr>
                        <w:r>
                          <w:rPr>
                            <w:rFonts w:ascii="Arial" w:eastAsia="Arial" w:hAnsi="Arial"/>
                            <w:color w:val="000000"/>
                            <w:sz w:val="16"/>
                          </w:rPr>
                          <w:t>Assign work.</w:t>
                        </w:r>
                      </w:p>
                    </w:tc>
                  </w:tr>
                </w:tbl>
                <w:p w14:paraId="4CCDF385" w14:textId="77777777" w:rsidR="00BA2EF6" w:rsidRDefault="00BA2EF6">
                  <w:pPr>
                    <w:spacing w:after="0" w:line="240" w:lineRule="auto"/>
                  </w:pPr>
                </w:p>
              </w:tc>
              <w:tc>
                <w:tcPr>
                  <w:tcW w:w="539" w:type="dxa"/>
                  <w:tcBorders>
                    <w:right w:val="single" w:sz="15" w:space="0" w:color="000000"/>
                  </w:tcBorders>
                </w:tcPr>
                <w:p w14:paraId="14040E7C" w14:textId="77777777" w:rsidR="00BA2EF6" w:rsidRDefault="00BA2EF6">
                  <w:pPr>
                    <w:pStyle w:val="EmptyCellLayoutStyle"/>
                    <w:spacing w:after="0" w:line="240" w:lineRule="auto"/>
                  </w:pPr>
                </w:p>
              </w:tc>
            </w:tr>
            <w:tr w:rsidR="00BA2EF6" w14:paraId="26446047" w14:textId="77777777">
              <w:trPr>
                <w:trHeight w:val="20"/>
              </w:trPr>
              <w:tc>
                <w:tcPr>
                  <w:tcW w:w="900" w:type="dxa"/>
                  <w:tcBorders>
                    <w:left w:val="single" w:sz="15" w:space="0" w:color="000000"/>
                  </w:tcBorders>
                </w:tcPr>
                <w:p w14:paraId="42934244" w14:textId="77777777" w:rsidR="00BA2EF6" w:rsidRDefault="00BA2EF6">
                  <w:pPr>
                    <w:pStyle w:val="EmptyCellLayoutStyle"/>
                    <w:spacing w:after="0" w:line="240" w:lineRule="auto"/>
                  </w:pPr>
                </w:p>
              </w:tc>
              <w:tc>
                <w:tcPr>
                  <w:tcW w:w="359" w:type="dxa"/>
                  <w:vMerge/>
                </w:tcPr>
                <w:p w14:paraId="2661F58F" w14:textId="77777777" w:rsidR="00BA2EF6" w:rsidRDefault="00BA2EF6">
                  <w:pPr>
                    <w:pStyle w:val="EmptyCellLayoutStyle"/>
                    <w:spacing w:after="0" w:line="240" w:lineRule="auto"/>
                  </w:pPr>
                </w:p>
              </w:tc>
              <w:tc>
                <w:tcPr>
                  <w:tcW w:w="180" w:type="dxa"/>
                </w:tcPr>
                <w:p w14:paraId="17163409" w14:textId="77777777" w:rsidR="00BA2EF6" w:rsidRDefault="00BA2EF6">
                  <w:pPr>
                    <w:pStyle w:val="EmptyCellLayoutStyle"/>
                    <w:spacing w:after="0" w:line="240" w:lineRule="auto"/>
                  </w:pPr>
                </w:p>
              </w:tc>
              <w:tc>
                <w:tcPr>
                  <w:tcW w:w="3240" w:type="dxa"/>
                </w:tcPr>
                <w:p w14:paraId="49D702E1" w14:textId="77777777" w:rsidR="00BA2EF6" w:rsidRDefault="00BA2EF6">
                  <w:pPr>
                    <w:pStyle w:val="EmptyCellLayoutStyle"/>
                    <w:spacing w:after="0" w:line="240" w:lineRule="auto"/>
                  </w:pPr>
                </w:p>
              </w:tc>
              <w:tc>
                <w:tcPr>
                  <w:tcW w:w="2160" w:type="dxa"/>
                </w:tcPr>
                <w:p w14:paraId="589641C3" w14:textId="77777777" w:rsidR="00BA2EF6" w:rsidRDefault="00BA2EF6">
                  <w:pPr>
                    <w:pStyle w:val="EmptyCellLayoutStyle"/>
                    <w:spacing w:after="0" w:line="240" w:lineRule="auto"/>
                  </w:pPr>
                </w:p>
              </w:tc>
              <w:tc>
                <w:tcPr>
                  <w:tcW w:w="359" w:type="dxa"/>
                  <w:vMerge/>
                </w:tcPr>
                <w:p w14:paraId="1765AF62" w14:textId="77777777" w:rsidR="00BA2EF6" w:rsidRDefault="00BA2EF6">
                  <w:pPr>
                    <w:pStyle w:val="EmptyCellLayoutStyle"/>
                    <w:spacing w:after="0" w:line="240" w:lineRule="auto"/>
                  </w:pPr>
                </w:p>
              </w:tc>
              <w:tc>
                <w:tcPr>
                  <w:tcW w:w="180" w:type="dxa"/>
                </w:tcPr>
                <w:p w14:paraId="3305F867" w14:textId="77777777" w:rsidR="00BA2EF6" w:rsidRDefault="00BA2EF6">
                  <w:pPr>
                    <w:pStyle w:val="EmptyCellLayoutStyle"/>
                    <w:spacing w:after="0" w:line="240" w:lineRule="auto"/>
                  </w:pPr>
                </w:p>
              </w:tc>
              <w:tc>
                <w:tcPr>
                  <w:tcW w:w="3240" w:type="dxa"/>
                </w:tcPr>
                <w:p w14:paraId="07174AEF" w14:textId="77777777" w:rsidR="00BA2EF6" w:rsidRDefault="00BA2EF6">
                  <w:pPr>
                    <w:pStyle w:val="EmptyCellLayoutStyle"/>
                    <w:spacing w:after="0" w:line="240" w:lineRule="auto"/>
                  </w:pPr>
                </w:p>
              </w:tc>
              <w:tc>
                <w:tcPr>
                  <w:tcW w:w="539" w:type="dxa"/>
                  <w:tcBorders>
                    <w:right w:val="single" w:sz="15" w:space="0" w:color="000000"/>
                  </w:tcBorders>
                </w:tcPr>
                <w:p w14:paraId="23A25931" w14:textId="77777777" w:rsidR="00BA2EF6" w:rsidRDefault="00BA2EF6">
                  <w:pPr>
                    <w:pStyle w:val="EmptyCellLayoutStyle"/>
                    <w:spacing w:after="0" w:line="240" w:lineRule="auto"/>
                  </w:pPr>
                </w:p>
              </w:tc>
            </w:tr>
            <w:tr w:rsidR="00BA2EF6" w14:paraId="64867D29" w14:textId="77777777">
              <w:trPr>
                <w:trHeight w:val="69"/>
              </w:trPr>
              <w:tc>
                <w:tcPr>
                  <w:tcW w:w="900" w:type="dxa"/>
                  <w:tcBorders>
                    <w:left w:val="single" w:sz="15" w:space="0" w:color="000000"/>
                  </w:tcBorders>
                </w:tcPr>
                <w:p w14:paraId="282E5577" w14:textId="77777777" w:rsidR="00BA2EF6" w:rsidRDefault="00BA2EF6">
                  <w:pPr>
                    <w:pStyle w:val="EmptyCellLayoutStyle"/>
                    <w:spacing w:after="0" w:line="240" w:lineRule="auto"/>
                  </w:pPr>
                </w:p>
              </w:tc>
              <w:tc>
                <w:tcPr>
                  <w:tcW w:w="359" w:type="dxa"/>
                </w:tcPr>
                <w:p w14:paraId="14918F9F" w14:textId="77777777" w:rsidR="00BA2EF6" w:rsidRDefault="00BA2EF6">
                  <w:pPr>
                    <w:pStyle w:val="EmptyCellLayoutStyle"/>
                    <w:spacing w:after="0" w:line="240" w:lineRule="auto"/>
                  </w:pPr>
                </w:p>
              </w:tc>
              <w:tc>
                <w:tcPr>
                  <w:tcW w:w="180" w:type="dxa"/>
                </w:tcPr>
                <w:p w14:paraId="2F3F94FD" w14:textId="77777777" w:rsidR="00BA2EF6" w:rsidRDefault="00BA2EF6">
                  <w:pPr>
                    <w:pStyle w:val="EmptyCellLayoutStyle"/>
                    <w:spacing w:after="0" w:line="240" w:lineRule="auto"/>
                  </w:pPr>
                </w:p>
              </w:tc>
              <w:tc>
                <w:tcPr>
                  <w:tcW w:w="3240" w:type="dxa"/>
                </w:tcPr>
                <w:p w14:paraId="354379AA" w14:textId="77777777" w:rsidR="00BA2EF6" w:rsidRDefault="00BA2EF6">
                  <w:pPr>
                    <w:pStyle w:val="EmptyCellLayoutStyle"/>
                    <w:spacing w:after="0" w:line="240" w:lineRule="auto"/>
                  </w:pPr>
                </w:p>
              </w:tc>
              <w:tc>
                <w:tcPr>
                  <w:tcW w:w="2160" w:type="dxa"/>
                </w:tcPr>
                <w:p w14:paraId="789F3ABB" w14:textId="77777777" w:rsidR="00BA2EF6" w:rsidRDefault="00BA2EF6">
                  <w:pPr>
                    <w:pStyle w:val="EmptyCellLayoutStyle"/>
                    <w:spacing w:after="0" w:line="240" w:lineRule="auto"/>
                  </w:pPr>
                </w:p>
              </w:tc>
              <w:tc>
                <w:tcPr>
                  <w:tcW w:w="359" w:type="dxa"/>
                </w:tcPr>
                <w:p w14:paraId="0F9D1F2F" w14:textId="77777777" w:rsidR="00BA2EF6" w:rsidRDefault="00BA2EF6">
                  <w:pPr>
                    <w:pStyle w:val="EmptyCellLayoutStyle"/>
                    <w:spacing w:after="0" w:line="240" w:lineRule="auto"/>
                  </w:pPr>
                </w:p>
              </w:tc>
              <w:tc>
                <w:tcPr>
                  <w:tcW w:w="180" w:type="dxa"/>
                </w:tcPr>
                <w:p w14:paraId="19C1FC4F" w14:textId="77777777" w:rsidR="00BA2EF6" w:rsidRDefault="00BA2EF6">
                  <w:pPr>
                    <w:pStyle w:val="EmptyCellLayoutStyle"/>
                    <w:spacing w:after="0" w:line="240" w:lineRule="auto"/>
                  </w:pPr>
                </w:p>
              </w:tc>
              <w:tc>
                <w:tcPr>
                  <w:tcW w:w="3240" w:type="dxa"/>
                </w:tcPr>
                <w:p w14:paraId="41F918F3" w14:textId="77777777" w:rsidR="00BA2EF6" w:rsidRDefault="00BA2EF6">
                  <w:pPr>
                    <w:pStyle w:val="EmptyCellLayoutStyle"/>
                    <w:spacing w:after="0" w:line="240" w:lineRule="auto"/>
                  </w:pPr>
                </w:p>
              </w:tc>
              <w:tc>
                <w:tcPr>
                  <w:tcW w:w="539" w:type="dxa"/>
                  <w:tcBorders>
                    <w:right w:val="single" w:sz="15" w:space="0" w:color="000000"/>
                  </w:tcBorders>
                </w:tcPr>
                <w:p w14:paraId="0C3EE93D" w14:textId="77777777" w:rsidR="00BA2EF6" w:rsidRDefault="00BA2EF6">
                  <w:pPr>
                    <w:pStyle w:val="EmptyCellLayoutStyle"/>
                    <w:spacing w:after="0" w:line="240" w:lineRule="auto"/>
                  </w:pPr>
                </w:p>
              </w:tc>
            </w:tr>
            <w:tr w:rsidR="00BA2EF6" w14:paraId="38D5B620" w14:textId="77777777">
              <w:trPr>
                <w:trHeight w:val="270"/>
              </w:trPr>
              <w:tc>
                <w:tcPr>
                  <w:tcW w:w="900" w:type="dxa"/>
                  <w:tcBorders>
                    <w:left w:val="single" w:sz="15" w:space="0" w:color="000000"/>
                  </w:tcBorders>
                </w:tcPr>
                <w:p w14:paraId="167C69FC" w14:textId="77777777" w:rsidR="00BA2EF6" w:rsidRDefault="00BA2EF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A2EF6" w14:paraId="539C3434" w14:textId="77777777">
                    <w:trPr>
                      <w:trHeight w:val="212"/>
                    </w:trPr>
                    <w:tc>
                      <w:tcPr>
                        <w:tcW w:w="360" w:type="dxa"/>
                        <w:tcBorders>
                          <w:top w:val="nil"/>
                          <w:left w:val="nil"/>
                          <w:bottom w:val="nil"/>
                          <w:right w:val="nil"/>
                        </w:tcBorders>
                        <w:tcMar>
                          <w:top w:w="39" w:type="dxa"/>
                          <w:left w:w="39" w:type="dxa"/>
                          <w:bottom w:w="39" w:type="dxa"/>
                          <w:right w:w="39" w:type="dxa"/>
                        </w:tcMar>
                      </w:tcPr>
                      <w:p w14:paraId="3DFAA517" w14:textId="77777777" w:rsidR="00BA2EF6" w:rsidRDefault="00953D3D">
                        <w:pPr>
                          <w:spacing w:after="0" w:line="240" w:lineRule="auto"/>
                        </w:pPr>
                        <w:r>
                          <w:rPr>
                            <w:rFonts w:ascii="Arial" w:eastAsia="Arial" w:hAnsi="Arial"/>
                            <w:color w:val="000000"/>
                          </w:rPr>
                          <w:t>N</w:t>
                        </w:r>
                      </w:p>
                    </w:tc>
                  </w:tr>
                </w:tbl>
                <w:p w14:paraId="2A8B885B" w14:textId="77777777" w:rsidR="00BA2EF6" w:rsidRDefault="00BA2EF6">
                  <w:pPr>
                    <w:spacing w:after="0" w:line="240" w:lineRule="auto"/>
                  </w:pPr>
                </w:p>
              </w:tc>
              <w:tc>
                <w:tcPr>
                  <w:tcW w:w="180" w:type="dxa"/>
                </w:tcPr>
                <w:p w14:paraId="45FAE041" w14:textId="77777777" w:rsidR="00BA2EF6" w:rsidRDefault="00BA2EF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A2EF6" w14:paraId="135C6E3E" w14:textId="77777777">
                    <w:trPr>
                      <w:trHeight w:val="192"/>
                    </w:trPr>
                    <w:tc>
                      <w:tcPr>
                        <w:tcW w:w="3240" w:type="dxa"/>
                        <w:tcBorders>
                          <w:top w:val="nil"/>
                          <w:left w:val="nil"/>
                          <w:bottom w:val="nil"/>
                          <w:right w:val="nil"/>
                        </w:tcBorders>
                        <w:tcMar>
                          <w:top w:w="39" w:type="dxa"/>
                          <w:left w:w="39" w:type="dxa"/>
                          <w:bottom w:w="39" w:type="dxa"/>
                          <w:right w:w="39" w:type="dxa"/>
                        </w:tcMar>
                      </w:tcPr>
                      <w:p w14:paraId="4479E53F" w14:textId="77777777" w:rsidR="00BA2EF6" w:rsidRDefault="00953D3D">
                        <w:pPr>
                          <w:spacing w:after="0" w:line="240" w:lineRule="auto"/>
                        </w:pPr>
                        <w:r>
                          <w:rPr>
                            <w:rFonts w:ascii="Arial" w:eastAsia="Arial" w:hAnsi="Arial"/>
                            <w:color w:val="000000"/>
                            <w:sz w:val="16"/>
                          </w:rPr>
                          <w:t>Provide formal written counseling.</w:t>
                        </w:r>
                      </w:p>
                    </w:tc>
                  </w:tr>
                </w:tbl>
                <w:p w14:paraId="5BFDF785" w14:textId="77777777" w:rsidR="00BA2EF6" w:rsidRDefault="00BA2EF6">
                  <w:pPr>
                    <w:spacing w:after="0" w:line="240" w:lineRule="auto"/>
                  </w:pPr>
                </w:p>
              </w:tc>
              <w:tc>
                <w:tcPr>
                  <w:tcW w:w="2160" w:type="dxa"/>
                </w:tcPr>
                <w:p w14:paraId="390D8F98" w14:textId="77777777" w:rsidR="00BA2EF6" w:rsidRDefault="00BA2EF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A2EF6" w14:paraId="3FC5B921" w14:textId="77777777">
                    <w:trPr>
                      <w:trHeight w:val="212"/>
                    </w:trPr>
                    <w:tc>
                      <w:tcPr>
                        <w:tcW w:w="360" w:type="dxa"/>
                        <w:tcBorders>
                          <w:top w:val="nil"/>
                          <w:left w:val="nil"/>
                          <w:bottom w:val="nil"/>
                          <w:right w:val="nil"/>
                        </w:tcBorders>
                        <w:tcMar>
                          <w:top w:w="39" w:type="dxa"/>
                          <w:left w:w="39" w:type="dxa"/>
                          <w:bottom w:w="39" w:type="dxa"/>
                          <w:right w:w="39" w:type="dxa"/>
                        </w:tcMar>
                      </w:tcPr>
                      <w:p w14:paraId="584A91BC" w14:textId="77777777" w:rsidR="00BA2EF6" w:rsidRDefault="00953D3D">
                        <w:pPr>
                          <w:spacing w:after="0" w:line="240" w:lineRule="auto"/>
                        </w:pPr>
                        <w:r>
                          <w:rPr>
                            <w:rFonts w:ascii="Arial" w:eastAsia="Arial" w:hAnsi="Arial"/>
                            <w:color w:val="000000"/>
                          </w:rPr>
                          <w:t>N</w:t>
                        </w:r>
                      </w:p>
                    </w:tc>
                  </w:tr>
                </w:tbl>
                <w:p w14:paraId="1F5C0D0B" w14:textId="77777777" w:rsidR="00BA2EF6" w:rsidRDefault="00BA2EF6">
                  <w:pPr>
                    <w:spacing w:after="0" w:line="240" w:lineRule="auto"/>
                  </w:pPr>
                </w:p>
              </w:tc>
              <w:tc>
                <w:tcPr>
                  <w:tcW w:w="180" w:type="dxa"/>
                </w:tcPr>
                <w:p w14:paraId="296D219C" w14:textId="77777777" w:rsidR="00BA2EF6" w:rsidRDefault="00BA2EF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A2EF6" w14:paraId="0BF1F0CC" w14:textId="77777777">
                    <w:trPr>
                      <w:trHeight w:val="192"/>
                    </w:trPr>
                    <w:tc>
                      <w:tcPr>
                        <w:tcW w:w="3240" w:type="dxa"/>
                        <w:tcBorders>
                          <w:top w:val="nil"/>
                          <w:left w:val="nil"/>
                          <w:bottom w:val="nil"/>
                          <w:right w:val="nil"/>
                        </w:tcBorders>
                        <w:tcMar>
                          <w:top w:w="39" w:type="dxa"/>
                          <w:left w:w="39" w:type="dxa"/>
                          <w:bottom w:w="39" w:type="dxa"/>
                          <w:right w:w="39" w:type="dxa"/>
                        </w:tcMar>
                      </w:tcPr>
                      <w:p w14:paraId="5AAF2381" w14:textId="77777777" w:rsidR="00BA2EF6" w:rsidRDefault="00953D3D">
                        <w:pPr>
                          <w:spacing w:after="0" w:line="240" w:lineRule="auto"/>
                        </w:pPr>
                        <w:r>
                          <w:rPr>
                            <w:rFonts w:ascii="Arial" w:eastAsia="Arial" w:hAnsi="Arial"/>
                            <w:color w:val="000000"/>
                            <w:sz w:val="16"/>
                          </w:rPr>
                          <w:t>Approve work.</w:t>
                        </w:r>
                      </w:p>
                    </w:tc>
                  </w:tr>
                </w:tbl>
                <w:p w14:paraId="5BAF68EC" w14:textId="77777777" w:rsidR="00BA2EF6" w:rsidRDefault="00BA2EF6">
                  <w:pPr>
                    <w:spacing w:after="0" w:line="240" w:lineRule="auto"/>
                  </w:pPr>
                </w:p>
              </w:tc>
              <w:tc>
                <w:tcPr>
                  <w:tcW w:w="539" w:type="dxa"/>
                  <w:tcBorders>
                    <w:right w:val="single" w:sz="15" w:space="0" w:color="000000"/>
                  </w:tcBorders>
                </w:tcPr>
                <w:p w14:paraId="73590304" w14:textId="77777777" w:rsidR="00BA2EF6" w:rsidRDefault="00BA2EF6">
                  <w:pPr>
                    <w:pStyle w:val="EmptyCellLayoutStyle"/>
                    <w:spacing w:after="0" w:line="240" w:lineRule="auto"/>
                  </w:pPr>
                </w:p>
              </w:tc>
            </w:tr>
            <w:tr w:rsidR="00BA2EF6" w14:paraId="427BF30A" w14:textId="77777777">
              <w:trPr>
                <w:trHeight w:val="20"/>
              </w:trPr>
              <w:tc>
                <w:tcPr>
                  <w:tcW w:w="900" w:type="dxa"/>
                  <w:tcBorders>
                    <w:left w:val="single" w:sz="15" w:space="0" w:color="000000"/>
                  </w:tcBorders>
                </w:tcPr>
                <w:p w14:paraId="79B8C542" w14:textId="77777777" w:rsidR="00BA2EF6" w:rsidRDefault="00BA2EF6">
                  <w:pPr>
                    <w:pStyle w:val="EmptyCellLayoutStyle"/>
                    <w:spacing w:after="0" w:line="240" w:lineRule="auto"/>
                  </w:pPr>
                </w:p>
              </w:tc>
              <w:tc>
                <w:tcPr>
                  <w:tcW w:w="359" w:type="dxa"/>
                  <w:vMerge/>
                </w:tcPr>
                <w:p w14:paraId="40747ACC" w14:textId="77777777" w:rsidR="00BA2EF6" w:rsidRDefault="00BA2EF6">
                  <w:pPr>
                    <w:pStyle w:val="EmptyCellLayoutStyle"/>
                    <w:spacing w:after="0" w:line="240" w:lineRule="auto"/>
                  </w:pPr>
                </w:p>
              </w:tc>
              <w:tc>
                <w:tcPr>
                  <w:tcW w:w="180" w:type="dxa"/>
                </w:tcPr>
                <w:p w14:paraId="4F97CDD5" w14:textId="77777777" w:rsidR="00BA2EF6" w:rsidRDefault="00BA2EF6">
                  <w:pPr>
                    <w:pStyle w:val="EmptyCellLayoutStyle"/>
                    <w:spacing w:after="0" w:line="240" w:lineRule="auto"/>
                  </w:pPr>
                </w:p>
              </w:tc>
              <w:tc>
                <w:tcPr>
                  <w:tcW w:w="3240" w:type="dxa"/>
                </w:tcPr>
                <w:p w14:paraId="0DC04989" w14:textId="77777777" w:rsidR="00BA2EF6" w:rsidRDefault="00BA2EF6">
                  <w:pPr>
                    <w:pStyle w:val="EmptyCellLayoutStyle"/>
                    <w:spacing w:after="0" w:line="240" w:lineRule="auto"/>
                  </w:pPr>
                </w:p>
              </w:tc>
              <w:tc>
                <w:tcPr>
                  <w:tcW w:w="2160" w:type="dxa"/>
                </w:tcPr>
                <w:p w14:paraId="24D1C87D" w14:textId="77777777" w:rsidR="00BA2EF6" w:rsidRDefault="00BA2EF6">
                  <w:pPr>
                    <w:pStyle w:val="EmptyCellLayoutStyle"/>
                    <w:spacing w:after="0" w:line="240" w:lineRule="auto"/>
                  </w:pPr>
                </w:p>
              </w:tc>
              <w:tc>
                <w:tcPr>
                  <w:tcW w:w="359" w:type="dxa"/>
                  <w:vMerge/>
                </w:tcPr>
                <w:p w14:paraId="1F053456" w14:textId="77777777" w:rsidR="00BA2EF6" w:rsidRDefault="00BA2EF6">
                  <w:pPr>
                    <w:pStyle w:val="EmptyCellLayoutStyle"/>
                    <w:spacing w:after="0" w:line="240" w:lineRule="auto"/>
                  </w:pPr>
                </w:p>
              </w:tc>
              <w:tc>
                <w:tcPr>
                  <w:tcW w:w="180" w:type="dxa"/>
                </w:tcPr>
                <w:p w14:paraId="25B58150" w14:textId="77777777" w:rsidR="00BA2EF6" w:rsidRDefault="00BA2EF6">
                  <w:pPr>
                    <w:pStyle w:val="EmptyCellLayoutStyle"/>
                    <w:spacing w:after="0" w:line="240" w:lineRule="auto"/>
                  </w:pPr>
                </w:p>
              </w:tc>
              <w:tc>
                <w:tcPr>
                  <w:tcW w:w="3240" w:type="dxa"/>
                </w:tcPr>
                <w:p w14:paraId="3F2EAB23" w14:textId="77777777" w:rsidR="00BA2EF6" w:rsidRDefault="00BA2EF6">
                  <w:pPr>
                    <w:pStyle w:val="EmptyCellLayoutStyle"/>
                    <w:spacing w:after="0" w:line="240" w:lineRule="auto"/>
                  </w:pPr>
                </w:p>
              </w:tc>
              <w:tc>
                <w:tcPr>
                  <w:tcW w:w="539" w:type="dxa"/>
                  <w:tcBorders>
                    <w:right w:val="single" w:sz="15" w:space="0" w:color="000000"/>
                  </w:tcBorders>
                </w:tcPr>
                <w:p w14:paraId="7C6825B8" w14:textId="77777777" w:rsidR="00BA2EF6" w:rsidRDefault="00BA2EF6">
                  <w:pPr>
                    <w:pStyle w:val="EmptyCellLayoutStyle"/>
                    <w:spacing w:after="0" w:line="240" w:lineRule="auto"/>
                  </w:pPr>
                </w:p>
              </w:tc>
            </w:tr>
            <w:tr w:rsidR="00BA2EF6" w14:paraId="0039B521" w14:textId="77777777">
              <w:trPr>
                <w:trHeight w:val="13"/>
              </w:trPr>
              <w:tc>
                <w:tcPr>
                  <w:tcW w:w="900" w:type="dxa"/>
                  <w:tcBorders>
                    <w:left w:val="single" w:sz="15" w:space="0" w:color="000000"/>
                  </w:tcBorders>
                </w:tcPr>
                <w:p w14:paraId="28278F64" w14:textId="77777777" w:rsidR="00BA2EF6" w:rsidRDefault="00BA2EF6">
                  <w:pPr>
                    <w:pStyle w:val="EmptyCellLayoutStyle"/>
                    <w:spacing w:after="0" w:line="240" w:lineRule="auto"/>
                  </w:pPr>
                </w:p>
              </w:tc>
              <w:tc>
                <w:tcPr>
                  <w:tcW w:w="359" w:type="dxa"/>
                </w:tcPr>
                <w:p w14:paraId="10B4B11E" w14:textId="77777777" w:rsidR="00BA2EF6" w:rsidRDefault="00BA2EF6">
                  <w:pPr>
                    <w:pStyle w:val="EmptyCellLayoutStyle"/>
                    <w:spacing w:after="0" w:line="240" w:lineRule="auto"/>
                  </w:pPr>
                </w:p>
              </w:tc>
              <w:tc>
                <w:tcPr>
                  <w:tcW w:w="180" w:type="dxa"/>
                </w:tcPr>
                <w:p w14:paraId="7EFB91CE" w14:textId="77777777" w:rsidR="00BA2EF6" w:rsidRDefault="00BA2EF6">
                  <w:pPr>
                    <w:pStyle w:val="EmptyCellLayoutStyle"/>
                    <w:spacing w:after="0" w:line="240" w:lineRule="auto"/>
                  </w:pPr>
                </w:p>
              </w:tc>
              <w:tc>
                <w:tcPr>
                  <w:tcW w:w="3240" w:type="dxa"/>
                </w:tcPr>
                <w:p w14:paraId="141577BC" w14:textId="77777777" w:rsidR="00BA2EF6" w:rsidRDefault="00BA2EF6">
                  <w:pPr>
                    <w:pStyle w:val="EmptyCellLayoutStyle"/>
                    <w:spacing w:after="0" w:line="240" w:lineRule="auto"/>
                  </w:pPr>
                </w:p>
              </w:tc>
              <w:tc>
                <w:tcPr>
                  <w:tcW w:w="2160" w:type="dxa"/>
                </w:tcPr>
                <w:p w14:paraId="169F305B" w14:textId="77777777" w:rsidR="00BA2EF6" w:rsidRDefault="00BA2EF6">
                  <w:pPr>
                    <w:pStyle w:val="EmptyCellLayoutStyle"/>
                    <w:spacing w:after="0" w:line="240" w:lineRule="auto"/>
                  </w:pPr>
                </w:p>
              </w:tc>
              <w:tc>
                <w:tcPr>
                  <w:tcW w:w="359" w:type="dxa"/>
                </w:tcPr>
                <w:p w14:paraId="740ECA5A" w14:textId="77777777" w:rsidR="00BA2EF6" w:rsidRDefault="00BA2EF6">
                  <w:pPr>
                    <w:pStyle w:val="EmptyCellLayoutStyle"/>
                    <w:spacing w:after="0" w:line="240" w:lineRule="auto"/>
                  </w:pPr>
                </w:p>
              </w:tc>
              <w:tc>
                <w:tcPr>
                  <w:tcW w:w="180" w:type="dxa"/>
                </w:tcPr>
                <w:p w14:paraId="7675E0D8" w14:textId="77777777" w:rsidR="00BA2EF6" w:rsidRDefault="00BA2EF6">
                  <w:pPr>
                    <w:pStyle w:val="EmptyCellLayoutStyle"/>
                    <w:spacing w:after="0" w:line="240" w:lineRule="auto"/>
                  </w:pPr>
                </w:p>
              </w:tc>
              <w:tc>
                <w:tcPr>
                  <w:tcW w:w="3240" w:type="dxa"/>
                </w:tcPr>
                <w:p w14:paraId="233FABF1" w14:textId="77777777" w:rsidR="00BA2EF6" w:rsidRDefault="00BA2EF6">
                  <w:pPr>
                    <w:pStyle w:val="EmptyCellLayoutStyle"/>
                    <w:spacing w:after="0" w:line="240" w:lineRule="auto"/>
                  </w:pPr>
                </w:p>
              </w:tc>
              <w:tc>
                <w:tcPr>
                  <w:tcW w:w="539" w:type="dxa"/>
                  <w:tcBorders>
                    <w:right w:val="single" w:sz="15" w:space="0" w:color="000000"/>
                  </w:tcBorders>
                </w:tcPr>
                <w:p w14:paraId="5CB3FE90" w14:textId="77777777" w:rsidR="00BA2EF6" w:rsidRDefault="00BA2EF6">
                  <w:pPr>
                    <w:pStyle w:val="EmptyCellLayoutStyle"/>
                    <w:spacing w:after="0" w:line="240" w:lineRule="auto"/>
                  </w:pPr>
                </w:p>
              </w:tc>
            </w:tr>
            <w:tr w:rsidR="00BA2EF6" w14:paraId="39FA5E50" w14:textId="77777777">
              <w:trPr>
                <w:trHeight w:val="55"/>
              </w:trPr>
              <w:tc>
                <w:tcPr>
                  <w:tcW w:w="900" w:type="dxa"/>
                  <w:tcBorders>
                    <w:left w:val="single" w:sz="15" w:space="0" w:color="000000"/>
                  </w:tcBorders>
                </w:tcPr>
                <w:p w14:paraId="40E66C29" w14:textId="77777777" w:rsidR="00BA2EF6" w:rsidRDefault="00BA2EF6">
                  <w:pPr>
                    <w:pStyle w:val="EmptyCellLayoutStyle"/>
                    <w:spacing w:after="0" w:line="240" w:lineRule="auto"/>
                  </w:pPr>
                </w:p>
              </w:tc>
              <w:tc>
                <w:tcPr>
                  <w:tcW w:w="359" w:type="dxa"/>
                </w:tcPr>
                <w:p w14:paraId="62D02B13" w14:textId="77777777" w:rsidR="00BA2EF6" w:rsidRDefault="00BA2EF6">
                  <w:pPr>
                    <w:pStyle w:val="EmptyCellLayoutStyle"/>
                    <w:spacing w:after="0" w:line="240" w:lineRule="auto"/>
                  </w:pPr>
                </w:p>
              </w:tc>
              <w:tc>
                <w:tcPr>
                  <w:tcW w:w="180" w:type="dxa"/>
                </w:tcPr>
                <w:p w14:paraId="67115962" w14:textId="77777777" w:rsidR="00BA2EF6" w:rsidRDefault="00BA2EF6">
                  <w:pPr>
                    <w:pStyle w:val="EmptyCellLayoutStyle"/>
                    <w:spacing w:after="0" w:line="240" w:lineRule="auto"/>
                  </w:pPr>
                </w:p>
              </w:tc>
              <w:tc>
                <w:tcPr>
                  <w:tcW w:w="3240" w:type="dxa"/>
                </w:tcPr>
                <w:p w14:paraId="1F9EEA82" w14:textId="77777777" w:rsidR="00BA2EF6" w:rsidRDefault="00BA2EF6">
                  <w:pPr>
                    <w:pStyle w:val="EmptyCellLayoutStyle"/>
                    <w:spacing w:after="0" w:line="240" w:lineRule="auto"/>
                  </w:pPr>
                </w:p>
              </w:tc>
              <w:tc>
                <w:tcPr>
                  <w:tcW w:w="2160" w:type="dxa"/>
                </w:tcPr>
                <w:p w14:paraId="2E9731E7" w14:textId="77777777" w:rsidR="00BA2EF6" w:rsidRDefault="00BA2EF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A2EF6" w14:paraId="48314C74" w14:textId="77777777">
                    <w:trPr>
                      <w:trHeight w:val="212"/>
                    </w:trPr>
                    <w:tc>
                      <w:tcPr>
                        <w:tcW w:w="360" w:type="dxa"/>
                        <w:tcBorders>
                          <w:top w:val="nil"/>
                          <w:left w:val="nil"/>
                          <w:bottom w:val="nil"/>
                          <w:right w:val="nil"/>
                        </w:tcBorders>
                        <w:tcMar>
                          <w:top w:w="39" w:type="dxa"/>
                          <w:left w:w="39" w:type="dxa"/>
                          <w:bottom w:w="39" w:type="dxa"/>
                          <w:right w:w="39" w:type="dxa"/>
                        </w:tcMar>
                      </w:tcPr>
                      <w:p w14:paraId="796238FD" w14:textId="77777777" w:rsidR="00BA2EF6" w:rsidRDefault="00953D3D">
                        <w:pPr>
                          <w:spacing w:after="0" w:line="240" w:lineRule="auto"/>
                        </w:pPr>
                        <w:r>
                          <w:rPr>
                            <w:rFonts w:ascii="Arial" w:eastAsia="Arial" w:hAnsi="Arial"/>
                            <w:color w:val="000000"/>
                          </w:rPr>
                          <w:t>N</w:t>
                        </w:r>
                      </w:p>
                    </w:tc>
                  </w:tr>
                </w:tbl>
                <w:p w14:paraId="264ED270" w14:textId="77777777" w:rsidR="00BA2EF6" w:rsidRDefault="00BA2EF6">
                  <w:pPr>
                    <w:spacing w:after="0" w:line="240" w:lineRule="auto"/>
                  </w:pPr>
                </w:p>
              </w:tc>
              <w:tc>
                <w:tcPr>
                  <w:tcW w:w="180" w:type="dxa"/>
                </w:tcPr>
                <w:p w14:paraId="38EBD36D" w14:textId="77777777" w:rsidR="00BA2EF6" w:rsidRDefault="00BA2EF6">
                  <w:pPr>
                    <w:pStyle w:val="EmptyCellLayoutStyle"/>
                    <w:spacing w:after="0" w:line="240" w:lineRule="auto"/>
                  </w:pPr>
                </w:p>
              </w:tc>
              <w:tc>
                <w:tcPr>
                  <w:tcW w:w="3240" w:type="dxa"/>
                </w:tcPr>
                <w:p w14:paraId="4A1AD40A" w14:textId="77777777" w:rsidR="00BA2EF6" w:rsidRDefault="00BA2EF6">
                  <w:pPr>
                    <w:pStyle w:val="EmptyCellLayoutStyle"/>
                    <w:spacing w:after="0" w:line="240" w:lineRule="auto"/>
                  </w:pPr>
                </w:p>
              </w:tc>
              <w:tc>
                <w:tcPr>
                  <w:tcW w:w="539" w:type="dxa"/>
                  <w:tcBorders>
                    <w:right w:val="single" w:sz="15" w:space="0" w:color="000000"/>
                  </w:tcBorders>
                </w:tcPr>
                <w:p w14:paraId="02455C80" w14:textId="77777777" w:rsidR="00BA2EF6" w:rsidRDefault="00BA2EF6">
                  <w:pPr>
                    <w:pStyle w:val="EmptyCellLayoutStyle"/>
                    <w:spacing w:after="0" w:line="240" w:lineRule="auto"/>
                  </w:pPr>
                </w:p>
              </w:tc>
            </w:tr>
            <w:tr w:rsidR="00BA2EF6" w14:paraId="202DBBE5" w14:textId="77777777">
              <w:trPr>
                <w:trHeight w:val="235"/>
              </w:trPr>
              <w:tc>
                <w:tcPr>
                  <w:tcW w:w="900" w:type="dxa"/>
                  <w:tcBorders>
                    <w:left w:val="single" w:sz="15" w:space="0" w:color="000000"/>
                  </w:tcBorders>
                </w:tcPr>
                <w:p w14:paraId="5500E54D" w14:textId="77777777" w:rsidR="00BA2EF6" w:rsidRDefault="00BA2EF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A2EF6" w14:paraId="5478D5FB" w14:textId="77777777">
                    <w:trPr>
                      <w:trHeight w:val="212"/>
                    </w:trPr>
                    <w:tc>
                      <w:tcPr>
                        <w:tcW w:w="360" w:type="dxa"/>
                        <w:tcBorders>
                          <w:top w:val="nil"/>
                          <w:left w:val="nil"/>
                          <w:bottom w:val="nil"/>
                          <w:right w:val="nil"/>
                        </w:tcBorders>
                        <w:tcMar>
                          <w:top w:w="39" w:type="dxa"/>
                          <w:left w:w="39" w:type="dxa"/>
                          <w:bottom w:w="39" w:type="dxa"/>
                          <w:right w:w="39" w:type="dxa"/>
                        </w:tcMar>
                      </w:tcPr>
                      <w:p w14:paraId="1E699B55" w14:textId="77777777" w:rsidR="00BA2EF6" w:rsidRDefault="00953D3D">
                        <w:pPr>
                          <w:spacing w:after="0" w:line="240" w:lineRule="auto"/>
                        </w:pPr>
                        <w:r>
                          <w:rPr>
                            <w:rFonts w:ascii="Arial" w:eastAsia="Arial" w:hAnsi="Arial"/>
                            <w:color w:val="000000"/>
                          </w:rPr>
                          <w:t>N</w:t>
                        </w:r>
                      </w:p>
                    </w:tc>
                  </w:tr>
                </w:tbl>
                <w:p w14:paraId="3AB5F0AD" w14:textId="77777777" w:rsidR="00BA2EF6" w:rsidRDefault="00BA2EF6">
                  <w:pPr>
                    <w:spacing w:after="0" w:line="240" w:lineRule="auto"/>
                  </w:pPr>
                </w:p>
              </w:tc>
              <w:tc>
                <w:tcPr>
                  <w:tcW w:w="180" w:type="dxa"/>
                </w:tcPr>
                <w:p w14:paraId="70DEE54D" w14:textId="77777777" w:rsidR="00BA2EF6" w:rsidRDefault="00BA2EF6">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BA2EF6" w14:paraId="1E843694" w14:textId="77777777">
                    <w:trPr>
                      <w:trHeight w:val="192"/>
                    </w:trPr>
                    <w:tc>
                      <w:tcPr>
                        <w:tcW w:w="3240" w:type="dxa"/>
                        <w:tcBorders>
                          <w:top w:val="nil"/>
                          <w:left w:val="nil"/>
                          <w:bottom w:val="nil"/>
                          <w:right w:val="nil"/>
                        </w:tcBorders>
                        <w:tcMar>
                          <w:top w:w="39" w:type="dxa"/>
                          <w:left w:w="39" w:type="dxa"/>
                          <w:bottom w:w="39" w:type="dxa"/>
                          <w:right w:w="39" w:type="dxa"/>
                        </w:tcMar>
                      </w:tcPr>
                      <w:p w14:paraId="320FAD9D" w14:textId="77777777" w:rsidR="00BA2EF6" w:rsidRDefault="00953D3D">
                        <w:pPr>
                          <w:spacing w:after="0" w:line="240" w:lineRule="auto"/>
                        </w:pPr>
                        <w:r>
                          <w:rPr>
                            <w:rFonts w:ascii="Arial" w:eastAsia="Arial" w:hAnsi="Arial"/>
                            <w:color w:val="000000"/>
                            <w:sz w:val="16"/>
                          </w:rPr>
                          <w:t>Approve leave requests.</w:t>
                        </w:r>
                      </w:p>
                    </w:tc>
                  </w:tr>
                </w:tbl>
                <w:p w14:paraId="512E9DBD" w14:textId="77777777" w:rsidR="00BA2EF6" w:rsidRDefault="00BA2EF6">
                  <w:pPr>
                    <w:spacing w:after="0" w:line="240" w:lineRule="auto"/>
                  </w:pPr>
                </w:p>
              </w:tc>
              <w:tc>
                <w:tcPr>
                  <w:tcW w:w="2160" w:type="dxa"/>
                </w:tcPr>
                <w:p w14:paraId="04662A90" w14:textId="77777777" w:rsidR="00BA2EF6" w:rsidRDefault="00BA2EF6">
                  <w:pPr>
                    <w:pStyle w:val="EmptyCellLayoutStyle"/>
                    <w:spacing w:after="0" w:line="240" w:lineRule="auto"/>
                  </w:pPr>
                </w:p>
              </w:tc>
              <w:tc>
                <w:tcPr>
                  <w:tcW w:w="359" w:type="dxa"/>
                  <w:vMerge/>
                </w:tcPr>
                <w:p w14:paraId="5E7B940D" w14:textId="77777777" w:rsidR="00BA2EF6" w:rsidRDefault="00BA2EF6">
                  <w:pPr>
                    <w:pStyle w:val="EmptyCellLayoutStyle"/>
                    <w:spacing w:after="0" w:line="240" w:lineRule="auto"/>
                  </w:pPr>
                </w:p>
              </w:tc>
              <w:tc>
                <w:tcPr>
                  <w:tcW w:w="180" w:type="dxa"/>
                </w:tcPr>
                <w:p w14:paraId="45EBAA56" w14:textId="77777777" w:rsidR="00BA2EF6" w:rsidRDefault="00BA2EF6">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BA2EF6" w14:paraId="7F91A852" w14:textId="77777777">
                    <w:trPr>
                      <w:trHeight w:val="192"/>
                    </w:trPr>
                    <w:tc>
                      <w:tcPr>
                        <w:tcW w:w="3240" w:type="dxa"/>
                        <w:tcBorders>
                          <w:top w:val="nil"/>
                          <w:left w:val="nil"/>
                          <w:bottom w:val="nil"/>
                          <w:right w:val="nil"/>
                        </w:tcBorders>
                        <w:tcMar>
                          <w:top w:w="39" w:type="dxa"/>
                          <w:left w:w="39" w:type="dxa"/>
                          <w:bottom w:w="39" w:type="dxa"/>
                          <w:right w:w="39" w:type="dxa"/>
                        </w:tcMar>
                      </w:tcPr>
                      <w:p w14:paraId="7CF2897E" w14:textId="77777777" w:rsidR="00BA2EF6" w:rsidRDefault="00953D3D">
                        <w:pPr>
                          <w:spacing w:after="0" w:line="240" w:lineRule="auto"/>
                        </w:pPr>
                        <w:r>
                          <w:rPr>
                            <w:rFonts w:ascii="Arial" w:eastAsia="Arial" w:hAnsi="Arial"/>
                            <w:color w:val="000000"/>
                            <w:sz w:val="16"/>
                          </w:rPr>
                          <w:t>Review work.</w:t>
                        </w:r>
                      </w:p>
                    </w:tc>
                  </w:tr>
                </w:tbl>
                <w:p w14:paraId="11F3543E" w14:textId="77777777" w:rsidR="00BA2EF6" w:rsidRDefault="00BA2EF6">
                  <w:pPr>
                    <w:spacing w:after="0" w:line="240" w:lineRule="auto"/>
                  </w:pPr>
                </w:p>
              </w:tc>
              <w:tc>
                <w:tcPr>
                  <w:tcW w:w="539" w:type="dxa"/>
                  <w:tcBorders>
                    <w:right w:val="single" w:sz="15" w:space="0" w:color="000000"/>
                  </w:tcBorders>
                </w:tcPr>
                <w:p w14:paraId="3EF38B24" w14:textId="77777777" w:rsidR="00BA2EF6" w:rsidRDefault="00BA2EF6">
                  <w:pPr>
                    <w:pStyle w:val="EmptyCellLayoutStyle"/>
                    <w:spacing w:after="0" w:line="240" w:lineRule="auto"/>
                  </w:pPr>
                </w:p>
              </w:tc>
            </w:tr>
            <w:tr w:rsidR="00BA2EF6" w14:paraId="071047F4" w14:textId="77777777">
              <w:trPr>
                <w:trHeight w:val="34"/>
              </w:trPr>
              <w:tc>
                <w:tcPr>
                  <w:tcW w:w="900" w:type="dxa"/>
                  <w:tcBorders>
                    <w:left w:val="single" w:sz="15" w:space="0" w:color="000000"/>
                  </w:tcBorders>
                </w:tcPr>
                <w:p w14:paraId="158E158A" w14:textId="77777777" w:rsidR="00BA2EF6" w:rsidRDefault="00BA2EF6">
                  <w:pPr>
                    <w:pStyle w:val="EmptyCellLayoutStyle"/>
                    <w:spacing w:after="0" w:line="240" w:lineRule="auto"/>
                  </w:pPr>
                </w:p>
              </w:tc>
              <w:tc>
                <w:tcPr>
                  <w:tcW w:w="359" w:type="dxa"/>
                  <w:vMerge/>
                </w:tcPr>
                <w:p w14:paraId="06DCFE57" w14:textId="77777777" w:rsidR="00BA2EF6" w:rsidRDefault="00BA2EF6">
                  <w:pPr>
                    <w:pStyle w:val="EmptyCellLayoutStyle"/>
                    <w:spacing w:after="0" w:line="240" w:lineRule="auto"/>
                  </w:pPr>
                </w:p>
              </w:tc>
              <w:tc>
                <w:tcPr>
                  <w:tcW w:w="180" w:type="dxa"/>
                </w:tcPr>
                <w:p w14:paraId="671613B7" w14:textId="77777777" w:rsidR="00BA2EF6" w:rsidRDefault="00BA2EF6">
                  <w:pPr>
                    <w:pStyle w:val="EmptyCellLayoutStyle"/>
                    <w:spacing w:after="0" w:line="240" w:lineRule="auto"/>
                  </w:pPr>
                </w:p>
              </w:tc>
              <w:tc>
                <w:tcPr>
                  <w:tcW w:w="3240" w:type="dxa"/>
                  <w:vMerge/>
                </w:tcPr>
                <w:p w14:paraId="54FF3197" w14:textId="77777777" w:rsidR="00BA2EF6" w:rsidRDefault="00BA2EF6">
                  <w:pPr>
                    <w:pStyle w:val="EmptyCellLayoutStyle"/>
                    <w:spacing w:after="0" w:line="240" w:lineRule="auto"/>
                  </w:pPr>
                </w:p>
              </w:tc>
              <w:tc>
                <w:tcPr>
                  <w:tcW w:w="2160" w:type="dxa"/>
                </w:tcPr>
                <w:p w14:paraId="5D1E4D16" w14:textId="77777777" w:rsidR="00BA2EF6" w:rsidRDefault="00BA2EF6">
                  <w:pPr>
                    <w:pStyle w:val="EmptyCellLayoutStyle"/>
                    <w:spacing w:after="0" w:line="240" w:lineRule="auto"/>
                  </w:pPr>
                </w:p>
              </w:tc>
              <w:tc>
                <w:tcPr>
                  <w:tcW w:w="359" w:type="dxa"/>
                </w:tcPr>
                <w:p w14:paraId="6E804006" w14:textId="77777777" w:rsidR="00BA2EF6" w:rsidRDefault="00BA2EF6">
                  <w:pPr>
                    <w:pStyle w:val="EmptyCellLayoutStyle"/>
                    <w:spacing w:after="0" w:line="240" w:lineRule="auto"/>
                  </w:pPr>
                </w:p>
              </w:tc>
              <w:tc>
                <w:tcPr>
                  <w:tcW w:w="180" w:type="dxa"/>
                </w:tcPr>
                <w:p w14:paraId="492509C2" w14:textId="77777777" w:rsidR="00BA2EF6" w:rsidRDefault="00BA2EF6">
                  <w:pPr>
                    <w:pStyle w:val="EmptyCellLayoutStyle"/>
                    <w:spacing w:after="0" w:line="240" w:lineRule="auto"/>
                  </w:pPr>
                </w:p>
              </w:tc>
              <w:tc>
                <w:tcPr>
                  <w:tcW w:w="3240" w:type="dxa"/>
                  <w:vMerge/>
                </w:tcPr>
                <w:p w14:paraId="2CF440C1" w14:textId="77777777" w:rsidR="00BA2EF6" w:rsidRDefault="00BA2EF6">
                  <w:pPr>
                    <w:pStyle w:val="EmptyCellLayoutStyle"/>
                    <w:spacing w:after="0" w:line="240" w:lineRule="auto"/>
                  </w:pPr>
                </w:p>
              </w:tc>
              <w:tc>
                <w:tcPr>
                  <w:tcW w:w="539" w:type="dxa"/>
                  <w:tcBorders>
                    <w:right w:val="single" w:sz="15" w:space="0" w:color="000000"/>
                  </w:tcBorders>
                </w:tcPr>
                <w:p w14:paraId="3164E775" w14:textId="77777777" w:rsidR="00BA2EF6" w:rsidRDefault="00BA2EF6">
                  <w:pPr>
                    <w:pStyle w:val="EmptyCellLayoutStyle"/>
                    <w:spacing w:after="0" w:line="240" w:lineRule="auto"/>
                  </w:pPr>
                </w:p>
              </w:tc>
            </w:tr>
            <w:tr w:rsidR="00BA2EF6" w14:paraId="0CD8D3B2" w14:textId="77777777">
              <w:trPr>
                <w:trHeight w:val="20"/>
              </w:trPr>
              <w:tc>
                <w:tcPr>
                  <w:tcW w:w="900" w:type="dxa"/>
                  <w:tcBorders>
                    <w:left w:val="single" w:sz="15" w:space="0" w:color="000000"/>
                  </w:tcBorders>
                </w:tcPr>
                <w:p w14:paraId="16A503F4" w14:textId="77777777" w:rsidR="00BA2EF6" w:rsidRDefault="00BA2EF6">
                  <w:pPr>
                    <w:pStyle w:val="EmptyCellLayoutStyle"/>
                    <w:spacing w:after="0" w:line="240" w:lineRule="auto"/>
                  </w:pPr>
                </w:p>
              </w:tc>
              <w:tc>
                <w:tcPr>
                  <w:tcW w:w="359" w:type="dxa"/>
                  <w:vMerge/>
                </w:tcPr>
                <w:p w14:paraId="539576D7" w14:textId="77777777" w:rsidR="00BA2EF6" w:rsidRDefault="00BA2EF6">
                  <w:pPr>
                    <w:pStyle w:val="EmptyCellLayoutStyle"/>
                    <w:spacing w:after="0" w:line="240" w:lineRule="auto"/>
                  </w:pPr>
                </w:p>
              </w:tc>
              <w:tc>
                <w:tcPr>
                  <w:tcW w:w="180" w:type="dxa"/>
                </w:tcPr>
                <w:p w14:paraId="27FCEFB9" w14:textId="77777777" w:rsidR="00BA2EF6" w:rsidRDefault="00BA2EF6">
                  <w:pPr>
                    <w:pStyle w:val="EmptyCellLayoutStyle"/>
                    <w:spacing w:after="0" w:line="240" w:lineRule="auto"/>
                  </w:pPr>
                </w:p>
              </w:tc>
              <w:tc>
                <w:tcPr>
                  <w:tcW w:w="3240" w:type="dxa"/>
                </w:tcPr>
                <w:p w14:paraId="2D8548FA" w14:textId="77777777" w:rsidR="00BA2EF6" w:rsidRDefault="00BA2EF6">
                  <w:pPr>
                    <w:pStyle w:val="EmptyCellLayoutStyle"/>
                    <w:spacing w:after="0" w:line="240" w:lineRule="auto"/>
                  </w:pPr>
                </w:p>
              </w:tc>
              <w:tc>
                <w:tcPr>
                  <w:tcW w:w="2160" w:type="dxa"/>
                </w:tcPr>
                <w:p w14:paraId="6D4D5E35" w14:textId="77777777" w:rsidR="00BA2EF6" w:rsidRDefault="00BA2EF6">
                  <w:pPr>
                    <w:pStyle w:val="EmptyCellLayoutStyle"/>
                    <w:spacing w:after="0" w:line="240" w:lineRule="auto"/>
                  </w:pPr>
                </w:p>
              </w:tc>
              <w:tc>
                <w:tcPr>
                  <w:tcW w:w="359" w:type="dxa"/>
                </w:tcPr>
                <w:p w14:paraId="4C240AB8" w14:textId="77777777" w:rsidR="00BA2EF6" w:rsidRDefault="00BA2EF6">
                  <w:pPr>
                    <w:pStyle w:val="EmptyCellLayoutStyle"/>
                    <w:spacing w:after="0" w:line="240" w:lineRule="auto"/>
                  </w:pPr>
                </w:p>
              </w:tc>
              <w:tc>
                <w:tcPr>
                  <w:tcW w:w="180" w:type="dxa"/>
                </w:tcPr>
                <w:p w14:paraId="1DBC0B3D" w14:textId="77777777" w:rsidR="00BA2EF6" w:rsidRDefault="00BA2EF6">
                  <w:pPr>
                    <w:pStyle w:val="EmptyCellLayoutStyle"/>
                    <w:spacing w:after="0" w:line="240" w:lineRule="auto"/>
                  </w:pPr>
                </w:p>
              </w:tc>
              <w:tc>
                <w:tcPr>
                  <w:tcW w:w="3240" w:type="dxa"/>
                </w:tcPr>
                <w:p w14:paraId="5207E732" w14:textId="77777777" w:rsidR="00BA2EF6" w:rsidRDefault="00BA2EF6">
                  <w:pPr>
                    <w:pStyle w:val="EmptyCellLayoutStyle"/>
                    <w:spacing w:after="0" w:line="240" w:lineRule="auto"/>
                  </w:pPr>
                </w:p>
              </w:tc>
              <w:tc>
                <w:tcPr>
                  <w:tcW w:w="539" w:type="dxa"/>
                  <w:tcBorders>
                    <w:right w:val="single" w:sz="15" w:space="0" w:color="000000"/>
                  </w:tcBorders>
                </w:tcPr>
                <w:p w14:paraId="143D404F" w14:textId="77777777" w:rsidR="00BA2EF6" w:rsidRDefault="00BA2EF6">
                  <w:pPr>
                    <w:pStyle w:val="EmptyCellLayoutStyle"/>
                    <w:spacing w:after="0" w:line="240" w:lineRule="auto"/>
                  </w:pPr>
                </w:p>
              </w:tc>
            </w:tr>
            <w:tr w:rsidR="00BA2EF6" w14:paraId="11A81614" w14:textId="77777777">
              <w:trPr>
                <w:trHeight w:val="69"/>
              </w:trPr>
              <w:tc>
                <w:tcPr>
                  <w:tcW w:w="900" w:type="dxa"/>
                  <w:tcBorders>
                    <w:left w:val="single" w:sz="15" w:space="0" w:color="000000"/>
                  </w:tcBorders>
                </w:tcPr>
                <w:p w14:paraId="753E0198" w14:textId="77777777" w:rsidR="00BA2EF6" w:rsidRDefault="00BA2EF6">
                  <w:pPr>
                    <w:pStyle w:val="EmptyCellLayoutStyle"/>
                    <w:spacing w:after="0" w:line="240" w:lineRule="auto"/>
                  </w:pPr>
                </w:p>
              </w:tc>
              <w:tc>
                <w:tcPr>
                  <w:tcW w:w="359" w:type="dxa"/>
                </w:tcPr>
                <w:p w14:paraId="66D00B51" w14:textId="77777777" w:rsidR="00BA2EF6" w:rsidRDefault="00BA2EF6">
                  <w:pPr>
                    <w:pStyle w:val="EmptyCellLayoutStyle"/>
                    <w:spacing w:after="0" w:line="240" w:lineRule="auto"/>
                  </w:pPr>
                </w:p>
              </w:tc>
              <w:tc>
                <w:tcPr>
                  <w:tcW w:w="180" w:type="dxa"/>
                </w:tcPr>
                <w:p w14:paraId="564F203B" w14:textId="77777777" w:rsidR="00BA2EF6" w:rsidRDefault="00BA2EF6">
                  <w:pPr>
                    <w:pStyle w:val="EmptyCellLayoutStyle"/>
                    <w:spacing w:after="0" w:line="240" w:lineRule="auto"/>
                  </w:pPr>
                </w:p>
              </w:tc>
              <w:tc>
                <w:tcPr>
                  <w:tcW w:w="3240" w:type="dxa"/>
                </w:tcPr>
                <w:p w14:paraId="3494504D" w14:textId="77777777" w:rsidR="00BA2EF6" w:rsidRDefault="00BA2EF6">
                  <w:pPr>
                    <w:pStyle w:val="EmptyCellLayoutStyle"/>
                    <w:spacing w:after="0" w:line="240" w:lineRule="auto"/>
                  </w:pPr>
                </w:p>
              </w:tc>
              <w:tc>
                <w:tcPr>
                  <w:tcW w:w="2160" w:type="dxa"/>
                </w:tcPr>
                <w:p w14:paraId="38D95DC9" w14:textId="77777777" w:rsidR="00BA2EF6" w:rsidRDefault="00BA2EF6">
                  <w:pPr>
                    <w:pStyle w:val="EmptyCellLayoutStyle"/>
                    <w:spacing w:after="0" w:line="240" w:lineRule="auto"/>
                  </w:pPr>
                </w:p>
              </w:tc>
              <w:tc>
                <w:tcPr>
                  <w:tcW w:w="359" w:type="dxa"/>
                </w:tcPr>
                <w:p w14:paraId="05EFAA43" w14:textId="77777777" w:rsidR="00BA2EF6" w:rsidRDefault="00BA2EF6">
                  <w:pPr>
                    <w:pStyle w:val="EmptyCellLayoutStyle"/>
                    <w:spacing w:after="0" w:line="240" w:lineRule="auto"/>
                  </w:pPr>
                </w:p>
              </w:tc>
              <w:tc>
                <w:tcPr>
                  <w:tcW w:w="180" w:type="dxa"/>
                </w:tcPr>
                <w:p w14:paraId="56636F55" w14:textId="77777777" w:rsidR="00BA2EF6" w:rsidRDefault="00BA2EF6">
                  <w:pPr>
                    <w:pStyle w:val="EmptyCellLayoutStyle"/>
                    <w:spacing w:after="0" w:line="240" w:lineRule="auto"/>
                  </w:pPr>
                </w:p>
              </w:tc>
              <w:tc>
                <w:tcPr>
                  <w:tcW w:w="3240" w:type="dxa"/>
                </w:tcPr>
                <w:p w14:paraId="3FB2E30D" w14:textId="77777777" w:rsidR="00BA2EF6" w:rsidRDefault="00BA2EF6">
                  <w:pPr>
                    <w:pStyle w:val="EmptyCellLayoutStyle"/>
                    <w:spacing w:after="0" w:line="240" w:lineRule="auto"/>
                  </w:pPr>
                </w:p>
              </w:tc>
              <w:tc>
                <w:tcPr>
                  <w:tcW w:w="539" w:type="dxa"/>
                  <w:tcBorders>
                    <w:right w:val="single" w:sz="15" w:space="0" w:color="000000"/>
                  </w:tcBorders>
                </w:tcPr>
                <w:p w14:paraId="4CBD3506" w14:textId="77777777" w:rsidR="00BA2EF6" w:rsidRDefault="00BA2EF6">
                  <w:pPr>
                    <w:pStyle w:val="EmptyCellLayoutStyle"/>
                    <w:spacing w:after="0" w:line="240" w:lineRule="auto"/>
                  </w:pPr>
                </w:p>
              </w:tc>
            </w:tr>
            <w:tr w:rsidR="00BA2EF6" w14:paraId="15A62C8F" w14:textId="77777777">
              <w:trPr>
                <w:trHeight w:val="269"/>
              </w:trPr>
              <w:tc>
                <w:tcPr>
                  <w:tcW w:w="900" w:type="dxa"/>
                  <w:tcBorders>
                    <w:left w:val="single" w:sz="15" w:space="0" w:color="000000"/>
                  </w:tcBorders>
                </w:tcPr>
                <w:p w14:paraId="7863AA25" w14:textId="77777777" w:rsidR="00BA2EF6" w:rsidRDefault="00BA2EF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A2EF6" w14:paraId="212431D4" w14:textId="77777777">
                    <w:trPr>
                      <w:trHeight w:val="212"/>
                    </w:trPr>
                    <w:tc>
                      <w:tcPr>
                        <w:tcW w:w="360" w:type="dxa"/>
                        <w:tcBorders>
                          <w:top w:val="nil"/>
                          <w:left w:val="nil"/>
                          <w:bottom w:val="nil"/>
                          <w:right w:val="nil"/>
                        </w:tcBorders>
                        <w:tcMar>
                          <w:top w:w="39" w:type="dxa"/>
                          <w:left w:w="39" w:type="dxa"/>
                          <w:bottom w:w="39" w:type="dxa"/>
                          <w:right w:w="39" w:type="dxa"/>
                        </w:tcMar>
                      </w:tcPr>
                      <w:p w14:paraId="22834614" w14:textId="77777777" w:rsidR="00BA2EF6" w:rsidRDefault="00953D3D">
                        <w:pPr>
                          <w:spacing w:after="0" w:line="240" w:lineRule="auto"/>
                        </w:pPr>
                        <w:r>
                          <w:rPr>
                            <w:rFonts w:ascii="Arial" w:eastAsia="Arial" w:hAnsi="Arial"/>
                            <w:color w:val="000000"/>
                          </w:rPr>
                          <w:t>N</w:t>
                        </w:r>
                      </w:p>
                    </w:tc>
                  </w:tr>
                </w:tbl>
                <w:p w14:paraId="04984D37" w14:textId="77777777" w:rsidR="00BA2EF6" w:rsidRDefault="00BA2EF6">
                  <w:pPr>
                    <w:spacing w:after="0" w:line="240" w:lineRule="auto"/>
                  </w:pPr>
                </w:p>
              </w:tc>
              <w:tc>
                <w:tcPr>
                  <w:tcW w:w="180" w:type="dxa"/>
                </w:tcPr>
                <w:p w14:paraId="61D6D71F" w14:textId="77777777" w:rsidR="00BA2EF6" w:rsidRDefault="00BA2EF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A2EF6" w14:paraId="65FF4BF2" w14:textId="77777777">
                    <w:trPr>
                      <w:trHeight w:val="192"/>
                    </w:trPr>
                    <w:tc>
                      <w:tcPr>
                        <w:tcW w:w="3240" w:type="dxa"/>
                        <w:tcBorders>
                          <w:top w:val="nil"/>
                          <w:left w:val="nil"/>
                          <w:bottom w:val="nil"/>
                          <w:right w:val="nil"/>
                        </w:tcBorders>
                        <w:tcMar>
                          <w:top w:w="39" w:type="dxa"/>
                          <w:left w:w="39" w:type="dxa"/>
                          <w:bottom w:w="39" w:type="dxa"/>
                          <w:right w:w="39" w:type="dxa"/>
                        </w:tcMar>
                      </w:tcPr>
                      <w:p w14:paraId="0A07BD8C" w14:textId="77777777" w:rsidR="00BA2EF6" w:rsidRDefault="00953D3D">
                        <w:pPr>
                          <w:spacing w:after="0" w:line="240" w:lineRule="auto"/>
                        </w:pPr>
                        <w:r>
                          <w:rPr>
                            <w:rFonts w:ascii="Arial" w:eastAsia="Arial" w:hAnsi="Arial"/>
                            <w:color w:val="000000"/>
                            <w:sz w:val="16"/>
                          </w:rPr>
                          <w:t>Approve time and attendance.</w:t>
                        </w:r>
                      </w:p>
                    </w:tc>
                  </w:tr>
                </w:tbl>
                <w:p w14:paraId="0E116393" w14:textId="77777777" w:rsidR="00BA2EF6" w:rsidRDefault="00BA2EF6">
                  <w:pPr>
                    <w:spacing w:after="0" w:line="240" w:lineRule="auto"/>
                  </w:pPr>
                </w:p>
              </w:tc>
              <w:tc>
                <w:tcPr>
                  <w:tcW w:w="2160" w:type="dxa"/>
                </w:tcPr>
                <w:p w14:paraId="4C25BE04" w14:textId="77777777" w:rsidR="00BA2EF6" w:rsidRDefault="00BA2EF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A2EF6" w14:paraId="582E55D2" w14:textId="77777777">
                    <w:trPr>
                      <w:trHeight w:val="212"/>
                    </w:trPr>
                    <w:tc>
                      <w:tcPr>
                        <w:tcW w:w="360" w:type="dxa"/>
                        <w:tcBorders>
                          <w:top w:val="nil"/>
                          <w:left w:val="nil"/>
                          <w:bottom w:val="nil"/>
                          <w:right w:val="nil"/>
                        </w:tcBorders>
                        <w:tcMar>
                          <w:top w:w="39" w:type="dxa"/>
                          <w:left w:w="39" w:type="dxa"/>
                          <w:bottom w:w="39" w:type="dxa"/>
                          <w:right w:w="39" w:type="dxa"/>
                        </w:tcMar>
                      </w:tcPr>
                      <w:p w14:paraId="5EF78175" w14:textId="77777777" w:rsidR="00BA2EF6" w:rsidRDefault="00953D3D">
                        <w:pPr>
                          <w:spacing w:after="0" w:line="240" w:lineRule="auto"/>
                        </w:pPr>
                        <w:r>
                          <w:rPr>
                            <w:rFonts w:ascii="Arial" w:eastAsia="Arial" w:hAnsi="Arial"/>
                            <w:color w:val="000000"/>
                          </w:rPr>
                          <w:t>N</w:t>
                        </w:r>
                      </w:p>
                    </w:tc>
                  </w:tr>
                </w:tbl>
                <w:p w14:paraId="049F3DD9" w14:textId="77777777" w:rsidR="00BA2EF6" w:rsidRDefault="00BA2EF6">
                  <w:pPr>
                    <w:spacing w:after="0" w:line="240" w:lineRule="auto"/>
                  </w:pPr>
                </w:p>
              </w:tc>
              <w:tc>
                <w:tcPr>
                  <w:tcW w:w="180" w:type="dxa"/>
                </w:tcPr>
                <w:p w14:paraId="6C14582A" w14:textId="77777777" w:rsidR="00BA2EF6" w:rsidRDefault="00BA2EF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A2EF6" w14:paraId="550ED03D" w14:textId="77777777">
                    <w:trPr>
                      <w:trHeight w:val="192"/>
                    </w:trPr>
                    <w:tc>
                      <w:tcPr>
                        <w:tcW w:w="3240" w:type="dxa"/>
                        <w:tcBorders>
                          <w:top w:val="nil"/>
                          <w:left w:val="nil"/>
                          <w:bottom w:val="nil"/>
                          <w:right w:val="nil"/>
                        </w:tcBorders>
                        <w:tcMar>
                          <w:top w:w="39" w:type="dxa"/>
                          <w:left w:w="39" w:type="dxa"/>
                          <w:bottom w:w="39" w:type="dxa"/>
                          <w:right w:w="39" w:type="dxa"/>
                        </w:tcMar>
                      </w:tcPr>
                      <w:p w14:paraId="63873526" w14:textId="77777777" w:rsidR="00BA2EF6" w:rsidRDefault="00953D3D">
                        <w:pPr>
                          <w:spacing w:after="0" w:line="240" w:lineRule="auto"/>
                        </w:pPr>
                        <w:r>
                          <w:rPr>
                            <w:rFonts w:ascii="Arial" w:eastAsia="Arial" w:hAnsi="Arial"/>
                            <w:color w:val="000000"/>
                            <w:sz w:val="16"/>
                          </w:rPr>
                          <w:t>Provide guidance on work methods.</w:t>
                        </w:r>
                      </w:p>
                    </w:tc>
                  </w:tr>
                </w:tbl>
                <w:p w14:paraId="3457A168" w14:textId="77777777" w:rsidR="00BA2EF6" w:rsidRDefault="00BA2EF6">
                  <w:pPr>
                    <w:spacing w:after="0" w:line="240" w:lineRule="auto"/>
                  </w:pPr>
                </w:p>
              </w:tc>
              <w:tc>
                <w:tcPr>
                  <w:tcW w:w="539" w:type="dxa"/>
                  <w:tcBorders>
                    <w:right w:val="single" w:sz="15" w:space="0" w:color="000000"/>
                  </w:tcBorders>
                </w:tcPr>
                <w:p w14:paraId="20D7E62E" w14:textId="77777777" w:rsidR="00BA2EF6" w:rsidRDefault="00BA2EF6">
                  <w:pPr>
                    <w:pStyle w:val="EmptyCellLayoutStyle"/>
                    <w:spacing w:after="0" w:line="240" w:lineRule="auto"/>
                  </w:pPr>
                </w:p>
              </w:tc>
            </w:tr>
            <w:tr w:rsidR="00BA2EF6" w14:paraId="7495120B" w14:textId="77777777">
              <w:trPr>
                <w:trHeight w:val="20"/>
              </w:trPr>
              <w:tc>
                <w:tcPr>
                  <w:tcW w:w="900" w:type="dxa"/>
                  <w:tcBorders>
                    <w:left w:val="single" w:sz="15" w:space="0" w:color="000000"/>
                  </w:tcBorders>
                </w:tcPr>
                <w:p w14:paraId="2308261E" w14:textId="77777777" w:rsidR="00BA2EF6" w:rsidRDefault="00BA2EF6">
                  <w:pPr>
                    <w:pStyle w:val="EmptyCellLayoutStyle"/>
                    <w:spacing w:after="0" w:line="240" w:lineRule="auto"/>
                  </w:pPr>
                </w:p>
              </w:tc>
              <w:tc>
                <w:tcPr>
                  <w:tcW w:w="359" w:type="dxa"/>
                  <w:vMerge/>
                </w:tcPr>
                <w:p w14:paraId="0AAB2145" w14:textId="77777777" w:rsidR="00BA2EF6" w:rsidRDefault="00BA2EF6">
                  <w:pPr>
                    <w:pStyle w:val="EmptyCellLayoutStyle"/>
                    <w:spacing w:after="0" w:line="240" w:lineRule="auto"/>
                  </w:pPr>
                </w:p>
              </w:tc>
              <w:tc>
                <w:tcPr>
                  <w:tcW w:w="180" w:type="dxa"/>
                </w:tcPr>
                <w:p w14:paraId="62281BC5" w14:textId="77777777" w:rsidR="00BA2EF6" w:rsidRDefault="00BA2EF6">
                  <w:pPr>
                    <w:pStyle w:val="EmptyCellLayoutStyle"/>
                    <w:spacing w:after="0" w:line="240" w:lineRule="auto"/>
                  </w:pPr>
                </w:p>
              </w:tc>
              <w:tc>
                <w:tcPr>
                  <w:tcW w:w="3240" w:type="dxa"/>
                </w:tcPr>
                <w:p w14:paraId="37BE4E40" w14:textId="77777777" w:rsidR="00BA2EF6" w:rsidRDefault="00BA2EF6">
                  <w:pPr>
                    <w:pStyle w:val="EmptyCellLayoutStyle"/>
                    <w:spacing w:after="0" w:line="240" w:lineRule="auto"/>
                  </w:pPr>
                </w:p>
              </w:tc>
              <w:tc>
                <w:tcPr>
                  <w:tcW w:w="2160" w:type="dxa"/>
                </w:tcPr>
                <w:p w14:paraId="1ACCC67E" w14:textId="77777777" w:rsidR="00BA2EF6" w:rsidRDefault="00BA2EF6">
                  <w:pPr>
                    <w:pStyle w:val="EmptyCellLayoutStyle"/>
                    <w:spacing w:after="0" w:line="240" w:lineRule="auto"/>
                  </w:pPr>
                </w:p>
              </w:tc>
              <w:tc>
                <w:tcPr>
                  <w:tcW w:w="359" w:type="dxa"/>
                  <w:vMerge/>
                </w:tcPr>
                <w:p w14:paraId="3CE79010" w14:textId="77777777" w:rsidR="00BA2EF6" w:rsidRDefault="00BA2EF6">
                  <w:pPr>
                    <w:pStyle w:val="EmptyCellLayoutStyle"/>
                    <w:spacing w:after="0" w:line="240" w:lineRule="auto"/>
                  </w:pPr>
                </w:p>
              </w:tc>
              <w:tc>
                <w:tcPr>
                  <w:tcW w:w="180" w:type="dxa"/>
                </w:tcPr>
                <w:p w14:paraId="1A8E89CF" w14:textId="77777777" w:rsidR="00BA2EF6" w:rsidRDefault="00BA2EF6">
                  <w:pPr>
                    <w:pStyle w:val="EmptyCellLayoutStyle"/>
                    <w:spacing w:after="0" w:line="240" w:lineRule="auto"/>
                  </w:pPr>
                </w:p>
              </w:tc>
              <w:tc>
                <w:tcPr>
                  <w:tcW w:w="3240" w:type="dxa"/>
                </w:tcPr>
                <w:p w14:paraId="6949956D" w14:textId="77777777" w:rsidR="00BA2EF6" w:rsidRDefault="00BA2EF6">
                  <w:pPr>
                    <w:pStyle w:val="EmptyCellLayoutStyle"/>
                    <w:spacing w:after="0" w:line="240" w:lineRule="auto"/>
                  </w:pPr>
                </w:p>
              </w:tc>
              <w:tc>
                <w:tcPr>
                  <w:tcW w:w="539" w:type="dxa"/>
                  <w:tcBorders>
                    <w:right w:val="single" w:sz="15" w:space="0" w:color="000000"/>
                  </w:tcBorders>
                </w:tcPr>
                <w:p w14:paraId="46F65E86" w14:textId="77777777" w:rsidR="00BA2EF6" w:rsidRDefault="00BA2EF6">
                  <w:pPr>
                    <w:pStyle w:val="EmptyCellLayoutStyle"/>
                    <w:spacing w:after="0" w:line="240" w:lineRule="auto"/>
                  </w:pPr>
                </w:p>
              </w:tc>
            </w:tr>
            <w:tr w:rsidR="00BA2EF6" w14:paraId="7CF960FB" w14:textId="77777777">
              <w:trPr>
                <w:trHeight w:val="69"/>
              </w:trPr>
              <w:tc>
                <w:tcPr>
                  <w:tcW w:w="900" w:type="dxa"/>
                  <w:tcBorders>
                    <w:left w:val="single" w:sz="15" w:space="0" w:color="000000"/>
                  </w:tcBorders>
                </w:tcPr>
                <w:p w14:paraId="15E22842" w14:textId="77777777" w:rsidR="00BA2EF6" w:rsidRDefault="00BA2EF6">
                  <w:pPr>
                    <w:pStyle w:val="EmptyCellLayoutStyle"/>
                    <w:spacing w:after="0" w:line="240" w:lineRule="auto"/>
                  </w:pPr>
                </w:p>
              </w:tc>
              <w:tc>
                <w:tcPr>
                  <w:tcW w:w="359" w:type="dxa"/>
                </w:tcPr>
                <w:p w14:paraId="202F33FC" w14:textId="77777777" w:rsidR="00BA2EF6" w:rsidRDefault="00BA2EF6">
                  <w:pPr>
                    <w:pStyle w:val="EmptyCellLayoutStyle"/>
                    <w:spacing w:after="0" w:line="240" w:lineRule="auto"/>
                  </w:pPr>
                </w:p>
              </w:tc>
              <w:tc>
                <w:tcPr>
                  <w:tcW w:w="180" w:type="dxa"/>
                </w:tcPr>
                <w:p w14:paraId="4DEA1360" w14:textId="77777777" w:rsidR="00BA2EF6" w:rsidRDefault="00BA2EF6">
                  <w:pPr>
                    <w:pStyle w:val="EmptyCellLayoutStyle"/>
                    <w:spacing w:after="0" w:line="240" w:lineRule="auto"/>
                  </w:pPr>
                </w:p>
              </w:tc>
              <w:tc>
                <w:tcPr>
                  <w:tcW w:w="3240" w:type="dxa"/>
                </w:tcPr>
                <w:p w14:paraId="27F638FF" w14:textId="77777777" w:rsidR="00BA2EF6" w:rsidRDefault="00BA2EF6">
                  <w:pPr>
                    <w:pStyle w:val="EmptyCellLayoutStyle"/>
                    <w:spacing w:after="0" w:line="240" w:lineRule="auto"/>
                  </w:pPr>
                </w:p>
              </w:tc>
              <w:tc>
                <w:tcPr>
                  <w:tcW w:w="2160" w:type="dxa"/>
                </w:tcPr>
                <w:p w14:paraId="2BF5506D" w14:textId="77777777" w:rsidR="00BA2EF6" w:rsidRDefault="00BA2EF6">
                  <w:pPr>
                    <w:pStyle w:val="EmptyCellLayoutStyle"/>
                    <w:spacing w:after="0" w:line="240" w:lineRule="auto"/>
                  </w:pPr>
                </w:p>
              </w:tc>
              <w:tc>
                <w:tcPr>
                  <w:tcW w:w="359" w:type="dxa"/>
                </w:tcPr>
                <w:p w14:paraId="7D1B2B81" w14:textId="77777777" w:rsidR="00BA2EF6" w:rsidRDefault="00BA2EF6">
                  <w:pPr>
                    <w:pStyle w:val="EmptyCellLayoutStyle"/>
                    <w:spacing w:after="0" w:line="240" w:lineRule="auto"/>
                  </w:pPr>
                </w:p>
              </w:tc>
              <w:tc>
                <w:tcPr>
                  <w:tcW w:w="180" w:type="dxa"/>
                </w:tcPr>
                <w:p w14:paraId="1660DFC3" w14:textId="77777777" w:rsidR="00BA2EF6" w:rsidRDefault="00BA2EF6">
                  <w:pPr>
                    <w:pStyle w:val="EmptyCellLayoutStyle"/>
                    <w:spacing w:after="0" w:line="240" w:lineRule="auto"/>
                  </w:pPr>
                </w:p>
              </w:tc>
              <w:tc>
                <w:tcPr>
                  <w:tcW w:w="3240" w:type="dxa"/>
                </w:tcPr>
                <w:p w14:paraId="1D7504E6" w14:textId="77777777" w:rsidR="00BA2EF6" w:rsidRDefault="00BA2EF6">
                  <w:pPr>
                    <w:pStyle w:val="EmptyCellLayoutStyle"/>
                    <w:spacing w:after="0" w:line="240" w:lineRule="auto"/>
                  </w:pPr>
                </w:p>
              </w:tc>
              <w:tc>
                <w:tcPr>
                  <w:tcW w:w="539" w:type="dxa"/>
                  <w:tcBorders>
                    <w:right w:val="single" w:sz="15" w:space="0" w:color="000000"/>
                  </w:tcBorders>
                </w:tcPr>
                <w:p w14:paraId="2D49A2DA" w14:textId="77777777" w:rsidR="00BA2EF6" w:rsidRDefault="00BA2EF6">
                  <w:pPr>
                    <w:pStyle w:val="EmptyCellLayoutStyle"/>
                    <w:spacing w:after="0" w:line="240" w:lineRule="auto"/>
                  </w:pPr>
                </w:p>
              </w:tc>
            </w:tr>
            <w:tr w:rsidR="00BA2EF6" w14:paraId="57CD20E5" w14:textId="77777777">
              <w:trPr>
                <w:trHeight w:val="270"/>
              </w:trPr>
              <w:tc>
                <w:tcPr>
                  <w:tcW w:w="900" w:type="dxa"/>
                  <w:tcBorders>
                    <w:left w:val="single" w:sz="15" w:space="0" w:color="000000"/>
                  </w:tcBorders>
                </w:tcPr>
                <w:p w14:paraId="060A6A95" w14:textId="77777777" w:rsidR="00BA2EF6" w:rsidRDefault="00BA2EF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A2EF6" w14:paraId="2F76440D" w14:textId="77777777">
                    <w:trPr>
                      <w:trHeight w:val="212"/>
                    </w:trPr>
                    <w:tc>
                      <w:tcPr>
                        <w:tcW w:w="360" w:type="dxa"/>
                        <w:tcBorders>
                          <w:top w:val="nil"/>
                          <w:left w:val="nil"/>
                          <w:bottom w:val="nil"/>
                          <w:right w:val="nil"/>
                        </w:tcBorders>
                        <w:tcMar>
                          <w:top w:w="39" w:type="dxa"/>
                          <w:left w:w="39" w:type="dxa"/>
                          <w:bottom w:w="39" w:type="dxa"/>
                          <w:right w:w="39" w:type="dxa"/>
                        </w:tcMar>
                      </w:tcPr>
                      <w:p w14:paraId="58A79119" w14:textId="77777777" w:rsidR="00BA2EF6" w:rsidRDefault="00953D3D">
                        <w:pPr>
                          <w:spacing w:after="0" w:line="240" w:lineRule="auto"/>
                        </w:pPr>
                        <w:r>
                          <w:rPr>
                            <w:rFonts w:ascii="Arial" w:eastAsia="Arial" w:hAnsi="Arial"/>
                            <w:color w:val="000000"/>
                          </w:rPr>
                          <w:t>N</w:t>
                        </w:r>
                      </w:p>
                    </w:tc>
                  </w:tr>
                </w:tbl>
                <w:p w14:paraId="671D63A3" w14:textId="77777777" w:rsidR="00BA2EF6" w:rsidRDefault="00BA2EF6">
                  <w:pPr>
                    <w:spacing w:after="0" w:line="240" w:lineRule="auto"/>
                  </w:pPr>
                </w:p>
              </w:tc>
              <w:tc>
                <w:tcPr>
                  <w:tcW w:w="180" w:type="dxa"/>
                </w:tcPr>
                <w:p w14:paraId="6D8457E7" w14:textId="77777777" w:rsidR="00BA2EF6" w:rsidRDefault="00BA2EF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BA2EF6" w14:paraId="23D05039" w14:textId="77777777">
                    <w:trPr>
                      <w:trHeight w:val="192"/>
                    </w:trPr>
                    <w:tc>
                      <w:tcPr>
                        <w:tcW w:w="3240" w:type="dxa"/>
                        <w:tcBorders>
                          <w:top w:val="nil"/>
                          <w:left w:val="nil"/>
                          <w:bottom w:val="nil"/>
                          <w:right w:val="nil"/>
                        </w:tcBorders>
                        <w:tcMar>
                          <w:top w:w="39" w:type="dxa"/>
                          <w:left w:w="39" w:type="dxa"/>
                          <w:bottom w:w="39" w:type="dxa"/>
                          <w:right w:w="39" w:type="dxa"/>
                        </w:tcMar>
                      </w:tcPr>
                      <w:p w14:paraId="092D2425" w14:textId="77777777" w:rsidR="00BA2EF6" w:rsidRDefault="00953D3D">
                        <w:pPr>
                          <w:spacing w:after="0" w:line="240" w:lineRule="auto"/>
                        </w:pPr>
                        <w:r>
                          <w:rPr>
                            <w:rFonts w:ascii="Arial" w:eastAsia="Arial" w:hAnsi="Arial"/>
                            <w:color w:val="000000"/>
                            <w:sz w:val="16"/>
                          </w:rPr>
                          <w:t>Orally reprimand.</w:t>
                        </w:r>
                      </w:p>
                    </w:tc>
                  </w:tr>
                </w:tbl>
                <w:p w14:paraId="09A257B4" w14:textId="77777777" w:rsidR="00BA2EF6" w:rsidRDefault="00BA2EF6">
                  <w:pPr>
                    <w:spacing w:after="0" w:line="240" w:lineRule="auto"/>
                  </w:pPr>
                </w:p>
              </w:tc>
              <w:tc>
                <w:tcPr>
                  <w:tcW w:w="2160" w:type="dxa"/>
                </w:tcPr>
                <w:p w14:paraId="340B4253" w14:textId="77777777" w:rsidR="00BA2EF6" w:rsidRDefault="00BA2EF6">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BA2EF6" w14:paraId="1B064446" w14:textId="77777777">
                    <w:trPr>
                      <w:trHeight w:val="212"/>
                    </w:trPr>
                    <w:tc>
                      <w:tcPr>
                        <w:tcW w:w="360" w:type="dxa"/>
                        <w:tcBorders>
                          <w:top w:val="nil"/>
                          <w:left w:val="nil"/>
                          <w:bottom w:val="nil"/>
                          <w:right w:val="nil"/>
                        </w:tcBorders>
                        <w:tcMar>
                          <w:top w:w="39" w:type="dxa"/>
                          <w:left w:w="39" w:type="dxa"/>
                          <w:bottom w:w="39" w:type="dxa"/>
                          <w:right w:w="39" w:type="dxa"/>
                        </w:tcMar>
                      </w:tcPr>
                      <w:p w14:paraId="2EFC2AE4" w14:textId="77777777" w:rsidR="00BA2EF6" w:rsidRDefault="00953D3D">
                        <w:pPr>
                          <w:spacing w:after="0" w:line="240" w:lineRule="auto"/>
                        </w:pPr>
                        <w:r>
                          <w:rPr>
                            <w:rFonts w:ascii="Arial" w:eastAsia="Arial" w:hAnsi="Arial"/>
                            <w:color w:val="000000"/>
                          </w:rPr>
                          <w:t>N</w:t>
                        </w:r>
                      </w:p>
                    </w:tc>
                  </w:tr>
                </w:tbl>
                <w:p w14:paraId="5A75E3EE" w14:textId="77777777" w:rsidR="00BA2EF6" w:rsidRDefault="00BA2EF6">
                  <w:pPr>
                    <w:spacing w:after="0" w:line="240" w:lineRule="auto"/>
                  </w:pPr>
                </w:p>
              </w:tc>
              <w:tc>
                <w:tcPr>
                  <w:tcW w:w="180" w:type="dxa"/>
                </w:tcPr>
                <w:p w14:paraId="77B60BA2" w14:textId="77777777" w:rsidR="00BA2EF6" w:rsidRDefault="00BA2EF6">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BA2EF6" w14:paraId="15A7E180" w14:textId="77777777">
                    <w:trPr>
                      <w:trHeight w:val="192"/>
                    </w:trPr>
                    <w:tc>
                      <w:tcPr>
                        <w:tcW w:w="3240" w:type="dxa"/>
                        <w:tcBorders>
                          <w:top w:val="nil"/>
                          <w:left w:val="nil"/>
                          <w:bottom w:val="nil"/>
                          <w:right w:val="nil"/>
                        </w:tcBorders>
                        <w:tcMar>
                          <w:top w:w="39" w:type="dxa"/>
                          <w:left w:w="39" w:type="dxa"/>
                          <w:bottom w:w="39" w:type="dxa"/>
                          <w:right w:w="39" w:type="dxa"/>
                        </w:tcMar>
                      </w:tcPr>
                      <w:p w14:paraId="1DE92E74" w14:textId="77777777" w:rsidR="00BA2EF6" w:rsidRDefault="00953D3D">
                        <w:pPr>
                          <w:spacing w:after="0" w:line="240" w:lineRule="auto"/>
                        </w:pPr>
                        <w:r>
                          <w:rPr>
                            <w:rFonts w:ascii="Arial" w:eastAsia="Arial" w:hAnsi="Arial"/>
                            <w:color w:val="000000"/>
                            <w:sz w:val="16"/>
                          </w:rPr>
                          <w:t>Train employees in the work.</w:t>
                        </w:r>
                      </w:p>
                    </w:tc>
                  </w:tr>
                </w:tbl>
                <w:p w14:paraId="6482984E" w14:textId="77777777" w:rsidR="00BA2EF6" w:rsidRDefault="00BA2EF6">
                  <w:pPr>
                    <w:spacing w:after="0" w:line="240" w:lineRule="auto"/>
                  </w:pPr>
                </w:p>
              </w:tc>
              <w:tc>
                <w:tcPr>
                  <w:tcW w:w="539" w:type="dxa"/>
                  <w:tcBorders>
                    <w:right w:val="single" w:sz="15" w:space="0" w:color="000000"/>
                  </w:tcBorders>
                </w:tcPr>
                <w:p w14:paraId="0119DA02" w14:textId="77777777" w:rsidR="00BA2EF6" w:rsidRDefault="00BA2EF6">
                  <w:pPr>
                    <w:pStyle w:val="EmptyCellLayoutStyle"/>
                    <w:spacing w:after="0" w:line="240" w:lineRule="auto"/>
                  </w:pPr>
                </w:p>
              </w:tc>
            </w:tr>
            <w:tr w:rsidR="00BA2EF6" w14:paraId="1C93F1BD" w14:textId="77777777">
              <w:trPr>
                <w:trHeight w:val="20"/>
              </w:trPr>
              <w:tc>
                <w:tcPr>
                  <w:tcW w:w="900" w:type="dxa"/>
                  <w:tcBorders>
                    <w:left w:val="single" w:sz="15" w:space="0" w:color="000000"/>
                  </w:tcBorders>
                </w:tcPr>
                <w:p w14:paraId="7373C46F" w14:textId="77777777" w:rsidR="00BA2EF6" w:rsidRDefault="00BA2EF6">
                  <w:pPr>
                    <w:pStyle w:val="EmptyCellLayoutStyle"/>
                    <w:spacing w:after="0" w:line="240" w:lineRule="auto"/>
                  </w:pPr>
                </w:p>
              </w:tc>
              <w:tc>
                <w:tcPr>
                  <w:tcW w:w="359" w:type="dxa"/>
                  <w:vMerge/>
                </w:tcPr>
                <w:p w14:paraId="3B43DA6C" w14:textId="77777777" w:rsidR="00BA2EF6" w:rsidRDefault="00BA2EF6">
                  <w:pPr>
                    <w:pStyle w:val="EmptyCellLayoutStyle"/>
                    <w:spacing w:after="0" w:line="240" w:lineRule="auto"/>
                  </w:pPr>
                </w:p>
              </w:tc>
              <w:tc>
                <w:tcPr>
                  <w:tcW w:w="180" w:type="dxa"/>
                </w:tcPr>
                <w:p w14:paraId="351F4411" w14:textId="77777777" w:rsidR="00BA2EF6" w:rsidRDefault="00BA2EF6">
                  <w:pPr>
                    <w:pStyle w:val="EmptyCellLayoutStyle"/>
                    <w:spacing w:after="0" w:line="240" w:lineRule="auto"/>
                  </w:pPr>
                </w:p>
              </w:tc>
              <w:tc>
                <w:tcPr>
                  <w:tcW w:w="3240" w:type="dxa"/>
                </w:tcPr>
                <w:p w14:paraId="0B830A0F" w14:textId="77777777" w:rsidR="00BA2EF6" w:rsidRDefault="00BA2EF6">
                  <w:pPr>
                    <w:pStyle w:val="EmptyCellLayoutStyle"/>
                    <w:spacing w:after="0" w:line="240" w:lineRule="auto"/>
                  </w:pPr>
                </w:p>
              </w:tc>
              <w:tc>
                <w:tcPr>
                  <w:tcW w:w="2160" w:type="dxa"/>
                </w:tcPr>
                <w:p w14:paraId="3D2598AC" w14:textId="77777777" w:rsidR="00BA2EF6" w:rsidRDefault="00BA2EF6">
                  <w:pPr>
                    <w:pStyle w:val="EmptyCellLayoutStyle"/>
                    <w:spacing w:after="0" w:line="240" w:lineRule="auto"/>
                  </w:pPr>
                </w:p>
              </w:tc>
              <w:tc>
                <w:tcPr>
                  <w:tcW w:w="359" w:type="dxa"/>
                  <w:vMerge/>
                </w:tcPr>
                <w:p w14:paraId="665ED34D" w14:textId="77777777" w:rsidR="00BA2EF6" w:rsidRDefault="00BA2EF6">
                  <w:pPr>
                    <w:pStyle w:val="EmptyCellLayoutStyle"/>
                    <w:spacing w:after="0" w:line="240" w:lineRule="auto"/>
                  </w:pPr>
                </w:p>
              </w:tc>
              <w:tc>
                <w:tcPr>
                  <w:tcW w:w="180" w:type="dxa"/>
                </w:tcPr>
                <w:p w14:paraId="5EDD227D" w14:textId="77777777" w:rsidR="00BA2EF6" w:rsidRDefault="00BA2EF6">
                  <w:pPr>
                    <w:pStyle w:val="EmptyCellLayoutStyle"/>
                    <w:spacing w:after="0" w:line="240" w:lineRule="auto"/>
                  </w:pPr>
                </w:p>
              </w:tc>
              <w:tc>
                <w:tcPr>
                  <w:tcW w:w="3240" w:type="dxa"/>
                </w:tcPr>
                <w:p w14:paraId="6480F65E" w14:textId="77777777" w:rsidR="00BA2EF6" w:rsidRDefault="00BA2EF6">
                  <w:pPr>
                    <w:pStyle w:val="EmptyCellLayoutStyle"/>
                    <w:spacing w:after="0" w:line="240" w:lineRule="auto"/>
                  </w:pPr>
                </w:p>
              </w:tc>
              <w:tc>
                <w:tcPr>
                  <w:tcW w:w="539" w:type="dxa"/>
                  <w:tcBorders>
                    <w:right w:val="single" w:sz="15" w:space="0" w:color="000000"/>
                  </w:tcBorders>
                </w:tcPr>
                <w:p w14:paraId="42784FA3" w14:textId="77777777" w:rsidR="00BA2EF6" w:rsidRDefault="00BA2EF6">
                  <w:pPr>
                    <w:pStyle w:val="EmptyCellLayoutStyle"/>
                    <w:spacing w:after="0" w:line="240" w:lineRule="auto"/>
                  </w:pPr>
                </w:p>
              </w:tc>
            </w:tr>
            <w:tr w:rsidR="00BA2EF6" w14:paraId="0B2250A3" w14:textId="77777777">
              <w:trPr>
                <w:trHeight w:val="249"/>
              </w:trPr>
              <w:tc>
                <w:tcPr>
                  <w:tcW w:w="900" w:type="dxa"/>
                  <w:tcBorders>
                    <w:left w:val="single" w:sz="15" w:space="0" w:color="000000"/>
                    <w:bottom w:val="single" w:sz="15" w:space="0" w:color="000000"/>
                  </w:tcBorders>
                </w:tcPr>
                <w:p w14:paraId="72ADAB1C" w14:textId="77777777" w:rsidR="00BA2EF6" w:rsidRDefault="00BA2EF6">
                  <w:pPr>
                    <w:pStyle w:val="EmptyCellLayoutStyle"/>
                    <w:spacing w:after="0" w:line="240" w:lineRule="auto"/>
                  </w:pPr>
                </w:p>
              </w:tc>
              <w:tc>
                <w:tcPr>
                  <w:tcW w:w="359" w:type="dxa"/>
                  <w:tcBorders>
                    <w:bottom w:val="single" w:sz="15" w:space="0" w:color="000000"/>
                  </w:tcBorders>
                </w:tcPr>
                <w:p w14:paraId="0B8A4E02" w14:textId="77777777" w:rsidR="00BA2EF6" w:rsidRDefault="00BA2EF6">
                  <w:pPr>
                    <w:pStyle w:val="EmptyCellLayoutStyle"/>
                    <w:spacing w:after="0" w:line="240" w:lineRule="auto"/>
                  </w:pPr>
                </w:p>
              </w:tc>
              <w:tc>
                <w:tcPr>
                  <w:tcW w:w="180" w:type="dxa"/>
                  <w:tcBorders>
                    <w:bottom w:val="single" w:sz="15" w:space="0" w:color="000000"/>
                  </w:tcBorders>
                </w:tcPr>
                <w:p w14:paraId="53DF4784" w14:textId="77777777" w:rsidR="00BA2EF6" w:rsidRDefault="00BA2EF6">
                  <w:pPr>
                    <w:pStyle w:val="EmptyCellLayoutStyle"/>
                    <w:spacing w:after="0" w:line="240" w:lineRule="auto"/>
                  </w:pPr>
                </w:p>
              </w:tc>
              <w:tc>
                <w:tcPr>
                  <w:tcW w:w="3240" w:type="dxa"/>
                  <w:tcBorders>
                    <w:bottom w:val="single" w:sz="15" w:space="0" w:color="000000"/>
                  </w:tcBorders>
                </w:tcPr>
                <w:p w14:paraId="37C773E9" w14:textId="77777777" w:rsidR="00BA2EF6" w:rsidRDefault="00BA2EF6">
                  <w:pPr>
                    <w:pStyle w:val="EmptyCellLayoutStyle"/>
                    <w:spacing w:after="0" w:line="240" w:lineRule="auto"/>
                  </w:pPr>
                </w:p>
              </w:tc>
              <w:tc>
                <w:tcPr>
                  <w:tcW w:w="2160" w:type="dxa"/>
                  <w:tcBorders>
                    <w:bottom w:val="single" w:sz="15" w:space="0" w:color="000000"/>
                  </w:tcBorders>
                </w:tcPr>
                <w:p w14:paraId="79B68D21" w14:textId="77777777" w:rsidR="00BA2EF6" w:rsidRDefault="00BA2EF6">
                  <w:pPr>
                    <w:pStyle w:val="EmptyCellLayoutStyle"/>
                    <w:spacing w:after="0" w:line="240" w:lineRule="auto"/>
                  </w:pPr>
                </w:p>
              </w:tc>
              <w:tc>
                <w:tcPr>
                  <w:tcW w:w="359" w:type="dxa"/>
                  <w:tcBorders>
                    <w:bottom w:val="single" w:sz="15" w:space="0" w:color="000000"/>
                  </w:tcBorders>
                </w:tcPr>
                <w:p w14:paraId="6B5122DF" w14:textId="77777777" w:rsidR="00BA2EF6" w:rsidRDefault="00BA2EF6">
                  <w:pPr>
                    <w:pStyle w:val="EmptyCellLayoutStyle"/>
                    <w:spacing w:after="0" w:line="240" w:lineRule="auto"/>
                  </w:pPr>
                </w:p>
              </w:tc>
              <w:tc>
                <w:tcPr>
                  <w:tcW w:w="180" w:type="dxa"/>
                  <w:tcBorders>
                    <w:bottom w:val="single" w:sz="15" w:space="0" w:color="000000"/>
                  </w:tcBorders>
                </w:tcPr>
                <w:p w14:paraId="22B3B6D4" w14:textId="77777777" w:rsidR="00BA2EF6" w:rsidRDefault="00BA2EF6">
                  <w:pPr>
                    <w:pStyle w:val="EmptyCellLayoutStyle"/>
                    <w:spacing w:after="0" w:line="240" w:lineRule="auto"/>
                  </w:pPr>
                </w:p>
              </w:tc>
              <w:tc>
                <w:tcPr>
                  <w:tcW w:w="3240" w:type="dxa"/>
                  <w:tcBorders>
                    <w:bottom w:val="single" w:sz="15" w:space="0" w:color="000000"/>
                  </w:tcBorders>
                </w:tcPr>
                <w:p w14:paraId="6379B98E" w14:textId="77777777" w:rsidR="00BA2EF6" w:rsidRDefault="00BA2EF6">
                  <w:pPr>
                    <w:pStyle w:val="EmptyCellLayoutStyle"/>
                    <w:spacing w:after="0" w:line="240" w:lineRule="auto"/>
                  </w:pPr>
                </w:p>
              </w:tc>
              <w:tc>
                <w:tcPr>
                  <w:tcW w:w="539" w:type="dxa"/>
                  <w:tcBorders>
                    <w:bottom w:val="single" w:sz="15" w:space="0" w:color="000000"/>
                    <w:right w:val="single" w:sz="15" w:space="0" w:color="000000"/>
                  </w:tcBorders>
                </w:tcPr>
                <w:p w14:paraId="4FD074EC" w14:textId="77777777" w:rsidR="00BA2EF6" w:rsidRDefault="00BA2EF6">
                  <w:pPr>
                    <w:pStyle w:val="EmptyCellLayoutStyle"/>
                    <w:spacing w:after="0" w:line="240" w:lineRule="auto"/>
                  </w:pPr>
                </w:p>
              </w:tc>
            </w:tr>
          </w:tbl>
          <w:p w14:paraId="3E7C3AF5" w14:textId="77777777" w:rsidR="00BA2EF6" w:rsidRDefault="00BA2EF6">
            <w:pPr>
              <w:spacing w:after="0" w:line="240" w:lineRule="auto"/>
            </w:pPr>
          </w:p>
        </w:tc>
        <w:tc>
          <w:tcPr>
            <w:tcW w:w="179" w:type="dxa"/>
          </w:tcPr>
          <w:p w14:paraId="23A6A03C" w14:textId="77777777" w:rsidR="00BA2EF6" w:rsidRDefault="00BA2EF6">
            <w:pPr>
              <w:pStyle w:val="EmptyCellLayoutStyle"/>
              <w:spacing w:after="0" w:line="240" w:lineRule="auto"/>
            </w:pPr>
          </w:p>
        </w:tc>
      </w:tr>
      <w:tr w:rsidR="00BA2EF6" w14:paraId="382FBACB" w14:textId="77777777">
        <w:trPr>
          <w:trHeight w:val="89"/>
        </w:trPr>
        <w:tc>
          <w:tcPr>
            <w:tcW w:w="179" w:type="dxa"/>
          </w:tcPr>
          <w:p w14:paraId="0FA4B467" w14:textId="77777777" w:rsidR="00BA2EF6" w:rsidRDefault="00BA2EF6">
            <w:pPr>
              <w:pStyle w:val="EmptyCellLayoutStyle"/>
              <w:spacing w:after="0" w:line="240" w:lineRule="auto"/>
            </w:pPr>
          </w:p>
        </w:tc>
        <w:tc>
          <w:tcPr>
            <w:tcW w:w="0" w:type="dxa"/>
          </w:tcPr>
          <w:p w14:paraId="3CA98745" w14:textId="77777777" w:rsidR="00BA2EF6" w:rsidRDefault="00BA2EF6">
            <w:pPr>
              <w:pStyle w:val="EmptyCellLayoutStyle"/>
              <w:spacing w:after="0" w:line="240" w:lineRule="auto"/>
            </w:pPr>
          </w:p>
        </w:tc>
        <w:tc>
          <w:tcPr>
            <w:tcW w:w="0" w:type="dxa"/>
          </w:tcPr>
          <w:p w14:paraId="4EB73037" w14:textId="77777777" w:rsidR="00BA2EF6" w:rsidRDefault="00BA2EF6">
            <w:pPr>
              <w:pStyle w:val="EmptyCellLayoutStyle"/>
              <w:spacing w:after="0" w:line="240" w:lineRule="auto"/>
            </w:pPr>
          </w:p>
        </w:tc>
        <w:tc>
          <w:tcPr>
            <w:tcW w:w="0" w:type="dxa"/>
          </w:tcPr>
          <w:p w14:paraId="64C19920" w14:textId="77777777" w:rsidR="00BA2EF6" w:rsidRDefault="00BA2EF6">
            <w:pPr>
              <w:pStyle w:val="EmptyCellLayoutStyle"/>
              <w:spacing w:after="0" w:line="240" w:lineRule="auto"/>
            </w:pPr>
          </w:p>
        </w:tc>
        <w:tc>
          <w:tcPr>
            <w:tcW w:w="0" w:type="dxa"/>
          </w:tcPr>
          <w:p w14:paraId="721C5715" w14:textId="77777777" w:rsidR="00BA2EF6" w:rsidRDefault="00BA2EF6">
            <w:pPr>
              <w:pStyle w:val="EmptyCellLayoutStyle"/>
              <w:spacing w:after="0" w:line="240" w:lineRule="auto"/>
            </w:pPr>
          </w:p>
        </w:tc>
        <w:tc>
          <w:tcPr>
            <w:tcW w:w="0" w:type="dxa"/>
          </w:tcPr>
          <w:p w14:paraId="4445C780" w14:textId="77777777" w:rsidR="00BA2EF6" w:rsidRDefault="00BA2EF6">
            <w:pPr>
              <w:pStyle w:val="EmptyCellLayoutStyle"/>
              <w:spacing w:after="0" w:line="240" w:lineRule="auto"/>
            </w:pPr>
          </w:p>
        </w:tc>
        <w:tc>
          <w:tcPr>
            <w:tcW w:w="0" w:type="dxa"/>
          </w:tcPr>
          <w:p w14:paraId="4403518A" w14:textId="77777777" w:rsidR="00BA2EF6" w:rsidRDefault="00BA2EF6">
            <w:pPr>
              <w:pStyle w:val="EmptyCellLayoutStyle"/>
              <w:spacing w:after="0" w:line="240" w:lineRule="auto"/>
            </w:pPr>
          </w:p>
        </w:tc>
        <w:tc>
          <w:tcPr>
            <w:tcW w:w="2505" w:type="dxa"/>
          </w:tcPr>
          <w:p w14:paraId="4E5C0561" w14:textId="77777777" w:rsidR="00BA2EF6" w:rsidRDefault="00BA2EF6">
            <w:pPr>
              <w:pStyle w:val="EmptyCellLayoutStyle"/>
              <w:spacing w:after="0" w:line="240" w:lineRule="auto"/>
            </w:pPr>
          </w:p>
        </w:tc>
        <w:tc>
          <w:tcPr>
            <w:tcW w:w="6120" w:type="dxa"/>
          </w:tcPr>
          <w:p w14:paraId="3B4749CF" w14:textId="77777777" w:rsidR="00BA2EF6" w:rsidRDefault="00BA2EF6">
            <w:pPr>
              <w:pStyle w:val="EmptyCellLayoutStyle"/>
              <w:spacing w:after="0" w:line="240" w:lineRule="auto"/>
            </w:pPr>
          </w:p>
        </w:tc>
        <w:tc>
          <w:tcPr>
            <w:tcW w:w="2534" w:type="dxa"/>
          </w:tcPr>
          <w:p w14:paraId="38E74F6F" w14:textId="77777777" w:rsidR="00BA2EF6" w:rsidRDefault="00BA2EF6">
            <w:pPr>
              <w:pStyle w:val="EmptyCellLayoutStyle"/>
              <w:spacing w:after="0" w:line="240" w:lineRule="auto"/>
            </w:pPr>
          </w:p>
        </w:tc>
        <w:tc>
          <w:tcPr>
            <w:tcW w:w="179" w:type="dxa"/>
          </w:tcPr>
          <w:p w14:paraId="1CDF28DF" w14:textId="77777777" w:rsidR="00BA2EF6" w:rsidRDefault="00BA2EF6">
            <w:pPr>
              <w:pStyle w:val="EmptyCellLayoutStyle"/>
              <w:spacing w:after="0" w:line="240" w:lineRule="auto"/>
            </w:pPr>
          </w:p>
        </w:tc>
      </w:tr>
      <w:tr w:rsidR="00364F91" w14:paraId="549D0EB5" w14:textId="77777777" w:rsidTr="00364F91">
        <w:tc>
          <w:tcPr>
            <w:tcW w:w="179" w:type="dxa"/>
          </w:tcPr>
          <w:p w14:paraId="1A1DD80A" w14:textId="77777777" w:rsidR="00BA2EF6" w:rsidRDefault="00BA2EF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364F91" w14:paraId="45A84463" w14:textId="77777777" w:rsidTr="00364F9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BA2EF6" w14:paraId="3BFD0AFE" w14:textId="77777777">
                    <w:trPr>
                      <w:trHeight w:val="192"/>
                    </w:trPr>
                    <w:tc>
                      <w:tcPr>
                        <w:tcW w:w="11160" w:type="dxa"/>
                        <w:tcBorders>
                          <w:top w:val="nil"/>
                          <w:left w:val="nil"/>
                          <w:bottom w:val="nil"/>
                          <w:right w:val="nil"/>
                        </w:tcBorders>
                        <w:tcMar>
                          <w:top w:w="39" w:type="dxa"/>
                          <w:left w:w="39" w:type="dxa"/>
                          <w:bottom w:w="39" w:type="dxa"/>
                          <w:right w:w="39" w:type="dxa"/>
                        </w:tcMar>
                      </w:tcPr>
                      <w:p w14:paraId="05F5A664" w14:textId="77777777" w:rsidR="00BA2EF6" w:rsidRDefault="00953D3D">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59B82BE" w14:textId="77777777" w:rsidR="00BA2EF6" w:rsidRDefault="00BA2EF6">
                  <w:pPr>
                    <w:spacing w:after="0" w:line="240" w:lineRule="auto"/>
                  </w:pPr>
                </w:p>
              </w:tc>
            </w:tr>
            <w:tr w:rsidR="00BA2EF6" w14:paraId="3B559CC0" w14:textId="77777777">
              <w:trPr>
                <w:trHeight w:val="99"/>
              </w:trPr>
              <w:tc>
                <w:tcPr>
                  <w:tcW w:w="0" w:type="dxa"/>
                  <w:tcBorders>
                    <w:left w:val="single" w:sz="15" w:space="0" w:color="000000"/>
                  </w:tcBorders>
                </w:tcPr>
                <w:p w14:paraId="635456B1" w14:textId="77777777" w:rsidR="00BA2EF6" w:rsidRDefault="00BA2EF6">
                  <w:pPr>
                    <w:pStyle w:val="EmptyCellLayoutStyle"/>
                    <w:spacing w:after="0" w:line="240" w:lineRule="auto"/>
                  </w:pPr>
                </w:p>
              </w:tc>
              <w:tc>
                <w:tcPr>
                  <w:tcW w:w="11159" w:type="dxa"/>
                  <w:tcBorders>
                    <w:right w:val="single" w:sz="15" w:space="0" w:color="000000"/>
                  </w:tcBorders>
                </w:tcPr>
                <w:p w14:paraId="358E9E24" w14:textId="77777777" w:rsidR="00BA2EF6" w:rsidRDefault="00BA2EF6">
                  <w:pPr>
                    <w:pStyle w:val="EmptyCellLayoutStyle"/>
                    <w:spacing w:after="0" w:line="240" w:lineRule="auto"/>
                  </w:pPr>
                </w:p>
              </w:tc>
            </w:tr>
            <w:tr w:rsidR="00BA2EF6" w14:paraId="1FF1B9EA" w14:textId="77777777">
              <w:trPr>
                <w:trHeight w:val="290"/>
              </w:trPr>
              <w:tc>
                <w:tcPr>
                  <w:tcW w:w="0" w:type="dxa"/>
                  <w:tcBorders>
                    <w:left w:val="single" w:sz="15" w:space="0" w:color="000000"/>
                    <w:bottom w:val="single" w:sz="15" w:space="0" w:color="000000"/>
                  </w:tcBorders>
                </w:tcPr>
                <w:p w14:paraId="5E6B4B23" w14:textId="77777777" w:rsidR="00BA2EF6" w:rsidRDefault="00BA2EF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BA2EF6" w14:paraId="71E3E616" w14:textId="77777777">
                    <w:trPr>
                      <w:trHeight w:val="212"/>
                    </w:trPr>
                    <w:tc>
                      <w:tcPr>
                        <w:tcW w:w="11160" w:type="dxa"/>
                        <w:tcBorders>
                          <w:top w:val="nil"/>
                          <w:left w:val="nil"/>
                          <w:bottom w:val="nil"/>
                          <w:right w:val="nil"/>
                        </w:tcBorders>
                        <w:tcMar>
                          <w:top w:w="39" w:type="dxa"/>
                          <w:left w:w="39" w:type="dxa"/>
                          <w:bottom w:w="39" w:type="dxa"/>
                          <w:right w:w="39" w:type="dxa"/>
                        </w:tcMar>
                      </w:tcPr>
                      <w:p w14:paraId="552E724D" w14:textId="77777777" w:rsidR="00BA2EF6" w:rsidRDefault="00953D3D">
                        <w:pPr>
                          <w:spacing w:after="0" w:line="240" w:lineRule="auto"/>
                        </w:pPr>
                        <w:r>
                          <w:rPr>
                            <w:rFonts w:ascii="Arial" w:eastAsia="Arial" w:hAnsi="Arial"/>
                            <w:color w:val="000000"/>
                          </w:rPr>
                          <w:t>Yes.</w:t>
                        </w:r>
                      </w:p>
                    </w:tc>
                  </w:tr>
                </w:tbl>
                <w:p w14:paraId="4EFECC55" w14:textId="77777777" w:rsidR="00BA2EF6" w:rsidRDefault="00BA2EF6">
                  <w:pPr>
                    <w:spacing w:after="0" w:line="240" w:lineRule="auto"/>
                  </w:pPr>
                </w:p>
              </w:tc>
            </w:tr>
          </w:tbl>
          <w:p w14:paraId="1776021A" w14:textId="77777777" w:rsidR="00BA2EF6" w:rsidRDefault="00BA2EF6">
            <w:pPr>
              <w:spacing w:after="0" w:line="240" w:lineRule="auto"/>
            </w:pPr>
          </w:p>
        </w:tc>
        <w:tc>
          <w:tcPr>
            <w:tcW w:w="179" w:type="dxa"/>
          </w:tcPr>
          <w:p w14:paraId="0451E3CE" w14:textId="77777777" w:rsidR="00BA2EF6" w:rsidRDefault="00BA2EF6">
            <w:pPr>
              <w:pStyle w:val="EmptyCellLayoutStyle"/>
              <w:spacing w:after="0" w:line="240" w:lineRule="auto"/>
            </w:pPr>
          </w:p>
        </w:tc>
      </w:tr>
      <w:tr w:rsidR="00BA2EF6" w14:paraId="6CE28535" w14:textId="77777777">
        <w:trPr>
          <w:trHeight w:val="110"/>
        </w:trPr>
        <w:tc>
          <w:tcPr>
            <w:tcW w:w="179" w:type="dxa"/>
          </w:tcPr>
          <w:p w14:paraId="284A0A6D" w14:textId="77777777" w:rsidR="00BA2EF6" w:rsidRDefault="00BA2EF6">
            <w:pPr>
              <w:pStyle w:val="EmptyCellLayoutStyle"/>
              <w:spacing w:after="0" w:line="240" w:lineRule="auto"/>
            </w:pPr>
          </w:p>
        </w:tc>
        <w:tc>
          <w:tcPr>
            <w:tcW w:w="0" w:type="dxa"/>
          </w:tcPr>
          <w:p w14:paraId="3B7EB4D1" w14:textId="77777777" w:rsidR="00BA2EF6" w:rsidRDefault="00BA2EF6">
            <w:pPr>
              <w:pStyle w:val="EmptyCellLayoutStyle"/>
              <w:spacing w:after="0" w:line="240" w:lineRule="auto"/>
            </w:pPr>
          </w:p>
        </w:tc>
        <w:tc>
          <w:tcPr>
            <w:tcW w:w="0" w:type="dxa"/>
          </w:tcPr>
          <w:p w14:paraId="06EB78C4" w14:textId="77777777" w:rsidR="00BA2EF6" w:rsidRDefault="00BA2EF6">
            <w:pPr>
              <w:pStyle w:val="EmptyCellLayoutStyle"/>
              <w:spacing w:after="0" w:line="240" w:lineRule="auto"/>
            </w:pPr>
          </w:p>
        </w:tc>
        <w:tc>
          <w:tcPr>
            <w:tcW w:w="0" w:type="dxa"/>
          </w:tcPr>
          <w:p w14:paraId="1284AB95" w14:textId="77777777" w:rsidR="00BA2EF6" w:rsidRDefault="00BA2EF6">
            <w:pPr>
              <w:pStyle w:val="EmptyCellLayoutStyle"/>
              <w:spacing w:after="0" w:line="240" w:lineRule="auto"/>
            </w:pPr>
          </w:p>
        </w:tc>
        <w:tc>
          <w:tcPr>
            <w:tcW w:w="0" w:type="dxa"/>
          </w:tcPr>
          <w:p w14:paraId="06B72556" w14:textId="77777777" w:rsidR="00BA2EF6" w:rsidRDefault="00BA2EF6">
            <w:pPr>
              <w:pStyle w:val="EmptyCellLayoutStyle"/>
              <w:spacing w:after="0" w:line="240" w:lineRule="auto"/>
            </w:pPr>
          </w:p>
        </w:tc>
        <w:tc>
          <w:tcPr>
            <w:tcW w:w="0" w:type="dxa"/>
          </w:tcPr>
          <w:p w14:paraId="3B1FFC2E" w14:textId="77777777" w:rsidR="00BA2EF6" w:rsidRDefault="00BA2EF6">
            <w:pPr>
              <w:pStyle w:val="EmptyCellLayoutStyle"/>
              <w:spacing w:after="0" w:line="240" w:lineRule="auto"/>
            </w:pPr>
          </w:p>
        </w:tc>
        <w:tc>
          <w:tcPr>
            <w:tcW w:w="0" w:type="dxa"/>
          </w:tcPr>
          <w:p w14:paraId="551A436E" w14:textId="77777777" w:rsidR="00BA2EF6" w:rsidRDefault="00BA2EF6">
            <w:pPr>
              <w:pStyle w:val="EmptyCellLayoutStyle"/>
              <w:spacing w:after="0" w:line="240" w:lineRule="auto"/>
            </w:pPr>
          </w:p>
        </w:tc>
        <w:tc>
          <w:tcPr>
            <w:tcW w:w="2505" w:type="dxa"/>
          </w:tcPr>
          <w:p w14:paraId="6B99C12E" w14:textId="77777777" w:rsidR="00BA2EF6" w:rsidRDefault="00BA2EF6">
            <w:pPr>
              <w:pStyle w:val="EmptyCellLayoutStyle"/>
              <w:spacing w:after="0" w:line="240" w:lineRule="auto"/>
            </w:pPr>
          </w:p>
        </w:tc>
        <w:tc>
          <w:tcPr>
            <w:tcW w:w="6120" w:type="dxa"/>
          </w:tcPr>
          <w:p w14:paraId="0494E2F9" w14:textId="77777777" w:rsidR="00BA2EF6" w:rsidRDefault="00BA2EF6">
            <w:pPr>
              <w:pStyle w:val="EmptyCellLayoutStyle"/>
              <w:spacing w:after="0" w:line="240" w:lineRule="auto"/>
            </w:pPr>
          </w:p>
        </w:tc>
        <w:tc>
          <w:tcPr>
            <w:tcW w:w="2534" w:type="dxa"/>
          </w:tcPr>
          <w:p w14:paraId="5ED4153D" w14:textId="77777777" w:rsidR="00BA2EF6" w:rsidRDefault="00BA2EF6">
            <w:pPr>
              <w:pStyle w:val="EmptyCellLayoutStyle"/>
              <w:spacing w:after="0" w:line="240" w:lineRule="auto"/>
            </w:pPr>
          </w:p>
        </w:tc>
        <w:tc>
          <w:tcPr>
            <w:tcW w:w="179" w:type="dxa"/>
          </w:tcPr>
          <w:p w14:paraId="093FBA80" w14:textId="77777777" w:rsidR="00BA2EF6" w:rsidRDefault="00BA2EF6">
            <w:pPr>
              <w:pStyle w:val="EmptyCellLayoutStyle"/>
              <w:spacing w:after="0" w:line="240" w:lineRule="auto"/>
            </w:pPr>
          </w:p>
        </w:tc>
      </w:tr>
      <w:tr w:rsidR="00364F91" w14:paraId="21B7094A" w14:textId="77777777" w:rsidTr="00364F91">
        <w:tc>
          <w:tcPr>
            <w:tcW w:w="179" w:type="dxa"/>
          </w:tcPr>
          <w:p w14:paraId="491D31BF" w14:textId="77777777" w:rsidR="00BA2EF6" w:rsidRDefault="00BA2EF6">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364F91" w14:paraId="5BBD47A6" w14:textId="77777777" w:rsidTr="00364F9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BA2EF6" w14:paraId="26D2DE1F" w14:textId="77777777">
                    <w:trPr>
                      <w:trHeight w:val="192"/>
                    </w:trPr>
                    <w:tc>
                      <w:tcPr>
                        <w:tcW w:w="11160" w:type="dxa"/>
                        <w:tcBorders>
                          <w:top w:val="nil"/>
                          <w:left w:val="nil"/>
                          <w:bottom w:val="nil"/>
                          <w:right w:val="nil"/>
                        </w:tcBorders>
                        <w:tcMar>
                          <w:top w:w="39" w:type="dxa"/>
                          <w:left w:w="39" w:type="dxa"/>
                          <w:bottom w:w="39" w:type="dxa"/>
                          <w:right w:w="39" w:type="dxa"/>
                        </w:tcMar>
                      </w:tcPr>
                      <w:p w14:paraId="000A5105" w14:textId="77777777" w:rsidR="00BA2EF6" w:rsidRDefault="00953D3D">
                        <w:pPr>
                          <w:spacing w:after="0" w:line="240" w:lineRule="auto"/>
                        </w:pPr>
                        <w:r>
                          <w:rPr>
                            <w:rFonts w:ascii="Arial" w:eastAsia="Arial" w:hAnsi="Arial"/>
                            <w:b/>
                            <w:color w:val="000000"/>
                            <w:sz w:val="16"/>
                          </w:rPr>
                          <w:t>23. What are the essential functions of this position?</w:t>
                        </w:r>
                      </w:p>
                    </w:tc>
                  </w:tr>
                </w:tbl>
                <w:p w14:paraId="02A012AD" w14:textId="77777777" w:rsidR="00BA2EF6" w:rsidRDefault="00BA2EF6">
                  <w:pPr>
                    <w:spacing w:after="0" w:line="240" w:lineRule="auto"/>
                  </w:pPr>
                </w:p>
              </w:tc>
            </w:tr>
            <w:tr w:rsidR="00BA2EF6" w14:paraId="1B0F34AF" w14:textId="77777777">
              <w:trPr>
                <w:trHeight w:val="80"/>
              </w:trPr>
              <w:tc>
                <w:tcPr>
                  <w:tcW w:w="0" w:type="dxa"/>
                  <w:tcBorders>
                    <w:left w:val="single" w:sz="15" w:space="0" w:color="000000"/>
                  </w:tcBorders>
                </w:tcPr>
                <w:p w14:paraId="07729256" w14:textId="77777777" w:rsidR="00BA2EF6" w:rsidRDefault="00BA2EF6">
                  <w:pPr>
                    <w:pStyle w:val="EmptyCellLayoutStyle"/>
                    <w:spacing w:after="0" w:line="240" w:lineRule="auto"/>
                  </w:pPr>
                </w:p>
              </w:tc>
              <w:tc>
                <w:tcPr>
                  <w:tcW w:w="11159" w:type="dxa"/>
                  <w:tcBorders>
                    <w:right w:val="single" w:sz="15" w:space="0" w:color="000000"/>
                  </w:tcBorders>
                </w:tcPr>
                <w:p w14:paraId="5164975A" w14:textId="77777777" w:rsidR="00BA2EF6" w:rsidRDefault="00BA2EF6">
                  <w:pPr>
                    <w:pStyle w:val="EmptyCellLayoutStyle"/>
                    <w:spacing w:after="0" w:line="240" w:lineRule="auto"/>
                  </w:pPr>
                </w:p>
              </w:tc>
            </w:tr>
            <w:tr w:rsidR="00BA2EF6" w14:paraId="67B266E8" w14:textId="77777777">
              <w:trPr>
                <w:trHeight w:val="290"/>
              </w:trPr>
              <w:tc>
                <w:tcPr>
                  <w:tcW w:w="0" w:type="dxa"/>
                  <w:tcBorders>
                    <w:left w:val="single" w:sz="15" w:space="0" w:color="000000"/>
                    <w:bottom w:val="single" w:sz="15" w:space="0" w:color="000000"/>
                  </w:tcBorders>
                </w:tcPr>
                <w:p w14:paraId="3164E103" w14:textId="77777777" w:rsidR="00BA2EF6" w:rsidRDefault="00BA2EF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BA2EF6" w14:paraId="069C63CC" w14:textId="77777777">
                    <w:trPr>
                      <w:trHeight w:val="212"/>
                    </w:trPr>
                    <w:tc>
                      <w:tcPr>
                        <w:tcW w:w="11160" w:type="dxa"/>
                        <w:tcBorders>
                          <w:top w:val="nil"/>
                          <w:left w:val="nil"/>
                          <w:bottom w:val="nil"/>
                          <w:right w:val="nil"/>
                        </w:tcBorders>
                        <w:tcMar>
                          <w:top w:w="39" w:type="dxa"/>
                          <w:left w:w="39" w:type="dxa"/>
                          <w:bottom w:w="39" w:type="dxa"/>
                          <w:right w:w="39" w:type="dxa"/>
                        </w:tcMar>
                      </w:tcPr>
                      <w:p w14:paraId="0618F5DA" w14:textId="77777777" w:rsidR="00BA2EF6" w:rsidRDefault="00953D3D">
                        <w:pPr>
                          <w:spacing w:after="0" w:line="240" w:lineRule="auto"/>
                        </w:pPr>
                        <w:r>
                          <w:rPr>
                            <w:rFonts w:ascii="Arial" w:eastAsia="Arial" w:hAnsi="Arial"/>
                            <w:color w:val="000000"/>
                          </w:rPr>
                          <w:t xml:space="preserve">This position is responsible for supporting federal and state regulations, requirements and reporting as required in federal grants; </w:t>
                        </w:r>
                        <w:proofErr w:type="gramStart"/>
                        <w:r>
                          <w:rPr>
                            <w:rFonts w:ascii="Arial" w:eastAsia="Arial" w:hAnsi="Arial"/>
                            <w:color w:val="000000"/>
                          </w:rPr>
                          <w:t>reviewing, and</w:t>
                        </w:r>
                        <w:proofErr w:type="gramEnd"/>
                        <w:r>
                          <w:rPr>
                            <w:rFonts w:ascii="Arial" w:eastAsia="Arial" w:hAnsi="Arial"/>
                            <w:color w:val="000000"/>
                          </w:rPr>
                          <w:t xml:space="preserve"> extracting data to prepare reports and to monitor and track program activities for appropriate grant and contract management.    Federal compliance includes those imposed by the Ryan White program in the Health Resources and Administration (HRSA) and the HIV and STI Programs in the Centers for Disease Control and Prevention (CDC).</w:t>
                        </w:r>
                      </w:p>
                    </w:tc>
                  </w:tr>
                </w:tbl>
                <w:p w14:paraId="38AD340B" w14:textId="77777777" w:rsidR="00BA2EF6" w:rsidRDefault="00BA2EF6">
                  <w:pPr>
                    <w:spacing w:after="0" w:line="240" w:lineRule="auto"/>
                  </w:pPr>
                </w:p>
              </w:tc>
            </w:tr>
          </w:tbl>
          <w:p w14:paraId="4222B51D" w14:textId="77777777" w:rsidR="00BA2EF6" w:rsidRDefault="00BA2EF6">
            <w:pPr>
              <w:spacing w:after="0" w:line="240" w:lineRule="auto"/>
            </w:pPr>
          </w:p>
        </w:tc>
        <w:tc>
          <w:tcPr>
            <w:tcW w:w="179" w:type="dxa"/>
          </w:tcPr>
          <w:p w14:paraId="41DBA0DD" w14:textId="77777777" w:rsidR="00BA2EF6" w:rsidRDefault="00BA2EF6">
            <w:pPr>
              <w:pStyle w:val="EmptyCellLayoutStyle"/>
              <w:spacing w:after="0" w:line="240" w:lineRule="auto"/>
            </w:pPr>
          </w:p>
        </w:tc>
      </w:tr>
      <w:tr w:rsidR="00BA2EF6" w14:paraId="2D1F1A38" w14:textId="77777777">
        <w:trPr>
          <w:trHeight w:val="99"/>
        </w:trPr>
        <w:tc>
          <w:tcPr>
            <w:tcW w:w="179" w:type="dxa"/>
          </w:tcPr>
          <w:p w14:paraId="05EC2EE8" w14:textId="77777777" w:rsidR="00BA2EF6" w:rsidRDefault="00BA2EF6">
            <w:pPr>
              <w:pStyle w:val="EmptyCellLayoutStyle"/>
              <w:spacing w:after="0" w:line="240" w:lineRule="auto"/>
            </w:pPr>
          </w:p>
        </w:tc>
        <w:tc>
          <w:tcPr>
            <w:tcW w:w="0" w:type="dxa"/>
          </w:tcPr>
          <w:p w14:paraId="50D037A6" w14:textId="77777777" w:rsidR="00BA2EF6" w:rsidRDefault="00BA2EF6">
            <w:pPr>
              <w:pStyle w:val="EmptyCellLayoutStyle"/>
              <w:spacing w:after="0" w:line="240" w:lineRule="auto"/>
            </w:pPr>
          </w:p>
        </w:tc>
        <w:tc>
          <w:tcPr>
            <w:tcW w:w="0" w:type="dxa"/>
          </w:tcPr>
          <w:p w14:paraId="5EF3AC13" w14:textId="77777777" w:rsidR="00BA2EF6" w:rsidRDefault="00BA2EF6">
            <w:pPr>
              <w:pStyle w:val="EmptyCellLayoutStyle"/>
              <w:spacing w:after="0" w:line="240" w:lineRule="auto"/>
            </w:pPr>
          </w:p>
        </w:tc>
        <w:tc>
          <w:tcPr>
            <w:tcW w:w="0" w:type="dxa"/>
          </w:tcPr>
          <w:p w14:paraId="451D4DC3" w14:textId="77777777" w:rsidR="00BA2EF6" w:rsidRDefault="00BA2EF6">
            <w:pPr>
              <w:pStyle w:val="EmptyCellLayoutStyle"/>
              <w:spacing w:after="0" w:line="240" w:lineRule="auto"/>
            </w:pPr>
          </w:p>
        </w:tc>
        <w:tc>
          <w:tcPr>
            <w:tcW w:w="0" w:type="dxa"/>
          </w:tcPr>
          <w:p w14:paraId="103D0B28" w14:textId="77777777" w:rsidR="00BA2EF6" w:rsidRDefault="00BA2EF6">
            <w:pPr>
              <w:pStyle w:val="EmptyCellLayoutStyle"/>
              <w:spacing w:after="0" w:line="240" w:lineRule="auto"/>
            </w:pPr>
          </w:p>
        </w:tc>
        <w:tc>
          <w:tcPr>
            <w:tcW w:w="0" w:type="dxa"/>
          </w:tcPr>
          <w:p w14:paraId="10E1C4CB" w14:textId="77777777" w:rsidR="00BA2EF6" w:rsidRDefault="00BA2EF6">
            <w:pPr>
              <w:pStyle w:val="EmptyCellLayoutStyle"/>
              <w:spacing w:after="0" w:line="240" w:lineRule="auto"/>
            </w:pPr>
          </w:p>
        </w:tc>
        <w:tc>
          <w:tcPr>
            <w:tcW w:w="0" w:type="dxa"/>
          </w:tcPr>
          <w:p w14:paraId="40474942" w14:textId="77777777" w:rsidR="00BA2EF6" w:rsidRDefault="00BA2EF6">
            <w:pPr>
              <w:pStyle w:val="EmptyCellLayoutStyle"/>
              <w:spacing w:after="0" w:line="240" w:lineRule="auto"/>
            </w:pPr>
          </w:p>
        </w:tc>
        <w:tc>
          <w:tcPr>
            <w:tcW w:w="2505" w:type="dxa"/>
          </w:tcPr>
          <w:p w14:paraId="09D23495" w14:textId="77777777" w:rsidR="00BA2EF6" w:rsidRDefault="00BA2EF6">
            <w:pPr>
              <w:pStyle w:val="EmptyCellLayoutStyle"/>
              <w:spacing w:after="0" w:line="240" w:lineRule="auto"/>
            </w:pPr>
          </w:p>
        </w:tc>
        <w:tc>
          <w:tcPr>
            <w:tcW w:w="6120" w:type="dxa"/>
          </w:tcPr>
          <w:p w14:paraId="6037F62B" w14:textId="77777777" w:rsidR="00BA2EF6" w:rsidRDefault="00BA2EF6">
            <w:pPr>
              <w:pStyle w:val="EmptyCellLayoutStyle"/>
              <w:spacing w:after="0" w:line="240" w:lineRule="auto"/>
            </w:pPr>
          </w:p>
        </w:tc>
        <w:tc>
          <w:tcPr>
            <w:tcW w:w="2534" w:type="dxa"/>
          </w:tcPr>
          <w:p w14:paraId="5DEBB8BE" w14:textId="77777777" w:rsidR="00BA2EF6" w:rsidRDefault="00BA2EF6">
            <w:pPr>
              <w:pStyle w:val="EmptyCellLayoutStyle"/>
              <w:spacing w:after="0" w:line="240" w:lineRule="auto"/>
            </w:pPr>
          </w:p>
        </w:tc>
        <w:tc>
          <w:tcPr>
            <w:tcW w:w="179" w:type="dxa"/>
          </w:tcPr>
          <w:p w14:paraId="371B4B28" w14:textId="77777777" w:rsidR="00BA2EF6" w:rsidRDefault="00BA2EF6">
            <w:pPr>
              <w:pStyle w:val="EmptyCellLayoutStyle"/>
              <w:spacing w:after="0" w:line="240" w:lineRule="auto"/>
            </w:pPr>
          </w:p>
        </w:tc>
      </w:tr>
      <w:tr w:rsidR="00364F91" w14:paraId="18146E7D" w14:textId="77777777" w:rsidTr="00364F91">
        <w:tc>
          <w:tcPr>
            <w:tcW w:w="179" w:type="dxa"/>
          </w:tcPr>
          <w:p w14:paraId="1D3DA446" w14:textId="77777777" w:rsidR="00BA2EF6" w:rsidRDefault="00BA2EF6">
            <w:pPr>
              <w:pStyle w:val="EmptyCellLayoutStyle"/>
              <w:spacing w:after="0" w:line="240" w:lineRule="auto"/>
            </w:pPr>
          </w:p>
        </w:tc>
        <w:tc>
          <w:tcPr>
            <w:tcW w:w="0" w:type="dxa"/>
          </w:tcPr>
          <w:p w14:paraId="60D3C14F" w14:textId="77777777" w:rsidR="00BA2EF6" w:rsidRDefault="00BA2EF6">
            <w:pPr>
              <w:pStyle w:val="EmptyCellLayoutStyle"/>
              <w:spacing w:after="0" w:line="240" w:lineRule="auto"/>
            </w:pPr>
          </w:p>
        </w:tc>
        <w:tc>
          <w:tcPr>
            <w:tcW w:w="0" w:type="dxa"/>
          </w:tcPr>
          <w:p w14:paraId="36ABD029" w14:textId="77777777" w:rsidR="00BA2EF6" w:rsidRDefault="00BA2EF6">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364F91" w14:paraId="4921BBA3" w14:textId="77777777" w:rsidTr="00364F9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BA2EF6" w14:paraId="390E4A66" w14:textId="77777777">
                    <w:trPr>
                      <w:trHeight w:val="192"/>
                    </w:trPr>
                    <w:tc>
                      <w:tcPr>
                        <w:tcW w:w="11160" w:type="dxa"/>
                        <w:tcBorders>
                          <w:top w:val="nil"/>
                          <w:left w:val="nil"/>
                          <w:bottom w:val="nil"/>
                          <w:right w:val="nil"/>
                        </w:tcBorders>
                        <w:tcMar>
                          <w:top w:w="39" w:type="dxa"/>
                          <w:left w:w="39" w:type="dxa"/>
                          <w:bottom w:w="39" w:type="dxa"/>
                          <w:right w:w="39" w:type="dxa"/>
                        </w:tcMar>
                      </w:tcPr>
                      <w:p w14:paraId="785D9446" w14:textId="77777777" w:rsidR="00BA2EF6" w:rsidRDefault="00953D3D">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4490664" w14:textId="77777777" w:rsidR="00BA2EF6" w:rsidRDefault="00BA2EF6">
                  <w:pPr>
                    <w:spacing w:after="0" w:line="240" w:lineRule="auto"/>
                  </w:pPr>
                </w:p>
              </w:tc>
            </w:tr>
            <w:tr w:rsidR="00BA2EF6" w14:paraId="4BC9838B" w14:textId="77777777">
              <w:trPr>
                <w:trHeight w:val="90"/>
              </w:trPr>
              <w:tc>
                <w:tcPr>
                  <w:tcW w:w="0" w:type="dxa"/>
                  <w:tcBorders>
                    <w:left w:val="single" w:sz="15" w:space="0" w:color="000000"/>
                  </w:tcBorders>
                </w:tcPr>
                <w:p w14:paraId="2E283FDF" w14:textId="77777777" w:rsidR="00BA2EF6" w:rsidRDefault="00BA2EF6">
                  <w:pPr>
                    <w:pStyle w:val="EmptyCellLayoutStyle"/>
                    <w:spacing w:after="0" w:line="240" w:lineRule="auto"/>
                  </w:pPr>
                </w:p>
              </w:tc>
              <w:tc>
                <w:tcPr>
                  <w:tcW w:w="11159" w:type="dxa"/>
                  <w:tcBorders>
                    <w:right w:val="single" w:sz="15" w:space="0" w:color="000000"/>
                  </w:tcBorders>
                </w:tcPr>
                <w:p w14:paraId="592717D1" w14:textId="77777777" w:rsidR="00BA2EF6" w:rsidRDefault="00BA2EF6">
                  <w:pPr>
                    <w:pStyle w:val="EmptyCellLayoutStyle"/>
                    <w:spacing w:after="0" w:line="240" w:lineRule="auto"/>
                  </w:pPr>
                </w:p>
              </w:tc>
            </w:tr>
            <w:tr w:rsidR="00BA2EF6" w14:paraId="39F34B6D" w14:textId="77777777">
              <w:trPr>
                <w:trHeight w:val="290"/>
              </w:trPr>
              <w:tc>
                <w:tcPr>
                  <w:tcW w:w="0" w:type="dxa"/>
                  <w:tcBorders>
                    <w:left w:val="single" w:sz="15" w:space="0" w:color="000000"/>
                    <w:bottom w:val="single" w:sz="15" w:space="0" w:color="000000"/>
                  </w:tcBorders>
                </w:tcPr>
                <w:p w14:paraId="0CC84470" w14:textId="77777777" w:rsidR="00BA2EF6" w:rsidRDefault="00BA2EF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BA2EF6" w14:paraId="782084B5" w14:textId="77777777">
                    <w:trPr>
                      <w:trHeight w:val="212"/>
                    </w:trPr>
                    <w:tc>
                      <w:tcPr>
                        <w:tcW w:w="11160" w:type="dxa"/>
                        <w:tcBorders>
                          <w:top w:val="nil"/>
                          <w:left w:val="nil"/>
                          <w:bottom w:val="nil"/>
                          <w:right w:val="nil"/>
                        </w:tcBorders>
                        <w:tcMar>
                          <w:top w:w="39" w:type="dxa"/>
                          <w:left w:w="39" w:type="dxa"/>
                          <w:bottom w:w="39" w:type="dxa"/>
                          <w:right w:w="39" w:type="dxa"/>
                        </w:tcMar>
                      </w:tcPr>
                      <w:p w14:paraId="79F64776" w14:textId="77777777" w:rsidR="00BA2EF6" w:rsidRDefault="00953D3D">
                        <w:pPr>
                          <w:spacing w:after="0" w:line="240" w:lineRule="auto"/>
                        </w:pPr>
                        <w:r>
                          <w:rPr>
                            <w:rFonts w:ascii="Arial" w:eastAsia="Arial" w:hAnsi="Arial"/>
                            <w:color w:val="000000"/>
                          </w:rPr>
                          <w:t>New establishment.</w:t>
                        </w:r>
                      </w:p>
                    </w:tc>
                  </w:tr>
                </w:tbl>
                <w:p w14:paraId="129003ED" w14:textId="77777777" w:rsidR="00BA2EF6" w:rsidRDefault="00BA2EF6">
                  <w:pPr>
                    <w:spacing w:after="0" w:line="240" w:lineRule="auto"/>
                  </w:pPr>
                </w:p>
              </w:tc>
            </w:tr>
          </w:tbl>
          <w:p w14:paraId="45A17481" w14:textId="77777777" w:rsidR="00BA2EF6" w:rsidRDefault="00BA2EF6">
            <w:pPr>
              <w:spacing w:after="0" w:line="240" w:lineRule="auto"/>
            </w:pPr>
          </w:p>
        </w:tc>
        <w:tc>
          <w:tcPr>
            <w:tcW w:w="179" w:type="dxa"/>
          </w:tcPr>
          <w:p w14:paraId="4938835D" w14:textId="77777777" w:rsidR="00BA2EF6" w:rsidRDefault="00BA2EF6">
            <w:pPr>
              <w:pStyle w:val="EmptyCellLayoutStyle"/>
              <w:spacing w:after="0" w:line="240" w:lineRule="auto"/>
            </w:pPr>
          </w:p>
        </w:tc>
      </w:tr>
      <w:tr w:rsidR="00BA2EF6" w14:paraId="0CE2989E" w14:textId="77777777">
        <w:trPr>
          <w:trHeight w:val="100"/>
        </w:trPr>
        <w:tc>
          <w:tcPr>
            <w:tcW w:w="179" w:type="dxa"/>
          </w:tcPr>
          <w:p w14:paraId="62DF73DF" w14:textId="77777777" w:rsidR="00BA2EF6" w:rsidRDefault="00BA2EF6">
            <w:pPr>
              <w:pStyle w:val="EmptyCellLayoutStyle"/>
              <w:spacing w:after="0" w:line="240" w:lineRule="auto"/>
            </w:pPr>
          </w:p>
        </w:tc>
        <w:tc>
          <w:tcPr>
            <w:tcW w:w="0" w:type="dxa"/>
          </w:tcPr>
          <w:p w14:paraId="316D1046" w14:textId="77777777" w:rsidR="00BA2EF6" w:rsidRDefault="00BA2EF6">
            <w:pPr>
              <w:pStyle w:val="EmptyCellLayoutStyle"/>
              <w:spacing w:after="0" w:line="240" w:lineRule="auto"/>
            </w:pPr>
          </w:p>
        </w:tc>
        <w:tc>
          <w:tcPr>
            <w:tcW w:w="0" w:type="dxa"/>
          </w:tcPr>
          <w:p w14:paraId="4016143D" w14:textId="77777777" w:rsidR="00BA2EF6" w:rsidRDefault="00BA2EF6">
            <w:pPr>
              <w:pStyle w:val="EmptyCellLayoutStyle"/>
              <w:spacing w:after="0" w:line="240" w:lineRule="auto"/>
            </w:pPr>
          </w:p>
        </w:tc>
        <w:tc>
          <w:tcPr>
            <w:tcW w:w="0" w:type="dxa"/>
          </w:tcPr>
          <w:p w14:paraId="2A133497" w14:textId="77777777" w:rsidR="00BA2EF6" w:rsidRDefault="00BA2EF6">
            <w:pPr>
              <w:pStyle w:val="EmptyCellLayoutStyle"/>
              <w:spacing w:after="0" w:line="240" w:lineRule="auto"/>
            </w:pPr>
          </w:p>
        </w:tc>
        <w:tc>
          <w:tcPr>
            <w:tcW w:w="0" w:type="dxa"/>
          </w:tcPr>
          <w:p w14:paraId="3DD542D2" w14:textId="77777777" w:rsidR="00BA2EF6" w:rsidRDefault="00BA2EF6">
            <w:pPr>
              <w:pStyle w:val="EmptyCellLayoutStyle"/>
              <w:spacing w:after="0" w:line="240" w:lineRule="auto"/>
            </w:pPr>
          </w:p>
        </w:tc>
        <w:tc>
          <w:tcPr>
            <w:tcW w:w="0" w:type="dxa"/>
          </w:tcPr>
          <w:p w14:paraId="39715472" w14:textId="77777777" w:rsidR="00BA2EF6" w:rsidRDefault="00BA2EF6">
            <w:pPr>
              <w:pStyle w:val="EmptyCellLayoutStyle"/>
              <w:spacing w:after="0" w:line="240" w:lineRule="auto"/>
            </w:pPr>
          </w:p>
        </w:tc>
        <w:tc>
          <w:tcPr>
            <w:tcW w:w="0" w:type="dxa"/>
          </w:tcPr>
          <w:p w14:paraId="4BC1714E" w14:textId="77777777" w:rsidR="00BA2EF6" w:rsidRDefault="00BA2EF6">
            <w:pPr>
              <w:pStyle w:val="EmptyCellLayoutStyle"/>
              <w:spacing w:after="0" w:line="240" w:lineRule="auto"/>
            </w:pPr>
          </w:p>
        </w:tc>
        <w:tc>
          <w:tcPr>
            <w:tcW w:w="2505" w:type="dxa"/>
          </w:tcPr>
          <w:p w14:paraId="572499A6" w14:textId="77777777" w:rsidR="00BA2EF6" w:rsidRDefault="00BA2EF6">
            <w:pPr>
              <w:pStyle w:val="EmptyCellLayoutStyle"/>
              <w:spacing w:after="0" w:line="240" w:lineRule="auto"/>
            </w:pPr>
          </w:p>
        </w:tc>
        <w:tc>
          <w:tcPr>
            <w:tcW w:w="6120" w:type="dxa"/>
          </w:tcPr>
          <w:p w14:paraId="322746C1" w14:textId="77777777" w:rsidR="00BA2EF6" w:rsidRDefault="00BA2EF6">
            <w:pPr>
              <w:pStyle w:val="EmptyCellLayoutStyle"/>
              <w:spacing w:after="0" w:line="240" w:lineRule="auto"/>
            </w:pPr>
          </w:p>
        </w:tc>
        <w:tc>
          <w:tcPr>
            <w:tcW w:w="2534" w:type="dxa"/>
          </w:tcPr>
          <w:p w14:paraId="27D21E99" w14:textId="77777777" w:rsidR="00BA2EF6" w:rsidRDefault="00BA2EF6">
            <w:pPr>
              <w:pStyle w:val="EmptyCellLayoutStyle"/>
              <w:spacing w:after="0" w:line="240" w:lineRule="auto"/>
            </w:pPr>
          </w:p>
        </w:tc>
        <w:tc>
          <w:tcPr>
            <w:tcW w:w="179" w:type="dxa"/>
          </w:tcPr>
          <w:p w14:paraId="42ECAE2C" w14:textId="77777777" w:rsidR="00BA2EF6" w:rsidRDefault="00BA2EF6">
            <w:pPr>
              <w:pStyle w:val="EmptyCellLayoutStyle"/>
              <w:spacing w:after="0" w:line="240" w:lineRule="auto"/>
            </w:pPr>
          </w:p>
        </w:tc>
      </w:tr>
      <w:tr w:rsidR="00364F91" w14:paraId="0DD40AC3" w14:textId="77777777" w:rsidTr="00364F91">
        <w:tc>
          <w:tcPr>
            <w:tcW w:w="179" w:type="dxa"/>
          </w:tcPr>
          <w:p w14:paraId="6C059593" w14:textId="77777777" w:rsidR="00BA2EF6" w:rsidRDefault="00BA2EF6">
            <w:pPr>
              <w:pStyle w:val="EmptyCellLayoutStyle"/>
              <w:spacing w:after="0" w:line="240" w:lineRule="auto"/>
            </w:pPr>
          </w:p>
        </w:tc>
        <w:tc>
          <w:tcPr>
            <w:tcW w:w="0" w:type="dxa"/>
          </w:tcPr>
          <w:p w14:paraId="2D4820BD" w14:textId="77777777" w:rsidR="00BA2EF6" w:rsidRDefault="00BA2EF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364F91" w14:paraId="16A59E11" w14:textId="77777777" w:rsidTr="00364F9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A2EF6" w14:paraId="41402ECC" w14:textId="77777777">
                    <w:trPr>
                      <w:trHeight w:val="192"/>
                    </w:trPr>
                    <w:tc>
                      <w:tcPr>
                        <w:tcW w:w="11160" w:type="dxa"/>
                        <w:tcBorders>
                          <w:top w:val="nil"/>
                          <w:left w:val="nil"/>
                          <w:bottom w:val="nil"/>
                          <w:right w:val="nil"/>
                        </w:tcBorders>
                        <w:tcMar>
                          <w:top w:w="39" w:type="dxa"/>
                          <w:left w:w="39" w:type="dxa"/>
                          <w:bottom w:w="39" w:type="dxa"/>
                          <w:right w:w="39" w:type="dxa"/>
                        </w:tcMar>
                      </w:tcPr>
                      <w:p w14:paraId="431CC1B6" w14:textId="77777777" w:rsidR="00BA2EF6" w:rsidRDefault="00953D3D">
                        <w:pPr>
                          <w:spacing w:after="0" w:line="240" w:lineRule="auto"/>
                        </w:pPr>
                        <w:r>
                          <w:rPr>
                            <w:rFonts w:ascii="Arial" w:eastAsia="Arial" w:hAnsi="Arial"/>
                            <w:b/>
                            <w:color w:val="000000"/>
                            <w:sz w:val="16"/>
                          </w:rPr>
                          <w:t>25. What is the function of the work area and how does this position fit into that function?</w:t>
                        </w:r>
                      </w:p>
                    </w:tc>
                  </w:tr>
                </w:tbl>
                <w:p w14:paraId="56500D1E" w14:textId="77777777" w:rsidR="00BA2EF6" w:rsidRDefault="00BA2EF6">
                  <w:pPr>
                    <w:spacing w:after="0" w:line="240" w:lineRule="auto"/>
                  </w:pPr>
                </w:p>
              </w:tc>
            </w:tr>
            <w:tr w:rsidR="00BA2EF6" w14:paraId="45972EFB" w14:textId="77777777">
              <w:trPr>
                <w:trHeight w:val="80"/>
              </w:trPr>
              <w:tc>
                <w:tcPr>
                  <w:tcW w:w="0" w:type="dxa"/>
                  <w:tcBorders>
                    <w:left w:val="single" w:sz="15" w:space="0" w:color="000000"/>
                  </w:tcBorders>
                </w:tcPr>
                <w:p w14:paraId="6AADA4FA" w14:textId="77777777" w:rsidR="00BA2EF6" w:rsidRDefault="00BA2EF6">
                  <w:pPr>
                    <w:pStyle w:val="EmptyCellLayoutStyle"/>
                    <w:spacing w:after="0" w:line="240" w:lineRule="auto"/>
                  </w:pPr>
                </w:p>
              </w:tc>
              <w:tc>
                <w:tcPr>
                  <w:tcW w:w="11159" w:type="dxa"/>
                  <w:tcBorders>
                    <w:right w:val="single" w:sz="15" w:space="0" w:color="000000"/>
                  </w:tcBorders>
                </w:tcPr>
                <w:p w14:paraId="229EEA82" w14:textId="77777777" w:rsidR="00BA2EF6" w:rsidRDefault="00BA2EF6">
                  <w:pPr>
                    <w:pStyle w:val="EmptyCellLayoutStyle"/>
                    <w:spacing w:after="0" w:line="240" w:lineRule="auto"/>
                  </w:pPr>
                </w:p>
              </w:tc>
            </w:tr>
            <w:tr w:rsidR="00BA2EF6" w14:paraId="1F4038CD" w14:textId="77777777">
              <w:trPr>
                <w:trHeight w:val="290"/>
              </w:trPr>
              <w:tc>
                <w:tcPr>
                  <w:tcW w:w="0" w:type="dxa"/>
                  <w:tcBorders>
                    <w:left w:val="single" w:sz="15" w:space="0" w:color="000000"/>
                    <w:bottom w:val="single" w:sz="15" w:space="0" w:color="000000"/>
                  </w:tcBorders>
                </w:tcPr>
                <w:p w14:paraId="53F21E09" w14:textId="77777777" w:rsidR="00BA2EF6" w:rsidRDefault="00BA2EF6">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BA2EF6" w14:paraId="18AE9A74" w14:textId="77777777">
                    <w:trPr>
                      <w:trHeight w:val="212"/>
                    </w:trPr>
                    <w:tc>
                      <w:tcPr>
                        <w:tcW w:w="11160" w:type="dxa"/>
                        <w:tcBorders>
                          <w:top w:val="nil"/>
                          <w:left w:val="nil"/>
                          <w:bottom w:val="nil"/>
                          <w:right w:val="nil"/>
                        </w:tcBorders>
                        <w:tcMar>
                          <w:top w:w="39" w:type="dxa"/>
                          <w:left w:w="39" w:type="dxa"/>
                          <w:bottom w:w="39" w:type="dxa"/>
                          <w:right w:w="39" w:type="dxa"/>
                        </w:tcMar>
                      </w:tcPr>
                      <w:p w14:paraId="0A772AB8" w14:textId="16A2A306" w:rsidR="00BA2EF6" w:rsidRDefault="00953D3D">
                        <w:pPr>
                          <w:spacing w:after="0" w:line="240" w:lineRule="auto"/>
                        </w:pPr>
                        <w:r w:rsidRPr="00D429EA">
                          <w:rPr>
                            <w:rFonts w:ascii="Arial" w:eastAsia="Arial" w:hAnsi="Arial"/>
                          </w:rPr>
                          <w:t>The Bureau of the HIV and STI Programs is responsible for grant management of $65 million dollars in private revenue, state funding and federal awards from HRSA and the CDC.  The Grants and Contracts Unit is responsible for monitoring compliance, developing external and internal controls, with appropriate separation of duties within the Division and with external funded partners.  This position provides support to the Unit in their responsibilities for grants and contract management for the HIV and STI Sections.</w:t>
                        </w:r>
                      </w:p>
                    </w:tc>
                  </w:tr>
                </w:tbl>
                <w:p w14:paraId="7D682429" w14:textId="77777777" w:rsidR="00BA2EF6" w:rsidRDefault="00BA2EF6">
                  <w:pPr>
                    <w:spacing w:after="0" w:line="240" w:lineRule="auto"/>
                  </w:pPr>
                </w:p>
              </w:tc>
            </w:tr>
          </w:tbl>
          <w:p w14:paraId="7DCFC658" w14:textId="77777777" w:rsidR="00BA2EF6" w:rsidRDefault="00BA2EF6">
            <w:pPr>
              <w:spacing w:after="0" w:line="240" w:lineRule="auto"/>
            </w:pPr>
          </w:p>
        </w:tc>
        <w:tc>
          <w:tcPr>
            <w:tcW w:w="179" w:type="dxa"/>
          </w:tcPr>
          <w:p w14:paraId="6C97924A" w14:textId="77777777" w:rsidR="00BA2EF6" w:rsidRDefault="00BA2EF6">
            <w:pPr>
              <w:pStyle w:val="EmptyCellLayoutStyle"/>
              <w:spacing w:after="0" w:line="240" w:lineRule="auto"/>
            </w:pPr>
          </w:p>
        </w:tc>
      </w:tr>
      <w:tr w:rsidR="00BA2EF6" w14:paraId="7EF492D9" w14:textId="77777777">
        <w:trPr>
          <w:trHeight w:val="120"/>
        </w:trPr>
        <w:tc>
          <w:tcPr>
            <w:tcW w:w="179" w:type="dxa"/>
          </w:tcPr>
          <w:p w14:paraId="1AAD8148" w14:textId="77777777" w:rsidR="00BA2EF6" w:rsidRDefault="00BA2EF6">
            <w:pPr>
              <w:pStyle w:val="EmptyCellLayoutStyle"/>
              <w:spacing w:after="0" w:line="240" w:lineRule="auto"/>
            </w:pPr>
          </w:p>
        </w:tc>
        <w:tc>
          <w:tcPr>
            <w:tcW w:w="0" w:type="dxa"/>
          </w:tcPr>
          <w:p w14:paraId="0D45619B" w14:textId="77777777" w:rsidR="00BA2EF6" w:rsidRDefault="00BA2EF6">
            <w:pPr>
              <w:pStyle w:val="EmptyCellLayoutStyle"/>
              <w:spacing w:after="0" w:line="240" w:lineRule="auto"/>
            </w:pPr>
          </w:p>
        </w:tc>
        <w:tc>
          <w:tcPr>
            <w:tcW w:w="0" w:type="dxa"/>
          </w:tcPr>
          <w:p w14:paraId="39BE1E7F" w14:textId="77777777" w:rsidR="00BA2EF6" w:rsidRDefault="00BA2EF6">
            <w:pPr>
              <w:pStyle w:val="EmptyCellLayoutStyle"/>
              <w:spacing w:after="0" w:line="240" w:lineRule="auto"/>
            </w:pPr>
          </w:p>
        </w:tc>
        <w:tc>
          <w:tcPr>
            <w:tcW w:w="0" w:type="dxa"/>
          </w:tcPr>
          <w:p w14:paraId="4DA4C7E6" w14:textId="77777777" w:rsidR="00BA2EF6" w:rsidRDefault="00BA2EF6">
            <w:pPr>
              <w:pStyle w:val="EmptyCellLayoutStyle"/>
              <w:spacing w:after="0" w:line="240" w:lineRule="auto"/>
            </w:pPr>
          </w:p>
        </w:tc>
        <w:tc>
          <w:tcPr>
            <w:tcW w:w="0" w:type="dxa"/>
          </w:tcPr>
          <w:p w14:paraId="4595B39F" w14:textId="77777777" w:rsidR="00BA2EF6" w:rsidRDefault="00BA2EF6">
            <w:pPr>
              <w:pStyle w:val="EmptyCellLayoutStyle"/>
              <w:spacing w:after="0" w:line="240" w:lineRule="auto"/>
            </w:pPr>
          </w:p>
        </w:tc>
        <w:tc>
          <w:tcPr>
            <w:tcW w:w="0" w:type="dxa"/>
          </w:tcPr>
          <w:p w14:paraId="1B18B846" w14:textId="77777777" w:rsidR="00BA2EF6" w:rsidRDefault="00BA2EF6">
            <w:pPr>
              <w:pStyle w:val="EmptyCellLayoutStyle"/>
              <w:spacing w:after="0" w:line="240" w:lineRule="auto"/>
            </w:pPr>
          </w:p>
        </w:tc>
        <w:tc>
          <w:tcPr>
            <w:tcW w:w="0" w:type="dxa"/>
          </w:tcPr>
          <w:p w14:paraId="1E622348" w14:textId="77777777" w:rsidR="00BA2EF6" w:rsidRDefault="00BA2EF6">
            <w:pPr>
              <w:pStyle w:val="EmptyCellLayoutStyle"/>
              <w:spacing w:after="0" w:line="240" w:lineRule="auto"/>
            </w:pPr>
          </w:p>
        </w:tc>
        <w:tc>
          <w:tcPr>
            <w:tcW w:w="2505" w:type="dxa"/>
          </w:tcPr>
          <w:p w14:paraId="35F0506E" w14:textId="77777777" w:rsidR="00BA2EF6" w:rsidRDefault="00BA2EF6">
            <w:pPr>
              <w:pStyle w:val="EmptyCellLayoutStyle"/>
              <w:spacing w:after="0" w:line="240" w:lineRule="auto"/>
            </w:pPr>
          </w:p>
        </w:tc>
        <w:tc>
          <w:tcPr>
            <w:tcW w:w="6120" w:type="dxa"/>
          </w:tcPr>
          <w:p w14:paraId="5F4A6C8B" w14:textId="77777777" w:rsidR="00BA2EF6" w:rsidRDefault="00BA2EF6">
            <w:pPr>
              <w:pStyle w:val="EmptyCellLayoutStyle"/>
              <w:spacing w:after="0" w:line="240" w:lineRule="auto"/>
            </w:pPr>
          </w:p>
        </w:tc>
        <w:tc>
          <w:tcPr>
            <w:tcW w:w="2534" w:type="dxa"/>
          </w:tcPr>
          <w:p w14:paraId="4532EF81" w14:textId="77777777" w:rsidR="00BA2EF6" w:rsidRDefault="00BA2EF6">
            <w:pPr>
              <w:pStyle w:val="EmptyCellLayoutStyle"/>
              <w:spacing w:after="0" w:line="240" w:lineRule="auto"/>
            </w:pPr>
          </w:p>
        </w:tc>
        <w:tc>
          <w:tcPr>
            <w:tcW w:w="179" w:type="dxa"/>
          </w:tcPr>
          <w:p w14:paraId="4E1B0DFD" w14:textId="77777777" w:rsidR="00BA2EF6" w:rsidRDefault="00BA2EF6">
            <w:pPr>
              <w:pStyle w:val="EmptyCellLayoutStyle"/>
              <w:spacing w:after="0" w:line="240" w:lineRule="auto"/>
            </w:pPr>
          </w:p>
        </w:tc>
      </w:tr>
      <w:tr w:rsidR="00364F91" w14:paraId="4061C510" w14:textId="77777777" w:rsidTr="00364F91">
        <w:tc>
          <w:tcPr>
            <w:tcW w:w="179" w:type="dxa"/>
          </w:tcPr>
          <w:p w14:paraId="07B29D46" w14:textId="77777777" w:rsidR="00BA2EF6" w:rsidRDefault="00BA2EF6">
            <w:pPr>
              <w:pStyle w:val="EmptyCellLayoutStyle"/>
              <w:spacing w:after="0" w:line="240" w:lineRule="auto"/>
            </w:pPr>
          </w:p>
        </w:tc>
        <w:tc>
          <w:tcPr>
            <w:tcW w:w="0" w:type="dxa"/>
          </w:tcPr>
          <w:p w14:paraId="6A484571" w14:textId="77777777" w:rsidR="00BA2EF6" w:rsidRDefault="00BA2EF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364F91" w14:paraId="2DBA17AE" w14:textId="77777777" w:rsidTr="00364F91">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BA2EF6" w14:paraId="2DBDFF32" w14:textId="77777777">
                    <w:trPr>
                      <w:trHeight w:val="237"/>
                    </w:trPr>
                    <w:tc>
                      <w:tcPr>
                        <w:tcW w:w="10980" w:type="dxa"/>
                        <w:tcBorders>
                          <w:top w:val="nil"/>
                          <w:left w:val="nil"/>
                          <w:bottom w:val="nil"/>
                          <w:right w:val="nil"/>
                        </w:tcBorders>
                        <w:tcMar>
                          <w:top w:w="39" w:type="dxa"/>
                          <w:left w:w="39" w:type="dxa"/>
                          <w:bottom w:w="39" w:type="dxa"/>
                          <w:right w:w="39" w:type="dxa"/>
                        </w:tcMar>
                      </w:tcPr>
                      <w:p w14:paraId="719CF709" w14:textId="77777777" w:rsidR="00BA2EF6" w:rsidRDefault="00953D3D">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CF3DC6E" w14:textId="77777777" w:rsidR="00BA2EF6" w:rsidRDefault="00BA2EF6">
                  <w:pPr>
                    <w:spacing w:after="0" w:line="240" w:lineRule="auto"/>
                  </w:pPr>
                </w:p>
              </w:tc>
              <w:tc>
                <w:tcPr>
                  <w:tcW w:w="180" w:type="dxa"/>
                  <w:tcBorders>
                    <w:top w:val="single" w:sz="15" w:space="0" w:color="000000"/>
                    <w:right w:val="single" w:sz="15" w:space="0" w:color="000000"/>
                  </w:tcBorders>
                </w:tcPr>
                <w:p w14:paraId="234BCB11" w14:textId="77777777" w:rsidR="00BA2EF6" w:rsidRDefault="00BA2EF6">
                  <w:pPr>
                    <w:pStyle w:val="EmptyCellLayoutStyle"/>
                    <w:spacing w:after="0" w:line="240" w:lineRule="auto"/>
                  </w:pPr>
                </w:p>
              </w:tc>
            </w:tr>
            <w:tr w:rsidR="00BA2EF6" w14:paraId="2923A3EE" w14:textId="77777777">
              <w:trPr>
                <w:trHeight w:val="81"/>
              </w:trPr>
              <w:tc>
                <w:tcPr>
                  <w:tcW w:w="180" w:type="dxa"/>
                  <w:tcBorders>
                    <w:left w:val="single" w:sz="15" w:space="0" w:color="000000"/>
                  </w:tcBorders>
                </w:tcPr>
                <w:p w14:paraId="572B3325" w14:textId="77777777" w:rsidR="00BA2EF6" w:rsidRDefault="00BA2EF6">
                  <w:pPr>
                    <w:pStyle w:val="EmptyCellLayoutStyle"/>
                    <w:spacing w:after="0" w:line="240" w:lineRule="auto"/>
                  </w:pPr>
                </w:p>
              </w:tc>
              <w:tc>
                <w:tcPr>
                  <w:tcW w:w="1080" w:type="dxa"/>
                </w:tcPr>
                <w:p w14:paraId="2F55F07A" w14:textId="77777777" w:rsidR="00BA2EF6" w:rsidRDefault="00BA2EF6">
                  <w:pPr>
                    <w:pStyle w:val="EmptyCellLayoutStyle"/>
                    <w:spacing w:after="0" w:line="240" w:lineRule="auto"/>
                  </w:pPr>
                </w:p>
              </w:tc>
              <w:tc>
                <w:tcPr>
                  <w:tcW w:w="1980" w:type="dxa"/>
                </w:tcPr>
                <w:p w14:paraId="0EF75097" w14:textId="77777777" w:rsidR="00BA2EF6" w:rsidRDefault="00BA2EF6">
                  <w:pPr>
                    <w:pStyle w:val="EmptyCellLayoutStyle"/>
                    <w:spacing w:after="0" w:line="240" w:lineRule="auto"/>
                  </w:pPr>
                </w:p>
              </w:tc>
              <w:tc>
                <w:tcPr>
                  <w:tcW w:w="359" w:type="dxa"/>
                </w:tcPr>
                <w:p w14:paraId="40DB6348" w14:textId="77777777" w:rsidR="00BA2EF6" w:rsidRDefault="00BA2EF6">
                  <w:pPr>
                    <w:pStyle w:val="EmptyCellLayoutStyle"/>
                    <w:spacing w:after="0" w:line="240" w:lineRule="auto"/>
                  </w:pPr>
                </w:p>
              </w:tc>
              <w:tc>
                <w:tcPr>
                  <w:tcW w:w="7200" w:type="dxa"/>
                </w:tcPr>
                <w:p w14:paraId="3B7CA45D" w14:textId="77777777" w:rsidR="00BA2EF6" w:rsidRDefault="00BA2EF6">
                  <w:pPr>
                    <w:pStyle w:val="EmptyCellLayoutStyle"/>
                    <w:spacing w:after="0" w:line="240" w:lineRule="auto"/>
                  </w:pPr>
                </w:p>
              </w:tc>
              <w:tc>
                <w:tcPr>
                  <w:tcW w:w="180" w:type="dxa"/>
                </w:tcPr>
                <w:p w14:paraId="37BA4A25" w14:textId="77777777" w:rsidR="00BA2EF6" w:rsidRDefault="00BA2EF6">
                  <w:pPr>
                    <w:pStyle w:val="EmptyCellLayoutStyle"/>
                    <w:spacing w:after="0" w:line="240" w:lineRule="auto"/>
                  </w:pPr>
                </w:p>
              </w:tc>
              <w:tc>
                <w:tcPr>
                  <w:tcW w:w="180" w:type="dxa"/>
                  <w:tcBorders>
                    <w:right w:val="single" w:sz="15" w:space="0" w:color="000000"/>
                  </w:tcBorders>
                </w:tcPr>
                <w:p w14:paraId="00BB366D" w14:textId="77777777" w:rsidR="00BA2EF6" w:rsidRDefault="00BA2EF6">
                  <w:pPr>
                    <w:pStyle w:val="EmptyCellLayoutStyle"/>
                    <w:spacing w:after="0" w:line="240" w:lineRule="auto"/>
                  </w:pPr>
                </w:p>
              </w:tc>
            </w:tr>
            <w:tr w:rsidR="00364F91" w14:paraId="6EF3C0AB" w14:textId="77777777" w:rsidTr="00364F91">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BA2EF6" w14:paraId="63CB6DE2" w14:textId="77777777">
                    <w:trPr>
                      <w:trHeight w:val="192"/>
                    </w:trPr>
                    <w:tc>
                      <w:tcPr>
                        <w:tcW w:w="1260" w:type="dxa"/>
                        <w:tcBorders>
                          <w:top w:val="nil"/>
                          <w:left w:val="nil"/>
                          <w:bottom w:val="nil"/>
                          <w:right w:val="nil"/>
                        </w:tcBorders>
                        <w:tcMar>
                          <w:top w:w="39" w:type="dxa"/>
                          <w:left w:w="39" w:type="dxa"/>
                          <w:bottom w:w="39" w:type="dxa"/>
                          <w:right w:w="39" w:type="dxa"/>
                        </w:tcMar>
                      </w:tcPr>
                      <w:p w14:paraId="57549B02" w14:textId="77777777" w:rsidR="00BA2EF6" w:rsidRDefault="00953D3D">
                        <w:pPr>
                          <w:spacing w:after="0" w:line="240" w:lineRule="auto"/>
                        </w:pPr>
                        <w:r>
                          <w:rPr>
                            <w:rFonts w:ascii="Arial" w:eastAsia="Arial" w:hAnsi="Arial"/>
                            <w:b/>
                            <w:color w:val="000000"/>
                            <w:sz w:val="16"/>
                          </w:rPr>
                          <w:t>EDUCATION:</w:t>
                        </w:r>
                      </w:p>
                    </w:tc>
                  </w:tr>
                </w:tbl>
                <w:p w14:paraId="0E436AA5" w14:textId="77777777" w:rsidR="00BA2EF6" w:rsidRDefault="00BA2EF6">
                  <w:pPr>
                    <w:spacing w:after="0" w:line="240" w:lineRule="auto"/>
                  </w:pPr>
                </w:p>
              </w:tc>
              <w:tc>
                <w:tcPr>
                  <w:tcW w:w="1980" w:type="dxa"/>
                </w:tcPr>
                <w:p w14:paraId="1497E799" w14:textId="77777777" w:rsidR="00BA2EF6" w:rsidRDefault="00BA2EF6">
                  <w:pPr>
                    <w:pStyle w:val="EmptyCellLayoutStyle"/>
                    <w:spacing w:after="0" w:line="240" w:lineRule="auto"/>
                  </w:pPr>
                </w:p>
              </w:tc>
              <w:tc>
                <w:tcPr>
                  <w:tcW w:w="359" w:type="dxa"/>
                </w:tcPr>
                <w:p w14:paraId="229C8DDC" w14:textId="77777777" w:rsidR="00BA2EF6" w:rsidRDefault="00BA2EF6">
                  <w:pPr>
                    <w:pStyle w:val="EmptyCellLayoutStyle"/>
                    <w:spacing w:after="0" w:line="240" w:lineRule="auto"/>
                  </w:pPr>
                </w:p>
              </w:tc>
              <w:tc>
                <w:tcPr>
                  <w:tcW w:w="7200" w:type="dxa"/>
                </w:tcPr>
                <w:p w14:paraId="6AFAEA04" w14:textId="77777777" w:rsidR="00BA2EF6" w:rsidRDefault="00BA2EF6">
                  <w:pPr>
                    <w:pStyle w:val="EmptyCellLayoutStyle"/>
                    <w:spacing w:after="0" w:line="240" w:lineRule="auto"/>
                  </w:pPr>
                </w:p>
              </w:tc>
              <w:tc>
                <w:tcPr>
                  <w:tcW w:w="180" w:type="dxa"/>
                </w:tcPr>
                <w:p w14:paraId="36F08507" w14:textId="77777777" w:rsidR="00BA2EF6" w:rsidRDefault="00BA2EF6">
                  <w:pPr>
                    <w:pStyle w:val="EmptyCellLayoutStyle"/>
                    <w:spacing w:after="0" w:line="240" w:lineRule="auto"/>
                  </w:pPr>
                </w:p>
              </w:tc>
              <w:tc>
                <w:tcPr>
                  <w:tcW w:w="180" w:type="dxa"/>
                  <w:tcBorders>
                    <w:right w:val="single" w:sz="15" w:space="0" w:color="000000"/>
                  </w:tcBorders>
                </w:tcPr>
                <w:p w14:paraId="442C34D6" w14:textId="77777777" w:rsidR="00BA2EF6" w:rsidRDefault="00BA2EF6">
                  <w:pPr>
                    <w:pStyle w:val="EmptyCellLayoutStyle"/>
                    <w:spacing w:after="0" w:line="240" w:lineRule="auto"/>
                  </w:pPr>
                </w:p>
              </w:tc>
            </w:tr>
            <w:tr w:rsidR="00BA2EF6" w14:paraId="307D77B9" w14:textId="77777777">
              <w:trPr>
                <w:trHeight w:val="89"/>
              </w:trPr>
              <w:tc>
                <w:tcPr>
                  <w:tcW w:w="180" w:type="dxa"/>
                  <w:tcBorders>
                    <w:left w:val="single" w:sz="15" w:space="0" w:color="000000"/>
                  </w:tcBorders>
                </w:tcPr>
                <w:p w14:paraId="1833528A" w14:textId="77777777" w:rsidR="00BA2EF6" w:rsidRDefault="00BA2EF6">
                  <w:pPr>
                    <w:pStyle w:val="EmptyCellLayoutStyle"/>
                    <w:spacing w:after="0" w:line="240" w:lineRule="auto"/>
                  </w:pPr>
                </w:p>
              </w:tc>
              <w:tc>
                <w:tcPr>
                  <w:tcW w:w="1080" w:type="dxa"/>
                </w:tcPr>
                <w:p w14:paraId="03F239B3" w14:textId="77777777" w:rsidR="00BA2EF6" w:rsidRDefault="00BA2EF6">
                  <w:pPr>
                    <w:pStyle w:val="EmptyCellLayoutStyle"/>
                    <w:spacing w:after="0" w:line="240" w:lineRule="auto"/>
                  </w:pPr>
                </w:p>
              </w:tc>
              <w:tc>
                <w:tcPr>
                  <w:tcW w:w="1980" w:type="dxa"/>
                </w:tcPr>
                <w:p w14:paraId="7E9C3907" w14:textId="77777777" w:rsidR="00BA2EF6" w:rsidRDefault="00BA2EF6">
                  <w:pPr>
                    <w:pStyle w:val="EmptyCellLayoutStyle"/>
                    <w:spacing w:after="0" w:line="240" w:lineRule="auto"/>
                  </w:pPr>
                </w:p>
              </w:tc>
              <w:tc>
                <w:tcPr>
                  <w:tcW w:w="359" w:type="dxa"/>
                </w:tcPr>
                <w:p w14:paraId="4A44B9CD" w14:textId="77777777" w:rsidR="00BA2EF6" w:rsidRDefault="00BA2EF6">
                  <w:pPr>
                    <w:pStyle w:val="EmptyCellLayoutStyle"/>
                    <w:spacing w:after="0" w:line="240" w:lineRule="auto"/>
                  </w:pPr>
                </w:p>
              </w:tc>
              <w:tc>
                <w:tcPr>
                  <w:tcW w:w="7200" w:type="dxa"/>
                </w:tcPr>
                <w:p w14:paraId="4998DBD7" w14:textId="77777777" w:rsidR="00BA2EF6" w:rsidRDefault="00BA2EF6">
                  <w:pPr>
                    <w:pStyle w:val="EmptyCellLayoutStyle"/>
                    <w:spacing w:after="0" w:line="240" w:lineRule="auto"/>
                  </w:pPr>
                </w:p>
              </w:tc>
              <w:tc>
                <w:tcPr>
                  <w:tcW w:w="180" w:type="dxa"/>
                </w:tcPr>
                <w:p w14:paraId="0836B64E" w14:textId="77777777" w:rsidR="00BA2EF6" w:rsidRDefault="00BA2EF6">
                  <w:pPr>
                    <w:pStyle w:val="EmptyCellLayoutStyle"/>
                    <w:spacing w:after="0" w:line="240" w:lineRule="auto"/>
                  </w:pPr>
                </w:p>
              </w:tc>
              <w:tc>
                <w:tcPr>
                  <w:tcW w:w="180" w:type="dxa"/>
                  <w:tcBorders>
                    <w:right w:val="single" w:sz="15" w:space="0" w:color="000000"/>
                  </w:tcBorders>
                </w:tcPr>
                <w:p w14:paraId="35FC70BB" w14:textId="77777777" w:rsidR="00BA2EF6" w:rsidRDefault="00BA2EF6">
                  <w:pPr>
                    <w:pStyle w:val="EmptyCellLayoutStyle"/>
                    <w:spacing w:after="0" w:line="240" w:lineRule="auto"/>
                  </w:pPr>
                </w:p>
              </w:tc>
            </w:tr>
            <w:tr w:rsidR="00364F91" w14:paraId="2CEA3AA5" w14:textId="77777777" w:rsidTr="00364F9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A2EF6" w14:paraId="77FED66E" w14:textId="77777777">
                    <w:trPr>
                      <w:trHeight w:val="212"/>
                    </w:trPr>
                    <w:tc>
                      <w:tcPr>
                        <w:tcW w:w="11160" w:type="dxa"/>
                        <w:tcBorders>
                          <w:top w:val="nil"/>
                          <w:left w:val="nil"/>
                          <w:bottom w:val="nil"/>
                          <w:right w:val="nil"/>
                        </w:tcBorders>
                        <w:tcMar>
                          <w:top w:w="39" w:type="dxa"/>
                          <w:left w:w="39" w:type="dxa"/>
                          <w:bottom w:w="39" w:type="dxa"/>
                          <w:right w:w="39" w:type="dxa"/>
                        </w:tcMar>
                      </w:tcPr>
                      <w:p w14:paraId="5866BA1D" w14:textId="77777777" w:rsidR="00BA2EF6" w:rsidRDefault="00953D3D">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06752962" w14:textId="77777777" w:rsidR="00BA2EF6" w:rsidRDefault="00BA2EF6">
                  <w:pPr>
                    <w:spacing w:after="0" w:line="240" w:lineRule="auto"/>
                  </w:pPr>
                </w:p>
              </w:tc>
            </w:tr>
            <w:tr w:rsidR="00BA2EF6" w14:paraId="3FC7D4F2" w14:textId="77777777">
              <w:trPr>
                <w:trHeight w:val="69"/>
              </w:trPr>
              <w:tc>
                <w:tcPr>
                  <w:tcW w:w="180" w:type="dxa"/>
                  <w:tcBorders>
                    <w:left w:val="single" w:sz="15" w:space="0" w:color="000000"/>
                  </w:tcBorders>
                </w:tcPr>
                <w:p w14:paraId="30D88DA8" w14:textId="77777777" w:rsidR="00BA2EF6" w:rsidRDefault="00BA2EF6">
                  <w:pPr>
                    <w:pStyle w:val="EmptyCellLayoutStyle"/>
                    <w:spacing w:after="0" w:line="240" w:lineRule="auto"/>
                  </w:pPr>
                </w:p>
              </w:tc>
              <w:tc>
                <w:tcPr>
                  <w:tcW w:w="1080" w:type="dxa"/>
                </w:tcPr>
                <w:p w14:paraId="7EBF24F8" w14:textId="77777777" w:rsidR="00BA2EF6" w:rsidRDefault="00BA2EF6">
                  <w:pPr>
                    <w:pStyle w:val="EmptyCellLayoutStyle"/>
                    <w:spacing w:after="0" w:line="240" w:lineRule="auto"/>
                  </w:pPr>
                </w:p>
              </w:tc>
              <w:tc>
                <w:tcPr>
                  <w:tcW w:w="1980" w:type="dxa"/>
                </w:tcPr>
                <w:p w14:paraId="05FA2E1E" w14:textId="77777777" w:rsidR="00BA2EF6" w:rsidRDefault="00BA2EF6">
                  <w:pPr>
                    <w:pStyle w:val="EmptyCellLayoutStyle"/>
                    <w:spacing w:after="0" w:line="240" w:lineRule="auto"/>
                  </w:pPr>
                </w:p>
              </w:tc>
              <w:tc>
                <w:tcPr>
                  <w:tcW w:w="359" w:type="dxa"/>
                </w:tcPr>
                <w:p w14:paraId="69C7D74A" w14:textId="77777777" w:rsidR="00BA2EF6" w:rsidRDefault="00BA2EF6">
                  <w:pPr>
                    <w:pStyle w:val="EmptyCellLayoutStyle"/>
                    <w:spacing w:after="0" w:line="240" w:lineRule="auto"/>
                  </w:pPr>
                </w:p>
              </w:tc>
              <w:tc>
                <w:tcPr>
                  <w:tcW w:w="7200" w:type="dxa"/>
                </w:tcPr>
                <w:p w14:paraId="329B1A09" w14:textId="77777777" w:rsidR="00BA2EF6" w:rsidRDefault="00BA2EF6">
                  <w:pPr>
                    <w:pStyle w:val="EmptyCellLayoutStyle"/>
                    <w:spacing w:after="0" w:line="240" w:lineRule="auto"/>
                  </w:pPr>
                </w:p>
              </w:tc>
              <w:tc>
                <w:tcPr>
                  <w:tcW w:w="180" w:type="dxa"/>
                </w:tcPr>
                <w:p w14:paraId="0342912F" w14:textId="77777777" w:rsidR="00BA2EF6" w:rsidRDefault="00BA2EF6">
                  <w:pPr>
                    <w:pStyle w:val="EmptyCellLayoutStyle"/>
                    <w:spacing w:after="0" w:line="240" w:lineRule="auto"/>
                  </w:pPr>
                </w:p>
              </w:tc>
              <w:tc>
                <w:tcPr>
                  <w:tcW w:w="180" w:type="dxa"/>
                  <w:tcBorders>
                    <w:right w:val="single" w:sz="15" w:space="0" w:color="000000"/>
                  </w:tcBorders>
                </w:tcPr>
                <w:p w14:paraId="2BC8573F" w14:textId="77777777" w:rsidR="00BA2EF6" w:rsidRDefault="00BA2EF6">
                  <w:pPr>
                    <w:pStyle w:val="EmptyCellLayoutStyle"/>
                    <w:spacing w:after="0" w:line="240" w:lineRule="auto"/>
                  </w:pPr>
                </w:p>
              </w:tc>
            </w:tr>
            <w:tr w:rsidR="00364F91" w14:paraId="583ADEFF" w14:textId="77777777" w:rsidTr="00364F91">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BA2EF6" w14:paraId="0BFE0EB4" w14:textId="77777777">
                    <w:trPr>
                      <w:trHeight w:val="192"/>
                    </w:trPr>
                    <w:tc>
                      <w:tcPr>
                        <w:tcW w:w="1260" w:type="dxa"/>
                        <w:tcBorders>
                          <w:top w:val="nil"/>
                          <w:left w:val="nil"/>
                          <w:bottom w:val="nil"/>
                          <w:right w:val="nil"/>
                        </w:tcBorders>
                        <w:tcMar>
                          <w:top w:w="39" w:type="dxa"/>
                          <w:left w:w="39" w:type="dxa"/>
                          <w:bottom w:w="39" w:type="dxa"/>
                          <w:right w:w="39" w:type="dxa"/>
                        </w:tcMar>
                      </w:tcPr>
                      <w:p w14:paraId="70411636" w14:textId="77777777" w:rsidR="00BA2EF6" w:rsidRDefault="00953D3D">
                        <w:pPr>
                          <w:spacing w:after="0" w:line="240" w:lineRule="auto"/>
                        </w:pPr>
                        <w:r>
                          <w:rPr>
                            <w:rFonts w:ascii="Arial" w:eastAsia="Arial" w:hAnsi="Arial"/>
                            <w:b/>
                            <w:color w:val="000000"/>
                            <w:sz w:val="16"/>
                          </w:rPr>
                          <w:t>EXPERIENCE:</w:t>
                        </w:r>
                      </w:p>
                    </w:tc>
                  </w:tr>
                </w:tbl>
                <w:p w14:paraId="2C86D740" w14:textId="77777777" w:rsidR="00BA2EF6" w:rsidRDefault="00BA2EF6">
                  <w:pPr>
                    <w:spacing w:after="0" w:line="240" w:lineRule="auto"/>
                  </w:pPr>
                </w:p>
              </w:tc>
              <w:tc>
                <w:tcPr>
                  <w:tcW w:w="1980" w:type="dxa"/>
                </w:tcPr>
                <w:p w14:paraId="2DF3F571" w14:textId="77777777" w:rsidR="00BA2EF6" w:rsidRDefault="00BA2EF6">
                  <w:pPr>
                    <w:pStyle w:val="EmptyCellLayoutStyle"/>
                    <w:spacing w:after="0" w:line="240" w:lineRule="auto"/>
                  </w:pPr>
                </w:p>
              </w:tc>
              <w:tc>
                <w:tcPr>
                  <w:tcW w:w="359" w:type="dxa"/>
                </w:tcPr>
                <w:p w14:paraId="031BB118" w14:textId="77777777" w:rsidR="00BA2EF6" w:rsidRDefault="00BA2EF6">
                  <w:pPr>
                    <w:pStyle w:val="EmptyCellLayoutStyle"/>
                    <w:spacing w:after="0" w:line="240" w:lineRule="auto"/>
                  </w:pPr>
                </w:p>
              </w:tc>
              <w:tc>
                <w:tcPr>
                  <w:tcW w:w="7200" w:type="dxa"/>
                </w:tcPr>
                <w:p w14:paraId="58658C4E" w14:textId="77777777" w:rsidR="00BA2EF6" w:rsidRDefault="00BA2EF6">
                  <w:pPr>
                    <w:pStyle w:val="EmptyCellLayoutStyle"/>
                    <w:spacing w:after="0" w:line="240" w:lineRule="auto"/>
                  </w:pPr>
                </w:p>
              </w:tc>
              <w:tc>
                <w:tcPr>
                  <w:tcW w:w="180" w:type="dxa"/>
                </w:tcPr>
                <w:p w14:paraId="4AC47B15" w14:textId="77777777" w:rsidR="00BA2EF6" w:rsidRDefault="00BA2EF6">
                  <w:pPr>
                    <w:pStyle w:val="EmptyCellLayoutStyle"/>
                    <w:spacing w:after="0" w:line="240" w:lineRule="auto"/>
                  </w:pPr>
                </w:p>
              </w:tc>
              <w:tc>
                <w:tcPr>
                  <w:tcW w:w="180" w:type="dxa"/>
                  <w:tcBorders>
                    <w:right w:val="single" w:sz="15" w:space="0" w:color="000000"/>
                  </w:tcBorders>
                </w:tcPr>
                <w:p w14:paraId="6EB2B0F0" w14:textId="77777777" w:rsidR="00BA2EF6" w:rsidRDefault="00BA2EF6">
                  <w:pPr>
                    <w:pStyle w:val="EmptyCellLayoutStyle"/>
                    <w:spacing w:after="0" w:line="240" w:lineRule="auto"/>
                  </w:pPr>
                </w:p>
              </w:tc>
            </w:tr>
            <w:tr w:rsidR="00BA2EF6" w14:paraId="46B55F58" w14:textId="77777777">
              <w:trPr>
                <w:trHeight w:val="90"/>
              </w:trPr>
              <w:tc>
                <w:tcPr>
                  <w:tcW w:w="180" w:type="dxa"/>
                  <w:tcBorders>
                    <w:left w:val="single" w:sz="15" w:space="0" w:color="000000"/>
                  </w:tcBorders>
                </w:tcPr>
                <w:p w14:paraId="6589C78F" w14:textId="77777777" w:rsidR="00BA2EF6" w:rsidRDefault="00BA2EF6">
                  <w:pPr>
                    <w:pStyle w:val="EmptyCellLayoutStyle"/>
                    <w:spacing w:after="0" w:line="240" w:lineRule="auto"/>
                  </w:pPr>
                </w:p>
              </w:tc>
              <w:tc>
                <w:tcPr>
                  <w:tcW w:w="1080" w:type="dxa"/>
                </w:tcPr>
                <w:p w14:paraId="71B99A81" w14:textId="77777777" w:rsidR="00BA2EF6" w:rsidRDefault="00BA2EF6">
                  <w:pPr>
                    <w:pStyle w:val="EmptyCellLayoutStyle"/>
                    <w:spacing w:after="0" w:line="240" w:lineRule="auto"/>
                  </w:pPr>
                </w:p>
              </w:tc>
              <w:tc>
                <w:tcPr>
                  <w:tcW w:w="1980" w:type="dxa"/>
                </w:tcPr>
                <w:p w14:paraId="786933BB" w14:textId="77777777" w:rsidR="00BA2EF6" w:rsidRDefault="00BA2EF6">
                  <w:pPr>
                    <w:pStyle w:val="EmptyCellLayoutStyle"/>
                    <w:spacing w:after="0" w:line="240" w:lineRule="auto"/>
                  </w:pPr>
                </w:p>
              </w:tc>
              <w:tc>
                <w:tcPr>
                  <w:tcW w:w="359" w:type="dxa"/>
                </w:tcPr>
                <w:p w14:paraId="76F28A49" w14:textId="77777777" w:rsidR="00BA2EF6" w:rsidRDefault="00BA2EF6">
                  <w:pPr>
                    <w:pStyle w:val="EmptyCellLayoutStyle"/>
                    <w:spacing w:after="0" w:line="240" w:lineRule="auto"/>
                  </w:pPr>
                </w:p>
              </w:tc>
              <w:tc>
                <w:tcPr>
                  <w:tcW w:w="7200" w:type="dxa"/>
                </w:tcPr>
                <w:p w14:paraId="51B00E60" w14:textId="77777777" w:rsidR="00BA2EF6" w:rsidRDefault="00BA2EF6">
                  <w:pPr>
                    <w:pStyle w:val="EmptyCellLayoutStyle"/>
                    <w:spacing w:after="0" w:line="240" w:lineRule="auto"/>
                  </w:pPr>
                </w:p>
              </w:tc>
              <w:tc>
                <w:tcPr>
                  <w:tcW w:w="180" w:type="dxa"/>
                </w:tcPr>
                <w:p w14:paraId="6A245C74" w14:textId="77777777" w:rsidR="00BA2EF6" w:rsidRDefault="00BA2EF6">
                  <w:pPr>
                    <w:pStyle w:val="EmptyCellLayoutStyle"/>
                    <w:spacing w:after="0" w:line="240" w:lineRule="auto"/>
                  </w:pPr>
                </w:p>
              </w:tc>
              <w:tc>
                <w:tcPr>
                  <w:tcW w:w="180" w:type="dxa"/>
                  <w:tcBorders>
                    <w:right w:val="single" w:sz="15" w:space="0" w:color="000000"/>
                  </w:tcBorders>
                </w:tcPr>
                <w:p w14:paraId="0FFBB758" w14:textId="77777777" w:rsidR="00BA2EF6" w:rsidRDefault="00BA2EF6">
                  <w:pPr>
                    <w:pStyle w:val="EmptyCellLayoutStyle"/>
                    <w:spacing w:after="0" w:line="240" w:lineRule="auto"/>
                  </w:pPr>
                </w:p>
              </w:tc>
            </w:tr>
            <w:tr w:rsidR="00364F91" w14:paraId="6DC569AA" w14:textId="77777777" w:rsidTr="00364F9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A2EF6" w14:paraId="1D50D512" w14:textId="77777777">
                    <w:trPr>
                      <w:trHeight w:val="212"/>
                    </w:trPr>
                    <w:tc>
                      <w:tcPr>
                        <w:tcW w:w="11160" w:type="dxa"/>
                        <w:tcBorders>
                          <w:top w:val="nil"/>
                          <w:left w:val="nil"/>
                          <w:bottom w:val="nil"/>
                          <w:right w:val="nil"/>
                        </w:tcBorders>
                        <w:tcMar>
                          <w:top w:w="39" w:type="dxa"/>
                          <w:left w:w="39" w:type="dxa"/>
                          <w:bottom w:w="39" w:type="dxa"/>
                          <w:right w:w="39" w:type="dxa"/>
                        </w:tcMar>
                      </w:tcPr>
                      <w:p w14:paraId="684B94E9" w14:textId="77777777" w:rsidR="00BA2EF6" w:rsidRDefault="00953D3D">
                        <w:pPr>
                          <w:spacing w:after="0" w:line="240" w:lineRule="auto"/>
                          <w:rPr>
                            <w:rFonts w:ascii="Arial" w:eastAsia="Arial" w:hAnsi="Arial"/>
                            <w:color w:val="000000"/>
                          </w:rPr>
                        </w:pPr>
                        <w:r>
                          <w:rPr>
                            <w:rFonts w:ascii="Arial" w:eastAsia="Arial" w:hAnsi="Arial"/>
                            <w:color w:val="000000"/>
                          </w:rPr>
                          <w:br/>
                        </w:r>
                        <w:r>
                          <w:rPr>
                            <w:rFonts w:ascii="Arial" w:eastAsia="Arial" w:hAnsi="Arial"/>
                            <w:b/>
                            <w:color w:val="000000"/>
                          </w:rPr>
                          <w:t>Departmental Analyst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10</w:t>
                        </w:r>
                        <w:r>
                          <w:rPr>
                            <w:rFonts w:ascii="Arial" w:eastAsia="Arial" w:hAnsi="Arial"/>
                            <w:color w:val="000000"/>
                          </w:rPr>
                          <w:br/>
                          <w:t>One year of professional experience.</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P11</w:t>
                        </w:r>
                        <w:r>
                          <w:rPr>
                            <w:rFonts w:ascii="Arial" w:eastAsia="Arial" w:hAnsi="Arial"/>
                            <w:color w:val="000000"/>
                          </w:rPr>
                          <w:br/>
                          <w:t>Two years of professional experience, including one year of experience equivalent to the intermediate (10) level in state service.</w:t>
                        </w:r>
                      </w:p>
                      <w:p w14:paraId="2F0744E4" w14:textId="77777777" w:rsidR="00D429EA" w:rsidRDefault="00D429EA">
                        <w:pPr>
                          <w:spacing w:after="0" w:line="240" w:lineRule="auto"/>
                        </w:pPr>
                      </w:p>
                      <w:p w14:paraId="65F31D36" w14:textId="1911C0B5" w:rsidR="00D429EA" w:rsidRPr="00D429EA" w:rsidRDefault="00D429EA">
                        <w:pPr>
                          <w:spacing w:after="0" w:line="240" w:lineRule="auto"/>
                          <w:rPr>
                            <w:rFonts w:ascii="Arial" w:eastAsia="Arial" w:hAnsi="Arial"/>
                            <w:b/>
                            <w:color w:val="000000"/>
                          </w:rPr>
                        </w:pPr>
                        <w:r w:rsidRPr="00D429EA">
                          <w:rPr>
                            <w:rFonts w:ascii="Arial" w:eastAsia="Arial" w:hAnsi="Arial"/>
                            <w:b/>
                            <w:color w:val="000000"/>
                          </w:rPr>
                          <w:t>Alternate Education and Experience:</w:t>
                        </w:r>
                      </w:p>
                      <w:p w14:paraId="5C753F7F" w14:textId="77777777" w:rsidR="00D429EA" w:rsidRDefault="00D429EA">
                        <w:pPr>
                          <w:spacing w:after="0" w:line="240" w:lineRule="auto"/>
                        </w:pPr>
                      </w:p>
                      <w:p w14:paraId="37178B89" w14:textId="4610F988" w:rsidR="00D429EA" w:rsidRDefault="00D429EA">
                        <w:pPr>
                          <w:spacing w:after="0" w:line="240" w:lineRule="auto"/>
                        </w:pPr>
                        <w:r w:rsidRPr="00D429EA">
                          <w:rPr>
                            <w:rFonts w:ascii="Arial" w:eastAsia="Arial" w:hAnsi="Arial"/>
                            <w:b/>
                            <w:color w:val="000000"/>
                          </w:rPr>
                          <w:t>Departmental Analyst 9</w:t>
                        </w:r>
                        <w:r w:rsidRPr="00D429EA">
                          <w:br/>
                        </w:r>
                        <w:r w:rsidRPr="00D429EA">
                          <w:rPr>
                            <w:rFonts w:ascii="Arial" w:eastAsia="Arial" w:hAnsi="Arial"/>
                            <w:color w:val="000000"/>
                          </w:rPr>
                          <w:t>Educational level typically acquired through completion of high school and the equivalent of at least two years of full-time active-duty experience at or above the E-6 level in the uniformed services may be substituted for the education requirement.</w:t>
                        </w:r>
                      </w:p>
                    </w:tc>
                  </w:tr>
                </w:tbl>
                <w:p w14:paraId="410AE643" w14:textId="77777777" w:rsidR="00BA2EF6" w:rsidRDefault="00BA2EF6">
                  <w:pPr>
                    <w:spacing w:after="0" w:line="240" w:lineRule="auto"/>
                  </w:pPr>
                </w:p>
              </w:tc>
            </w:tr>
            <w:tr w:rsidR="00BA2EF6" w14:paraId="2048E4A2" w14:textId="77777777">
              <w:trPr>
                <w:trHeight w:val="69"/>
              </w:trPr>
              <w:tc>
                <w:tcPr>
                  <w:tcW w:w="180" w:type="dxa"/>
                  <w:tcBorders>
                    <w:left w:val="single" w:sz="15" w:space="0" w:color="000000"/>
                  </w:tcBorders>
                </w:tcPr>
                <w:p w14:paraId="49739FA2" w14:textId="77777777" w:rsidR="00BA2EF6" w:rsidRDefault="00BA2EF6">
                  <w:pPr>
                    <w:pStyle w:val="EmptyCellLayoutStyle"/>
                    <w:spacing w:after="0" w:line="240" w:lineRule="auto"/>
                  </w:pPr>
                </w:p>
              </w:tc>
              <w:tc>
                <w:tcPr>
                  <w:tcW w:w="1080" w:type="dxa"/>
                </w:tcPr>
                <w:p w14:paraId="73BFF3DF" w14:textId="77777777" w:rsidR="00BA2EF6" w:rsidRDefault="00BA2EF6">
                  <w:pPr>
                    <w:pStyle w:val="EmptyCellLayoutStyle"/>
                    <w:spacing w:after="0" w:line="240" w:lineRule="auto"/>
                  </w:pPr>
                </w:p>
              </w:tc>
              <w:tc>
                <w:tcPr>
                  <w:tcW w:w="1980" w:type="dxa"/>
                </w:tcPr>
                <w:p w14:paraId="25FBB30A" w14:textId="77777777" w:rsidR="00BA2EF6" w:rsidRDefault="00BA2EF6">
                  <w:pPr>
                    <w:pStyle w:val="EmptyCellLayoutStyle"/>
                    <w:spacing w:after="0" w:line="240" w:lineRule="auto"/>
                  </w:pPr>
                </w:p>
              </w:tc>
              <w:tc>
                <w:tcPr>
                  <w:tcW w:w="359" w:type="dxa"/>
                </w:tcPr>
                <w:p w14:paraId="44105861" w14:textId="77777777" w:rsidR="00BA2EF6" w:rsidRDefault="00BA2EF6">
                  <w:pPr>
                    <w:pStyle w:val="EmptyCellLayoutStyle"/>
                    <w:spacing w:after="0" w:line="240" w:lineRule="auto"/>
                  </w:pPr>
                </w:p>
              </w:tc>
              <w:tc>
                <w:tcPr>
                  <w:tcW w:w="7200" w:type="dxa"/>
                </w:tcPr>
                <w:p w14:paraId="421B6199" w14:textId="77777777" w:rsidR="00BA2EF6" w:rsidRDefault="00BA2EF6">
                  <w:pPr>
                    <w:pStyle w:val="EmptyCellLayoutStyle"/>
                    <w:spacing w:after="0" w:line="240" w:lineRule="auto"/>
                  </w:pPr>
                </w:p>
              </w:tc>
              <w:tc>
                <w:tcPr>
                  <w:tcW w:w="180" w:type="dxa"/>
                </w:tcPr>
                <w:p w14:paraId="2F7BF4B0" w14:textId="77777777" w:rsidR="00BA2EF6" w:rsidRDefault="00BA2EF6">
                  <w:pPr>
                    <w:pStyle w:val="EmptyCellLayoutStyle"/>
                    <w:spacing w:after="0" w:line="240" w:lineRule="auto"/>
                  </w:pPr>
                </w:p>
              </w:tc>
              <w:tc>
                <w:tcPr>
                  <w:tcW w:w="180" w:type="dxa"/>
                  <w:tcBorders>
                    <w:right w:val="single" w:sz="15" w:space="0" w:color="000000"/>
                  </w:tcBorders>
                </w:tcPr>
                <w:p w14:paraId="4166D011" w14:textId="77777777" w:rsidR="00BA2EF6" w:rsidRDefault="00BA2EF6">
                  <w:pPr>
                    <w:pStyle w:val="EmptyCellLayoutStyle"/>
                    <w:spacing w:after="0" w:line="240" w:lineRule="auto"/>
                  </w:pPr>
                </w:p>
              </w:tc>
            </w:tr>
            <w:tr w:rsidR="00364F91" w14:paraId="1640BF89" w14:textId="77777777" w:rsidTr="00364F91">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BA2EF6" w14:paraId="3DEAB362" w14:textId="77777777">
                    <w:trPr>
                      <w:trHeight w:val="192"/>
                    </w:trPr>
                    <w:tc>
                      <w:tcPr>
                        <w:tcW w:w="3240" w:type="dxa"/>
                        <w:tcBorders>
                          <w:top w:val="nil"/>
                          <w:left w:val="nil"/>
                          <w:bottom w:val="nil"/>
                          <w:right w:val="nil"/>
                        </w:tcBorders>
                        <w:tcMar>
                          <w:top w:w="39" w:type="dxa"/>
                          <w:left w:w="39" w:type="dxa"/>
                          <w:bottom w:w="39" w:type="dxa"/>
                          <w:right w:w="39" w:type="dxa"/>
                        </w:tcMar>
                      </w:tcPr>
                      <w:p w14:paraId="2777E721" w14:textId="77777777" w:rsidR="00BA2EF6" w:rsidRDefault="00953D3D">
                        <w:pPr>
                          <w:spacing w:after="0" w:line="240" w:lineRule="auto"/>
                        </w:pPr>
                        <w:r>
                          <w:rPr>
                            <w:rFonts w:ascii="Arial" w:eastAsia="Arial" w:hAnsi="Arial"/>
                            <w:b/>
                            <w:color w:val="000000"/>
                            <w:sz w:val="16"/>
                          </w:rPr>
                          <w:t>KNOWLEDGE, SKILLS, AND ABILITIES:</w:t>
                        </w:r>
                      </w:p>
                    </w:tc>
                  </w:tr>
                </w:tbl>
                <w:p w14:paraId="6FF07AA2" w14:textId="77777777" w:rsidR="00BA2EF6" w:rsidRDefault="00BA2EF6">
                  <w:pPr>
                    <w:spacing w:after="0" w:line="240" w:lineRule="auto"/>
                  </w:pPr>
                </w:p>
              </w:tc>
              <w:tc>
                <w:tcPr>
                  <w:tcW w:w="359" w:type="dxa"/>
                </w:tcPr>
                <w:p w14:paraId="101F0AC0" w14:textId="77777777" w:rsidR="00BA2EF6" w:rsidRDefault="00BA2EF6">
                  <w:pPr>
                    <w:pStyle w:val="EmptyCellLayoutStyle"/>
                    <w:spacing w:after="0" w:line="240" w:lineRule="auto"/>
                  </w:pPr>
                </w:p>
              </w:tc>
              <w:tc>
                <w:tcPr>
                  <w:tcW w:w="7200" w:type="dxa"/>
                </w:tcPr>
                <w:p w14:paraId="11EC2B6A" w14:textId="77777777" w:rsidR="00BA2EF6" w:rsidRDefault="00BA2EF6">
                  <w:pPr>
                    <w:pStyle w:val="EmptyCellLayoutStyle"/>
                    <w:spacing w:after="0" w:line="240" w:lineRule="auto"/>
                  </w:pPr>
                </w:p>
              </w:tc>
              <w:tc>
                <w:tcPr>
                  <w:tcW w:w="180" w:type="dxa"/>
                </w:tcPr>
                <w:p w14:paraId="2C4A35CF" w14:textId="77777777" w:rsidR="00BA2EF6" w:rsidRDefault="00BA2EF6">
                  <w:pPr>
                    <w:pStyle w:val="EmptyCellLayoutStyle"/>
                    <w:spacing w:after="0" w:line="240" w:lineRule="auto"/>
                  </w:pPr>
                </w:p>
              </w:tc>
              <w:tc>
                <w:tcPr>
                  <w:tcW w:w="180" w:type="dxa"/>
                  <w:tcBorders>
                    <w:right w:val="single" w:sz="15" w:space="0" w:color="000000"/>
                  </w:tcBorders>
                </w:tcPr>
                <w:p w14:paraId="35FF17CC" w14:textId="77777777" w:rsidR="00BA2EF6" w:rsidRDefault="00BA2EF6">
                  <w:pPr>
                    <w:pStyle w:val="EmptyCellLayoutStyle"/>
                    <w:spacing w:after="0" w:line="240" w:lineRule="auto"/>
                  </w:pPr>
                </w:p>
              </w:tc>
            </w:tr>
            <w:tr w:rsidR="00BA2EF6" w14:paraId="2E7C5707" w14:textId="77777777">
              <w:trPr>
                <w:trHeight w:val="90"/>
              </w:trPr>
              <w:tc>
                <w:tcPr>
                  <w:tcW w:w="180" w:type="dxa"/>
                  <w:tcBorders>
                    <w:left w:val="single" w:sz="15" w:space="0" w:color="000000"/>
                  </w:tcBorders>
                </w:tcPr>
                <w:p w14:paraId="4D0096C1" w14:textId="77777777" w:rsidR="00BA2EF6" w:rsidRDefault="00BA2EF6">
                  <w:pPr>
                    <w:pStyle w:val="EmptyCellLayoutStyle"/>
                    <w:spacing w:after="0" w:line="240" w:lineRule="auto"/>
                  </w:pPr>
                </w:p>
              </w:tc>
              <w:tc>
                <w:tcPr>
                  <w:tcW w:w="1080" w:type="dxa"/>
                </w:tcPr>
                <w:p w14:paraId="2AA4357E" w14:textId="77777777" w:rsidR="00BA2EF6" w:rsidRDefault="00BA2EF6">
                  <w:pPr>
                    <w:pStyle w:val="EmptyCellLayoutStyle"/>
                    <w:spacing w:after="0" w:line="240" w:lineRule="auto"/>
                  </w:pPr>
                </w:p>
              </w:tc>
              <w:tc>
                <w:tcPr>
                  <w:tcW w:w="1980" w:type="dxa"/>
                </w:tcPr>
                <w:p w14:paraId="78A4F245" w14:textId="77777777" w:rsidR="00BA2EF6" w:rsidRDefault="00BA2EF6">
                  <w:pPr>
                    <w:pStyle w:val="EmptyCellLayoutStyle"/>
                    <w:spacing w:after="0" w:line="240" w:lineRule="auto"/>
                  </w:pPr>
                </w:p>
              </w:tc>
              <w:tc>
                <w:tcPr>
                  <w:tcW w:w="359" w:type="dxa"/>
                </w:tcPr>
                <w:p w14:paraId="6AEF368D" w14:textId="77777777" w:rsidR="00BA2EF6" w:rsidRDefault="00BA2EF6">
                  <w:pPr>
                    <w:pStyle w:val="EmptyCellLayoutStyle"/>
                    <w:spacing w:after="0" w:line="240" w:lineRule="auto"/>
                  </w:pPr>
                </w:p>
              </w:tc>
              <w:tc>
                <w:tcPr>
                  <w:tcW w:w="7200" w:type="dxa"/>
                </w:tcPr>
                <w:p w14:paraId="760CB83B" w14:textId="77777777" w:rsidR="00BA2EF6" w:rsidRDefault="00BA2EF6">
                  <w:pPr>
                    <w:pStyle w:val="EmptyCellLayoutStyle"/>
                    <w:spacing w:after="0" w:line="240" w:lineRule="auto"/>
                  </w:pPr>
                </w:p>
              </w:tc>
              <w:tc>
                <w:tcPr>
                  <w:tcW w:w="180" w:type="dxa"/>
                </w:tcPr>
                <w:p w14:paraId="610496C2" w14:textId="77777777" w:rsidR="00BA2EF6" w:rsidRDefault="00BA2EF6">
                  <w:pPr>
                    <w:pStyle w:val="EmptyCellLayoutStyle"/>
                    <w:spacing w:after="0" w:line="240" w:lineRule="auto"/>
                  </w:pPr>
                </w:p>
              </w:tc>
              <w:tc>
                <w:tcPr>
                  <w:tcW w:w="180" w:type="dxa"/>
                  <w:tcBorders>
                    <w:right w:val="single" w:sz="15" w:space="0" w:color="000000"/>
                  </w:tcBorders>
                </w:tcPr>
                <w:p w14:paraId="08187CE7" w14:textId="77777777" w:rsidR="00BA2EF6" w:rsidRDefault="00BA2EF6">
                  <w:pPr>
                    <w:pStyle w:val="EmptyCellLayoutStyle"/>
                    <w:spacing w:after="0" w:line="240" w:lineRule="auto"/>
                  </w:pPr>
                </w:p>
              </w:tc>
            </w:tr>
            <w:tr w:rsidR="00364F91" w14:paraId="6DC9B4F3" w14:textId="77777777" w:rsidTr="00364F9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A2EF6" w14:paraId="4128AECA" w14:textId="77777777">
                    <w:trPr>
                      <w:trHeight w:val="212"/>
                    </w:trPr>
                    <w:tc>
                      <w:tcPr>
                        <w:tcW w:w="11160" w:type="dxa"/>
                        <w:tcBorders>
                          <w:top w:val="nil"/>
                          <w:left w:val="nil"/>
                          <w:bottom w:val="nil"/>
                          <w:right w:val="nil"/>
                        </w:tcBorders>
                        <w:tcMar>
                          <w:top w:w="39" w:type="dxa"/>
                          <w:left w:w="39" w:type="dxa"/>
                          <w:bottom w:w="39" w:type="dxa"/>
                          <w:right w:w="39" w:type="dxa"/>
                        </w:tcMar>
                      </w:tcPr>
                      <w:p w14:paraId="7323685A" w14:textId="77777777" w:rsidR="00BA2EF6" w:rsidRDefault="00953D3D">
                        <w:pPr>
                          <w:spacing w:before="199" w:after="199" w:line="240" w:lineRule="auto"/>
                        </w:pPr>
                        <w:r>
                          <w:rPr>
                            <w:rFonts w:ascii="Arial" w:eastAsia="Arial" w:hAnsi="Arial"/>
                            <w:color w:val="000000"/>
                          </w:rPr>
                          <w:t>As listed on the Civil Service job specification. In addition:</w:t>
                        </w:r>
                      </w:p>
                      <w:p w14:paraId="30674978" w14:textId="77777777" w:rsidR="00BA2EF6" w:rsidRPr="00D429EA" w:rsidRDefault="00953D3D">
                        <w:pPr>
                          <w:spacing w:after="199" w:line="240" w:lineRule="auto"/>
                        </w:pPr>
                        <w:r>
                          <w:rPr>
                            <w:rFonts w:ascii="Arial" w:eastAsia="Arial" w:hAnsi="Arial"/>
                            <w:color w:val="000000"/>
                          </w:rPr>
                          <w:lastRenderedPageBreak/>
                          <w:t xml:space="preserve">Must have the </w:t>
                        </w:r>
                        <w:r w:rsidRPr="00D429EA">
                          <w:rPr>
                            <w:rFonts w:ascii="Arial" w:eastAsia="Arial" w:hAnsi="Arial"/>
                          </w:rPr>
                          <w:t>ability to communicate well verbally and in writing with both technical and non-technical clients. Must have the ability to plan, organize and expedite projects on short timelines.  Must have experience with Microsoft Word, databases such as Microsoft Access, and Excel. Must be able to work in an environment with deadlines and some ambiguity.</w:t>
                        </w:r>
                      </w:p>
                      <w:p w14:paraId="057A5557" w14:textId="77777777" w:rsidR="00BA2EF6" w:rsidRDefault="00953D3D">
                        <w:pPr>
                          <w:spacing w:after="199" w:line="240" w:lineRule="auto"/>
                        </w:pPr>
                        <w:r w:rsidRPr="00D429EA">
                          <w:rPr>
                            <w:rFonts w:ascii="Arial" w:eastAsia="Arial" w:hAnsi="Arial"/>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50C66076" w14:textId="77777777" w:rsidR="00BA2EF6" w:rsidRDefault="00BA2EF6">
                  <w:pPr>
                    <w:spacing w:after="0" w:line="240" w:lineRule="auto"/>
                  </w:pPr>
                </w:p>
              </w:tc>
            </w:tr>
            <w:tr w:rsidR="00BA2EF6" w14:paraId="14A3DA8E" w14:textId="77777777">
              <w:trPr>
                <w:trHeight w:val="69"/>
              </w:trPr>
              <w:tc>
                <w:tcPr>
                  <w:tcW w:w="180" w:type="dxa"/>
                  <w:tcBorders>
                    <w:left w:val="single" w:sz="15" w:space="0" w:color="000000"/>
                  </w:tcBorders>
                </w:tcPr>
                <w:p w14:paraId="6E2FC9AF" w14:textId="77777777" w:rsidR="00BA2EF6" w:rsidRDefault="00BA2EF6">
                  <w:pPr>
                    <w:pStyle w:val="EmptyCellLayoutStyle"/>
                    <w:spacing w:after="0" w:line="240" w:lineRule="auto"/>
                  </w:pPr>
                </w:p>
              </w:tc>
              <w:tc>
                <w:tcPr>
                  <w:tcW w:w="1080" w:type="dxa"/>
                </w:tcPr>
                <w:p w14:paraId="3A591EB5" w14:textId="77777777" w:rsidR="00BA2EF6" w:rsidRDefault="00BA2EF6">
                  <w:pPr>
                    <w:pStyle w:val="EmptyCellLayoutStyle"/>
                    <w:spacing w:after="0" w:line="240" w:lineRule="auto"/>
                  </w:pPr>
                </w:p>
              </w:tc>
              <w:tc>
                <w:tcPr>
                  <w:tcW w:w="1980" w:type="dxa"/>
                </w:tcPr>
                <w:p w14:paraId="07FBE165" w14:textId="77777777" w:rsidR="00BA2EF6" w:rsidRDefault="00BA2EF6">
                  <w:pPr>
                    <w:pStyle w:val="EmptyCellLayoutStyle"/>
                    <w:spacing w:after="0" w:line="240" w:lineRule="auto"/>
                  </w:pPr>
                </w:p>
              </w:tc>
              <w:tc>
                <w:tcPr>
                  <w:tcW w:w="359" w:type="dxa"/>
                </w:tcPr>
                <w:p w14:paraId="650298C9" w14:textId="77777777" w:rsidR="00BA2EF6" w:rsidRDefault="00BA2EF6">
                  <w:pPr>
                    <w:pStyle w:val="EmptyCellLayoutStyle"/>
                    <w:spacing w:after="0" w:line="240" w:lineRule="auto"/>
                  </w:pPr>
                </w:p>
              </w:tc>
              <w:tc>
                <w:tcPr>
                  <w:tcW w:w="7200" w:type="dxa"/>
                </w:tcPr>
                <w:p w14:paraId="2FAC4098" w14:textId="77777777" w:rsidR="00BA2EF6" w:rsidRDefault="00BA2EF6">
                  <w:pPr>
                    <w:pStyle w:val="EmptyCellLayoutStyle"/>
                    <w:spacing w:after="0" w:line="240" w:lineRule="auto"/>
                  </w:pPr>
                </w:p>
              </w:tc>
              <w:tc>
                <w:tcPr>
                  <w:tcW w:w="180" w:type="dxa"/>
                </w:tcPr>
                <w:p w14:paraId="7E36DE6F" w14:textId="77777777" w:rsidR="00BA2EF6" w:rsidRDefault="00BA2EF6">
                  <w:pPr>
                    <w:pStyle w:val="EmptyCellLayoutStyle"/>
                    <w:spacing w:after="0" w:line="240" w:lineRule="auto"/>
                  </w:pPr>
                </w:p>
              </w:tc>
              <w:tc>
                <w:tcPr>
                  <w:tcW w:w="180" w:type="dxa"/>
                  <w:tcBorders>
                    <w:right w:val="single" w:sz="15" w:space="0" w:color="000000"/>
                  </w:tcBorders>
                </w:tcPr>
                <w:p w14:paraId="1A0032A6" w14:textId="77777777" w:rsidR="00BA2EF6" w:rsidRDefault="00BA2EF6">
                  <w:pPr>
                    <w:pStyle w:val="EmptyCellLayoutStyle"/>
                    <w:spacing w:after="0" w:line="240" w:lineRule="auto"/>
                  </w:pPr>
                </w:p>
              </w:tc>
            </w:tr>
            <w:tr w:rsidR="00364F91" w14:paraId="7FC62925" w14:textId="77777777" w:rsidTr="00364F91">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BA2EF6" w14:paraId="57580CEB" w14:textId="77777777">
                    <w:trPr>
                      <w:trHeight w:val="192"/>
                    </w:trPr>
                    <w:tc>
                      <w:tcPr>
                        <w:tcW w:w="3600" w:type="dxa"/>
                        <w:tcBorders>
                          <w:top w:val="nil"/>
                          <w:left w:val="nil"/>
                          <w:bottom w:val="nil"/>
                          <w:right w:val="nil"/>
                        </w:tcBorders>
                        <w:tcMar>
                          <w:top w:w="39" w:type="dxa"/>
                          <w:left w:w="39" w:type="dxa"/>
                          <w:bottom w:w="39" w:type="dxa"/>
                          <w:right w:w="39" w:type="dxa"/>
                        </w:tcMar>
                      </w:tcPr>
                      <w:p w14:paraId="6D0441AA" w14:textId="77777777" w:rsidR="00BA2EF6" w:rsidRDefault="00953D3D">
                        <w:pPr>
                          <w:spacing w:after="0" w:line="240" w:lineRule="auto"/>
                        </w:pPr>
                        <w:r>
                          <w:rPr>
                            <w:rFonts w:ascii="Arial" w:eastAsia="Arial" w:hAnsi="Arial"/>
                            <w:b/>
                            <w:color w:val="000000"/>
                            <w:sz w:val="16"/>
                          </w:rPr>
                          <w:t>CERTIFICATES, LICENSES, REGISTRATIONS:</w:t>
                        </w:r>
                      </w:p>
                    </w:tc>
                  </w:tr>
                </w:tbl>
                <w:p w14:paraId="67F47E71" w14:textId="77777777" w:rsidR="00BA2EF6" w:rsidRDefault="00BA2EF6">
                  <w:pPr>
                    <w:spacing w:after="0" w:line="240" w:lineRule="auto"/>
                  </w:pPr>
                </w:p>
              </w:tc>
              <w:tc>
                <w:tcPr>
                  <w:tcW w:w="7200" w:type="dxa"/>
                </w:tcPr>
                <w:p w14:paraId="1D13B0A8" w14:textId="77777777" w:rsidR="00BA2EF6" w:rsidRDefault="00BA2EF6">
                  <w:pPr>
                    <w:pStyle w:val="EmptyCellLayoutStyle"/>
                    <w:spacing w:after="0" w:line="240" w:lineRule="auto"/>
                  </w:pPr>
                </w:p>
              </w:tc>
              <w:tc>
                <w:tcPr>
                  <w:tcW w:w="180" w:type="dxa"/>
                </w:tcPr>
                <w:p w14:paraId="176CD47B" w14:textId="77777777" w:rsidR="00BA2EF6" w:rsidRDefault="00BA2EF6">
                  <w:pPr>
                    <w:pStyle w:val="EmptyCellLayoutStyle"/>
                    <w:spacing w:after="0" w:line="240" w:lineRule="auto"/>
                  </w:pPr>
                </w:p>
              </w:tc>
              <w:tc>
                <w:tcPr>
                  <w:tcW w:w="180" w:type="dxa"/>
                  <w:tcBorders>
                    <w:right w:val="single" w:sz="15" w:space="0" w:color="000000"/>
                  </w:tcBorders>
                </w:tcPr>
                <w:p w14:paraId="4520360B" w14:textId="77777777" w:rsidR="00BA2EF6" w:rsidRDefault="00BA2EF6">
                  <w:pPr>
                    <w:pStyle w:val="EmptyCellLayoutStyle"/>
                    <w:spacing w:after="0" w:line="240" w:lineRule="auto"/>
                  </w:pPr>
                </w:p>
              </w:tc>
            </w:tr>
            <w:tr w:rsidR="00BA2EF6" w14:paraId="5E7CA68B" w14:textId="77777777">
              <w:trPr>
                <w:trHeight w:val="90"/>
              </w:trPr>
              <w:tc>
                <w:tcPr>
                  <w:tcW w:w="180" w:type="dxa"/>
                  <w:tcBorders>
                    <w:left w:val="single" w:sz="15" w:space="0" w:color="000000"/>
                  </w:tcBorders>
                </w:tcPr>
                <w:p w14:paraId="702578E2" w14:textId="77777777" w:rsidR="00BA2EF6" w:rsidRDefault="00BA2EF6">
                  <w:pPr>
                    <w:pStyle w:val="EmptyCellLayoutStyle"/>
                    <w:spacing w:after="0" w:line="240" w:lineRule="auto"/>
                  </w:pPr>
                </w:p>
              </w:tc>
              <w:tc>
                <w:tcPr>
                  <w:tcW w:w="1080" w:type="dxa"/>
                </w:tcPr>
                <w:p w14:paraId="689B6D76" w14:textId="77777777" w:rsidR="00BA2EF6" w:rsidRDefault="00BA2EF6">
                  <w:pPr>
                    <w:pStyle w:val="EmptyCellLayoutStyle"/>
                    <w:spacing w:after="0" w:line="240" w:lineRule="auto"/>
                  </w:pPr>
                </w:p>
              </w:tc>
              <w:tc>
                <w:tcPr>
                  <w:tcW w:w="1980" w:type="dxa"/>
                </w:tcPr>
                <w:p w14:paraId="2DC32F58" w14:textId="77777777" w:rsidR="00BA2EF6" w:rsidRDefault="00BA2EF6">
                  <w:pPr>
                    <w:pStyle w:val="EmptyCellLayoutStyle"/>
                    <w:spacing w:after="0" w:line="240" w:lineRule="auto"/>
                  </w:pPr>
                </w:p>
              </w:tc>
              <w:tc>
                <w:tcPr>
                  <w:tcW w:w="359" w:type="dxa"/>
                </w:tcPr>
                <w:p w14:paraId="33FC16E4" w14:textId="77777777" w:rsidR="00BA2EF6" w:rsidRDefault="00BA2EF6">
                  <w:pPr>
                    <w:pStyle w:val="EmptyCellLayoutStyle"/>
                    <w:spacing w:after="0" w:line="240" w:lineRule="auto"/>
                  </w:pPr>
                </w:p>
              </w:tc>
              <w:tc>
                <w:tcPr>
                  <w:tcW w:w="7200" w:type="dxa"/>
                </w:tcPr>
                <w:p w14:paraId="6906ED16" w14:textId="77777777" w:rsidR="00BA2EF6" w:rsidRDefault="00BA2EF6">
                  <w:pPr>
                    <w:pStyle w:val="EmptyCellLayoutStyle"/>
                    <w:spacing w:after="0" w:line="240" w:lineRule="auto"/>
                  </w:pPr>
                </w:p>
              </w:tc>
              <w:tc>
                <w:tcPr>
                  <w:tcW w:w="180" w:type="dxa"/>
                </w:tcPr>
                <w:p w14:paraId="49C2510A" w14:textId="77777777" w:rsidR="00BA2EF6" w:rsidRDefault="00BA2EF6">
                  <w:pPr>
                    <w:pStyle w:val="EmptyCellLayoutStyle"/>
                    <w:spacing w:after="0" w:line="240" w:lineRule="auto"/>
                  </w:pPr>
                </w:p>
              </w:tc>
              <w:tc>
                <w:tcPr>
                  <w:tcW w:w="180" w:type="dxa"/>
                  <w:tcBorders>
                    <w:right w:val="single" w:sz="15" w:space="0" w:color="000000"/>
                  </w:tcBorders>
                </w:tcPr>
                <w:p w14:paraId="3EABC3A0" w14:textId="77777777" w:rsidR="00BA2EF6" w:rsidRDefault="00BA2EF6">
                  <w:pPr>
                    <w:pStyle w:val="EmptyCellLayoutStyle"/>
                    <w:spacing w:after="0" w:line="240" w:lineRule="auto"/>
                  </w:pPr>
                </w:p>
              </w:tc>
            </w:tr>
            <w:tr w:rsidR="00364F91" w14:paraId="170ADE18" w14:textId="77777777" w:rsidTr="00364F9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BA2EF6" w14:paraId="06FDBC43" w14:textId="77777777">
                    <w:trPr>
                      <w:trHeight w:val="212"/>
                    </w:trPr>
                    <w:tc>
                      <w:tcPr>
                        <w:tcW w:w="11160" w:type="dxa"/>
                        <w:tcBorders>
                          <w:top w:val="nil"/>
                          <w:left w:val="nil"/>
                          <w:bottom w:val="nil"/>
                          <w:right w:val="nil"/>
                        </w:tcBorders>
                        <w:tcMar>
                          <w:top w:w="39" w:type="dxa"/>
                          <w:left w:w="39" w:type="dxa"/>
                          <w:bottom w:w="39" w:type="dxa"/>
                          <w:right w:w="39" w:type="dxa"/>
                        </w:tcMar>
                      </w:tcPr>
                      <w:p w14:paraId="6F0DFF08" w14:textId="77777777" w:rsidR="00BA2EF6" w:rsidRDefault="00953D3D">
                        <w:pPr>
                          <w:spacing w:after="0" w:line="240" w:lineRule="auto"/>
                        </w:pPr>
                        <w:r>
                          <w:rPr>
                            <w:rFonts w:ascii="Arial" w:eastAsia="Arial" w:hAnsi="Arial"/>
                            <w:color w:val="000000"/>
                          </w:rPr>
                          <w:t>None.</w:t>
                        </w:r>
                      </w:p>
                    </w:tc>
                  </w:tr>
                </w:tbl>
                <w:p w14:paraId="4F2C0E9C" w14:textId="77777777" w:rsidR="00BA2EF6" w:rsidRDefault="00BA2EF6">
                  <w:pPr>
                    <w:spacing w:after="0" w:line="240" w:lineRule="auto"/>
                  </w:pPr>
                </w:p>
              </w:tc>
            </w:tr>
            <w:tr w:rsidR="00BA2EF6" w14:paraId="54823D34" w14:textId="77777777">
              <w:trPr>
                <w:trHeight w:val="69"/>
              </w:trPr>
              <w:tc>
                <w:tcPr>
                  <w:tcW w:w="180" w:type="dxa"/>
                  <w:tcBorders>
                    <w:left w:val="single" w:sz="15" w:space="0" w:color="000000"/>
                  </w:tcBorders>
                </w:tcPr>
                <w:p w14:paraId="16F70408" w14:textId="77777777" w:rsidR="00BA2EF6" w:rsidRDefault="00BA2EF6">
                  <w:pPr>
                    <w:pStyle w:val="EmptyCellLayoutStyle"/>
                    <w:spacing w:after="0" w:line="240" w:lineRule="auto"/>
                  </w:pPr>
                </w:p>
              </w:tc>
              <w:tc>
                <w:tcPr>
                  <w:tcW w:w="1080" w:type="dxa"/>
                </w:tcPr>
                <w:p w14:paraId="1D625B0F" w14:textId="77777777" w:rsidR="00BA2EF6" w:rsidRDefault="00BA2EF6">
                  <w:pPr>
                    <w:pStyle w:val="EmptyCellLayoutStyle"/>
                    <w:spacing w:after="0" w:line="240" w:lineRule="auto"/>
                  </w:pPr>
                </w:p>
              </w:tc>
              <w:tc>
                <w:tcPr>
                  <w:tcW w:w="1980" w:type="dxa"/>
                </w:tcPr>
                <w:p w14:paraId="614C121C" w14:textId="77777777" w:rsidR="00BA2EF6" w:rsidRDefault="00BA2EF6">
                  <w:pPr>
                    <w:pStyle w:val="EmptyCellLayoutStyle"/>
                    <w:spacing w:after="0" w:line="240" w:lineRule="auto"/>
                  </w:pPr>
                </w:p>
              </w:tc>
              <w:tc>
                <w:tcPr>
                  <w:tcW w:w="359" w:type="dxa"/>
                </w:tcPr>
                <w:p w14:paraId="3E5F96D6" w14:textId="77777777" w:rsidR="00BA2EF6" w:rsidRDefault="00BA2EF6">
                  <w:pPr>
                    <w:pStyle w:val="EmptyCellLayoutStyle"/>
                    <w:spacing w:after="0" w:line="240" w:lineRule="auto"/>
                  </w:pPr>
                </w:p>
              </w:tc>
              <w:tc>
                <w:tcPr>
                  <w:tcW w:w="7200" w:type="dxa"/>
                </w:tcPr>
                <w:p w14:paraId="742A6156" w14:textId="77777777" w:rsidR="00BA2EF6" w:rsidRDefault="00BA2EF6">
                  <w:pPr>
                    <w:pStyle w:val="EmptyCellLayoutStyle"/>
                    <w:spacing w:after="0" w:line="240" w:lineRule="auto"/>
                  </w:pPr>
                </w:p>
              </w:tc>
              <w:tc>
                <w:tcPr>
                  <w:tcW w:w="180" w:type="dxa"/>
                </w:tcPr>
                <w:p w14:paraId="18E51908" w14:textId="77777777" w:rsidR="00BA2EF6" w:rsidRDefault="00BA2EF6">
                  <w:pPr>
                    <w:pStyle w:val="EmptyCellLayoutStyle"/>
                    <w:spacing w:after="0" w:line="240" w:lineRule="auto"/>
                  </w:pPr>
                </w:p>
              </w:tc>
              <w:tc>
                <w:tcPr>
                  <w:tcW w:w="180" w:type="dxa"/>
                  <w:tcBorders>
                    <w:right w:val="single" w:sz="15" w:space="0" w:color="000000"/>
                  </w:tcBorders>
                </w:tcPr>
                <w:p w14:paraId="27FDF3E4" w14:textId="77777777" w:rsidR="00BA2EF6" w:rsidRDefault="00BA2EF6">
                  <w:pPr>
                    <w:pStyle w:val="EmptyCellLayoutStyle"/>
                    <w:spacing w:after="0" w:line="240" w:lineRule="auto"/>
                  </w:pPr>
                </w:p>
              </w:tc>
            </w:tr>
            <w:tr w:rsidR="00364F91" w14:paraId="50B98ACA" w14:textId="77777777" w:rsidTr="00364F91">
              <w:trPr>
                <w:trHeight w:val="359"/>
              </w:trPr>
              <w:tc>
                <w:tcPr>
                  <w:tcW w:w="180" w:type="dxa"/>
                  <w:tcBorders>
                    <w:left w:val="single" w:sz="15" w:space="0" w:color="000000"/>
                  </w:tcBorders>
                </w:tcPr>
                <w:p w14:paraId="2372E9C1" w14:textId="77777777" w:rsidR="00BA2EF6" w:rsidRDefault="00BA2EF6">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BA2EF6" w14:paraId="2D3ED6CF" w14:textId="77777777">
                    <w:trPr>
                      <w:trHeight w:val="282"/>
                    </w:trPr>
                    <w:tc>
                      <w:tcPr>
                        <w:tcW w:w="10620" w:type="dxa"/>
                        <w:tcBorders>
                          <w:top w:val="nil"/>
                          <w:left w:val="nil"/>
                          <w:bottom w:val="nil"/>
                          <w:right w:val="nil"/>
                        </w:tcBorders>
                        <w:tcMar>
                          <w:top w:w="39" w:type="dxa"/>
                          <w:left w:w="39" w:type="dxa"/>
                          <w:bottom w:w="39" w:type="dxa"/>
                          <w:right w:w="39" w:type="dxa"/>
                        </w:tcMar>
                      </w:tcPr>
                      <w:p w14:paraId="0A7E603E" w14:textId="77777777" w:rsidR="00BA2EF6" w:rsidRDefault="00953D3D">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EC38416" w14:textId="77777777" w:rsidR="00BA2EF6" w:rsidRDefault="00BA2EF6">
                  <w:pPr>
                    <w:spacing w:after="0" w:line="240" w:lineRule="auto"/>
                  </w:pPr>
                </w:p>
              </w:tc>
              <w:tc>
                <w:tcPr>
                  <w:tcW w:w="180" w:type="dxa"/>
                </w:tcPr>
                <w:p w14:paraId="293E63FD" w14:textId="77777777" w:rsidR="00BA2EF6" w:rsidRDefault="00BA2EF6">
                  <w:pPr>
                    <w:pStyle w:val="EmptyCellLayoutStyle"/>
                    <w:spacing w:after="0" w:line="240" w:lineRule="auto"/>
                  </w:pPr>
                </w:p>
              </w:tc>
              <w:tc>
                <w:tcPr>
                  <w:tcW w:w="180" w:type="dxa"/>
                  <w:tcBorders>
                    <w:right w:val="single" w:sz="15" w:space="0" w:color="000000"/>
                  </w:tcBorders>
                </w:tcPr>
                <w:p w14:paraId="598EA76B" w14:textId="77777777" w:rsidR="00BA2EF6" w:rsidRDefault="00BA2EF6">
                  <w:pPr>
                    <w:pStyle w:val="EmptyCellLayoutStyle"/>
                    <w:spacing w:after="0" w:line="240" w:lineRule="auto"/>
                  </w:pPr>
                </w:p>
              </w:tc>
            </w:tr>
            <w:tr w:rsidR="00BA2EF6" w14:paraId="6B39F795" w14:textId="77777777">
              <w:trPr>
                <w:trHeight w:val="128"/>
              </w:trPr>
              <w:tc>
                <w:tcPr>
                  <w:tcW w:w="180" w:type="dxa"/>
                  <w:tcBorders>
                    <w:left w:val="single" w:sz="15" w:space="0" w:color="000000"/>
                    <w:bottom w:val="single" w:sz="15" w:space="0" w:color="000000"/>
                  </w:tcBorders>
                </w:tcPr>
                <w:p w14:paraId="790E35D4" w14:textId="77777777" w:rsidR="00BA2EF6" w:rsidRDefault="00BA2EF6">
                  <w:pPr>
                    <w:pStyle w:val="EmptyCellLayoutStyle"/>
                    <w:spacing w:after="0" w:line="240" w:lineRule="auto"/>
                  </w:pPr>
                </w:p>
              </w:tc>
              <w:tc>
                <w:tcPr>
                  <w:tcW w:w="1080" w:type="dxa"/>
                  <w:tcBorders>
                    <w:bottom w:val="single" w:sz="15" w:space="0" w:color="000000"/>
                  </w:tcBorders>
                </w:tcPr>
                <w:p w14:paraId="31340D0A" w14:textId="77777777" w:rsidR="00BA2EF6" w:rsidRDefault="00BA2EF6">
                  <w:pPr>
                    <w:pStyle w:val="EmptyCellLayoutStyle"/>
                    <w:spacing w:after="0" w:line="240" w:lineRule="auto"/>
                  </w:pPr>
                </w:p>
              </w:tc>
              <w:tc>
                <w:tcPr>
                  <w:tcW w:w="1980" w:type="dxa"/>
                  <w:tcBorders>
                    <w:bottom w:val="single" w:sz="15" w:space="0" w:color="000000"/>
                  </w:tcBorders>
                </w:tcPr>
                <w:p w14:paraId="34E4F866" w14:textId="77777777" w:rsidR="00BA2EF6" w:rsidRDefault="00BA2EF6">
                  <w:pPr>
                    <w:pStyle w:val="EmptyCellLayoutStyle"/>
                    <w:spacing w:after="0" w:line="240" w:lineRule="auto"/>
                  </w:pPr>
                </w:p>
              </w:tc>
              <w:tc>
                <w:tcPr>
                  <w:tcW w:w="359" w:type="dxa"/>
                  <w:tcBorders>
                    <w:bottom w:val="single" w:sz="15" w:space="0" w:color="000000"/>
                  </w:tcBorders>
                </w:tcPr>
                <w:p w14:paraId="4F1A2AA2" w14:textId="77777777" w:rsidR="00BA2EF6" w:rsidRDefault="00BA2EF6">
                  <w:pPr>
                    <w:pStyle w:val="EmptyCellLayoutStyle"/>
                    <w:spacing w:after="0" w:line="240" w:lineRule="auto"/>
                  </w:pPr>
                </w:p>
              </w:tc>
              <w:tc>
                <w:tcPr>
                  <w:tcW w:w="7200" w:type="dxa"/>
                  <w:tcBorders>
                    <w:bottom w:val="single" w:sz="15" w:space="0" w:color="000000"/>
                  </w:tcBorders>
                </w:tcPr>
                <w:p w14:paraId="39E270ED" w14:textId="77777777" w:rsidR="00BA2EF6" w:rsidRDefault="00BA2EF6">
                  <w:pPr>
                    <w:pStyle w:val="EmptyCellLayoutStyle"/>
                    <w:spacing w:after="0" w:line="240" w:lineRule="auto"/>
                  </w:pPr>
                </w:p>
              </w:tc>
              <w:tc>
                <w:tcPr>
                  <w:tcW w:w="180" w:type="dxa"/>
                  <w:tcBorders>
                    <w:bottom w:val="single" w:sz="15" w:space="0" w:color="000000"/>
                  </w:tcBorders>
                </w:tcPr>
                <w:p w14:paraId="3F131967" w14:textId="77777777" w:rsidR="00BA2EF6" w:rsidRDefault="00BA2EF6">
                  <w:pPr>
                    <w:pStyle w:val="EmptyCellLayoutStyle"/>
                    <w:spacing w:after="0" w:line="240" w:lineRule="auto"/>
                  </w:pPr>
                </w:p>
              </w:tc>
              <w:tc>
                <w:tcPr>
                  <w:tcW w:w="180" w:type="dxa"/>
                  <w:tcBorders>
                    <w:bottom w:val="single" w:sz="15" w:space="0" w:color="000000"/>
                    <w:right w:val="single" w:sz="15" w:space="0" w:color="000000"/>
                  </w:tcBorders>
                </w:tcPr>
                <w:p w14:paraId="5AC24E12" w14:textId="77777777" w:rsidR="00BA2EF6" w:rsidRDefault="00BA2EF6">
                  <w:pPr>
                    <w:pStyle w:val="EmptyCellLayoutStyle"/>
                    <w:spacing w:after="0" w:line="240" w:lineRule="auto"/>
                  </w:pPr>
                </w:p>
              </w:tc>
            </w:tr>
          </w:tbl>
          <w:p w14:paraId="29DBF050" w14:textId="77777777" w:rsidR="00BA2EF6" w:rsidRDefault="00BA2EF6">
            <w:pPr>
              <w:spacing w:after="0" w:line="240" w:lineRule="auto"/>
            </w:pPr>
          </w:p>
        </w:tc>
        <w:tc>
          <w:tcPr>
            <w:tcW w:w="179" w:type="dxa"/>
          </w:tcPr>
          <w:p w14:paraId="796204DF" w14:textId="77777777" w:rsidR="00BA2EF6" w:rsidRDefault="00BA2EF6">
            <w:pPr>
              <w:pStyle w:val="EmptyCellLayoutStyle"/>
              <w:spacing w:after="0" w:line="240" w:lineRule="auto"/>
            </w:pPr>
          </w:p>
        </w:tc>
      </w:tr>
      <w:tr w:rsidR="00BA2EF6" w14:paraId="5964FE11" w14:textId="77777777">
        <w:trPr>
          <w:trHeight w:val="148"/>
        </w:trPr>
        <w:tc>
          <w:tcPr>
            <w:tcW w:w="179" w:type="dxa"/>
          </w:tcPr>
          <w:p w14:paraId="01D1DFF1" w14:textId="77777777" w:rsidR="00BA2EF6" w:rsidRDefault="00BA2EF6">
            <w:pPr>
              <w:pStyle w:val="EmptyCellLayoutStyle"/>
              <w:spacing w:after="0" w:line="240" w:lineRule="auto"/>
            </w:pPr>
          </w:p>
        </w:tc>
        <w:tc>
          <w:tcPr>
            <w:tcW w:w="0" w:type="dxa"/>
          </w:tcPr>
          <w:p w14:paraId="6B88CDF4" w14:textId="77777777" w:rsidR="00BA2EF6" w:rsidRDefault="00BA2EF6">
            <w:pPr>
              <w:pStyle w:val="EmptyCellLayoutStyle"/>
              <w:spacing w:after="0" w:line="240" w:lineRule="auto"/>
            </w:pPr>
          </w:p>
        </w:tc>
        <w:tc>
          <w:tcPr>
            <w:tcW w:w="0" w:type="dxa"/>
          </w:tcPr>
          <w:p w14:paraId="7A520CB0" w14:textId="77777777" w:rsidR="00BA2EF6" w:rsidRDefault="00BA2EF6">
            <w:pPr>
              <w:pStyle w:val="EmptyCellLayoutStyle"/>
              <w:spacing w:after="0" w:line="240" w:lineRule="auto"/>
            </w:pPr>
          </w:p>
        </w:tc>
        <w:tc>
          <w:tcPr>
            <w:tcW w:w="0" w:type="dxa"/>
          </w:tcPr>
          <w:p w14:paraId="38BDC73B" w14:textId="77777777" w:rsidR="00BA2EF6" w:rsidRDefault="00BA2EF6">
            <w:pPr>
              <w:pStyle w:val="EmptyCellLayoutStyle"/>
              <w:spacing w:after="0" w:line="240" w:lineRule="auto"/>
            </w:pPr>
          </w:p>
        </w:tc>
        <w:tc>
          <w:tcPr>
            <w:tcW w:w="0" w:type="dxa"/>
          </w:tcPr>
          <w:p w14:paraId="6390EFAF" w14:textId="77777777" w:rsidR="00BA2EF6" w:rsidRDefault="00BA2EF6">
            <w:pPr>
              <w:pStyle w:val="EmptyCellLayoutStyle"/>
              <w:spacing w:after="0" w:line="240" w:lineRule="auto"/>
            </w:pPr>
          </w:p>
        </w:tc>
        <w:tc>
          <w:tcPr>
            <w:tcW w:w="0" w:type="dxa"/>
          </w:tcPr>
          <w:p w14:paraId="4A47F0D4" w14:textId="77777777" w:rsidR="00BA2EF6" w:rsidRDefault="00BA2EF6">
            <w:pPr>
              <w:pStyle w:val="EmptyCellLayoutStyle"/>
              <w:spacing w:after="0" w:line="240" w:lineRule="auto"/>
            </w:pPr>
          </w:p>
        </w:tc>
        <w:tc>
          <w:tcPr>
            <w:tcW w:w="0" w:type="dxa"/>
          </w:tcPr>
          <w:p w14:paraId="44EED034" w14:textId="77777777" w:rsidR="00BA2EF6" w:rsidRDefault="00BA2EF6">
            <w:pPr>
              <w:pStyle w:val="EmptyCellLayoutStyle"/>
              <w:spacing w:after="0" w:line="240" w:lineRule="auto"/>
            </w:pPr>
          </w:p>
        </w:tc>
        <w:tc>
          <w:tcPr>
            <w:tcW w:w="2505" w:type="dxa"/>
          </w:tcPr>
          <w:p w14:paraId="18B636E8" w14:textId="77777777" w:rsidR="00BA2EF6" w:rsidRDefault="00BA2EF6">
            <w:pPr>
              <w:pStyle w:val="EmptyCellLayoutStyle"/>
              <w:spacing w:after="0" w:line="240" w:lineRule="auto"/>
            </w:pPr>
          </w:p>
        </w:tc>
        <w:tc>
          <w:tcPr>
            <w:tcW w:w="6120" w:type="dxa"/>
          </w:tcPr>
          <w:p w14:paraId="216517DB" w14:textId="77777777" w:rsidR="00BA2EF6" w:rsidRDefault="00BA2EF6">
            <w:pPr>
              <w:pStyle w:val="EmptyCellLayoutStyle"/>
              <w:spacing w:after="0" w:line="240" w:lineRule="auto"/>
            </w:pPr>
          </w:p>
        </w:tc>
        <w:tc>
          <w:tcPr>
            <w:tcW w:w="2534" w:type="dxa"/>
          </w:tcPr>
          <w:p w14:paraId="3E510187" w14:textId="77777777" w:rsidR="00BA2EF6" w:rsidRDefault="00BA2EF6">
            <w:pPr>
              <w:pStyle w:val="EmptyCellLayoutStyle"/>
              <w:spacing w:after="0" w:line="240" w:lineRule="auto"/>
            </w:pPr>
          </w:p>
        </w:tc>
        <w:tc>
          <w:tcPr>
            <w:tcW w:w="179" w:type="dxa"/>
          </w:tcPr>
          <w:p w14:paraId="44B47122" w14:textId="77777777" w:rsidR="00BA2EF6" w:rsidRDefault="00BA2EF6">
            <w:pPr>
              <w:pStyle w:val="EmptyCellLayoutStyle"/>
              <w:spacing w:after="0" w:line="240" w:lineRule="auto"/>
            </w:pPr>
          </w:p>
        </w:tc>
      </w:tr>
      <w:tr w:rsidR="00364F91" w14:paraId="27418099" w14:textId="77777777" w:rsidTr="00364F91">
        <w:tc>
          <w:tcPr>
            <w:tcW w:w="179" w:type="dxa"/>
          </w:tcPr>
          <w:p w14:paraId="1273AE6A" w14:textId="77777777" w:rsidR="00BA2EF6" w:rsidRDefault="00BA2EF6">
            <w:pPr>
              <w:pStyle w:val="EmptyCellLayoutStyle"/>
              <w:spacing w:after="0" w:line="240" w:lineRule="auto"/>
            </w:pPr>
          </w:p>
        </w:tc>
        <w:tc>
          <w:tcPr>
            <w:tcW w:w="0" w:type="dxa"/>
          </w:tcPr>
          <w:p w14:paraId="7AF6E2FC" w14:textId="77777777" w:rsidR="00BA2EF6" w:rsidRDefault="00BA2EF6">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BA2EF6" w14:paraId="0FAE949C" w14:textId="77777777">
              <w:trPr>
                <w:trHeight w:val="180"/>
              </w:trPr>
              <w:tc>
                <w:tcPr>
                  <w:tcW w:w="180" w:type="dxa"/>
                  <w:tcBorders>
                    <w:top w:val="single" w:sz="15" w:space="0" w:color="000000"/>
                    <w:left w:val="single" w:sz="15" w:space="0" w:color="000000"/>
                  </w:tcBorders>
                </w:tcPr>
                <w:p w14:paraId="6C6ECC83" w14:textId="77777777" w:rsidR="00BA2EF6" w:rsidRDefault="00BA2EF6">
                  <w:pPr>
                    <w:pStyle w:val="EmptyCellLayoutStyle"/>
                    <w:spacing w:after="0" w:line="240" w:lineRule="auto"/>
                  </w:pPr>
                </w:p>
              </w:tc>
              <w:tc>
                <w:tcPr>
                  <w:tcW w:w="5220" w:type="dxa"/>
                  <w:tcBorders>
                    <w:top w:val="single" w:sz="15" w:space="0" w:color="000000"/>
                  </w:tcBorders>
                </w:tcPr>
                <w:p w14:paraId="71A8BE3D" w14:textId="77777777" w:rsidR="00BA2EF6" w:rsidRDefault="00BA2EF6">
                  <w:pPr>
                    <w:pStyle w:val="EmptyCellLayoutStyle"/>
                    <w:spacing w:after="0" w:line="240" w:lineRule="auto"/>
                  </w:pPr>
                </w:p>
              </w:tc>
              <w:tc>
                <w:tcPr>
                  <w:tcW w:w="359" w:type="dxa"/>
                  <w:tcBorders>
                    <w:top w:val="single" w:sz="15" w:space="0" w:color="000000"/>
                  </w:tcBorders>
                </w:tcPr>
                <w:p w14:paraId="719725B7" w14:textId="77777777" w:rsidR="00BA2EF6" w:rsidRDefault="00BA2EF6">
                  <w:pPr>
                    <w:pStyle w:val="EmptyCellLayoutStyle"/>
                    <w:spacing w:after="0" w:line="240" w:lineRule="auto"/>
                  </w:pPr>
                </w:p>
              </w:tc>
              <w:tc>
                <w:tcPr>
                  <w:tcW w:w="5220" w:type="dxa"/>
                  <w:tcBorders>
                    <w:top w:val="single" w:sz="15" w:space="0" w:color="000000"/>
                  </w:tcBorders>
                </w:tcPr>
                <w:p w14:paraId="4E8ECB8D" w14:textId="77777777" w:rsidR="00BA2EF6" w:rsidRDefault="00BA2EF6">
                  <w:pPr>
                    <w:pStyle w:val="EmptyCellLayoutStyle"/>
                    <w:spacing w:after="0" w:line="240" w:lineRule="auto"/>
                  </w:pPr>
                </w:p>
              </w:tc>
              <w:tc>
                <w:tcPr>
                  <w:tcW w:w="180" w:type="dxa"/>
                  <w:tcBorders>
                    <w:top w:val="single" w:sz="15" w:space="0" w:color="000000"/>
                    <w:right w:val="single" w:sz="15" w:space="0" w:color="000000"/>
                  </w:tcBorders>
                </w:tcPr>
                <w:p w14:paraId="5723B39E" w14:textId="77777777" w:rsidR="00BA2EF6" w:rsidRDefault="00BA2EF6">
                  <w:pPr>
                    <w:pStyle w:val="EmptyCellLayoutStyle"/>
                    <w:spacing w:after="0" w:line="240" w:lineRule="auto"/>
                  </w:pPr>
                </w:p>
              </w:tc>
            </w:tr>
            <w:tr w:rsidR="00364F91" w14:paraId="0683D4FA" w14:textId="77777777" w:rsidTr="00364F91">
              <w:trPr>
                <w:trHeight w:val="540"/>
              </w:trPr>
              <w:tc>
                <w:tcPr>
                  <w:tcW w:w="180" w:type="dxa"/>
                  <w:tcBorders>
                    <w:left w:val="single" w:sz="15" w:space="0" w:color="000000"/>
                  </w:tcBorders>
                </w:tcPr>
                <w:p w14:paraId="3787E0D7" w14:textId="77777777" w:rsidR="00BA2EF6" w:rsidRDefault="00BA2EF6">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BA2EF6" w14:paraId="34534C07" w14:textId="77777777">
                    <w:trPr>
                      <w:trHeight w:val="462"/>
                    </w:trPr>
                    <w:tc>
                      <w:tcPr>
                        <w:tcW w:w="10800" w:type="dxa"/>
                        <w:tcBorders>
                          <w:top w:val="nil"/>
                          <w:left w:val="nil"/>
                          <w:bottom w:val="nil"/>
                          <w:right w:val="nil"/>
                        </w:tcBorders>
                        <w:tcMar>
                          <w:top w:w="39" w:type="dxa"/>
                          <w:left w:w="39" w:type="dxa"/>
                          <w:bottom w:w="39" w:type="dxa"/>
                          <w:right w:w="39" w:type="dxa"/>
                        </w:tcMar>
                      </w:tcPr>
                      <w:p w14:paraId="72C96C79" w14:textId="77777777" w:rsidR="00BA2EF6" w:rsidRDefault="00953D3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A987BEF" w14:textId="77777777" w:rsidR="00BA2EF6" w:rsidRDefault="00BA2EF6">
                  <w:pPr>
                    <w:spacing w:after="0" w:line="240" w:lineRule="auto"/>
                  </w:pPr>
                </w:p>
              </w:tc>
              <w:tc>
                <w:tcPr>
                  <w:tcW w:w="180" w:type="dxa"/>
                  <w:tcBorders>
                    <w:right w:val="single" w:sz="15" w:space="0" w:color="000000"/>
                  </w:tcBorders>
                </w:tcPr>
                <w:p w14:paraId="54276613" w14:textId="77777777" w:rsidR="00BA2EF6" w:rsidRDefault="00BA2EF6">
                  <w:pPr>
                    <w:pStyle w:val="EmptyCellLayoutStyle"/>
                    <w:spacing w:after="0" w:line="240" w:lineRule="auto"/>
                  </w:pPr>
                </w:p>
              </w:tc>
            </w:tr>
            <w:tr w:rsidR="00BA2EF6" w14:paraId="3399A96E" w14:textId="77777777">
              <w:trPr>
                <w:trHeight w:val="290"/>
              </w:trPr>
              <w:tc>
                <w:tcPr>
                  <w:tcW w:w="180" w:type="dxa"/>
                  <w:tcBorders>
                    <w:left w:val="single" w:sz="15" w:space="0" w:color="000000"/>
                  </w:tcBorders>
                </w:tcPr>
                <w:p w14:paraId="0A8E27C8" w14:textId="77777777" w:rsidR="00BA2EF6" w:rsidRDefault="00BA2EF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BA2EF6" w14:paraId="246B060F" w14:textId="77777777">
                    <w:trPr>
                      <w:trHeight w:val="212"/>
                    </w:trPr>
                    <w:tc>
                      <w:tcPr>
                        <w:tcW w:w="5220" w:type="dxa"/>
                        <w:tcBorders>
                          <w:top w:val="nil"/>
                          <w:left w:val="nil"/>
                          <w:bottom w:val="nil"/>
                          <w:right w:val="nil"/>
                        </w:tcBorders>
                        <w:tcMar>
                          <w:top w:w="39" w:type="dxa"/>
                          <w:left w:w="39" w:type="dxa"/>
                          <w:bottom w:w="39" w:type="dxa"/>
                          <w:right w:w="39" w:type="dxa"/>
                        </w:tcMar>
                      </w:tcPr>
                      <w:p w14:paraId="0A98D689" w14:textId="77777777" w:rsidR="00BA2EF6" w:rsidRDefault="00BA2EF6">
                        <w:pPr>
                          <w:spacing w:after="0" w:line="240" w:lineRule="auto"/>
                        </w:pPr>
                      </w:p>
                    </w:tc>
                  </w:tr>
                </w:tbl>
                <w:p w14:paraId="38D44172" w14:textId="77777777" w:rsidR="00BA2EF6" w:rsidRDefault="00BA2EF6">
                  <w:pPr>
                    <w:spacing w:after="0" w:line="240" w:lineRule="auto"/>
                  </w:pPr>
                </w:p>
              </w:tc>
              <w:tc>
                <w:tcPr>
                  <w:tcW w:w="359" w:type="dxa"/>
                </w:tcPr>
                <w:p w14:paraId="41DF7DA4" w14:textId="77777777" w:rsidR="00BA2EF6" w:rsidRDefault="00BA2EF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BA2EF6" w14:paraId="02C2003C" w14:textId="77777777">
                    <w:trPr>
                      <w:trHeight w:val="212"/>
                    </w:trPr>
                    <w:tc>
                      <w:tcPr>
                        <w:tcW w:w="5220" w:type="dxa"/>
                        <w:tcBorders>
                          <w:top w:val="nil"/>
                          <w:left w:val="nil"/>
                          <w:bottom w:val="nil"/>
                          <w:right w:val="nil"/>
                        </w:tcBorders>
                        <w:tcMar>
                          <w:top w:w="39" w:type="dxa"/>
                          <w:left w:w="39" w:type="dxa"/>
                          <w:bottom w:w="39" w:type="dxa"/>
                          <w:right w:w="39" w:type="dxa"/>
                        </w:tcMar>
                      </w:tcPr>
                      <w:p w14:paraId="35E3E481" w14:textId="77777777" w:rsidR="00BA2EF6" w:rsidRDefault="00BA2EF6">
                        <w:pPr>
                          <w:spacing w:after="0" w:line="240" w:lineRule="auto"/>
                        </w:pPr>
                      </w:p>
                    </w:tc>
                  </w:tr>
                </w:tbl>
                <w:p w14:paraId="678FA954" w14:textId="77777777" w:rsidR="00BA2EF6" w:rsidRDefault="00BA2EF6">
                  <w:pPr>
                    <w:spacing w:after="0" w:line="240" w:lineRule="auto"/>
                  </w:pPr>
                </w:p>
              </w:tc>
              <w:tc>
                <w:tcPr>
                  <w:tcW w:w="180" w:type="dxa"/>
                  <w:tcBorders>
                    <w:right w:val="single" w:sz="15" w:space="0" w:color="000000"/>
                  </w:tcBorders>
                </w:tcPr>
                <w:p w14:paraId="0D5FE9D1" w14:textId="77777777" w:rsidR="00BA2EF6" w:rsidRDefault="00BA2EF6">
                  <w:pPr>
                    <w:pStyle w:val="EmptyCellLayoutStyle"/>
                    <w:spacing w:after="0" w:line="240" w:lineRule="auto"/>
                  </w:pPr>
                </w:p>
              </w:tc>
            </w:tr>
            <w:tr w:rsidR="00BA2EF6" w14:paraId="6BBDA5C2" w14:textId="77777777">
              <w:trPr>
                <w:trHeight w:val="34"/>
              </w:trPr>
              <w:tc>
                <w:tcPr>
                  <w:tcW w:w="180" w:type="dxa"/>
                  <w:tcBorders>
                    <w:left w:val="single" w:sz="15" w:space="0" w:color="000000"/>
                  </w:tcBorders>
                </w:tcPr>
                <w:p w14:paraId="2905A4C6" w14:textId="77777777" w:rsidR="00BA2EF6" w:rsidRDefault="00BA2EF6">
                  <w:pPr>
                    <w:pStyle w:val="EmptyCellLayoutStyle"/>
                    <w:spacing w:after="0" w:line="240" w:lineRule="auto"/>
                  </w:pPr>
                </w:p>
              </w:tc>
              <w:tc>
                <w:tcPr>
                  <w:tcW w:w="5220" w:type="dxa"/>
                </w:tcPr>
                <w:p w14:paraId="588F022A" w14:textId="77777777" w:rsidR="00BA2EF6" w:rsidRDefault="00BA2EF6">
                  <w:pPr>
                    <w:pStyle w:val="EmptyCellLayoutStyle"/>
                    <w:spacing w:after="0" w:line="240" w:lineRule="auto"/>
                  </w:pPr>
                </w:p>
              </w:tc>
              <w:tc>
                <w:tcPr>
                  <w:tcW w:w="359" w:type="dxa"/>
                </w:tcPr>
                <w:p w14:paraId="0152F4FB" w14:textId="77777777" w:rsidR="00BA2EF6" w:rsidRDefault="00BA2EF6">
                  <w:pPr>
                    <w:pStyle w:val="EmptyCellLayoutStyle"/>
                    <w:spacing w:after="0" w:line="240" w:lineRule="auto"/>
                  </w:pPr>
                </w:p>
              </w:tc>
              <w:tc>
                <w:tcPr>
                  <w:tcW w:w="5220" w:type="dxa"/>
                </w:tcPr>
                <w:p w14:paraId="668CEDFD" w14:textId="77777777" w:rsidR="00BA2EF6" w:rsidRDefault="00BA2EF6">
                  <w:pPr>
                    <w:pStyle w:val="EmptyCellLayoutStyle"/>
                    <w:spacing w:after="0" w:line="240" w:lineRule="auto"/>
                  </w:pPr>
                </w:p>
              </w:tc>
              <w:tc>
                <w:tcPr>
                  <w:tcW w:w="180" w:type="dxa"/>
                  <w:tcBorders>
                    <w:right w:val="single" w:sz="15" w:space="0" w:color="000000"/>
                  </w:tcBorders>
                </w:tcPr>
                <w:p w14:paraId="4792F494" w14:textId="77777777" w:rsidR="00BA2EF6" w:rsidRDefault="00BA2EF6">
                  <w:pPr>
                    <w:pStyle w:val="EmptyCellLayoutStyle"/>
                    <w:spacing w:after="0" w:line="240" w:lineRule="auto"/>
                  </w:pPr>
                </w:p>
              </w:tc>
            </w:tr>
            <w:tr w:rsidR="00BA2EF6" w14:paraId="4CDF3BB4" w14:textId="77777777">
              <w:trPr>
                <w:trHeight w:val="360"/>
              </w:trPr>
              <w:tc>
                <w:tcPr>
                  <w:tcW w:w="180" w:type="dxa"/>
                  <w:tcBorders>
                    <w:left w:val="single" w:sz="15" w:space="0" w:color="000000"/>
                  </w:tcBorders>
                </w:tcPr>
                <w:p w14:paraId="658CF511" w14:textId="77777777" w:rsidR="00BA2EF6" w:rsidRDefault="00BA2EF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BA2EF6" w14:paraId="52733DD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BA27519" w14:textId="77777777" w:rsidR="00BA2EF6" w:rsidRDefault="00953D3D">
                        <w:pPr>
                          <w:spacing w:after="0" w:line="240" w:lineRule="auto"/>
                          <w:jc w:val="center"/>
                        </w:pPr>
                        <w:r>
                          <w:rPr>
                            <w:rFonts w:ascii="Arial" w:eastAsia="Arial" w:hAnsi="Arial"/>
                            <w:b/>
                            <w:color w:val="000000"/>
                            <w:sz w:val="16"/>
                          </w:rPr>
                          <w:t>Supervisor</w:t>
                        </w:r>
                      </w:p>
                    </w:tc>
                  </w:tr>
                </w:tbl>
                <w:p w14:paraId="2A17269C" w14:textId="77777777" w:rsidR="00BA2EF6" w:rsidRDefault="00BA2EF6">
                  <w:pPr>
                    <w:spacing w:after="0" w:line="240" w:lineRule="auto"/>
                  </w:pPr>
                </w:p>
              </w:tc>
              <w:tc>
                <w:tcPr>
                  <w:tcW w:w="359" w:type="dxa"/>
                </w:tcPr>
                <w:p w14:paraId="5531048A" w14:textId="77777777" w:rsidR="00BA2EF6" w:rsidRDefault="00BA2EF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BA2EF6" w14:paraId="00C6068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488021D" w14:textId="77777777" w:rsidR="00BA2EF6" w:rsidRDefault="00953D3D">
                        <w:pPr>
                          <w:spacing w:after="0" w:line="240" w:lineRule="auto"/>
                          <w:jc w:val="center"/>
                        </w:pPr>
                        <w:r>
                          <w:rPr>
                            <w:rFonts w:ascii="Arial" w:eastAsia="Arial" w:hAnsi="Arial"/>
                            <w:b/>
                            <w:color w:val="000000"/>
                            <w:sz w:val="16"/>
                          </w:rPr>
                          <w:t>Date</w:t>
                        </w:r>
                      </w:p>
                    </w:tc>
                  </w:tr>
                </w:tbl>
                <w:p w14:paraId="47F52369" w14:textId="77777777" w:rsidR="00BA2EF6" w:rsidRDefault="00BA2EF6">
                  <w:pPr>
                    <w:spacing w:after="0" w:line="240" w:lineRule="auto"/>
                  </w:pPr>
                </w:p>
              </w:tc>
              <w:tc>
                <w:tcPr>
                  <w:tcW w:w="180" w:type="dxa"/>
                  <w:tcBorders>
                    <w:right w:val="single" w:sz="15" w:space="0" w:color="000000"/>
                  </w:tcBorders>
                </w:tcPr>
                <w:p w14:paraId="225C6018" w14:textId="77777777" w:rsidR="00BA2EF6" w:rsidRDefault="00BA2EF6">
                  <w:pPr>
                    <w:pStyle w:val="EmptyCellLayoutStyle"/>
                    <w:spacing w:after="0" w:line="240" w:lineRule="auto"/>
                  </w:pPr>
                </w:p>
              </w:tc>
            </w:tr>
            <w:tr w:rsidR="00BA2EF6" w14:paraId="5548591A" w14:textId="77777777">
              <w:trPr>
                <w:trHeight w:val="214"/>
              </w:trPr>
              <w:tc>
                <w:tcPr>
                  <w:tcW w:w="180" w:type="dxa"/>
                  <w:tcBorders>
                    <w:left w:val="single" w:sz="15" w:space="0" w:color="000000"/>
                    <w:bottom w:val="single" w:sz="15" w:space="0" w:color="000000"/>
                  </w:tcBorders>
                </w:tcPr>
                <w:p w14:paraId="2B025111" w14:textId="77777777" w:rsidR="00BA2EF6" w:rsidRDefault="00BA2EF6">
                  <w:pPr>
                    <w:pStyle w:val="EmptyCellLayoutStyle"/>
                    <w:spacing w:after="0" w:line="240" w:lineRule="auto"/>
                  </w:pPr>
                </w:p>
              </w:tc>
              <w:tc>
                <w:tcPr>
                  <w:tcW w:w="5220" w:type="dxa"/>
                  <w:tcBorders>
                    <w:bottom w:val="single" w:sz="15" w:space="0" w:color="000000"/>
                  </w:tcBorders>
                </w:tcPr>
                <w:p w14:paraId="12ECC981" w14:textId="77777777" w:rsidR="00BA2EF6" w:rsidRDefault="00BA2EF6">
                  <w:pPr>
                    <w:pStyle w:val="EmptyCellLayoutStyle"/>
                    <w:spacing w:after="0" w:line="240" w:lineRule="auto"/>
                  </w:pPr>
                </w:p>
              </w:tc>
              <w:tc>
                <w:tcPr>
                  <w:tcW w:w="359" w:type="dxa"/>
                  <w:tcBorders>
                    <w:bottom w:val="single" w:sz="15" w:space="0" w:color="000000"/>
                  </w:tcBorders>
                </w:tcPr>
                <w:p w14:paraId="20FB028D" w14:textId="77777777" w:rsidR="00BA2EF6" w:rsidRDefault="00BA2EF6">
                  <w:pPr>
                    <w:pStyle w:val="EmptyCellLayoutStyle"/>
                    <w:spacing w:after="0" w:line="240" w:lineRule="auto"/>
                  </w:pPr>
                </w:p>
              </w:tc>
              <w:tc>
                <w:tcPr>
                  <w:tcW w:w="5220" w:type="dxa"/>
                  <w:tcBorders>
                    <w:bottom w:val="single" w:sz="15" w:space="0" w:color="000000"/>
                  </w:tcBorders>
                </w:tcPr>
                <w:p w14:paraId="589DA6E6" w14:textId="77777777" w:rsidR="00BA2EF6" w:rsidRDefault="00BA2EF6">
                  <w:pPr>
                    <w:pStyle w:val="EmptyCellLayoutStyle"/>
                    <w:spacing w:after="0" w:line="240" w:lineRule="auto"/>
                  </w:pPr>
                </w:p>
              </w:tc>
              <w:tc>
                <w:tcPr>
                  <w:tcW w:w="180" w:type="dxa"/>
                  <w:tcBorders>
                    <w:bottom w:val="single" w:sz="15" w:space="0" w:color="000000"/>
                    <w:right w:val="single" w:sz="15" w:space="0" w:color="000000"/>
                  </w:tcBorders>
                </w:tcPr>
                <w:p w14:paraId="3318B0EE" w14:textId="77777777" w:rsidR="00BA2EF6" w:rsidRDefault="00BA2EF6">
                  <w:pPr>
                    <w:pStyle w:val="EmptyCellLayoutStyle"/>
                    <w:spacing w:after="0" w:line="240" w:lineRule="auto"/>
                  </w:pPr>
                </w:p>
              </w:tc>
            </w:tr>
          </w:tbl>
          <w:p w14:paraId="538F0E97" w14:textId="77777777" w:rsidR="00BA2EF6" w:rsidRDefault="00BA2EF6">
            <w:pPr>
              <w:spacing w:after="0" w:line="240" w:lineRule="auto"/>
            </w:pPr>
          </w:p>
        </w:tc>
        <w:tc>
          <w:tcPr>
            <w:tcW w:w="179" w:type="dxa"/>
          </w:tcPr>
          <w:p w14:paraId="397DB97B" w14:textId="77777777" w:rsidR="00BA2EF6" w:rsidRDefault="00BA2EF6">
            <w:pPr>
              <w:pStyle w:val="EmptyCellLayoutStyle"/>
              <w:spacing w:after="0" w:line="240" w:lineRule="auto"/>
            </w:pPr>
          </w:p>
        </w:tc>
      </w:tr>
      <w:tr w:rsidR="00BA2EF6" w14:paraId="3414CB64" w14:textId="77777777">
        <w:trPr>
          <w:trHeight w:val="99"/>
        </w:trPr>
        <w:tc>
          <w:tcPr>
            <w:tcW w:w="179" w:type="dxa"/>
          </w:tcPr>
          <w:p w14:paraId="16EF2A0D" w14:textId="77777777" w:rsidR="00BA2EF6" w:rsidRDefault="00BA2EF6">
            <w:pPr>
              <w:pStyle w:val="EmptyCellLayoutStyle"/>
              <w:spacing w:after="0" w:line="240" w:lineRule="auto"/>
            </w:pPr>
          </w:p>
        </w:tc>
        <w:tc>
          <w:tcPr>
            <w:tcW w:w="0" w:type="dxa"/>
          </w:tcPr>
          <w:p w14:paraId="702CFE99" w14:textId="77777777" w:rsidR="00BA2EF6" w:rsidRDefault="00BA2EF6">
            <w:pPr>
              <w:pStyle w:val="EmptyCellLayoutStyle"/>
              <w:spacing w:after="0" w:line="240" w:lineRule="auto"/>
            </w:pPr>
          </w:p>
        </w:tc>
        <w:tc>
          <w:tcPr>
            <w:tcW w:w="0" w:type="dxa"/>
          </w:tcPr>
          <w:p w14:paraId="09303789" w14:textId="77777777" w:rsidR="00BA2EF6" w:rsidRDefault="00BA2EF6">
            <w:pPr>
              <w:pStyle w:val="EmptyCellLayoutStyle"/>
              <w:spacing w:after="0" w:line="240" w:lineRule="auto"/>
            </w:pPr>
          </w:p>
        </w:tc>
        <w:tc>
          <w:tcPr>
            <w:tcW w:w="0" w:type="dxa"/>
          </w:tcPr>
          <w:p w14:paraId="19CF314D" w14:textId="77777777" w:rsidR="00BA2EF6" w:rsidRDefault="00BA2EF6">
            <w:pPr>
              <w:pStyle w:val="EmptyCellLayoutStyle"/>
              <w:spacing w:after="0" w:line="240" w:lineRule="auto"/>
            </w:pPr>
          </w:p>
        </w:tc>
        <w:tc>
          <w:tcPr>
            <w:tcW w:w="0" w:type="dxa"/>
          </w:tcPr>
          <w:p w14:paraId="3CA32918" w14:textId="77777777" w:rsidR="00BA2EF6" w:rsidRDefault="00BA2EF6">
            <w:pPr>
              <w:pStyle w:val="EmptyCellLayoutStyle"/>
              <w:spacing w:after="0" w:line="240" w:lineRule="auto"/>
            </w:pPr>
          </w:p>
        </w:tc>
        <w:tc>
          <w:tcPr>
            <w:tcW w:w="0" w:type="dxa"/>
          </w:tcPr>
          <w:p w14:paraId="5A6C5A8E" w14:textId="77777777" w:rsidR="00BA2EF6" w:rsidRDefault="00BA2EF6">
            <w:pPr>
              <w:pStyle w:val="EmptyCellLayoutStyle"/>
              <w:spacing w:after="0" w:line="240" w:lineRule="auto"/>
            </w:pPr>
          </w:p>
        </w:tc>
        <w:tc>
          <w:tcPr>
            <w:tcW w:w="0" w:type="dxa"/>
          </w:tcPr>
          <w:p w14:paraId="09DAD574" w14:textId="77777777" w:rsidR="00BA2EF6" w:rsidRDefault="00BA2EF6">
            <w:pPr>
              <w:pStyle w:val="EmptyCellLayoutStyle"/>
              <w:spacing w:after="0" w:line="240" w:lineRule="auto"/>
            </w:pPr>
          </w:p>
        </w:tc>
        <w:tc>
          <w:tcPr>
            <w:tcW w:w="2505" w:type="dxa"/>
          </w:tcPr>
          <w:p w14:paraId="2B3B6AC7" w14:textId="77777777" w:rsidR="00BA2EF6" w:rsidRDefault="00BA2EF6">
            <w:pPr>
              <w:pStyle w:val="EmptyCellLayoutStyle"/>
              <w:spacing w:after="0" w:line="240" w:lineRule="auto"/>
            </w:pPr>
          </w:p>
        </w:tc>
        <w:tc>
          <w:tcPr>
            <w:tcW w:w="6120" w:type="dxa"/>
          </w:tcPr>
          <w:p w14:paraId="217C3182" w14:textId="77777777" w:rsidR="00BA2EF6" w:rsidRDefault="00BA2EF6">
            <w:pPr>
              <w:pStyle w:val="EmptyCellLayoutStyle"/>
              <w:spacing w:after="0" w:line="240" w:lineRule="auto"/>
            </w:pPr>
          </w:p>
        </w:tc>
        <w:tc>
          <w:tcPr>
            <w:tcW w:w="2534" w:type="dxa"/>
          </w:tcPr>
          <w:p w14:paraId="3483FA34" w14:textId="77777777" w:rsidR="00BA2EF6" w:rsidRDefault="00BA2EF6">
            <w:pPr>
              <w:pStyle w:val="EmptyCellLayoutStyle"/>
              <w:spacing w:after="0" w:line="240" w:lineRule="auto"/>
            </w:pPr>
          </w:p>
        </w:tc>
        <w:tc>
          <w:tcPr>
            <w:tcW w:w="179" w:type="dxa"/>
          </w:tcPr>
          <w:p w14:paraId="46227CA6" w14:textId="77777777" w:rsidR="00BA2EF6" w:rsidRDefault="00BA2EF6">
            <w:pPr>
              <w:pStyle w:val="EmptyCellLayoutStyle"/>
              <w:spacing w:after="0" w:line="240" w:lineRule="auto"/>
            </w:pPr>
          </w:p>
        </w:tc>
      </w:tr>
      <w:tr w:rsidR="00BA2EF6" w14:paraId="3FCCE2C0" w14:textId="77777777">
        <w:trPr>
          <w:trHeight w:val="360"/>
        </w:trPr>
        <w:tc>
          <w:tcPr>
            <w:tcW w:w="179" w:type="dxa"/>
          </w:tcPr>
          <w:p w14:paraId="1CCB8210" w14:textId="77777777" w:rsidR="00BA2EF6" w:rsidRDefault="00BA2EF6">
            <w:pPr>
              <w:pStyle w:val="EmptyCellLayoutStyle"/>
              <w:spacing w:after="0" w:line="240" w:lineRule="auto"/>
            </w:pPr>
          </w:p>
        </w:tc>
        <w:tc>
          <w:tcPr>
            <w:tcW w:w="0" w:type="dxa"/>
          </w:tcPr>
          <w:p w14:paraId="46496545" w14:textId="77777777" w:rsidR="00BA2EF6" w:rsidRDefault="00BA2EF6">
            <w:pPr>
              <w:pStyle w:val="EmptyCellLayoutStyle"/>
              <w:spacing w:after="0" w:line="240" w:lineRule="auto"/>
            </w:pPr>
          </w:p>
        </w:tc>
        <w:tc>
          <w:tcPr>
            <w:tcW w:w="0" w:type="dxa"/>
          </w:tcPr>
          <w:p w14:paraId="08BEF085" w14:textId="77777777" w:rsidR="00BA2EF6" w:rsidRDefault="00BA2EF6">
            <w:pPr>
              <w:pStyle w:val="EmptyCellLayoutStyle"/>
              <w:spacing w:after="0" w:line="240" w:lineRule="auto"/>
            </w:pPr>
          </w:p>
        </w:tc>
        <w:tc>
          <w:tcPr>
            <w:tcW w:w="0" w:type="dxa"/>
          </w:tcPr>
          <w:p w14:paraId="201DD9BD" w14:textId="77777777" w:rsidR="00BA2EF6" w:rsidRDefault="00BA2EF6">
            <w:pPr>
              <w:pStyle w:val="EmptyCellLayoutStyle"/>
              <w:spacing w:after="0" w:line="240" w:lineRule="auto"/>
            </w:pPr>
          </w:p>
        </w:tc>
        <w:tc>
          <w:tcPr>
            <w:tcW w:w="0" w:type="dxa"/>
          </w:tcPr>
          <w:p w14:paraId="3436DCB6" w14:textId="77777777" w:rsidR="00BA2EF6" w:rsidRDefault="00BA2EF6">
            <w:pPr>
              <w:pStyle w:val="EmptyCellLayoutStyle"/>
              <w:spacing w:after="0" w:line="240" w:lineRule="auto"/>
            </w:pPr>
          </w:p>
        </w:tc>
        <w:tc>
          <w:tcPr>
            <w:tcW w:w="0" w:type="dxa"/>
          </w:tcPr>
          <w:p w14:paraId="37BDFCAC" w14:textId="77777777" w:rsidR="00BA2EF6" w:rsidRDefault="00BA2EF6">
            <w:pPr>
              <w:pStyle w:val="EmptyCellLayoutStyle"/>
              <w:spacing w:after="0" w:line="240" w:lineRule="auto"/>
            </w:pPr>
          </w:p>
        </w:tc>
        <w:tc>
          <w:tcPr>
            <w:tcW w:w="0" w:type="dxa"/>
          </w:tcPr>
          <w:p w14:paraId="0E932210" w14:textId="77777777" w:rsidR="00BA2EF6" w:rsidRDefault="00BA2EF6">
            <w:pPr>
              <w:pStyle w:val="EmptyCellLayoutStyle"/>
              <w:spacing w:after="0" w:line="240" w:lineRule="auto"/>
            </w:pPr>
          </w:p>
        </w:tc>
        <w:tc>
          <w:tcPr>
            <w:tcW w:w="2505" w:type="dxa"/>
          </w:tcPr>
          <w:p w14:paraId="3D8E6F8B" w14:textId="77777777" w:rsidR="00BA2EF6" w:rsidRDefault="00BA2EF6">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BA2EF6" w14:paraId="42400571" w14:textId="77777777">
              <w:trPr>
                <w:trHeight w:val="282"/>
              </w:trPr>
              <w:tc>
                <w:tcPr>
                  <w:tcW w:w="6120" w:type="dxa"/>
                  <w:tcBorders>
                    <w:top w:val="nil"/>
                    <w:left w:val="nil"/>
                    <w:bottom w:val="nil"/>
                    <w:right w:val="nil"/>
                  </w:tcBorders>
                  <w:tcMar>
                    <w:top w:w="39" w:type="dxa"/>
                    <w:left w:w="39" w:type="dxa"/>
                    <w:bottom w:w="39" w:type="dxa"/>
                    <w:right w:w="39" w:type="dxa"/>
                  </w:tcMar>
                </w:tcPr>
                <w:p w14:paraId="1C59F606" w14:textId="77777777" w:rsidR="00BA2EF6" w:rsidRDefault="00953D3D">
                  <w:pPr>
                    <w:spacing w:after="0" w:line="240" w:lineRule="auto"/>
                  </w:pPr>
                  <w:r>
                    <w:rPr>
                      <w:rFonts w:ascii="Arial" w:eastAsia="Arial" w:hAnsi="Arial"/>
                      <w:b/>
                      <w:color w:val="000000"/>
                      <w:u w:val="single"/>
                    </w:rPr>
                    <w:t>TO BE FILLED OUT BY APPOINTING AUTHORITY</w:t>
                  </w:r>
                </w:p>
              </w:tc>
            </w:tr>
          </w:tbl>
          <w:p w14:paraId="2D1DA1E9" w14:textId="77777777" w:rsidR="00BA2EF6" w:rsidRDefault="00BA2EF6">
            <w:pPr>
              <w:spacing w:after="0" w:line="240" w:lineRule="auto"/>
            </w:pPr>
          </w:p>
        </w:tc>
        <w:tc>
          <w:tcPr>
            <w:tcW w:w="2534" w:type="dxa"/>
          </w:tcPr>
          <w:p w14:paraId="64D923A9" w14:textId="77777777" w:rsidR="00BA2EF6" w:rsidRDefault="00BA2EF6">
            <w:pPr>
              <w:pStyle w:val="EmptyCellLayoutStyle"/>
              <w:spacing w:after="0" w:line="240" w:lineRule="auto"/>
            </w:pPr>
          </w:p>
        </w:tc>
        <w:tc>
          <w:tcPr>
            <w:tcW w:w="179" w:type="dxa"/>
          </w:tcPr>
          <w:p w14:paraId="7939F730" w14:textId="77777777" w:rsidR="00BA2EF6" w:rsidRDefault="00BA2EF6">
            <w:pPr>
              <w:pStyle w:val="EmptyCellLayoutStyle"/>
              <w:spacing w:after="0" w:line="240" w:lineRule="auto"/>
            </w:pPr>
          </w:p>
        </w:tc>
      </w:tr>
      <w:tr w:rsidR="00BA2EF6" w14:paraId="0BB8ECB8" w14:textId="77777777">
        <w:trPr>
          <w:trHeight w:val="174"/>
        </w:trPr>
        <w:tc>
          <w:tcPr>
            <w:tcW w:w="179" w:type="dxa"/>
          </w:tcPr>
          <w:p w14:paraId="3223B266" w14:textId="77777777" w:rsidR="00BA2EF6" w:rsidRDefault="00BA2EF6">
            <w:pPr>
              <w:pStyle w:val="EmptyCellLayoutStyle"/>
              <w:spacing w:after="0" w:line="240" w:lineRule="auto"/>
            </w:pPr>
          </w:p>
        </w:tc>
        <w:tc>
          <w:tcPr>
            <w:tcW w:w="0" w:type="dxa"/>
          </w:tcPr>
          <w:p w14:paraId="1E7FB3F2" w14:textId="77777777" w:rsidR="00BA2EF6" w:rsidRDefault="00BA2EF6">
            <w:pPr>
              <w:pStyle w:val="EmptyCellLayoutStyle"/>
              <w:spacing w:after="0" w:line="240" w:lineRule="auto"/>
            </w:pPr>
          </w:p>
        </w:tc>
        <w:tc>
          <w:tcPr>
            <w:tcW w:w="0" w:type="dxa"/>
          </w:tcPr>
          <w:p w14:paraId="242709EE" w14:textId="77777777" w:rsidR="00BA2EF6" w:rsidRDefault="00BA2EF6">
            <w:pPr>
              <w:pStyle w:val="EmptyCellLayoutStyle"/>
              <w:spacing w:after="0" w:line="240" w:lineRule="auto"/>
            </w:pPr>
          </w:p>
        </w:tc>
        <w:tc>
          <w:tcPr>
            <w:tcW w:w="0" w:type="dxa"/>
          </w:tcPr>
          <w:p w14:paraId="08B4C016" w14:textId="77777777" w:rsidR="00BA2EF6" w:rsidRDefault="00BA2EF6">
            <w:pPr>
              <w:pStyle w:val="EmptyCellLayoutStyle"/>
              <w:spacing w:after="0" w:line="240" w:lineRule="auto"/>
            </w:pPr>
          </w:p>
        </w:tc>
        <w:tc>
          <w:tcPr>
            <w:tcW w:w="0" w:type="dxa"/>
          </w:tcPr>
          <w:p w14:paraId="1939D08E" w14:textId="77777777" w:rsidR="00BA2EF6" w:rsidRDefault="00BA2EF6">
            <w:pPr>
              <w:pStyle w:val="EmptyCellLayoutStyle"/>
              <w:spacing w:after="0" w:line="240" w:lineRule="auto"/>
            </w:pPr>
          </w:p>
        </w:tc>
        <w:tc>
          <w:tcPr>
            <w:tcW w:w="0" w:type="dxa"/>
          </w:tcPr>
          <w:p w14:paraId="5A0292C7" w14:textId="77777777" w:rsidR="00BA2EF6" w:rsidRDefault="00BA2EF6">
            <w:pPr>
              <w:pStyle w:val="EmptyCellLayoutStyle"/>
              <w:spacing w:after="0" w:line="240" w:lineRule="auto"/>
            </w:pPr>
          </w:p>
        </w:tc>
        <w:tc>
          <w:tcPr>
            <w:tcW w:w="0" w:type="dxa"/>
          </w:tcPr>
          <w:p w14:paraId="2FC5C92A" w14:textId="77777777" w:rsidR="00BA2EF6" w:rsidRDefault="00BA2EF6">
            <w:pPr>
              <w:pStyle w:val="EmptyCellLayoutStyle"/>
              <w:spacing w:after="0" w:line="240" w:lineRule="auto"/>
            </w:pPr>
          </w:p>
        </w:tc>
        <w:tc>
          <w:tcPr>
            <w:tcW w:w="2505" w:type="dxa"/>
          </w:tcPr>
          <w:p w14:paraId="51C3272D" w14:textId="77777777" w:rsidR="00BA2EF6" w:rsidRDefault="00BA2EF6">
            <w:pPr>
              <w:pStyle w:val="EmptyCellLayoutStyle"/>
              <w:spacing w:after="0" w:line="240" w:lineRule="auto"/>
            </w:pPr>
          </w:p>
        </w:tc>
        <w:tc>
          <w:tcPr>
            <w:tcW w:w="6120" w:type="dxa"/>
          </w:tcPr>
          <w:p w14:paraId="46C2B7CC" w14:textId="77777777" w:rsidR="00BA2EF6" w:rsidRDefault="00BA2EF6">
            <w:pPr>
              <w:pStyle w:val="EmptyCellLayoutStyle"/>
              <w:spacing w:after="0" w:line="240" w:lineRule="auto"/>
            </w:pPr>
          </w:p>
        </w:tc>
        <w:tc>
          <w:tcPr>
            <w:tcW w:w="2534" w:type="dxa"/>
          </w:tcPr>
          <w:p w14:paraId="3711EDC5" w14:textId="77777777" w:rsidR="00BA2EF6" w:rsidRDefault="00BA2EF6">
            <w:pPr>
              <w:pStyle w:val="EmptyCellLayoutStyle"/>
              <w:spacing w:after="0" w:line="240" w:lineRule="auto"/>
            </w:pPr>
          </w:p>
        </w:tc>
        <w:tc>
          <w:tcPr>
            <w:tcW w:w="179" w:type="dxa"/>
          </w:tcPr>
          <w:p w14:paraId="45DB5E2E" w14:textId="77777777" w:rsidR="00BA2EF6" w:rsidRDefault="00BA2EF6">
            <w:pPr>
              <w:pStyle w:val="EmptyCellLayoutStyle"/>
              <w:spacing w:after="0" w:line="240" w:lineRule="auto"/>
            </w:pPr>
          </w:p>
        </w:tc>
      </w:tr>
      <w:tr w:rsidR="00364F91" w14:paraId="102025C0" w14:textId="77777777" w:rsidTr="00364F91">
        <w:tc>
          <w:tcPr>
            <w:tcW w:w="179" w:type="dxa"/>
          </w:tcPr>
          <w:p w14:paraId="505E18CC" w14:textId="77777777" w:rsidR="00BA2EF6" w:rsidRDefault="00BA2EF6">
            <w:pPr>
              <w:pStyle w:val="EmptyCellLayoutStyle"/>
              <w:spacing w:after="0" w:line="240" w:lineRule="auto"/>
            </w:pPr>
          </w:p>
        </w:tc>
        <w:tc>
          <w:tcPr>
            <w:tcW w:w="0" w:type="dxa"/>
          </w:tcPr>
          <w:p w14:paraId="44EA2EAA" w14:textId="77777777" w:rsidR="00BA2EF6" w:rsidRDefault="00BA2EF6">
            <w:pPr>
              <w:pStyle w:val="EmptyCellLayoutStyle"/>
              <w:spacing w:after="0" w:line="240" w:lineRule="auto"/>
            </w:pPr>
          </w:p>
        </w:tc>
        <w:tc>
          <w:tcPr>
            <w:tcW w:w="0" w:type="dxa"/>
          </w:tcPr>
          <w:p w14:paraId="670D0074" w14:textId="77777777" w:rsidR="00BA2EF6" w:rsidRDefault="00BA2EF6">
            <w:pPr>
              <w:pStyle w:val="EmptyCellLayoutStyle"/>
              <w:spacing w:after="0" w:line="240" w:lineRule="auto"/>
            </w:pPr>
          </w:p>
        </w:tc>
        <w:tc>
          <w:tcPr>
            <w:tcW w:w="0" w:type="dxa"/>
          </w:tcPr>
          <w:p w14:paraId="78D75407" w14:textId="77777777" w:rsidR="00BA2EF6" w:rsidRDefault="00BA2EF6">
            <w:pPr>
              <w:pStyle w:val="EmptyCellLayoutStyle"/>
              <w:spacing w:after="0" w:line="240" w:lineRule="auto"/>
            </w:pPr>
          </w:p>
        </w:tc>
        <w:tc>
          <w:tcPr>
            <w:tcW w:w="0" w:type="dxa"/>
          </w:tcPr>
          <w:p w14:paraId="77BF9457" w14:textId="77777777" w:rsidR="00BA2EF6" w:rsidRDefault="00BA2EF6">
            <w:pPr>
              <w:pStyle w:val="EmptyCellLayoutStyle"/>
              <w:spacing w:after="0" w:line="240" w:lineRule="auto"/>
            </w:pPr>
          </w:p>
        </w:tc>
        <w:tc>
          <w:tcPr>
            <w:tcW w:w="0" w:type="dxa"/>
          </w:tcPr>
          <w:p w14:paraId="0BAABAEE" w14:textId="77777777" w:rsidR="00BA2EF6" w:rsidRDefault="00BA2EF6">
            <w:pPr>
              <w:pStyle w:val="EmptyCellLayoutStyle"/>
              <w:spacing w:after="0" w:line="240" w:lineRule="auto"/>
            </w:pPr>
          </w:p>
        </w:tc>
        <w:tc>
          <w:tcPr>
            <w:tcW w:w="0" w:type="dxa"/>
          </w:tcPr>
          <w:p w14:paraId="2FD1F08A" w14:textId="77777777" w:rsidR="00BA2EF6" w:rsidRDefault="00BA2EF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BA2EF6" w14:paraId="4D497C96" w14:textId="77777777">
              <w:trPr>
                <w:trHeight w:val="180"/>
              </w:trPr>
              <w:tc>
                <w:tcPr>
                  <w:tcW w:w="180" w:type="dxa"/>
                  <w:tcBorders>
                    <w:top w:val="single" w:sz="15" w:space="0" w:color="000000"/>
                    <w:left w:val="single" w:sz="15" w:space="0" w:color="000000"/>
                  </w:tcBorders>
                </w:tcPr>
                <w:p w14:paraId="24059AD4" w14:textId="77777777" w:rsidR="00BA2EF6" w:rsidRDefault="00BA2EF6">
                  <w:pPr>
                    <w:pStyle w:val="EmptyCellLayoutStyle"/>
                    <w:spacing w:after="0" w:line="240" w:lineRule="auto"/>
                  </w:pPr>
                </w:p>
              </w:tc>
              <w:tc>
                <w:tcPr>
                  <w:tcW w:w="10800" w:type="dxa"/>
                  <w:tcBorders>
                    <w:top w:val="single" w:sz="15" w:space="0" w:color="000000"/>
                  </w:tcBorders>
                </w:tcPr>
                <w:p w14:paraId="06116F71" w14:textId="77777777" w:rsidR="00BA2EF6" w:rsidRDefault="00BA2EF6">
                  <w:pPr>
                    <w:pStyle w:val="EmptyCellLayoutStyle"/>
                    <w:spacing w:after="0" w:line="240" w:lineRule="auto"/>
                  </w:pPr>
                </w:p>
              </w:tc>
              <w:tc>
                <w:tcPr>
                  <w:tcW w:w="180" w:type="dxa"/>
                  <w:tcBorders>
                    <w:top w:val="single" w:sz="15" w:space="0" w:color="000000"/>
                    <w:right w:val="single" w:sz="15" w:space="0" w:color="000000"/>
                  </w:tcBorders>
                </w:tcPr>
                <w:p w14:paraId="65ECECE8" w14:textId="77777777" w:rsidR="00BA2EF6" w:rsidRDefault="00BA2EF6">
                  <w:pPr>
                    <w:pStyle w:val="EmptyCellLayoutStyle"/>
                    <w:spacing w:after="0" w:line="240" w:lineRule="auto"/>
                  </w:pPr>
                </w:p>
              </w:tc>
            </w:tr>
            <w:tr w:rsidR="00BA2EF6" w14:paraId="009A4C54" w14:textId="77777777">
              <w:trPr>
                <w:trHeight w:val="270"/>
              </w:trPr>
              <w:tc>
                <w:tcPr>
                  <w:tcW w:w="180" w:type="dxa"/>
                  <w:tcBorders>
                    <w:left w:val="single" w:sz="15" w:space="0" w:color="000000"/>
                  </w:tcBorders>
                </w:tcPr>
                <w:p w14:paraId="173D6D72" w14:textId="77777777" w:rsidR="00BA2EF6" w:rsidRDefault="00BA2EF6">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BA2EF6" w14:paraId="4FB1537A" w14:textId="77777777">
                    <w:trPr>
                      <w:trHeight w:val="192"/>
                    </w:trPr>
                    <w:tc>
                      <w:tcPr>
                        <w:tcW w:w="10800" w:type="dxa"/>
                        <w:tcBorders>
                          <w:top w:val="nil"/>
                          <w:left w:val="nil"/>
                          <w:bottom w:val="nil"/>
                          <w:right w:val="nil"/>
                        </w:tcBorders>
                        <w:tcMar>
                          <w:top w:w="39" w:type="dxa"/>
                          <w:left w:w="39" w:type="dxa"/>
                          <w:bottom w:w="39" w:type="dxa"/>
                          <w:right w:w="39" w:type="dxa"/>
                        </w:tcMar>
                      </w:tcPr>
                      <w:p w14:paraId="2A9C77EC" w14:textId="77777777" w:rsidR="00BA2EF6" w:rsidRDefault="00953D3D">
                        <w:pPr>
                          <w:spacing w:after="0" w:line="240" w:lineRule="auto"/>
                        </w:pPr>
                        <w:r>
                          <w:rPr>
                            <w:rFonts w:ascii="Arial" w:eastAsia="Arial" w:hAnsi="Arial"/>
                            <w:b/>
                            <w:color w:val="000000"/>
                            <w:sz w:val="16"/>
                          </w:rPr>
                          <w:t>Indicate any exceptions or additions to the statements of employee or supervisors.</w:t>
                        </w:r>
                      </w:p>
                    </w:tc>
                  </w:tr>
                </w:tbl>
                <w:p w14:paraId="60DC58BE" w14:textId="77777777" w:rsidR="00BA2EF6" w:rsidRDefault="00BA2EF6">
                  <w:pPr>
                    <w:spacing w:after="0" w:line="240" w:lineRule="auto"/>
                  </w:pPr>
                </w:p>
              </w:tc>
              <w:tc>
                <w:tcPr>
                  <w:tcW w:w="180" w:type="dxa"/>
                  <w:tcBorders>
                    <w:right w:val="single" w:sz="15" w:space="0" w:color="000000"/>
                  </w:tcBorders>
                </w:tcPr>
                <w:p w14:paraId="004560AC" w14:textId="77777777" w:rsidR="00BA2EF6" w:rsidRDefault="00BA2EF6">
                  <w:pPr>
                    <w:pStyle w:val="EmptyCellLayoutStyle"/>
                    <w:spacing w:after="0" w:line="240" w:lineRule="auto"/>
                  </w:pPr>
                </w:p>
              </w:tc>
            </w:tr>
            <w:tr w:rsidR="00BA2EF6" w14:paraId="6DCBE2AF" w14:textId="77777777">
              <w:trPr>
                <w:trHeight w:val="89"/>
              </w:trPr>
              <w:tc>
                <w:tcPr>
                  <w:tcW w:w="180" w:type="dxa"/>
                  <w:tcBorders>
                    <w:left w:val="single" w:sz="15" w:space="0" w:color="000000"/>
                  </w:tcBorders>
                </w:tcPr>
                <w:p w14:paraId="3A6EDB94" w14:textId="77777777" w:rsidR="00BA2EF6" w:rsidRDefault="00BA2EF6">
                  <w:pPr>
                    <w:pStyle w:val="EmptyCellLayoutStyle"/>
                    <w:spacing w:after="0" w:line="240" w:lineRule="auto"/>
                  </w:pPr>
                </w:p>
              </w:tc>
              <w:tc>
                <w:tcPr>
                  <w:tcW w:w="10800" w:type="dxa"/>
                </w:tcPr>
                <w:p w14:paraId="49EA934B" w14:textId="77777777" w:rsidR="00BA2EF6" w:rsidRDefault="00BA2EF6">
                  <w:pPr>
                    <w:pStyle w:val="EmptyCellLayoutStyle"/>
                    <w:spacing w:after="0" w:line="240" w:lineRule="auto"/>
                  </w:pPr>
                </w:p>
              </w:tc>
              <w:tc>
                <w:tcPr>
                  <w:tcW w:w="180" w:type="dxa"/>
                  <w:tcBorders>
                    <w:right w:val="single" w:sz="15" w:space="0" w:color="000000"/>
                  </w:tcBorders>
                </w:tcPr>
                <w:p w14:paraId="47219131" w14:textId="77777777" w:rsidR="00BA2EF6" w:rsidRDefault="00BA2EF6">
                  <w:pPr>
                    <w:pStyle w:val="EmptyCellLayoutStyle"/>
                    <w:spacing w:after="0" w:line="240" w:lineRule="auto"/>
                  </w:pPr>
                </w:p>
              </w:tc>
            </w:tr>
            <w:tr w:rsidR="00BA2EF6" w14:paraId="5B358E9A" w14:textId="77777777">
              <w:trPr>
                <w:trHeight w:val="290"/>
              </w:trPr>
              <w:tc>
                <w:tcPr>
                  <w:tcW w:w="180" w:type="dxa"/>
                  <w:tcBorders>
                    <w:left w:val="single" w:sz="15" w:space="0" w:color="000000"/>
                  </w:tcBorders>
                </w:tcPr>
                <w:p w14:paraId="41C44444" w14:textId="77777777" w:rsidR="00BA2EF6" w:rsidRDefault="00BA2EF6">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BA2EF6" w14:paraId="245D9FC1" w14:textId="77777777">
                    <w:trPr>
                      <w:trHeight w:val="212"/>
                    </w:trPr>
                    <w:tc>
                      <w:tcPr>
                        <w:tcW w:w="10800" w:type="dxa"/>
                        <w:tcBorders>
                          <w:top w:val="nil"/>
                          <w:left w:val="nil"/>
                          <w:bottom w:val="nil"/>
                          <w:right w:val="nil"/>
                        </w:tcBorders>
                        <w:tcMar>
                          <w:top w:w="39" w:type="dxa"/>
                          <w:left w:w="39" w:type="dxa"/>
                          <w:bottom w:w="39" w:type="dxa"/>
                          <w:right w:w="39" w:type="dxa"/>
                        </w:tcMar>
                      </w:tcPr>
                      <w:p w14:paraId="217BC5BD" w14:textId="77777777" w:rsidR="00BA2EF6" w:rsidRDefault="00953D3D">
                        <w:pPr>
                          <w:spacing w:after="0" w:line="240" w:lineRule="auto"/>
                        </w:pPr>
                        <w:r>
                          <w:rPr>
                            <w:rFonts w:ascii="Arial" w:eastAsia="Arial" w:hAnsi="Arial"/>
                            <w:color w:val="000000"/>
                          </w:rPr>
                          <w:t>None.</w:t>
                        </w:r>
                      </w:p>
                    </w:tc>
                  </w:tr>
                </w:tbl>
                <w:p w14:paraId="36C67C84" w14:textId="77777777" w:rsidR="00BA2EF6" w:rsidRDefault="00BA2EF6">
                  <w:pPr>
                    <w:spacing w:after="0" w:line="240" w:lineRule="auto"/>
                  </w:pPr>
                </w:p>
              </w:tc>
              <w:tc>
                <w:tcPr>
                  <w:tcW w:w="180" w:type="dxa"/>
                  <w:tcBorders>
                    <w:right w:val="single" w:sz="15" w:space="0" w:color="000000"/>
                  </w:tcBorders>
                </w:tcPr>
                <w:p w14:paraId="77A39FC7" w14:textId="77777777" w:rsidR="00BA2EF6" w:rsidRDefault="00BA2EF6">
                  <w:pPr>
                    <w:pStyle w:val="EmptyCellLayoutStyle"/>
                    <w:spacing w:after="0" w:line="240" w:lineRule="auto"/>
                  </w:pPr>
                </w:p>
              </w:tc>
            </w:tr>
            <w:tr w:rsidR="00BA2EF6" w14:paraId="1F185EA4" w14:textId="77777777">
              <w:trPr>
                <w:trHeight w:val="69"/>
              </w:trPr>
              <w:tc>
                <w:tcPr>
                  <w:tcW w:w="180" w:type="dxa"/>
                  <w:tcBorders>
                    <w:left w:val="single" w:sz="15" w:space="0" w:color="000000"/>
                    <w:bottom w:val="single" w:sz="15" w:space="0" w:color="000000"/>
                  </w:tcBorders>
                </w:tcPr>
                <w:p w14:paraId="30AC86C8" w14:textId="77777777" w:rsidR="00BA2EF6" w:rsidRDefault="00BA2EF6">
                  <w:pPr>
                    <w:pStyle w:val="EmptyCellLayoutStyle"/>
                    <w:spacing w:after="0" w:line="240" w:lineRule="auto"/>
                  </w:pPr>
                </w:p>
              </w:tc>
              <w:tc>
                <w:tcPr>
                  <w:tcW w:w="10800" w:type="dxa"/>
                  <w:tcBorders>
                    <w:bottom w:val="single" w:sz="15" w:space="0" w:color="000000"/>
                  </w:tcBorders>
                </w:tcPr>
                <w:p w14:paraId="65BB8284" w14:textId="77777777" w:rsidR="00BA2EF6" w:rsidRDefault="00BA2EF6">
                  <w:pPr>
                    <w:pStyle w:val="EmptyCellLayoutStyle"/>
                    <w:spacing w:after="0" w:line="240" w:lineRule="auto"/>
                  </w:pPr>
                </w:p>
              </w:tc>
              <w:tc>
                <w:tcPr>
                  <w:tcW w:w="180" w:type="dxa"/>
                  <w:tcBorders>
                    <w:bottom w:val="single" w:sz="15" w:space="0" w:color="000000"/>
                    <w:right w:val="single" w:sz="15" w:space="0" w:color="000000"/>
                  </w:tcBorders>
                </w:tcPr>
                <w:p w14:paraId="658AF651" w14:textId="77777777" w:rsidR="00BA2EF6" w:rsidRDefault="00BA2EF6">
                  <w:pPr>
                    <w:pStyle w:val="EmptyCellLayoutStyle"/>
                    <w:spacing w:after="0" w:line="240" w:lineRule="auto"/>
                  </w:pPr>
                </w:p>
              </w:tc>
            </w:tr>
          </w:tbl>
          <w:p w14:paraId="04F36B8F" w14:textId="77777777" w:rsidR="00BA2EF6" w:rsidRDefault="00BA2EF6">
            <w:pPr>
              <w:spacing w:after="0" w:line="240" w:lineRule="auto"/>
            </w:pPr>
          </w:p>
        </w:tc>
        <w:tc>
          <w:tcPr>
            <w:tcW w:w="179" w:type="dxa"/>
          </w:tcPr>
          <w:p w14:paraId="64B508D1" w14:textId="77777777" w:rsidR="00BA2EF6" w:rsidRDefault="00BA2EF6">
            <w:pPr>
              <w:pStyle w:val="EmptyCellLayoutStyle"/>
              <w:spacing w:after="0" w:line="240" w:lineRule="auto"/>
            </w:pPr>
          </w:p>
        </w:tc>
      </w:tr>
      <w:tr w:rsidR="00BA2EF6" w14:paraId="34050F40" w14:textId="77777777">
        <w:trPr>
          <w:trHeight w:val="114"/>
        </w:trPr>
        <w:tc>
          <w:tcPr>
            <w:tcW w:w="179" w:type="dxa"/>
          </w:tcPr>
          <w:p w14:paraId="3C54F8D6" w14:textId="77777777" w:rsidR="00BA2EF6" w:rsidRDefault="00BA2EF6">
            <w:pPr>
              <w:pStyle w:val="EmptyCellLayoutStyle"/>
              <w:spacing w:after="0" w:line="240" w:lineRule="auto"/>
            </w:pPr>
          </w:p>
        </w:tc>
        <w:tc>
          <w:tcPr>
            <w:tcW w:w="0" w:type="dxa"/>
          </w:tcPr>
          <w:p w14:paraId="22DB0B87" w14:textId="77777777" w:rsidR="00BA2EF6" w:rsidRDefault="00BA2EF6">
            <w:pPr>
              <w:pStyle w:val="EmptyCellLayoutStyle"/>
              <w:spacing w:after="0" w:line="240" w:lineRule="auto"/>
            </w:pPr>
          </w:p>
        </w:tc>
        <w:tc>
          <w:tcPr>
            <w:tcW w:w="0" w:type="dxa"/>
          </w:tcPr>
          <w:p w14:paraId="4855EF18" w14:textId="77777777" w:rsidR="00BA2EF6" w:rsidRDefault="00BA2EF6">
            <w:pPr>
              <w:pStyle w:val="EmptyCellLayoutStyle"/>
              <w:spacing w:after="0" w:line="240" w:lineRule="auto"/>
            </w:pPr>
          </w:p>
        </w:tc>
        <w:tc>
          <w:tcPr>
            <w:tcW w:w="0" w:type="dxa"/>
          </w:tcPr>
          <w:p w14:paraId="23C23646" w14:textId="77777777" w:rsidR="00BA2EF6" w:rsidRDefault="00BA2EF6">
            <w:pPr>
              <w:pStyle w:val="EmptyCellLayoutStyle"/>
              <w:spacing w:after="0" w:line="240" w:lineRule="auto"/>
            </w:pPr>
          </w:p>
        </w:tc>
        <w:tc>
          <w:tcPr>
            <w:tcW w:w="0" w:type="dxa"/>
          </w:tcPr>
          <w:p w14:paraId="6CA8EB00" w14:textId="77777777" w:rsidR="00BA2EF6" w:rsidRDefault="00BA2EF6">
            <w:pPr>
              <w:pStyle w:val="EmptyCellLayoutStyle"/>
              <w:spacing w:after="0" w:line="240" w:lineRule="auto"/>
            </w:pPr>
          </w:p>
        </w:tc>
        <w:tc>
          <w:tcPr>
            <w:tcW w:w="0" w:type="dxa"/>
          </w:tcPr>
          <w:p w14:paraId="274C5B75" w14:textId="77777777" w:rsidR="00BA2EF6" w:rsidRDefault="00BA2EF6">
            <w:pPr>
              <w:pStyle w:val="EmptyCellLayoutStyle"/>
              <w:spacing w:after="0" w:line="240" w:lineRule="auto"/>
            </w:pPr>
          </w:p>
        </w:tc>
        <w:tc>
          <w:tcPr>
            <w:tcW w:w="0" w:type="dxa"/>
          </w:tcPr>
          <w:p w14:paraId="375D661B" w14:textId="77777777" w:rsidR="00BA2EF6" w:rsidRDefault="00BA2EF6">
            <w:pPr>
              <w:pStyle w:val="EmptyCellLayoutStyle"/>
              <w:spacing w:after="0" w:line="240" w:lineRule="auto"/>
            </w:pPr>
          </w:p>
        </w:tc>
        <w:tc>
          <w:tcPr>
            <w:tcW w:w="2505" w:type="dxa"/>
          </w:tcPr>
          <w:p w14:paraId="1522E20B" w14:textId="77777777" w:rsidR="00BA2EF6" w:rsidRDefault="00BA2EF6">
            <w:pPr>
              <w:pStyle w:val="EmptyCellLayoutStyle"/>
              <w:spacing w:after="0" w:line="240" w:lineRule="auto"/>
            </w:pPr>
          </w:p>
        </w:tc>
        <w:tc>
          <w:tcPr>
            <w:tcW w:w="6120" w:type="dxa"/>
          </w:tcPr>
          <w:p w14:paraId="7646775D" w14:textId="77777777" w:rsidR="00BA2EF6" w:rsidRDefault="00BA2EF6">
            <w:pPr>
              <w:pStyle w:val="EmptyCellLayoutStyle"/>
              <w:spacing w:after="0" w:line="240" w:lineRule="auto"/>
            </w:pPr>
          </w:p>
        </w:tc>
        <w:tc>
          <w:tcPr>
            <w:tcW w:w="2534" w:type="dxa"/>
          </w:tcPr>
          <w:p w14:paraId="085E33E8" w14:textId="77777777" w:rsidR="00BA2EF6" w:rsidRDefault="00BA2EF6">
            <w:pPr>
              <w:pStyle w:val="EmptyCellLayoutStyle"/>
              <w:spacing w:after="0" w:line="240" w:lineRule="auto"/>
            </w:pPr>
          </w:p>
        </w:tc>
        <w:tc>
          <w:tcPr>
            <w:tcW w:w="179" w:type="dxa"/>
          </w:tcPr>
          <w:p w14:paraId="20FA0E58" w14:textId="77777777" w:rsidR="00BA2EF6" w:rsidRDefault="00BA2EF6">
            <w:pPr>
              <w:pStyle w:val="EmptyCellLayoutStyle"/>
              <w:spacing w:after="0" w:line="240" w:lineRule="auto"/>
            </w:pPr>
          </w:p>
        </w:tc>
      </w:tr>
      <w:tr w:rsidR="00364F91" w14:paraId="5C511046" w14:textId="77777777" w:rsidTr="00364F91">
        <w:tc>
          <w:tcPr>
            <w:tcW w:w="179" w:type="dxa"/>
          </w:tcPr>
          <w:p w14:paraId="4126D674" w14:textId="77777777" w:rsidR="00BA2EF6" w:rsidRDefault="00BA2EF6">
            <w:pPr>
              <w:pStyle w:val="EmptyCellLayoutStyle"/>
              <w:spacing w:after="0" w:line="240" w:lineRule="auto"/>
            </w:pPr>
          </w:p>
        </w:tc>
        <w:tc>
          <w:tcPr>
            <w:tcW w:w="0" w:type="dxa"/>
          </w:tcPr>
          <w:p w14:paraId="09FDEF91" w14:textId="77777777" w:rsidR="00BA2EF6" w:rsidRDefault="00BA2EF6">
            <w:pPr>
              <w:pStyle w:val="EmptyCellLayoutStyle"/>
              <w:spacing w:after="0" w:line="240" w:lineRule="auto"/>
            </w:pPr>
          </w:p>
        </w:tc>
        <w:tc>
          <w:tcPr>
            <w:tcW w:w="0" w:type="dxa"/>
          </w:tcPr>
          <w:p w14:paraId="6DDC55D4" w14:textId="77777777" w:rsidR="00BA2EF6" w:rsidRDefault="00BA2EF6">
            <w:pPr>
              <w:pStyle w:val="EmptyCellLayoutStyle"/>
              <w:spacing w:after="0" w:line="240" w:lineRule="auto"/>
            </w:pPr>
          </w:p>
        </w:tc>
        <w:tc>
          <w:tcPr>
            <w:tcW w:w="0" w:type="dxa"/>
          </w:tcPr>
          <w:p w14:paraId="38D5A326" w14:textId="77777777" w:rsidR="00BA2EF6" w:rsidRDefault="00BA2EF6">
            <w:pPr>
              <w:pStyle w:val="EmptyCellLayoutStyle"/>
              <w:spacing w:after="0" w:line="240" w:lineRule="auto"/>
            </w:pPr>
          </w:p>
        </w:tc>
        <w:tc>
          <w:tcPr>
            <w:tcW w:w="0" w:type="dxa"/>
          </w:tcPr>
          <w:p w14:paraId="76E0A977" w14:textId="77777777" w:rsidR="00BA2EF6" w:rsidRDefault="00BA2EF6">
            <w:pPr>
              <w:pStyle w:val="EmptyCellLayoutStyle"/>
              <w:spacing w:after="0" w:line="240" w:lineRule="auto"/>
            </w:pPr>
          </w:p>
        </w:tc>
        <w:tc>
          <w:tcPr>
            <w:tcW w:w="0" w:type="dxa"/>
          </w:tcPr>
          <w:p w14:paraId="23D23112" w14:textId="77777777" w:rsidR="00BA2EF6" w:rsidRDefault="00BA2EF6">
            <w:pPr>
              <w:pStyle w:val="EmptyCellLayoutStyle"/>
              <w:spacing w:after="0" w:line="240" w:lineRule="auto"/>
            </w:pPr>
          </w:p>
        </w:tc>
        <w:tc>
          <w:tcPr>
            <w:tcW w:w="0" w:type="dxa"/>
          </w:tcPr>
          <w:p w14:paraId="51B13650" w14:textId="77777777" w:rsidR="00BA2EF6" w:rsidRDefault="00BA2EF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BA2EF6" w14:paraId="78394A6E" w14:textId="77777777">
              <w:trPr>
                <w:trHeight w:val="180"/>
              </w:trPr>
              <w:tc>
                <w:tcPr>
                  <w:tcW w:w="180" w:type="dxa"/>
                  <w:tcBorders>
                    <w:top w:val="single" w:sz="15" w:space="0" w:color="000000"/>
                    <w:left w:val="single" w:sz="15" w:space="0" w:color="000000"/>
                  </w:tcBorders>
                </w:tcPr>
                <w:p w14:paraId="167D6C70" w14:textId="77777777" w:rsidR="00BA2EF6" w:rsidRDefault="00BA2EF6">
                  <w:pPr>
                    <w:pStyle w:val="EmptyCellLayoutStyle"/>
                    <w:spacing w:after="0" w:line="240" w:lineRule="auto"/>
                  </w:pPr>
                </w:p>
              </w:tc>
              <w:tc>
                <w:tcPr>
                  <w:tcW w:w="5220" w:type="dxa"/>
                  <w:tcBorders>
                    <w:top w:val="single" w:sz="15" w:space="0" w:color="000000"/>
                  </w:tcBorders>
                </w:tcPr>
                <w:p w14:paraId="64B5C234" w14:textId="77777777" w:rsidR="00BA2EF6" w:rsidRDefault="00BA2EF6">
                  <w:pPr>
                    <w:pStyle w:val="EmptyCellLayoutStyle"/>
                    <w:spacing w:after="0" w:line="240" w:lineRule="auto"/>
                  </w:pPr>
                </w:p>
              </w:tc>
              <w:tc>
                <w:tcPr>
                  <w:tcW w:w="359" w:type="dxa"/>
                  <w:tcBorders>
                    <w:top w:val="single" w:sz="15" w:space="0" w:color="000000"/>
                  </w:tcBorders>
                </w:tcPr>
                <w:p w14:paraId="2BE8239A" w14:textId="77777777" w:rsidR="00BA2EF6" w:rsidRDefault="00BA2EF6">
                  <w:pPr>
                    <w:pStyle w:val="EmptyCellLayoutStyle"/>
                    <w:spacing w:after="0" w:line="240" w:lineRule="auto"/>
                  </w:pPr>
                </w:p>
              </w:tc>
              <w:tc>
                <w:tcPr>
                  <w:tcW w:w="5220" w:type="dxa"/>
                  <w:tcBorders>
                    <w:top w:val="single" w:sz="15" w:space="0" w:color="000000"/>
                  </w:tcBorders>
                </w:tcPr>
                <w:p w14:paraId="03AA9534" w14:textId="77777777" w:rsidR="00BA2EF6" w:rsidRDefault="00BA2EF6">
                  <w:pPr>
                    <w:pStyle w:val="EmptyCellLayoutStyle"/>
                    <w:spacing w:after="0" w:line="240" w:lineRule="auto"/>
                  </w:pPr>
                </w:p>
              </w:tc>
              <w:tc>
                <w:tcPr>
                  <w:tcW w:w="180" w:type="dxa"/>
                  <w:tcBorders>
                    <w:top w:val="single" w:sz="15" w:space="0" w:color="000000"/>
                    <w:right w:val="single" w:sz="15" w:space="0" w:color="000000"/>
                  </w:tcBorders>
                </w:tcPr>
                <w:p w14:paraId="422A9F97" w14:textId="77777777" w:rsidR="00BA2EF6" w:rsidRDefault="00BA2EF6">
                  <w:pPr>
                    <w:pStyle w:val="EmptyCellLayoutStyle"/>
                    <w:spacing w:after="0" w:line="240" w:lineRule="auto"/>
                  </w:pPr>
                </w:p>
              </w:tc>
            </w:tr>
            <w:tr w:rsidR="00364F91" w14:paraId="04AB5B01" w14:textId="77777777" w:rsidTr="00364F91">
              <w:trPr>
                <w:trHeight w:val="359"/>
              </w:trPr>
              <w:tc>
                <w:tcPr>
                  <w:tcW w:w="180" w:type="dxa"/>
                  <w:tcBorders>
                    <w:left w:val="single" w:sz="15" w:space="0" w:color="000000"/>
                  </w:tcBorders>
                </w:tcPr>
                <w:p w14:paraId="48E9515A" w14:textId="77777777" w:rsidR="00BA2EF6" w:rsidRDefault="00BA2EF6">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BA2EF6" w14:paraId="49E1C28C" w14:textId="77777777">
                    <w:trPr>
                      <w:trHeight w:val="282"/>
                    </w:trPr>
                    <w:tc>
                      <w:tcPr>
                        <w:tcW w:w="10800" w:type="dxa"/>
                        <w:tcBorders>
                          <w:top w:val="nil"/>
                          <w:left w:val="nil"/>
                          <w:bottom w:val="nil"/>
                          <w:right w:val="nil"/>
                        </w:tcBorders>
                        <w:tcMar>
                          <w:top w:w="39" w:type="dxa"/>
                          <w:left w:w="39" w:type="dxa"/>
                          <w:bottom w:w="39" w:type="dxa"/>
                          <w:right w:w="39" w:type="dxa"/>
                        </w:tcMar>
                      </w:tcPr>
                      <w:p w14:paraId="39E2B90C" w14:textId="77777777" w:rsidR="00BA2EF6" w:rsidRDefault="00953D3D">
                        <w:pPr>
                          <w:spacing w:after="0" w:line="240" w:lineRule="auto"/>
                        </w:pPr>
                        <w:r>
                          <w:rPr>
                            <w:rFonts w:ascii="Arial" w:eastAsia="Arial" w:hAnsi="Arial"/>
                            <w:b/>
                            <w:i/>
                            <w:color w:val="000000"/>
                          </w:rPr>
                          <w:t>I certify that the entries on these pages are accurate and complete.</w:t>
                        </w:r>
                      </w:p>
                    </w:tc>
                  </w:tr>
                </w:tbl>
                <w:p w14:paraId="74F14FBF" w14:textId="77777777" w:rsidR="00BA2EF6" w:rsidRDefault="00BA2EF6">
                  <w:pPr>
                    <w:spacing w:after="0" w:line="240" w:lineRule="auto"/>
                  </w:pPr>
                </w:p>
              </w:tc>
              <w:tc>
                <w:tcPr>
                  <w:tcW w:w="180" w:type="dxa"/>
                  <w:tcBorders>
                    <w:right w:val="single" w:sz="15" w:space="0" w:color="000000"/>
                  </w:tcBorders>
                </w:tcPr>
                <w:p w14:paraId="1414FFF0" w14:textId="77777777" w:rsidR="00BA2EF6" w:rsidRDefault="00BA2EF6">
                  <w:pPr>
                    <w:pStyle w:val="EmptyCellLayoutStyle"/>
                    <w:spacing w:after="0" w:line="240" w:lineRule="auto"/>
                  </w:pPr>
                </w:p>
              </w:tc>
            </w:tr>
            <w:tr w:rsidR="00BA2EF6" w14:paraId="35675957" w14:textId="77777777">
              <w:trPr>
                <w:trHeight w:val="180"/>
              </w:trPr>
              <w:tc>
                <w:tcPr>
                  <w:tcW w:w="180" w:type="dxa"/>
                  <w:tcBorders>
                    <w:left w:val="single" w:sz="15" w:space="0" w:color="000000"/>
                  </w:tcBorders>
                </w:tcPr>
                <w:p w14:paraId="3CCEED69" w14:textId="77777777" w:rsidR="00BA2EF6" w:rsidRDefault="00BA2EF6">
                  <w:pPr>
                    <w:pStyle w:val="EmptyCellLayoutStyle"/>
                    <w:spacing w:after="0" w:line="240" w:lineRule="auto"/>
                  </w:pPr>
                </w:p>
              </w:tc>
              <w:tc>
                <w:tcPr>
                  <w:tcW w:w="5220" w:type="dxa"/>
                </w:tcPr>
                <w:p w14:paraId="6976A9E3" w14:textId="77777777" w:rsidR="00BA2EF6" w:rsidRDefault="00BA2EF6">
                  <w:pPr>
                    <w:pStyle w:val="EmptyCellLayoutStyle"/>
                    <w:spacing w:after="0" w:line="240" w:lineRule="auto"/>
                  </w:pPr>
                </w:p>
              </w:tc>
              <w:tc>
                <w:tcPr>
                  <w:tcW w:w="359" w:type="dxa"/>
                </w:tcPr>
                <w:p w14:paraId="08605404" w14:textId="77777777" w:rsidR="00BA2EF6" w:rsidRDefault="00BA2EF6">
                  <w:pPr>
                    <w:pStyle w:val="EmptyCellLayoutStyle"/>
                    <w:spacing w:after="0" w:line="240" w:lineRule="auto"/>
                  </w:pPr>
                </w:p>
              </w:tc>
              <w:tc>
                <w:tcPr>
                  <w:tcW w:w="5220" w:type="dxa"/>
                </w:tcPr>
                <w:p w14:paraId="7283DC2A" w14:textId="77777777" w:rsidR="00BA2EF6" w:rsidRDefault="00BA2EF6">
                  <w:pPr>
                    <w:pStyle w:val="EmptyCellLayoutStyle"/>
                    <w:spacing w:after="0" w:line="240" w:lineRule="auto"/>
                  </w:pPr>
                </w:p>
              </w:tc>
              <w:tc>
                <w:tcPr>
                  <w:tcW w:w="180" w:type="dxa"/>
                  <w:tcBorders>
                    <w:right w:val="single" w:sz="15" w:space="0" w:color="000000"/>
                  </w:tcBorders>
                </w:tcPr>
                <w:p w14:paraId="47A238BC" w14:textId="77777777" w:rsidR="00BA2EF6" w:rsidRDefault="00BA2EF6">
                  <w:pPr>
                    <w:pStyle w:val="EmptyCellLayoutStyle"/>
                    <w:spacing w:after="0" w:line="240" w:lineRule="auto"/>
                  </w:pPr>
                </w:p>
              </w:tc>
            </w:tr>
            <w:tr w:rsidR="00BA2EF6" w14:paraId="02A23001" w14:textId="77777777">
              <w:trPr>
                <w:trHeight w:val="290"/>
              </w:trPr>
              <w:tc>
                <w:tcPr>
                  <w:tcW w:w="180" w:type="dxa"/>
                  <w:tcBorders>
                    <w:left w:val="single" w:sz="15" w:space="0" w:color="000000"/>
                  </w:tcBorders>
                </w:tcPr>
                <w:p w14:paraId="58DB3EAA" w14:textId="77777777" w:rsidR="00BA2EF6" w:rsidRDefault="00BA2EF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BA2EF6" w14:paraId="0A825D4F" w14:textId="77777777">
                    <w:trPr>
                      <w:trHeight w:val="212"/>
                    </w:trPr>
                    <w:tc>
                      <w:tcPr>
                        <w:tcW w:w="5220" w:type="dxa"/>
                        <w:tcBorders>
                          <w:top w:val="nil"/>
                          <w:left w:val="nil"/>
                          <w:bottom w:val="nil"/>
                          <w:right w:val="nil"/>
                        </w:tcBorders>
                        <w:tcMar>
                          <w:top w:w="39" w:type="dxa"/>
                          <w:left w:w="39" w:type="dxa"/>
                          <w:bottom w:w="39" w:type="dxa"/>
                          <w:right w:w="39" w:type="dxa"/>
                        </w:tcMar>
                      </w:tcPr>
                      <w:p w14:paraId="6DFFD459" w14:textId="4F96E866" w:rsidR="00BA2EF6" w:rsidRDefault="00BA2EF6">
                        <w:pPr>
                          <w:spacing w:after="0" w:line="240" w:lineRule="auto"/>
                        </w:pPr>
                      </w:p>
                    </w:tc>
                  </w:tr>
                </w:tbl>
                <w:p w14:paraId="464266A8" w14:textId="77777777" w:rsidR="00BA2EF6" w:rsidRDefault="00BA2EF6">
                  <w:pPr>
                    <w:spacing w:after="0" w:line="240" w:lineRule="auto"/>
                  </w:pPr>
                </w:p>
              </w:tc>
              <w:tc>
                <w:tcPr>
                  <w:tcW w:w="359" w:type="dxa"/>
                </w:tcPr>
                <w:p w14:paraId="7C691564" w14:textId="77777777" w:rsidR="00BA2EF6" w:rsidRDefault="00BA2EF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BA2EF6" w14:paraId="0A0C7847" w14:textId="77777777">
                    <w:trPr>
                      <w:trHeight w:val="212"/>
                    </w:trPr>
                    <w:tc>
                      <w:tcPr>
                        <w:tcW w:w="5220" w:type="dxa"/>
                        <w:tcBorders>
                          <w:top w:val="nil"/>
                          <w:left w:val="nil"/>
                          <w:bottom w:val="nil"/>
                          <w:right w:val="nil"/>
                        </w:tcBorders>
                        <w:tcMar>
                          <w:top w:w="39" w:type="dxa"/>
                          <w:left w:w="39" w:type="dxa"/>
                          <w:bottom w:w="39" w:type="dxa"/>
                          <w:right w:w="39" w:type="dxa"/>
                        </w:tcMar>
                      </w:tcPr>
                      <w:p w14:paraId="66669FC7" w14:textId="77777777" w:rsidR="00BA2EF6" w:rsidRDefault="00953D3D">
                        <w:pPr>
                          <w:spacing w:after="0" w:line="240" w:lineRule="auto"/>
                        </w:pPr>
                        <w:r>
                          <w:rPr>
                            <w:rFonts w:ascii="Arial" w:eastAsia="Arial" w:hAnsi="Arial"/>
                            <w:color w:val="000000"/>
                          </w:rPr>
                          <w:t>5/26/2021</w:t>
                        </w:r>
                      </w:p>
                    </w:tc>
                  </w:tr>
                </w:tbl>
                <w:p w14:paraId="1B6EED40" w14:textId="77777777" w:rsidR="00BA2EF6" w:rsidRDefault="00BA2EF6">
                  <w:pPr>
                    <w:spacing w:after="0" w:line="240" w:lineRule="auto"/>
                  </w:pPr>
                </w:p>
              </w:tc>
              <w:tc>
                <w:tcPr>
                  <w:tcW w:w="180" w:type="dxa"/>
                  <w:tcBorders>
                    <w:right w:val="single" w:sz="15" w:space="0" w:color="000000"/>
                  </w:tcBorders>
                </w:tcPr>
                <w:p w14:paraId="09905F3C" w14:textId="77777777" w:rsidR="00BA2EF6" w:rsidRDefault="00BA2EF6">
                  <w:pPr>
                    <w:pStyle w:val="EmptyCellLayoutStyle"/>
                    <w:spacing w:after="0" w:line="240" w:lineRule="auto"/>
                  </w:pPr>
                </w:p>
              </w:tc>
            </w:tr>
            <w:tr w:rsidR="00BA2EF6" w14:paraId="11F33C50" w14:textId="77777777">
              <w:trPr>
                <w:trHeight w:val="34"/>
              </w:trPr>
              <w:tc>
                <w:tcPr>
                  <w:tcW w:w="180" w:type="dxa"/>
                  <w:tcBorders>
                    <w:left w:val="single" w:sz="15" w:space="0" w:color="000000"/>
                  </w:tcBorders>
                </w:tcPr>
                <w:p w14:paraId="23185A7A" w14:textId="77777777" w:rsidR="00BA2EF6" w:rsidRDefault="00BA2EF6">
                  <w:pPr>
                    <w:pStyle w:val="EmptyCellLayoutStyle"/>
                    <w:spacing w:after="0" w:line="240" w:lineRule="auto"/>
                  </w:pPr>
                </w:p>
              </w:tc>
              <w:tc>
                <w:tcPr>
                  <w:tcW w:w="5220" w:type="dxa"/>
                </w:tcPr>
                <w:p w14:paraId="7853B211" w14:textId="77777777" w:rsidR="00BA2EF6" w:rsidRDefault="00BA2EF6">
                  <w:pPr>
                    <w:pStyle w:val="EmptyCellLayoutStyle"/>
                    <w:spacing w:after="0" w:line="240" w:lineRule="auto"/>
                  </w:pPr>
                </w:p>
              </w:tc>
              <w:tc>
                <w:tcPr>
                  <w:tcW w:w="359" w:type="dxa"/>
                </w:tcPr>
                <w:p w14:paraId="3DE32C6A" w14:textId="77777777" w:rsidR="00BA2EF6" w:rsidRDefault="00BA2EF6">
                  <w:pPr>
                    <w:pStyle w:val="EmptyCellLayoutStyle"/>
                    <w:spacing w:after="0" w:line="240" w:lineRule="auto"/>
                  </w:pPr>
                </w:p>
              </w:tc>
              <w:tc>
                <w:tcPr>
                  <w:tcW w:w="5220" w:type="dxa"/>
                </w:tcPr>
                <w:p w14:paraId="4F2BAA42" w14:textId="77777777" w:rsidR="00BA2EF6" w:rsidRDefault="00BA2EF6">
                  <w:pPr>
                    <w:pStyle w:val="EmptyCellLayoutStyle"/>
                    <w:spacing w:after="0" w:line="240" w:lineRule="auto"/>
                  </w:pPr>
                </w:p>
              </w:tc>
              <w:tc>
                <w:tcPr>
                  <w:tcW w:w="180" w:type="dxa"/>
                  <w:tcBorders>
                    <w:right w:val="single" w:sz="15" w:space="0" w:color="000000"/>
                  </w:tcBorders>
                </w:tcPr>
                <w:p w14:paraId="592F9851" w14:textId="77777777" w:rsidR="00BA2EF6" w:rsidRDefault="00BA2EF6">
                  <w:pPr>
                    <w:pStyle w:val="EmptyCellLayoutStyle"/>
                    <w:spacing w:after="0" w:line="240" w:lineRule="auto"/>
                  </w:pPr>
                </w:p>
              </w:tc>
            </w:tr>
            <w:tr w:rsidR="00BA2EF6" w14:paraId="7E94A135" w14:textId="77777777">
              <w:trPr>
                <w:trHeight w:val="360"/>
              </w:trPr>
              <w:tc>
                <w:tcPr>
                  <w:tcW w:w="180" w:type="dxa"/>
                  <w:tcBorders>
                    <w:left w:val="single" w:sz="15" w:space="0" w:color="000000"/>
                  </w:tcBorders>
                </w:tcPr>
                <w:p w14:paraId="3B5D7738" w14:textId="77777777" w:rsidR="00BA2EF6" w:rsidRDefault="00BA2EF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BA2EF6" w14:paraId="7E9BD8F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BB374FE" w14:textId="77777777" w:rsidR="00BA2EF6" w:rsidRDefault="00953D3D">
                        <w:pPr>
                          <w:spacing w:after="0" w:line="240" w:lineRule="auto"/>
                          <w:jc w:val="center"/>
                        </w:pPr>
                        <w:r>
                          <w:rPr>
                            <w:rFonts w:ascii="Arial" w:eastAsia="Arial" w:hAnsi="Arial"/>
                            <w:b/>
                            <w:color w:val="000000"/>
                            <w:sz w:val="16"/>
                          </w:rPr>
                          <w:t>Appointing Authority</w:t>
                        </w:r>
                      </w:p>
                    </w:tc>
                  </w:tr>
                </w:tbl>
                <w:p w14:paraId="3BE03BE6" w14:textId="77777777" w:rsidR="00BA2EF6" w:rsidRDefault="00BA2EF6">
                  <w:pPr>
                    <w:spacing w:after="0" w:line="240" w:lineRule="auto"/>
                  </w:pPr>
                </w:p>
              </w:tc>
              <w:tc>
                <w:tcPr>
                  <w:tcW w:w="359" w:type="dxa"/>
                </w:tcPr>
                <w:p w14:paraId="2466C63D" w14:textId="77777777" w:rsidR="00BA2EF6" w:rsidRDefault="00BA2EF6">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BA2EF6" w14:paraId="645B70A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5CFEA47" w14:textId="77777777" w:rsidR="00BA2EF6" w:rsidRDefault="00953D3D">
                        <w:pPr>
                          <w:spacing w:after="0" w:line="240" w:lineRule="auto"/>
                          <w:jc w:val="center"/>
                        </w:pPr>
                        <w:r>
                          <w:rPr>
                            <w:rFonts w:ascii="Arial" w:eastAsia="Arial" w:hAnsi="Arial"/>
                            <w:b/>
                            <w:color w:val="000000"/>
                            <w:sz w:val="16"/>
                          </w:rPr>
                          <w:t>Date</w:t>
                        </w:r>
                      </w:p>
                    </w:tc>
                  </w:tr>
                </w:tbl>
                <w:p w14:paraId="22FD5564" w14:textId="77777777" w:rsidR="00BA2EF6" w:rsidRDefault="00BA2EF6">
                  <w:pPr>
                    <w:spacing w:after="0" w:line="240" w:lineRule="auto"/>
                  </w:pPr>
                </w:p>
              </w:tc>
              <w:tc>
                <w:tcPr>
                  <w:tcW w:w="180" w:type="dxa"/>
                  <w:tcBorders>
                    <w:right w:val="single" w:sz="15" w:space="0" w:color="000000"/>
                  </w:tcBorders>
                </w:tcPr>
                <w:p w14:paraId="6BC1A2EF" w14:textId="77777777" w:rsidR="00BA2EF6" w:rsidRDefault="00BA2EF6">
                  <w:pPr>
                    <w:pStyle w:val="EmptyCellLayoutStyle"/>
                    <w:spacing w:after="0" w:line="240" w:lineRule="auto"/>
                  </w:pPr>
                </w:p>
              </w:tc>
            </w:tr>
            <w:tr w:rsidR="00BA2EF6" w14:paraId="4CF2EF10" w14:textId="77777777">
              <w:trPr>
                <w:trHeight w:val="214"/>
              </w:trPr>
              <w:tc>
                <w:tcPr>
                  <w:tcW w:w="180" w:type="dxa"/>
                  <w:tcBorders>
                    <w:left w:val="single" w:sz="15" w:space="0" w:color="000000"/>
                    <w:bottom w:val="single" w:sz="15" w:space="0" w:color="000000"/>
                  </w:tcBorders>
                </w:tcPr>
                <w:p w14:paraId="26F96E29" w14:textId="77777777" w:rsidR="00BA2EF6" w:rsidRDefault="00BA2EF6">
                  <w:pPr>
                    <w:pStyle w:val="EmptyCellLayoutStyle"/>
                    <w:spacing w:after="0" w:line="240" w:lineRule="auto"/>
                  </w:pPr>
                </w:p>
              </w:tc>
              <w:tc>
                <w:tcPr>
                  <w:tcW w:w="5220" w:type="dxa"/>
                  <w:tcBorders>
                    <w:bottom w:val="single" w:sz="15" w:space="0" w:color="000000"/>
                  </w:tcBorders>
                </w:tcPr>
                <w:p w14:paraId="4A03D0C5" w14:textId="77777777" w:rsidR="00BA2EF6" w:rsidRDefault="00BA2EF6">
                  <w:pPr>
                    <w:pStyle w:val="EmptyCellLayoutStyle"/>
                    <w:spacing w:after="0" w:line="240" w:lineRule="auto"/>
                  </w:pPr>
                </w:p>
              </w:tc>
              <w:tc>
                <w:tcPr>
                  <w:tcW w:w="359" w:type="dxa"/>
                  <w:tcBorders>
                    <w:bottom w:val="single" w:sz="15" w:space="0" w:color="000000"/>
                  </w:tcBorders>
                </w:tcPr>
                <w:p w14:paraId="0F6CE00C" w14:textId="77777777" w:rsidR="00BA2EF6" w:rsidRDefault="00BA2EF6">
                  <w:pPr>
                    <w:pStyle w:val="EmptyCellLayoutStyle"/>
                    <w:spacing w:after="0" w:line="240" w:lineRule="auto"/>
                  </w:pPr>
                </w:p>
              </w:tc>
              <w:tc>
                <w:tcPr>
                  <w:tcW w:w="5220" w:type="dxa"/>
                  <w:tcBorders>
                    <w:bottom w:val="single" w:sz="15" w:space="0" w:color="000000"/>
                  </w:tcBorders>
                </w:tcPr>
                <w:p w14:paraId="5EDBF4F7" w14:textId="77777777" w:rsidR="00BA2EF6" w:rsidRDefault="00BA2EF6">
                  <w:pPr>
                    <w:pStyle w:val="EmptyCellLayoutStyle"/>
                    <w:spacing w:after="0" w:line="240" w:lineRule="auto"/>
                  </w:pPr>
                </w:p>
              </w:tc>
              <w:tc>
                <w:tcPr>
                  <w:tcW w:w="180" w:type="dxa"/>
                  <w:tcBorders>
                    <w:bottom w:val="single" w:sz="15" w:space="0" w:color="000000"/>
                    <w:right w:val="single" w:sz="15" w:space="0" w:color="000000"/>
                  </w:tcBorders>
                </w:tcPr>
                <w:p w14:paraId="375181F2" w14:textId="77777777" w:rsidR="00BA2EF6" w:rsidRDefault="00BA2EF6">
                  <w:pPr>
                    <w:pStyle w:val="EmptyCellLayoutStyle"/>
                    <w:spacing w:after="0" w:line="240" w:lineRule="auto"/>
                  </w:pPr>
                </w:p>
              </w:tc>
            </w:tr>
          </w:tbl>
          <w:p w14:paraId="1ECA23F6" w14:textId="77777777" w:rsidR="00BA2EF6" w:rsidRDefault="00BA2EF6">
            <w:pPr>
              <w:spacing w:after="0" w:line="240" w:lineRule="auto"/>
            </w:pPr>
          </w:p>
        </w:tc>
        <w:tc>
          <w:tcPr>
            <w:tcW w:w="179" w:type="dxa"/>
          </w:tcPr>
          <w:p w14:paraId="7C336FB3" w14:textId="77777777" w:rsidR="00BA2EF6" w:rsidRDefault="00BA2EF6">
            <w:pPr>
              <w:pStyle w:val="EmptyCellLayoutStyle"/>
              <w:spacing w:after="0" w:line="240" w:lineRule="auto"/>
            </w:pPr>
          </w:p>
        </w:tc>
      </w:tr>
      <w:tr w:rsidR="00BA2EF6" w14:paraId="471E4C3E" w14:textId="77777777">
        <w:trPr>
          <w:trHeight w:val="92"/>
        </w:trPr>
        <w:tc>
          <w:tcPr>
            <w:tcW w:w="179" w:type="dxa"/>
          </w:tcPr>
          <w:p w14:paraId="2CEA3D26" w14:textId="77777777" w:rsidR="00BA2EF6" w:rsidRDefault="00BA2EF6">
            <w:pPr>
              <w:pStyle w:val="EmptyCellLayoutStyle"/>
              <w:spacing w:after="0" w:line="240" w:lineRule="auto"/>
            </w:pPr>
          </w:p>
        </w:tc>
        <w:tc>
          <w:tcPr>
            <w:tcW w:w="0" w:type="dxa"/>
          </w:tcPr>
          <w:p w14:paraId="3138ADFA" w14:textId="77777777" w:rsidR="00BA2EF6" w:rsidRDefault="00BA2EF6">
            <w:pPr>
              <w:pStyle w:val="EmptyCellLayoutStyle"/>
              <w:spacing w:after="0" w:line="240" w:lineRule="auto"/>
            </w:pPr>
          </w:p>
        </w:tc>
        <w:tc>
          <w:tcPr>
            <w:tcW w:w="0" w:type="dxa"/>
          </w:tcPr>
          <w:p w14:paraId="66771B1F" w14:textId="77777777" w:rsidR="00BA2EF6" w:rsidRDefault="00BA2EF6">
            <w:pPr>
              <w:pStyle w:val="EmptyCellLayoutStyle"/>
              <w:spacing w:after="0" w:line="240" w:lineRule="auto"/>
            </w:pPr>
          </w:p>
        </w:tc>
        <w:tc>
          <w:tcPr>
            <w:tcW w:w="0" w:type="dxa"/>
          </w:tcPr>
          <w:p w14:paraId="02586329" w14:textId="77777777" w:rsidR="00BA2EF6" w:rsidRDefault="00BA2EF6">
            <w:pPr>
              <w:pStyle w:val="EmptyCellLayoutStyle"/>
              <w:spacing w:after="0" w:line="240" w:lineRule="auto"/>
            </w:pPr>
          </w:p>
        </w:tc>
        <w:tc>
          <w:tcPr>
            <w:tcW w:w="0" w:type="dxa"/>
          </w:tcPr>
          <w:p w14:paraId="13E0C8C8" w14:textId="77777777" w:rsidR="00BA2EF6" w:rsidRDefault="00BA2EF6">
            <w:pPr>
              <w:pStyle w:val="EmptyCellLayoutStyle"/>
              <w:spacing w:after="0" w:line="240" w:lineRule="auto"/>
            </w:pPr>
          </w:p>
        </w:tc>
        <w:tc>
          <w:tcPr>
            <w:tcW w:w="0" w:type="dxa"/>
          </w:tcPr>
          <w:p w14:paraId="31834C91" w14:textId="77777777" w:rsidR="00BA2EF6" w:rsidRDefault="00BA2EF6">
            <w:pPr>
              <w:pStyle w:val="EmptyCellLayoutStyle"/>
              <w:spacing w:after="0" w:line="240" w:lineRule="auto"/>
            </w:pPr>
          </w:p>
        </w:tc>
        <w:tc>
          <w:tcPr>
            <w:tcW w:w="0" w:type="dxa"/>
          </w:tcPr>
          <w:p w14:paraId="151D3217" w14:textId="77777777" w:rsidR="00BA2EF6" w:rsidRDefault="00BA2EF6">
            <w:pPr>
              <w:pStyle w:val="EmptyCellLayoutStyle"/>
              <w:spacing w:after="0" w:line="240" w:lineRule="auto"/>
            </w:pPr>
          </w:p>
        </w:tc>
        <w:tc>
          <w:tcPr>
            <w:tcW w:w="2505" w:type="dxa"/>
          </w:tcPr>
          <w:p w14:paraId="1C1766E9" w14:textId="77777777" w:rsidR="00BA2EF6" w:rsidRDefault="00BA2EF6">
            <w:pPr>
              <w:pStyle w:val="EmptyCellLayoutStyle"/>
              <w:spacing w:after="0" w:line="240" w:lineRule="auto"/>
            </w:pPr>
          </w:p>
        </w:tc>
        <w:tc>
          <w:tcPr>
            <w:tcW w:w="6120" w:type="dxa"/>
          </w:tcPr>
          <w:p w14:paraId="48D3C838" w14:textId="77777777" w:rsidR="00BA2EF6" w:rsidRDefault="00BA2EF6">
            <w:pPr>
              <w:pStyle w:val="EmptyCellLayoutStyle"/>
              <w:spacing w:after="0" w:line="240" w:lineRule="auto"/>
            </w:pPr>
          </w:p>
        </w:tc>
        <w:tc>
          <w:tcPr>
            <w:tcW w:w="2534" w:type="dxa"/>
          </w:tcPr>
          <w:p w14:paraId="7FB4E26F" w14:textId="77777777" w:rsidR="00BA2EF6" w:rsidRDefault="00BA2EF6">
            <w:pPr>
              <w:pStyle w:val="EmptyCellLayoutStyle"/>
              <w:spacing w:after="0" w:line="240" w:lineRule="auto"/>
            </w:pPr>
          </w:p>
        </w:tc>
        <w:tc>
          <w:tcPr>
            <w:tcW w:w="179" w:type="dxa"/>
          </w:tcPr>
          <w:p w14:paraId="595FB136" w14:textId="77777777" w:rsidR="00BA2EF6" w:rsidRDefault="00BA2EF6">
            <w:pPr>
              <w:pStyle w:val="EmptyCellLayoutStyle"/>
              <w:spacing w:after="0" w:line="240" w:lineRule="auto"/>
            </w:pPr>
          </w:p>
        </w:tc>
      </w:tr>
      <w:tr w:rsidR="00364F91" w14:paraId="465912AE" w14:textId="77777777" w:rsidTr="00364F91">
        <w:tc>
          <w:tcPr>
            <w:tcW w:w="179" w:type="dxa"/>
          </w:tcPr>
          <w:p w14:paraId="705FC861" w14:textId="77777777" w:rsidR="00BA2EF6" w:rsidRDefault="00BA2EF6">
            <w:pPr>
              <w:pStyle w:val="EmptyCellLayoutStyle"/>
              <w:spacing w:after="0" w:line="240" w:lineRule="auto"/>
            </w:pPr>
          </w:p>
        </w:tc>
        <w:tc>
          <w:tcPr>
            <w:tcW w:w="0" w:type="dxa"/>
          </w:tcPr>
          <w:p w14:paraId="2597139F" w14:textId="77777777" w:rsidR="00BA2EF6" w:rsidRDefault="00BA2EF6">
            <w:pPr>
              <w:pStyle w:val="EmptyCellLayoutStyle"/>
              <w:spacing w:after="0" w:line="240" w:lineRule="auto"/>
            </w:pPr>
          </w:p>
        </w:tc>
        <w:tc>
          <w:tcPr>
            <w:tcW w:w="0" w:type="dxa"/>
          </w:tcPr>
          <w:p w14:paraId="2FD88145" w14:textId="77777777" w:rsidR="00BA2EF6" w:rsidRDefault="00BA2EF6">
            <w:pPr>
              <w:pStyle w:val="EmptyCellLayoutStyle"/>
              <w:spacing w:after="0" w:line="240" w:lineRule="auto"/>
            </w:pPr>
          </w:p>
        </w:tc>
        <w:tc>
          <w:tcPr>
            <w:tcW w:w="0" w:type="dxa"/>
          </w:tcPr>
          <w:p w14:paraId="1FE40AFC" w14:textId="77777777" w:rsidR="00BA2EF6" w:rsidRDefault="00BA2EF6">
            <w:pPr>
              <w:pStyle w:val="EmptyCellLayoutStyle"/>
              <w:spacing w:after="0" w:line="240" w:lineRule="auto"/>
            </w:pPr>
          </w:p>
        </w:tc>
        <w:tc>
          <w:tcPr>
            <w:tcW w:w="0" w:type="dxa"/>
          </w:tcPr>
          <w:p w14:paraId="0A863400" w14:textId="77777777" w:rsidR="00BA2EF6" w:rsidRDefault="00BA2EF6">
            <w:pPr>
              <w:pStyle w:val="EmptyCellLayoutStyle"/>
              <w:spacing w:after="0" w:line="240" w:lineRule="auto"/>
            </w:pPr>
          </w:p>
        </w:tc>
        <w:tc>
          <w:tcPr>
            <w:tcW w:w="0" w:type="dxa"/>
          </w:tcPr>
          <w:p w14:paraId="59859E4B" w14:textId="77777777" w:rsidR="00BA2EF6" w:rsidRDefault="00BA2EF6">
            <w:pPr>
              <w:pStyle w:val="EmptyCellLayoutStyle"/>
              <w:spacing w:after="0" w:line="240" w:lineRule="auto"/>
            </w:pPr>
          </w:p>
        </w:tc>
        <w:tc>
          <w:tcPr>
            <w:tcW w:w="0" w:type="dxa"/>
          </w:tcPr>
          <w:p w14:paraId="76168938" w14:textId="77777777" w:rsidR="00BA2EF6" w:rsidRDefault="00BA2EF6">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BA2EF6" w14:paraId="61399849" w14:textId="77777777">
              <w:trPr>
                <w:trHeight w:val="197"/>
              </w:trPr>
              <w:tc>
                <w:tcPr>
                  <w:tcW w:w="180" w:type="dxa"/>
                  <w:tcBorders>
                    <w:top w:val="single" w:sz="15" w:space="0" w:color="000000"/>
                    <w:left w:val="single" w:sz="15" w:space="0" w:color="000000"/>
                  </w:tcBorders>
                </w:tcPr>
                <w:p w14:paraId="599B31B6" w14:textId="77777777" w:rsidR="00BA2EF6" w:rsidRDefault="00BA2EF6">
                  <w:pPr>
                    <w:pStyle w:val="EmptyCellLayoutStyle"/>
                    <w:spacing w:after="0" w:line="240" w:lineRule="auto"/>
                  </w:pPr>
                </w:p>
              </w:tc>
              <w:tc>
                <w:tcPr>
                  <w:tcW w:w="5220" w:type="dxa"/>
                  <w:tcBorders>
                    <w:top w:val="single" w:sz="15" w:space="0" w:color="000000"/>
                  </w:tcBorders>
                </w:tcPr>
                <w:p w14:paraId="31CF0370" w14:textId="77777777" w:rsidR="00BA2EF6" w:rsidRDefault="00BA2EF6">
                  <w:pPr>
                    <w:pStyle w:val="EmptyCellLayoutStyle"/>
                    <w:spacing w:after="0" w:line="240" w:lineRule="auto"/>
                  </w:pPr>
                </w:p>
              </w:tc>
              <w:tc>
                <w:tcPr>
                  <w:tcW w:w="359" w:type="dxa"/>
                  <w:tcBorders>
                    <w:top w:val="single" w:sz="15" w:space="0" w:color="000000"/>
                  </w:tcBorders>
                </w:tcPr>
                <w:p w14:paraId="6DC39DE0" w14:textId="77777777" w:rsidR="00BA2EF6" w:rsidRDefault="00BA2EF6">
                  <w:pPr>
                    <w:pStyle w:val="EmptyCellLayoutStyle"/>
                    <w:spacing w:after="0" w:line="240" w:lineRule="auto"/>
                  </w:pPr>
                </w:p>
              </w:tc>
              <w:tc>
                <w:tcPr>
                  <w:tcW w:w="5220" w:type="dxa"/>
                  <w:tcBorders>
                    <w:top w:val="single" w:sz="15" w:space="0" w:color="000000"/>
                  </w:tcBorders>
                </w:tcPr>
                <w:p w14:paraId="048C9171" w14:textId="77777777" w:rsidR="00BA2EF6" w:rsidRDefault="00BA2EF6">
                  <w:pPr>
                    <w:pStyle w:val="EmptyCellLayoutStyle"/>
                    <w:spacing w:after="0" w:line="240" w:lineRule="auto"/>
                  </w:pPr>
                </w:p>
              </w:tc>
              <w:tc>
                <w:tcPr>
                  <w:tcW w:w="180" w:type="dxa"/>
                  <w:tcBorders>
                    <w:top w:val="single" w:sz="15" w:space="0" w:color="000000"/>
                    <w:right w:val="single" w:sz="15" w:space="0" w:color="000000"/>
                  </w:tcBorders>
                </w:tcPr>
                <w:p w14:paraId="1FB4414B" w14:textId="77777777" w:rsidR="00BA2EF6" w:rsidRDefault="00BA2EF6">
                  <w:pPr>
                    <w:pStyle w:val="EmptyCellLayoutStyle"/>
                    <w:spacing w:after="0" w:line="240" w:lineRule="auto"/>
                  </w:pPr>
                </w:p>
              </w:tc>
            </w:tr>
            <w:tr w:rsidR="00364F91" w14:paraId="51B1B57C" w14:textId="77777777" w:rsidTr="00364F91">
              <w:trPr>
                <w:trHeight w:val="540"/>
              </w:trPr>
              <w:tc>
                <w:tcPr>
                  <w:tcW w:w="180" w:type="dxa"/>
                  <w:tcBorders>
                    <w:left w:val="single" w:sz="15" w:space="0" w:color="000000"/>
                  </w:tcBorders>
                </w:tcPr>
                <w:p w14:paraId="799411A4" w14:textId="77777777" w:rsidR="00BA2EF6" w:rsidRDefault="00BA2EF6">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BA2EF6" w14:paraId="7F88B4F3" w14:textId="77777777">
                    <w:trPr>
                      <w:trHeight w:val="462"/>
                    </w:trPr>
                    <w:tc>
                      <w:tcPr>
                        <w:tcW w:w="10800" w:type="dxa"/>
                        <w:tcBorders>
                          <w:top w:val="nil"/>
                          <w:left w:val="nil"/>
                          <w:bottom w:val="nil"/>
                          <w:right w:val="nil"/>
                        </w:tcBorders>
                        <w:tcMar>
                          <w:top w:w="39" w:type="dxa"/>
                          <w:left w:w="39" w:type="dxa"/>
                          <w:bottom w:w="39" w:type="dxa"/>
                          <w:right w:w="39" w:type="dxa"/>
                        </w:tcMar>
                      </w:tcPr>
                      <w:p w14:paraId="4075BAB6" w14:textId="77777777" w:rsidR="00BA2EF6" w:rsidRDefault="00953D3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A92D081" w14:textId="77777777" w:rsidR="00BA2EF6" w:rsidRDefault="00BA2EF6">
                  <w:pPr>
                    <w:spacing w:after="0" w:line="240" w:lineRule="auto"/>
                  </w:pPr>
                </w:p>
              </w:tc>
              <w:tc>
                <w:tcPr>
                  <w:tcW w:w="180" w:type="dxa"/>
                  <w:tcBorders>
                    <w:right w:val="single" w:sz="15" w:space="0" w:color="000000"/>
                  </w:tcBorders>
                </w:tcPr>
                <w:p w14:paraId="5555A542" w14:textId="77777777" w:rsidR="00BA2EF6" w:rsidRDefault="00BA2EF6">
                  <w:pPr>
                    <w:pStyle w:val="EmptyCellLayoutStyle"/>
                    <w:spacing w:after="0" w:line="240" w:lineRule="auto"/>
                  </w:pPr>
                </w:p>
              </w:tc>
            </w:tr>
            <w:tr w:rsidR="00BA2EF6" w14:paraId="194FF3E8" w14:textId="77777777">
              <w:trPr>
                <w:trHeight w:val="17"/>
              </w:trPr>
              <w:tc>
                <w:tcPr>
                  <w:tcW w:w="180" w:type="dxa"/>
                  <w:tcBorders>
                    <w:left w:val="single" w:sz="15" w:space="0" w:color="000000"/>
                  </w:tcBorders>
                </w:tcPr>
                <w:p w14:paraId="298C2E17" w14:textId="77777777" w:rsidR="00BA2EF6" w:rsidRDefault="00BA2EF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BA2EF6" w14:paraId="4703CFBA" w14:textId="77777777">
                    <w:trPr>
                      <w:trHeight w:val="212"/>
                    </w:trPr>
                    <w:tc>
                      <w:tcPr>
                        <w:tcW w:w="5220" w:type="dxa"/>
                        <w:tcBorders>
                          <w:top w:val="nil"/>
                          <w:left w:val="nil"/>
                          <w:bottom w:val="nil"/>
                          <w:right w:val="nil"/>
                        </w:tcBorders>
                        <w:tcMar>
                          <w:top w:w="39" w:type="dxa"/>
                          <w:left w:w="39" w:type="dxa"/>
                          <w:bottom w:w="39" w:type="dxa"/>
                          <w:right w:w="39" w:type="dxa"/>
                        </w:tcMar>
                      </w:tcPr>
                      <w:p w14:paraId="01D0EC3F" w14:textId="77777777" w:rsidR="00BA2EF6" w:rsidRDefault="00BA2EF6">
                        <w:pPr>
                          <w:spacing w:after="0" w:line="240" w:lineRule="auto"/>
                        </w:pPr>
                      </w:p>
                    </w:tc>
                  </w:tr>
                </w:tbl>
                <w:p w14:paraId="7844FE2B" w14:textId="77777777" w:rsidR="00BA2EF6" w:rsidRDefault="00BA2EF6">
                  <w:pPr>
                    <w:spacing w:after="0" w:line="240" w:lineRule="auto"/>
                  </w:pPr>
                </w:p>
              </w:tc>
              <w:tc>
                <w:tcPr>
                  <w:tcW w:w="359" w:type="dxa"/>
                </w:tcPr>
                <w:p w14:paraId="09D7A22C" w14:textId="77777777" w:rsidR="00BA2EF6" w:rsidRDefault="00BA2EF6">
                  <w:pPr>
                    <w:pStyle w:val="EmptyCellLayoutStyle"/>
                    <w:spacing w:after="0" w:line="240" w:lineRule="auto"/>
                  </w:pPr>
                </w:p>
              </w:tc>
              <w:tc>
                <w:tcPr>
                  <w:tcW w:w="5220" w:type="dxa"/>
                </w:tcPr>
                <w:p w14:paraId="307530DA" w14:textId="77777777" w:rsidR="00BA2EF6" w:rsidRDefault="00BA2EF6">
                  <w:pPr>
                    <w:pStyle w:val="EmptyCellLayoutStyle"/>
                    <w:spacing w:after="0" w:line="240" w:lineRule="auto"/>
                  </w:pPr>
                </w:p>
              </w:tc>
              <w:tc>
                <w:tcPr>
                  <w:tcW w:w="180" w:type="dxa"/>
                  <w:tcBorders>
                    <w:right w:val="single" w:sz="15" w:space="0" w:color="000000"/>
                  </w:tcBorders>
                </w:tcPr>
                <w:p w14:paraId="1ADFDDE2" w14:textId="77777777" w:rsidR="00BA2EF6" w:rsidRDefault="00BA2EF6">
                  <w:pPr>
                    <w:pStyle w:val="EmptyCellLayoutStyle"/>
                    <w:spacing w:after="0" w:line="240" w:lineRule="auto"/>
                  </w:pPr>
                </w:p>
              </w:tc>
            </w:tr>
            <w:tr w:rsidR="00BA2EF6" w14:paraId="4DCB832B" w14:textId="77777777">
              <w:trPr>
                <w:trHeight w:val="273"/>
              </w:trPr>
              <w:tc>
                <w:tcPr>
                  <w:tcW w:w="180" w:type="dxa"/>
                  <w:tcBorders>
                    <w:left w:val="single" w:sz="15" w:space="0" w:color="000000"/>
                  </w:tcBorders>
                </w:tcPr>
                <w:p w14:paraId="2B4CC5BA" w14:textId="77777777" w:rsidR="00BA2EF6" w:rsidRDefault="00BA2EF6">
                  <w:pPr>
                    <w:pStyle w:val="EmptyCellLayoutStyle"/>
                    <w:spacing w:after="0" w:line="240" w:lineRule="auto"/>
                  </w:pPr>
                </w:p>
              </w:tc>
              <w:tc>
                <w:tcPr>
                  <w:tcW w:w="5220" w:type="dxa"/>
                  <w:vMerge/>
                </w:tcPr>
                <w:p w14:paraId="3B4A3E1F" w14:textId="77777777" w:rsidR="00BA2EF6" w:rsidRDefault="00BA2EF6">
                  <w:pPr>
                    <w:pStyle w:val="EmptyCellLayoutStyle"/>
                    <w:spacing w:after="0" w:line="240" w:lineRule="auto"/>
                  </w:pPr>
                </w:p>
              </w:tc>
              <w:tc>
                <w:tcPr>
                  <w:tcW w:w="359" w:type="dxa"/>
                </w:tcPr>
                <w:p w14:paraId="2A3E0507" w14:textId="77777777" w:rsidR="00BA2EF6" w:rsidRDefault="00BA2EF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BA2EF6" w14:paraId="2C6A5666" w14:textId="77777777">
                    <w:trPr>
                      <w:trHeight w:val="212"/>
                    </w:trPr>
                    <w:tc>
                      <w:tcPr>
                        <w:tcW w:w="5220" w:type="dxa"/>
                        <w:tcBorders>
                          <w:top w:val="nil"/>
                          <w:left w:val="nil"/>
                          <w:bottom w:val="nil"/>
                          <w:right w:val="nil"/>
                        </w:tcBorders>
                        <w:tcMar>
                          <w:top w:w="39" w:type="dxa"/>
                          <w:left w:w="39" w:type="dxa"/>
                          <w:bottom w:w="39" w:type="dxa"/>
                          <w:right w:w="39" w:type="dxa"/>
                        </w:tcMar>
                      </w:tcPr>
                      <w:p w14:paraId="2853A840" w14:textId="77777777" w:rsidR="00BA2EF6" w:rsidRDefault="00BA2EF6">
                        <w:pPr>
                          <w:spacing w:after="0" w:line="240" w:lineRule="auto"/>
                        </w:pPr>
                      </w:p>
                    </w:tc>
                  </w:tr>
                </w:tbl>
                <w:p w14:paraId="068154E9" w14:textId="77777777" w:rsidR="00BA2EF6" w:rsidRDefault="00BA2EF6">
                  <w:pPr>
                    <w:spacing w:after="0" w:line="240" w:lineRule="auto"/>
                  </w:pPr>
                </w:p>
              </w:tc>
              <w:tc>
                <w:tcPr>
                  <w:tcW w:w="180" w:type="dxa"/>
                  <w:tcBorders>
                    <w:right w:val="single" w:sz="15" w:space="0" w:color="000000"/>
                  </w:tcBorders>
                </w:tcPr>
                <w:p w14:paraId="2AA3178F" w14:textId="77777777" w:rsidR="00BA2EF6" w:rsidRDefault="00BA2EF6">
                  <w:pPr>
                    <w:pStyle w:val="EmptyCellLayoutStyle"/>
                    <w:spacing w:after="0" w:line="240" w:lineRule="auto"/>
                  </w:pPr>
                </w:p>
              </w:tc>
            </w:tr>
            <w:tr w:rsidR="00BA2EF6" w14:paraId="5FB74CCA" w14:textId="77777777">
              <w:trPr>
                <w:trHeight w:val="17"/>
              </w:trPr>
              <w:tc>
                <w:tcPr>
                  <w:tcW w:w="180" w:type="dxa"/>
                  <w:tcBorders>
                    <w:left w:val="single" w:sz="15" w:space="0" w:color="000000"/>
                  </w:tcBorders>
                </w:tcPr>
                <w:p w14:paraId="1373E7A2" w14:textId="77777777" w:rsidR="00BA2EF6" w:rsidRDefault="00BA2EF6">
                  <w:pPr>
                    <w:pStyle w:val="EmptyCellLayoutStyle"/>
                    <w:spacing w:after="0" w:line="240" w:lineRule="auto"/>
                  </w:pPr>
                </w:p>
              </w:tc>
              <w:tc>
                <w:tcPr>
                  <w:tcW w:w="5220" w:type="dxa"/>
                </w:tcPr>
                <w:p w14:paraId="6089F19D" w14:textId="77777777" w:rsidR="00BA2EF6" w:rsidRDefault="00BA2EF6">
                  <w:pPr>
                    <w:pStyle w:val="EmptyCellLayoutStyle"/>
                    <w:spacing w:after="0" w:line="240" w:lineRule="auto"/>
                  </w:pPr>
                </w:p>
              </w:tc>
              <w:tc>
                <w:tcPr>
                  <w:tcW w:w="359" w:type="dxa"/>
                </w:tcPr>
                <w:p w14:paraId="270703FB" w14:textId="77777777" w:rsidR="00BA2EF6" w:rsidRDefault="00BA2EF6">
                  <w:pPr>
                    <w:pStyle w:val="EmptyCellLayoutStyle"/>
                    <w:spacing w:after="0" w:line="240" w:lineRule="auto"/>
                  </w:pPr>
                </w:p>
              </w:tc>
              <w:tc>
                <w:tcPr>
                  <w:tcW w:w="5220" w:type="dxa"/>
                  <w:vMerge/>
                </w:tcPr>
                <w:p w14:paraId="533075E5" w14:textId="77777777" w:rsidR="00BA2EF6" w:rsidRDefault="00BA2EF6">
                  <w:pPr>
                    <w:pStyle w:val="EmptyCellLayoutStyle"/>
                    <w:spacing w:after="0" w:line="240" w:lineRule="auto"/>
                  </w:pPr>
                </w:p>
              </w:tc>
              <w:tc>
                <w:tcPr>
                  <w:tcW w:w="180" w:type="dxa"/>
                  <w:tcBorders>
                    <w:right w:val="single" w:sz="15" w:space="0" w:color="000000"/>
                  </w:tcBorders>
                </w:tcPr>
                <w:p w14:paraId="0527B780" w14:textId="77777777" w:rsidR="00BA2EF6" w:rsidRDefault="00BA2EF6">
                  <w:pPr>
                    <w:pStyle w:val="EmptyCellLayoutStyle"/>
                    <w:spacing w:after="0" w:line="240" w:lineRule="auto"/>
                  </w:pPr>
                </w:p>
              </w:tc>
            </w:tr>
            <w:tr w:rsidR="00BA2EF6" w14:paraId="2CA61B73" w14:textId="77777777">
              <w:trPr>
                <w:trHeight w:val="17"/>
              </w:trPr>
              <w:tc>
                <w:tcPr>
                  <w:tcW w:w="180" w:type="dxa"/>
                  <w:tcBorders>
                    <w:left w:val="single" w:sz="15" w:space="0" w:color="000000"/>
                  </w:tcBorders>
                </w:tcPr>
                <w:p w14:paraId="1609D06E" w14:textId="77777777" w:rsidR="00BA2EF6" w:rsidRDefault="00BA2EF6">
                  <w:pPr>
                    <w:pStyle w:val="EmptyCellLayoutStyle"/>
                    <w:spacing w:after="0" w:line="240" w:lineRule="auto"/>
                  </w:pPr>
                </w:p>
              </w:tc>
              <w:tc>
                <w:tcPr>
                  <w:tcW w:w="5220" w:type="dxa"/>
                </w:tcPr>
                <w:p w14:paraId="118DC6C8" w14:textId="77777777" w:rsidR="00BA2EF6" w:rsidRDefault="00BA2EF6">
                  <w:pPr>
                    <w:pStyle w:val="EmptyCellLayoutStyle"/>
                    <w:spacing w:after="0" w:line="240" w:lineRule="auto"/>
                  </w:pPr>
                </w:p>
              </w:tc>
              <w:tc>
                <w:tcPr>
                  <w:tcW w:w="359" w:type="dxa"/>
                </w:tcPr>
                <w:p w14:paraId="070FB0B0" w14:textId="77777777" w:rsidR="00BA2EF6" w:rsidRDefault="00BA2EF6">
                  <w:pPr>
                    <w:pStyle w:val="EmptyCellLayoutStyle"/>
                    <w:spacing w:after="0" w:line="240" w:lineRule="auto"/>
                  </w:pPr>
                </w:p>
              </w:tc>
              <w:tc>
                <w:tcPr>
                  <w:tcW w:w="5220" w:type="dxa"/>
                </w:tcPr>
                <w:p w14:paraId="7FFA1518" w14:textId="77777777" w:rsidR="00BA2EF6" w:rsidRDefault="00BA2EF6">
                  <w:pPr>
                    <w:pStyle w:val="EmptyCellLayoutStyle"/>
                    <w:spacing w:after="0" w:line="240" w:lineRule="auto"/>
                  </w:pPr>
                </w:p>
              </w:tc>
              <w:tc>
                <w:tcPr>
                  <w:tcW w:w="180" w:type="dxa"/>
                  <w:tcBorders>
                    <w:right w:val="single" w:sz="15" w:space="0" w:color="000000"/>
                  </w:tcBorders>
                </w:tcPr>
                <w:p w14:paraId="38082CA9" w14:textId="77777777" w:rsidR="00BA2EF6" w:rsidRDefault="00BA2EF6">
                  <w:pPr>
                    <w:pStyle w:val="EmptyCellLayoutStyle"/>
                    <w:spacing w:after="0" w:line="240" w:lineRule="auto"/>
                  </w:pPr>
                </w:p>
              </w:tc>
            </w:tr>
            <w:tr w:rsidR="00BA2EF6" w14:paraId="14D26B45" w14:textId="77777777">
              <w:trPr>
                <w:trHeight w:val="17"/>
              </w:trPr>
              <w:tc>
                <w:tcPr>
                  <w:tcW w:w="180" w:type="dxa"/>
                  <w:tcBorders>
                    <w:left w:val="single" w:sz="15" w:space="0" w:color="000000"/>
                  </w:tcBorders>
                </w:tcPr>
                <w:p w14:paraId="7B77CC43" w14:textId="77777777" w:rsidR="00BA2EF6" w:rsidRDefault="00BA2EF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BA2EF6" w14:paraId="733D448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DE41D1A" w14:textId="77777777" w:rsidR="00BA2EF6" w:rsidRDefault="00953D3D">
                        <w:pPr>
                          <w:spacing w:after="0" w:line="240" w:lineRule="auto"/>
                          <w:jc w:val="center"/>
                        </w:pPr>
                        <w:r>
                          <w:rPr>
                            <w:rFonts w:ascii="Arial" w:eastAsia="Arial" w:hAnsi="Arial"/>
                            <w:b/>
                            <w:color w:val="000000"/>
                            <w:sz w:val="16"/>
                          </w:rPr>
                          <w:t>Employee</w:t>
                        </w:r>
                      </w:p>
                    </w:tc>
                  </w:tr>
                </w:tbl>
                <w:p w14:paraId="107B30A9" w14:textId="77777777" w:rsidR="00BA2EF6" w:rsidRDefault="00BA2EF6">
                  <w:pPr>
                    <w:spacing w:after="0" w:line="240" w:lineRule="auto"/>
                  </w:pPr>
                </w:p>
              </w:tc>
              <w:tc>
                <w:tcPr>
                  <w:tcW w:w="359" w:type="dxa"/>
                </w:tcPr>
                <w:p w14:paraId="610684A8" w14:textId="77777777" w:rsidR="00BA2EF6" w:rsidRDefault="00BA2EF6">
                  <w:pPr>
                    <w:pStyle w:val="EmptyCellLayoutStyle"/>
                    <w:spacing w:after="0" w:line="240" w:lineRule="auto"/>
                  </w:pPr>
                </w:p>
              </w:tc>
              <w:tc>
                <w:tcPr>
                  <w:tcW w:w="5220" w:type="dxa"/>
                </w:tcPr>
                <w:p w14:paraId="521C02E3" w14:textId="77777777" w:rsidR="00BA2EF6" w:rsidRDefault="00BA2EF6">
                  <w:pPr>
                    <w:pStyle w:val="EmptyCellLayoutStyle"/>
                    <w:spacing w:after="0" w:line="240" w:lineRule="auto"/>
                  </w:pPr>
                </w:p>
              </w:tc>
              <w:tc>
                <w:tcPr>
                  <w:tcW w:w="180" w:type="dxa"/>
                  <w:tcBorders>
                    <w:right w:val="single" w:sz="15" w:space="0" w:color="000000"/>
                  </w:tcBorders>
                </w:tcPr>
                <w:p w14:paraId="17A7A0D9" w14:textId="77777777" w:rsidR="00BA2EF6" w:rsidRDefault="00BA2EF6">
                  <w:pPr>
                    <w:pStyle w:val="EmptyCellLayoutStyle"/>
                    <w:spacing w:after="0" w:line="240" w:lineRule="auto"/>
                  </w:pPr>
                </w:p>
              </w:tc>
            </w:tr>
            <w:tr w:rsidR="00BA2EF6" w14:paraId="591D10F5" w14:textId="77777777">
              <w:trPr>
                <w:trHeight w:val="342"/>
              </w:trPr>
              <w:tc>
                <w:tcPr>
                  <w:tcW w:w="180" w:type="dxa"/>
                  <w:tcBorders>
                    <w:left w:val="single" w:sz="15" w:space="0" w:color="000000"/>
                  </w:tcBorders>
                </w:tcPr>
                <w:p w14:paraId="6769DFA6" w14:textId="77777777" w:rsidR="00BA2EF6" w:rsidRDefault="00BA2EF6">
                  <w:pPr>
                    <w:pStyle w:val="EmptyCellLayoutStyle"/>
                    <w:spacing w:after="0" w:line="240" w:lineRule="auto"/>
                  </w:pPr>
                </w:p>
              </w:tc>
              <w:tc>
                <w:tcPr>
                  <w:tcW w:w="5220" w:type="dxa"/>
                  <w:vMerge/>
                </w:tcPr>
                <w:p w14:paraId="63B5DC3D" w14:textId="77777777" w:rsidR="00BA2EF6" w:rsidRDefault="00BA2EF6">
                  <w:pPr>
                    <w:pStyle w:val="EmptyCellLayoutStyle"/>
                    <w:spacing w:after="0" w:line="240" w:lineRule="auto"/>
                  </w:pPr>
                </w:p>
              </w:tc>
              <w:tc>
                <w:tcPr>
                  <w:tcW w:w="359" w:type="dxa"/>
                </w:tcPr>
                <w:p w14:paraId="52CEF071" w14:textId="77777777" w:rsidR="00BA2EF6" w:rsidRDefault="00BA2EF6">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BA2EF6" w14:paraId="3EB3D97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7EB088C" w14:textId="77777777" w:rsidR="00BA2EF6" w:rsidRDefault="00953D3D">
                        <w:pPr>
                          <w:spacing w:after="0" w:line="240" w:lineRule="auto"/>
                          <w:jc w:val="center"/>
                        </w:pPr>
                        <w:r>
                          <w:rPr>
                            <w:rFonts w:ascii="Arial" w:eastAsia="Arial" w:hAnsi="Arial"/>
                            <w:b/>
                            <w:color w:val="000000"/>
                            <w:sz w:val="16"/>
                          </w:rPr>
                          <w:t>Date</w:t>
                        </w:r>
                      </w:p>
                    </w:tc>
                  </w:tr>
                </w:tbl>
                <w:p w14:paraId="14AABF0B" w14:textId="77777777" w:rsidR="00BA2EF6" w:rsidRDefault="00BA2EF6">
                  <w:pPr>
                    <w:spacing w:after="0" w:line="240" w:lineRule="auto"/>
                  </w:pPr>
                </w:p>
              </w:tc>
              <w:tc>
                <w:tcPr>
                  <w:tcW w:w="180" w:type="dxa"/>
                  <w:tcBorders>
                    <w:right w:val="single" w:sz="15" w:space="0" w:color="000000"/>
                  </w:tcBorders>
                </w:tcPr>
                <w:p w14:paraId="756FB26E" w14:textId="77777777" w:rsidR="00BA2EF6" w:rsidRDefault="00BA2EF6">
                  <w:pPr>
                    <w:pStyle w:val="EmptyCellLayoutStyle"/>
                    <w:spacing w:after="0" w:line="240" w:lineRule="auto"/>
                  </w:pPr>
                </w:p>
              </w:tc>
            </w:tr>
            <w:tr w:rsidR="00BA2EF6" w14:paraId="4A8F76A3" w14:textId="77777777">
              <w:trPr>
                <w:trHeight w:val="17"/>
              </w:trPr>
              <w:tc>
                <w:tcPr>
                  <w:tcW w:w="180" w:type="dxa"/>
                  <w:tcBorders>
                    <w:left w:val="single" w:sz="15" w:space="0" w:color="000000"/>
                  </w:tcBorders>
                </w:tcPr>
                <w:p w14:paraId="4B206F87" w14:textId="77777777" w:rsidR="00BA2EF6" w:rsidRDefault="00BA2EF6">
                  <w:pPr>
                    <w:pStyle w:val="EmptyCellLayoutStyle"/>
                    <w:spacing w:after="0" w:line="240" w:lineRule="auto"/>
                  </w:pPr>
                </w:p>
              </w:tc>
              <w:tc>
                <w:tcPr>
                  <w:tcW w:w="5220" w:type="dxa"/>
                </w:tcPr>
                <w:p w14:paraId="366376CB" w14:textId="77777777" w:rsidR="00BA2EF6" w:rsidRDefault="00BA2EF6">
                  <w:pPr>
                    <w:pStyle w:val="EmptyCellLayoutStyle"/>
                    <w:spacing w:after="0" w:line="240" w:lineRule="auto"/>
                  </w:pPr>
                </w:p>
              </w:tc>
              <w:tc>
                <w:tcPr>
                  <w:tcW w:w="359" w:type="dxa"/>
                </w:tcPr>
                <w:p w14:paraId="20D1210A" w14:textId="77777777" w:rsidR="00BA2EF6" w:rsidRDefault="00BA2EF6">
                  <w:pPr>
                    <w:pStyle w:val="EmptyCellLayoutStyle"/>
                    <w:spacing w:after="0" w:line="240" w:lineRule="auto"/>
                  </w:pPr>
                </w:p>
              </w:tc>
              <w:tc>
                <w:tcPr>
                  <w:tcW w:w="5220" w:type="dxa"/>
                  <w:vMerge/>
                </w:tcPr>
                <w:p w14:paraId="11ED4790" w14:textId="77777777" w:rsidR="00BA2EF6" w:rsidRDefault="00BA2EF6">
                  <w:pPr>
                    <w:pStyle w:val="EmptyCellLayoutStyle"/>
                    <w:spacing w:after="0" w:line="240" w:lineRule="auto"/>
                  </w:pPr>
                </w:p>
              </w:tc>
              <w:tc>
                <w:tcPr>
                  <w:tcW w:w="180" w:type="dxa"/>
                  <w:tcBorders>
                    <w:right w:val="single" w:sz="15" w:space="0" w:color="000000"/>
                  </w:tcBorders>
                </w:tcPr>
                <w:p w14:paraId="56DF2B5D" w14:textId="77777777" w:rsidR="00BA2EF6" w:rsidRDefault="00BA2EF6">
                  <w:pPr>
                    <w:pStyle w:val="EmptyCellLayoutStyle"/>
                    <w:spacing w:after="0" w:line="240" w:lineRule="auto"/>
                  </w:pPr>
                </w:p>
              </w:tc>
            </w:tr>
            <w:tr w:rsidR="00BA2EF6" w14:paraId="2A67E698" w14:textId="77777777">
              <w:trPr>
                <w:trHeight w:val="180"/>
              </w:trPr>
              <w:tc>
                <w:tcPr>
                  <w:tcW w:w="180" w:type="dxa"/>
                  <w:tcBorders>
                    <w:left w:val="single" w:sz="15" w:space="0" w:color="000000"/>
                    <w:bottom w:val="single" w:sz="15" w:space="0" w:color="000000"/>
                  </w:tcBorders>
                </w:tcPr>
                <w:p w14:paraId="7CC71B9C" w14:textId="77777777" w:rsidR="00BA2EF6" w:rsidRDefault="00BA2EF6">
                  <w:pPr>
                    <w:pStyle w:val="EmptyCellLayoutStyle"/>
                    <w:spacing w:after="0" w:line="240" w:lineRule="auto"/>
                  </w:pPr>
                </w:p>
              </w:tc>
              <w:tc>
                <w:tcPr>
                  <w:tcW w:w="5220" w:type="dxa"/>
                  <w:tcBorders>
                    <w:bottom w:val="single" w:sz="15" w:space="0" w:color="000000"/>
                  </w:tcBorders>
                </w:tcPr>
                <w:p w14:paraId="7D7B2C0D" w14:textId="77777777" w:rsidR="00BA2EF6" w:rsidRDefault="00BA2EF6">
                  <w:pPr>
                    <w:pStyle w:val="EmptyCellLayoutStyle"/>
                    <w:spacing w:after="0" w:line="240" w:lineRule="auto"/>
                  </w:pPr>
                </w:p>
              </w:tc>
              <w:tc>
                <w:tcPr>
                  <w:tcW w:w="359" w:type="dxa"/>
                  <w:tcBorders>
                    <w:bottom w:val="single" w:sz="15" w:space="0" w:color="000000"/>
                  </w:tcBorders>
                </w:tcPr>
                <w:p w14:paraId="7955DCA4" w14:textId="77777777" w:rsidR="00BA2EF6" w:rsidRDefault="00BA2EF6">
                  <w:pPr>
                    <w:pStyle w:val="EmptyCellLayoutStyle"/>
                    <w:spacing w:after="0" w:line="240" w:lineRule="auto"/>
                  </w:pPr>
                </w:p>
              </w:tc>
              <w:tc>
                <w:tcPr>
                  <w:tcW w:w="5220" w:type="dxa"/>
                  <w:tcBorders>
                    <w:bottom w:val="single" w:sz="15" w:space="0" w:color="000000"/>
                  </w:tcBorders>
                </w:tcPr>
                <w:p w14:paraId="6DFE6B66" w14:textId="77777777" w:rsidR="00BA2EF6" w:rsidRDefault="00BA2EF6">
                  <w:pPr>
                    <w:pStyle w:val="EmptyCellLayoutStyle"/>
                    <w:spacing w:after="0" w:line="240" w:lineRule="auto"/>
                  </w:pPr>
                </w:p>
              </w:tc>
              <w:tc>
                <w:tcPr>
                  <w:tcW w:w="180" w:type="dxa"/>
                  <w:tcBorders>
                    <w:bottom w:val="single" w:sz="15" w:space="0" w:color="000000"/>
                    <w:right w:val="single" w:sz="15" w:space="0" w:color="000000"/>
                  </w:tcBorders>
                </w:tcPr>
                <w:p w14:paraId="546B1094" w14:textId="77777777" w:rsidR="00BA2EF6" w:rsidRDefault="00BA2EF6">
                  <w:pPr>
                    <w:pStyle w:val="EmptyCellLayoutStyle"/>
                    <w:spacing w:after="0" w:line="240" w:lineRule="auto"/>
                  </w:pPr>
                </w:p>
              </w:tc>
            </w:tr>
          </w:tbl>
          <w:p w14:paraId="6F060D1D" w14:textId="77777777" w:rsidR="00BA2EF6" w:rsidRDefault="00BA2EF6">
            <w:pPr>
              <w:spacing w:after="0" w:line="240" w:lineRule="auto"/>
            </w:pPr>
          </w:p>
        </w:tc>
        <w:tc>
          <w:tcPr>
            <w:tcW w:w="179" w:type="dxa"/>
          </w:tcPr>
          <w:p w14:paraId="7D65D2E8" w14:textId="77777777" w:rsidR="00BA2EF6" w:rsidRDefault="00BA2EF6">
            <w:pPr>
              <w:pStyle w:val="EmptyCellLayoutStyle"/>
              <w:spacing w:after="0" w:line="240" w:lineRule="auto"/>
            </w:pPr>
          </w:p>
        </w:tc>
      </w:tr>
      <w:tr w:rsidR="00BA2EF6" w14:paraId="75F58C1F" w14:textId="77777777">
        <w:trPr>
          <w:trHeight w:val="220"/>
        </w:trPr>
        <w:tc>
          <w:tcPr>
            <w:tcW w:w="179" w:type="dxa"/>
          </w:tcPr>
          <w:p w14:paraId="622E758D" w14:textId="77777777" w:rsidR="00BA2EF6" w:rsidRDefault="00BA2EF6">
            <w:pPr>
              <w:pStyle w:val="EmptyCellLayoutStyle"/>
              <w:spacing w:after="0" w:line="240" w:lineRule="auto"/>
            </w:pPr>
          </w:p>
        </w:tc>
        <w:tc>
          <w:tcPr>
            <w:tcW w:w="0" w:type="dxa"/>
          </w:tcPr>
          <w:p w14:paraId="2B6081FC" w14:textId="77777777" w:rsidR="00BA2EF6" w:rsidRDefault="00BA2EF6">
            <w:pPr>
              <w:pStyle w:val="EmptyCellLayoutStyle"/>
              <w:spacing w:after="0" w:line="240" w:lineRule="auto"/>
            </w:pPr>
          </w:p>
        </w:tc>
        <w:tc>
          <w:tcPr>
            <w:tcW w:w="0" w:type="dxa"/>
          </w:tcPr>
          <w:p w14:paraId="30675945" w14:textId="77777777" w:rsidR="00BA2EF6" w:rsidRDefault="00BA2EF6">
            <w:pPr>
              <w:pStyle w:val="EmptyCellLayoutStyle"/>
              <w:spacing w:after="0" w:line="240" w:lineRule="auto"/>
            </w:pPr>
          </w:p>
        </w:tc>
        <w:tc>
          <w:tcPr>
            <w:tcW w:w="0" w:type="dxa"/>
          </w:tcPr>
          <w:p w14:paraId="07D872CD" w14:textId="77777777" w:rsidR="00BA2EF6" w:rsidRDefault="00BA2EF6">
            <w:pPr>
              <w:pStyle w:val="EmptyCellLayoutStyle"/>
              <w:spacing w:after="0" w:line="240" w:lineRule="auto"/>
            </w:pPr>
          </w:p>
        </w:tc>
        <w:tc>
          <w:tcPr>
            <w:tcW w:w="0" w:type="dxa"/>
          </w:tcPr>
          <w:p w14:paraId="15B8E7EF" w14:textId="77777777" w:rsidR="00BA2EF6" w:rsidRDefault="00BA2EF6">
            <w:pPr>
              <w:pStyle w:val="EmptyCellLayoutStyle"/>
              <w:spacing w:after="0" w:line="240" w:lineRule="auto"/>
            </w:pPr>
          </w:p>
        </w:tc>
        <w:tc>
          <w:tcPr>
            <w:tcW w:w="0" w:type="dxa"/>
          </w:tcPr>
          <w:p w14:paraId="71A67DE9" w14:textId="77777777" w:rsidR="00BA2EF6" w:rsidRDefault="00BA2EF6">
            <w:pPr>
              <w:pStyle w:val="EmptyCellLayoutStyle"/>
              <w:spacing w:after="0" w:line="240" w:lineRule="auto"/>
            </w:pPr>
          </w:p>
        </w:tc>
        <w:tc>
          <w:tcPr>
            <w:tcW w:w="0" w:type="dxa"/>
          </w:tcPr>
          <w:p w14:paraId="1B39356E" w14:textId="77777777" w:rsidR="00BA2EF6" w:rsidRDefault="00BA2EF6">
            <w:pPr>
              <w:pStyle w:val="EmptyCellLayoutStyle"/>
              <w:spacing w:after="0" w:line="240" w:lineRule="auto"/>
            </w:pPr>
          </w:p>
        </w:tc>
        <w:tc>
          <w:tcPr>
            <w:tcW w:w="2505" w:type="dxa"/>
          </w:tcPr>
          <w:p w14:paraId="7CC37215" w14:textId="77777777" w:rsidR="00BA2EF6" w:rsidRDefault="00BA2EF6">
            <w:pPr>
              <w:pStyle w:val="EmptyCellLayoutStyle"/>
              <w:spacing w:after="0" w:line="240" w:lineRule="auto"/>
            </w:pPr>
          </w:p>
        </w:tc>
        <w:tc>
          <w:tcPr>
            <w:tcW w:w="6120" w:type="dxa"/>
          </w:tcPr>
          <w:p w14:paraId="70FC8783" w14:textId="77777777" w:rsidR="00BA2EF6" w:rsidRDefault="00BA2EF6">
            <w:pPr>
              <w:pStyle w:val="EmptyCellLayoutStyle"/>
              <w:spacing w:after="0" w:line="240" w:lineRule="auto"/>
            </w:pPr>
          </w:p>
        </w:tc>
        <w:tc>
          <w:tcPr>
            <w:tcW w:w="2534" w:type="dxa"/>
          </w:tcPr>
          <w:p w14:paraId="22E79E68" w14:textId="77777777" w:rsidR="00BA2EF6" w:rsidRDefault="00BA2EF6">
            <w:pPr>
              <w:pStyle w:val="EmptyCellLayoutStyle"/>
              <w:spacing w:after="0" w:line="240" w:lineRule="auto"/>
            </w:pPr>
          </w:p>
        </w:tc>
        <w:tc>
          <w:tcPr>
            <w:tcW w:w="179" w:type="dxa"/>
          </w:tcPr>
          <w:p w14:paraId="2AB4D253" w14:textId="77777777" w:rsidR="00BA2EF6" w:rsidRDefault="00BA2EF6">
            <w:pPr>
              <w:pStyle w:val="EmptyCellLayoutStyle"/>
              <w:spacing w:after="0" w:line="240" w:lineRule="auto"/>
            </w:pPr>
          </w:p>
        </w:tc>
      </w:tr>
    </w:tbl>
    <w:p w14:paraId="680D7686" w14:textId="77777777" w:rsidR="00BA2EF6" w:rsidRDefault="00BA2EF6">
      <w:pPr>
        <w:spacing w:after="0" w:line="240" w:lineRule="auto"/>
      </w:pPr>
    </w:p>
    <w:sectPr w:rsidR="00BA2EF6">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002316064">
    <w:abstractNumId w:val="0"/>
  </w:num>
  <w:num w:numId="2" w16cid:durableId="163591397">
    <w:abstractNumId w:val="1"/>
  </w:num>
  <w:num w:numId="3" w16cid:durableId="1259025950">
    <w:abstractNumId w:val="2"/>
  </w:num>
  <w:num w:numId="4" w16cid:durableId="413865445">
    <w:abstractNumId w:val="3"/>
  </w:num>
  <w:num w:numId="5" w16cid:durableId="1557736571">
    <w:abstractNumId w:val="4"/>
  </w:num>
  <w:num w:numId="6" w16cid:durableId="273248164">
    <w:abstractNumId w:val="5"/>
  </w:num>
  <w:num w:numId="7" w16cid:durableId="1306278275">
    <w:abstractNumId w:val="6"/>
  </w:num>
  <w:num w:numId="8" w16cid:durableId="242642504">
    <w:abstractNumId w:val="7"/>
  </w:num>
  <w:num w:numId="9" w16cid:durableId="1207913257">
    <w:abstractNumId w:val="8"/>
  </w:num>
  <w:num w:numId="10" w16cid:durableId="297884128">
    <w:abstractNumId w:val="9"/>
  </w:num>
  <w:num w:numId="11" w16cid:durableId="930695481">
    <w:abstractNumId w:val="10"/>
  </w:num>
  <w:num w:numId="12" w16cid:durableId="1529417454">
    <w:abstractNumId w:val="11"/>
  </w:num>
  <w:num w:numId="13" w16cid:durableId="159125243">
    <w:abstractNumId w:val="12"/>
  </w:num>
  <w:num w:numId="14" w16cid:durableId="2066950316">
    <w:abstractNumId w:val="13"/>
  </w:num>
  <w:num w:numId="15" w16cid:durableId="339816248">
    <w:abstractNumId w:val="14"/>
  </w:num>
  <w:num w:numId="16" w16cid:durableId="1509174355">
    <w:abstractNumId w:val="15"/>
  </w:num>
  <w:num w:numId="17" w16cid:durableId="1095131397">
    <w:abstractNumId w:val="16"/>
  </w:num>
  <w:num w:numId="18" w16cid:durableId="2124107632">
    <w:abstractNumId w:val="17"/>
  </w:num>
  <w:num w:numId="19" w16cid:durableId="750011381">
    <w:abstractNumId w:val="18"/>
  </w:num>
  <w:num w:numId="20" w16cid:durableId="1454441952">
    <w:abstractNumId w:val="19"/>
  </w:num>
  <w:num w:numId="21" w16cid:durableId="636110826">
    <w:abstractNumId w:val="20"/>
  </w:num>
  <w:num w:numId="22" w16cid:durableId="1450662666">
    <w:abstractNumId w:val="21"/>
  </w:num>
  <w:num w:numId="23" w16cid:durableId="2068261744">
    <w:abstractNumId w:val="22"/>
  </w:num>
  <w:num w:numId="24" w16cid:durableId="8799771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F6"/>
    <w:rsid w:val="00035482"/>
    <w:rsid w:val="00364F91"/>
    <w:rsid w:val="0039610B"/>
    <w:rsid w:val="00953D3D"/>
    <w:rsid w:val="00BA2EF6"/>
    <w:rsid w:val="00D429EA"/>
    <w:rsid w:val="00EF3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5E2E"/>
  <w15:docId w15:val="{957B6785-650B-46A5-A52D-CB4F6DF8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1809</Words>
  <Characters>10426</Characters>
  <Application>Microsoft Office Word</Application>
  <DocSecurity>0</DocSecurity>
  <Lines>1158</Lines>
  <Paragraphs>200</Paragraphs>
  <ScaleCrop>false</ScaleCrop>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Song, Linda (MCSC)</dc:creator>
  <dc:description/>
  <cp:lastModifiedBy>Song, Linda (MCSC)</cp:lastModifiedBy>
  <cp:revision>2</cp:revision>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2025-12-17T14:50:13Z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9957e00e-c1b8-49a0-b48a-05f09a78a551</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