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9F41EE" w14:paraId="3EA59E16" w14:textId="77777777">
        <w:tc>
          <w:tcPr>
            <w:tcW w:w="179" w:type="dxa"/>
          </w:tcPr>
          <w:p w14:paraId="1C5C4F39" w14:textId="77777777" w:rsidR="009F41EE" w:rsidRDefault="009F41EE">
            <w:pPr>
              <w:pStyle w:val="EmptyCellLayoutStyle"/>
              <w:spacing w:after="0" w:line="240" w:lineRule="auto"/>
            </w:pPr>
          </w:p>
        </w:tc>
        <w:tc>
          <w:tcPr>
            <w:tcW w:w="0" w:type="dxa"/>
          </w:tcPr>
          <w:p w14:paraId="1C57EE0A" w14:textId="77777777" w:rsidR="009F41EE" w:rsidRDefault="009F41EE">
            <w:pPr>
              <w:pStyle w:val="EmptyCellLayoutStyle"/>
              <w:spacing w:after="0" w:line="240" w:lineRule="auto"/>
            </w:pPr>
          </w:p>
        </w:tc>
        <w:tc>
          <w:tcPr>
            <w:tcW w:w="0" w:type="dxa"/>
          </w:tcPr>
          <w:p w14:paraId="7453AF2D" w14:textId="77777777" w:rsidR="009F41EE" w:rsidRDefault="009F41E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7"/>
              <w:gridCol w:w="179"/>
              <w:gridCol w:w="539"/>
              <w:gridCol w:w="2878"/>
              <w:gridCol w:w="540"/>
              <w:gridCol w:w="180"/>
              <w:gridCol w:w="539"/>
              <w:gridCol w:w="3058"/>
            </w:tblGrid>
            <w:tr w:rsidR="009F41EE" w14:paraId="31DD6D1E" w14:textId="77777777">
              <w:trPr>
                <w:trHeight w:val="540"/>
              </w:trPr>
              <w:tc>
                <w:tcPr>
                  <w:tcW w:w="3240" w:type="dxa"/>
                </w:tcPr>
                <w:p w14:paraId="49743E5E" w14:textId="77777777" w:rsidR="009F41EE" w:rsidRDefault="009F41EE">
                  <w:pPr>
                    <w:pStyle w:val="EmptyCellLayoutStyle"/>
                    <w:spacing w:after="0" w:line="240" w:lineRule="auto"/>
                  </w:pPr>
                </w:p>
              </w:tc>
              <w:tc>
                <w:tcPr>
                  <w:tcW w:w="179" w:type="dxa"/>
                </w:tcPr>
                <w:p w14:paraId="0B898115" w14:textId="77777777" w:rsidR="009F41EE" w:rsidRDefault="009F41EE">
                  <w:pPr>
                    <w:pStyle w:val="EmptyCellLayoutStyle"/>
                    <w:spacing w:after="0" w:line="240" w:lineRule="auto"/>
                  </w:pPr>
                </w:p>
              </w:tc>
              <w:tc>
                <w:tcPr>
                  <w:tcW w:w="539" w:type="dxa"/>
                </w:tcPr>
                <w:p w14:paraId="3529A971" w14:textId="77777777" w:rsidR="009F41EE" w:rsidRDefault="009F41EE">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9F41EE" w14:paraId="77AF8F8C" w14:textId="77777777">
                    <w:trPr>
                      <w:trHeight w:val="462"/>
                    </w:trPr>
                    <w:tc>
                      <w:tcPr>
                        <w:tcW w:w="2880" w:type="dxa"/>
                        <w:tcBorders>
                          <w:top w:val="nil"/>
                          <w:left w:val="nil"/>
                          <w:bottom w:val="nil"/>
                          <w:right w:val="nil"/>
                        </w:tcBorders>
                        <w:tcMar>
                          <w:top w:w="39" w:type="dxa"/>
                          <w:left w:w="39" w:type="dxa"/>
                          <w:bottom w:w="39" w:type="dxa"/>
                          <w:right w:w="39" w:type="dxa"/>
                        </w:tcMar>
                      </w:tcPr>
                      <w:p w14:paraId="1A563157" w14:textId="77777777" w:rsidR="009F41EE" w:rsidRDefault="00294FB6">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2522EFDD" w14:textId="77777777" w:rsidR="009F41EE" w:rsidRDefault="009F41EE">
                  <w:pPr>
                    <w:spacing w:after="0" w:line="240" w:lineRule="auto"/>
                  </w:pPr>
                </w:p>
              </w:tc>
              <w:tc>
                <w:tcPr>
                  <w:tcW w:w="540" w:type="dxa"/>
                </w:tcPr>
                <w:p w14:paraId="4858AA75" w14:textId="77777777" w:rsidR="009F41EE" w:rsidRDefault="009F41EE">
                  <w:pPr>
                    <w:pStyle w:val="EmptyCellLayoutStyle"/>
                    <w:spacing w:after="0" w:line="240" w:lineRule="auto"/>
                  </w:pPr>
                </w:p>
              </w:tc>
              <w:tc>
                <w:tcPr>
                  <w:tcW w:w="180" w:type="dxa"/>
                </w:tcPr>
                <w:p w14:paraId="0C9014B0" w14:textId="77777777" w:rsidR="009F41EE" w:rsidRDefault="009F41EE">
                  <w:pPr>
                    <w:pStyle w:val="EmptyCellLayoutStyle"/>
                    <w:spacing w:after="0" w:line="240" w:lineRule="auto"/>
                  </w:pPr>
                </w:p>
              </w:tc>
              <w:tc>
                <w:tcPr>
                  <w:tcW w:w="539" w:type="dxa"/>
                </w:tcPr>
                <w:p w14:paraId="0E7650AC" w14:textId="77777777" w:rsidR="009F41EE" w:rsidRDefault="009F41E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69"/>
                  </w:tblGrid>
                  <w:tr w:rsidR="009F41EE" w14:paraId="777B9E98"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9F41EE" w14:paraId="149D36F2" w14:textId="77777777">
                          <w:trPr>
                            <w:trHeight w:val="192"/>
                          </w:trPr>
                          <w:tc>
                            <w:tcPr>
                              <w:tcW w:w="1260" w:type="dxa"/>
                              <w:tcBorders>
                                <w:top w:val="nil"/>
                                <w:left w:val="nil"/>
                                <w:bottom w:val="nil"/>
                                <w:right w:val="nil"/>
                              </w:tcBorders>
                              <w:tcMar>
                                <w:top w:w="39" w:type="dxa"/>
                                <w:left w:w="39" w:type="dxa"/>
                                <w:bottom w:w="39" w:type="dxa"/>
                                <w:right w:w="39" w:type="dxa"/>
                              </w:tcMar>
                            </w:tcPr>
                            <w:p w14:paraId="6C019AD1" w14:textId="77777777" w:rsidR="009F41EE" w:rsidRDefault="00294FB6">
                              <w:pPr>
                                <w:spacing w:after="0" w:line="240" w:lineRule="auto"/>
                              </w:pPr>
                              <w:r>
                                <w:rPr>
                                  <w:rFonts w:ascii="Arial" w:eastAsia="Arial" w:hAnsi="Arial"/>
                                  <w:b/>
                                  <w:color w:val="000000"/>
                                  <w:sz w:val="16"/>
                                </w:rPr>
                                <w:t>Position Code</w:t>
                              </w:r>
                            </w:p>
                          </w:tc>
                        </w:tr>
                      </w:tbl>
                      <w:p w14:paraId="6E518E7E" w14:textId="77777777" w:rsidR="009F41EE" w:rsidRDefault="009F41EE">
                        <w:pPr>
                          <w:spacing w:after="0" w:line="240" w:lineRule="auto"/>
                        </w:pPr>
                      </w:p>
                    </w:tc>
                    <w:tc>
                      <w:tcPr>
                        <w:tcW w:w="1800" w:type="dxa"/>
                        <w:tcBorders>
                          <w:top w:val="single" w:sz="15" w:space="0" w:color="000000"/>
                          <w:right w:val="single" w:sz="15" w:space="0" w:color="000000"/>
                        </w:tcBorders>
                      </w:tcPr>
                      <w:p w14:paraId="49D47AE6" w14:textId="77777777" w:rsidR="009F41EE" w:rsidRDefault="009F41EE">
                        <w:pPr>
                          <w:pStyle w:val="EmptyCellLayoutStyle"/>
                          <w:spacing w:after="0" w:line="240" w:lineRule="auto"/>
                        </w:pPr>
                      </w:p>
                    </w:tc>
                  </w:tr>
                  <w:tr w:rsidR="009F41EE" w14:paraId="586F0756" w14:textId="77777777">
                    <w:trPr>
                      <w:trHeight w:val="90"/>
                    </w:trPr>
                    <w:tc>
                      <w:tcPr>
                        <w:tcW w:w="1260" w:type="dxa"/>
                        <w:tcBorders>
                          <w:left w:val="single" w:sz="15" w:space="0" w:color="000000"/>
                        </w:tcBorders>
                      </w:tcPr>
                      <w:p w14:paraId="5C8033A4" w14:textId="77777777" w:rsidR="009F41EE" w:rsidRDefault="009F41EE">
                        <w:pPr>
                          <w:pStyle w:val="EmptyCellLayoutStyle"/>
                          <w:spacing w:after="0" w:line="240" w:lineRule="auto"/>
                        </w:pPr>
                      </w:p>
                    </w:tc>
                    <w:tc>
                      <w:tcPr>
                        <w:tcW w:w="1800" w:type="dxa"/>
                        <w:tcBorders>
                          <w:right w:val="single" w:sz="15" w:space="0" w:color="000000"/>
                        </w:tcBorders>
                      </w:tcPr>
                      <w:p w14:paraId="3D49EF53" w14:textId="77777777" w:rsidR="009F41EE" w:rsidRDefault="009F41EE">
                        <w:pPr>
                          <w:pStyle w:val="EmptyCellLayoutStyle"/>
                          <w:spacing w:after="0" w:line="240" w:lineRule="auto"/>
                        </w:pPr>
                      </w:p>
                    </w:tc>
                  </w:tr>
                  <w:tr w:rsidR="00294FB6" w14:paraId="4CB6CC57" w14:textId="77777777" w:rsidTr="00294FB6">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3"/>
                        </w:tblGrid>
                        <w:tr w:rsidR="009F41EE" w14:paraId="677E4BE6" w14:textId="77777777">
                          <w:trPr>
                            <w:trHeight w:val="212"/>
                          </w:trPr>
                          <w:tc>
                            <w:tcPr>
                              <w:tcW w:w="3060" w:type="dxa"/>
                              <w:tcBorders>
                                <w:top w:val="nil"/>
                                <w:left w:val="nil"/>
                                <w:bottom w:val="nil"/>
                                <w:right w:val="nil"/>
                              </w:tcBorders>
                              <w:tcMar>
                                <w:top w:w="39" w:type="dxa"/>
                                <w:left w:w="39" w:type="dxa"/>
                                <w:bottom w:w="39" w:type="dxa"/>
                                <w:right w:w="39" w:type="dxa"/>
                              </w:tcMar>
                            </w:tcPr>
                            <w:p w14:paraId="36795352" w14:textId="2CAE340A" w:rsidR="009F41EE" w:rsidRDefault="00294FB6">
                              <w:pPr>
                                <w:spacing w:after="0" w:line="240" w:lineRule="auto"/>
                              </w:pPr>
                              <w:r>
                                <w:rPr>
                                  <w:rFonts w:ascii="Arial" w:eastAsia="Arial" w:hAnsi="Arial"/>
                                  <w:color w:val="000000"/>
                                </w:rPr>
                                <w:t xml:space="preserve">1. </w:t>
                              </w:r>
                            </w:p>
                          </w:tc>
                        </w:tr>
                      </w:tbl>
                      <w:p w14:paraId="7332B1F5" w14:textId="77777777" w:rsidR="009F41EE" w:rsidRDefault="009F41EE">
                        <w:pPr>
                          <w:spacing w:after="0" w:line="240" w:lineRule="auto"/>
                        </w:pPr>
                      </w:p>
                    </w:tc>
                  </w:tr>
                </w:tbl>
                <w:p w14:paraId="1BCA103B" w14:textId="77777777" w:rsidR="009F41EE" w:rsidRDefault="009F41EE">
                  <w:pPr>
                    <w:spacing w:after="0" w:line="240" w:lineRule="auto"/>
                  </w:pPr>
                </w:p>
              </w:tc>
            </w:tr>
            <w:tr w:rsidR="00294FB6" w14:paraId="49EC4F0C" w14:textId="77777777" w:rsidTr="00294FB6">
              <w:trPr>
                <w:trHeight w:val="110"/>
              </w:trPr>
              <w:tc>
                <w:tcPr>
                  <w:tcW w:w="3240" w:type="dxa"/>
                </w:tcPr>
                <w:p w14:paraId="16AFEEE5" w14:textId="77777777" w:rsidR="009F41EE" w:rsidRDefault="009F41EE">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9F41EE" w14:paraId="3A012B6D" w14:textId="77777777">
                    <w:trPr>
                      <w:trHeight w:val="462"/>
                    </w:trPr>
                    <w:tc>
                      <w:tcPr>
                        <w:tcW w:w="4320" w:type="dxa"/>
                        <w:tcBorders>
                          <w:top w:val="nil"/>
                          <w:left w:val="nil"/>
                          <w:bottom w:val="nil"/>
                          <w:right w:val="nil"/>
                        </w:tcBorders>
                        <w:tcMar>
                          <w:top w:w="39" w:type="dxa"/>
                          <w:left w:w="39" w:type="dxa"/>
                          <w:bottom w:w="39" w:type="dxa"/>
                          <w:right w:w="39" w:type="dxa"/>
                        </w:tcMar>
                      </w:tcPr>
                      <w:p w14:paraId="766C763E" w14:textId="77777777" w:rsidR="009F41EE" w:rsidRDefault="00294FB6">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9EBB4A9" w14:textId="77777777" w:rsidR="009F41EE" w:rsidRDefault="009F41EE">
                  <w:pPr>
                    <w:spacing w:after="0" w:line="240" w:lineRule="auto"/>
                  </w:pPr>
                </w:p>
              </w:tc>
              <w:tc>
                <w:tcPr>
                  <w:tcW w:w="539" w:type="dxa"/>
                </w:tcPr>
                <w:p w14:paraId="3EFA6AE0" w14:textId="77777777" w:rsidR="009F41EE" w:rsidRDefault="009F41EE">
                  <w:pPr>
                    <w:pStyle w:val="EmptyCellLayoutStyle"/>
                    <w:spacing w:after="0" w:line="240" w:lineRule="auto"/>
                  </w:pPr>
                </w:p>
              </w:tc>
              <w:tc>
                <w:tcPr>
                  <w:tcW w:w="3060" w:type="dxa"/>
                  <w:vMerge/>
                </w:tcPr>
                <w:p w14:paraId="27E2FC0D" w14:textId="77777777" w:rsidR="009F41EE" w:rsidRDefault="009F41EE">
                  <w:pPr>
                    <w:pStyle w:val="EmptyCellLayoutStyle"/>
                    <w:spacing w:after="0" w:line="240" w:lineRule="auto"/>
                  </w:pPr>
                </w:p>
              </w:tc>
            </w:tr>
            <w:tr w:rsidR="00294FB6" w14:paraId="1B40A29D" w14:textId="77777777" w:rsidTr="00294FB6">
              <w:trPr>
                <w:trHeight w:val="429"/>
              </w:trPr>
              <w:tc>
                <w:tcPr>
                  <w:tcW w:w="3240" w:type="dxa"/>
                </w:tcPr>
                <w:p w14:paraId="09A14E6A" w14:textId="77777777" w:rsidR="009F41EE" w:rsidRDefault="009F41EE">
                  <w:pPr>
                    <w:pStyle w:val="EmptyCellLayoutStyle"/>
                    <w:spacing w:after="0" w:line="240" w:lineRule="auto"/>
                  </w:pPr>
                </w:p>
              </w:tc>
              <w:tc>
                <w:tcPr>
                  <w:tcW w:w="179" w:type="dxa"/>
                  <w:gridSpan w:val="5"/>
                  <w:vMerge/>
                </w:tcPr>
                <w:p w14:paraId="0C49DDD3" w14:textId="77777777" w:rsidR="009F41EE" w:rsidRDefault="009F41EE">
                  <w:pPr>
                    <w:pStyle w:val="EmptyCellLayoutStyle"/>
                    <w:spacing w:after="0" w:line="240" w:lineRule="auto"/>
                  </w:pPr>
                </w:p>
              </w:tc>
              <w:tc>
                <w:tcPr>
                  <w:tcW w:w="539" w:type="dxa"/>
                </w:tcPr>
                <w:p w14:paraId="74E117FB" w14:textId="77777777" w:rsidR="009F41EE" w:rsidRDefault="009F41EE">
                  <w:pPr>
                    <w:pStyle w:val="EmptyCellLayoutStyle"/>
                    <w:spacing w:after="0" w:line="240" w:lineRule="auto"/>
                  </w:pPr>
                </w:p>
              </w:tc>
              <w:tc>
                <w:tcPr>
                  <w:tcW w:w="3060" w:type="dxa"/>
                </w:tcPr>
                <w:p w14:paraId="7A61F6A9" w14:textId="77777777" w:rsidR="009F41EE" w:rsidRDefault="009F41EE">
                  <w:pPr>
                    <w:pStyle w:val="EmptyCellLayoutStyle"/>
                    <w:spacing w:after="0" w:line="240" w:lineRule="auto"/>
                  </w:pPr>
                </w:p>
              </w:tc>
            </w:tr>
            <w:tr w:rsidR="009F41EE" w14:paraId="60200B19" w14:textId="77777777">
              <w:trPr>
                <w:trHeight w:val="180"/>
              </w:trPr>
              <w:tc>
                <w:tcPr>
                  <w:tcW w:w="3240" w:type="dxa"/>
                </w:tcPr>
                <w:p w14:paraId="19AB2632" w14:textId="77777777" w:rsidR="009F41EE" w:rsidRDefault="009F41EE">
                  <w:pPr>
                    <w:pStyle w:val="EmptyCellLayoutStyle"/>
                    <w:spacing w:after="0" w:line="240" w:lineRule="auto"/>
                  </w:pPr>
                </w:p>
              </w:tc>
              <w:tc>
                <w:tcPr>
                  <w:tcW w:w="179" w:type="dxa"/>
                </w:tcPr>
                <w:p w14:paraId="55E518BD" w14:textId="77777777" w:rsidR="009F41EE" w:rsidRDefault="009F41EE">
                  <w:pPr>
                    <w:pStyle w:val="EmptyCellLayoutStyle"/>
                    <w:spacing w:after="0" w:line="240" w:lineRule="auto"/>
                  </w:pPr>
                </w:p>
              </w:tc>
              <w:tc>
                <w:tcPr>
                  <w:tcW w:w="539" w:type="dxa"/>
                </w:tcPr>
                <w:p w14:paraId="50F2FCED" w14:textId="77777777" w:rsidR="009F41EE" w:rsidRDefault="009F41EE">
                  <w:pPr>
                    <w:pStyle w:val="EmptyCellLayoutStyle"/>
                    <w:spacing w:after="0" w:line="240" w:lineRule="auto"/>
                  </w:pPr>
                </w:p>
              </w:tc>
              <w:tc>
                <w:tcPr>
                  <w:tcW w:w="2879" w:type="dxa"/>
                </w:tcPr>
                <w:p w14:paraId="14DDEA04" w14:textId="77777777" w:rsidR="009F41EE" w:rsidRDefault="009F41EE">
                  <w:pPr>
                    <w:pStyle w:val="EmptyCellLayoutStyle"/>
                    <w:spacing w:after="0" w:line="240" w:lineRule="auto"/>
                  </w:pPr>
                </w:p>
              </w:tc>
              <w:tc>
                <w:tcPr>
                  <w:tcW w:w="540" w:type="dxa"/>
                </w:tcPr>
                <w:p w14:paraId="20674DBB" w14:textId="77777777" w:rsidR="009F41EE" w:rsidRDefault="009F41EE">
                  <w:pPr>
                    <w:pStyle w:val="EmptyCellLayoutStyle"/>
                    <w:spacing w:after="0" w:line="240" w:lineRule="auto"/>
                  </w:pPr>
                </w:p>
              </w:tc>
              <w:tc>
                <w:tcPr>
                  <w:tcW w:w="180" w:type="dxa"/>
                </w:tcPr>
                <w:p w14:paraId="361DD434" w14:textId="77777777" w:rsidR="009F41EE" w:rsidRDefault="009F41EE">
                  <w:pPr>
                    <w:pStyle w:val="EmptyCellLayoutStyle"/>
                    <w:spacing w:after="0" w:line="240" w:lineRule="auto"/>
                  </w:pPr>
                </w:p>
              </w:tc>
              <w:tc>
                <w:tcPr>
                  <w:tcW w:w="539" w:type="dxa"/>
                </w:tcPr>
                <w:p w14:paraId="31629D7E" w14:textId="77777777" w:rsidR="009F41EE" w:rsidRDefault="009F41EE">
                  <w:pPr>
                    <w:pStyle w:val="EmptyCellLayoutStyle"/>
                    <w:spacing w:after="0" w:line="240" w:lineRule="auto"/>
                  </w:pPr>
                </w:p>
              </w:tc>
              <w:tc>
                <w:tcPr>
                  <w:tcW w:w="3060" w:type="dxa"/>
                </w:tcPr>
                <w:p w14:paraId="2F40B301" w14:textId="77777777" w:rsidR="009F41EE" w:rsidRDefault="009F41EE">
                  <w:pPr>
                    <w:pStyle w:val="EmptyCellLayoutStyle"/>
                    <w:spacing w:after="0" w:line="240" w:lineRule="auto"/>
                  </w:pPr>
                </w:p>
              </w:tc>
            </w:tr>
            <w:tr w:rsidR="00294FB6" w14:paraId="5B5AFE5D" w14:textId="77777777" w:rsidTr="00294FB6">
              <w:trPr>
                <w:trHeight w:val="360"/>
              </w:trPr>
              <w:tc>
                <w:tcPr>
                  <w:tcW w:w="3240" w:type="dxa"/>
                </w:tcPr>
                <w:p w14:paraId="4856A0D6" w14:textId="77777777" w:rsidR="009F41EE" w:rsidRDefault="009F41EE">
                  <w:pPr>
                    <w:pStyle w:val="EmptyCellLayoutStyle"/>
                    <w:spacing w:after="0" w:line="240" w:lineRule="auto"/>
                  </w:pPr>
                </w:p>
              </w:tc>
              <w:tc>
                <w:tcPr>
                  <w:tcW w:w="179" w:type="dxa"/>
                </w:tcPr>
                <w:p w14:paraId="3E651B04" w14:textId="77777777" w:rsidR="009F41EE" w:rsidRDefault="009F41EE">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9F41EE" w14:paraId="368BDB57" w14:textId="77777777">
                    <w:trPr>
                      <w:trHeight w:val="282"/>
                    </w:trPr>
                    <w:tc>
                      <w:tcPr>
                        <w:tcW w:w="3960" w:type="dxa"/>
                        <w:tcBorders>
                          <w:top w:val="nil"/>
                          <w:left w:val="nil"/>
                          <w:bottom w:val="nil"/>
                          <w:right w:val="nil"/>
                        </w:tcBorders>
                        <w:tcMar>
                          <w:top w:w="39" w:type="dxa"/>
                          <w:left w:w="39" w:type="dxa"/>
                          <w:bottom w:w="39" w:type="dxa"/>
                          <w:right w:w="39" w:type="dxa"/>
                        </w:tcMar>
                      </w:tcPr>
                      <w:p w14:paraId="47CA4A29" w14:textId="77777777" w:rsidR="009F41EE" w:rsidRDefault="00294FB6">
                        <w:pPr>
                          <w:spacing w:after="0" w:line="240" w:lineRule="auto"/>
                          <w:jc w:val="center"/>
                        </w:pPr>
                        <w:r>
                          <w:rPr>
                            <w:rFonts w:ascii="Arial" w:eastAsia="Arial" w:hAnsi="Arial"/>
                            <w:b/>
                            <w:color w:val="000000"/>
                            <w:sz w:val="28"/>
                          </w:rPr>
                          <w:t>POSITION DESCRIPTION</w:t>
                        </w:r>
                      </w:p>
                    </w:tc>
                  </w:tr>
                </w:tbl>
                <w:p w14:paraId="2E6A6748" w14:textId="77777777" w:rsidR="009F41EE" w:rsidRDefault="009F41EE">
                  <w:pPr>
                    <w:spacing w:after="0" w:line="240" w:lineRule="auto"/>
                  </w:pPr>
                </w:p>
              </w:tc>
              <w:tc>
                <w:tcPr>
                  <w:tcW w:w="180" w:type="dxa"/>
                </w:tcPr>
                <w:p w14:paraId="2835D99E" w14:textId="77777777" w:rsidR="009F41EE" w:rsidRDefault="009F41EE">
                  <w:pPr>
                    <w:pStyle w:val="EmptyCellLayoutStyle"/>
                    <w:spacing w:after="0" w:line="240" w:lineRule="auto"/>
                  </w:pPr>
                </w:p>
              </w:tc>
              <w:tc>
                <w:tcPr>
                  <w:tcW w:w="539" w:type="dxa"/>
                </w:tcPr>
                <w:p w14:paraId="34EA41CA" w14:textId="77777777" w:rsidR="009F41EE" w:rsidRDefault="009F41EE">
                  <w:pPr>
                    <w:pStyle w:val="EmptyCellLayoutStyle"/>
                    <w:spacing w:after="0" w:line="240" w:lineRule="auto"/>
                  </w:pPr>
                </w:p>
              </w:tc>
              <w:tc>
                <w:tcPr>
                  <w:tcW w:w="3060" w:type="dxa"/>
                </w:tcPr>
                <w:p w14:paraId="19EAAF7D" w14:textId="77777777" w:rsidR="009F41EE" w:rsidRDefault="009F41EE">
                  <w:pPr>
                    <w:pStyle w:val="EmptyCellLayoutStyle"/>
                    <w:spacing w:after="0" w:line="240" w:lineRule="auto"/>
                  </w:pPr>
                </w:p>
              </w:tc>
            </w:tr>
            <w:tr w:rsidR="009F41EE" w14:paraId="47537E2C" w14:textId="77777777">
              <w:trPr>
                <w:trHeight w:val="179"/>
              </w:trPr>
              <w:tc>
                <w:tcPr>
                  <w:tcW w:w="3240" w:type="dxa"/>
                </w:tcPr>
                <w:p w14:paraId="4CDD1937" w14:textId="77777777" w:rsidR="009F41EE" w:rsidRDefault="009F41EE">
                  <w:pPr>
                    <w:pStyle w:val="EmptyCellLayoutStyle"/>
                    <w:spacing w:after="0" w:line="240" w:lineRule="auto"/>
                  </w:pPr>
                </w:p>
              </w:tc>
              <w:tc>
                <w:tcPr>
                  <w:tcW w:w="179" w:type="dxa"/>
                </w:tcPr>
                <w:p w14:paraId="591D2E3E" w14:textId="77777777" w:rsidR="009F41EE" w:rsidRDefault="009F41EE">
                  <w:pPr>
                    <w:pStyle w:val="EmptyCellLayoutStyle"/>
                    <w:spacing w:after="0" w:line="240" w:lineRule="auto"/>
                  </w:pPr>
                </w:p>
              </w:tc>
              <w:tc>
                <w:tcPr>
                  <w:tcW w:w="539" w:type="dxa"/>
                </w:tcPr>
                <w:p w14:paraId="4F83E381" w14:textId="77777777" w:rsidR="009F41EE" w:rsidRDefault="009F41EE">
                  <w:pPr>
                    <w:pStyle w:val="EmptyCellLayoutStyle"/>
                    <w:spacing w:after="0" w:line="240" w:lineRule="auto"/>
                  </w:pPr>
                </w:p>
              </w:tc>
              <w:tc>
                <w:tcPr>
                  <w:tcW w:w="2879" w:type="dxa"/>
                </w:tcPr>
                <w:p w14:paraId="11BBA3AF" w14:textId="77777777" w:rsidR="009F41EE" w:rsidRDefault="009F41EE">
                  <w:pPr>
                    <w:pStyle w:val="EmptyCellLayoutStyle"/>
                    <w:spacing w:after="0" w:line="240" w:lineRule="auto"/>
                  </w:pPr>
                </w:p>
              </w:tc>
              <w:tc>
                <w:tcPr>
                  <w:tcW w:w="540" w:type="dxa"/>
                </w:tcPr>
                <w:p w14:paraId="66831F8D" w14:textId="77777777" w:rsidR="009F41EE" w:rsidRDefault="009F41EE">
                  <w:pPr>
                    <w:pStyle w:val="EmptyCellLayoutStyle"/>
                    <w:spacing w:after="0" w:line="240" w:lineRule="auto"/>
                  </w:pPr>
                </w:p>
              </w:tc>
              <w:tc>
                <w:tcPr>
                  <w:tcW w:w="180" w:type="dxa"/>
                </w:tcPr>
                <w:p w14:paraId="4F5E6027" w14:textId="77777777" w:rsidR="009F41EE" w:rsidRDefault="009F41EE">
                  <w:pPr>
                    <w:pStyle w:val="EmptyCellLayoutStyle"/>
                    <w:spacing w:after="0" w:line="240" w:lineRule="auto"/>
                  </w:pPr>
                </w:p>
              </w:tc>
              <w:tc>
                <w:tcPr>
                  <w:tcW w:w="539" w:type="dxa"/>
                </w:tcPr>
                <w:p w14:paraId="729BA2A3" w14:textId="77777777" w:rsidR="009F41EE" w:rsidRDefault="009F41EE">
                  <w:pPr>
                    <w:pStyle w:val="EmptyCellLayoutStyle"/>
                    <w:spacing w:after="0" w:line="240" w:lineRule="auto"/>
                  </w:pPr>
                </w:p>
              </w:tc>
              <w:tc>
                <w:tcPr>
                  <w:tcW w:w="3060" w:type="dxa"/>
                </w:tcPr>
                <w:p w14:paraId="57BB4BB0" w14:textId="77777777" w:rsidR="009F41EE" w:rsidRDefault="009F41EE">
                  <w:pPr>
                    <w:pStyle w:val="EmptyCellLayoutStyle"/>
                    <w:spacing w:after="0" w:line="240" w:lineRule="auto"/>
                  </w:pPr>
                </w:p>
              </w:tc>
            </w:tr>
          </w:tbl>
          <w:p w14:paraId="691C32A7" w14:textId="77777777" w:rsidR="009F41EE" w:rsidRDefault="009F41EE">
            <w:pPr>
              <w:spacing w:after="0" w:line="240" w:lineRule="auto"/>
            </w:pPr>
          </w:p>
        </w:tc>
        <w:tc>
          <w:tcPr>
            <w:tcW w:w="179" w:type="dxa"/>
          </w:tcPr>
          <w:p w14:paraId="79D0143F" w14:textId="77777777" w:rsidR="009F41EE" w:rsidRDefault="009F41EE">
            <w:pPr>
              <w:pStyle w:val="EmptyCellLayoutStyle"/>
              <w:spacing w:after="0" w:line="240" w:lineRule="auto"/>
            </w:pPr>
          </w:p>
        </w:tc>
      </w:tr>
      <w:tr w:rsidR="009F41EE" w14:paraId="42CD987B" w14:textId="77777777">
        <w:trPr>
          <w:trHeight w:val="99"/>
        </w:trPr>
        <w:tc>
          <w:tcPr>
            <w:tcW w:w="179" w:type="dxa"/>
          </w:tcPr>
          <w:p w14:paraId="72AE8CBA" w14:textId="77777777" w:rsidR="009F41EE" w:rsidRDefault="009F41EE">
            <w:pPr>
              <w:pStyle w:val="EmptyCellLayoutStyle"/>
              <w:spacing w:after="0" w:line="240" w:lineRule="auto"/>
            </w:pPr>
          </w:p>
        </w:tc>
        <w:tc>
          <w:tcPr>
            <w:tcW w:w="0" w:type="dxa"/>
          </w:tcPr>
          <w:p w14:paraId="2D59BA80" w14:textId="77777777" w:rsidR="009F41EE" w:rsidRDefault="009F41EE">
            <w:pPr>
              <w:pStyle w:val="EmptyCellLayoutStyle"/>
              <w:spacing w:after="0" w:line="240" w:lineRule="auto"/>
            </w:pPr>
          </w:p>
        </w:tc>
        <w:tc>
          <w:tcPr>
            <w:tcW w:w="0" w:type="dxa"/>
          </w:tcPr>
          <w:p w14:paraId="66548EF3" w14:textId="77777777" w:rsidR="009F41EE" w:rsidRDefault="009F41EE">
            <w:pPr>
              <w:pStyle w:val="EmptyCellLayoutStyle"/>
              <w:spacing w:after="0" w:line="240" w:lineRule="auto"/>
            </w:pPr>
          </w:p>
        </w:tc>
        <w:tc>
          <w:tcPr>
            <w:tcW w:w="11159" w:type="dxa"/>
          </w:tcPr>
          <w:p w14:paraId="54FCE0EF" w14:textId="77777777" w:rsidR="009F41EE" w:rsidRDefault="009F41EE">
            <w:pPr>
              <w:pStyle w:val="EmptyCellLayoutStyle"/>
              <w:spacing w:after="0" w:line="240" w:lineRule="auto"/>
            </w:pPr>
          </w:p>
        </w:tc>
        <w:tc>
          <w:tcPr>
            <w:tcW w:w="179" w:type="dxa"/>
          </w:tcPr>
          <w:p w14:paraId="044E16CE" w14:textId="77777777" w:rsidR="009F41EE" w:rsidRDefault="009F41EE">
            <w:pPr>
              <w:pStyle w:val="EmptyCellLayoutStyle"/>
              <w:spacing w:after="0" w:line="240" w:lineRule="auto"/>
            </w:pPr>
          </w:p>
        </w:tc>
      </w:tr>
      <w:tr w:rsidR="00294FB6" w14:paraId="5D2D5307" w14:textId="77777777" w:rsidTr="00294FB6">
        <w:tc>
          <w:tcPr>
            <w:tcW w:w="179" w:type="dxa"/>
          </w:tcPr>
          <w:p w14:paraId="645F70A3" w14:textId="77777777" w:rsidR="009F41EE" w:rsidRDefault="009F41EE">
            <w:pPr>
              <w:pStyle w:val="EmptyCellLayoutStyle"/>
              <w:spacing w:after="0" w:line="240" w:lineRule="auto"/>
            </w:pPr>
          </w:p>
        </w:tc>
        <w:tc>
          <w:tcPr>
            <w:tcW w:w="0" w:type="dxa"/>
          </w:tcPr>
          <w:p w14:paraId="3C7101C5" w14:textId="77777777" w:rsidR="009F41EE" w:rsidRDefault="009F41E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9F41EE" w14:paraId="588CF0E5"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F41EE" w14:paraId="63B3033B"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565DB343" w14:textId="77777777" w:rsidR="009F41EE" w:rsidRDefault="00294FB6">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58FCBDE" w14:textId="77777777" w:rsidR="009F41EE" w:rsidRDefault="009F41EE">
                  <w:pPr>
                    <w:spacing w:after="0" w:line="240" w:lineRule="auto"/>
                  </w:pPr>
                </w:p>
              </w:tc>
            </w:tr>
            <w:tr w:rsidR="009F41EE" w14:paraId="1E73DEB4" w14:textId="77777777">
              <w:trPr>
                <w:trHeight w:val="20"/>
              </w:trPr>
              <w:tc>
                <w:tcPr>
                  <w:tcW w:w="11160" w:type="dxa"/>
                  <w:tcBorders>
                    <w:left w:val="single" w:sz="15" w:space="0" w:color="000000"/>
                    <w:right w:val="single" w:sz="15" w:space="0" w:color="000000"/>
                  </w:tcBorders>
                </w:tcPr>
                <w:p w14:paraId="32025496" w14:textId="77777777" w:rsidR="009F41EE" w:rsidRDefault="009F41EE">
                  <w:pPr>
                    <w:pStyle w:val="EmptyCellLayoutStyle"/>
                    <w:spacing w:after="0" w:line="240" w:lineRule="auto"/>
                  </w:pPr>
                </w:p>
              </w:tc>
            </w:tr>
            <w:tr w:rsidR="009F41EE" w14:paraId="3F5EC8F9"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39"/>
                    <w:gridCol w:w="5542"/>
                  </w:tblGrid>
                  <w:tr w:rsidR="009F41EE" w14:paraId="51D87E7F" w14:textId="77777777" w:rsidTr="003507D7">
                    <w:trPr>
                      <w:trHeight w:val="282"/>
                    </w:trPr>
                    <w:tc>
                      <w:tcPr>
                        <w:tcW w:w="5539" w:type="dxa"/>
                        <w:tcBorders>
                          <w:top w:val="nil"/>
                          <w:left w:val="nil"/>
                          <w:bottom w:val="nil"/>
                          <w:right w:val="nil"/>
                        </w:tcBorders>
                        <w:tcMar>
                          <w:top w:w="39" w:type="dxa"/>
                          <w:left w:w="39" w:type="dxa"/>
                          <w:bottom w:w="39" w:type="dxa"/>
                          <w:right w:w="39" w:type="dxa"/>
                        </w:tcMar>
                      </w:tcPr>
                      <w:p w14:paraId="5E335B8E" w14:textId="77777777" w:rsidR="009F41EE" w:rsidRDefault="00294FB6">
                        <w:pPr>
                          <w:spacing w:after="0" w:line="240" w:lineRule="auto"/>
                        </w:pPr>
                        <w:r>
                          <w:rPr>
                            <w:rFonts w:ascii="Arial" w:eastAsia="Arial" w:hAnsi="Arial"/>
                            <w:b/>
                            <w:color w:val="000000"/>
                            <w:sz w:val="16"/>
                          </w:rPr>
                          <w:t>2. Employee's Name (Last, First, M.I.)</w:t>
                        </w:r>
                      </w:p>
                    </w:tc>
                    <w:tc>
                      <w:tcPr>
                        <w:tcW w:w="5542" w:type="dxa"/>
                        <w:tcBorders>
                          <w:top w:val="nil"/>
                          <w:left w:val="single" w:sz="7" w:space="0" w:color="000000"/>
                          <w:bottom w:val="nil"/>
                          <w:right w:val="nil"/>
                        </w:tcBorders>
                        <w:tcMar>
                          <w:top w:w="39" w:type="dxa"/>
                          <w:left w:w="39" w:type="dxa"/>
                          <w:bottom w:w="39" w:type="dxa"/>
                          <w:right w:w="39" w:type="dxa"/>
                        </w:tcMar>
                      </w:tcPr>
                      <w:p w14:paraId="734C5151" w14:textId="77777777" w:rsidR="009F41EE" w:rsidRDefault="00294FB6">
                        <w:pPr>
                          <w:spacing w:after="0" w:line="240" w:lineRule="auto"/>
                        </w:pPr>
                        <w:r>
                          <w:rPr>
                            <w:rFonts w:ascii="Arial" w:eastAsia="Arial" w:hAnsi="Arial"/>
                            <w:b/>
                            <w:color w:val="000000"/>
                            <w:sz w:val="16"/>
                          </w:rPr>
                          <w:t>8. Department/Agency</w:t>
                        </w:r>
                      </w:p>
                    </w:tc>
                  </w:tr>
                  <w:tr w:rsidR="009F41EE" w14:paraId="313B6F91"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7979A187" w14:textId="6B0625DA" w:rsidR="009F41EE" w:rsidRDefault="009F41EE">
                        <w:pPr>
                          <w:spacing w:after="0" w:line="240" w:lineRule="auto"/>
                        </w:pP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4A36BE9D" w14:textId="77777777" w:rsidR="009F41EE" w:rsidRDefault="00294FB6">
                        <w:pPr>
                          <w:spacing w:after="0" w:line="240" w:lineRule="auto"/>
                        </w:pPr>
                        <w:r>
                          <w:rPr>
                            <w:rFonts w:ascii="Arial" w:eastAsia="Arial" w:hAnsi="Arial"/>
                            <w:color w:val="000000"/>
                          </w:rPr>
                          <w:t>BUREAU OF STATE LOTTERY</w:t>
                        </w:r>
                      </w:p>
                    </w:tc>
                  </w:tr>
                  <w:tr w:rsidR="009F41EE" w14:paraId="7DE9957E" w14:textId="77777777" w:rsidTr="003507D7">
                    <w:trPr>
                      <w:trHeight w:val="282"/>
                    </w:trPr>
                    <w:tc>
                      <w:tcPr>
                        <w:tcW w:w="5539" w:type="dxa"/>
                        <w:tcBorders>
                          <w:top w:val="single" w:sz="7" w:space="0" w:color="000000"/>
                          <w:left w:val="nil"/>
                          <w:bottom w:val="nil"/>
                          <w:right w:val="nil"/>
                        </w:tcBorders>
                        <w:tcMar>
                          <w:top w:w="39" w:type="dxa"/>
                          <w:left w:w="39" w:type="dxa"/>
                          <w:bottom w:w="39" w:type="dxa"/>
                          <w:right w:w="39" w:type="dxa"/>
                        </w:tcMar>
                      </w:tcPr>
                      <w:p w14:paraId="5033E20B" w14:textId="77777777" w:rsidR="009F41EE" w:rsidRDefault="00294FB6">
                        <w:pPr>
                          <w:spacing w:after="0" w:line="240" w:lineRule="auto"/>
                        </w:pPr>
                        <w:r>
                          <w:rPr>
                            <w:rFonts w:ascii="Arial" w:eastAsia="Arial" w:hAnsi="Arial"/>
                            <w:b/>
                            <w:color w:val="000000"/>
                            <w:sz w:val="16"/>
                          </w:rPr>
                          <w:t>3. Employee Identification Number</w:t>
                        </w:r>
                      </w:p>
                    </w:tc>
                    <w:tc>
                      <w:tcPr>
                        <w:tcW w:w="5542" w:type="dxa"/>
                        <w:tcBorders>
                          <w:top w:val="single" w:sz="7" w:space="0" w:color="000000"/>
                          <w:left w:val="single" w:sz="7" w:space="0" w:color="000000"/>
                          <w:bottom w:val="nil"/>
                          <w:right w:val="nil"/>
                        </w:tcBorders>
                        <w:tcMar>
                          <w:top w:w="39" w:type="dxa"/>
                          <w:left w:w="39" w:type="dxa"/>
                          <w:bottom w:w="39" w:type="dxa"/>
                          <w:right w:w="39" w:type="dxa"/>
                        </w:tcMar>
                      </w:tcPr>
                      <w:p w14:paraId="7173AE10" w14:textId="77777777" w:rsidR="009F41EE" w:rsidRDefault="00294FB6">
                        <w:pPr>
                          <w:spacing w:after="0" w:line="240" w:lineRule="auto"/>
                        </w:pPr>
                        <w:r>
                          <w:rPr>
                            <w:rFonts w:ascii="Arial" w:eastAsia="Arial" w:hAnsi="Arial"/>
                            <w:b/>
                            <w:color w:val="000000"/>
                            <w:sz w:val="16"/>
                          </w:rPr>
                          <w:t>9. Bureau (Institution, Board, or Commission)</w:t>
                        </w:r>
                      </w:p>
                    </w:tc>
                  </w:tr>
                  <w:tr w:rsidR="009F41EE" w14:paraId="760005E8"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05190261" w14:textId="320F21F9" w:rsidR="009F41EE" w:rsidRDefault="009F41EE">
                        <w:pPr>
                          <w:spacing w:after="0" w:line="240" w:lineRule="auto"/>
                        </w:pP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2B7D039A" w14:textId="77777777" w:rsidR="009F41EE" w:rsidRDefault="00294FB6">
                        <w:pPr>
                          <w:spacing w:after="0" w:line="240" w:lineRule="auto"/>
                        </w:pPr>
                        <w:r>
                          <w:rPr>
                            <w:rFonts w:ascii="Arial" w:eastAsia="Arial" w:hAnsi="Arial"/>
                            <w:color w:val="000000"/>
                          </w:rPr>
                          <w:t>Lottery</w:t>
                        </w:r>
                      </w:p>
                    </w:tc>
                  </w:tr>
                  <w:tr w:rsidR="009F41EE" w14:paraId="3710EE84" w14:textId="77777777" w:rsidTr="003507D7">
                    <w:trPr>
                      <w:trHeight w:val="282"/>
                    </w:trPr>
                    <w:tc>
                      <w:tcPr>
                        <w:tcW w:w="5539" w:type="dxa"/>
                        <w:tcBorders>
                          <w:top w:val="single" w:sz="7" w:space="0" w:color="000000"/>
                          <w:left w:val="nil"/>
                          <w:bottom w:val="nil"/>
                          <w:right w:val="nil"/>
                        </w:tcBorders>
                        <w:tcMar>
                          <w:top w:w="39" w:type="dxa"/>
                          <w:left w:w="39" w:type="dxa"/>
                          <w:bottom w:w="39" w:type="dxa"/>
                          <w:right w:w="39" w:type="dxa"/>
                        </w:tcMar>
                      </w:tcPr>
                      <w:p w14:paraId="79EF82C0" w14:textId="77777777" w:rsidR="009F41EE" w:rsidRDefault="00294FB6">
                        <w:pPr>
                          <w:spacing w:after="0" w:line="240" w:lineRule="auto"/>
                        </w:pPr>
                        <w:r>
                          <w:rPr>
                            <w:rFonts w:ascii="Arial" w:eastAsia="Arial" w:hAnsi="Arial"/>
                            <w:b/>
                            <w:color w:val="000000"/>
                            <w:sz w:val="16"/>
                          </w:rPr>
                          <w:t>4. Civil Service Position Code Description</w:t>
                        </w:r>
                      </w:p>
                    </w:tc>
                    <w:tc>
                      <w:tcPr>
                        <w:tcW w:w="5542" w:type="dxa"/>
                        <w:tcBorders>
                          <w:top w:val="single" w:sz="7" w:space="0" w:color="000000"/>
                          <w:left w:val="single" w:sz="7" w:space="0" w:color="000000"/>
                          <w:bottom w:val="nil"/>
                          <w:right w:val="nil"/>
                        </w:tcBorders>
                        <w:tcMar>
                          <w:top w:w="39" w:type="dxa"/>
                          <w:left w:w="39" w:type="dxa"/>
                          <w:bottom w:w="39" w:type="dxa"/>
                          <w:right w:w="39" w:type="dxa"/>
                        </w:tcMar>
                      </w:tcPr>
                      <w:p w14:paraId="7477E81F" w14:textId="77777777" w:rsidR="009F41EE" w:rsidRDefault="00294FB6">
                        <w:pPr>
                          <w:spacing w:after="0" w:line="240" w:lineRule="auto"/>
                        </w:pPr>
                        <w:r>
                          <w:rPr>
                            <w:rFonts w:ascii="Arial" w:eastAsia="Arial" w:hAnsi="Arial"/>
                            <w:b/>
                            <w:color w:val="000000"/>
                            <w:sz w:val="16"/>
                          </w:rPr>
                          <w:t>10. Division</w:t>
                        </w:r>
                      </w:p>
                    </w:tc>
                  </w:tr>
                  <w:tr w:rsidR="009F41EE" w14:paraId="0C8EA3A8"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1F9AFE2B" w14:textId="77777777" w:rsidR="009F41EE" w:rsidRDefault="00294FB6">
                        <w:pPr>
                          <w:spacing w:after="0" w:line="240" w:lineRule="auto"/>
                        </w:pPr>
                        <w:r>
                          <w:rPr>
                            <w:rFonts w:ascii="Arial" w:eastAsia="Arial" w:hAnsi="Arial"/>
                            <w:color w:val="000000"/>
                          </w:rPr>
                          <w:t>STUDENT ASSISTANT-E</w:t>
                        </w: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181584A6" w14:textId="317201F4" w:rsidR="009F41EE" w:rsidRDefault="004535BC">
                        <w:pPr>
                          <w:spacing w:after="0" w:line="240" w:lineRule="auto"/>
                        </w:pPr>
                        <w:r>
                          <w:rPr>
                            <w:rFonts w:ascii="Arial" w:eastAsia="Arial" w:hAnsi="Arial"/>
                            <w:color w:val="000000"/>
                          </w:rPr>
                          <w:t>Marketing</w:t>
                        </w:r>
                      </w:p>
                    </w:tc>
                  </w:tr>
                  <w:tr w:rsidR="009F41EE" w14:paraId="03C6ADF1" w14:textId="77777777" w:rsidTr="003507D7">
                    <w:trPr>
                      <w:trHeight w:val="282"/>
                    </w:trPr>
                    <w:tc>
                      <w:tcPr>
                        <w:tcW w:w="5539" w:type="dxa"/>
                        <w:tcBorders>
                          <w:top w:val="single" w:sz="7" w:space="0" w:color="000000"/>
                          <w:left w:val="nil"/>
                          <w:bottom w:val="nil"/>
                          <w:right w:val="nil"/>
                        </w:tcBorders>
                        <w:tcMar>
                          <w:top w:w="39" w:type="dxa"/>
                          <w:left w:w="39" w:type="dxa"/>
                          <w:bottom w:w="39" w:type="dxa"/>
                          <w:right w:w="39" w:type="dxa"/>
                        </w:tcMar>
                      </w:tcPr>
                      <w:p w14:paraId="57292538" w14:textId="77777777" w:rsidR="009F41EE" w:rsidRDefault="00294FB6">
                        <w:pPr>
                          <w:spacing w:after="0" w:line="240" w:lineRule="auto"/>
                        </w:pPr>
                        <w:r>
                          <w:rPr>
                            <w:rFonts w:ascii="Arial" w:eastAsia="Arial" w:hAnsi="Arial"/>
                            <w:b/>
                            <w:color w:val="000000"/>
                            <w:sz w:val="16"/>
                          </w:rPr>
                          <w:t>5. Working Title (What the agency calls the position)</w:t>
                        </w:r>
                      </w:p>
                    </w:tc>
                    <w:tc>
                      <w:tcPr>
                        <w:tcW w:w="5542" w:type="dxa"/>
                        <w:tcBorders>
                          <w:top w:val="single" w:sz="7" w:space="0" w:color="000000"/>
                          <w:left w:val="single" w:sz="7" w:space="0" w:color="000000"/>
                          <w:bottom w:val="nil"/>
                          <w:right w:val="nil"/>
                        </w:tcBorders>
                        <w:tcMar>
                          <w:top w:w="39" w:type="dxa"/>
                          <w:left w:w="39" w:type="dxa"/>
                          <w:bottom w:w="39" w:type="dxa"/>
                          <w:right w:w="39" w:type="dxa"/>
                        </w:tcMar>
                      </w:tcPr>
                      <w:p w14:paraId="6085B03B" w14:textId="77777777" w:rsidR="009F41EE" w:rsidRDefault="00294FB6">
                        <w:pPr>
                          <w:spacing w:after="0" w:line="240" w:lineRule="auto"/>
                        </w:pPr>
                        <w:r>
                          <w:rPr>
                            <w:rFonts w:ascii="Arial" w:eastAsia="Arial" w:hAnsi="Arial"/>
                            <w:b/>
                            <w:color w:val="000000"/>
                            <w:sz w:val="16"/>
                          </w:rPr>
                          <w:t>11. Section</w:t>
                        </w:r>
                      </w:p>
                    </w:tc>
                  </w:tr>
                  <w:tr w:rsidR="009F41EE" w14:paraId="79200462"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780B963E" w14:textId="77777777" w:rsidR="009F41EE" w:rsidRDefault="00294FB6">
                        <w:pPr>
                          <w:spacing w:after="0" w:line="240" w:lineRule="auto"/>
                        </w:pPr>
                        <w:r>
                          <w:rPr>
                            <w:rFonts w:ascii="Arial" w:eastAsia="Arial" w:hAnsi="Arial"/>
                            <w:color w:val="000000"/>
                          </w:rPr>
                          <w:t>Student Assistant</w:t>
                        </w: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6F8FC25B" w14:textId="21E4540E" w:rsidR="009F41EE" w:rsidRDefault="004535BC">
                        <w:pPr>
                          <w:spacing w:after="0" w:line="240" w:lineRule="auto"/>
                        </w:pPr>
                        <w:r>
                          <w:rPr>
                            <w:rFonts w:ascii="Arial" w:eastAsia="Arial" w:hAnsi="Arial"/>
                            <w:color w:val="000000"/>
                          </w:rPr>
                          <w:t>Player Relations</w:t>
                        </w:r>
                      </w:p>
                    </w:tc>
                  </w:tr>
                  <w:tr w:rsidR="009F41EE" w14:paraId="34346C5A" w14:textId="77777777" w:rsidTr="003507D7">
                    <w:trPr>
                      <w:trHeight w:val="282"/>
                    </w:trPr>
                    <w:tc>
                      <w:tcPr>
                        <w:tcW w:w="5539" w:type="dxa"/>
                        <w:tcBorders>
                          <w:top w:val="single" w:sz="7" w:space="0" w:color="000000"/>
                          <w:left w:val="nil"/>
                          <w:bottom w:val="nil"/>
                          <w:right w:val="nil"/>
                        </w:tcBorders>
                        <w:tcMar>
                          <w:top w:w="39" w:type="dxa"/>
                          <w:left w:w="39" w:type="dxa"/>
                          <w:bottom w:w="39" w:type="dxa"/>
                          <w:right w:w="39" w:type="dxa"/>
                        </w:tcMar>
                      </w:tcPr>
                      <w:p w14:paraId="5C551005" w14:textId="77777777" w:rsidR="009F41EE" w:rsidRDefault="00294FB6">
                        <w:pPr>
                          <w:spacing w:after="0" w:line="240" w:lineRule="auto"/>
                        </w:pPr>
                        <w:r>
                          <w:rPr>
                            <w:rFonts w:ascii="Arial" w:eastAsia="Arial" w:hAnsi="Arial"/>
                            <w:b/>
                            <w:color w:val="000000"/>
                            <w:sz w:val="16"/>
                          </w:rPr>
                          <w:t>6. Name and Position Code Description of Direct Supervisor</w:t>
                        </w:r>
                      </w:p>
                    </w:tc>
                    <w:tc>
                      <w:tcPr>
                        <w:tcW w:w="5542" w:type="dxa"/>
                        <w:tcBorders>
                          <w:top w:val="single" w:sz="7" w:space="0" w:color="000000"/>
                          <w:left w:val="single" w:sz="7" w:space="0" w:color="000000"/>
                          <w:bottom w:val="nil"/>
                          <w:right w:val="nil"/>
                        </w:tcBorders>
                        <w:tcMar>
                          <w:top w:w="39" w:type="dxa"/>
                          <w:left w:w="39" w:type="dxa"/>
                          <w:bottom w:w="39" w:type="dxa"/>
                          <w:right w:w="39" w:type="dxa"/>
                        </w:tcMar>
                      </w:tcPr>
                      <w:p w14:paraId="465489BA" w14:textId="77777777" w:rsidR="009F41EE" w:rsidRDefault="00294FB6">
                        <w:pPr>
                          <w:spacing w:after="0" w:line="240" w:lineRule="auto"/>
                        </w:pPr>
                        <w:r>
                          <w:rPr>
                            <w:rFonts w:ascii="Arial" w:eastAsia="Arial" w:hAnsi="Arial"/>
                            <w:b/>
                            <w:color w:val="000000"/>
                            <w:sz w:val="16"/>
                          </w:rPr>
                          <w:t>12. Unit</w:t>
                        </w:r>
                      </w:p>
                    </w:tc>
                  </w:tr>
                  <w:tr w:rsidR="009F41EE" w14:paraId="5FA93AC8"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5A2D92FC" w14:textId="73CBBAAE" w:rsidR="009F41EE" w:rsidRDefault="004535BC">
                        <w:pPr>
                          <w:spacing w:after="0" w:line="240" w:lineRule="auto"/>
                        </w:pPr>
                        <w:r>
                          <w:rPr>
                            <w:rFonts w:ascii="Arial" w:eastAsia="Arial" w:hAnsi="Arial"/>
                            <w:color w:val="000000"/>
                          </w:rPr>
                          <w:t>Jacob Harris</w:t>
                        </w:r>
                        <w:r w:rsidR="003507D7">
                          <w:rPr>
                            <w:rFonts w:ascii="Arial" w:eastAsia="Arial" w:hAnsi="Arial"/>
                            <w:color w:val="000000"/>
                          </w:rPr>
                          <w:t>, Player Relations Manager</w:t>
                        </w: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216CA2AB" w14:textId="77777777" w:rsidR="009F41EE" w:rsidRDefault="009F41EE">
                        <w:pPr>
                          <w:spacing w:after="0" w:line="240" w:lineRule="auto"/>
                        </w:pPr>
                      </w:p>
                    </w:tc>
                  </w:tr>
                  <w:tr w:rsidR="009F41EE" w14:paraId="65ACCB59" w14:textId="77777777" w:rsidTr="003507D7">
                    <w:trPr>
                      <w:trHeight w:val="432"/>
                    </w:trPr>
                    <w:tc>
                      <w:tcPr>
                        <w:tcW w:w="5539" w:type="dxa"/>
                        <w:tcBorders>
                          <w:top w:val="single" w:sz="7" w:space="0" w:color="000000"/>
                          <w:left w:val="nil"/>
                          <w:bottom w:val="nil"/>
                          <w:right w:val="nil"/>
                        </w:tcBorders>
                        <w:tcMar>
                          <w:top w:w="39" w:type="dxa"/>
                          <w:left w:w="39" w:type="dxa"/>
                          <w:bottom w:w="39" w:type="dxa"/>
                          <w:right w:w="39" w:type="dxa"/>
                        </w:tcMar>
                      </w:tcPr>
                      <w:p w14:paraId="7A41017D" w14:textId="77777777" w:rsidR="009F41EE" w:rsidRDefault="00294FB6">
                        <w:pPr>
                          <w:spacing w:after="0" w:line="240" w:lineRule="auto"/>
                        </w:pPr>
                        <w:r>
                          <w:rPr>
                            <w:rFonts w:ascii="Arial" w:eastAsia="Arial" w:hAnsi="Arial"/>
                            <w:b/>
                            <w:color w:val="000000"/>
                            <w:sz w:val="16"/>
                          </w:rPr>
                          <w:t>7. Name and Position Code Description of Second Level Supervisor</w:t>
                        </w:r>
                      </w:p>
                    </w:tc>
                    <w:tc>
                      <w:tcPr>
                        <w:tcW w:w="5542" w:type="dxa"/>
                        <w:tcBorders>
                          <w:top w:val="single" w:sz="7" w:space="0" w:color="000000"/>
                          <w:left w:val="single" w:sz="7" w:space="0" w:color="000000"/>
                          <w:bottom w:val="nil"/>
                          <w:right w:val="nil"/>
                        </w:tcBorders>
                        <w:tcMar>
                          <w:top w:w="39" w:type="dxa"/>
                          <w:left w:w="39" w:type="dxa"/>
                          <w:bottom w:w="39" w:type="dxa"/>
                          <w:right w:w="39" w:type="dxa"/>
                        </w:tcMar>
                      </w:tcPr>
                      <w:p w14:paraId="2AE31BC3" w14:textId="77777777" w:rsidR="009F41EE" w:rsidRDefault="00294FB6">
                        <w:pPr>
                          <w:spacing w:after="0" w:line="240" w:lineRule="auto"/>
                        </w:pPr>
                        <w:r>
                          <w:rPr>
                            <w:rFonts w:ascii="Arial" w:eastAsia="Arial" w:hAnsi="Arial"/>
                            <w:b/>
                            <w:color w:val="000000"/>
                            <w:sz w:val="16"/>
                          </w:rPr>
                          <w:t>13. Work Location (City and Address)/Hours of Work</w:t>
                        </w:r>
                      </w:p>
                    </w:tc>
                  </w:tr>
                  <w:tr w:rsidR="003507D7" w14:paraId="36723793" w14:textId="77777777" w:rsidTr="003507D7">
                    <w:trPr>
                      <w:trHeight w:val="498"/>
                    </w:trPr>
                    <w:tc>
                      <w:tcPr>
                        <w:tcW w:w="5539" w:type="dxa"/>
                        <w:tcBorders>
                          <w:top w:val="nil"/>
                          <w:left w:val="nil"/>
                          <w:bottom w:val="single" w:sz="7" w:space="0" w:color="000000"/>
                          <w:right w:val="nil"/>
                        </w:tcBorders>
                        <w:tcMar>
                          <w:top w:w="39" w:type="dxa"/>
                          <w:left w:w="39" w:type="dxa"/>
                          <w:bottom w:w="39" w:type="dxa"/>
                          <w:right w:w="39" w:type="dxa"/>
                        </w:tcMar>
                      </w:tcPr>
                      <w:p w14:paraId="3102086C" w14:textId="182ED2BE" w:rsidR="003507D7" w:rsidRDefault="00251FBF" w:rsidP="003507D7">
                        <w:pPr>
                          <w:spacing w:after="0" w:line="240" w:lineRule="auto"/>
                        </w:pPr>
                        <w:r>
                          <w:rPr>
                            <w:rFonts w:ascii="Arial" w:eastAsia="Arial" w:hAnsi="Arial"/>
                            <w:color w:val="000000"/>
                          </w:rPr>
                          <w:t>Amanda Miller</w:t>
                        </w:r>
                        <w:r w:rsidR="003507D7">
                          <w:rPr>
                            <w:rFonts w:ascii="Arial" w:eastAsia="Arial" w:hAnsi="Arial"/>
                            <w:color w:val="000000"/>
                          </w:rPr>
                          <w:t>, Deputy Commissioner of Games and Marketing</w:t>
                        </w:r>
                      </w:p>
                    </w:tc>
                    <w:tc>
                      <w:tcPr>
                        <w:tcW w:w="5542" w:type="dxa"/>
                        <w:tcBorders>
                          <w:top w:val="nil"/>
                          <w:left w:val="single" w:sz="7" w:space="0" w:color="000000"/>
                          <w:bottom w:val="single" w:sz="7" w:space="0" w:color="000000"/>
                          <w:right w:val="nil"/>
                        </w:tcBorders>
                        <w:tcMar>
                          <w:top w:w="39" w:type="dxa"/>
                          <w:left w:w="39" w:type="dxa"/>
                          <w:bottom w:w="39" w:type="dxa"/>
                          <w:right w:w="39" w:type="dxa"/>
                        </w:tcMar>
                      </w:tcPr>
                      <w:p w14:paraId="3609F113" w14:textId="078E5D18" w:rsidR="003507D7" w:rsidRDefault="003507D7" w:rsidP="003507D7">
                        <w:pPr>
                          <w:spacing w:after="0" w:line="240" w:lineRule="auto"/>
                        </w:pPr>
                        <w:r>
                          <w:rPr>
                            <w:rFonts w:ascii="Arial" w:eastAsia="Arial" w:hAnsi="Arial"/>
                            <w:color w:val="000000"/>
                          </w:rPr>
                          <w:t>101 E HILLSDALE ST; LANSING, MI 48933</w:t>
                        </w:r>
                        <w:r w:rsidR="00CA4AD9">
                          <w:rPr>
                            <w:rFonts w:ascii="Arial" w:eastAsia="Arial" w:hAnsi="Arial"/>
                            <w:color w:val="000000"/>
                          </w:rPr>
                          <w:t xml:space="preserve"> /</w:t>
                        </w:r>
                        <w:r w:rsidR="007D617A">
                          <w:rPr>
                            <w:rFonts w:ascii="Arial" w:eastAsia="Arial" w:hAnsi="Arial"/>
                            <w:color w:val="000000"/>
                          </w:rPr>
                          <w:t xml:space="preserve"> </w:t>
                        </w:r>
                        <w:r w:rsidR="00864073">
                          <w:rPr>
                            <w:rFonts w:ascii="Arial" w:eastAsia="Arial" w:hAnsi="Arial"/>
                            <w:color w:val="000000"/>
                          </w:rPr>
                          <w:t xml:space="preserve">Monday – Friday between the hours of </w:t>
                        </w:r>
                        <w:r>
                          <w:rPr>
                            <w:rFonts w:ascii="Arial" w:eastAsia="Arial" w:hAnsi="Arial"/>
                            <w:color w:val="000000"/>
                          </w:rPr>
                          <w:t>7:45 am - 4:45 pm</w:t>
                        </w:r>
                        <w:r w:rsidR="00864073">
                          <w:rPr>
                            <w:rFonts w:ascii="Arial" w:eastAsia="Arial" w:hAnsi="Arial"/>
                            <w:color w:val="000000"/>
                          </w:rPr>
                          <w:t>. Student assistants may not exceed 129 hours per month.</w:t>
                        </w:r>
                        <w:r>
                          <w:rPr>
                            <w:rFonts w:ascii="Arial" w:eastAsia="Arial" w:hAnsi="Arial"/>
                            <w:color w:val="000000"/>
                          </w:rPr>
                          <w:t xml:space="preserve"> </w:t>
                        </w:r>
                      </w:p>
                    </w:tc>
                  </w:tr>
                </w:tbl>
                <w:p w14:paraId="56CADBCA" w14:textId="77777777" w:rsidR="009F41EE" w:rsidRDefault="009F41EE">
                  <w:pPr>
                    <w:spacing w:after="0" w:line="240" w:lineRule="auto"/>
                  </w:pPr>
                </w:p>
              </w:tc>
            </w:tr>
            <w:tr w:rsidR="009F41EE" w14:paraId="5F841798" w14:textId="77777777">
              <w:trPr>
                <w:trHeight w:val="14"/>
              </w:trPr>
              <w:tc>
                <w:tcPr>
                  <w:tcW w:w="11160" w:type="dxa"/>
                  <w:tcBorders>
                    <w:left w:val="single" w:sz="15" w:space="0" w:color="000000"/>
                    <w:bottom w:val="single" w:sz="7" w:space="0" w:color="000000"/>
                    <w:right w:val="single" w:sz="15" w:space="0" w:color="000000"/>
                  </w:tcBorders>
                </w:tcPr>
                <w:p w14:paraId="3250C436" w14:textId="77777777" w:rsidR="009F41EE" w:rsidRDefault="009F41EE">
                  <w:pPr>
                    <w:pStyle w:val="EmptyCellLayoutStyle"/>
                    <w:spacing w:after="0" w:line="240" w:lineRule="auto"/>
                  </w:pPr>
                </w:p>
              </w:tc>
            </w:tr>
          </w:tbl>
          <w:p w14:paraId="698A0319" w14:textId="77777777" w:rsidR="009F41EE" w:rsidRDefault="009F41EE">
            <w:pPr>
              <w:spacing w:after="0" w:line="240" w:lineRule="auto"/>
            </w:pPr>
          </w:p>
        </w:tc>
        <w:tc>
          <w:tcPr>
            <w:tcW w:w="179" w:type="dxa"/>
          </w:tcPr>
          <w:p w14:paraId="6A4E695F" w14:textId="77777777" w:rsidR="009F41EE" w:rsidRDefault="009F41EE">
            <w:pPr>
              <w:pStyle w:val="EmptyCellLayoutStyle"/>
              <w:spacing w:after="0" w:line="240" w:lineRule="auto"/>
            </w:pPr>
          </w:p>
        </w:tc>
      </w:tr>
      <w:tr w:rsidR="00294FB6" w14:paraId="77F708DE" w14:textId="77777777" w:rsidTr="00294FB6">
        <w:tc>
          <w:tcPr>
            <w:tcW w:w="179" w:type="dxa"/>
          </w:tcPr>
          <w:p w14:paraId="2ED71480" w14:textId="77777777" w:rsidR="009F41EE" w:rsidRDefault="009F41E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9F41EE" w14:paraId="00D624D9" w14:textId="77777777">
              <w:trPr>
                <w:trHeight w:val="36"/>
              </w:trPr>
              <w:tc>
                <w:tcPr>
                  <w:tcW w:w="0" w:type="dxa"/>
                  <w:tcBorders>
                    <w:top w:val="single" w:sz="7" w:space="0" w:color="000000"/>
                    <w:left w:val="single" w:sz="15" w:space="0" w:color="000000"/>
                  </w:tcBorders>
                </w:tcPr>
                <w:p w14:paraId="0C3A4DFE" w14:textId="77777777" w:rsidR="009F41EE" w:rsidRDefault="009F41EE">
                  <w:pPr>
                    <w:pStyle w:val="EmptyCellLayoutStyle"/>
                    <w:spacing w:after="0" w:line="240" w:lineRule="auto"/>
                  </w:pPr>
                </w:p>
              </w:tc>
              <w:tc>
                <w:tcPr>
                  <w:tcW w:w="5220" w:type="dxa"/>
                  <w:tcBorders>
                    <w:top w:val="single" w:sz="7" w:space="0" w:color="000000"/>
                  </w:tcBorders>
                </w:tcPr>
                <w:p w14:paraId="33CEB46F" w14:textId="77777777" w:rsidR="009F41EE" w:rsidRDefault="009F41EE">
                  <w:pPr>
                    <w:pStyle w:val="EmptyCellLayoutStyle"/>
                    <w:spacing w:after="0" w:line="240" w:lineRule="auto"/>
                  </w:pPr>
                </w:p>
              </w:tc>
              <w:tc>
                <w:tcPr>
                  <w:tcW w:w="5759" w:type="dxa"/>
                  <w:tcBorders>
                    <w:top w:val="single" w:sz="7" w:space="0" w:color="000000"/>
                  </w:tcBorders>
                </w:tcPr>
                <w:p w14:paraId="1BECD1C8" w14:textId="77777777" w:rsidR="009F41EE" w:rsidRDefault="009F41EE">
                  <w:pPr>
                    <w:pStyle w:val="EmptyCellLayoutStyle"/>
                    <w:spacing w:after="0" w:line="240" w:lineRule="auto"/>
                  </w:pPr>
                </w:p>
              </w:tc>
              <w:tc>
                <w:tcPr>
                  <w:tcW w:w="180" w:type="dxa"/>
                  <w:tcBorders>
                    <w:top w:val="single" w:sz="7" w:space="0" w:color="000000"/>
                    <w:right w:val="single" w:sz="15" w:space="0" w:color="000000"/>
                  </w:tcBorders>
                </w:tcPr>
                <w:p w14:paraId="673895C2" w14:textId="77777777" w:rsidR="009F41EE" w:rsidRDefault="009F41EE">
                  <w:pPr>
                    <w:pStyle w:val="EmptyCellLayoutStyle"/>
                    <w:spacing w:after="0" w:line="240" w:lineRule="auto"/>
                  </w:pPr>
                </w:p>
              </w:tc>
            </w:tr>
            <w:tr w:rsidR="009F41EE" w14:paraId="642338D0" w14:textId="77777777">
              <w:trPr>
                <w:trHeight w:val="270"/>
              </w:trPr>
              <w:tc>
                <w:tcPr>
                  <w:tcW w:w="0" w:type="dxa"/>
                  <w:tcBorders>
                    <w:left w:val="single" w:sz="15" w:space="0" w:color="000000"/>
                  </w:tcBorders>
                </w:tcPr>
                <w:p w14:paraId="3250457E"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9F41EE" w14:paraId="6620315A" w14:textId="77777777">
                    <w:trPr>
                      <w:trHeight w:val="192"/>
                    </w:trPr>
                    <w:tc>
                      <w:tcPr>
                        <w:tcW w:w="5220" w:type="dxa"/>
                        <w:tcBorders>
                          <w:top w:val="nil"/>
                          <w:left w:val="nil"/>
                          <w:bottom w:val="nil"/>
                          <w:right w:val="nil"/>
                        </w:tcBorders>
                        <w:tcMar>
                          <w:top w:w="39" w:type="dxa"/>
                          <w:left w:w="39" w:type="dxa"/>
                          <w:bottom w:w="39" w:type="dxa"/>
                          <w:right w:w="39" w:type="dxa"/>
                        </w:tcMar>
                      </w:tcPr>
                      <w:p w14:paraId="4C86B024" w14:textId="77777777" w:rsidR="009F41EE" w:rsidRDefault="00294FB6">
                        <w:pPr>
                          <w:spacing w:after="0" w:line="240" w:lineRule="auto"/>
                        </w:pPr>
                        <w:r>
                          <w:rPr>
                            <w:rFonts w:ascii="Arial" w:eastAsia="Arial" w:hAnsi="Arial"/>
                            <w:b/>
                            <w:color w:val="000000"/>
                            <w:sz w:val="16"/>
                          </w:rPr>
                          <w:t>14. General Summary of Function/Purpose of Position</w:t>
                        </w:r>
                      </w:p>
                    </w:tc>
                  </w:tr>
                </w:tbl>
                <w:p w14:paraId="7C122ACD" w14:textId="77777777" w:rsidR="009F41EE" w:rsidRDefault="009F41EE">
                  <w:pPr>
                    <w:spacing w:after="0" w:line="240" w:lineRule="auto"/>
                  </w:pPr>
                </w:p>
              </w:tc>
              <w:tc>
                <w:tcPr>
                  <w:tcW w:w="5759" w:type="dxa"/>
                </w:tcPr>
                <w:p w14:paraId="6000E3E5" w14:textId="77777777" w:rsidR="009F41EE" w:rsidRDefault="009F41EE">
                  <w:pPr>
                    <w:pStyle w:val="EmptyCellLayoutStyle"/>
                    <w:spacing w:after="0" w:line="240" w:lineRule="auto"/>
                  </w:pPr>
                </w:p>
              </w:tc>
              <w:tc>
                <w:tcPr>
                  <w:tcW w:w="180" w:type="dxa"/>
                  <w:tcBorders>
                    <w:right w:val="single" w:sz="15" w:space="0" w:color="000000"/>
                  </w:tcBorders>
                </w:tcPr>
                <w:p w14:paraId="1D33B7E9" w14:textId="77777777" w:rsidR="009F41EE" w:rsidRDefault="009F41EE">
                  <w:pPr>
                    <w:pStyle w:val="EmptyCellLayoutStyle"/>
                    <w:spacing w:after="0" w:line="240" w:lineRule="auto"/>
                  </w:pPr>
                </w:p>
              </w:tc>
            </w:tr>
            <w:tr w:rsidR="009F41EE" w14:paraId="6B5A67FF" w14:textId="77777777">
              <w:trPr>
                <w:trHeight w:val="53"/>
              </w:trPr>
              <w:tc>
                <w:tcPr>
                  <w:tcW w:w="0" w:type="dxa"/>
                  <w:tcBorders>
                    <w:left w:val="single" w:sz="15" w:space="0" w:color="000000"/>
                  </w:tcBorders>
                </w:tcPr>
                <w:p w14:paraId="3647753B" w14:textId="77777777" w:rsidR="009F41EE" w:rsidRDefault="009F41EE">
                  <w:pPr>
                    <w:pStyle w:val="EmptyCellLayoutStyle"/>
                    <w:spacing w:after="0" w:line="240" w:lineRule="auto"/>
                  </w:pPr>
                </w:p>
              </w:tc>
              <w:tc>
                <w:tcPr>
                  <w:tcW w:w="5220" w:type="dxa"/>
                </w:tcPr>
                <w:p w14:paraId="6E6920F6" w14:textId="77777777" w:rsidR="009F41EE" w:rsidRDefault="009F41EE">
                  <w:pPr>
                    <w:pStyle w:val="EmptyCellLayoutStyle"/>
                    <w:spacing w:after="0" w:line="240" w:lineRule="auto"/>
                  </w:pPr>
                </w:p>
              </w:tc>
              <w:tc>
                <w:tcPr>
                  <w:tcW w:w="5759" w:type="dxa"/>
                </w:tcPr>
                <w:p w14:paraId="522276FA" w14:textId="77777777" w:rsidR="009F41EE" w:rsidRDefault="009F41EE">
                  <w:pPr>
                    <w:pStyle w:val="EmptyCellLayoutStyle"/>
                    <w:spacing w:after="0" w:line="240" w:lineRule="auto"/>
                  </w:pPr>
                </w:p>
              </w:tc>
              <w:tc>
                <w:tcPr>
                  <w:tcW w:w="180" w:type="dxa"/>
                  <w:tcBorders>
                    <w:right w:val="single" w:sz="15" w:space="0" w:color="000000"/>
                  </w:tcBorders>
                </w:tcPr>
                <w:p w14:paraId="0F3B272B" w14:textId="77777777" w:rsidR="009F41EE" w:rsidRDefault="009F41EE">
                  <w:pPr>
                    <w:pStyle w:val="EmptyCellLayoutStyle"/>
                    <w:spacing w:after="0" w:line="240" w:lineRule="auto"/>
                  </w:pPr>
                </w:p>
              </w:tc>
            </w:tr>
            <w:tr w:rsidR="00294FB6" w14:paraId="657F33D5" w14:textId="77777777" w:rsidTr="00294FB6">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9F41EE" w14:paraId="7644D8B2" w14:textId="77777777">
                    <w:trPr>
                      <w:trHeight w:val="212"/>
                    </w:trPr>
                    <w:tc>
                      <w:tcPr>
                        <w:tcW w:w="10980" w:type="dxa"/>
                        <w:tcBorders>
                          <w:top w:val="nil"/>
                          <w:left w:val="nil"/>
                          <w:bottom w:val="nil"/>
                          <w:right w:val="nil"/>
                        </w:tcBorders>
                        <w:tcMar>
                          <w:top w:w="39" w:type="dxa"/>
                          <w:left w:w="39" w:type="dxa"/>
                          <w:bottom w:w="39" w:type="dxa"/>
                          <w:right w:w="39" w:type="dxa"/>
                        </w:tcMar>
                      </w:tcPr>
                      <w:p w14:paraId="06549781" w14:textId="06581F35" w:rsidR="009F41EE" w:rsidRDefault="00880EFB">
                        <w:pPr>
                          <w:spacing w:after="0" w:line="240" w:lineRule="auto"/>
                        </w:pPr>
                        <w:r w:rsidRPr="00880EFB">
                          <w:rPr>
                            <w:rFonts w:ascii="Arial" w:hAnsi="Arial" w:cs="Arial"/>
                          </w:rPr>
                          <w:t>Position serves as a member of the Player Relations team and will support its goal of providing excellent customer service to Lottery players and other members of the public. The primary duties for this position are working with players to help resolve their problems, complaints, issues, and concerns as well as, scheduling prize claim appointments for winners of more than $99,999. Other duties include logging certain customer interactions into a computer database, general office work, video editing and provide support and assistance as directed by the Player Relations Manager and the team's other staff members</w:t>
                        </w:r>
                        <w:r w:rsidRPr="00880EFB">
                          <w:t>.</w:t>
                        </w:r>
                      </w:p>
                    </w:tc>
                  </w:tr>
                </w:tbl>
                <w:p w14:paraId="4A3A24A4" w14:textId="77777777" w:rsidR="009F41EE" w:rsidRDefault="009F41EE">
                  <w:pPr>
                    <w:spacing w:after="0" w:line="240" w:lineRule="auto"/>
                  </w:pPr>
                </w:p>
              </w:tc>
              <w:tc>
                <w:tcPr>
                  <w:tcW w:w="180" w:type="dxa"/>
                  <w:tcBorders>
                    <w:right w:val="single" w:sz="15" w:space="0" w:color="000000"/>
                  </w:tcBorders>
                </w:tcPr>
                <w:p w14:paraId="77327353" w14:textId="77777777" w:rsidR="009F41EE" w:rsidRDefault="009F41EE">
                  <w:pPr>
                    <w:pStyle w:val="EmptyCellLayoutStyle"/>
                    <w:spacing w:after="0" w:line="240" w:lineRule="auto"/>
                  </w:pPr>
                </w:p>
              </w:tc>
            </w:tr>
            <w:tr w:rsidR="009F41EE" w14:paraId="30DCBFA6" w14:textId="77777777">
              <w:trPr>
                <w:trHeight w:val="969"/>
              </w:trPr>
              <w:tc>
                <w:tcPr>
                  <w:tcW w:w="0" w:type="dxa"/>
                  <w:tcBorders>
                    <w:left w:val="single" w:sz="15" w:space="0" w:color="000000"/>
                    <w:bottom w:val="single" w:sz="15" w:space="0" w:color="000000"/>
                  </w:tcBorders>
                </w:tcPr>
                <w:p w14:paraId="5BF455CF" w14:textId="77777777" w:rsidR="009F41EE" w:rsidRDefault="009F41EE">
                  <w:pPr>
                    <w:pStyle w:val="EmptyCellLayoutStyle"/>
                    <w:spacing w:after="0" w:line="240" w:lineRule="auto"/>
                  </w:pPr>
                </w:p>
              </w:tc>
              <w:tc>
                <w:tcPr>
                  <w:tcW w:w="5220" w:type="dxa"/>
                  <w:tcBorders>
                    <w:bottom w:val="single" w:sz="15" w:space="0" w:color="000000"/>
                  </w:tcBorders>
                </w:tcPr>
                <w:p w14:paraId="478CC176" w14:textId="4B5A457C" w:rsidR="009F41EE" w:rsidRDefault="00880EFB">
                  <w:pPr>
                    <w:pStyle w:val="EmptyCellLayoutStyle"/>
                    <w:spacing w:after="0" w:line="240" w:lineRule="auto"/>
                  </w:pPr>
                  <w:r>
                    <w:rPr>
                      <w:rFonts w:ascii="Arial" w:hAnsi="Arial" w:cs="Arial"/>
                      <w:color w:val="545454"/>
                      <w:shd w:val="clear" w:color="auto" w:fill="FFFFFF"/>
                    </w:rPr>
                    <w:t>Position serves as a member of the Player Relations team and will support its goal of providing excellent customer service to Lottery players and other members of the public. The primary duties for this position are working with players to help resolve their problems, complaints, issues, and concerns as well as, scheduling prize claim appointments for winners of more than $99,999. Other duties include logging certain customer interactions into a computer database, general office work, video editing and provide support and assistance as directed by the Player Relations Manager and the team's other staff members.</w:t>
                  </w:r>
                </w:p>
              </w:tc>
              <w:tc>
                <w:tcPr>
                  <w:tcW w:w="5759" w:type="dxa"/>
                  <w:tcBorders>
                    <w:bottom w:val="single" w:sz="15" w:space="0" w:color="000000"/>
                  </w:tcBorders>
                </w:tcPr>
                <w:p w14:paraId="7DE6AED8"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15CE92A7" w14:textId="77777777" w:rsidR="009F41EE" w:rsidRDefault="009F41EE">
                  <w:pPr>
                    <w:pStyle w:val="EmptyCellLayoutStyle"/>
                    <w:spacing w:after="0" w:line="240" w:lineRule="auto"/>
                  </w:pPr>
                </w:p>
              </w:tc>
            </w:tr>
          </w:tbl>
          <w:p w14:paraId="1FB118E0" w14:textId="77777777" w:rsidR="009F41EE" w:rsidRDefault="009F41EE">
            <w:pPr>
              <w:spacing w:after="0" w:line="240" w:lineRule="auto"/>
            </w:pPr>
          </w:p>
        </w:tc>
        <w:tc>
          <w:tcPr>
            <w:tcW w:w="179" w:type="dxa"/>
          </w:tcPr>
          <w:p w14:paraId="58E8D9C4" w14:textId="77777777" w:rsidR="009F41EE" w:rsidRDefault="009F41EE">
            <w:pPr>
              <w:pStyle w:val="EmptyCellLayoutStyle"/>
              <w:spacing w:after="0" w:line="240" w:lineRule="auto"/>
            </w:pPr>
          </w:p>
        </w:tc>
      </w:tr>
    </w:tbl>
    <w:p w14:paraId="5B1C3697" w14:textId="77777777" w:rsidR="009F41EE" w:rsidRDefault="00294FB6">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9F41EE" w14:paraId="1FD9C448" w14:textId="77777777" w:rsidTr="009E467F">
        <w:trPr>
          <w:trHeight w:val="99"/>
        </w:trPr>
        <w:tc>
          <w:tcPr>
            <w:tcW w:w="179" w:type="dxa"/>
          </w:tcPr>
          <w:p w14:paraId="64672821" w14:textId="77777777" w:rsidR="009F41EE" w:rsidRDefault="009F41EE">
            <w:pPr>
              <w:pStyle w:val="EmptyCellLayoutStyle"/>
              <w:spacing w:after="0" w:line="240" w:lineRule="auto"/>
            </w:pPr>
          </w:p>
        </w:tc>
        <w:tc>
          <w:tcPr>
            <w:tcW w:w="6" w:type="dxa"/>
          </w:tcPr>
          <w:p w14:paraId="647B5BB1" w14:textId="77777777" w:rsidR="009F41EE" w:rsidRDefault="009F41EE">
            <w:pPr>
              <w:pStyle w:val="EmptyCellLayoutStyle"/>
              <w:spacing w:after="0" w:line="240" w:lineRule="auto"/>
            </w:pPr>
          </w:p>
        </w:tc>
        <w:tc>
          <w:tcPr>
            <w:tcW w:w="6" w:type="dxa"/>
          </w:tcPr>
          <w:p w14:paraId="6B79901B" w14:textId="77777777" w:rsidR="009F41EE" w:rsidRDefault="009F41EE">
            <w:pPr>
              <w:pStyle w:val="EmptyCellLayoutStyle"/>
              <w:spacing w:after="0" w:line="240" w:lineRule="auto"/>
            </w:pPr>
          </w:p>
        </w:tc>
        <w:tc>
          <w:tcPr>
            <w:tcW w:w="6" w:type="dxa"/>
          </w:tcPr>
          <w:p w14:paraId="319A50D9" w14:textId="77777777" w:rsidR="009F41EE" w:rsidRDefault="009F41EE">
            <w:pPr>
              <w:pStyle w:val="EmptyCellLayoutStyle"/>
              <w:spacing w:after="0" w:line="240" w:lineRule="auto"/>
            </w:pPr>
          </w:p>
        </w:tc>
        <w:tc>
          <w:tcPr>
            <w:tcW w:w="6" w:type="dxa"/>
          </w:tcPr>
          <w:p w14:paraId="081C642F" w14:textId="77777777" w:rsidR="009F41EE" w:rsidRDefault="009F41EE">
            <w:pPr>
              <w:pStyle w:val="EmptyCellLayoutStyle"/>
              <w:spacing w:after="0" w:line="240" w:lineRule="auto"/>
            </w:pPr>
          </w:p>
        </w:tc>
        <w:tc>
          <w:tcPr>
            <w:tcW w:w="6" w:type="dxa"/>
          </w:tcPr>
          <w:p w14:paraId="443C2043" w14:textId="77777777" w:rsidR="009F41EE" w:rsidRDefault="009F41EE">
            <w:pPr>
              <w:pStyle w:val="EmptyCellLayoutStyle"/>
              <w:spacing w:after="0" w:line="240" w:lineRule="auto"/>
            </w:pPr>
          </w:p>
        </w:tc>
        <w:tc>
          <w:tcPr>
            <w:tcW w:w="6" w:type="dxa"/>
          </w:tcPr>
          <w:p w14:paraId="51AE853A" w14:textId="77777777" w:rsidR="009F41EE" w:rsidRDefault="009F41EE">
            <w:pPr>
              <w:pStyle w:val="EmptyCellLayoutStyle"/>
              <w:spacing w:after="0" w:line="240" w:lineRule="auto"/>
            </w:pPr>
          </w:p>
        </w:tc>
        <w:tc>
          <w:tcPr>
            <w:tcW w:w="2497" w:type="dxa"/>
          </w:tcPr>
          <w:p w14:paraId="2F39E893" w14:textId="77777777" w:rsidR="009F41EE" w:rsidRDefault="009F41EE">
            <w:pPr>
              <w:pStyle w:val="EmptyCellLayoutStyle"/>
              <w:spacing w:after="0" w:line="240" w:lineRule="auto"/>
            </w:pPr>
          </w:p>
        </w:tc>
        <w:tc>
          <w:tcPr>
            <w:tcW w:w="6105" w:type="dxa"/>
          </w:tcPr>
          <w:p w14:paraId="5B9C1575" w14:textId="77777777" w:rsidR="009F41EE" w:rsidRDefault="009F41EE">
            <w:pPr>
              <w:pStyle w:val="EmptyCellLayoutStyle"/>
              <w:spacing w:after="0" w:line="240" w:lineRule="auto"/>
            </w:pPr>
          </w:p>
        </w:tc>
        <w:tc>
          <w:tcPr>
            <w:tcW w:w="2525" w:type="dxa"/>
          </w:tcPr>
          <w:p w14:paraId="0DF02357" w14:textId="77777777" w:rsidR="009F41EE" w:rsidRDefault="009F41EE">
            <w:pPr>
              <w:pStyle w:val="EmptyCellLayoutStyle"/>
              <w:spacing w:after="0" w:line="240" w:lineRule="auto"/>
            </w:pPr>
          </w:p>
        </w:tc>
        <w:tc>
          <w:tcPr>
            <w:tcW w:w="178" w:type="dxa"/>
          </w:tcPr>
          <w:p w14:paraId="5088816B" w14:textId="77777777" w:rsidR="009F41EE" w:rsidRDefault="009F41EE">
            <w:pPr>
              <w:pStyle w:val="EmptyCellLayoutStyle"/>
              <w:spacing w:after="0" w:line="240" w:lineRule="auto"/>
            </w:pPr>
          </w:p>
        </w:tc>
      </w:tr>
      <w:tr w:rsidR="00294FB6" w14:paraId="1830BD65" w14:textId="77777777" w:rsidTr="009E467F">
        <w:tc>
          <w:tcPr>
            <w:tcW w:w="179" w:type="dxa"/>
          </w:tcPr>
          <w:p w14:paraId="004BD2E8" w14:textId="77777777" w:rsidR="009F41EE" w:rsidRDefault="009F41EE">
            <w:pPr>
              <w:pStyle w:val="EmptyCellLayoutStyle"/>
              <w:spacing w:after="0" w:line="240" w:lineRule="auto"/>
            </w:pPr>
          </w:p>
        </w:tc>
        <w:tc>
          <w:tcPr>
            <w:tcW w:w="6" w:type="dxa"/>
          </w:tcPr>
          <w:p w14:paraId="77E6AC1A" w14:textId="77777777" w:rsidR="009F41EE" w:rsidRDefault="009F41EE">
            <w:pPr>
              <w:pStyle w:val="EmptyCellLayoutStyle"/>
              <w:spacing w:after="0" w:line="240" w:lineRule="auto"/>
            </w:pPr>
          </w:p>
        </w:tc>
        <w:tc>
          <w:tcPr>
            <w:tcW w:w="6" w:type="dxa"/>
          </w:tcPr>
          <w:p w14:paraId="67654686" w14:textId="77777777" w:rsidR="009F41EE" w:rsidRDefault="009F41EE">
            <w:pPr>
              <w:pStyle w:val="EmptyCellLayoutStyle"/>
              <w:spacing w:after="0" w:line="240" w:lineRule="auto"/>
            </w:pPr>
          </w:p>
        </w:tc>
        <w:tc>
          <w:tcPr>
            <w:tcW w:w="6" w:type="dxa"/>
          </w:tcPr>
          <w:p w14:paraId="334F6C41" w14:textId="77777777" w:rsidR="009F41EE" w:rsidRDefault="009F41EE">
            <w:pPr>
              <w:pStyle w:val="EmptyCellLayoutStyle"/>
              <w:spacing w:after="0" w:line="240" w:lineRule="auto"/>
            </w:pPr>
          </w:p>
        </w:tc>
        <w:tc>
          <w:tcPr>
            <w:tcW w:w="11145"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9F41EE" w14:paraId="6F568F63" w14:textId="77777777" w:rsidTr="00255DDE">
              <w:tc>
                <w:tcPr>
                  <w:tcW w:w="25" w:type="dxa"/>
                  <w:tcBorders>
                    <w:left w:val="single" w:sz="15" w:space="0" w:color="000000"/>
                    <w:bottom w:val="single" w:sz="7" w:space="0" w:color="000000"/>
                  </w:tcBorders>
                </w:tcPr>
                <w:p w14:paraId="2DDDC1AC" w14:textId="77777777" w:rsidR="009F41EE" w:rsidRDefault="009F41EE">
                  <w:pPr>
                    <w:pStyle w:val="EmptyCellLayoutStyle"/>
                    <w:spacing w:after="0" w:line="240" w:lineRule="auto"/>
                  </w:pPr>
                </w:p>
              </w:tc>
              <w:tc>
                <w:tcPr>
                  <w:tcW w:w="11082"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3"/>
                  </w:tblGrid>
                  <w:tr w:rsidR="00FD1303" w14:paraId="5E65D327" w14:textId="77777777">
                    <w:trPr>
                      <w:trHeight w:val="14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28"/>
                          <w:gridCol w:w="1296"/>
                          <w:gridCol w:w="1839"/>
                        </w:tblGrid>
                        <w:tr w:rsidR="006E7E86" w14:paraId="16D9C8F9" w14:textId="77777777" w:rsidTr="00A43A21">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02D780CF" w14:textId="10678FBE" w:rsidR="009F41EE" w:rsidRDefault="00A43A21" w:rsidP="00A43A21">
                              <w:pPr>
                                <w:spacing w:after="0" w:line="240" w:lineRule="auto"/>
                              </w:pPr>
                              <w:bookmarkStart w:id="0" w:name="_Hlk166504434"/>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r w:rsidR="006E7E86" w14:paraId="0B8C0DA2" w14:textId="77777777" w:rsidTr="00A43A21">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3BFFA56A" w14:textId="1CA0BDBC" w:rsidR="009F41EE" w:rsidRDefault="00294FB6">
                              <w:pPr>
                                <w:spacing w:after="0" w:line="240" w:lineRule="auto"/>
                              </w:pPr>
                              <w:r>
                                <w:rPr>
                                  <w:rFonts w:ascii="Arial" w:eastAsia="Arial" w:hAnsi="Arial"/>
                                  <w:b/>
                                  <w:color w:val="000000"/>
                                  <w:sz w:val="16"/>
                                </w:rPr>
                                <w:t xml:space="preserve">Duty </w:t>
                              </w:r>
                              <w:r w:rsidR="00A43A21">
                                <w:rPr>
                                  <w:rFonts w:ascii="Arial" w:eastAsia="Arial" w:hAnsi="Arial"/>
                                  <w:b/>
                                  <w:color w:val="000000"/>
                                  <w:sz w:val="16"/>
                                </w:rPr>
                                <w:t>1</w:t>
                              </w:r>
                            </w:p>
                          </w:tc>
                        </w:tr>
                        <w:tr w:rsidR="006E7E86" w14:paraId="682444B3"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16F3A4B8" w14:textId="77777777" w:rsidR="009F41EE" w:rsidRDefault="00294FB6">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C02E869" w14:textId="77777777" w:rsidR="009F41EE" w:rsidRDefault="00294FB6">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369AB526" w14:textId="7D3FDFA6" w:rsidR="009F41EE" w:rsidRDefault="00EE0301">
                              <w:pPr>
                                <w:spacing w:after="0" w:line="240" w:lineRule="auto"/>
                              </w:pPr>
                              <w:r>
                                <w:rPr>
                                  <w:rFonts w:ascii="Arial" w:eastAsia="Arial" w:hAnsi="Arial"/>
                                  <w:b/>
                                  <w:color w:val="000000"/>
                                  <w:sz w:val="16"/>
                                </w:rPr>
                                <w:t>60</w:t>
                              </w:r>
                            </w:p>
                          </w:tc>
                        </w:tr>
                        <w:tr w:rsidR="006E7E86" w14:paraId="6154174A" w14:textId="77777777" w:rsidTr="00A43A21">
                          <w:trPr>
                            <w:trHeight w:val="282"/>
                          </w:trPr>
                          <w:tc>
                            <w:tcPr>
                              <w:tcW w:w="11063" w:type="dxa"/>
                              <w:gridSpan w:val="3"/>
                              <w:tcBorders>
                                <w:top w:val="nil"/>
                                <w:left w:val="nil"/>
                                <w:bottom w:val="nil"/>
                                <w:right w:val="nil"/>
                              </w:tcBorders>
                              <w:tcMar>
                                <w:top w:w="39" w:type="dxa"/>
                                <w:left w:w="39" w:type="dxa"/>
                                <w:bottom w:w="39" w:type="dxa"/>
                                <w:right w:w="39" w:type="dxa"/>
                              </w:tcMar>
                            </w:tcPr>
                            <w:p w14:paraId="526C7552" w14:textId="21DBD061" w:rsidR="009F41EE" w:rsidRDefault="00C9659A">
                              <w:pPr>
                                <w:spacing w:after="0" w:line="240" w:lineRule="auto"/>
                              </w:pPr>
                              <w:r>
                                <w:rPr>
                                  <w:rFonts w:ascii="Arial" w:eastAsia="Arial" w:hAnsi="Arial"/>
                                  <w:color w:val="000000"/>
                                </w:rPr>
                                <w:t>Review player correspondence received through a variety of mediums.</w:t>
                              </w:r>
                            </w:p>
                          </w:tc>
                        </w:tr>
                        <w:tr w:rsidR="006E7E86" w14:paraId="1772E97F"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720E61AC" w14:textId="77777777" w:rsidR="009F41EE" w:rsidRDefault="00294FB6">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2CC603FD" w14:textId="77777777" w:rsidR="009F41EE" w:rsidRDefault="009F41EE">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4393C82B" w14:textId="77777777" w:rsidR="009F41EE" w:rsidRDefault="009F41EE">
                              <w:pPr>
                                <w:spacing w:after="0" w:line="240" w:lineRule="auto"/>
                              </w:pPr>
                            </w:p>
                          </w:tc>
                        </w:tr>
                        <w:tr w:rsidR="006E7E86" w14:paraId="70840E99" w14:textId="77777777" w:rsidTr="00A43A21">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1D85797C" w14:textId="31DE9056" w:rsidR="00284886" w:rsidRPr="00284886" w:rsidRDefault="00284886">
                              <w:pPr>
                                <w:numPr>
                                  <w:ilvl w:val="0"/>
                                  <w:numId w:val="1"/>
                                </w:numPr>
                                <w:spacing w:after="0" w:line="240" w:lineRule="auto"/>
                                <w:ind w:left="720" w:hanging="360"/>
                              </w:pPr>
                              <w:r w:rsidRPr="00284886">
                                <w:rPr>
                                  <w:rFonts w:ascii="Arial" w:eastAsia="Arial" w:hAnsi="Arial"/>
                                  <w:color w:val="000000"/>
                                  <w:sz w:val="16"/>
                                </w:rPr>
                                <w:t>Answer main Player Relations phone line and check voicemail on a regular basis during the workday</w:t>
                              </w:r>
                              <w:r>
                                <w:rPr>
                                  <w:rFonts w:ascii="Arial" w:eastAsia="Arial" w:hAnsi="Arial"/>
                                  <w:color w:val="000000"/>
                                  <w:sz w:val="16"/>
                                </w:rPr>
                                <w:t>.</w:t>
                              </w:r>
                            </w:p>
                            <w:p w14:paraId="168E9944" w14:textId="2C99B776" w:rsidR="00284886" w:rsidRPr="00284886" w:rsidRDefault="00284886">
                              <w:pPr>
                                <w:numPr>
                                  <w:ilvl w:val="0"/>
                                  <w:numId w:val="1"/>
                                </w:numPr>
                                <w:spacing w:after="0" w:line="240" w:lineRule="auto"/>
                                <w:ind w:left="720" w:hanging="360"/>
                              </w:pPr>
                              <w:r>
                                <w:rPr>
                                  <w:rFonts w:ascii="Arial" w:eastAsia="Arial" w:hAnsi="Arial"/>
                                  <w:color w:val="000000"/>
                                  <w:sz w:val="16"/>
                                </w:rPr>
                                <w:t>F</w:t>
                              </w:r>
                              <w:r w:rsidRPr="00284886">
                                <w:rPr>
                                  <w:rFonts w:ascii="Arial" w:eastAsia="Arial" w:hAnsi="Arial"/>
                                  <w:color w:val="000000"/>
                                  <w:sz w:val="16"/>
                                </w:rPr>
                                <w:t xml:space="preserve">orward any media inquiries to the Player Relations Manager. </w:t>
                              </w:r>
                            </w:p>
                            <w:p w14:paraId="2E7478BE" w14:textId="5922B4FD" w:rsidR="009F41EE" w:rsidRDefault="002D5422">
                              <w:pPr>
                                <w:numPr>
                                  <w:ilvl w:val="0"/>
                                  <w:numId w:val="1"/>
                                </w:numPr>
                                <w:spacing w:after="0" w:line="240" w:lineRule="auto"/>
                                <w:ind w:left="720" w:hanging="360"/>
                              </w:pPr>
                              <w:r>
                                <w:rPr>
                                  <w:rFonts w:ascii="Arial" w:eastAsia="Arial" w:hAnsi="Arial"/>
                                  <w:color w:val="000000"/>
                                  <w:sz w:val="16"/>
                                </w:rPr>
                                <w:t>I</w:t>
                              </w:r>
                              <w:r w:rsidR="00294FB6">
                                <w:rPr>
                                  <w:rFonts w:ascii="Arial" w:eastAsia="Arial" w:hAnsi="Arial"/>
                                  <w:color w:val="000000"/>
                                  <w:sz w:val="16"/>
                                </w:rPr>
                                <w:t>dentify the information requested by the player and/or the problem, issue and/or concern raised by the player.</w:t>
                              </w:r>
                            </w:p>
                            <w:p w14:paraId="4D51A7F5" w14:textId="1E3CDAE5" w:rsidR="009F41EE" w:rsidRPr="00284886" w:rsidRDefault="00294FB6" w:rsidP="00265138">
                              <w:pPr>
                                <w:numPr>
                                  <w:ilvl w:val="0"/>
                                  <w:numId w:val="1"/>
                                </w:numPr>
                                <w:spacing w:after="0" w:line="240" w:lineRule="auto"/>
                                <w:ind w:left="720" w:hanging="360"/>
                              </w:pPr>
                              <w:r>
                                <w:rPr>
                                  <w:rFonts w:ascii="Arial" w:eastAsia="Arial" w:hAnsi="Arial"/>
                                  <w:color w:val="000000"/>
                                  <w:sz w:val="16"/>
                                </w:rPr>
                                <w:t xml:space="preserve">Using that information, determine the appropriate response to the player's inquiry. </w:t>
                              </w:r>
                            </w:p>
                            <w:p w14:paraId="0D55386D" w14:textId="4294004D" w:rsidR="00284886" w:rsidRDefault="00284886" w:rsidP="00265138">
                              <w:pPr>
                                <w:numPr>
                                  <w:ilvl w:val="0"/>
                                  <w:numId w:val="1"/>
                                </w:numPr>
                                <w:spacing w:after="0" w:line="240" w:lineRule="auto"/>
                                <w:ind w:left="720" w:hanging="360"/>
                                <w:rPr>
                                  <w:rFonts w:ascii="Arial" w:hAnsi="Arial" w:cs="Arial"/>
                                  <w:sz w:val="16"/>
                                  <w:szCs w:val="16"/>
                                </w:rPr>
                              </w:pPr>
                              <w:r w:rsidRPr="00284886">
                                <w:rPr>
                                  <w:rFonts w:ascii="Arial" w:hAnsi="Arial" w:cs="Arial"/>
                                  <w:sz w:val="16"/>
                                  <w:szCs w:val="16"/>
                                </w:rPr>
                                <w:t>Log player calls into the phone tracking database.</w:t>
                              </w:r>
                            </w:p>
                            <w:p w14:paraId="5FDBD124" w14:textId="0ACA17CE" w:rsidR="00284886" w:rsidRPr="00284886" w:rsidRDefault="00284886" w:rsidP="00265138">
                              <w:pPr>
                                <w:numPr>
                                  <w:ilvl w:val="0"/>
                                  <w:numId w:val="1"/>
                                </w:numPr>
                                <w:spacing w:after="0" w:line="240" w:lineRule="auto"/>
                                <w:ind w:left="720" w:hanging="360"/>
                                <w:rPr>
                                  <w:rFonts w:ascii="Arial" w:hAnsi="Arial" w:cs="Arial"/>
                                  <w:sz w:val="16"/>
                                  <w:szCs w:val="16"/>
                                </w:rPr>
                              </w:pPr>
                              <w:r>
                                <w:rPr>
                                  <w:rFonts w:ascii="Arial" w:hAnsi="Arial" w:cs="Arial"/>
                                  <w:sz w:val="16"/>
                                  <w:szCs w:val="16"/>
                                </w:rPr>
                                <w:t>Must be courteous and interact professionally with players.</w:t>
                              </w:r>
                            </w:p>
                            <w:p w14:paraId="50A53EB1" w14:textId="0586D87D" w:rsidR="009F41EE" w:rsidRDefault="009F41EE" w:rsidP="00284886">
                              <w:pPr>
                                <w:spacing w:after="0" w:line="240" w:lineRule="auto"/>
                                <w:ind w:left="720"/>
                              </w:pPr>
                            </w:p>
                          </w:tc>
                        </w:tr>
                        <w:tr w:rsidR="006E7E86" w14:paraId="0077145B" w14:textId="77777777" w:rsidTr="00A43A21">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530E9F0" w14:textId="35D1C376" w:rsidR="009F41EE" w:rsidRDefault="00294FB6">
                              <w:pPr>
                                <w:spacing w:after="0" w:line="240" w:lineRule="auto"/>
                              </w:pPr>
                              <w:r>
                                <w:rPr>
                                  <w:rFonts w:ascii="Arial" w:eastAsia="Arial" w:hAnsi="Arial"/>
                                  <w:b/>
                                  <w:color w:val="000000"/>
                                  <w:sz w:val="16"/>
                                </w:rPr>
                                <w:t xml:space="preserve">Duty </w:t>
                              </w:r>
                              <w:r w:rsidR="00A43A21">
                                <w:rPr>
                                  <w:rFonts w:ascii="Arial" w:eastAsia="Arial" w:hAnsi="Arial"/>
                                  <w:b/>
                                  <w:color w:val="000000"/>
                                  <w:sz w:val="16"/>
                                </w:rPr>
                                <w:t>2</w:t>
                              </w:r>
                            </w:p>
                          </w:tc>
                        </w:tr>
                        <w:tr w:rsidR="006E7E86" w14:paraId="1C6785B0"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7354A6E5" w14:textId="77777777" w:rsidR="009F41EE" w:rsidRDefault="00294FB6">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193961B" w14:textId="77777777" w:rsidR="009F41EE" w:rsidRDefault="00294FB6">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65F25303" w14:textId="6B3AFB1D" w:rsidR="009F41EE" w:rsidRDefault="00EE0301">
                              <w:pPr>
                                <w:spacing w:after="0" w:line="240" w:lineRule="auto"/>
                              </w:pPr>
                              <w:r>
                                <w:rPr>
                                  <w:rFonts w:ascii="Arial" w:eastAsia="Arial" w:hAnsi="Arial"/>
                                  <w:b/>
                                  <w:color w:val="000000"/>
                                  <w:sz w:val="16"/>
                                </w:rPr>
                                <w:t>20</w:t>
                              </w:r>
                            </w:p>
                          </w:tc>
                        </w:tr>
                        <w:tr w:rsidR="006E7E86" w14:paraId="58161874" w14:textId="77777777" w:rsidTr="00A43A21">
                          <w:trPr>
                            <w:trHeight w:val="282"/>
                          </w:trPr>
                          <w:tc>
                            <w:tcPr>
                              <w:tcW w:w="11063" w:type="dxa"/>
                              <w:gridSpan w:val="3"/>
                              <w:tcBorders>
                                <w:top w:val="nil"/>
                                <w:left w:val="nil"/>
                                <w:bottom w:val="nil"/>
                                <w:right w:val="nil"/>
                              </w:tcBorders>
                              <w:tcMar>
                                <w:top w:w="39" w:type="dxa"/>
                                <w:left w:w="39" w:type="dxa"/>
                                <w:bottom w:w="39" w:type="dxa"/>
                                <w:right w:w="39" w:type="dxa"/>
                              </w:tcMar>
                            </w:tcPr>
                            <w:p w14:paraId="4A80847B" w14:textId="538D7060" w:rsidR="009F41EE" w:rsidRDefault="00EE0301">
                              <w:pPr>
                                <w:spacing w:after="0" w:line="240" w:lineRule="auto"/>
                              </w:pPr>
                              <w:r>
                                <w:rPr>
                                  <w:rFonts w:ascii="Arial" w:eastAsia="Arial" w:hAnsi="Arial"/>
                                  <w:color w:val="000000"/>
                                </w:rPr>
                                <w:t>Schedule prize claim appointments with players who have won $99,999 or more.</w:t>
                              </w:r>
                            </w:p>
                          </w:tc>
                        </w:tr>
                        <w:tr w:rsidR="006E7E86" w14:paraId="42AA3B31"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62B5012A" w14:textId="77777777" w:rsidR="009F41EE" w:rsidRDefault="00294FB6">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54FA9F18" w14:textId="77777777" w:rsidR="009F41EE" w:rsidRDefault="009F41EE">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2DB638B5" w14:textId="77777777" w:rsidR="009F41EE" w:rsidRDefault="009F41EE">
                              <w:pPr>
                                <w:spacing w:after="0" w:line="240" w:lineRule="auto"/>
                              </w:pPr>
                            </w:p>
                          </w:tc>
                        </w:tr>
                        <w:tr w:rsidR="006E7E86" w14:paraId="67F8C6D6" w14:textId="77777777" w:rsidTr="00A43A21">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D26D08E" w14:textId="77777777" w:rsidR="00EE0301" w:rsidRDefault="00EE0301" w:rsidP="00EE0301">
                              <w:pPr>
                                <w:numPr>
                                  <w:ilvl w:val="0"/>
                                  <w:numId w:val="1"/>
                                </w:numPr>
                                <w:spacing w:after="0" w:line="240" w:lineRule="auto"/>
                                <w:ind w:left="720" w:hanging="360"/>
                              </w:pPr>
                              <w:r>
                                <w:rPr>
                                  <w:rFonts w:ascii="Arial" w:eastAsia="Arial" w:hAnsi="Arial"/>
                                  <w:color w:val="000000"/>
                                  <w:sz w:val="16"/>
                                </w:rPr>
                                <w:t>Obtain ticket codes to validate prize and amount; inform player about need for valid photo ID and Social Security card to process prize claims; inform player about required tax withholdings and public debt (PA11) check and potential withholding.</w:t>
                              </w:r>
                            </w:p>
                            <w:p w14:paraId="651BC534" w14:textId="77777777" w:rsidR="00EE0301" w:rsidRDefault="00EE0301" w:rsidP="00EE0301">
                              <w:pPr>
                                <w:numPr>
                                  <w:ilvl w:val="0"/>
                                  <w:numId w:val="1"/>
                                </w:numPr>
                                <w:spacing w:after="0" w:line="240" w:lineRule="auto"/>
                                <w:ind w:left="720" w:hanging="360"/>
                              </w:pPr>
                              <w:r>
                                <w:rPr>
                                  <w:rFonts w:ascii="Arial" w:eastAsia="Arial" w:hAnsi="Arial"/>
                                  <w:color w:val="000000"/>
                                  <w:sz w:val="16"/>
                                </w:rPr>
                                <w:t>In consultation with other staff members, set up appointment for player at Lottery Central to claim prize(s).</w:t>
                              </w:r>
                            </w:p>
                            <w:p w14:paraId="26D7D992" w14:textId="7DB8095B" w:rsidR="009F41EE" w:rsidRDefault="009F41EE" w:rsidP="00EE0301">
                              <w:pPr>
                                <w:spacing w:after="0" w:line="240" w:lineRule="auto"/>
                                <w:ind w:left="720"/>
                              </w:pPr>
                            </w:p>
                          </w:tc>
                        </w:tr>
                        <w:tr w:rsidR="006E7E86" w14:paraId="5EE5BBD2" w14:textId="77777777" w:rsidTr="00A43A21">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4DF0DCA7" w14:textId="16F64D00" w:rsidR="009F41EE" w:rsidRDefault="00294FB6">
                              <w:pPr>
                                <w:spacing w:after="0" w:line="240" w:lineRule="auto"/>
                              </w:pPr>
                              <w:r>
                                <w:rPr>
                                  <w:rFonts w:ascii="Arial" w:eastAsia="Arial" w:hAnsi="Arial"/>
                                  <w:b/>
                                  <w:color w:val="000000"/>
                                  <w:sz w:val="16"/>
                                </w:rPr>
                                <w:t xml:space="preserve">Duty </w:t>
                              </w:r>
                              <w:r w:rsidR="00A43A21">
                                <w:rPr>
                                  <w:rFonts w:ascii="Arial" w:eastAsia="Arial" w:hAnsi="Arial"/>
                                  <w:b/>
                                  <w:color w:val="000000"/>
                                  <w:sz w:val="16"/>
                                </w:rPr>
                                <w:t>3</w:t>
                              </w:r>
                            </w:p>
                          </w:tc>
                        </w:tr>
                        <w:tr w:rsidR="006E7E86" w14:paraId="3ED9B37A"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2E636279" w14:textId="77777777" w:rsidR="009F41EE" w:rsidRDefault="00294FB6">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35C5871C" w14:textId="77777777" w:rsidR="009F41EE" w:rsidRDefault="00294FB6">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75DD1E20" w14:textId="1802C5C0" w:rsidR="009F41EE" w:rsidRDefault="00EE0301">
                              <w:pPr>
                                <w:spacing w:after="0" w:line="240" w:lineRule="auto"/>
                              </w:pPr>
                              <w:r>
                                <w:rPr>
                                  <w:rFonts w:ascii="Arial" w:eastAsia="Arial" w:hAnsi="Arial"/>
                                  <w:b/>
                                  <w:color w:val="000000"/>
                                  <w:sz w:val="16"/>
                                </w:rPr>
                                <w:t>20</w:t>
                              </w:r>
                            </w:p>
                          </w:tc>
                        </w:tr>
                        <w:tr w:rsidR="006E7E86" w14:paraId="20399B19" w14:textId="77777777" w:rsidTr="00A43A21">
                          <w:trPr>
                            <w:trHeight w:val="282"/>
                          </w:trPr>
                          <w:tc>
                            <w:tcPr>
                              <w:tcW w:w="11063" w:type="dxa"/>
                              <w:gridSpan w:val="3"/>
                              <w:tcBorders>
                                <w:top w:val="nil"/>
                                <w:left w:val="nil"/>
                                <w:bottom w:val="nil"/>
                                <w:right w:val="nil"/>
                              </w:tcBorders>
                              <w:tcMar>
                                <w:top w:w="39" w:type="dxa"/>
                                <w:left w:w="39" w:type="dxa"/>
                                <w:bottom w:w="39" w:type="dxa"/>
                                <w:right w:w="39" w:type="dxa"/>
                              </w:tcMar>
                            </w:tcPr>
                            <w:p w14:paraId="40C720EB" w14:textId="3B944D5F" w:rsidR="009F41EE" w:rsidRDefault="00EE0301">
                              <w:pPr>
                                <w:spacing w:after="0" w:line="240" w:lineRule="auto"/>
                              </w:pPr>
                              <w:r>
                                <w:rPr>
                                  <w:rFonts w:ascii="Arial" w:eastAsia="Arial" w:hAnsi="Arial"/>
                                  <w:color w:val="000000"/>
                                </w:rPr>
                                <w:t>General office support</w:t>
                              </w:r>
                            </w:p>
                          </w:tc>
                        </w:tr>
                        <w:tr w:rsidR="006E7E86" w14:paraId="04BDE73B"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5CFFDD94" w14:textId="77777777" w:rsidR="009F41EE" w:rsidRDefault="00294FB6">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5EE46C40" w14:textId="77777777" w:rsidR="009F41EE" w:rsidRDefault="009F41EE">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7C19CC41" w14:textId="77777777" w:rsidR="009F41EE" w:rsidRDefault="009F41EE">
                              <w:pPr>
                                <w:spacing w:after="0" w:line="240" w:lineRule="auto"/>
                              </w:pPr>
                            </w:p>
                          </w:tc>
                        </w:tr>
                        <w:tr w:rsidR="006E7E86" w14:paraId="73F73937" w14:textId="77777777" w:rsidTr="00A43A21">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6B886FC2" w14:textId="77777777" w:rsidR="00EE0301" w:rsidRPr="00EE0301" w:rsidRDefault="00EE0301" w:rsidP="00EE0301">
                              <w:pPr>
                                <w:numPr>
                                  <w:ilvl w:val="0"/>
                                  <w:numId w:val="1"/>
                                </w:numPr>
                                <w:spacing w:after="0" w:line="240" w:lineRule="auto"/>
                                <w:ind w:left="720" w:hanging="360"/>
                                <w:rPr>
                                  <w:rFonts w:ascii="Arial" w:hAnsi="Arial" w:cs="Arial"/>
                                </w:rPr>
                              </w:pPr>
                              <w:r w:rsidRPr="00EE0301">
                                <w:rPr>
                                  <w:rFonts w:ascii="Arial" w:eastAsia="Arial" w:hAnsi="Arial" w:cs="Arial"/>
                                  <w:color w:val="000000"/>
                                  <w:sz w:val="16"/>
                                </w:rPr>
                                <w:t>Copying, filing, faxing, and/or scanning documents.</w:t>
                              </w:r>
                            </w:p>
                            <w:p w14:paraId="2F22F104" w14:textId="6E59B572" w:rsidR="00EE0301" w:rsidRPr="00EE0301" w:rsidRDefault="00EE0301" w:rsidP="00EE0301">
                              <w:pPr>
                                <w:numPr>
                                  <w:ilvl w:val="0"/>
                                  <w:numId w:val="1"/>
                                </w:numPr>
                                <w:spacing w:after="0" w:line="240" w:lineRule="auto"/>
                                <w:ind w:left="720" w:hanging="360"/>
                                <w:rPr>
                                  <w:rFonts w:ascii="Arial" w:hAnsi="Arial" w:cs="Arial"/>
                                </w:rPr>
                              </w:pPr>
                              <w:r w:rsidRPr="00EE0301">
                                <w:rPr>
                                  <w:rFonts w:ascii="Arial" w:hAnsi="Arial" w:cs="Arial"/>
                                  <w:sz w:val="16"/>
                                </w:rPr>
                                <w:t>Assist with video editing as needed</w:t>
                              </w:r>
                            </w:p>
                            <w:p w14:paraId="27816902" w14:textId="1417AE5A" w:rsidR="009F41EE" w:rsidRDefault="00EE0301" w:rsidP="00EE0301">
                              <w:pPr>
                                <w:numPr>
                                  <w:ilvl w:val="0"/>
                                  <w:numId w:val="1"/>
                                </w:numPr>
                                <w:spacing w:after="0" w:line="240" w:lineRule="auto"/>
                                <w:ind w:left="720" w:hanging="360"/>
                              </w:pPr>
                              <w:r w:rsidRPr="00EE0301">
                                <w:rPr>
                                  <w:rFonts w:ascii="Arial" w:eastAsia="Arial" w:hAnsi="Arial" w:cs="Arial"/>
                                  <w:color w:val="000000"/>
                                  <w:sz w:val="16"/>
                                </w:rPr>
                                <w:t>Other tasks as directed by the Player Relations Manager and other staff members</w:t>
                              </w:r>
                              <w:r>
                                <w:rPr>
                                  <w:rFonts w:ascii="Arial" w:eastAsia="Arial" w:hAnsi="Arial"/>
                                  <w:color w:val="000000"/>
                                  <w:sz w:val="16"/>
                                </w:rPr>
                                <w:t>.</w:t>
                              </w:r>
                            </w:p>
                          </w:tc>
                        </w:tr>
                        <w:tr w:rsidR="006E7E86" w14:paraId="473AD24C" w14:textId="77777777" w:rsidTr="00A43A21">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0161D9A5" w14:textId="24D3FB9D" w:rsidR="009F41EE" w:rsidRDefault="00294FB6">
                              <w:pPr>
                                <w:spacing w:after="0" w:line="240" w:lineRule="auto"/>
                              </w:pPr>
                              <w:r>
                                <w:rPr>
                                  <w:rFonts w:ascii="Arial" w:eastAsia="Arial" w:hAnsi="Arial"/>
                                  <w:b/>
                                  <w:color w:val="000000"/>
                                  <w:sz w:val="16"/>
                                </w:rPr>
                                <w:t xml:space="preserve">Duty </w:t>
                              </w:r>
                              <w:r w:rsidR="00A43A21">
                                <w:rPr>
                                  <w:rFonts w:ascii="Arial" w:eastAsia="Arial" w:hAnsi="Arial"/>
                                  <w:b/>
                                  <w:color w:val="000000"/>
                                  <w:sz w:val="16"/>
                                </w:rPr>
                                <w:t>4</w:t>
                              </w:r>
                            </w:p>
                          </w:tc>
                        </w:tr>
                        <w:tr w:rsidR="006E7E86" w14:paraId="3B3D5541"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36A297DC" w14:textId="77777777" w:rsidR="009F41EE" w:rsidRDefault="00294FB6">
                              <w:pPr>
                                <w:spacing w:after="0" w:line="240" w:lineRule="auto"/>
                              </w:pPr>
                              <w:r>
                                <w:rPr>
                                  <w:rFonts w:ascii="Arial" w:eastAsia="Arial" w:hAnsi="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6A89C21" w14:textId="77777777" w:rsidR="009F41EE" w:rsidRDefault="00294FB6">
                              <w:pPr>
                                <w:spacing w:after="0" w:line="240" w:lineRule="auto"/>
                              </w:pPr>
                              <w:r>
                                <w:rPr>
                                  <w:rFonts w:ascii="Arial" w:eastAsia="Arial" w:hAnsi="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5D7A6338" w14:textId="3EA6E85F" w:rsidR="009F41EE" w:rsidRDefault="009F41EE">
                              <w:pPr>
                                <w:spacing w:after="0" w:line="240" w:lineRule="auto"/>
                              </w:pPr>
                            </w:p>
                          </w:tc>
                        </w:tr>
                        <w:tr w:rsidR="006E7E86" w14:paraId="57FAB4FF" w14:textId="77777777" w:rsidTr="00A43A21">
                          <w:trPr>
                            <w:trHeight w:val="282"/>
                          </w:trPr>
                          <w:tc>
                            <w:tcPr>
                              <w:tcW w:w="11063" w:type="dxa"/>
                              <w:gridSpan w:val="3"/>
                              <w:tcBorders>
                                <w:top w:val="nil"/>
                                <w:left w:val="nil"/>
                                <w:bottom w:val="nil"/>
                                <w:right w:val="nil"/>
                              </w:tcBorders>
                              <w:tcMar>
                                <w:top w:w="39" w:type="dxa"/>
                                <w:left w:w="39" w:type="dxa"/>
                                <w:bottom w:w="39" w:type="dxa"/>
                                <w:right w:w="39" w:type="dxa"/>
                              </w:tcMar>
                            </w:tcPr>
                            <w:p w14:paraId="3AFC6665" w14:textId="6603E64C" w:rsidR="009F41EE" w:rsidRDefault="009F41EE">
                              <w:pPr>
                                <w:spacing w:after="0" w:line="240" w:lineRule="auto"/>
                              </w:pPr>
                            </w:p>
                          </w:tc>
                        </w:tr>
                        <w:tr w:rsidR="006E7E86" w14:paraId="3E101074" w14:textId="77777777" w:rsidTr="00A43A21">
                          <w:trPr>
                            <w:trHeight w:val="282"/>
                          </w:trPr>
                          <w:tc>
                            <w:tcPr>
                              <w:tcW w:w="7928" w:type="dxa"/>
                              <w:tcBorders>
                                <w:top w:val="nil"/>
                                <w:left w:val="nil"/>
                                <w:bottom w:val="nil"/>
                                <w:right w:val="nil"/>
                              </w:tcBorders>
                              <w:tcMar>
                                <w:top w:w="39" w:type="dxa"/>
                                <w:left w:w="39" w:type="dxa"/>
                                <w:bottom w:w="39" w:type="dxa"/>
                                <w:right w:w="39" w:type="dxa"/>
                              </w:tcMar>
                            </w:tcPr>
                            <w:p w14:paraId="47FE9179" w14:textId="77777777" w:rsidR="009F41EE" w:rsidRDefault="00294FB6">
                              <w:pPr>
                                <w:spacing w:after="0" w:line="240" w:lineRule="auto"/>
                              </w:pPr>
                              <w:r>
                                <w:rPr>
                                  <w:rFonts w:ascii="Arial" w:eastAsia="Arial" w:hAnsi="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C1FABF2" w14:textId="77777777" w:rsidR="009F41EE" w:rsidRDefault="009F41EE">
                              <w:pPr>
                                <w:spacing w:after="0" w:line="240" w:lineRule="auto"/>
                              </w:pPr>
                            </w:p>
                          </w:tc>
                          <w:tc>
                            <w:tcPr>
                              <w:tcW w:w="1839" w:type="dxa"/>
                              <w:tcBorders>
                                <w:top w:val="nil"/>
                                <w:left w:val="nil"/>
                                <w:bottom w:val="nil"/>
                                <w:right w:val="nil"/>
                              </w:tcBorders>
                              <w:tcMar>
                                <w:top w:w="39" w:type="dxa"/>
                                <w:left w:w="39" w:type="dxa"/>
                                <w:bottom w:w="39" w:type="dxa"/>
                                <w:right w:w="39" w:type="dxa"/>
                              </w:tcMar>
                            </w:tcPr>
                            <w:p w14:paraId="3614265A" w14:textId="77777777" w:rsidR="009F41EE" w:rsidRDefault="009F41EE">
                              <w:pPr>
                                <w:spacing w:after="0" w:line="240" w:lineRule="auto"/>
                              </w:pPr>
                            </w:p>
                          </w:tc>
                        </w:tr>
                        <w:tr w:rsidR="006E7E86" w14:paraId="2689C03B" w14:textId="77777777" w:rsidTr="00A43A21">
                          <w:trPr>
                            <w:trHeight w:val="282"/>
                          </w:trPr>
                          <w:tc>
                            <w:tcPr>
                              <w:tcW w:w="11063" w:type="dxa"/>
                              <w:gridSpan w:val="3"/>
                              <w:tcBorders>
                                <w:top w:val="nil"/>
                                <w:left w:val="nil"/>
                                <w:bottom w:val="nil"/>
                                <w:right w:val="nil"/>
                              </w:tcBorders>
                              <w:tcMar>
                                <w:top w:w="39" w:type="dxa"/>
                                <w:left w:w="39" w:type="dxa"/>
                                <w:bottom w:w="39" w:type="dxa"/>
                                <w:right w:w="39" w:type="dxa"/>
                              </w:tcMar>
                            </w:tcPr>
                            <w:p w14:paraId="3E1003EF" w14:textId="0E098981" w:rsidR="009F41EE" w:rsidRDefault="009F41EE" w:rsidP="00EE0301">
                              <w:pPr>
                                <w:spacing w:after="0" w:line="240" w:lineRule="auto"/>
                                <w:ind w:left="720"/>
                              </w:pPr>
                            </w:p>
                          </w:tc>
                        </w:tr>
                        <w:bookmarkEnd w:id="0"/>
                      </w:tbl>
                      <w:p w14:paraId="0DA06C42" w14:textId="77777777" w:rsidR="009F41EE" w:rsidRDefault="009F41EE">
                        <w:pPr>
                          <w:spacing w:after="0" w:line="240" w:lineRule="auto"/>
                        </w:pPr>
                      </w:p>
                    </w:tc>
                  </w:tr>
                </w:tbl>
                <w:p w14:paraId="03625B55" w14:textId="77777777" w:rsidR="009F41EE" w:rsidRDefault="009F41EE">
                  <w:pPr>
                    <w:spacing w:after="0" w:line="240" w:lineRule="auto"/>
                  </w:pPr>
                </w:p>
              </w:tc>
            </w:tr>
          </w:tbl>
          <w:p w14:paraId="66C7BC0D" w14:textId="77777777" w:rsidR="009F41EE" w:rsidRDefault="009F41EE">
            <w:pPr>
              <w:spacing w:after="0" w:line="240" w:lineRule="auto"/>
            </w:pPr>
          </w:p>
        </w:tc>
        <w:tc>
          <w:tcPr>
            <w:tcW w:w="178" w:type="dxa"/>
          </w:tcPr>
          <w:p w14:paraId="2CF0426B" w14:textId="77777777" w:rsidR="009F41EE" w:rsidRDefault="009F41EE">
            <w:pPr>
              <w:pStyle w:val="EmptyCellLayoutStyle"/>
              <w:spacing w:after="0" w:line="240" w:lineRule="auto"/>
            </w:pPr>
          </w:p>
        </w:tc>
      </w:tr>
      <w:tr w:rsidR="009F41EE" w14:paraId="34D7F6A6" w14:textId="77777777" w:rsidTr="009E467F">
        <w:trPr>
          <w:trHeight w:val="99"/>
        </w:trPr>
        <w:tc>
          <w:tcPr>
            <w:tcW w:w="179" w:type="dxa"/>
          </w:tcPr>
          <w:p w14:paraId="20DE79D9" w14:textId="77777777" w:rsidR="009F41EE" w:rsidRDefault="009F41EE">
            <w:pPr>
              <w:pStyle w:val="EmptyCellLayoutStyle"/>
              <w:spacing w:after="0" w:line="240" w:lineRule="auto"/>
            </w:pPr>
          </w:p>
        </w:tc>
        <w:tc>
          <w:tcPr>
            <w:tcW w:w="6" w:type="dxa"/>
          </w:tcPr>
          <w:p w14:paraId="11F54F7A" w14:textId="77777777" w:rsidR="009F41EE" w:rsidRDefault="009F41EE">
            <w:pPr>
              <w:pStyle w:val="EmptyCellLayoutStyle"/>
              <w:spacing w:after="0" w:line="240" w:lineRule="auto"/>
            </w:pPr>
          </w:p>
        </w:tc>
        <w:tc>
          <w:tcPr>
            <w:tcW w:w="6" w:type="dxa"/>
          </w:tcPr>
          <w:p w14:paraId="0AF6C667" w14:textId="77777777" w:rsidR="009F41EE" w:rsidRDefault="009F41EE">
            <w:pPr>
              <w:pStyle w:val="EmptyCellLayoutStyle"/>
              <w:spacing w:after="0" w:line="240" w:lineRule="auto"/>
            </w:pPr>
          </w:p>
        </w:tc>
        <w:tc>
          <w:tcPr>
            <w:tcW w:w="6" w:type="dxa"/>
          </w:tcPr>
          <w:p w14:paraId="3826110B" w14:textId="77777777" w:rsidR="009F41EE" w:rsidRDefault="009F41EE">
            <w:pPr>
              <w:pStyle w:val="EmptyCellLayoutStyle"/>
              <w:spacing w:after="0" w:line="240" w:lineRule="auto"/>
            </w:pPr>
          </w:p>
        </w:tc>
        <w:tc>
          <w:tcPr>
            <w:tcW w:w="6" w:type="dxa"/>
          </w:tcPr>
          <w:p w14:paraId="2768B29B" w14:textId="77777777" w:rsidR="009F41EE" w:rsidRDefault="009F41EE">
            <w:pPr>
              <w:pStyle w:val="EmptyCellLayoutStyle"/>
              <w:spacing w:after="0" w:line="240" w:lineRule="auto"/>
            </w:pPr>
          </w:p>
        </w:tc>
        <w:tc>
          <w:tcPr>
            <w:tcW w:w="6" w:type="dxa"/>
          </w:tcPr>
          <w:p w14:paraId="7698B574" w14:textId="77777777" w:rsidR="009F41EE" w:rsidRDefault="009F41EE">
            <w:pPr>
              <w:pStyle w:val="EmptyCellLayoutStyle"/>
              <w:spacing w:after="0" w:line="240" w:lineRule="auto"/>
            </w:pPr>
          </w:p>
        </w:tc>
        <w:tc>
          <w:tcPr>
            <w:tcW w:w="6" w:type="dxa"/>
          </w:tcPr>
          <w:p w14:paraId="5B76187A" w14:textId="77777777" w:rsidR="009F41EE" w:rsidRDefault="009F41EE">
            <w:pPr>
              <w:pStyle w:val="EmptyCellLayoutStyle"/>
              <w:spacing w:after="0" w:line="240" w:lineRule="auto"/>
            </w:pPr>
          </w:p>
        </w:tc>
        <w:tc>
          <w:tcPr>
            <w:tcW w:w="2497" w:type="dxa"/>
          </w:tcPr>
          <w:p w14:paraId="5C95EB8B" w14:textId="77777777" w:rsidR="009F41EE" w:rsidRDefault="009F41EE">
            <w:pPr>
              <w:pStyle w:val="EmptyCellLayoutStyle"/>
              <w:spacing w:after="0" w:line="240" w:lineRule="auto"/>
            </w:pPr>
          </w:p>
        </w:tc>
        <w:tc>
          <w:tcPr>
            <w:tcW w:w="6105" w:type="dxa"/>
          </w:tcPr>
          <w:p w14:paraId="7E7A0A8F" w14:textId="77777777" w:rsidR="009F41EE" w:rsidRDefault="009F41EE">
            <w:pPr>
              <w:pStyle w:val="EmptyCellLayoutStyle"/>
              <w:spacing w:after="0" w:line="240" w:lineRule="auto"/>
            </w:pPr>
          </w:p>
        </w:tc>
        <w:tc>
          <w:tcPr>
            <w:tcW w:w="2525" w:type="dxa"/>
          </w:tcPr>
          <w:p w14:paraId="2AF412B3" w14:textId="77777777" w:rsidR="009F41EE" w:rsidRDefault="009F41EE">
            <w:pPr>
              <w:pStyle w:val="EmptyCellLayoutStyle"/>
              <w:spacing w:after="0" w:line="240" w:lineRule="auto"/>
            </w:pPr>
          </w:p>
        </w:tc>
        <w:tc>
          <w:tcPr>
            <w:tcW w:w="178" w:type="dxa"/>
          </w:tcPr>
          <w:p w14:paraId="707E3584" w14:textId="77777777" w:rsidR="009F41EE" w:rsidRDefault="009F41EE">
            <w:pPr>
              <w:pStyle w:val="EmptyCellLayoutStyle"/>
              <w:spacing w:after="0" w:line="240" w:lineRule="auto"/>
            </w:pPr>
          </w:p>
        </w:tc>
      </w:tr>
    </w:tbl>
    <w:p w14:paraId="064D9B2A" w14:textId="77777777" w:rsidR="009E467F" w:rsidRDefault="009E467F">
      <w:r>
        <w:br w:type="page"/>
      </w:r>
    </w:p>
    <w:tbl>
      <w:tblPr>
        <w:tblW w:w="0" w:type="auto"/>
        <w:tblCellMar>
          <w:left w:w="0" w:type="dxa"/>
          <w:right w:w="0" w:type="dxa"/>
        </w:tblCellMar>
        <w:tblLook w:val="0000" w:firstRow="0" w:lastRow="0" w:firstColumn="0" w:lastColumn="0" w:noHBand="0" w:noVBand="0"/>
      </w:tblPr>
      <w:tblGrid>
        <w:gridCol w:w="179"/>
        <w:gridCol w:w="6"/>
        <w:gridCol w:w="6"/>
        <w:gridCol w:w="6"/>
        <w:gridCol w:w="6"/>
        <w:gridCol w:w="6"/>
        <w:gridCol w:w="6"/>
        <w:gridCol w:w="2497"/>
        <w:gridCol w:w="6105"/>
        <w:gridCol w:w="2525"/>
        <w:gridCol w:w="178"/>
      </w:tblGrid>
      <w:tr w:rsidR="00294FB6" w14:paraId="0C1C5D66" w14:textId="77777777" w:rsidTr="009E467F">
        <w:tc>
          <w:tcPr>
            <w:tcW w:w="179" w:type="dxa"/>
          </w:tcPr>
          <w:p w14:paraId="5C1E1525" w14:textId="15F58074" w:rsidR="009F41EE" w:rsidRDefault="009F41EE">
            <w:pPr>
              <w:pStyle w:val="EmptyCellLayoutStyle"/>
              <w:spacing w:after="0" w:line="240" w:lineRule="auto"/>
            </w:pPr>
          </w:p>
        </w:tc>
        <w:tc>
          <w:tcPr>
            <w:tcW w:w="6" w:type="dxa"/>
          </w:tcPr>
          <w:p w14:paraId="091E1A4A" w14:textId="77777777" w:rsidR="009F41EE" w:rsidRDefault="009F41EE">
            <w:pPr>
              <w:pStyle w:val="EmptyCellLayoutStyle"/>
              <w:spacing w:after="0" w:line="240" w:lineRule="auto"/>
            </w:pPr>
          </w:p>
        </w:tc>
        <w:tc>
          <w:tcPr>
            <w:tcW w:w="6" w:type="dxa"/>
          </w:tcPr>
          <w:p w14:paraId="62E3474C" w14:textId="77777777" w:rsidR="009F41EE" w:rsidRDefault="009F41EE">
            <w:pPr>
              <w:pStyle w:val="EmptyCellLayoutStyle"/>
              <w:spacing w:after="0" w:line="240" w:lineRule="auto"/>
            </w:pPr>
          </w:p>
        </w:tc>
        <w:tc>
          <w:tcPr>
            <w:tcW w:w="6" w:type="dxa"/>
          </w:tcPr>
          <w:p w14:paraId="44331436" w14:textId="77777777" w:rsidR="009F41EE" w:rsidRDefault="009F41EE">
            <w:pPr>
              <w:pStyle w:val="EmptyCellLayoutStyle"/>
              <w:spacing w:after="0" w:line="240" w:lineRule="auto"/>
            </w:pPr>
          </w:p>
        </w:tc>
        <w:tc>
          <w:tcPr>
            <w:tcW w:w="11145"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2"/>
            </w:tblGrid>
            <w:tr w:rsidR="009F41EE" w14:paraId="6A5C6DD4" w14:textId="77777777">
              <w:trPr>
                <w:trHeight w:val="119"/>
              </w:trPr>
              <w:tc>
                <w:tcPr>
                  <w:tcW w:w="0" w:type="dxa"/>
                  <w:tcBorders>
                    <w:top w:val="single" w:sz="15" w:space="0" w:color="000000"/>
                    <w:left w:val="single" w:sz="15" w:space="0" w:color="000000"/>
                  </w:tcBorders>
                </w:tcPr>
                <w:p w14:paraId="769B4124" w14:textId="77777777" w:rsidR="009F41EE" w:rsidRDefault="009F41EE">
                  <w:pPr>
                    <w:pStyle w:val="EmptyCellLayoutStyle"/>
                    <w:spacing w:after="0" w:line="240" w:lineRule="auto"/>
                  </w:pPr>
                </w:p>
              </w:tc>
              <w:tc>
                <w:tcPr>
                  <w:tcW w:w="11159" w:type="dxa"/>
                  <w:tcBorders>
                    <w:top w:val="single" w:sz="15" w:space="0" w:color="000000"/>
                    <w:right w:val="single" w:sz="15" w:space="0" w:color="000000"/>
                  </w:tcBorders>
                </w:tcPr>
                <w:p w14:paraId="3D1F0700" w14:textId="77777777" w:rsidR="009F41EE" w:rsidRDefault="009F41EE">
                  <w:pPr>
                    <w:pStyle w:val="EmptyCellLayoutStyle"/>
                    <w:spacing w:after="0" w:line="240" w:lineRule="auto"/>
                  </w:pPr>
                </w:p>
              </w:tc>
            </w:tr>
            <w:tr w:rsidR="009F41EE" w14:paraId="2E4AFAB6" w14:textId="77777777">
              <w:trPr>
                <w:trHeight w:val="270"/>
              </w:trPr>
              <w:tc>
                <w:tcPr>
                  <w:tcW w:w="0" w:type="dxa"/>
                  <w:tcBorders>
                    <w:left w:val="single" w:sz="15" w:space="0" w:color="000000"/>
                  </w:tcBorders>
                </w:tcPr>
                <w:p w14:paraId="76EE4E41" w14:textId="77777777" w:rsidR="009F41EE" w:rsidRDefault="009F41E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3"/>
                  </w:tblGrid>
                  <w:tr w:rsidR="009F41EE" w14:paraId="55BDC435" w14:textId="77777777">
                    <w:trPr>
                      <w:trHeight w:val="192"/>
                    </w:trPr>
                    <w:tc>
                      <w:tcPr>
                        <w:tcW w:w="11160" w:type="dxa"/>
                        <w:tcBorders>
                          <w:top w:val="nil"/>
                          <w:left w:val="nil"/>
                          <w:bottom w:val="nil"/>
                          <w:right w:val="nil"/>
                        </w:tcBorders>
                        <w:tcMar>
                          <w:top w:w="39" w:type="dxa"/>
                          <w:left w:w="39" w:type="dxa"/>
                          <w:bottom w:w="39" w:type="dxa"/>
                          <w:right w:w="39" w:type="dxa"/>
                        </w:tcMar>
                      </w:tcPr>
                      <w:p w14:paraId="2F3D1790" w14:textId="77777777" w:rsidR="009F41EE" w:rsidRDefault="00294FB6">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C1CF75F" w14:textId="77777777" w:rsidR="009F41EE" w:rsidRDefault="009F41EE">
                  <w:pPr>
                    <w:spacing w:after="0" w:line="240" w:lineRule="auto"/>
                  </w:pPr>
                </w:p>
              </w:tc>
            </w:tr>
            <w:tr w:rsidR="009F41EE" w14:paraId="0132FC2E" w14:textId="77777777">
              <w:trPr>
                <w:trHeight w:val="60"/>
              </w:trPr>
              <w:tc>
                <w:tcPr>
                  <w:tcW w:w="0" w:type="dxa"/>
                  <w:tcBorders>
                    <w:left w:val="single" w:sz="15" w:space="0" w:color="000000"/>
                  </w:tcBorders>
                </w:tcPr>
                <w:p w14:paraId="0D80F40F" w14:textId="77777777" w:rsidR="009F41EE" w:rsidRDefault="009F41EE">
                  <w:pPr>
                    <w:pStyle w:val="EmptyCellLayoutStyle"/>
                    <w:spacing w:after="0" w:line="240" w:lineRule="auto"/>
                  </w:pPr>
                </w:p>
              </w:tc>
              <w:tc>
                <w:tcPr>
                  <w:tcW w:w="11159" w:type="dxa"/>
                  <w:tcBorders>
                    <w:right w:val="single" w:sz="15" w:space="0" w:color="000000"/>
                  </w:tcBorders>
                </w:tcPr>
                <w:p w14:paraId="271F920E" w14:textId="77777777" w:rsidR="009F41EE" w:rsidRDefault="009F41EE">
                  <w:pPr>
                    <w:pStyle w:val="EmptyCellLayoutStyle"/>
                    <w:spacing w:after="0" w:line="240" w:lineRule="auto"/>
                  </w:pPr>
                </w:p>
              </w:tc>
            </w:tr>
            <w:tr w:rsidR="00294FB6" w14:paraId="4C9F7981" w14:textId="77777777" w:rsidTr="00294FB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9F41EE" w14:paraId="72AAF90C" w14:textId="77777777">
                    <w:trPr>
                      <w:trHeight w:val="212"/>
                    </w:trPr>
                    <w:tc>
                      <w:tcPr>
                        <w:tcW w:w="11160" w:type="dxa"/>
                        <w:tcBorders>
                          <w:top w:val="nil"/>
                          <w:left w:val="nil"/>
                          <w:bottom w:val="nil"/>
                          <w:right w:val="nil"/>
                        </w:tcBorders>
                        <w:tcMar>
                          <w:top w:w="39" w:type="dxa"/>
                          <w:left w:w="39" w:type="dxa"/>
                          <w:bottom w:w="39" w:type="dxa"/>
                          <w:right w:w="39" w:type="dxa"/>
                        </w:tcMar>
                      </w:tcPr>
                      <w:p w14:paraId="1C012311" w14:textId="0BD40B16" w:rsidR="009F41EE" w:rsidRDefault="00294FB6">
                        <w:pPr>
                          <w:spacing w:after="0" w:line="240" w:lineRule="auto"/>
                        </w:pPr>
                        <w:r>
                          <w:rPr>
                            <w:rFonts w:ascii="Arial" w:eastAsia="Arial" w:hAnsi="Arial"/>
                            <w:color w:val="000000"/>
                          </w:rPr>
                          <w:t xml:space="preserve">Analyzing player problems, complaints, </w:t>
                        </w:r>
                        <w:r w:rsidR="006E7E86">
                          <w:rPr>
                            <w:rFonts w:ascii="Arial" w:eastAsia="Arial" w:hAnsi="Arial"/>
                            <w:color w:val="000000"/>
                          </w:rPr>
                          <w:t>issues,</w:t>
                        </w:r>
                        <w:r>
                          <w:rPr>
                            <w:rFonts w:ascii="Arial" w:eastAsia="Arial" w:hAnsi="Arial"/>
                            <w:color w:val="000000"/>
                          </w:rPr>
                          <w:t xml:space="preserve"> and concerns and working with players to resolve them using established processes and procedures; forwarding player system issues to </w:t>
                        </w:r>
                        <w:r w:rsidR="006E7E86">
                          <w:rPr>
                            <w:rFonts w:ascii="Arial" w:eastAsia="Arial" w:hAnsi="Arial"/>
                            <w:color w:val="000000"/>
                          </w:rPr>
                          <w:t>other Lottery sections</w:t>
                        </w:r>
                        <w:r w:rsidR="00BC0C89">
                          <w:rPr>
                            <w:rFonts w:ascii="Arial" w:eastAsia="Arial" w:hAnsi="Arial"/>
                            <w:color w:val="000000"/>
                          </w:rPr>
                          <w:t xml:space="preserve"> and vendors</w:t>
                        </w:r>
                        <w:r w:rsidR="006E7E86">
                          <w:rPr>
                            <w:rFonts w:ascii="Arial" w:eastAsia="Arial" w:hAnsi="Arial"/>
                            <w:color w:val="000000"/>
                          </w:rPr>
                          <w:t xml:space="preserve"> </w:t>
                        </w:r>
                        <w:r>
                          <w:rPr>
                            <w:rFonts w:ascii="Arial" w:eastAsia="Arial" w:hAnsi="Arial"/>
                            <w:color w:val="000000"/>
                          </w:rPr>
                          <w:t>for research and resolution and following up with players.</w:t>
                        </w:r>
                      </w:p>
                    </w:tc>
                  </w:tr>
                </w:tbl>
                <w:p w14:paraId="24213DB4" w14:textId="77777777" w:rsidR="009F41EE" w:rsidRDefault="009F41EE">
                  <w:pPr>
                    <w:spacing w:after="0" w:line="240" w:lineRule="auto"/>
                  </w:pPr>
                </w:p>
              </w:tc>
            </w:tr>
          </w:tbl>
          <w:p w14:paraId="1D0515EB" w14:textId="77777777" w:rsidR="009F41EE" w:rsidRDefault="009F41EE">
            <w:pPr>
              <w:spacing w:after="0" w:line="240" w:lineRule="auto"/>
            </w:pPr>
          </w:p>
        </w:tc>
        <w:tc>
          <w:tcPr>
            <w:tcW w:w="178" w:type="dxa"/>
          </w:tcPr>
          <w:p w14:paraId="33EFA868" w14:textId="77777777" w:rsidR="009F41EE" w:rsidRDefault="009F41EE">
            <w:pPr>
              <w:pStyle w:val="EmptyCellLayoutStyle"/>
              <w:spacing w:after="0" w:line="240" w:lineRule="auto"/>
            </w:pPr>
          </w:p>
        </w:tc>
      </w:tr>
      <w:tr w:rsidR="009F41EE" w14:paraId="657BA32F" w14:textId="77777777" w:rsidTr="009E467F">
        <w:trPr>
          <w:trHeight w:val="99"/>
        </w:trPr>
        <w:tc>
          <w:tcPr>
            <w:tcW w:w="179" w:type="dxa"/>
          </w:tcPr>
          <w:p w14:paraId="3737CDB3" w14:textId="77777777" w:rsidR="009F41EE" w:rsidRDefault="009F41EE">
            <w:pPr>
              <w:pStyle w:val="EmptyCellLayoutStyle"/>
              <w:spacing w:after="0" w:line="240" w:lineRule="auto"/>
            </w:pPr>
          </w:p>
        </w:tc>
        <w:tc>
          <w:tcPr>
            <w:tcW w:w="6" w:type="dxa"/>
          </w:tcPr>
          <w:p w14:paraId="72DB15FB" w14:textId="77777777" w:rsidR="009F41EE" w:rsidRDefault="009F41EE">
            <w:pPr>
              <w:pStyle w:val="EmptyCellLayoutStyle"/>
              <w:spacing w:after="0" w:line="240" w:lineRule="auto"/>
            </w:pPr>
          </w:p>
        </w:tc>
        <w:tc>
          <w:tcPr>
            <w:tcW w:w="6" w:type="dxa"/>
          </w:tcPr>
          <w:p w14:paraId="59E722BC" w14:textId="77777777" w:rsidR="009F41EE" w:rsidRDefault="009F41EE">
            <w:pPr>
              <w:pStyle w:val="EmptyCellLayoutStyle"/>
              <w:spacing w:after="0" w:line="240" w:lineRule="auto"/>
            </w:pPr>
          </w:p>
        </w:tc>
        <w:tc>
          <w:tcPr>
            <w:tcW w:w="6" w:type="dxa"/>
          </w:tcPr>
          <w:p w14:paraId="132C7D83" w14:textId="77777777" w:rsidR="009F41EE" w:rsidRDefault="009F41EE">
            <w:pPr>
              <w:pStyle w:val="EmptyCellLayoutStyle"/>
              <w:spacing w:after="0" w:line="240" w:lineRule="auto"/>
            </w:pPr>
          </w:p>
        </w:tc>
        <w:tc>
          <w:tcPr>
            <w:tcW w:w="6" w:type="dxa"/>
          </w:tcPr>
          <w:p w14:paraId="2CD7BDB1" w14:textId="77777777" w:rsidR="009F41EE" w:rsidRDefault="009F41EE">
            <w:pPr>
              <w:pStyle w:val="EmptyCellLayoutStyle"/>
              <w:spacing w:after="0" w:line="240" w:lineRule="auto"/>
            </w:pPr>
          </w:p>
        </w:tc>
        <w:tc>
          <w:tcPr>
            <w:tcW w:w="6" w:type="dxa"/>
          </w:tcPr>
          <w:p w14:paraId="6B95047E" w14:textId="77777777" w:rsidR="009F41EE" w:rsidRDefault="009F41EE">
            <w:pPr>
              <w:pStyle w:val="EmptyCellLayoutStyle"/>
              <w:spacing w:after="0" w:line="240" w:lineRule="auto"/>
            </w:pPr>
          </w:p>
        </w:tc>
        <w:tc>
          <w:tcPr>
            <w:tcW w:w="6" w:type="dxa"/>
          </w:tcPr>
          <w:p w14:paraId="4EDA43C5" w14:textId="77777777" w:rsidR="009F41EE" w:rsidRDefault="009F41EE">
            <w:pPr>
              <w:pStyle w:val="EmptyCellLayoutStyle"/>
              <w:spacing w:after="0" w:line="240" w:lineRule="auto"/>
            </w:pPr>
          </w:p>
        </w:tc>
        <w:tc>
          <w:tcPr>
            <w:tcW w:w="2497" w:type="dxa"/>
          </w:tcPr>
          <w:p w14:paraId="2666A8EC" w14:textId="77777777" w:rsidR="009F41EE" w:rsidRDefault="009F41EE">
            <w:pPr>
              <w:pStyle w:val="EmptyCellLayoutStyle"/>
              <w:spacing w:after="0" w:line="240" w:lineRule="auto"/>
            </w:pPr>
          </w:p>
        </w:tc>
        <w:tc>
          <w:tcPr>
            <w:tcW w:w="6105" w:type="dxa"/>
          </w:tcPr>
          <w:p w14:paraId="4B6B1CBB" w14:textId="77777777" w:rsidR="009F41EE" w:rsidRDefault="009F41EE">
            <w:pPr>
              <w:pStyle w:val="EmptyCellLayoutStyle"/>
              <w:spacing w:after="0" w:line="240" w:lineRule="auto"/>
            </w:pPr>
          </w:p>
        </w:tc>
        <w:tc>
          <w:tcPr>
            <w:tcW w:w="2525" w:type="dxa"/>
          </w:tcPr>
          <w:p w14:paraId="673A1835" w14:textId="77777777" w:rsidR="009F41EE" w:rsidRDefault="009F41EE">
            <w:pPr>
              <w:pStyle w:val="EmptyCellLayoutStyle"/>
              <w:spacing w:after="0" w:line="240" w:lineRule="auto"/>
            </w:pPr>
          </w:p>
        </w:tc>
        <w:tc>
          <w:tcPr>
            <w:tcW w:w="178" w:type="dxa"/>
          </w:tcPr>
          <w:p w14:paraId="3ABFA722" w14:textId="77777777" w:rsidR="009F41EE" w:rsidRDefault="009F41EE">
            <w:pPr>
              <w:pStyle w:val="EmptyCellLayoutStyle"/>
              <w:spacing w:after="0" w:line="240" w:lineRule="auto"/>
            </w:pPr>
          </w:p>
        </w:tc>
      </w:tr>
      <w:tr w:rsidR="00294FB6" w14:paraId="3C4DC03D" w14:textId="77777777" w:rsidTr="009E467F">
        <w:tc>
          <w:tcPr>
            <w:tcW w:w="179" w:type="dxa"/>
          </w:tcPr>
          <w:p w14:paraId="53302820" w14:textId="77777777" w:rsidR="009F41EE" w:rsidRDefault="009F41EE">
            <w:pPr>
              <w:pStyle w:val="EmptyCellLayoutStyle"/>
              <w:spacing w:after="0" w:line="240" w:lineRule="auto"/>
            </w:pPr>
          </w:p>
        </w:tc>
        <w:tc>
          <w:tcPr>
            <w:tcW w:w="6" w:type="dxa"/>
          </w:tcPr>
          <w:p w14:paraId="79803C99" w14:textId="77777777" w:rsidR="009F41EE" w:rsidRDefault="009F41EE">
            <w:pPr>
              <w:pStyle w:val="EmptyCellLayoutStyle"/>
              <w:spacing w:after="0" w:line="240" w:lineRule="auto"/>
            </w:pPr>
          </w:p>
        </w:tc>
        <w:tc>
          <w:tcPr>
            <w:tcW w:w="6" w:type="dxa"/>
          </w:tcPr>
          <w:p w14:paraId="47A1A5C7" w14:textId="77777777" w:rsidR="009F41EE" w:rsidRDefault="009F41EE">
            <w:pPr>
              <w:pStyle w:val="EmptyCellLayoutStyle"/>
              <w:spacing w:after="0" w:line="240" w:lineRule="auto"/>
            </w:pPr>
          </w:p>
        </w:tc>
        <w:tc>
          <w:tcPr>
            <w:tcW w:w="6" w:type="dxa"/>
          </w:tcPr>
          <w:p w14:paraId="1F61A839" w14:textId="77777777" w:rsidR="009F41EE" w:rsidRDefault="009F41EE">
            <w:pPr>
              <w:pStyle w:val="EmptyCellLayoutStyle"/>
              <w:spacing w:after="0" w:line="240" w:lineRule="auto"/>
            </w:pPr>
          </w:p>
        </w:tc>
        <w:tc>
          <w:tcPr>
            <w:tcW w:w="6" w:type="dxa"/>
          </w:tcPr>
          <w:p w14:paraId="007F5FE3" w14:textId="77777777" w:rsidR="009F41EE" w:rsidRDefault="009F41EE">
            <w:pPr>
              <w:pStyle w:val="EmptyCellLayoutStyle"/>
              <w:spacing w:after="0" w:line="240" w:lineRule="auto"/>
            </w:pPr>
          </w:p>
        </w:tc>
        <w:tc>
          <w:tcPr>
            <w:tcW w:w="6" w:type="dxa"/>
          </w:tcPr>
          <w:p w14:paraId="318E3E63" w14:textId="77777777" w:rsidR="009F41EE" w:rsidRDefault="009F41EE">
            <w:pPr>
              <w:pStyle w:val="EmptyCellLayoutStyle"/>
              <w:spacing w:after="0" w:line="240" w:lineRule="auto"/>
            </w:pPr>
          </w:p>
        </w:tc>
        <w:tc>
          <w:tcPr>
            <w:tcW w:w="11133"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70"/>
            </w:tblGrid>
            <w:tr w:rsidR="009F41EE" w14:paraId="66134FD2" w14:textId="77777777">
              <w:trPr>
                <w:trHeight w:val="38"/>
              </w:trPr>
              <w:tc>
                <w:tcPr>
                  <w:tcW w:w="0" w:type="dxa"/>
                  <w:tcBorders>
                    <w:top w:val="single" w:sz="15" w:space="0" w:color="000000"/>
                    <w:left w:val="single" w:sz="15" w:space="0" w:color="000000"/>
                  </w:tcBorders>
                </w:tcPr>
                <w:p w14:paraId="38FC3B47" w14:textId="77777777" w:rsidR="009F41EE" w:rsidRDefault="009F41EE">
                  <w:pPr>
                    <w:pStyle w:val="EmptyCellLayoutStyle"/>
                    <w:spacing w:after="0" w:line="240" w:lineRule="auto"/>
                  </w:pPr>
                </w:p>
              </w:tc>
              <w:tc>
                <w:tcPr>
                  <w:tcW w:w="11159" w:type="dxa"/>
                  <w:tcBorders>
                    <w:top w:val="single" w:sz="15" w:space="0" w:color="000000"/>
                    <w:right w:val="single" w:sz="15" w:space="0" w:color="000000"/>
                  </w:tcBorders>
                </w:tcPr>
                <w:p w14:paraId="3F7AD392" w14:textId="77777777" w:rsidR="009F41EE" w:rsidRDefault="009F41EE">
                  <w:pPr>
                    <w:pStyle w:val="EmptyCellLayoutStyle"/>
                    <w:spacing w:after="0" w:line="240" w:lineRule="auto"/>
                  </w:pPr>
                </w:p>
              </w:tc>
            </w:tr>
            <w:tr w:rsidR="009F41EE" w14:paraId="18D7D1DB" w14:textId="77777777">
              <w:trPr>
                <w:trHeight w:val="270"/>
              </w:trPr>
              <w:tc>
                <w:tcPr>
                  <w:tcW w:w="0" w:type="dxa"/>
                  <w:tcBorders>
                    <w:left w:val="single" w:sz="15" w:space="0" w:color="000000"/>
                  </w:tcBorders>
                </w:tcPr>
                <w:p w14:paraId="0DEA0595" w14:textId="77777777" w:rsidR="009F41EE" w:rsidRDefault="009F41E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1"/>
                  </w:tblGrid>
                  <w:tr w:rsidR="009F41EE" w14:paraId="16A16C21" w14:textId="77777777">
                    <w:trPr>
                      <w:trHeight w:val="192"/>
                    </w:trPr>
                    <w:tc>
                      <w:tcPr>
                        <w:tcW w:w="11160" w:type="dxa"/>
                        <w:tcBorders>
                          <w:top w:val="nil"/>
                          <w:left w:val="nil"/>
                          <w:bottom w:val="nil"/>
                          <w:right w:val="nil"/>
                        </w:tcBorders>
                        <w:tcMar>
                          <w:top w:w="39" w:type="dxa"/>
                          <w:left w:w="39" w:type="dxa"/>
                          <w:bottom w:w="39" w:type="dxa"/>
                          <w:right w:w="39" w:type="dxa"/>
                        </w:tcMar>
                      </w:tcPr>
                      <w:p w14:paraId="65E4D3E2" w14:textId="77777777" w:rsidR="009F41EE" w:rsidRDefault="00294FB6">
                        <w:pPr>
                          <w:spacing w:after="0" w:line="240" w:lineRule="auto"/>
                        </w:pPr>
                        <w:r>
                          <w:rPr>
                            <w:rFonts w:ascii="Arial" w:eastAsia="Arial" w:hAnsi="Arial"/>
                            <w:b/>
                            <w:color w:val="000000"/>
                            <w:sz w:val="16"/>
                          </w:rPr>
                          <w:t xml:space="preserve">17. Describe the types of decisions that require the supervisor's review. </w:t>
                        </w:r>
                      </w:p>
                    </w:tc>
                  </w:tr>
                </w:tbl>
                <w:p w14:paraId="49BDFE76" w14:textId="77777777" w:rsidR="009F41EE" w:rsidRDefault="009F41EE">
                  <w:pPr>
                    <w:spacing w:after="0" w:line="240" w:lineRule="auto"/>
                  </w:pPr>
                </w:p>
              </w:tc>
            </w:tr>
            <w:tr w:rsidR="009F41EE" w14:paraId="5195D5A7" w14:textId="77777777">
              <w:trPr>
                <w:trHeight w:val="40"/>
              </w:trPr>
              <w:tc>
                <w:tcPr>
                  <w:tcW w:w="0" w:type="dxa"/>
                  <w:tcBorders>
                    <w:left w:val="single" w:sz="15" w:space="0" w:color="000000"/>
                  </w:tcBorders>
                </w:tcPr>
                <w:p w14:paraId="2A9A81FF" w14:textId="77777777" w:rsidR="009F41EE" w:rsidRDefault="009F41EE">
                  <w:pPr>
                    <w:pStyle w:val="EmptyCellLayoutStyle"/>
                    <w:spacing w:after="0" w:line="240" w:lineRule="auto"/>
                  </w:pPr>
                </w:p>
              </w:tc>
              <w:tc>
                <w:tcPr>
                  <w:tcW w:w="11159" w:type="dxa"/>
                  <w:tcBorders>
                    <w:right w:val="single" w:sz="15" w:space="0" w:color="000000"/>
                  </w:tcBorders>
                </w:tcPr>
                <w:p w14:paraId="0479D966" w14:textId="77777777" w:rsidR="009F41EE" w:rsidRDefault="009F41EE">
                  <w:pPr>
                    <w:pStyle w:val="EmptyCellLayoutStyle"/>
                    <w:spacing w:after="0" w:line="240" w:lineRule="auto"/>
                  </w:pPr>
                </w:p>
              </w:tc>
            </w:tr>
            <w:tr w:rsidR="00294FB6" w14:paraId="6B572FC3" w14:textId="77777777" w:rsidTr="00294FB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8"/>
                  </w:tblGrid>
                  <w:tr w:rsidR="009F41EE" w14:paraId="2DC038A5" w14:textId="77777777">
                    <w:trPr>
                      <w:trHeight w:val="212"/>
                    </w:trPr>
                    <w:tc>
                      <w:tcPr>
                        <w:tcW w:w="11160" w:type="dxa"/>
                        <w:tcBorders>
                          <w:top w:val="nil"/>
                          <w:left w:val="nil"/>
                          <w:bottom w:val="nil"/>
                          <w:right w:val="nil"/>
                        </w:tcBorders>
                        <w:tcMar>
                          <w:top w:w="39" w:type="dxa"/>
                          <w:left w:w="39" w:type="dxa"/>
                          <w:bottom w:w="39" w:type="dxa"/>
                          <w:right w:w="39" w:type="dxa"/>
                        </w:tcMar>
                      </w:tcPr>
                      <w:p w14:paraId="7C3238F6" w14:textId="37E1BDC5" w:rsidR="009F41EE" w:rsidRDefault="00294FB6">
                        <w:pPr>
                          <w:spacing w:after="0" w:line="240" w:lineRule="auto"/>
                        </w:pPr>
                        <w:r>
                          <w:rPr>
                            <w:rFonts w:ascii="Arial" w:eastAsia="Arial" w:hAnsi="Arial"/>
                            <w:color w:val="000000"/>
                          </w:rPr>
                          <w:t>Approval of</w:t>
                        </w:r>
                        <w:r w:rsidR="006E7E86">
                          <w:rPr>
                            <w:rFonts w:ascii="Arial" w:eastAsia="Arial" w:hAnsi="Arial"/>
                            <w:color w:val="000000"/>
                          </w:rPr>
                          <w:t xml:space="preserve"> makegoods for player </w:t>
                        </w:r>
                        <w:r>
                          <w:rPr>
                            <w:rFonts w:ascii="Arial" w:eastAsia="Arial" w:hAnsi="Arial"/>
                            <w:color w:val="000000"/>
                          </w:rPr>
                          <w:t xml:space="preserve">who have been inconvenienced by a retailer or have had an issue with a Lottery game; forwarding certain customer issues to </w:t>
                        </w:r>
                        <w:r w:rsidR="006E7E86">
                          <w:rPr>
                            <w:rFonts w:ascii="Arial" w:eastAsia="Arial" w:hAnsi="Arial"/>
                            <w:color w:val="000000"/>
                          </w:rPr>
                          <w:t>other sections</w:t>
                        </w:r>
                        <w:r>
                          <w:rPr>
                            <w:rFonts w:ascii="Arial" w:eastAsia="Arial" w:hAnsi="Arial"/>
                            <w:color w:val="000000"/>
                          </w:rPr>
                          <w:t xml:space="preserve"> for assistance in resolving a player issue.</w:t>
                        </w:r>
                      </w:p>
                    </w:tc>
                  </w:tr>
                </w:tbl>
                <w:p w14:paraId="4249CE69" w14:textId="77777777" w:rsidR="009F41EE" w:rsidRDefault="009F41EE">
                  <w:pPr>
                    <w:spacing w:after="0" w:line="240" w:lineRule="auto"/>
                  </w:pPr>
                </w:p>
              </w:tc>
            </w:tr>
          </w:tbl>
          <w:p w14:paraId="0AD04707" w14:textId="77777777" w:rsidR="009F41EE" w:rsidRDefault="009F41EE">
            <w:pPr>
              <w:spacing w:after="0" w:line="240" w:lineRule="auto"/>
            </w:pPr>
          </w:p>
        </w:tc>
        <w:tc>
          <w:tcPr>
            <w:tcW w:w="178" w:type="dxa"/>
          </w:tcPr>
          <w:p w14:paraId="15C832B3" w14:textId="77777777" w:rsidR="009F41EE" w:rsidRDefault="009F41EE">
            <w:pPr>
              <w:pStyle w:val="EmptyCellLayoutStyle"/>
              <w:spacing w:after="0" w:line="240" w:lineRule="auto"/>
            </w:pPr>
          </w:p>
        </w:tc>
      </w:tr>
      <w:tr w:rsidR="009F41EE" w14:paraId="2D4DD853" w14:textId="77777777" w:rsidTr="009E467F">
        <w:trPr>
          <w:trHeight w:val="100"/>
        </w:trPr>
        <w:tc>
          <w:tcPr>
            <w:tcW w:w="179" w:type="dxa"/>
          </w:tcPr>
          <w:p w14:paraId="0DD4BB61" w14:textId="77777777" w:rsidR="009F41EE" w:rsidRDefault="009F41EE">
            <w:pPr>
              <w:pStyle w:val="EmptyCellLayoutStyle"/>
              <w:spacing w:after="0" w:line="240" w:lineRule="auto"/>
            </w:pPr>
          </w:p>
        </w:tc>
        <w:tc>
          <w:tcPr>
            <w:tcW w:w="6" w:type="dxa"/>
          </w:tcPr>
          <w:p w14:paraId="35253C33" w14:textId="77777777" w:rsidR="009F41EE" w:rsidRDefault="009F41EE">
            <w:pPr>
              <w:pStyle w:val="EmptyCellLayoutStyle"/>
              <w:spacing w:after="0" w:line="240" w:lineRule="auto"/>
            </w:pPr>
          </w:p>
        </w:tc>
        <w:tc>
          <w:tcPr>
            <w:tcW w:w="6" w:type="dxa"/>
          </w:tcPr>
          <w:p w14:paraId="708340B3" w14:textId="77777777" w:rsidR="009F41EE" w:rsidRDefault="009F41EE">
            <w:pPr>
              <w:pStyle w:val="EmptyCellLayoutStyle"/>
              <w:spacing w:after="0" w:line="240" w:lineRule="auto"/>
            </w:pPr>
          </w:p>
        </w:tc>
        <w:tc>
          <w:tcPr>
            <w:tcW w:w="6" w:type="dxa"/>
          </w:tcPr>
          <w:p w14:paraId="7655FA80" w14:textId="77777777" w:rsidR="009F41EE" w:rsidRDefault="009F41EE">
            <w:pPr>
              <w:pStyle w:val="EmptyCellLayoutStyle"/>
              <w:spacing w:after="0" w:line="240" w:lineRule="auto"/>
            </w:pPr>
          </w:p>
        </w:tc>
        <w:tc>
          <w:tcPr>
            <w:tcW w:w="6" w:type="dxa"/>
          </w:tcPr>
          <w:p w14:paraId="5B77FADB" w14:textId="77777777" w:rsidR="009F41EE" w:rsidRDefault="009F41EE">
            <w:pPr>
              <w:pStyle w:val="EmptyCellLayoutStyle"/>
              <w:spacing w:after="0" w:line="240" w:lineRule="auto"/>
            </w:pPr>
          </w:p>
        </w:tc>
        <w:tc>
          <w:tcPr>
            <w:tcW w:w="6" w:type="dxa"/>
          </w:tcPr>
          <w:p w14:paraId="24DF953A" w14:textId="77777777" w:rsidR="009F41EE" w:rsidRDefault="009F41EE">
            <w:pPr>
              <w:pStyle w:val="EmptyCellLayoutStyle"/>
              <w:spacing w:after="0" w:line="240" w:lineRule="auto"/>
            </w:pPr>
          </w:p>
        </w:tc>
        <w:tc>
          <w:tcPr>
            <w:tcW w:w="6" w:type="dxa"/>
          </w:tcPr>
          <w:p w14:paraId="306C9A9A" w14:textId="77777777" w:rsidR="009F41EE" w:rsidRDefault="009F41EE">
            <w:pPr>
              <w:pStyle w:val="EmptyCellLayoutStyle"/>
              <w:spacing w:after="0" w:line="240" w:lineRule="auto"/>
            </w:pPr>
          </w:p>
        </w:tc>
        <w:tc>
          <w:tcPr>
            <w:tcW w:w="2497" w:type="dxa"/>
          </w:tcPr>
          <w:p w14:paraId="5173D931" w14:textId="77777777" w:rsidR="009F41EE" w:rsidRDefault="009F41EE">
            <w:pPr>
              <w:pStyle w:val="EmptyCellLayoutStyle"/>
              <w:spacing w:after="0" w:line="240" w:lineRule="auto"/>
            </w:pPr>
          </w:p>
        </w:tc>
        <w:tc>
          <w:tcPr>
            <w:tcW w:w="6105" w:type="dxa"/>
          </w:tcPr>
          <w:p w14:paraId="645FFF12" w14:textId="77777777" w:rsidR="009F41EE" w:rsidRDefault="009F41EE">
            <w:pPr>
              <w:pStyle w:val="EmptyCellLayoutStyle"/>
              <w:spacing w:after="0" w:line="240" w:lineRule="auto"/>
            </w:pPr>
          </w:p>
        </w:tc>
        <w:tc>
          <w:tcPr>
            <w:tcW w:w="2525" w:type="dxa"/>
          </w:tcPr>
          <w:p w14:paraId="51C94050" w14:textId="77777777" w:rsidR="009F41EE" w:rsidRDefault="009F41EE">
            <w:pPr>
              <w:pStyle w:val="EmptyCellLayoutStyle"/>
              <w:spacing w:after="0" w:line="240" w:lineRule="auto"/>
            </w:pPr>
          </w:p>
        </w:tc>
        <w:tc>
          <w:tcPr>
            <w:tcW w:w="178" w:type="dxa"/>
          </w:tcPr>
          <w:p w14:paraId="30B510AF" w14:textId="77777777" w:rsidR="009F41EE" w:rsidRDefault="009F41EE">
            <w:pPr>
              <w:pStyle w:val="EmptyCellLayoutStyle"/>
              <w:spacing w:after="0" w:line="240" w:lineRule="auto"/>
            </w:pPr>
          </w:p>
        </w:tc>
      </w:tr>
      <w:tr w:rsidR="00294FB6" w14:paraId="6BC99AC8" w14:textId="77777777" w:rsidTr="009E467F">
        <w:tc>
          <w:tcPr>
            <w:tcW w:w="179" w:type="dxa"/>
          </w:tcPr>
          <w:p w14:paraId="1E70BE52" w14:textId="77777777" w:rsidR="009F41EE" w:rsidRDefault="009F41EE">
            <w:pPr>
              <w:pStyle w:val="EmptyCellLayoutStyle"/>
              <w:spacing w:after="0" w:line="240" w:lineRule="auto"/>
            </w:pPr>
          </w:p>
        </w:tc>
        <w:tc>
          <w:tcPr>
            <w:tcW w:w="6" w:type="dxa"/>
          </w:tcPr>
          <w:p w14:paraId="66422548" w14:textId="77777777" w:rsidR="009F41EE" w:rsidRDefault="009F41EE">
            <w:pPr>
              <w:pStyle w:val="EmptyCellLayoutStyle"/>
              <w:spacing w:after="0" w:line="240" w:lineRule="auto"/>
            </w:pPr>
          </w:p>
        </w:tc>
        <w:tc>
          <w:tcPr>
            <w:tcW w:w="6" w:type="dxa"/>
          </w:tcPr>
          <w:p w14:paraId="129D1EAA" w14:textId="77777777" w:rsidR="009F41EE" w:rsidRDefault="009F41EE">
            <w:pPr>
              <w:pStyle w:val="EmptyCellLayoutStyle"/>
              <w:spacing w:after="0" w:line="240" w:lineRule="auto"/>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9F41EE" w14:paraId="740D6002" w14:textId="77777777">
              <w:trPr>
                <w:trHeight w:val="459"/>
              </w:trPr>
              <w:tc>
                <w:tcPr>
                  <w:tcW w:w="0" w:type="dxa"/>
                  <w:tcBorders>
                    <w:top w:val="single" w:sz="15" w:space="0" w:color="000000"/>
                    <w:left w:val="single" w:sz="15" w:space="0" w:color="000000"/>
                  </w:tcBorders>
                </w:tcPr>
                <w:p w14:paraId="30AE1BA0" w14:textId="77777777" w:rsidR="009F41EE" w:rsidRDefault="009F41E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9F41EE" w14:paraId="574746BD" w14:textId="77777777">
                    <w:trPr>
                      <w:trHeight w:val="381"/>
                    </w:trPr>
                    <w:tc>
                      <w:tcPr>
                        <w:tcW w:w="11160" w:type="dxa"/>
                        <w:tcBorders>
                          <w:top w:val="nil"/>
                          <w:left w:val="nil"/>
                          <w:bottom w:val="nil"/>
                          <w:right w:val="nil"/>
                        </w:tcBorders>
                        <w:tcMar>
                          <w:top w:w="39" w:type="dxa"/>
                          <w:left w:w="39" w:type="dxa"/>
                          <w:bottom w:w="39" w:type="dxa"/>
                          <w:right w:w="39" w:type="dxa"/>
                        </w:tcMar>
                      </w:tcPr>
                      <w:p w14:paraId="2266A7FD" w14:textId="77777777" w:rsidR="009F41EE" w:rsidRDefault="00294FB6">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471927B" w14:textId="77777777" w:rsidR="009F41EE" w:rsidRDefault="009F41EE">
                  <w:pPr>
                    <w:spacing w:after="0" w:line="240" w:lineRule="auto"/>
                  </w:pPr>
                </w:p>
              </w:tc>
            </w:tr>
            <w:tr w:rsidR="009F41EE" w14:paraId="2108AC75" w14:textId="77777777">
              <w:trPr>
                <w:trHeight w:val="80"/>
              </w:trPr>
              <w:tc>
                <w:tcPr>
                  <w:tcW w:w="0" w:type="dxa"/>
                  <w:tcBorders>
                    <w:left w:val="single" w:sz="15" w:space="0" w:color="000000"/>
                  </w:tcBorders>
                </w:tcPr>
                <w:p w14:paraId="40291913" w14:textId="77777777" w:rsidR="009F41EE" w:rsidRDefault="009F41EE">
                  <w:pPr>
                    <w:pStyle w:val="EmptyCellLayoutStyle"/>
                    <w:spacing w:after="0" w:line="240" w:lineRule="auto"/>
                  </w:pPr>
                </w:p>
              </w:tc>
              <w:tc>
                <w:tcPr>
                  <w:tcW w:w="11159" w:type="dxa"/>
                  <w:tcBorders>
                    <w:right w:val="single" w:sz="15" w:space="0" w:color="000000"/>
                  </w:tcBorders>
                </w:tcPr>
                <w:p w14:paraId="03B3BA8F" w14:textId="77777777" w:rsidR="009F41EE" w:rsidRDefault="009F41EE">
                  <w:pPr>
                    <w:pStyle w:val="EmptyCellLayoutStyle"/>
                    <w:spacing w:after="0" w:line="240" w:lineRule="auto"/>
                  </w:pPr>
                </w:p>
              </w:tc>
            </w:tr>
            <w:tr w:rsidR="00294FB6" w14:paraId="2A1DCE9E" w14:textId="77777777" w:rsidTr="00294FB6">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F41EE" w14:paraId="21DF6EA0" w14:textId="77777777">
                    <w:trPr>
                      <w:trHeight w:val="212"/>
                    </w:trPr>
                    <w:tc>
                      <w:tcPr>
                        <w:tcW w:w="11160" w:type="dxa"/>
                        <w:tcBorders>
                          <w:top w:val="nil"/>
                          <w:left w:val="nil"/>
                          <w:bottom w:val="nil"/>
                          <w:right w:val="nil"/>
                        </w:tcBorders>
                        <w:tcMar>
                          <w:top w:w="39" w:type="dxa"/>
                          <w:left w:w="39" w:type="dxa"/>
                          <w:bottom w:w="39" w:type="dxa"/>
                          <w:right w:w="39" w:type="dxa"/>
                        </w:tcMar>
                      </w:tcPr>
                      <w:p w14:paraId="3362BC3B" w14:textId="77777777" w:rsidR="00864073" w:rsidRPr="00864073" w:rsidRDefault="00294FB6" w:rsidP="00864073">
                        <w:pPr>
                          <w:rPr>
                            <w:rFonts w:asciiTheme="minorHAnsi" w:eastAsiaTheme="minorHAnsi" w:hAnsiTheme="minorHAnsi" w:cstheme="minorBidi"/>
                            <w:sz w:val="18"/>
                            <w:szCs w:val="18"/>
                          </w:rPr>
                        </w:pPr>
                        <w:r w:rsidRPr="00864073">
                          <w:rPr>
                            <w:rFonts w:ascii="Arial" w:eastAsia="Arial" w:hAnsi="Arial" w:cs="Arial"/>
                            <w:color w:val="000000"/>
                            <w:sz w:val="18"/>
                            <w:szCs w:val="18"/>
                          </w:rPr>
                          <w:t>A significant amount of the student assistant’s time will be spent using a computer and the telephone. The incumbent may be required to pack/load promotional materials, files, etc., requiring the lifting of items weighing 35 pounds or less. On occasion, some travel may be required to provide support for off-site events.</w:t>
                        </w:r>
                        <w:r w:rsidR="00864073" w:rsidRPr="00864073">
                          <w:rPr>
                            <w:rFonts w:ascii="Arial" w:eastAsia="Arial" w:hAnsi="Arial" w:cs="Arial"/>
                            <w:color w:val="000000"/>
                            <w:sz w:val="18"/>
                            <w:szCs w:val="18"/>
                          </w:rPr>
                          <w:t xml:space="preserve"> </w:t>
                        </w:r>
                        <w:r w:rsidR="00864073" w:rsidRPr="00864073">
                          <w:rPr>
                            <w:rFonts w:ascii="Arial" w:eastAsiaTheme="minorHAnsi" w:hAnsi="Arial" w:cs="Arial"/>
                            <w:sz w:val="18"/>
                            <w:szCs w:val="18"/>
                          </w:rPr>
                          <w:t>All employees have a responsibility for workplace safety including identifying potential hazards, reporting them, and ensuring they actively participate in all required training</w:t>
                        </w:r>
                        <w:r w:rsidR="00864073" w:rsidRPr="00864073">
                          <w:rPr>
                            <w:rFonts w:asciiTheme="minorHAnsi" w:eastAsiaTheme="minorHAnsi" w:hAnsiTheme="minorHAnsi" w:cstheme="minorBidi"/>
                            <w:sz w:val="18"/>
                            <w:szCs w:val="18"/>
                          </w:rPr>
                          <w:t xml:space="preserve">. </w:t>
                        </w:r>
                      </w:p>
                      <w:p w14:paraId="64CCDA4B" w14:textId="6DDBE478" w:rsidR="009F41EE" w:rsidRDefault="009F41EE">
                        <w:pPr>
                          <w:spacing w:after="0" w:line="240" w:lineRule="auto"/>
                        </w:pPr>
                      </w:p>
                    </w:tc>
                  </w:tr>
                </w:tbl>
                <w:p w14:paraId="13A3C1E0" w14:textId="77777777" w:rsidR="009F41EE" w:rsidRDefault="009F41EE">
                  <w:pPr>
                    <w:spacing w:after="0" w:line="240" w:lineRule="auto"/>
                  </w:pPr>
                </w:p>
              </w:tc>
            </w:tr>
          </w:tbl>
          <w:p w14:paraId="548C4F86" w14:textId="77777777" w:rsidR="009F41EE" w:rsidRDefault="009F41EE">
            <w:pPr>
              <w:spacing w:after="0" w:line="240" w:lineRule="auto"/>
            </w:pPr>
          </w:p>
        </w:tc>
        <w:tc>
          <w:tcPr>
            <w:tcW w:w="178" w:type="dxa"/>
          </w:tcPr>
          <w:p w14:paraId="5585097B" w14:textId="77777777" w:rsidR="009F41EE" w:rsidRDefault="009F41EE">
            <w:pPr>
              <w:pStyle w:val="EmptyCellLayoutStyle"/>
              <w:spacing w:after="0" w:line="240" w:lineRule="auto"/>
            </w:pPr>
          </w:p>
        </w:tc>
      </w:tr>
      <w:tr w:rsidR="009F41EE" w14:paraId="0DEBCAFC" w14:textId="77777777" w:rsidTr="009E467F">
        <w:trPr>
          <w:trHeight w:val="99"/>
        </w:trPr>
        <w:tc>
          <w:tcPr>
            <w:tcW w:w="179" w:type="dxa"/>
          </w:tcPr>
          <w:p w14:paraId="3043E876" w14:textId="77777777" w:rsidR="009F41EE" w:rsidRDefault="009F41EE">
            <w:pPr>
              <w:pStyle w:val="EmptyCellLayoutStyle"/>
              <w:spacing w:after="0" w:line="240" w:lineRule="auto"/>
            </w:pPr>
          </w:p>
        </w:tc>
        <w:tc>
          <w:tcPr>
            <w:tcW w:w="6" w:type="dxa"/>
          </w:tcPr>
          <w:p w14:paraId="3839CFCF" w14:textId="77777777" w:rsidR="009F41EE" w:rsidRDefault="009F41EE">
            <w:pPr>
              <w:pStyle w:val="EmptyCellLayoutStyle"/>
              <w:spacing w:after="0" w:line="240" w:lineRule="auto"/>
            </w:pPr>
          </w:p>
        </w:tc>
        <w:tc>
          <w:tcPr>
            <w:tcW w:w="6" w:type="dxa"/>
          </w:tcPr>
          <w:p w14:paraId="1CE602FB" w14:textId="77777777" w:rsidR="009F41EE" w:rsidRDefault="009F41EE">
            <w:pPr>
              <w:pStyle w:val="EmptyCellLayoutStyle"/>
              <w:spacing w:after="0" w:line="240" w:lineRule="auto"/>
            </w:pPr>
          </w:p>
        </w:tc>
        <w:tc>
          <w:tcPr>
            <w:tcW w:w="6" w:type="dxa"/>
          </w:tcPr>
          <w:p w14:paraId="3F0D154D" w14:textId="77777777" w:rsidR="009F41EE" w:rsidRDefault="009F41EE">
            <w:pPr>
              <w:pStyle w:val="EmptyCellLayoutStyle"/>
              <w:spacing w:after="0" w:line="240" w:lineRule="auto"/>
            </w:pPr>
          </w:p>
        </w:tc>
        <w:tc>
          <w:tcPr>
            <w:tcW w:w="6" w:type="dxa"/>
          </w:tcPr>
          <w:p w14:paraId="73F6F4B3" w14:textId="77777777" w:rsidR="009F41EE" w:rsidRDefault="009F41EE">
            <w:pPr>
              <w:pStyle w:val="EmptyCellLayoutStyle"/>
              <w:spacing w:after="0" w:line="240" w:lineRule="auto"/>
            </w:pPr>
          </w:p>
        </w:tc>
        <w:tc>
          <w:tcPr>
            <w:tcW w:w="6" w:type="dxa"/>
          </w:tcPr>
          <w:p w14:paraId="64166D0A" w14:textId="77777777" w:rsidR="009F41EE" w:rsidRDefault="009F41EE">
            <w:pPr>
              <w:pStyle w:val="EmptyCellLayoutStyle"/>
              <w:spacing w:after="0" w:line="240" w:lineRule="auto"/>
            </w:pPr>
          </w:p>
        </w:tc>
        <w:tc>
          <w:tcPr>
            <w:tcW w:w="6" w:type="dxa"/>
          </w:tcPr>
          <w:p w14:paraId="4B61F5C5" w14:textId="77777777" w:rsidR="009F41EE" w:rsidRDefault="009F41EE">
            <w:pPr>
              <w:pStyle w:val="EmptyCellLayoutStyle"/>
              <w:spacing w:after="0" w:line="240" w:lineRule="auto"/>
            </w:pPr>
          </w:p>
        </w:tc>
        <w:tc>
          <w:tcPr>
            <w:tcW w:w="2497" w:type="dxa"/>
          </w:tcPr>
          <w:p w14:paraId="081E57F1" w14:textId="77777777" w:rsidR="009F41EE" w:rsidRDefault="009F41EE">
            <w:pPr>
              <w:pStyle w:val="EmptyCellLayoutStyle"/>
              <w:spacing w:after="0" w:line="240" w:lineRule="auto"/>
            </w:pPr>
          </w:p>
        </w:tc>
        <w:tc>
          <w:tcPr>
            <w:tcW w:w="6105" w:type="dxa"/>
          </w:tcPr>
          <w:p w14:paraId="0F207612" w14:textId="77777777" w:rsidR="009F41EE" w:rsidRDefault="009F41EE">
            <w:pPr>
              <w:pStyle w:val="EmptyCellLayoutStyle"/>
              <w:spacing w:after="0" w:line="240" w:lineRule="auto"/>
            </w:pPr>
          </w:p>
        </w:tc>
        <w:tc>
          <w:tcPr>
            <w:tcW w:w="2525" w:type="dxa"/>
          </w:tcPr>
          <w:p w14:paraId="6B5E48E2" w14:textId="77777777" w:rsidR="009F41EE" w:rsidRDefault="009F41EE">
            <w:pPr>
              <w:pStyle w:val="EmptyCellLayoutStyle"/>
              <w:spacing w:after="0" w:line="240" w:lineRule="auto"/>
            </w:pPr>
          </w:p>
        </w:tc>
        <w:tc>
          <w:tcPr>
            <w:tcW w:w="178" w:type="dxa"/>
          </w:tcPr>
          <w:p w14:paraId="1B1EF6B9" w14:textId="77777777" w:rsidR="009F41EE" w:rsidRDefault="009F41EE">
            <w:pPr>
              <w:pStyle w:val="EmptyCellLayoutStyle"/>
              <w:spacing w:after="0" w:line="240" w:lineRule="auto"/>
            </w:pPr>
          </w:p>
        </w:tc>
      </w:tr>
      <w:tr w:rsidR="00294FB6" w14:paraId="291BF891" w14:textId="77777777" w:rsidTr="009E467F">
        <w:tc>
          <w:tcPr>
            <w:tcW w:w="179" w:type="dxa"/>
          </w:tcPr>
          <w:p w14:paraId="29D6ECBB" w14:textId="77777777" w:rsidR="009F41EE" w:rsidRDefault="009F41EE">
            <w:pPr>
              <w:pStyle w:val="EmptyCellLayoutStyle"/>
              <w:spacing w:after="0" w:line="240" w:lineRule="auto"/>
            </w:pPr>
          </w:p>
        </w:tc>
        <w:tc>
          <w:tcPr>
            <w:tcW w:w="6" w:type="dxa"/>
          </w:tcPr>
          <w:p w14:paraId="35448AD7" w14:textId="77777777" w:rsidR="009F41EE" w:rsidRDefault="009F41EE">
            <w:pPr>
              <w:pStyle w:val="EmptyCellLayoutStyle"/>
              <w:spacing w:after="0" w:line="240" w:lineRule="auto"/>
            </w:pPr>
          </w:p>
        </w:tc>
        <w:tc>
          <w:tcPr>
            <w:tcW w:w="6" w:type="dxa"/>
          </w:tcPr>
          <w:p w14:paraId="218F29D5" w14:textId="77777777" w:rsidR="009F41EE" w:rsidRDefault="009F41EE">
            <w:pPr>
              <w:pStyle w:val="EmptyCellLayoutStyle"/>
              <w:spacing w:after="0" w:line="240" w:lineRule="auto"/>
            </w:pPr>
          </w:p>
        </w:tc>
        <w:tc>
          <w:tcPr>
            <w:tcW w:w="6" w:type="dxa"/>
          </w:tcPr>
          <w:p w14:paraId="0C448E0C" w14:textId="77777777" w:rsidR="009F41EE" w:rsidRDefault="009F41EE">
            <w:pPr>
              <w:pStyle w:val="EmptyCellLayoutStyle"/>
              <w:spacing w:after="0" w:line="240" w:lineRule="auto"/>
            </w:pPr>
          </w:p>
        </w:tc>
        <w:tc>
          <w:tcPr>
            <w:tcW w:w="6" w:type="dxa"/>
          </w:tcPr>
          <w:p w14:paraId="3D0A28A5" w14:textId="77777777" w:rsidR="009F41EE" w:rsidRDefault="009F41EE">
            <w:pPr>
              <w:pStyle w:val="EmptyCellLayoutStyle"/>
              <w:spacing w:after="0" w:line="240" w:lineRule="auto"/>
            </w:pPr>
          </w:p>
        </w:tc>
        <w:tc>
          <w:tcPr>
            <w:tcW w:w="11139"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44"/>
              <w:gridCol w:w="179"/>
            </w:tblGrid>
            <w:tr w:rsidR="00294FB6" w14:paraId="611370E9" w14:textId="77777777" w:rsidTr="00294FB6">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9F41EE" w14:paraId="4C928274" w14:textId="77777777">
                    <w:trPr>
                      <w:trHeight w:val="462"/>
                    </w:trPr>
                    <w:tc>
                      <w:tcPr>
                        <w:tcW w:w="11160" w:type="dxa"/>
                        <w:tcBorders>
                          <w:top w:val="nil"/>
                          <w:left w:val="nil"/>
                          <w:bottom w:val="nil"/>
                          <w:right w:val="nil"/>
                        </w:tcBorders>
                        <w:tcMar>
                          <w:top w:w="39" w:type="dxa"/>
                          <w:left w:w="39" w:type="dxa"/>
                          <w:bottom w:w="39" w:type="dxa"/>
                          <w:right w:w="39" w:type="dxa"/>
                        </w:tcMar>
                      </w:tcPr>
                      <w:p w14:paraId="49C603F4" w14:textId="77777777" w:rsidR="009F41EE" w:rsidRDefault="00294FB6">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BA37BAD" w14:textId="77777777" w:rsidR="009F41EE" w:rsidRDefault="009F41EE">
                  <w:pPr>
                    <w:spacing w:after="0" w:line="240" w:lineRule="auto"/>
                  </w:pPr>
                </w:p>
              </w:tc>
            </w:tr>
            <w:tr w:rsidR="009F41EE" w14:paraId="58E8A626" w14:textId="77777777">
              <w:trPr>
                <w:trHeight w:val="180"/>
              </w:trPr>
              <w:tc>
                <w:tcPr>
                  <w:tcW w:w="179" w:type="dxa"/>
                  <w:tcBorders>
                    <w:left w:val="single" w:sz="15" w:space="0" w:color="000000"/>
                  </w:tcBorders>
                </w:tcPr>
                <w:p w14:paraId="41DF8DA9" w14:textId="77777777" w:rsidR="009F41EE" w:rsidRDefault="009F41EE">
                  <w:pPr>
                    <w:pStyle w:val="EmptyCellLayoutStyle"/>
                    <w:spacing w:after="0" w:line="240" w:lineRule="auto"/>
                  </w:pPr>
                </w:p>
              </w:tc>
              <w:tc>
                <w:tcPr>
                  <w:tcW w:w="10800" w:type="dxa"/>
                </w:tcPr>
                <w:p w14:paraId="384A5F44" w14:textId="77777777" w:rsidR="009F41EE" w:rsidRDefault="009F41EE">
                  <w:pPr>
                    <w:pStyle w:val="EmptyCellLayoutStyle"/>
                    <w:spacing w:after="0" w:line="240" w:lineRule="auto"/>
                  </w:pPr>
                </w:p>
              </w:tc>
              <w:tc>
                <w:tcPr>
                  <w:tcW w:w="180" w:type="dxa"/>
                  <w:tcBorders>
                    <w:right w:val="single" w:sz="15" w:space="0" w:color="000000"/>
                  </w:tcBorders>
                </w:tcPr>
                <w:p w14:paraId="18358980" w14:textId="77777777" w:rsidR="009F41EE" w:rsidRDefault="009F41EE">
                  <w:pPr>
                    <w:pStyle w:val="EmptyCellLayoutStyle"/>
                    <w:spacing w:after="0" w:line="240" w:lineRule="auto"/>
                  </w:pPr>
                </w:p>
              </w:tc>
            </w:tr>
            <w:tr w:rsidR="00294FB6" w14:paraId="16CCD55E" w14:textId="77777777" w:rsidTr="00294FB6">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3"/>
                  </w:tblGrid>
                  <w:tr w:rsidR="009F41EE" w14:paraId="2145AC5E" w14:textId="77777777">
                    <w:trPr>
                      <w:trHeight w:val="176"/>
                    </w:trPr>
                    <w:tc>
                      <w:tcPr>
                        <w:tcW w:w="10980" w:type="dxa"/>
                        <w:tcBorders>
                          <w:top w:val="nil"/>
                          <w:left w:val="nil"/>
                          <w:bottom w:val="nil"/>
                          <w:right w:val="nil"/>
                        </w:tcBorders>
                        <w:tcMar>
                          <w:top w:w="39" w:type="dxa"/>
                          <w:left w:w="39" w:type="dxa"/>
                          <w:bottom w:w="39" w:type="dxa"/>
                          <w:right w:w="39" w:type="dxa"/>
                        </w:tcMar>
                      </w:tcPr>
                      <w:p w14:paraId="703AF7EA" w14:textId="77777777" w:rsidR="009F41EE" w:rsidRDefault="00294FB6">
                        <w:pPr>
                          <w:spacing w:after="0" w:line="240" w:lineRule="auto"/>
                        </w:pPr>
                        <w:r>
                          <w:rPr>
                            <w:rFonts w:ascii="Arial" w:eastAsia="Arial" w:hAnsi="Arial"/>
                            <w:b/>
                            <w:color w:val="000000"/>
                            <w:sz w:val="16"/>
                          </w:rPr>
                          <w:t>Additional Subordinates</w:t>
                        </w:r>
                      </w:p>
                    </w:tc>
                  </w:tr>
                </w:tbl>
                <w:p w14:paraId="08F25C68" w14:textId="77777777" w:rsidR="009F41EE" w:rsidRDefault="009F41EE">
                  <w:pPr>
                    <w:spacing w:after="0" w:line="240" w:lineRule="auto"/>
                  </w:pPr>
                </w:p>
              </w:tc>
              <w:tc>
                <w:tcPr>
                  <w:tcW w:w="180" w:type="dxa"/>
                  <w:tcBorders>
                    <w:right w:val="single" w:sz="15" w:space="0" w:color="000000"/>
                  </w:tcBorders>
                </w:tcPr>
                <w:p w14:paraId="3F721643" w14:textId="77777777" w:rsidR="009F41EE" w:rsidRDefault="009F41EE">
                  <w:pPr>
                    <w:pStyle w:val="EmptyCellLayoutStyle"/>
                    <w:spacing w:after="0" w:line="240" w:lineRule="auto"/>
                  </w:pPr>
                </w:p>
              </w:tc>
            </w:tr>
            <w:tr w:rsidR="009F41EE" w14:paraId="6BE99C3A" w14:textId="77777777">
              <w:trPr>
                <w:trHeight w:val="40"/>
              </w:trPr>
              <w:tc>
                <w:tcPr>
                  <w:tcW w:w="179" w:type="dxa"/>
                  <w:tcBorders>
                    <w:left w:val="single" w:sz="15" w:space="0" w:color="000000"/>
                  </w:tcBorders>
                </w:tcPr>
                <w:p w14:paraId="4B22467F" w14:textId="77777777" w:rsidR="009F41EE" w:rsidRDefault="009F41EE">
                  <w:pPr>
                    <w:pStyle w:val="EmptyCellLayoutStyle"/>
                    <w:spacing w:after="0" w:line="240" w:lineRule="auto"/>
                  </w:pPr>
                </w:p>
              </w:tc>
              <w:tc>
                <w:tcPr>
                  <w:tcW w:w="10800" w:type="dxa"/>
                </w:tcPr>
                <w:p w14:paraId="7CF75DAF" w14:textId="77777777" w:rsidR="009F41EE" w:rsidRDefault="009F41EE">
                  <w:pPr>
                    <w:pStyle w:val="EmptyCellLayoutStyle"/>
                    <w:spacing w:after="0" w:line="240" w:lineRule="auto"/>
                  </w:pPr>
                </w:p>
              </w:tc>
              <w:tc>
                <w:tcPr>
                  <w:tcW w:w="180" w:type="dxa"/>
                  <w:tcBorders>
                    <w:right w:val="single" w:sz="15" w:space="0" w:color="000000"/>
                  </w:tcBorders>
                </w:tcPr>
                <w:p w14:paraId="38D203D4" w14:textId="77777777" w:rsidR="009F41EE" w:rsidRDefault="009F41EE">
                  <w:pPr>
                    <w:pStyle w:val="EmptyCellLayoutStyle"/>
                    <w:spacing w:after="0" w:line="240" w:lineRule="auto"/>
                  </w:pPr>
                </w:p>
              </w:tc>
            </w:tr>
            <w:tr w:rsidR="009F41EE" w14:paraId="2DC25603" w14:textId="77777777">
              <w:trPr>
                <w:trHeight w:val="290"/>
              </w:trPr>
              <w:tc>
                <w:tcPr>
                  <w:tcW w:w="179" w:type="dxa"/>
                  <w:tcBorders>
                    <w:left w:val="single" w:sz="15" w:space="0" w:color="000000"/>
                  </w:tcBorders>
                </w:tcPr>
                <w:p w14:paraId="7C1B5075" w14:textId="77777777" w:rsidR="009F41EE" w:rsidRDefault="009F41E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44"/>
                  </w:tblGrid>
                  <w:tr w:rsidR="009F41EE" w14:paraId="475EBB9B" w14:textId="77777777">
                    <w:trPr>
                      <w:trHeight w:val="212"/>
                    </w:trPr>
                    <w:tc>
                      <w:tcPr>
                        <w:tcW w:w="10800" w:type="dxa"/>
                        <w:tcBorders>
                          <w:top w:val="nil"/>
                          <w:left w:val="nil"/>
                          <w:bottom w:val="nil"/>
                          <w:right w:val="nil"/>
                        </w:tcBorders>
                        <w:tcMar>
                          <w:top w:w="39" w:type="dxa"/>
                          <w:left w:w="39" w:type="dxa"/>
                          <w:bottom w:w="39" w:type="dxa"/>
                          <w:right w:w="39" w:type="dxa"/>
                        </w:tcMar>
                      </w:tcPr>
                      <w:p w14:paraId="3EEA8E37" w14:textId="77777777" w:rsidR="009F41EE" w:rsidRDefault="009F41EE">
                        <w:pPr>
                          <w:spacing w:after="0" w:line="240" w:lineRule="auto"/>
                        </w:pPr>
                      </w:p>
                    </w:tc>
                  </w:tr>
                </w:tbl>
                <w:p w14:paraId="18500B2B" w14:textId="77777777" w:rsidR="009F41EE" w:rsidRDefault="009F41EE">
                  <w:pPr>
                    <w:spacing w:after="0" w:line="240" w:lineRule="auto"/>
                  </w:pPr>
                </w:p>
              </w:tc>
              <w:tc>
                <w:tcPr>
                  <w:tcW w:w="180" w:type="dxa"/>
                  <w:tcBorders>
                    <w:right w:val="single" w:sz="15" w:space="0" w:color="000000"/>
                  </w:tcBorders>
                </w:tcPr>
                <w:p w14:paraId="51C92CA3" w14:textId="77777777" w:rsidR="009F41EE" w:rsidRDefault="009F41EE">
                  <w:pPr>
                    <w:pStyle w:val="EmptyCellLayoutStyle"/>
                    <w:spacing w:after="0" w:line="240" w:lineRule="auto"/>
                  </w:pPr>
                </w:p>
              </w:tc>
            </w:tr>
            <w:tr w:rsidR="009F41EE" w14:paraId="6A9C878E" w14:textId="77777777">
              <w:trPr>
                <w:trHeight w:val="104"/>
              </w:trPr>
              <w:tc>
                <w:tcPr>
                  <w:tcW w:w="179" w:type="dxa"/>
                  <w:tcBorders>
                    <w:left w:val="single" w:sz="15" w:space="0" w:color="000000"/>
                    <w:bottom w:val="single" w:sz="15" w:space="0" w:color="000000"/>
                  </w:tcBorders>
                </w:tcPr>
                <w:p w14:paraId="136A810B" w14:textId="77777777" w:rsidR="009F41EE" w:rsidRDefault="009F41EE">
                  <w:pPr>
                    <w:pStyle w:val="EmptyCellLayoutStyle"/>
                    <w:spacing w:after="0" w:line="240" w:lineRule="auto"/>
                  </w:pPr>
                </w:p>
              </w:tc>
              <w:tc>
                <w:tcPr>
                  <w:tcW w:w="10800" w:type="dxa"/>
                  <w:tcBorders>
                    <w:bottom w:val="single" w:sz="15" w:space="0" w:color="000000"/>
                  </w:tcBorders>
                </w:tcPr>
                <w:p w14:paraId="77E52F33"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2E50BE2D" w14:textId="77777777" w:rsidR="009F41EE" w:rsidRDefault="009F41EE">
                  <w:pPr>
                    <w:pStyle w:val="EmptyCellLayoutStyle"/>
                    <w:spacing w:after="0" w:line="240" w:lineRule="auto"/>
                  </w:pPr>
                </w:p>
              </w:tc>
            </w:tr>
          </w:tbl>
          <w:p w14:paraId="1209502B" w14:textId="77777777" w:rsidR="009F41EE" w:rsidRDefault="009F41EE">
            <w:pPr>
              <w:spacing w:after="0" w:line="240" w:lineRule="auto"/>
            </w:pPr>
          </w:p>
        </w:tc>
        <w:tc>
          <w:tcPr>
            <w:tcW w:w="178" w:type="dxa"/>
          </w:tcPr>
          <w:p w14:paraId="121ACC4A" w14:textId="77777777" w:rsidR="009F41EE" w:rsidRDefault="009F41EE">
            <w:pPr>
              <w:pStyle w:val="EmptyCellLayoutStyle"/>
              <w:spacing w:after="0" w:line="240" w:lineRule="auto"/>
            </w:pPr>
          </w:p>
        </w:tc>
      </w:tr>
      <w:tr w:rsidR="009F41EE" w14:paraId="34FD73C8" w14:textId="77777777" w:rsidTr="009E467F">
        <w:trPr>
          <w:trHeight w:val="124"/>
        </w:trPr>
        <w:tc>
          <w:tcPr>
            <w:tcW w:w="179" w:type="dxa"/>
          </w:tcPr>
          <w:p w14:paraId="311BA9AB" w14:textId="77777777" w:rsidR="009F41EE" w:rsidRDefault="009F41EE">
            <w:pPr>
              <w:pStyle w:val="EmptyCellLayoutStyle"/>
              <w:spacing w:after="0" w:line="240" w:lineRule="auto"/>
            </w:pPr>
          </w:p>
        </w:tc>
        <w:tc>
          <w:tcPr>
            <w:tcW w:w="6" w:type="dxa"/>
          </w:tcPr>
          <w:p w14:paraId="0D48DA8B" w14:textId="77777777" w:rsidR="009F41EE" w:rsidRDefault="009F41EE">
            <w:pPr>
              <w:pStyle w:val="EmptyCellLayoutStyle"/>
              <w:spacing w:after="0" w:line="240" w:lineRule="auto"/>
            </w:pPr>
          </w:p>
        </w:tc>
        <w:tc>
          <w:tcPr>
            <w:tcW w:w="6" w:type="dxa"/>
          </w:tcPr>
          <w:p w14:paraId="3EF4BCAB" w14:textId="77777777" w:rsidR="009F41EE" w:rsidRDefault="009F41EE">
            <w:pPr>
              <w:pStyle w:val="EmptyCellLayoutStyle"/>
              <w:spacing w:after="0" w:line="240" w:lineRule="auto"/>
            </w:pPr>
          </w:p>
        </w:tc>
        <w:tc>
          <w:tcPr>
            <w:tcW w:w="6" w:type="dxa"/>
          </w:tcPr>
          <w:p w14:paraId="4DF6D279" w14:textId="77777777" w:rsidR="009F41EE" w:rsidRDefault="009F41EE">
            <w:pPr>
              <w:pStyle w:val="EmptyCellLayoutStyle"/>
              <w:spacing w:after="0" w:line="240" w:lineRule="auto"/>
            </w:pPr>
          </w:p>
        </w:tc>
        <w:tc>
          <w:tcPr>
            <w:tcW w:w="6" w:type="dxa"/>
          </w:tcPr>
          <w:p w14:paraId="10F54A72" w14:textId="77777777" w:rsidR="009F41EE" w:rsidRDefault="009F41EE">
            <w:pPr>
              <w:pStyle w:val="EmptyCellLayoutStyle"/>
              <w:spacing w:after="0" w:line="240" w:lineRule="auto"/>
            </w:pPr>
          </w:p>
        </w:tc>
        <w:tc>
          <w:tcPr>
            <w:tcW w:w="6" w:type="dxa"/>
          </w:tcPr>
          <w:p w14:paraId="2D35ACC4" w14:textId="77777777" w:rsidR="009F41EE" w:rsidRDefault="009F41EE">
            <w:pPr>
              <w:pStyle w:val="EmptyCellLayoutStyle"/>
              <w:spacing w:after="0" w:line="240" w:lineRule="auto"/>
            </w:pPr>
          </w:p>
        </w:tc>
        <w:tc>
          <w:tcPr>
            <w:tcW w:w="6" w:type="dxa"/>
          </w:tcPr>
          <w:p w14:paraId="7F319B43" w14:textId="77777777" w:rsidR="009F41EE" w:rsidRDefault="009F41EE">
            <w:pPr>
              <w:pStyle w:val="EmptyCellLayoutStyle"/>
              <w:spacing w:after="0" w:line="240" w:lineRule="auto"/>
            </w:pPr>
          </w:p>
        </w:tc>
        <w:tc>
          <w:tcPr>
            <w:tcW w:w="2497" w:type="dxa"/>
          </w:tcPr>
          <w:p w14:paraId="2D1E6528" w14:textId="77777777" w:rsidR="009F41EE" w:rsidRDefault="009F41EE">
            <w:pPr>
              <w:pStyle w:val="EmptyCellLayoutStyle"/>
              <w:spacing w:after="0" w:line="240" w:lineRule="auto"/>
            </w:pPr>
          </w:p>
        </w:tc>
        <w:tc>
          <w:tcPr>
            <w:tcW w:w="6105" w:type="dxa"/>
          </w:tcPr>
          <w:p w14:paraId="021B8747" w14:textId="77777777" w:rsidR="009F41EE" w:rsidRDefault="009F41EE">
            <w:pPr>
              <w:pStyle w:val="EmptyCellLayoutStyle"/>
              <w:spacing w:after="0" w:line="240" w:lineRule="auto"/>
            </w:pPr>
          </w:p>
        </w:tc>
        <w:tc>
          <w:tcPr>
            <w:tcW w:w="2525" w:type="dxa"/>
          </w:tcPr>
          <w:p w14:paraId="752156CD" w14:textId="77777777" w:rsidR="009F41EE" w:rsidRDefault="009F41EE">
            <w:pPr>
              <w:pStyle w:val="EmptyCellLayoutStyle"/>
              <w:spacing w:after="0" w:line="240" w:lineRule="auto"/>
            </w:pPr>
          </w:p>
        </w:tc>
        <w:tc>
          <w:tcPr>
            <w:tcW w:w="178" w:type="dxa"/>
          </w:tcPr>
          <w:p w14:paraId="1B0BF688" w14:textId="77777777" w:rsidR="009F41EE" w:rsidRDefault="009F41EE">
            <w:pPr>
              <w:pStyle w:val="EmptyCellLayoutStyle"/>
              <w:spacing w:after="0" w:line="240" w:lineRule="auto"/>
            </w:pPr>
          </w:p>
        </w:tc>
      </w:tr>
      <w:tr w:rsidR="00294FB6" w14:paraId="31577EF2" w14:textId="77777777" w:rsidTr="009E467F">
        <w:tc>
          <w:tcPr>
            <w:tcW w:w="179" w:type="dxa"/>
          </w:tcPr>
          <w:p w14:paraId="7A4F9838" w14:textId="77777777" w:rsidR="009F41EE" w:rsidRDefault="009F41EE">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7"/>
              <w:gridCol w:w="359"/>
              <w:gridCol w:w="179"/>
              <w:gridCol w:w="3232"/>
              <w:gridCol w:w="2152"/>
              <w:gridCol w:w="359"/>
              <w:gridCol w:w="179"/>
              <w:gridCol w:w="3231"/>
              <w:gridCol w:w="537"/>
            </w:tblGrid>
            <w:tr w:rsidR="00294FB6" w14:paraId="305405BC" w14:textId="77777777" w:rsidTr="00294FB6">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F41EE" w14:paraId="50BACC86" w14:textId="77777777">
                    <w:trPr>
                      <w:trHeight w:val="192"/>
                    </w:trPr>
                    <w:tc>
                      <w:tcPr>
                        <w:tcW w:w="11160" w:type="dxa"/>
                        <w:tcBorders>
                          <w:top w:val="nil"/>
                          <w:left w:val="nil"/>
                          <w:bottom w:val="nil"/>
                          <w:right w:val="nil"/>
                        </w:tcBorders>
                        <w:tcMar>
                          <w:top w:w="39" w:type="dxa"/>
                          <w:left w:w="39" w:type="dxa"/>
                          <w:bottom w:w="39" w:type="dxa"/>
                          <w:right w:w="39" w:type="dxa"/>
                        </w:tcMar>
                      </w:tcPr>
                      <w:p w14:paraId="5A8F9101" w14:textId="77777777" w:rsidR="009F41EE" w:rsidRDefault="00294FB6">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944FF82" w14:textId="77777777" w:rsidR="009F41EE" w:rsidRDefault="009F41EE">
                  <w:pPr>
                    <w:spacing w:after="0" w:line="240" w:lineRule="auto"/>
                  </w:pPr>
                </w:p>
              </w:tc>
            </w:tr>
            <w:tr w:rsidR="009F41EE" w14:paraId="5020BBA2" w14:textId="77777777">
              <w:trPr>
                <w:trHeight w:val="80"/>
              </w:trPr>
              <w:tc>
                <w:tcPr>
                  <w:tcW w:w="900" w:type="dxa"/>
                  <w:tcBorders>
                    <w:left w:val="single" w:sz="15" w:space="0" w:color="000000"/>
                  </w:tcBorders>
                </w:tcPr>
                <w:p w14:paraId="226CCCDF" w14:textId="77777777" w:rsidR="009F41EE" w:rsidRDefault="009F41EE">
                  <w:pPr>
                    <w:pStyle w:val="EmptyCellLayoutStyle"/>
                    <w:spacing w:after="0" w:line="240" w:lineRule="auto"/>
                  </w:pPr>
                </w:p>
              </w:tc>
              <w:tc>
                <w:tcPr>
                  <w:tcW w:w="359" w:type="dxa"/>
                </w:tcPr>
                <w:p w14:paraId="42FC5D1B" w14:textId="77777777" w:rsidR="009F41EE" w:rsidRDefault="009F41EE">
                  <w:pPr>
                    <w:pStyle w:val="EmptyCellLayoutStyle"/>
                    <w:spacing w:after="0" w:line="240" w:lineRule="auto"/>
                  </w:pPr>
                </w:p>
              </w:tc>
              <w:tc>
                <w:tcPr>
                  <w:tcW w:w="180" w:type="dxa"/>
                </w:tcPr>
                <w:p w14:paraId="668CA355" w14:textId="77777777" w:rsidR="009F41EE" w:rsidRDefault="009F41EE">
                  <w:pPr>
                    <w:pStyle w:val="EmptyCellLayoutStyle"/>
                    <w:spacing w:after="0" w:line="240" w:lineRule="auto"/>
                  </w:pPr>
                </w:p>
              </w:tc>
              <w:tc>
                <w:tcPr>
                  <w:tcW w:w="3240" w:type="dxa"/>
                </w:tcPr>
                <w:p w14:paraId="3C62DB81" w14:textId="77777777" w:rsidR="009F41EE" w:rsidRDefault="009F41EE">
                  <w:pPr>
                    <w:pStyle w:val="EmptyCellLayoutStyle"/>
                    <w:spacing w:after="0" w:line="240" w:lineRule="auto"/>
                  </w:pPr>
                </w:p>
              </w:tc>
              <w:tc>
                <w:tcPr>
                  <w:tcW w:w="2160" w:type="dxa"/>
                </w:tcPr>
                <w:p w14:paraId="378BC5B8" w14:textId="77777777" w:rsidR="009F41EE" w:rsidRDefault="009F41EE">
                  <w:pPr>
                    <w:pStyle w:val="EmptyCellLayoutStyle"/>
                    <w:spacing w:after="0" w:line="240" w:lineRule="auto"/>
                  </w:pPr>
                </w:p>
              </w:tc>
              <w:tc>
                <w:tcPr>
                  <w:tcW w:w="359" w:type="dxa"/>
                </w:tcPr>
                <w:p w14:paraId="082D063A" w14:textId="77777777" w:rsidR="009F41EE" w:rsidRDefault="009F41EE">
                  <w:pPr>
                    <w:pStyle w:val="EmptyCellLayoutStyle"/>
                    <w:spacing w:after="0" w:line="240" w:lineRule="auto"/>
                  </w:pPr>
                </w:p>
              </w:tc>
              <w:tc>
                <w:tcPr>
                  <w:tcW w:w="180" w:type="dxa"/>
                </w:tcPr>
                <w:p w14:paraId="4254A581" w14:textId="77777777" w:rsidR="009F41EE" w:rsidRDefault="009F41EE">
                  <w:pPr>
                    <w:pStyle w:val="EmptyCellLayoutStyle"/>
                    <w:spacing w:after="0" w:line="240" w:lineRule="auto"/>
                  </w:pPr>
                </w:p>
              </w:tc>
              <w:tc>
                <w:tcPr>
                  <w:tcW w:w="3240" w:type="dxa"/>
                </w:tcPr>
                <w:p w14:paraId="445E15D0" w14:textId="77777777" w:rsidR="009F41EE" w:rsidRDefault="009F41EE">
                  <w:pPr>
                    <w:pStyle w:val="EmptyCellLayoutStyle"/>
                    <w:spacing w:after="0" w:line="240" w:lineRule="auto"/>
                  </w:pPr>
                </w:p>
              </w:tc>
              <w:tc>
                <w:tcPr>
                  <w:tcW w:w="539" w:type="dxa"/>
                  <w:tcBorders>
                    <w:right w:val="single" w:sz="15" w:space="0" w:color="000000"/>
                  </w:tcBorders>
                </w:tcPr>
                <w:p w14:paraId="68779F22" w14:textId="77777777" w:rsidR="009F41EE" w:rsidRDefault="009F41EE">
                  <w:pPr>
                    <w:pStyle w:val="EmptyCellLayoutStyle"/>
                    <w:spacing w:after="0" w:line="240" w:lineRule="auto"/>
                  </w:pPr>
                </w:p>
              </w:tc>
            </w:tr>
            <w:tr w:rsidR="009F41EE" w14:paraId="2B36B015" w14:textId="77777777">
              <w:trPr>
                <w:trHeight w:val="269"/>
              </w:trPr>
              <w:tc>
                <w:tcPr>
                  <w:tcW w:w="900" w:type="dxa"/>
                  <w:tcBorders>
                    <w:left w:val="single" w:sz="15" w:space="0" w:color="000000"/>
                  </w:tcBorders>
                </w:tcPr>
                <w:p w14:paraId="12CB1F5B"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3364FEFF" w14:textId="77777777">
                    <w:trPr>
                      <w:trHeight w:val="212"/>
                    </w:trPr>
                    <w:tc>
                      <w:tcPr>
                        <w:tcW w:w="360" w:type="dxa"/>
                        <w:tcBorders>
                          <w:top w:val="nil"/>
                          <w:left w:val="nil"/>
                          <w:bottom w:val="nil"/>
                          <w:right w:val="nil"/>
                        </w:tcBorders>
                        <w:tcMar>
                          <w:top w:w="39" w:type="dxa"/>
                          <w:left w:w="39" w:type="dxa"/>
                          <w:bottom w:w="39" w:type="dxa"/>
                          <w:right w:w="39" w:type="dxa"/>
                        </w:tcMar>
                      </w:tcPr>
                      <w:p w14:paraId="157E8FF2" w14:textId="77777777" w:rsidR="009F41EE" w:rsidRDefault="00294FB6">
                        <w:pPr>
                          <w:spacing w:after="0" w:line="240" w:lineRule="auto"/>
                        </w:pPr>
                        <w:r>
                          <w:rPr>
                            <w:rFonts w:ascii="Arial" w:eastAsia="Arial" w:hAnsi="Arial"/>
                            <w:color w:val="000000"/>
                          </w:rPr>
                          <w:t>N</w:t>
                        </w:r>
                      </w:p>
                    </w:tc>
                  </w:tr>
                </w:tbl>
                <w:p w14:paraId="44974C6F" w14:textId="77777777" w:rsidR="009F41EE" w:rsidRDefault="009F41EE">
                  <w:pPr>
                    <w:spacing w:after="0" w:line="240" w:lineRule="auto"/>
                  </w:pPr>
                </w:p>
              </w:tc>
              <w:tc>
                <w:tcPr>
                  <w:tcW w:w="180" w:type="dxa"/>
                </w:tcPr>
                <w:p w14:paraId="7B5C2952"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F41EE" w14:paraId="2D4D40E3" w14:textId="77777777">
                    <w:trPr>
                      <w:trHeight w:val="192"/>
                    </w:trPr>
                    <w:tc>
                      <w:tcPr>
                        <w:tcW w:w="3240" w:type="dxa"/>
                        <w:tcBorders>
                          <w:top w:val="nil"/>
                          <w:left w:val="nil"/>
                          <w:bottom w:val="nil"/>
                          <w:right w:val="nil"/>
                        </w:tcBorders>
                        <w:tcMar>
                          <w:top w:w="39" w:type="dxa"/>
                          <w:left w:w="39" w:type="dxa"/>
                          <w:bottom w:w="39" w:type="dxa"/>
                          <w:right w:w="39" w:type="dxa"/>
                        </w:tcMar>
                      </w:tcPr>
                      <w:p w14:paraId="19AA1751" w14:textId="77777777" w:rsidR="009F41EE" w:rsidRDefault="00294FB6">
                        <w:pPr>
                          <w:spacing w:after="0" w:line="240" w:lineRule="auto"/>
                        </w:pPr>
                        <w:r>
                          <w:rPr>
                            <w:rFonts w:ascii="Arial" w:eastAsia="Arial" w:hAnsi="Arial"/>
                            <w:color w:val="000000"/>
                            <w:sz w:val="16"/>
                          </w:rPr>
                          <w:t>Complete and sign service ratings.</w:t>
                        </w:r>
                      </w:p>
                    </w:tc>
                  </w:tr>
                </w:tbl>
                <w:p w14:paraId="07BF22BA" w14:textId="77777777" w:rsidR="009F41EE" w:rsidRDefault="009F41EE">
                  <w:pPr>
                    <w:spacing w:after="0" w:line="240" w:lineRule="auto"/>
                  </w:pPr>
                </w:p>
              </w:tc>
              <w:tc>
                <w:tcPr>
                  <w:tcW w:w="2160" w:type="dxa"/>
                </w:tcPr>
                <w:p w14:paraId="4AA40061"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31763F17" w14:textId="77777777">
                    <w:trPr>
                      <w:trHeight w:val="212"/>
                    </w:trPr>
                    <w:tc>
                      <w:tcPr>
                        <w:tcW w:w="360" w:type="dxa"/>
                        <w:tcBorders>
                          <w:top w:val="nil"/>
                          <w:left w:val="nil"/>
                          <w:bottom w:val="nil"/>
                          <w:right w:val="nil"/>
                        </w:tcBorders>
                        <w:tcMar>
                          <w:top w:w="39" w:type="dxa"/>
                          <w:left w:w="39" w:type="dxa"/>
                          <w:bottom w:w="39" w:type="dxa"/>
                          <w:right w:w="39" w:type="dxa"/>
                        </w:tcMar>
                      </w:tcPr>
                      <w:p w14:paraId="10AF55AB" w14:textId="77777777" w:rsidR="009F41EE" w:rsidRDefault="00294FB6">
                        <w:pPr>
                          <w:spacing w:after="0" w:line="240" w:lineRule="auto"/>
                        </w:pPr>
                        <w:r>
                          <w:rPr>
                            <w:rFonts w:ascii="Arial" w:eastAsia="Arial" w:hAnsi="Arial"/>
                            <w:color w:val="000000"/>
                          </w:rPr>
                          <w:t>N</w:t>
                        </w:r>
                      </w:p>
                    </w:tc>
                  </w:tr>
                </w:tbl>
                <w:p w14:paraId="205F1127" w14:textId="77777777" w:rsidR="009F41EE" w:rsidRDefault="009F41EE">
                  <w:pPr>
                    <w:spacing w:after="0" w:line="240" w:lineRule="auto"/>
                  </w:pPr>
                </w:p>
              </w:tc>
              <w:tc>
                <w:tcPr>
                  <w:tcW w:w="180" w:type="dxa"/>
                </w:tcPr>
                <w:p w14:paraId="7A21B6B1"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F41EE" w14:paraId="68949644" w14:textId="77777777">
                    <w:trPr>
                      <w:trHeight w:val="192"/>
                    </w:trPr>
                    <w:tc>
                      <w:tcPr>
                        <w:tcW w:w="3240" w:type="dxa"/>
                        <w:tcBorders>
                          <w:top w:val="nil"/>
                          <w:left w:val="nil"/>
                          <w:bottom w:val="nil"/>
                          <w:right w:val="nil"/>
                        </w:tcBorders>
                        <w:tcMar>
                          <w:top w:w="39" w:type="dxa"/>
                          <w:left w:w="39" w:type="dxa"/>
                          <w:bottom w:w="39" w:type="dxa"/>
                          <w:right w:w="39" w:type="dxa"/>
                        </w:tcMar>
                      </w:tcPr>
                      <w:p w14:paraId="7A6AA6F9" w14:textId="77777777" w:rsidR="009F41EE" w:rsidRDefault="00294FB6">
                        <w:pPr>
                          <w:spacing w:after="0" w:line="240" w:lineRule="auto"/>
                        </w:pPr>
                        <w:r>
                          <w:rPr>
                            <w:rFonts w:ascii="Arial" w:eastAsia="Arial" w:hAnsi="Arial"/>
                            <w:color w:val="000000"/>
                            <w:sz w:val="16"/>
                          </w:rPr>
                          <w:t>Assign work.</w:t>
                        </w:r>
                      </w:p>
                    </w:tc>
                  </w:tr>
                </w:tbl>
                <w:p w14:paraId="275599A1" w14:textId="77777777" w:rsidR="009F41EE" w:rsidRDefault="009F41EE">
                  <w:pPr>
                    <w:spacing w:after="0" w:line="240" w:lineRule="auto"/>
                  </w:pPr>
                </w:p>
              </w:tc>
              <w:tc>
                <w:tcPr>
                  <w:tcW w:w="539" w:type="dxa"/>
                  <w:tcBorders>
                    <w:right w:val="single" w:sz="15" w:space="0" w:color="000000"/>
                  </w:tcBorders>
                </w:tcPr>
                <w:p w14:paraId="19F370AF" w14:textId="77777777" w:rsidR="009F41EE" w:rsidRDefault="009F41EE">
                  <w:pPr>
                    <w:pStyle w:val="EmptyCellLayoutStyle"/>
                    <w:spacing w:after="0" w:line="240" w:lineRule="auto"/>
                  </w:pPr>
                </w:p>
              </w:tc>
            </w:tr>
            <w:tr w:rsidR="009F41EE" w14:paraId="22EBC8CF" w14:textId="77777777">
              <w:trPr>
                <w:trHeight w:val="20"/>
              </w:trPr>
              <w:tc>
                <w:tcPr>
                  <w:tcW w:w="900" w:type="dxa"/>
                  <w:tcBorders>
                    <w:left w:val="single" w:sz="15" w:space="0" w:color="000000"/>
                  </w:tcBorders>
                </w:tcPr>
                <w:p w14:paraId="6C0DEC8B" w14:textId="77777777" w:rsidR="009F41EE" w:rsidRDefault="009F41EE">
                  <w:pPr>
                    <w:pStyle w:val="EmptyCellLayoutStyle"/>
                    <w:spacing w:after="0" w:line="240" w:lineRule="auto"/>
                  </w:pPr>
                </w:p>
              </w:tc>
              <w:tc>
                <w:tcPr>
                  <w:tcW w:w="359" w:type="dxa"/>
                  <w:vMerge/>
                </w:tcPr>
                <w:p w14:paraId="6D38854F" w14:textId="77777777" w:rsidR="009F41EE" w:rsidRDefault="009F41EE">
                  <w:pPr>
                    <w:pStyle w:val="EmptyCellLayoutStyle"/>
                    <w:spacing w:after="0" w:line="240" w:lineRule="auto"/>
                  </w:pPr>
                </w:p>
              </w:tc>
              <w:tc>
                <w:tcPr>
                  <w:tcW w:w="180" w:type="dxa"/>
                </w:tcPr>
                <w:p w14:paraId="2C5F086F" w14:textId="77777777" w:rsidR="009F41EE" w:rsidRDefault="009F41EE">
                  <w:pPr>
                    <w:pStyle w:val="EmptyCellLayoutStyle"/>
                    <w:spacing w:after="0" w:line="240" w:lineRule="auto"/>
                  </w:pPr>
                </w:p>
              </w:tc>
              <w:tc>
                <w:tcPr>
                  <w:tcW w:w="3240" w:type="dxa"/>
                </w:tcPr>
                <w:p w14:paraId="54D350FB" w14:textId="77777777" w:rsidR="009F41EE" w:rsidRDefault="009F41EE">
                  <w:pPr>
                    <w:pStyle w:val="EmptyCellLayoutStyle"/>
                    <w:spacing w:after="0" w:line="240" w:lineRule="auto"/>
                  </w:pPr>
                </w:p>
              </w:tc>
              <w:tc>
                <w:tcPr>
                  <w:tcW w:w="2160" w:type="dxa"/>
                </w:tcPr>
                <w:p w14:paraId="49D69209" w14:textId="77777777" w:rsidR="009F41EE" w:rsidRDefault="009F41EE">
                  <w:pPr>
                    <w:pStyle w:val="EmptyCellLayoutStyle"/>
                    <w:spacing w:after="0" w:line="240" w:lineRule="auto"/>
                  </w:pPr>
                </w:p>
              </w:tc>
              <w:tc>
                <w:tcPr>
                  <w:tcW w:w="359" w:type="dxa"/>
                  <w:vMerge/>
                </w:tcPr>
                <w:p w14:paraId="47AD4FD7" w14:textId="77777777" w:rsidR="009F41EE" w:rsidRDefault="009F41EE">
                  <w:pPr>
                    <w:pStyle w:val="EmptyCellLayoutStyle"/>
                    <w:spacing w:after="0" w:line="240" w:lineRule="auto"/>
                  </w:pPr>
                </w:p>
              </w:tc>
              <w:tc>
                <w:tcPr>
                  <w:tcW w:w="180" w:type="dxa"/>
                </w:tcPr>
                <w:p w14:paraId="5EDCCC83" w14:textId="77777777" w:rsidR="009F41EE" w:rsidRDefault="009F41EE">
                  <w:pPr>
                    <w:pStyle w:val="EmptyCellLayoutStyle"/>
                    <w:spacing w:after="0" w:line="240" w:lineRule="auto"/>
                  </w:pPr>
                </w:p>
              </w:tc>
              <w:tc>
                <w:tcPr>
                  <w:tcW w:w="3240" w:type="dxa"/>
                </w:tcPr>
                <w:p w14:paraId="579E9C86" w14:textId="77777777" w:rsidR="009F41EE" w:rsidRDefault="009F41EE">
                  <w:pPr>
                    <w:pStyle w:val="EmptyCellLayoutStyle"/>
                    <w:spacing w:after="0" w:line="240" w:lineRule="auto"/>
                  </w:pPr>
                </w:p>
              </w:tc>
              <w:tc>
                <w:tcPr>
                  <w:tcW w:w="539" w:type="dxa"/>
                  <w:tcBorders>
                    <w:right w:val="single" w:sz="15" w:space="0" w:color="000000"/>
                  </w:tcBorders>
                </w:tcPr>
                <w:p w14:paraId="7AE79FD6" w14:textId="77777777" w:rsidR="009F41EE" w:rsidRDefault="009F41EE">
                  <w:pPr>
                    <w:pStyle w:val="EmptyCellLayoutStyle"/>
                    <w:spacing w:after="0" w:line="240" w:lineRule="auto"/>
                  </w:pPr>
                </w:p>
              </w:tc>
            </w:tr>
            <w:tr w:rsidR="009F41EE" w14:paraId="5E595763" w14:textId="77777777">
              <w:trPr>
                <w:trHeight w:val="69"/>
              </w:trPr>
              <w:tc>
                <w:tcPr>
                  <w:tcW w:w="900" w:type="dxa"/>
                  <w:tcBorders>
                    <w:left w:val="single" w:sz="15" w:space="0" w:color="000000"/>
                  </w:tcBorders>
                </w:tcPr>
                <w:p w14:paraId="4A836E9C" w14:textId="77777777" w:rsidR="009F41EE" w:rsidRDefault="009F41EE">
                  <w:pPr>
                    <w:pStyle w:val="EmptyCellLayoutStyle"/>
                    <w:spacing w:after="0" w:line="240" w:lineRule="auto"/>
                  </w:pPr>
                </w:p>
              </w:tc>
              <w:tc>
                <w:tcPr>
                  <w:tcW w:w="359" w:type="dxa"/>
                </w:tcPr>
                <w:p w14:paraId="2F374677" w14:textId="77777777" w:rsidR="009F41EE" w:rsidRDefault="009F41EE">
                  <w:pPr>
                    <w:pStyle w:val="EmptyCellLayoutStyle"/>
                    <w:spacing w:after="0" w:line="240" w:lineRule="auto"/>
                  </w:pPr>
                </w:p>
              </w:tc>
              <w:tc>
                <w:tcPr>
                  <w:tcW w:w="180" w:type="dxa"/>
                </w:tcPr>
                <w:p w14:paraId="76971D5E" w14:textId="77777777" w:rsidR="009F41EE" w:rsidRDefault="009F41EE">
                  <w:pPr>
                    <w:pStyle w:val="EmptyCellLayoutStyle"/>
                    <w:spacing w:after="0" w:line="240" w:lineRule="auto"/>
                  </w:pPr>
                </w:p>
              </w:tc>
              <w:tc>
                <w:tcPr>
                  <w:tcW w:w="3240" w:type="dxa"/>
                </w:tcPr>
                <w:p w14:paraId="1E4E8CB2" w14:textId="77777777" w:rsidR="009F41EE" w:rsidRDefault="009F41EE">
                  <w:pPr>
                    <w:pStyle w:val="EmptyCellLayoutStyle"/>
                    <w:spacing w:after="0" w:line="240" w:lineRule="auto"/>
                  </w:pPr>
                </w:p>
              </w:tc>
              <w:tc>
                <w:tcPr>
                  <w:tcW w:w="2160" w:type="dxa"/>
                </w:tcPr>
                <w:p w14:paraId="467851B8" w14:textId="77777777" w:rsidR="009F41EE" w:rsidRDefault="009F41EE">
                  <w:pPr>
                    <w:pStyle w:val="EmptyCellLayoutStyle"/>
                    <w:spacing w:after="0" w:line="240" w:lineRule="auto"/>
                  </w:pPr>
                </w:p>
              </w:tc>
              <w:tc>
                <w:tcPr>
                  <w:tcW w:w="359" w:type="dxa"/>
                </w:tcPr>
                <w:p w14:paraId="10E3DD82" w14:textId="77777777" w:rsidR="009F41EE" w:rsidRDefault="009F41EE">
                  <w:pPr>
                    <w:pStyle w:val="EmptyCellLayoutStyle"/>
                    <w:spacing w:after="0" w:line="240" w:lineRule="auto"/>
                  </w:pPr>
                </w:p>
              </w:tc>
              <w:tc>
                <w:tcPr>
                  <w:tcW w:w="180" w:type="dxa"/>
                </w:tcPr>
                <w:p w14:paraId="10B579A7" w14:textId="77777777" w:rsidR="009F41EE" w:rsidRDefault="009F41EE">
                  <w:pPr>
                    <w:pStyle w:val="EmptyCellLayoutStyle"/>
                    <w:spacing w:after="0" w:line="240" w:lineRule="auto"/>
                  </w:pPr>
                </w:p>
              </w:tc>
              <w:tc>
                <w:tcPr>
                  <w:tcW w:w="3240" w:type="dxa"/>
                </w:tcPr>
                <w:p w14:paraId="1D08C2B4" w14:textId="77777777" w:rsidR="009F41EE" w:rsidRDefault="009F41EE">
                  <w:pPr>
                    <w:pStyle w:val="EmptyCellLayoutStyle"/>
                    <w:spacing w:after="0" w:line="240" w:lineRule="auto"/>
                  </w:pPr>
                </w:p>
              </w:tc>
              <w:tc>
                <w:tcPr>
                  <w:tcW w:w="539" w:type="dxa"/>
                  <w:tcBorders>
                    <w:right w:val="single" w:sz="15" w:space="0" w:color="000000"/>
                  </w:tcBorders>
                </w:tcPr>
                <w:p w14:paraId="74222E5B" w14:textId="77777777" w:rsidR="009F41EE" w:rsidRDefault="009F41EE">
                  <w:pPr>
                    <w:pStyle w:val="EmptyCellLayoutStyle"/>
                    <w:spacing w:after="0" w:line="240" w:lineRule="auto"/>
                  </w:pPr>
                </w:p>
              </w:tc>
            </w:tr>
            <w:tr w:rsidR="009F41EE" w14:paraId="73BBCB82" w14:textId="77777777">
              <w:trPr>
                <w:trHeight w:val="270"/>
              </w:trPr>
              <w:tc>
                <w:tcPr>
                  <w:tcW w:w="900" w:type="dxa"/>
                  <w:tcBorders>
                    <w:left w:val="single" w:sz="15" w:space="0" w:color="000000"/>
                  </w:tcBorders>
                </w:tcPr>
                <w:p w14:paraId="247A5466"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3BFA509F" w14:textId="77777777">
                    <w:trPr>
                      <w:trHeight w:val="212"/>
                    </w:trPr>
                    <w:tc>
                      <w:tcPr>
                        <w:tcW w:w="360" w:type="dxa"/>
                        <w:tcBorders>
                          <w:top w:val="nil"/>
                          <w:left w:val="nil"/>
                          <w:bottom w:val="nil"/>
                          <w:right w:val="nil"/>
                        </w:tcBorders>
                        <w:tcMar>
                          <w:top w:w="39" w:type="dxa"/>
                          <w:left w:w="39" w:type="dxa"/>
                          <w:bottom w:w="39" w:type="dxa"/>
                          <w:right w:w="39" w:type="dxa"/>
                        </w:tcMar>
                      </w:tcPr>
                      <w:p w14:paraId="040481F5" w14:textId="77777777" w:rsidR="009F41EE" w:rsidRDefault="00294FB6">
                        <w:pPr>
                          <w:spacing w:after="0" w:line="240" w:lineRule="auto"/>
                        </w:pPr>
                        <w:r>
                          <w:rPr>
                            <w:rFonts w:ascii="Arial" w:eastAsia="Arial" w:hAnsi="Arial"/>
                            <w:color w:val="000000"/>
                          </w:rPr>
                          <w:t>N</w:t>
                        </w:r>
                      </w:p>
                    </w:tc>
                  </w:tr>
                </w:tbl>
                <w:p w14:paraId="0CF3BB95" w14:textId="77777777" w:rsidR="009F41EE" w:rsidRDefault="009F41EE">
                  <w:pPr>
                    <w:spacing w:after="0" w:line="240" w:lineRule="auto"/>
                  </w:pPr>
                </w:p>
              </w:tc>
              <w:tc>
                <w:tcPr>
                  <w:tcW w:w="180" w:type="dxa"/>
                </w:tcPr>
                <w:p w14:paraId="7D6FF21B"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F41EE" w14:paraId="27F1CA49" w14:textId="77777777">
                    <w:trPr>
                      <w:trHeight w:val="192"/>
                    </w:trPr>
                    <w:tc>
                      <w:tcPr>
                        <w:tcW w:w="3240" w:type="dxa"/>
                        <w:tcBorders>
                          <w:top w:val="nil"/>
                          <w:left w:val="nil"/>
                          <w:bottom w:val="nil"/>
                          <w:right w:val="nil"/>
                        </w:tcBorders>
                        <w:tcMar>
                          <w:top w:w="39" w:type="dxa"/>
                          <w:left w:w="39" w:type="dxa"/>
                          <w:bottom w:w="39" w:type="dxa"/>
                          <w:right w:w="39" w:type="dxa"/>
                        </w:tcMar>
                      </w:tcPr>
                      <w:p w14:paraId="4AA7F1BD" w14:textId="77777777" w:rsidR="009F41EE" w:rsidRDefault="00294FB6">
                        <w:pPr>
                          <w:spacing w:after="0" w:line="240" w:lineRule="auto"/>
                        </w:pPr>
                        <w:r>
                          <w:rPr>
                            <w:rFonts w:ascii="Arial" w:eastAsia="Arial" w:hAnsi="Arial"/>
                            <w:color w:val="000000"/>
                            <w:sz w:val="16"/>
                          </w:rPr>
                          <w:t>Provide formal written counseling.</w:t>
                        </w:r>
                      </w:p>
                    </w:tc>
                  </w:tr>
                </w:tbl>
                <w:p w14:paraId="01EA1835" w14:textId="77777777" w:rsidR="009F41EE" w:rsidRDefault="009F41EE">
                  <w:pPr>
                    <w:spacing w:after="0" w:line="240" w:lineRule="auto"/>
                  </w:pPr>
                </w:p>
              </w:tc>
              <w:tc>
                <w:tcPr>
                  <w:tcW w:w="2160" w:type="dxa"/>
                </w:tcPr>
                <w:p w14:paraId="0CAF59E3"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3B0BC9D9" w14:textId="77777777">
                    <w:trPr>
                      <w:trHeight w:val="212"/>
                    </w:trPr>
                    <w:tc>
                      <w:tcPr>
                        <w:tcW w:w="360" w:type="dxa"/>
                        <w:tcBorders>
                          <w:top w:val="nil"/>
                          <w:left w:val="nil"/>
                          <w:bottom w:val="nil"/>
                          <w:right w:val="nil"/>
                        </w:tcBorders>
                        <w:tcMar>
                          <w:top w:w="39" w:type="dxa"/>
                          <w:left w:w="39" w:type="dxa"/>
                          <w:bottom w:w="39" w:type="dxa"/>
                          <w:right w:w="39" w:type="dxa"/>
                        </w:tcMar>
                      </w:tcPr>
                      <w:p w14:paraId="3E180886" w14:textId="77777777" w:rsidR="009F41EE" w:rsidRDefault="00294FB6">
                        <w:pPr>
                          <w:spacing w:after="0" w:line="240" w:lineRule="auto"/>
                        </w:pPr>
                        <w:r>
                          <w:rPr>
                            <w:rFonts w:ascii="Arial" w:eastAsia="Arial" w:hAnsi="Arial"/>
                            <w:color w:val="000000"/>
                          </w:rPr>
                          <w:t>N</w:t>
                        </w:r>
                      </w:p>
                    </w:tc>
                  </w:tr>
                </w:tbl>
                <w:p w14:paraId="4E4B57D5" w14:textId="77777777" w:rsidR="009F41EE" w:rsidRDefault="009F41EE">
                  <w:pPr>
                    <w:spacing w:after="0" w:line="240" w:lineRule="auto"/>
                  </w:pPr>
                </w:p>
              </w:tc>
              <w:tc>
                <w:tcPr>
                  <w:tcW w:w="180" w:type="dxa"/>
                </w:tcPr>
                <w:p w14:paraId="3B756397"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F41EE" w14:paraId="712F0DEB" w14:textId="77777777">
                    <w:trPr>
                      <w:trHeight w:val="192"/>
                    </w:trPr>
                    <w:tc>
                      <w:tcPr>
                        <w:tcW w:w="3240" w:type="dxa"/>
                        <w:tcBorders>
                          <w:top w:val="nil"/>
                          <w:left w:val="nil"/>
                          <w:bottom w:val="nil"/>
                          <w:right w:val="nil"/>
                        </w:tcBorders>
                        <w:tcMar>
                          <w:top w:w="39" w:type="dxa"/>
                          <w:left w:w="39" w:type="dxa"/>
                          <w:bottom w:w="39" w:type="dxa"/>
                          <w:right w:w="39" w:type="dxa"/>
                        </w:tcMar>
                      </w:tcPr>
                      <w:p w14:paraId="217A7033" w14:textId="77777777" w:rsidR="009F41EE" w:rsidRDefault="00294FB6">
                        <w:pPr>
                          <w:spacing w:after="0" w:line="240" w:lineRule="auto"/>
                        </w:pPr>
                        <w:r>
                          <w:rPr>
                            <w:rFonts w:ascii="Arial" w:eastAsia="Arial" w:hAnsi="Arial"/>
                            <w:color w:val="000000"/>
                            <w:sz w:val="16"/>
                          </w:rPr>
                          <w:t>Approve work.</w:t>
                        </w:r>
                      </w:p>
                    </w:tc>
                  </w:tr>
                </w:tbl>
                <w:p w14:paraId="3535F5D2" w14:textId="77777777" w:rsidR="009F41EE" w:rsidRDefault="009F41EE">
                  <w:pPr>
                    <w:spacing w:after="0" w:line="240" w:lineRule="auto"/>
                  </w:pPr>
                </w:p>
              </w:tc>
              <w:tc>
                <w:tcPr>
                  <w:tcW w:w="539" w:type="dxa"/>
                  <w:tcBorders>
                    <w:right w:val="single" w:sz="15" w:space="0" w:color="000000"/>
                  </w:tcBorders>
                </w:tcPr>
                <w:p w14:paraId="72244018" w14:textId="77777777" w:rsidR="009F41EE" w:rsidRDefault="009F41EE">
                  <w:pPr>
                    <w:pStyle w:val="EmptyCellLayoutStyle"/>
                    <w:spacing w:after="0" w:line="240" w:lineRule="auto"/>
                  </w:pPr>
                </w:p>
              </w:tc>
            </w:tr>
            <w:tr w:rsidR="009F41EE" w14:paraId="532CF155" w14:textId="77777777">
              <w:trPr>
                <w:trHeight w:val="20"/>
              </w:trPr>
              <w:tc>
                <w:tcPr>
                  <w:tcW w:w="900" w:type="dxa"/>
                  <w:tcBorders>
                    <w:left w:val="single" w:sz="15" w:space="0" w:color="000000"/>
                  </w:tcBorders>
                </w:tcPr>
                <w:p w14:paraId="067B1E8F" w14:textId="77777777" w:rsidR="009F41EE" w:rsidRDefault="009F41EE">
                  <w:pPr>
                    <w:pStyle w:val="EmptyCellLayoutStyle"/>
                    <w:spacing w:after="0" w:line="240" w:lineRule="auto"/>
                  </w:pPr>
                </w:p>
              </w:tc>
              <w:tc>
                <w:tcPr>
                  <w:tcW w:w="359" w:type="dxa"/>
                  <w:vMerge/>
                </w:tcPr>
                <w:p w14:paraId="3C500FD1" w14:textId="77777777" w:rsidR="009F41EE" w:rsidRDefault="009F41EE">
                  <w:pPr>
                    <w:pStyle w:val="EmptyCellLayoutStyle"/>
                    <w:spacing w:after="0" w:line="240" w:lineRule="auto"/>
                  </w:pPr>
                </w:p>
              </w:tc>
              <w:tc>
                <w:tcPr>
                  <w:tcW w:w="180" w:type="dxa"/>
                </w:tcPr>
                <w:p w14:paraId="667BA3C8" w14:textId="77777777" w:rsidR="009F41EE" w:rsidRDefault="009F41EE">
                  <w:pPr>
                    <w:pStyle w:val="EmptyCellLayoutStyle"/>
                    <w:spacing w:after="0" w:line="240" w:lineRule="auto"/>
                  </w:pPr>
                </w:p>
              </w:tc>
              <w:tc>
                <w:tcPr>
                  <w:tcW w:w="3240" w:type="dxa"/>
                </w:tcPr>
                <w:p w14:paraId="30472E36" w14:textId="77777777" w:rsidR="009F41EE" w:rsidRDefault="009F41EE">
                  <w:pPr>
                    <w:pStyle w:val="EmptyCellLayoutStyle"/>
                    <w:spacing w:after="0" w:line="240" w:lineRule="auto"/>
                  </w:pPr>
                </w:p>
              </w:tc>
              <w:tc>
                <w:tcPr>
                  <w:tcW w:w="2160" w:type="dxa"/>
                </w:tcPr>
                <w:p w14:paraId="35C49F71" w14:textId="77777777" w:rsidR="009F41EE" w:rsidRDefault="009F41EE">
                  <w:pPr>
                    <w:pStyle w:val="EmptyCellLayoutStyle"/>
                    <w:spacing w:after="0" w:line="240" w:lineRule="auto"/>
                  </w:pPr>
                </w:p>
              </w:tc>
              <w:tc>
                <w:tcPr>
                  <w:tcW w:w="359" w:type="dxa"/>
                  <w:vMerge/>
                </w:tcPr>
                <w:p w14:paraId="53257303" w14:textId="77777777" w:rsidR="009F41EE" w:rsidRDefault="009F41EE">
                  <w:pPr>
                    <w:pStyle w:val="EmptyCellLayoutStyle"/>
                    <w:spacing w:after="0" w:line="240" w:lineRule="auto"/>
                  </w:pPr>
                </w:p>
              </w:tc>
              <w:tc>
                <w:tcPr>
                  <w:tcW w:w="180" w:type="dxa"/>
                </w:tcPr>
                <w:p w14:paraId="5EBA266F" w14:textId="77777777" w:rsidR="009F41EE" w:rsidRDefault="009F41EE">
                  <w:pPr>
                    <w:pStyle w:val="EmptyCellLayoutStyle"/>
                    <w:spacing w:after="0" w:line="240" w:lineRule="auto"/>
                  </w:pPr>
                </w:p>
              </w:tc>
              <w:tc>
                <w:tcPr>
                  <w:tcW w:w="3240" w:type="dxa"/>
                </w:tcPr>
                <w:p w14:paraId="26616331" w14:textId="77777777" w:rsidR="009F41EE" w:rsidRDefault="009F41EE">
                  <w:pPr>
                    <w:pStyle w:val="EmptyCellLayoutStyle"/>
                    <w:spacing w:after="0" w:line="240" w:lineRule="auto"/>
                  </w:pPr>
                </w:p>
              </w:tc>
              <w:tc>
                <w:tcPr>
                  <w:tcW w:w="539" w:type="dxa"/>
                  <w:tcBorders>
                    <w:right w:val="single" w:sz="15" w:space="0" w:color="000000"/>
                  </w:tcBorders>
                </w:tcPr>
                <w:p w14:paraId="012713BD" w14:textId="77777777" w:rsidR="009F41EE" w:rsidRDefault="009F41EE">
                  <w:pPr>
                    <w:pStyle w:val="EmptyCellLayoutStyle"/>
                    <w:spacing w:after="0" w:line="240" w:lineRule="auto"/>
                  </w:pPr>
                </w:p>
              </w:tc>
            </w:tr>
            <w:tr w:rsidR="009F41EE" w14:paraId="3074A7B1" w14:textId="77777777">
              <w:trPr>
                <w:trHeight w:val="13"/>
              </w:trPr>
              <w:tc>
                <w:tcPr>
                  <w:tcW w:w="900" w:type="dxa"/>
                  <w:tcBorders>
                    <w:left w:val="single" w:sz="15" w:space="0" w:color="000000"/>
                  </w:tcBorders>
                </w:tcPr>
                <w:p w14:paraId="7E332224" w14:textId="77777777" w:rsidR="009F41EE" w:rsidRDefault="009F41EE">
                  <w:pPr>
                    <w:pStyle w:val="EmptyCellLayoutStyle"/>
                    <w:spacing w:after="0" w:line="240" w:lineRule="auto"/>
                  </w:pPr>
                </w:p>
              </w:tc>
              <w:tc>
                <w:tcPr>
                  <w:tcW w:w="359" w:type="dxa"/>
                </w:tcPr>
                <w:p w14:paraId="0AB1C9B3" w14:textId="77777777" w:rsidR="009F41EE" w:rsidRDefault="009F41EE">
                  <w:pPr>
                    <w:pStyle w:val="EmptyCellLayoutStyle"/>
                    <w:spacing w:after="0" w:line="240" w:lineRule="auto"/>
                  </w:pPr>
                </w:p>
              </w:tc>
              <w:tc>
                <w:tcPr>
                  <w:tcW w:w="180" w:type="dxa"/>
                </w:tcPr>
                <w:p w14:paraId="61938D00" w14:textId="77777777" w:rsidR="009F41EE" w:rsidRDefault="009F41EE">
                  <w:pPr>
                    <w:pStyle w:val="EmptyCellLayoutStyle"/>
                    <w:spacing w:after="0" w:line="240" w:lineRule="auto"/>
                  </w:pPr>
                </w:p>
              </w:tc>
              <w:tc>
                <w:tcPr>
                  <w:tcW w:w="3240" w:type="dxa"/>
                </w:tcPr>
                <w:p w14:paraId="749522F2" w14:textId="77777777" w:rsidR="009F41EE" w:rsidRDefault="009F41EE">
                  <w:pPr>
                    <w:pStyle w:val="EmptyCellLayoutStyle"/>
                    <w:spacing w:after="0" w:line="240" w:lineRule="auto"/>
                  </w:pPr>
                </w:p>
              </w:tc>
              <w:tc>
                <w:tcPr>
                  <w:tcW w:w="2160" w:type="dxa"/>
                </w:tcPr>
                <w:p w14:paraId="186A97FA" w14:textId="77777777" w:rsidR="009F41EE" w:rsidRDefault="009F41EE">
                  <w:pPr>
                    <w:pStyle w:val="EmptyCellLayoutStyle"/>
                    <w:spacing w:after="0" w:line="240" w:lineRule="auto"/>
                  </w:pPr>
                </w:p>
              </w:tc>
              <w:tc>
                <w:tcPr>
                  <w:tcW w:w="359" w:type="dxa"/>
                </w:tcPr>
                <w:p w14:paraId="4C550140" w14:textId="77777777" w:rsidR="009F41EE" w:rsidRDefault="009F41EE">
                  <w:pPr>
                    <w:pStyle w:val="EmptyCellLayoutStyle"/>
                    <w:spacing w:after="0" w:line="240" w:lineRule="auto"/>
                  </w:pPr>
                </w:p>
              </w:tc>
              <w:tc>
                <w:tcPr>
                  <w:tcW w:w="180" w:type="dxa"/>
                </w:tcPr>
                <w:p w14:paraId="741DCD43" w14:textId="77777777" w:rsidR="009F41EE" w:rsidRDefault="009F41EE">
                  <w:pPr>
                    <w:pStyle w:val="EmptyCellLayoutStyle"/>
                    <w:spacing w:after="0" w:line="240" w:lineRule="auto"/>
                  </w:pPr>
                </w:p>
              </w:tc>
              <w:tc>
                <w:tcPr>
                  <w:tcW w:w="3240" w:type="dxa"/>
                </w:tcPr>
                <w:p w14:paraId="36587B73" w14:textId="77777777" w:rsidR="009F41EE" w:rsidRDefault="009F41EE">
                  <w:pPr>
                    <w:pStyle w:val="EmptyCellLayoutStyle"/>
                    <w:spacing w:after="0" w:line="240" w:lineRule="auto"/>
                  </w:pPr>
                </w:p>
              </w:tc>
              <w:tc>
                <w:tcPr>
                  <w:tcW w:w="539" w:type="dxa"/>
                  <w:tcBorders>
                    <w:right w:val="single" w:sz="15" w:space="0" w:color="000000"/>
                  </w:tcBorders>
                </w:tcPr>
                <w:p w14:paraId="7B84CB35" w14:textId="77777777" w:rsidR="009F41EE" w:rsidRDefault="009F41EE">
                  <w:pPr>
                    <w:pStyle w:val="EmptyCellLayoutStyle"/>
                    <w:spacing w:after="0" w:line="240" w:lineRule="auto"/>
                  </w:pPr>
                </w:p>
              </w:tc>
            </w:tr>
            <w:tr w:rsidR="009F41EE" w14:paraId="642B0C40" w14:textId="77777777">
              <w:trPr>
                <w:trHeight w:val="55"/>
              </w:trPr>
              <w:tc>
                <w:tcPr>
                  <w:tcW w:w="900" w:type="dxa"/>
                  <w:tcBorders>
                    <w:left w:val="single" w:sz="15" w:space="0" w:color="000000"/>
                  </w:tcBorders>
                </w:tcPr>
                <w:p w14:paraId="0651F976" w14:textId="77777777" w:rsidR="009F41EE" w:rsidRDefault="009F41EE">
                  <w:pPr>
                    <w:pStyle w:val="EmptyCellLayoutStyle"/>
                    <w:spacing w:after="0" w:line="240" w:lineRule="auto"/>
                  </w:pPr>
                </w:p>
              </w:tc>
              <w:tc>
                <w:tcPr>
                  <w:tcW w:w="359" w:type="dxa"/>
                </w:tcPr>
                <w:p w14:paraId="11DBD446" w14:textId="77777777" w:rsidR="009F41EE" w:rsidRDefault="009F41EE">
                  <w:pPr>
                    <w:pStyle w:val="EmptyCellLayoutStyle"/>
                    <w:spacing w:after="0" w:line="240" w:lineRule="auto"/>
                  </w:pPr>
                </w:p>
              </w:tc>
              <w:tc>
                <w:tcPr>
                  <w:tcW w:w="180" w:type="dxa"/>
                </w:tcPr>
                <w:p w14:paraId="396B41F2" w14:textId="77777777" w:rsidR="009F41EE" w:rsidRDefault="009F41EE">
                  <w:pPr>
                    <w:pStyle w:val="EmptyCellLayoutStyle"/>
                    <w:spacing w:after="0" w:line="240" w:lineRule="auto"/>
                  </w:pPr>
                </w:p>
              </w:tc>
              <w:tc>
                <w:tcPr>
                  <w:tcW w:w="3240" w:type="dxa"/>
                </w:tcPr>
                <w:p w14:paraId="62CDA373" w14:textId="77777777" w:rsidR="009F41EE" w:rsidRDefault="009F41EE">
                  <w:pPr>
                    <w:pStyle w:val="EmptyCellLayoutStyle"/>
                    <w:spacing w:after="0" w:line="240" w:lineRule="auto"/>
                  </w:pPr>
                </w:p>
              </w:tc>
              <w:tc>
                <w:tcPr>
                  <w:tcW w:w="2160" w:type="dxa"/>
                </w:tcPr>
                <w:p w14:paraId="06045802"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75763A4E" w14:textId="77777777">
                    <w:trPr>
                      <w:trHeight w:val="212"/>
                    </w:trPr>
                    <w:tc>
                      <w:tcPr>
                        <w:tcW w:w="360" w:type="dxa"/>
                        <w:tcBorders>
                          <w:top w:val="nil"/>
                          <w:left w:val="nil"/>
                          <w:bottom w:val="nil"/>
                          <w:right w:val="nil"/>
                        </w:tcBorders>
                        <w:tcMar>
                          <w:top w:w="39" w:type="dxa"/>
                          <w:left w:w="39" w:type="dxa"/>
                          <w:bottom w:w="39" w:type="dxa"/>
                          <w:right w:w="39" w:type="dxa"/>
                        </w:tcMar>
                      </w:tcPr>
                      <w:p w14:paraId="6FB10769" w14:textId="77777777" w:rsidR="009F41EE" w:rsidRDefault="00294FB6">
                        <w:pPr>
                          <w:spacing w:after="0" w:line="240" w:lineRule="auto"/>
                        </w:pPr>
                        <w:r>
                          <w:rPr>
                            <w:rFonts w:ascii="Arial" w:eastAsia="Arial" w:hAnsi="Arial"/>
                            <w:color w:val="000000"/>
                          </w:rPr>
                          <w:t>N</w:t>
                        </w:r>
                      </w:p>
                    </w:tc>
                  </w:tr>
                </w:tbl>
                <w:p w14:paraId="53A7C995" w14:textId="77777777" w:rsidR="009F41EE" w:rsidRDefault="009F41EE">
                  <w:pPr>
                    <w:spacing w:after="0" w:line="240" w:lineRule="auto"/>
                  </w:pPr>
                </w:p>
              </w:tc>
              <w:tc>
                <w:tcPr>
                  <w:tcW w:w="180" w:type="dxa"/>
                </w:tcPr>
                <w:p w14:paraId="66ED2DB9" w14:textId="77777777" w:rsidR="009F41EE" w:rsidRDefault="009F41EE">
                  <w:pPr>
                    <w:pStyle w:val="EmptyCellLayoutStyle"/>
                    <w:spacing w:after="0" w:line="240" w:lineRule="auto"/>
                  </w:pPr>
                </w:p>
              </w:tc>
              <w:tc>
                <w:tcPr>
                  <w:tcW w:w="3240" w:type="dxa"/>
                </w:tcPr>
                <w:p w14:paraId="33FFEED2" w14:textId="77777777" w:rsidR="009F41EE" w:rsidRDefault="009F41EE">
                  <w:pPr>
                    <w:pStyle w:val="EmptyCellLayoutStyle"/>
                    <w:spacing w:after="0" w:line="240" w:lineRule="auto"/>
                  </w:pPr>
                </w:p>
              </w:tc>
              <w:tc>
                <w:tcPr>
                  <w:tcW w:w="539" w:type="dxa"/>
                  <w:tcBorders>
                    <w:right w:val="single" w:sz="15" w:space="0" w:color="000000"/>
                  </w:tcBorders>
                </w:tcPr>
                <w:p w14:paraId="7C79B53E" w14:textId="77777777" w:rsidR="009F41EE" w:rsidRDefault="009F41EE">
                  <w:pPr>
                    <w:pStyle w:val="EmptyCellLayoutStyle"/>
                    <w:spacing w:after="0" w:line="240" w:lineRule="auto"/>
                  </w:pPr>
                </w:p>
              </w:tc>
            </w:tr>
            <w:tr w:rsidR="009F41EE" w14:paraId="3E2F7BCC" w14:textId="77777777">
              <w:trPr>
                <w:trHeight w:val="235"/>
              </w:trPr>
              <w:tc>
                <w:tcPr>
                  <w:tcW w:w="900" w:type="dxa"/>
                  <w:tcBorders>
                    <w:left w:val="single" w:sz="15" w:space="0" w:color="000000"/>
                  </w:tcBorders>
                </w:tcPr>
                <w:p w14:paraId="6281CF7C"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421ECB6F" w14:textId="77777777">
                    <w:trPr>
                      <w:trHeight w:val="212"/>
                    </w:trPr>
                    <w:tc>
                      <w:tcPr>
                        <w:tcW w:w="360" w:type="dxa"/>
                        <w:tcBorders>
                          <w:top w:val="nil"/>
                          <w:left w:val="nil"/>
                          <w:bottom w:val="nil"/>
                          <w:right w:val="nil"/>
                        </w:tcBorders>
                        <w:tcMar>
                          <w:top w:w="39" w:type="dxa"/>
                          <w:left w:w="39" w:type="dxa"/>
                          <w:bottom w:w="39" w:type="dxa"/>
                          <w:right w:w="39" w:type="dxa"/>
                        </w:tcMar>
                      </w:tcPr>
                      <w:p w14:paraId="2901B8E4" w14:textId="77777777" w:rsidR="009F41EE" w:rsidRDefault="00294FB6">
                        <w:pPr>
                          <w:spacing w:after="0" w:line="240" w:lineRule="auto"/>
                        </w:pPr>
                        <w:r>
                          <w:rPr>
                            <w:rFonts w:ascii="Arial" w:eastAsia="Arial" w:hAnsi="Arial"/>
                            <w:color w:val="000000"/>
                          </w:rPr>
                          <w:t>N</w:t>
                        </w:r>
                      </w:p>
                    </w:tc>
                  </w:tr>
                </w:tbl>
                <w:p w14:paraId="326F3B8A" w14:textId="77777777" w:rsidR="009F41EE" w:rsidRDefault="009F41EE">
                  <w:pPr>
                    <w:spacing w:after="0" w:line="240" w:lineRule="auto"/>
                  </w:pPr>
                </w:p>
              </w:tc>
              <w:tc>
                <w:tcPr>
                  <w:tcW w:w="180" w:type="dxa"/>
                </w:tcPr>
                <w:p w14:paraId="704BEB48" w14:textId="77777777" w:rsidR="009F41EE" w:rsidRDefault="009F41E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9F41EE" w14:paraId="04ADC497" w14:textId="77777777">
                    <w:trPr>
                      <w:trHeight w:val="192"/>
                    </w:trPr>
                    <w:tc>
                      <w:tcPr>
                        <w:tcW w:w="3240" w:type="dxa"/>
                        <w:tcBorders>
                          <w:top w:val="nil"/>
                          <w:left w:val="nil"/>
                          <w:bottom w:val="nil"/>
                          <w:right w:val="nil"/>
                        </w:tcBorders>
                        <w:tcMar>
                          <w:top w:w="39" w:type="dxa"/>
                          <w:left w:w="39" w:type="dxa"/>
                          <w:bottom w:w="39" w:type="dxa"/>
                          <w:right w:w="39" w:type="dxa"/>
                        </w:tcMar>
                      </w:tcPr>
                      <w:p w14:paraId="2B8E144E" w14:textId="77777777" w:rsidR="009F41EE" w:rsidRDefault="00294FB6">
                        <w:pPr>
                          <w:spacing w:after="0" w:line="240" w:lineRule="auto"/>
                        </w:pPr>
                        <w:r>
                          <w:rPr>
                            <w:rFonts w:ascii="Arial" w:eastAsia="Arial" w:hAnsi="Arial"/>
                            <w:color w:val="000000"/>
                            <w:sz w:val="16"/>
                          </w:rPr>
                          <w:t>Approve leave requests.</w:t>
                        </w:r>
                      </w:p>
                    </w:tc>
                  </w:tr>
                </w:tbl>
                <w:p w14:paraId="195B7693" w14:textId="77777777" w:rsidR="009F41EE" w:rsidRDefault="009F41EE">
                  <w:pPr>
                    <w:spacing w:after="0" w:line="240" w:lineRule="auto"/>
                  </w:pPr>
                </w:p>
              </w:tc>
              <w:tc>
                <w:tcPr>
                  <w:tcW w:w="2160" w:type="dxa"/>
                </w:tcPr>
                <w:p w14:paraId="64E0B533" w14:textId="77777777" w:rsidR="009F41EE" w:rsidRDefault="009F41EE">
                  <w:pPr>
                    <w:pStyle w:val="EmptyCellLayoutStyle"/>
                    <w:spacing w:after="0" w:line="240" w:lineRule="auto"/>
                  </w:pPr>
                </w:p>
              </w:tc>
              <w:tc>
                <w:tcPr>
                  <w:tcW w:w="359" w:type="dxa"/>
                  <w:vMerge/>
                </w:tcPr>
                <w:p w14:paraId="1B945087" w14:textId="77777777" w:rsidR="009F41EE" w:rsidRDefault="009F41EE">
                  <w:pPr>
                    <w:pStyle w:val="EmptyCellLayoutStyle"/>
                    <w:spacing w:after="0" w:line="240" w:lineRule="auto"/>
                  </w:pPr>
                </w:p>
              </w:tc>
              <w:tc>
                <w:tcPr>
                  <w:tcW w:w="180" w:type="dxa"/>
                </w:tcPr>
                <w:p w14:paraId="23E20D35" w14:textId="77777777" w:rsidR="009F41EE" w:rsidRDefault="009F41EE">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1"/>
                  </w:tblGrid>
                  <w:tr w:rsidR="009F41EE" w14:paraId="4751A6DF" w14:textId="77777777">
                    <w:trPr>
                      <w:trHeight w:val="192"/>
                    </w:trPr>
                    <w:tc>
                      <w:tcPr>
                        <w:tcW w:w="3240" w:type="dxa"/>
                        <w:tcBorders>
                          <w:top w:val="nil"/>
                          <w:left w:val="nil"/>
                          <w:bottom w:val="nil"/>
                          <w:right w:val="nil"/>
                        </w:tcBorders>
                        <w:tcMar>
                          <w:top w:w="39" w:type="dxa"/>
                          <w:left w:w="39" w:type="dxa"/>
                          <w:bottom w:w="39" w:type="dxa"/>
                          <w:right w:w="39" w:type="dxa"/>
                        </w:tcMar>
                      </w:tcPr>
                      <w:p w14:paraId="32216CA4" w14:textId="77777777" w:rsidR="009F41EE" w:rsidRDefault="00294FB6">
                        <w:pPr>
                          <w:spacing w:after="0" w:line="240" w:lineRule="auto"/>
                        </w:pPr>
                        <w:r>
                          <w:rPr>
                            <w:rFonts w:ascii="Arial" w:eastAsia="Arial" w:hAnsi="Arial"/>
                            <w:color w:val="000000"/>
                            <w:sz w:val="16"/>
                          </w:rPr>
                          <w:t>Review work.</w:t>
                        </w:r>
                      </w:p>
                    </w:tc>
                  </w:tr>
                </w:tbl>
                <w:p w14:paraId="227B83F1" w14:textId="77777777" w:rsidR="009F41EE" w:rsidRDefault="009F41EE">
                  <w:pPr>
                    <w:spacing w:after="0" w:line="240" w:lineRule="auto"/>
                  </w:pPr>
                </w:p>
              </w:tc>
              <w:tc>
                <w:tcPr>
                  <w:tcW w:w="539" w:type="dxa"/>
                  <w:tcBorders>
                    <w:right w:val="single" w:sz="15" w:space="0" w:color="000000"/>
                  </w:tcBorders>
                </w:tcPr>
                <w:p w14:paraId="7781809A" w14:textId="77777777" w:rsidR="009F41EE" w:rsidRDefault="009F41EE">
                  <w:pPr>
                    <w:pStyle w:val="EmptyCellLayoutStyle"/>
                    <w:spacing w:after="0" w:line="240" w:lineRule="auto"/>
                  </w:pPr>
                </w:p>
              </w:tc>
            </w:tr>
            <w:tr w:rsidR="009F41EE" w14:paraId="1A280437" w14:textId="77777777">
              <w:trPr>
                <w:trHeight w:val="34"/>
              </w:trPr>
              <w:tc>
                <w:tcPr>
                  <w:tcW w:w="900" w:type="dxa"/>
                  <w:tcBorders>
                    <w:left w:val="single" w:sz="15" w:space="0" w:color="000000"/>
                  </w:tcBorders>
                </w:tcPr>
                <w:p w14:paraId="3EAD11A8" w14:textId="77777777" w:rsidR="009F41EE" w:rsidRDefault="009F41EE">
                  <w:pPr>
                    <w:pStyle w:val="EmptyCellLayoutStyle"/>
                    <w:spacing w:after="0" w:line="240" w:lineRule="auto"/>
                  </w:pPr>
                </w:p>
              </w:tc>
              <w:tc>
                <w:tcPr>
                  <w:tcW w:w="359" w:type="dxa"/>
                  <w:vMerge/>
                </w:tcPr>
                <w:p w14:paraId="108B3DFD" w14:textId="77777777" w:rsidR="009F41EE" w:rsidRDefault="009F41EE">
                  <w:pPr>
                    <w:pStyle w:val="EmptyCellLayoutStyle"/>
                    <w:spacing w:after="0" w:line="240" w:lineRule="auto"/>
                  </w:pPr>
                </w:p>
              </w:tc>
              <w:tc>
                <w:tcPr>
                  <w:tcW w:w="180" w:type="dxa"/>
                </w:tcPr>
                <w:p w14:paraId="48D5D239" w14:textId="77777777" w:rsidR="009F41EE" w:rsidRDefault="009F41EE">
                  <w:pPr>
                    <w:pStyle w:val="EmptyCellLayoutStyle"/>
                    <w:spacing w:after="0" w:line="240" w:lineRule="auto"/>
                  </w:pPr>
                </w:p>
              </w:tc>
              <w:tc>
                <w:tcPr>
                  <w:tcW w:w="3240" w:type="dxa"/>
                  <w:vMerge/>
                </w:tcPr>
                <w:p w14:paraId="4DEEC134" w14:textId="77777777" w:rsidR="009F41EE" w:rsidRDefault="009F41EE">
                  <w:pPr>
                    <w:pStyle w:val="EmptyCellLayoutStyle"/>
                    <w:spacing w:after="0" w:line="240" w:lineRule="auto"/>
                  </w:pPr>
                </w:p>
              </w:tc>
              <w:tc>
                <w:tcPr>
                  <w:tcW w:w="2160" w:type="dxa"/>
                </w:tcPr>
                <w:p w14:paraId="5B76C254" w14:textId="77777777" w:rsidR="009F41EE" w:rsidRDefault="009F41EE">
                  <w:pPr>
                    <w:pStyle w:val="EmptyCellLayoutStyle"/>
                    <w:spacing w:after="0" w:line="240" w:lineRule="auto"/>
                  </w:pPr>
                </w:p>
              </w:tc>
              <w:tc>
                <w:tcPr>
                  <w:tcW w:w="359" w:type="dxa"/>
                </w:tcPr>
                <w:p w14:paraId="7609F391" w14:textId="77777777" w:rsidR="009F41EE" w:rsidRDefault="009F41EE">
                  <w:pPr>
                    <w:pStyle w:val="EmptyCellLayoutStyle"/>
                    <w:spacing w:after="0" w:line="240" w:lineRule="auto"/>
                  </w:pPr>
                </w:p>
              </w:tc>
              <w:tc>
                <w:tcPr>
                  <w:tcW w:w="180" w:type="dxa"/>
                </w:tcPr>
                <w:p w14:paraId="76D206D2" w14:textId="77777777" w:rsidR="009F41EE" w:rsidRDefault="009F41EE">
                  <w:pPr>
                    <w:pStyle w:val="EmptyCellLayoutStyle"/>
                    <w:spacing w:after="0" w:line="240" w:lineRule="auto"/>
                  </w:pPr>
                </w:p>
              </w:tc>
              <w:tc>
                <w:tcPr>
                  <w:tcW w:w="3240" w:type="dxa"/>
                  <w:vMerge/>
                </w:tcPr>
                <w:p w14:paraId="725C9DF2" w14:textId="77777777" w:rsidR="009F41EE" w:rsidRDefault="009F41EE">
                  <w:pPr>
                    <w:pStyle w:val="EmptyCellLayoutStyle"/>
                    <w:spacing w:after="0" w:line="240" w:lineRule="auto"/>
                  </w:pPr>
                </w:p>
              </w:tc>
              <w:tc>
                <w:tcPr>
                  <w:tcW w:w="539" w:type="dxa"/>
                  <w:tcBorders>
                    <w:right w:val="single" w:sz="15" w:space="0" w:color="000000"/>
                  </w:tcBorders>
                </w:tcPr>
                <w:p w14:paraId="66245043" w14:textId="77777777" w:rsidR="009F41EE" w:rsidRDefault="009F41EE">
                  <w:pPr>
                    <w:pStyle w:val="EmptyCellLayoutStyle"/>
                    <w:spacing w:after="0" w:line="240" w:lineRule="auto"/>
                  </w:pPr>
                </w:p>
              </w:tc>
            </w:tr>
            <w:tr w:rsidR="009F41EE" w14:paraId="260A8305" w14:textId="77777777">
              <w:trPr>
                <w:trHeight w:val="20"/>
              </w:trPr>
              <w:tc>
                <w:tcPr>
                  <w:tcW w:w="900" w:type="dxa"/>
                  <w:tcBorders>
                    <w:left w:val="single" w:sz="15" w:space="0" w:color="000000"/>
                  </w:tcBorders>
                </w:tcPr>
                <w:p w14:paraId="0C367EB6" w14:textId="77777777" w:rsidR="009F41EE" w:rsidRDefault="009F41EE">
                  <w:pPr>
                    <w:pStyle w:val="EmptyCellLayoutStyle"/>
                    <w:spacing w:after="0" w:line="240" w:lineRule="auto"/>
                  </w:pPr>
                </w:p>
              </w:tc>
              <w:tc>
                <w:tcPr>
                  <w:tcW w:w="359" w:type="dxa"/>
                  <w:vMerge/>
                </w:tcPr>
                <w:p w14:paraId="21A7BF98" w14:textId="77777777" w:rsidR="009F41EE" w:rsidRDefault="009F41EE">
                  <w:pPr>
                    <w:pStyle w:val="EmptyCellLayoutStyle"/>
                    <w:spacing w:after="0" w:line="240" w:lineRule="auto"/>
                  </w:pPr>
                </w:p>
              </w:tc>
              <w:tc>
                <w:tcPr>
                  <w:tcW w:w="180" w:type="dxa"/>
                </w:tcPr>
                <w:p w14:paraId="3B6DFBE4" w14:textId="77777777" w:rsidR="009F41EE" w:rsidRDefault="009F41EE">
                  <w:pPr>
                    <w:pStyle w:val="EmptyCellLayoutStyle"/>
                    <w:spacing w:after="0" w:line="240" w:lineRule="auto"/>
                  </w:pPr>
                </w:p>
              </w:tc>
              <w:tc>
                <w:tcPr>
                  <w:tcW w:w="3240" w:type="dxa"/>
                </w:tcPr>
                <w:p w14:paraId="05653339" w14:textId="77777777" w:rsidR="009F41EE" w:rsidRDefault="009F41EE">
                  <w:pPr>
                    <w:pStyle w:val="EmptyCellLayoutStyle"/>
                    <w:spacing w:after="0" w:line="240" w:lineRule="auto"/>
                  </w:pPr>
                </w:p>
              </w:tc>
              <w:tc>
                <w:tcPr>
                  <w:tcW w:w="2160" w:type="dxa"/>
                </w:tcPr>
                <w:p w14:paraId="166AB992" w14:textId="77777777" w:rsidR="009F41EE" w:rsidRDefault="009F41EE">
                  <w:pPr>
                    <w:pStyle w:val="EmptyCellLayoutStyle"/>
                    <w:spacing w:after="0" w:line="240" w:lineRule="auto"/>
                  </w:pPr>
                </w:p>
              </w:tc>
              <w:tc>
                <w:tcPr>
                  <w:tcW w:w="359" w:type="dxa"/>
                </w:tcPr>
                <w:p w14:paraId="175DE1CB" w14:textId="77777777" w:rsidR="009F41EE" w:rsidRDefault="009F41EE">
                  <w:pPr>
                    <w:pStyle w:val="EmptyCellLayoutStyle"/>
                    <w:spacing w:after="0" w:line="240" w:lineRule="auto"/>
                  </w:pPr>
                </w:p>
              </w:tc>
              <w:tc>
                <w:tcPr>
                  <w:tcW w:w="180" w:type="dxa"/>
                </w:tcPr>
                <w:p w14:paraId="07ABF4BA" w14:textId="77777777" w:rsidR="009F41EE" w:rsidRDefault="009F41EE">
                  <w:pPr>
                    <w:pStyle w:val="EmptyCellLayoutStyle"/>
                    <w:spacing w:after="0" w:line="240" w:lineRule="auto"/>
                  </w:pPr>
                </w:p>
              </w:tc>
              <w:tc>
                <w:tcPr>
                  <w:tcW w:w="3240" w:type="dxa"/>
                </w:tcPr>
                <w:p w14:paraId="6AD83E16" w14:textId="77777777" w:rsidR="009F41EE" w:rsidRDefault="009F41EE">
                  <w:pPr>
                    <w:pStyle w:val="EmptyCellLayoutStyle"/>
                    <w:spacing w:after="0" w:line="240" w:lineRule="auto"/>
                  </w:pPr>
                </w:p>
              </w:tc>
              <w:tc>
                <w:tcPr>
                  <w:tcW w:w="539" w:type="dxa"/>
                  <w:tcBorders>
                    <w:right w:val="single" w:sz="15" w:space="0" w:color="000000"/>
                  </w:tcBorders>
                </w:tcPr>
                <w:p w14:paraId="04D2CCE1" w14:textId="77777777" w:rsidR="009F41EE" w:rsidRDefault="009F41EE">
                  <w:pPr>
                    <w:pStyle w:val="EmptyCellLayoutStyle"/>
                    <w:spacing w:after="0" w:line="240" w:lineRule="auto"/>
                  </w:pPr>
                </w:p>
              </w:tc>
            </w:tr>
            <w:tr w:rsidR="009F41EE" w14:paraId="46CA29F9" w14:textId="77777777">
              <w:trPr>
                <w:trHeight w:val="69"/>
              </w:trPr>
              <w:tc>
                <w:tcPr>
                  <w:tcW w:w="900" w:type="dxa"/>
                  <w:tcBorders>
                    <w:left w:val="single" w:sz="15" w:space="0" w:color="000000"/>
                  </w:tcBorders>
                </w:tcPr>
                <w:p w14:paraId="7C5121E4" w14:textId="77777777" w:rsidR="009F41EE" w:rsidRDefault="009F41EE">
                  <w:pPr>
                    <w:pStyle w:val="EmptyCellLayoutStyle"/>
                    <w:spacing w:after="0" w:line="240" w:lineRule="auto"/>
                  </w:pPr>
                </w:p>
              </w:tc>
              <w:tc>
                <w:tcPr>
                  <w:tcW w:w="359" w:type="dxa"/>
                </w:tcPr>
                <w:p w14:paraId="4F8E282E" w14:textId="77777777" w:rsidR="009F41EE" w:rsidRDefault="009F41EE">
                  <w:pPr>
                    <w:pStyle w:val="EmptyCellLayoutStyle"/>
                    <w:spacing w:after="0" w:line="240" w:lineRule="auto"/>
                  </w:pPr>
                </w:p>
              </w:tc>
              <w:tc>
                <w:tcPr>
                  <w:tcW w:w="180" w:type="dxa"/>
                </w:tcPr>
                <w:p w14:paraId="1BA84C66" w14:textId="77777777" w:rsidR="009F41EE" w:rsidRDefault="009F41EE">
                  <w:pPr>
                    <w:pStyle w:val="EmptyCellLayoutStyle"/>
                    <w:spacing w:after="0" w:line="240" w:lineRule="auto"/>
                  </w:pPr>
                </w:p>
              </w:tc>
              <w:tc>
                <w:tcPr>
                  <w:tcW w:w="3240" w:type="dxa"/>
                </w:tcPr>
                <w:p w14:paraId="228796CF" w14:textId="77777777" w:rsidR="009F41EE" w:rsidRDefault="009F41EE">
                  <w:pPr>
                    <w:pStyle w:val="EmptyCellLayoutStyle"/>
                    <w:spacing w:after="0" w:line="240" w:lineRule="auto"/>
                  </w:pPr>
                </w:p>
              </w:tc>
              <w:tc>
                <w:tcPr>
                  <w:tcW w:w="2160" w:type="dxa"/>
                </w:tcPr>
                <w:p w14:paraId="46B14E0D" w14:textId="77777777" w:rsidR="009F41EE" w:rsidRDefault="009F41EE">
                  <w:pPr>
                    <w:pStyle w:val="EmptyCellLayoutStyle"/>
                    <w:spacing w:after="0" w:line="240" w:lineRule="auto"/>
                  </w:pPr>
                </w:p>
              </w:tc>
              <w:tc>
                <w:tcPr>
                  <w:tcW w:w="359" w:type="dxa"/>
                </w:tcPr>
                <w:p w14:paraId="1B0C342C" w14:textId="77777777" w:rsidR="009F41EE" w:rsidRDefault="009F41EE">
                  <w:pPr>
                    <w:pStyle w:val="EmptyCellLayoutStyle"/>
                    <w:spacing w:after="0" w:line="240" w:lineRule="auto"/>
                  </w:pPr>
                </w:p>
              </w:tc>
              <w:tc>
                <w:tcPr>
                  <w:tcW w:w="180" w:type="dxa"/>
                </w:tcPr>
                <w:p w14:paraId="3E3A4198" w14:textId="77777777" w:rsidR="009F41EE" w:rsidRDefault="009F41EE">
                  <w:pPr>
                    <w:pStyle w:val="EmptyCellLayoutStyle"/>
                    <w:spacing w:after="0" w:line="240" w:lineRule="auto"/>
                  </w:pPr>
                </w:p>
              </w:tc>
              <w:tc>
                <w:tcPr>
                  <w:tcW w:w="3240" w:type="dxa"/>
                </w:tcPr>
                <w:p w14:paraId="5BF3343E" w14:textId="77777777" w:rsidR="009F41EE" w:rsidRDefault="009F41EE">
                  <w:pPr>
                    <w:pStyle w:val="EmptyCellLayoutStyle"/>
                    <w:spacing w:after="0" w:line="240" w:lineRule="auto"/>
                  </w:pPr>
                </w:p>
              </w:tc>
              <w:tc>
                <w:tcPr>
                  <w:tcW w:w="539" w:type="dxa"/>
                  <w:tcBorders>
                    <w:right w:val="single" w:sz="15" w:space="0" w:color="000000"/>
                  </w:tcBorders>
                </w:tcPr>
                <w:p w14:paraId="1C280811" w14:textId="77777777" w:rsidR="009F41EE" w:rsidRDefault="009F41EE">
                  <w:pPr>
                    <w:pStyle w:val="EmptyCellLayoutStyle"/>
                    <w:spacing w:after="0" w:line="240" w:lineRule="auto"/>
                  </w:pPr>
                </w:p>
              </w:tc>
            </w:tr>
            <w:tr w:rsidR="009F41EE" w14:paraId="4CA4534C" w14:textId="77777777">
              <w:trPr>
                <w:trHeight w:val="269"/>
              </w:trPr>
              <w:tc>
                <w:tcPr>
                  <w:tcW w:w="900" w:type="dxa"/>
                  <w:tcBorders>
                    <w:left w:val="single" w:sz="15" w:space="0" w:color="000000"/>
                  </w:tcBorders>
                </w:tcPr>
                <w:p w14:paraId="54B91F54"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0FFD3027" w14:textId="77777777">
                    <w:trPr>
                      <w:trHeight w:val="212"/>
                    </w:trPr>
                    <w:tc>
                      <w:tcPr>
                        <w:tcW w:w="360" w:type="dxa"/>
                        <w:tcBorders>
                          <w:top w:val="nil"/>
                          <w:left w:val="nil"/>
                          <w:bottom w:val="nil"/>
                          <w:right w:val="nil"/>
                        </w:tcBorders>
                        <w:tcMar>
                          <w:top w:w="39" w:type="dxa"/>
                          <w:left w:w="39" w:type="dxa"/>
                          <w:bottom w:w="39" w:type="dxa"/>
                          <w:right w:w="39" w:type="dxa"/>
                        </w:tcMar>
                      </w:tcPr>
                      <w:p w14:paraId="5CF3CC9B" w14:textId="77777777" w:rsidR="009F41EE" w:rsidRDefault="00294FB6">
                        <w:pPr>
                          <w:spacing w:after="0" w:line="240" w:lineRule="auto"/>
                        </w:pPr>
                        <w:r>
                          <w:rPr>
                            <w:rFonts w:ascii="Arial" w:eastAsia="Arial" w:hAnsi="Arial"/>
                            <w:color w:val="000000"/>
                          </w:rPr>
                          <w:t>N</w:t>
                        </w:r>
                      </w:p>
                    </w:tc>
                  </w:tr>
                </w:tbl>
                <w:p w14:paraId="7F2CF379" w14:textId="77777777" w:rsidR="009F41EE" w:rsidRDefault="009F41EE">
                  <w:pPr>
                    <w:spacing w:after="0" w:line="240" w:lineRule="auto"/>
                  </w:pPr>
                </w:p>
              </w:tc>
              <w:tc>
                <w:tcPr>
                  <w:tcW w:w="180" w:type="dxa"/>
                </w:tcPr>
                <w:p w14:paraId="7A8568B5"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F41EE" w14:paraId="342AC7AB" w14:textId="77777777">
                    <w:trPr>
                      <w:trHeight w:val="192"/>
                    </w:trPr>
                    <w:tc>
                      <w:tcPr>
                        <w:tcW w:w="3240" w:type="dxa"/>
                        <w:tcBorders>
                          <w:top w:val="nil"/>
                          <w:left w:val="nil"/>
                          <w:bottom w:val="nil"/>
                          <w:right w:val="nil"/>
                        </w:tcBorders>
                        <w:tcMar>
                          <w:top w:w="39" w:type="dxa"/>
                          <w:left w:w="39" w:type="dxa"/>
                          <w:bottom w:w="39" w:type="dxa"/>
                          <w:right w:w="39" w:type="dxa"/>
                        </w:tcMar>
                      </w:tcPr>
                      <w:p w14:paraId="6B0EDC6A" w14:textId="77777777" w:rsidR="009F41EE" w:rsidRDefault="00294FB6">
                        <w:pPr>
                          <w:spacing w:after="0" w:line="240" w:lineRule="auto"/>
                        </w:pPr>
                        <w:r>
                          <w:rPr>
                            <w:rFonts w:ascii="Arial" w:eastAsia="Arial" w:hAnsi="Arial"/>
                            <w:color w:val="000000"/>
                            <w:sz w:val="16"/>
                          </w:rPr>
                          <w:t>Approve time and attendance.</w:t>
                        </w:r>
                      </w:p>
                    </w:tc>
                  </w:tr>
                </w:tbl>
                <w:p w14:paraId="683ABA05" w14:textId="77777777" w:rsidR="009F41EE" w:rsidRDefault="009F41EE">
                  <w:pPr>
                    <w:spacing w:after="0" w:line="240" w:lineRule="auto"/>
                  </w:pPr>
                </w:p>
              </w:tc>
              <w:tc>
                <w:tcPr>
                  <w:tcW w:w="2160" w:type="dxa"/>
                </w:tcPr>
                <w:p w14:paraId="2FFF35EC"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466F86CD" w14:textId="77777777">
                    <w:trPr>
                      <w:trHeight w:val="212"/>
                    </w:trPr>
                    <w:tc>
                      <w:tcPr>
                        <w:tcW w:w="360" w:type="dxa"/>
                        <w:tcBorders>
                          <w:top w:val="nil"/>
                          <w:left w:val="nil"/>
                          <w:bottom w:val="nil"/>
                          <w:right w:val="nil"/>
                        </w:tcBorders>
                        <w:tcMar>
                          <w:top w:w="39" w:type="dxa"/>
                          <w:left w:w="39" w:type="dxa"/>
                          <w:bottom w:w="39" w:type="dxa"/>
                          <w:right w:w="39" w:type="dxa"/>
                        </w:tcMar>
                      </w:tcPr>
                      <w:p w14:paraId="6CC46BFC" w14:textId="77777777" w:rsidR="009F41EE" w:rsidRDefault="00294FB6">
                        <w:pPr>
                          <w:spacing w:after="0" w:line="240" w:lineRule="auto"/>
                        </w:pPr>
                        <w:r>
                          <w:rPr>
                            <w:rFonts w:ascii="Arial" w:eastAsia="Arial" w:hAnsi="Arial"/>
                            <w:color w:val="000000"/>
                          </w:rPr>
                          <w:t>N</w:t>
                        </w:r>
                      </w:p>
                    </w:tc>
                  </w:tr>
                </w:tbl>
                <w:p w14:paraId="3F9341D0" w14:textId="77777777" w:rsidR="009F41EE" w:rsidRDefault="009F41EE">
                  <w:pPr>
                    <w:spacing w:after="0" w:line="240" w:lineRule="auto"/>
                  </w:pPr>
                </w:p>
              </w:tc>
              <w:tc>
                <w:tcPr>
                  <w:tcW w:w="180" w:type="dxa"/>
                </w:tcPr>
                <w:p w14:paraId="0F508C27"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F41EE" w14:paraId="22324138" w14:textId="77777777">
                    <w:trPr>
                      <w:trHeight w:val="192"/>
                    </w:trPr>
                    <w:tc>
                      <w:tcPr>
                        <w:tcW w:w="3240" w:type="dxa"/>
                        <w:tcBorders>
                          <w:top w:val="nil"/>
                          <w:left w:val="nil"/>
                          <w:bottom w:val="nil"/>
                          <w:right w:val="nil"/>
                        </w:tcBorders>
                        <w:tcMar>
                          <w:top w:w="39" w:type="dxa"/>
                          <w:left w:w="39" w:type="dxa"/>
                          <w:bottom w:w="39" w:type="dxa"/>
                          <w:right w:w="39" w:type="dxa"/>
                        </w:tcMar>
                      </w:tcPr>
                      <w:p w14:paraId="201D6180" w14:textId="77777777" w:rsidR="009F41EE" w:rsidRDefault="00294FB6">
                        <w:pPr>
                          <w:spacing w:after="0" w:line="240" w:lineRule="auto"/>
                        </w:pPr>
                        <w:r>
                          <w:rPr>
                            <w:rFonts w:ascii="Arial" w:eastAsia="Arial" w:hAnsi="Arial"/>
                            <w:color w:val="000000"/>
                            <w:sz w:val="16"/>
                          </w:rPr>
                          <w:t>Provide guidance on work methods.</w:t>
                        </w:r>
                      </w:p>
                    </w:tc>
                  </w:tr>
                </w:tbl>
                <w:p w14:paraId="7CFCD363" w14:textId="77777777" w:rsidR="009F41EE" w:rsidRDefault="009F41EE">
                  <w:pPr>
                    <w:spacing w:after="0" w:line="240" w:lineRule="auto"/>
                  </w:pPr>
                </w:p>
              </w:tc>
              <w:tc>
                <w:tcPr>
                  <w:tcW w:w="539" w:type="dxa"/>
                  <w:tcBorders>
                    <w:right w:val="single" w:sz="15" w:space="0" w:color="000000"/>
                  </w:tcBorders>
                </w:tcPr>
                <w:p w14:paraId="0A467933" w14:textId="77777777" w:rsidR="009F41EE" w:rsidRDefault="009F41EE">
                  <w:pPr>
                    <w:pStyle w:val="EmptyCellLayoutStyle"/>
                    <w:spacing w:after="0" w:line="240" w:lineRule="auto"/>
                  </w:pPr>
                </w:p>
              </w:tc>
            </w:tr>
            <w:tr w:rsidR="009F41EE" w14:paraId="0D9007C4" w14:textId="77777777">
              <w:trPr>
                <w:trHeight w:val="20"/>
              </w:trPr>
              <w:tc>
                <w:tcPr>
                  <w:tcW w:w="900" w:type="dxa"/>
                  <w:tcBorders>
                    <w:left w:val="single" w:sz="15" w:space="0" w:color="000000"/>
                  </w:tcBorders>
                </w:tcPr>
                <w:p w14:paraId="571C662C" w14:textId="77777777" w:rsidR="009F41EE" w:rsidRDefault="009F41EE">
                  <w:pPr>
                    <w:pStyle w:val="EmptyCellLayoutStyle"/>
                    <w:spacing w:after="0" w:line="240" w:lineRule="auto"/>
                  </w:pPr>
                </w:p>
              </w:tc>
              <w:tc>
                <w:tcPr>
                  <w:tcW w:w="359" w:type="dxa"/>
                  <w:vMerge/>
                </w:tcPr>
                <w:p w14:paraId="77887E79" w14:textId="77777777" w:rsidR="009F41EE" w:rsidRDefault="009F41EE">
                  <w:pPr>
                    <w:pStyle w:val="EmptyCellLayoutStyle"/>
                    <w:spacing w:after="0" w:line="240" w:lineRule="auto"/>
                  </w:pPr>
                </w:p>
              </w:tc>
              <w:tc>
                <w:tcPr>
                  <w:tcW w:w="180" w:type="dxa"/>
                </w:tcPr>
                <w:p w14:paraId="4A68D5A7" w14:textId="77777777" w:rsidR="009F41EE" w:rsidRDefault="009F41EE">
                  <w:pPr>
                    <w:pStyle w:val="EmptyCellLayoutStyle"/>
                    <w:spacing w:after="0" w:line="240" w:lineRule="auto"/>
                  </w:pPr>
                </w:p>
              </w:tc>
              <w:tc>
                <w:tcPr>
                  <w:tcW w:w="3240" w:type="dxa"/>
                </w:tcPr>
                <w:p w14:paraId="32D93E83" w14:textId="77777777" w:rsidR="009F41EE" w:rsidRDefault="009F41EE">
                  <w:pPr>
                    <w:pStyle w:val="EmptyCellLayoutStyle"/>
                    <w:spacing w:after="0" w:line="240" w:lineRule="auto"/>
                  </w:pPr>
                </w:p>
              </w:tc>
              <w:tc>
                <w:tcPr>
                  <w:tcW w:w="2160" w:type="dxa"/>
                </w:tcPr>
                <w:p w14:paraId="533FEF12" w14:textId="77777777" w:rsidR="009F41EE" w:rsidRDefault="009F41EE">
                  <w:pPr>
                    <w:pStyle w:val="EmptyCellLayoutStyle"/>
                    <w:spacing w:after="0" w:line="240" w:lineRule="auto"/>
                  </w:pPr>
                </w:p>
              </w:tc>
              <w:tc>
                <w:tcPr>
                  <w:tcW w:w="359" w:type="dxa"/>
                  <w:vMerge/>
                </w:tcPr>
                <w:p w14:paraId="56C36A51" w14:textId="77777777" w:rsidR="009F41EE" w:rsidRDefault="009F41EE">
                  <w:pPr>
                    <w:pStyle w:val="EmptyCellLayoutStyle"/>
                    <w:spacing w:after="0" w:line="240" w:lineRule="auto"/>
                  </w:pPr>
                </w:p>
              </w:tc>
              <w:tc>
                <w:tcPr>
                  <w:tcW w:w="180" w:type="dxa"/>
                </w:tcPr>
                <w:p w14:paraId="21D28B08" w14:textId="77777777" w:rsidR="009F41EE" w:rsidRDefault="009F41EE">
                  <w:pPr>
                    <w:pStyle w:val="EmptyCellLayoutStyle"/>
                    <w:spacing w:after="0" w:line="240" w:lineRule="auto"/>
                  </w:pPr>
                </w:p>
              </w:tc>
              <w:tc>
                <w:tcPr>
                  <w:tcW w:w="3240" w:type="dxa"/>
                </w:tcPr>
                <w:p w14:paraId="252C7113" w14:textId="77777777" w:rsidR="009F41EE" w:rsidRDefault="009F41EE">
                  <w:pPr>
                    <w:pStyle w:val="EmptyCellLayoutStyle"/>
                    <w:spacing w:after="0" w:line="240" w:lineRule="auto"/>
                  </w:pPr>
                </w:p>
              </w:tc>
              <w:tc>
                <w:tcPr>
                  <w:tcW w:w="539" w:type="dxa"/>
                  <w:tcBorders>
                    <w:right w:val="single" w:sz="15" w:space="0" w:color="000000"/>
                  </w:tcBorders>
                </w:tcPr>
                <w:p w14:paraId="34FA9E19" w14:textId="77777777" w:rsidR="009F41EE" w:rsidRDefault="009F41EE">
                  <w:pPr>
                    <w:pStyle w:val="EmptyCellLayoutStyle"/>
                    <w:spacing w:after="0" w:line="240" w:lineRule="auto"/>
                  </w:pPr>
                </w:p>
              </w:tc>
            </w:tr>
            <w:tr w:rsidR="009F41EE" w14:paraId="33A164D1" w14:textId="77777777">
              <w:trPr>
                <w:trHeight w:val="69"/>
              </w:trPr>
              <w:tc>
                <w:tcPr>
                  <w:tcW w:w="900" w:type="dxa"/>
                  <w:tcBorders>
                    <w:left w:val="single" w:sz="15" w:space="0" w:color="000000"/>
                  </w:tcBorders>
                </w:tcPr>
                <w:p w14:paraId="6986A625" w14:textId="77777777" w:rsidR="009F41EE" w:rsidRDefault="009F41EE">
                  <w:pPr>
                    <w:pStyle w:val="EmptyCellLayoutStyle"/>
                    <w:spacing w:after="0" w:line="240" w:lineRule="auto"/>
                  </w:pPr>
                </w:p>
              </w:tc>
              <w:tc>
                <w:tcPr>
                  <w:tcW w:w="359" w:type="dxa"/>
                </w:tcPr>
                <w:p w14:paraId="6DA0BF44" w14:textId="77777777" w:rsidR="009F41EE" w:rsidRDefault="009F41EE">
                  <w:pPr>
                    <w:pStyle w:val="EmptyCellLayoutStyle"/>
                    <w:spacing w:after="0" w:line="240" w:lineRule="auto"/>
                  </w:pPr>
                </w:p>
              </w:tc>
              <w:tc>
                <w:tcPr>
                  <w:tcW w:w="180" w:type="dxa"/>
                </w:tcPr>
                <w:p w14:paraId="4AD68E23" w14:textId="77777777" w:rsidR="009F41EE" w:rsidRDefault="009F41EE">
                  <w:pPr>
                    <w:pStyle w:val="EmptyCellLayoutStyle"/>
                    <w:spacing w:after="0" w:line="240" w:lineRule="auto"/>
                  </w:pPr>
                </w:p>
              </w:tc>
              <w:tc>
                <w:tcPr>
                  <w:tcW w:w="3240" w:type="dxa"/>
                </w:tcPr>
                <w:p w14:paraId="2417A710" w14:textId="77777777" w:rsidR="009F41EE" w:rsidRDefault="009F41EE">
                  <w:pPr>
                    <w:pStyle w:val="EmptyCellLayoutStyle"/>
                    <w:spacing w:after="0" w:line="240" w:lineRule="auto"/>
                  </w:pPr>
                </w:p>
              </w:tc>
              <w:tc>
                <w:tcPr>
                  <w:tcW w:w="2160" w:type="dxa"/>
                </w:tcPr>
                <w:p w14:paraId="3A70DC31" w14:textId="77777777" w:rsidR="009F41EE" w:rsidRDefault="009F41EE">
                  <w:pPr>
                    <w:pStyle w:val="EmptyCellLayoutStyle"/>
                    <w:spacing w:after="0" w:line="240" w:lineRule="auto"/>
                  </w:pPr>
                </w:p>
              </w:tc>
              <w:tc>
                <w:tcPr>
                  <w:tcW w:w="359" w:type="dxa"/>
                </w:tcPr>
                <w:p w14:paraId="16BC134D" w14:textId="77777777" w:rsidR="009F41EE" w:rsidRDefault="009F41EE">
                  <w:pPr>
                    <w:pStyle w:val="EmptyCellLayoutStyle"/>
                    <w:spacing w:after="0" w:line="240" w:lineRule="auto"/>
                  </w:pPr>
                </w:p>
              </w:tc>
              <w:tc>
                <w:tcPr>
                  <w:tcW w:w="180" w:type="dxa"/>
                </w:tcPr>
                <w:p w14:paraId="483D4019" w14:textId="77777777" w:rsidR="009F41EE" w:rsidRDefault="009F41EE">
                  <w:pPr>
                    <w:pStyle w:val="EmptyCellLayoutStyle"/>
                    <w:spacing w:after="0" w:line="240" w:lineRule="auto"/>
                  </w:pPr>
                </w:p>
              </w:tc>
              <w:tc>
                <w:tcPr>
                  <w:tcW w:w="3240" w:type="dxa"/>
                </w:tcPr>
                <w:p w14:paraId="70D0D1BA" w14:textId="77777777" w:rsidR="009F41EE" w:rsidRDefault="009F41EE">
                  <w:pPr>
                    <w:pStyle w:val="EmptyCellLayoutStyle"/>
                    <w:spacing w:after="0" w:line="240" w:lineRule="auto"/>
                  </w:pPr>
                </w:p>
              </w:tc>
              <w:tc>
                <w:tcPr>
                  <w:tcW w:w="539" w:type="dxa"/>
                  <w:tcBorders>
                    <w:right w:val="single" w:sz="15" w:space="0" w:color="000000"/>
                  </w:tcBorders>
                </w:tcPr>
                <w:p w14:paraId="160AB3D3" w14:textId="77777777" w:rsidR="009F41EE" w:rsidRDefault="009F41EE">
                  <w:pPr>
                    <w:pStyle w:val="EmptyCellLayoutStyle"/>
                    <w:spacing w:after="0" w:line="240" w:lineRule="auto"/>
                  </w:pPr>
                </w:p>
              </w:tc>
            </w:tr>
            <w:tr w:rsidR="009F41EE" w14:paraId="5F7DEE1B" w14:textId="77777777">
              <w:trPr>
                <w:trHeight w:val="270"/>
              </w:trPr>
              <w:tc>
                <w:tcPr>
                  <w:tcW w:w="900" w:type="dxa"/>
                  <w:tcBorders>
                    <w:left w:val="single" w:sz="15" w:space="0" w:color="000000"/>
                  </w:tcBorders>
                </w:tcPr>
                <w:p w14:paraId="51A5847C"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6AA9A0E0" w14:textId="77777777">
                    <w:trPr>
                      <w:trHeight w:val="212"/>
                    </w:trPr>
                    <w:tc>
                      <w:tcPr>
                        <w:tcW w:w="360" w:type="dxa"/>
                        <w:tcBorders>
                          <w:top w:val="nil"/>
                          <w:left w:val="nil"/>
                          <w:bottom w:val="nil"/>
                          <w:right w:val="nil"/>
                        </w:tcBorders>
                        <w:tcMar>
                          <w:top w:w="39" w:type="dxa"/>
                          <w:left w:w="39" w:type="dxa"/>
                          <w:bottom w:w="39" w:type="dxa"/>
                          <w:right w:w="39" w:type="dxa"/>
                        </w:tcMar>
                      </w:tcPr>
                      <w:p w14:paraId="55D86BBA" w14:textId="77777777" w:rsidR="009F41EE" w:rsidRDefault="00294FB6">
                        <w:pPr>
                          <w:spacing w:after="0" w:line="240" w:lineRule="auto"/>
                        </w:pPr>
                        <w:r>
                          <w:rPr>
                            <w:rFonts w:ascii="Arial" w:eastAsia="Arial" w:hAnsi="Arial"/>
                            <w:color w:val="000000"/>
                          </w:rPr>
                          <w:t>N</w:t>
                        </w:r>
                      </w:p>
                    </w:tc>
                  </w:tr>
                </w:tbl>
                <w:p w14:paraId="088D9735" w14:textId="77777777" w:rsidR="009F41EE" w:rsidRDefault="009F41EE">
                  <w:pPr>
                    <w:spacing w:after="0" w:line="240" w:lineRule="auto"/>
                  </w:pPr>
                </w:p>
              </w:tc>
              <w:tc>
                <w:tcPr>
                  <w:tcW w:w="180" w:type="dxa"/>
                </w:tcPr>
                <w:p w14:paraId="3AEE79F6"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9F41EE" w14:paraId="77BB0C1D" w14:textId="77777777">
                    <w:trPr>
                      <w:trHeight w:val="192"/>
                    </w:trPr>
                    <w:tc>
                      <w:tcPr>
                        <w:tcW w:w="3240" w:type="dxa"/>
                        <w:tcBorders>
                          <w:top w:val="nil"/>
                          <w:left w:val="nil"/>
                          <w:bottom w:val="nil"/>
                          <w:right w:val="nil"/>
                        </w:tcBorders>
                        <w:tcMar>
                          <w:top w:w="39" w:type="dxa"/>
                          <w:left w:w="39" w:type="dxa"/>
                          <w:bottom w:w="39" w:type="dxa"/>
                          <w:right w:w="39" w:type="dxa"/>
                        </w:tcMar>
                      </w:tcPr>
                      <w:p w14:paraId="69C9A490" w14:textId="77777777" w:rsidR="009F41EE" w:rsidRDefault="00294FB6">
                        <w:pPr>
                          <w:spacing w:after="0" w:line="240" w:lineRule="auto"/>
                        </w:pPr>
                        <w:r>
                          <w:rPr>
                            <w:rFonts w:ascii="Arial" w:eastAsia="Arial" w:hAnsi="Arial"/>
                            <w:color w:val="000000"/>
                            <w:sz w:val="16"/>
                          </w:rPr>
                          <w:t>Orally reprimand.</w:t>
                        </w:r>
                      </w:p>
                    </w:tc>
                  </w:tr>
                </w:tbl>
                <w:p w14:paraId="5DCCB2A3" w14:textId="77777777" w:rsidR="009F41EE" w:rsidRDefault="009F41EE">
                  <w:pPr>
                    <w:spacing w:after="0" w:line="240" w:lineRule="auto"/>
                  </w:pPr>
                </w:p>
              </w:tc>
              <w:tc>
                <w:tcPr>
                  <w:tcW w:w="2160" w:type="dxa"/>
                </w:tcPr>
                <w:p w14:paraId="10EE0C08" w14:textId="77777777" w:rsidR="009F41EE" w:rsidRDefault="009F41EE">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F41EE" w14:paraId="7E150F80" w14:textId="77777777">
                    <w:trPr>
                      <w:trHeight w:val="212"/>
                    </w:trPr>
                    <w:tc>
                      <w:tcPr>
                        <w:tcW w:w="360" w:type="dxa"/>
                        <w:tcBorders>
                          <w:top w:val="nil"/>
                          <w:left w:val="nil"/>
                          <w:bottom w:val="nil"/>
                          <w:right w:val="nil"/>
                        </w:tcBorders>
                        <w:tcMar>
                          <w:top w:w="39" w:type="dxa"/>
                          <w:left w:w="39" w:type="dxa"/>
                          <w:bottom w:w="39" w:type="dxa"/>
                          <w:right w:w="39" w:type="dxa"/>
                        </w:tcMar>
                      </w:tcPr>
                      <w:p w14:paraId="17504934" w14:textId="77777777" w:rsidR="009F41EE" w:rsidRDefault="00294FB6">
                        <w:pPr>
                          <w:spacing w:after="0" w:line="240" w:lineRule="auto"/>
                        </w:pPr>
                        <w:r>
                          <w:rPr>
                            <w:rFonts w:ascii="Arial" w:eastAsia="Arial" w:hAnsi="Arial"/>
                            <w:color w:val="000000"/>
                          </w:rPr>
                          <w:t>N</w:t>
                        </w:r>
                      </w:p>
                    </w:tc>
                  </w:tr>
                </w:tbl>
                <w:p w14:paraId="0900A9E0" w14:textId="77777777" w:rsidR="009F41EE" w:rsidRDefault="009F41EE">
                  <w:pPr>
                    <w:spacing w:after="0" w:line="240" w:lineRule="auto"/>
                  </w:pPr>
                </w:p>
              </w:tc>
              <w:tc>
                <w:tcPr>
                  <w:tcW w:w="180" w:type="dxa"/>
                </w:tcPr>
                <w:p w14:paraId="798199F6" w14:textId="77777777" w:rsidR="009F41EE" w:rsidRDefault="009F41EE">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1"/>
                  </w:tblGrid>
                  <w:tr w:rsidR="009F41EE" w14:paraId="205F2A5F" w14:textId="77777777">
                    <w:trPr>
                      <w:trHeight w:val="192"/>
                    </w:trPr>
                    <w:tc>
                      <w:tcPr>
                        <w:tcW w:w="3240" w:type="dxa"/>
                        <w:tcBorders>
                          <w:top w:val="nil"/>
                          <w:left w:val="nil"/>
                          <w:bottom w:val="nil"/>
                          <w:right w:val="nil"/>
                        </w:tcBorders>
                        <w:tcMar>
                          <w:top w:w="39" w:type="dxa"/>
                          <w:left w:w="39" w:type="dxa"/>
                          <w:bottom w:w="39" w:type="dxa"/>
                          <w:right w:w="39" w:type="dxa"/>
                        </w:tcMar>
                      </w:tcPr>
                      <w:p w14:paraId="7BFC7D48" w14:textId="77777777" w:rsidR="009F41EE" w:rsidRDefault="00294FB6">
                        <w:pPr>
                          <w:spacing w:after="0" w:line="240" w:lineRule="auto"/>
                        </w:pPr>
                        <w:r>
                          <w:rPr>
                            <w:rFonts w:ascii="Arial" w:eastAsia="Arial" w:hAnsi="Arial"/>
                            <w:color w:val="000000"/>
                            <w:sz w:val="16"/>
                          </w:rPr>
                          <w:t>Train employees in the work.</w:t>
                        </w:r>
                      </w:p>
                    </w:tc>
                  </w:tr>
                </w:tbl>
                <w:p w14:paraId="7DE931AF" w14:textId="77777777" w:rsidR="009F41EE" w:rsidRDefault="009F41EE">
                  <w:pPr>
                    <w:spacing w:after="0" w:line="240" w:lineRule="auto"/>
                  </w:pPr>
                </w:p>
              </w:tc>
              <w:tc>
                <w:tcPr>
                  <w:tcW w:w="539" w:type="dxa"/>
                  <w:tcBorders>
                    <w:right w:val="single" w:sz="15" w:space="0" w:color="000000"/>
                  </w:tcBorders>
                </w:tcPr>
                <w:p w14:paraId="76240919" w14:textId="77777777" w:rsidR="009F41EE" w:rsidRDefault="009F41EE">
                  <w:pPr>
                    <w:pStyle w:val="EmptyCellLayoutStyle"/>
                    <w:spacing w:after="0" w:line="240" w:lineRule="auto"/>
                  </w:pPr>
                </w:p>
              </w:tc>
            </w:tr>
            <w:tr w:rsidR="009F41EE" w14:paraId="44B9A4A4" w14:textId="77777777">
              <w:trPr>
                <w:trHeight w:val="20"/>
              </w:trPr>
              <w:tc>
                <w:tcPr>
                  <w:tcW w:w="900" w:type="dxa"/>
                  <w:tcBorders>
                    <w:left w:val="single" w:sz="15" w:space="0" w:color="000000"/>
                  </w:tcBorders>
                </w:tcPr>
                <w:p w14:paraId="7D245C8B" w14:textId="77777777" w:rsidR="009F41EE" w:rsidRDefault="009F41EE">
                  <w:pPr>
                    <w:pStyle w:val="EmptyCellLayoutStyle"/>
                    <w:spacing w:after="0" w:line="240" w:lineRule="auto"/>
                  </w:pPr>
                </w:p>
              </w:tc>
              <w:tc>
                <w:tcPr>
                  <w:tcW w:w="359" w:type="dxa"/>
                  <w:vMerge/>
                </w:tcPr>
                <w:p w14:paraId="76FF3F6C" w14:textId="77777777" w:rsidR="009F41EE" w:rsidRDefault="009F41EE">
                  <w:pPr>
                    <w:pStyle w:val="EmptyCellLayoutStyle"/>
                    <w:spacing w:after="0" w:line="240" w:lineRule="auto"/>
                  </w:pPr>
                </w:p>
              </w:tc>
              <w:tc>
                <w:tcPr>
                  <w:tcW w:w="180" w:type="dxa"/>
                </w:tcPr>
                <w:p w14:paraId="3931070C" w14:textId="77777777" w:rsidR="009F41EE" w:rsidRDefault="009F41EE">
                  <w:pPr>
                    <w:pStyle w:val="EmptyCellLayoutStyle"/>
                    <w:spacing w:after="0" w:line="240" w:lineRule="auto"/>
                  </w:pPr>
                </w:p>
              </w:tc>
              <w:tc>
                <w:tcPr>
                  <w:tcW w:w="3240" w:type="dxa"/>
                </w:tcPr>
                <w:p w14:paraId="28E83818" w14:textId="77777777" w:rsidR="009F41EE" w:rsidRDefault="009F41EE">
                  <w:pPr>
                    <w:pStyle w:val="EmptyCellLayoutStyle"/>
                    <w:spacing w:after="0" w:line="240" w:lineRule="auto"/>
                  </w:pPr>
                </w:p>
              </w:tc>
              <w:tc>
                <w:tcPr>
                  <w:tcW w:w="2160" w:type="dxa"/>
                </w:tcPr>
                <w:p w14:paraId="6FBCB74C" w14:textId="77777777" w:rsidR="009F41EE" w:rsidRDefault="009F41EE">
                  <w:pPr>
                    <w:pStyle w:val="EmptyCellLayoutStyle"/>
                    <w:spacing w:after="0" w:line="240" w:lineRule="auto"/>
                  </w:pPr>
                </w:p>
              </w:tc>
              <w:tc>
                <w:tcPr>
                  <w:tcW w:w="359" w:type="dxa"/>
                  <w:vMerge/>
                </w:tcPr>
                <w:p w14:paraId="35D0E2DC" w14:textId="77777777" w:rsidR="009F41EE" w:rsidRDefault="009F41EE">
                  <w:pPr>
                    <w:pStyle w:val="EmptyCellLayoutStyle"/>
                    <w:spacing w:after="0" w:line="240" w:lineRule="auto"/>
                  </w:pPr>
                </w:p>
              </w:tc>
              <w:tc>
                <w:tcPr>
                  <w:tcW w:w="180" w:type="dxa"/>
                </w:tcPr>
                <w:p w14:paraId="299BDC54" w14:textId="77777777" w:rsidR="009F41EE" w:rsidRDefault="009F41EE">
                  <w:pPr>
                    <w:pStyle w:val="EmptyCellLayoutStyle"/>
                    <w:spacing w:after="0" w:line="240" w:lineRule="auto"/>
                  </w:pPr>
                </w:p>
              </w:tc>
              <w:tc>
                <w:tcPr>
                  <w:tcW w:w="3240" w:type="dxa"/>
                </w:tcPr>
                <w:p w14:paraId="5B604427" w14:textId="77777777" w:rsidR="009F41EE" w:rsidRDefault="009F41EE">
                  <w:pPr>
                    <w:pStyle w:val="EmptyCellLayoutStyle"/>
                    <w:spacing w:after="0" w:line="240" w:lineRule="auto"/>
                  </w:pPr>
                </w:p>
              </w:tc>
              <w:tc>
                <w:tcPr>
                  <w:tcW w:w="539" w:type="dxa"/>
                  <w:tcBorders>
                    <w:right w:val="single" w:sz="15" w:space="0" w:color="000000"/>
                  </w:tcBorders>
                </w:tcPr>
                <w:p w14:paraId="17236A81" w14:textId="77777777" w:rsidR="009F41EE" w:rsidRDefault="009F41EE">
                  <w:pPr>
                    <w:pStyle w:val="EmptyCellLayoutStyle"/>
                    <w:spacing w:after="0" w:line="240" w:lineRule="auto"/>
                  </w:pPr>
                </w:p>
              </w:tc>
            </w:tr>
            <w:tr w:rsidR="009F41EE" w14:paraId="3F1CA6AD" w14:textId="77777777">
              <w:trPr>
                <w:trHeight w:val="249"/>
              </w:trPr>
              <w:tc>
                <w:tcPr>
                  <w:tcW w:w="900" w:type="dxa"/>
                  <w:tcBorders>
                    <w:left w:val="single" w:sz="15" w:space="0" w:color="000000"/>
                    <w:bottom w:val="single" w:sz="15" w:space="0" w:color="000000"/>
                  </w:tcBorders>
                </w:tcPr>
                <w:p w14:paraId="20EDEFE3" w14:textId="77777777" w:rsidR="009F41EE" w:rsidRDefault="009F41EE">
                  <w:pPr>
                    <w:pStyle w:val="EmptyCellLayoutStyle"/>
                    <w:spacing w:after="0" w:line="240" w:lineRule="auto"/>
                  </w:pPr>
                </w:p>
              </w:tc>
              <w:tc>
                <w:tcPr>
                  <w:tcW w:w="359" w:type="dxa"/>
                  <w:tcBorders>
                    <w:bottom w:val="single" w:sz="15" w:space="0" w:color="000000"/>
                  </w:tcBorders>
                </w:tcPr>
                <w:p w14:paraId="631895CE" w14:textId="77777777" w:rsidR="009F41EE" w:rsidRDefault="009F41EE">
                  <w:pPr>
                    <w:pStyle w:val="EmptyCellLayoutStyle"/>
                    <w:spacing w:after="0" w:line="240" w:lineRule="auto"/>
                  </w:pPr>
                </w:p>
              </w:tc>
              <w:tc>
                <w:tcPr>
                  <w:tcW w:w="180" w:type="dxa"/>
                  <w:tcBorders>
                    <w:bottom w:val="single" w:sz="15" w:space="0" w:color="000000"/>
                  </w:tcBorders>
                </w:tcPr>
                <w:p w14:paraId="4137DE78" w14:textId="77777777" w:rsidR="009F41EE" w:rsidRDefault="009F41EE">
                  <w:pPr>
                    <w:pStyle w:val="EmptyCellLayoutStyle"/>
                    <w:spacing w:after="0" w:line="240" w:lineRule="auto"/>
                  </w:pPr>
                </w:p>
              </w:tc>
              <w:tc>
                <w:tcPr>
                  <w:tcW w:w="3240" w:type="dxa"/>
                  <w:tcBorders>
                    <w:bottom w:val="single" w:sz="15" w:space="0" w:color="000000"/>
                  </w:tcBorders>
                </w:tcPr>
                <w:p w14:paraId="175E8B3F" w14:textId="77777777" w:rsidR="009F41EE" w:rsidRDefault="009F41EE">
                  <w:pPr>
                    <w:pStyle w:val="EmptyCellLayoutStyle"/>
                    <w:spacing w:after="0" w:line="240" w:lineRule="auto"/>
                  </w:pPr>
                </w:p>
              </w:tc>
              <w:tc>
                <w:tcPr>
                  <w:tcW w:w="2160" w:type="dxa"/>
                  <w:tcBorders>
                    <w:bottom w:val="single" w:sz="15" w:space="0" w:color="000000"/>
                  </w:tcBorders>
                </w:tcPr>
                <w:p w14:paraId="2110A7B6" w14:textId="77777777" w:rsidR="009F41EE" w:rsidRDefault="009F41EE">
                  <w:pPr>
                    <w:pStyle w:val="EmptyCellLayoutStyle"/>
                    <w:spacing w:after="0" w:line="240" w:lineRule="auto"/>
                  </w:pPr>
                </w:p>
              </w:tc>
              <w:tc>
                <w:tcPr>
                  <w:tcW w:w="359" w:type="dxa"/>
                  <w:tcBorders>
                    <w:bottom w:val="single" w:sz="15" w:space="0" w:color="000000"/>
                  </w:tcBorders>
                </w:tcPr>
                <w:p w14:paraId="16FEB0F5" w14:textId="77777777" w:rsidR="009F41EE" w:rsidRDefault="009F41EE">
                  <w:pPr>
                    <w:pStyle w:val="EmptyCellLayoutStyle"/>
                    <w:spacing w:after="0" w:line="240" w:lineRule="auto"/>
                  </w:pPr>
                </w:p>
              </w:tc>
              <w:tc>
                <w:tcPr>
                  <w:tcW w:w="180" w:type="dxa"/>
                  <w:tcBorders>
                    <w:bottom w:val="single" w:sz="15" w:space="0" w:color="000000"/>
                  </w:tcBorders>
                </w:tcPr>
                <w:p w14:paraId="43D7778D" w14:textId="77777777" w:rsidR="009F41EE" w:rsidRDefault="009F41EE">
                  <w:pPr>
                    <w:pStyle w:val="EmptyCellLayoutStyle"/>
                    <w:spacing w:after="0" w:line="240" w:lineRule="auto"/>
                  </w:pPr>
                </w:p>
              </w:tc>
              <w:tc>
                <w:tcPr>
                  <w:tcW w:w="3240" w:type="dxa"/>
                  <w:tcBorders>
                    <w:bottom w:val="single" w:sz="15" w:space="0" w:color="000000"/>
                  </w:tcBorders>
                </w:tcPr>
                <w:p w14:paraId="3C12402D" w14:textId="77777777" w:rsidR="009F41EE" w:rsidRDefault="009F41EE">
                  <w:pPr>
                    <w:pStyle w:val="EmptyCellLayoutStyle"/>
                    <w:spacing w:after="0" w:line="240" w:lineRule="auto"/>
                  </w:pPr>
                </w:p>
              </w:tc>
              <w:tc>
                <w:tcPr>
                  <w:tcW w:w="539" w:type="dxa"/>
                  <w:tcBorders>
                    <w:bottom w:val="single" w:sz="15" w:space="0" w:color="000000"/>
                    <w:right w:val="single" w:sz="15" w:space="0" w:color="000000"/>
                  </w:tcBorders>
                </w:tcPr>
                <w:p w14:paraId="2334E407" w14:textId="77777777" w:rsidR="009F41EE" w:rsidRDefault="009F41EE">
                  <w:pPr>
                    <w:pStyle w:val="EmptyCellLayoutStyle"/>
                    <w:spacing w:after="0" w:line="240" w:lineRule="auto"/>
                  </w:pPr>
                </w:p>
              </w:tc>
            </w:tr>
          </w:tbl>
          <w:p w14:paraId="49331549" w14:textId="77777777" w:rsidR="009F41EE" w:rsidRDefault="009F41EE">
            <w:pPr>
              <w:spacing w:after="0" w:line="240" w:lineRule="auto"/>
            </w:pPr>
          </w:p>
        </w:tc>
        <w:tc>
          <w:tcPr>
            <w:tcW w:w="178" w:type="dxa"/>
          </w:tcPr>
          <w:p w14:paraId="76C6527D" w14:textId="77777777" w:rsidR="009F41EE" w:rsidRDefault="009F41EE">
            <w:pPr>
              <w:pStyle w:val="EmptyCellLayoutStyle"/>
              <w:spacing w:after="0" w:line="240" w:lineRule="auto"/>
            </w:pPr>
          </w:p>
        </w:tc>
      </w:tr>
      <w:tr w:rsidR="009F41EE" w14:paraId="524D0454" w14:textId="77777777" w:rsidTr="009E467F">
        <w:trPr>
          <w:trHeight w:val="89"/>
        </w:trPr>
        <w:tc>
          <w:tcPr>
            <w:tcW w:w="179" w:type="dxa"/>
          </w:tcPr>
          <w:p w14:paraId="04ADD55F" w14:textId="77777777" w:rsidR="009F41EE" w:rsidRDefault="009F41EE">
            <w:pPr>
              <w:pStyle w:val="EmptyCellLayoutStyle"/>
              <w:spacing w:after="0" w:line="240" w:lineRule="auto"/>
            </w:pPr>
          </w:p>
        </w:tc>
        <w:tc>
          <w:tcPr>
            <w:tcW w:w="6" w:type="dxa"/>
          </w:tcPr>
          <w:p w14:paraId="1BDF4D9E" w14:textId="77777777" w:rsidR="009F41EE" w:rsidRDefault="009F41EE">
            <w:pPr>
              <w:pStyle w:val="EmptyCellLayoutStyle"/>
              <w:spacing w:after="0" w:line="240" w:lineRule="auto"/>
            </w:pPr>
          </w:p>
        </w:tc>
        <w:tc>
          <w:tcPr>
            <w:tcW w:w="6" w:type="dxa"/>
          </w:tcPr>
          <w:p w14:paraId="60B17166" w14:textId="77777777" w:rsidR="009F41EE" w:rsidRDefault="009F41EE">
            <w:pPr>
              <w:pStyle w:val="EmptyCellLayoutStyle"/>
              <w:spacing w:after="0" w:line="240" w:lineRule="auto"/>
            </w:pPr>
          </w:p>
        </w:tc>
        <w:tc>
          <w:tcPr>
            <w:tcW w:w="6" w:type="dxa"/>
          </w:tcPr>
          <w:p w14:paraId="12584F71" w14:textId="77777777" w:rsidR="009F41EE" w:rsidRDefault="009F41EE">
            <w:pPr>
              <w:pStyle w:val="EmptyCellLayoutStyle"/>
              <w:spacing w:after="0" w:line="240" w:lineRule="auto"/>
            </w:pPr>
          </w:p>
        </w:tc>
        <w:tc>
          <w:tcPr>
            <w:tcW w:w="6" w:type="dxa"/>
          </w:tcPr>
          <w:p w14:paraId="60EC5F6A" w14:textId="77777777" w:rsidR="009F41EE" w:rsidRDefault="009F41EE">
            <w:pPr>
              <w:pStyle w:val="EmptyCellLayoutStyle"/>
              <w:spacing w:after="0" w:line="240" w:lineRule="auto"/>
            </w:pPr>
          </w:p>
        </w:tc>
        <w:tc>
          <w:tcPr>
            <w:tcW w:w="6" w:type="dxa"/>
          </w:tcPr>
          <w:p w14:paraId="67155CA4" w14:textId="77777777" w:rsidR="009F41EE" w:rsidRDefault="009F41EE">
            <w:pPr>
              <w:pStyle w:val="EmptyCellLayoutStyle"/>
              <w:spacing w:after="0" w:line="240" w:lineRule="auto"/>
            </w:pPr>
          </w:p>
        </w:tc>
        <w:tc>
          <w:tcPr>
            <w:tcW w:w="6" w:type="dxa"/>
          </w:tcPr>
          <w:p w14:paraId="398FF870" w14:textId="77777777" w:rsidR="009F41EE" w:rsidRDefault="009F41EE">
            <w:pPr>
              <w:pStyle w:val="EmptyCellLayoutStyle"/>
              <w:spacing w:after="0" w:line="240" w:lineRule="auto"/>
            </w:pPr>
          </w:p>
        </w:tc>
        <w:tc>
          <w:tcPr>
            <w:tcW w:w="2497" w:type="dxa"/>
          </w:tcPr>
          <w:p w14:paraId="633ABA00" w14:textId="77777777" w:rsidR="009F41EE" w:rsidRDefault="009F41EE">
            <w:pPr>
              <w:pStyle w:val="EmptyCellLayoutStyle"/>
              <w:spacing w:after="0" w:line="240" w:lineRule="auto"/>
            </w:pPr>
          </w:p>
        </w:tc>
        <w:tc>
          <w:tcPr>
            <w:tcW w:w="6105" w:type="dxa"/>
          </w:tcPr>
          <w:p w14:paraId="5EFE7F9E" w14:textId="77777777" w:rsidR="009F41EE" w:rsidRDefault="009F41EE">
            <w:pPr>
              <w:pStyle w:val="EmptyCellLayoutStyle"/>
              <w:spacing w:after="0" w:line="240" w:lineRule="auto"/>
            </w:pPr>
          </w:p>
        </w:tc>
        <w:tc>
          <w:tcPr>
            <w:tcW w:w="2525" w:type="dxa"/>
          </w:tcPr>
          <w:p w14:paraId="6472C6A2" w14:textId="77777777" w:rsidR="009F41EE" w:rsidRDefault="009F41EE">
            <w:pPr>
              <w:pStyle w:val="EmptyCellLayoutStyle"/>
              <w:spacing w:after="0" w:line="240" w:lineRule="auto"/>
            </w:pPr>
          </w:p>
        </w:tc>
        <w:tc>
          <w:tcPr>
            <w:tcW w:w="178" w:type="dxa"/>
          </w:tcPr>
          <w:p w14:paraId="223B26D2" w14:textId="77777777" w:rsidR="009F41EE" w:rsidRDefault="009F41EE">
            <w:pPr>
              <w:pStyle w:val="EmptyCellLayoutStyle"/>
              <w:spacing w:after="0" w:line="240" w:lineRule="auto"/>
            </w:pPr>
          </w:p>
        </w:tc>
      </w:tr>
      <w:tr w:rsidR="00294FB6" w14:paraId="1988C758" w14:textId="77777777" w:rsidTr="009E467F">
        <w:tc>
          <w:tcPr>
            <w:tcW w:w="179" w:type="dxa"/>
          </w:tcPr>
          <w:p w14:paraId="6FABF3A3" w14:textId="77777777" w:rsidR="009F41EE" w:rsidRDefault="009F41EE">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294FB6" w14:paraId="0426E264" w14:textId="77777777" w:rsidTr="00294FB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F41EE" w14:paraId="7263692A" w14:textId="77777777">
                    <w:trPr>
                      <w:trHeight w:val="192"/>
                    </w:trPr>
                    <w:tc>
                      <w:tcPr>
                        <w:tcW w:w="11160" w:type="dxa"/>
                        <w:tcBorders>
                          <w:top w:val="nil"/>
                          <w:left w:val="nil"/>
                          <w:bottom w:val="nil"/>
                          <w:right w:val="nil"/>
                        </w:tcBorders>
                        <w:tcMar>
                          <w:top w:w="39" w:type="dxa"/>
                          <w:left w:w="39" w:type="dxa"/>
                          <w:bottom w:w="39" w:type="dxa"/>
                          <w:right w:w="39" w:type="dxa"/>
                        </w:tcMar>
                      </w:tcPr>
                      <w:p w14:paraId="32AEAE59" w14:textId="77777777" w:rsidR="009F41EE" w:rsidRDefault="00294FB6">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AC6727B" w14:textId="77777777" w:rsidR="009F41EE" w:rsidRDefault="009F41EE">
                  <w:pPr>
                    <w:spacing w:after="0" w:line="240" w:lineRule="auto"/>
                  </w:pPr>
                </w:p>
              </w:tc>
            </w:tr>
            <w:tr w:rsidR="009F41EE" w14:paraId="0B33C7AA" w14:textId="77777777">
              <w:trPr>
                <w:trHeight w:val="99"/>
              </w:trPr>
              <w:tc>
                <w:tcPr>
                  <w:tcW w:w="0" w:type="dxa"/>
                  <w:tcBorders>
                    <w:left w:val="single" w:sz="15" w:space="0" w:color="000000"/>
                  </w:tcBorders>
                </w:tcPr>
                <w:p w14:paraId="62C7C708" w14:textId="77777777" w:rsidR="009F41EE" w:rsidRDefault="009F41EE">
                  <w:pPr>
                    <w:pStyle w:val="EmptyCellLayoutStyle"/>
                    <w:spacing w:after="0" w:line="240" w:lineRule="auto"/>
                  </w:pPr>
                </w:p>
              </w:tc>
              <w:tc>
                <w:tcPr>
                  <w:tcW w:w="11159" w:type="dxa"/>
                  <w:tcBorders>
                    <w:right w:val="single" w:sz="15" w:space="0" w:color="000000"/>
                  </w:tcBorders>
                </w:tcPr>
                <w:p w14:paraId="252B5A4B" w14:textId="77777777" w:rsidR="009F41EE" w:rsidRDefault="009F41EE">
                  <w:pPr>
                    <w:pStyle w:val="EmptyCellLayoutStyle"/>
                    <w:spacing w:after="0" w:line="240" w:lineRule="auto"/>
                  </w:pPr>
                </w:p>
              </w:tc>
            </w:tr>
            <w:tr w:rsidR="009F41EE" w14:paraId="27564F27" w14:textId="77777777">
              <w:trPr>
                <w:trHeight w:val="290"/>
              </w:trPr>
              <w:tc>
                <w:tcPr>
                  <w:tcW w:w="0" w:type="dxa"/>
                  <w:tcBorders>
                    <w:left w:val="single" w:sz="15" w:space="0" w:color="000000"/>
                    <w:bottom w:val="single" w:sz="15" w:space="0" w:color="000000"/>
                  </w:tcBorders>
                </w:tcPr>
                <w:p w14:paraId="5C7F851F" w14:textId="77777777" w:rsidR="009F41EE" w:rsidRDefault="009F41E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F41EE" w14:paraId="09C1652E" w14:textId="77777777">
                    <w:trPr>
                      <w:trHeight w:val="212"/>
                    </w:trPr>
                    <w:tc>
                      <w:tcPr>
                        <w:tcW w:w="11160" w:type="dxa"/>
                        <w:tcBorders>
                          <w:top w:val="nil"/>
                          <w:left w:val="nil"/>
                          <w:bottom w:val="nil"/>
                          <w:right w:val="nil"/>
                        </w:tcBorders>
                        <w:tcMar>
                          <w:top w:w="39" w:type="dxa"/>
                          <w:left w:w="39" w:type="dxa"/>
                          <w:bottom w:w="39" w:type="dxa"/>
                          <w:right w:w="39" w:type="dxa"/>
                        </w:tcMar>
                      </w:tcPr>
                      <w:p w14:paraId="2322D13A" w14:textId="77777777" w:rsidR="009F41EE" w:rsidRDefault="00294FB6">
                        <w:pPr>
                          <w:spacing w:after="0" w:line="240" w:lineRule="auto"/>
                        </w:pPr>
                        <w:r>
                          <w:rPr>
                            <w:rFonts w:ascii="Arial" w:eastAsia="Arial" w:hAnsi="Arial"/>
                            <w:color w:val="000000"/>
                          </w:rPr>
                          <w:t>Yes.</w:t>
                        </w:r>
                      </w:p>
                    </w:tc>
                  </w:tr>
                </w:tbl>
                <w:p w14:paraId="5B5357A6" w14:textId="77777777" w:rsidR="009F41EE" w:rsidRDefault="009F41EE">
                  <w:pPr>
                    <w:spacing w:after="0" w:line="240" w:lineRule="auto"/>
                  </w:pPr>
                </w:p>
              </w:tc>
            </w:tr>
          </w:tbl>
          <w:p w14:paraId="35274876" w14:textId="77777777" w:rsidR="009F41EE" w:rsidRDefault="009F41EE">
            <w:pPr>
              <w:spacing w:after="0" w:line="240" w:lineRule="auto"/>
            </w:pPr>
          </w:p>
        </w:tc>
        <w:tc>
          <w:tcPr>
            <w:tcW w:w="178" w:type="dxa"/>
          </w:tcPr>
          <w:p w14:paraId="7B30C880" w14:textId="77777777" w:rsidR="009F41EE" w:rsidRDefault="009F41EE">
            <w:pPr>
              <w:pStyle w:val="EmptyCellLayoutStyle"/>
              <w:spacing w:after="0" w:line="240" w:lineRule="auto"/>
            </w:pPr>
          </w:p>
        </w:tc>
      </w:tr>
      <w:tr w:rsidR="009F41EE" w14:paraId="7E887FD2" w14:textId="77777777" w:rsidTr="009E467F">
        <w:trPr>
          <w:trHeight w:val="110"/>
        </w:trPr>
        <w:tc>
          <w:tcPr>
            <w:tcW w:w="179" w:type="dxa"/>
          </w:tcPr>
          <w:p w14:paraId="2F5443BA" w14:textId="77777777" w:rsidR="009F41EE" w:rsidRDefault="009F41EE">
            <w:pPr>
              <w:pStyle w:val="EmptyCellLayoutStyle"/>
              <w:spacing w:after="0" w:line="240" w:lineRule="auto"/>
            </w:pPr>
          </w:p>
        </w:tc>
        <w:tc>
          <w:tcPr>
            <w:tcW w:w="6" w:type="dxa"/>
          </w:tcPr>
          <w:p w14:paraId="4EB6F85B" w14:textId="77777777" w:rsidR="009F41EE" w:rsidRDefault="009F41EE">
            <w:pPr>
              <w:pStyle w:val="EmptyCellLayoutStyle"/>
              <w:spacing w:after="0" w:line="240" w:lineRule="auto"/>
            </w:pPr>
          </w:p>
        </w:tc>
        <w:tc>
          <w:tcPr>
            <w:tcW w:w="6" w:type="dxa"/>
          </w:tcPr>
          <w:p w14:paraId="5C62A754" w14:textId="77777777" w:rsidR="009F41EE" w:rsidRDefault="009F41EE">
            <w:pPr>
              <w:pStyle w:val="EmptyCellLayoutStyle"/>
              <w:spacing w:after="0" w:line="240" w:lineRule="auto"/>
            </w:pPr>
          </w:p>
        </w:tc>
        <w:tc>
          <w:tcPr>
            <w:tcW w:w="6" w:type="dxa"/>
          </w:tcPr>
          <w:p w14:paraId="4FBA2D69" w14:textId="77777777" w:rsidR="009F41EE" w:rsidRDefault="009F41EE">
            <w:pPr>
              <w:pStyle w:val="EmptyCellLayoutStyle"/>
              <w:spacing w:after="0" w:line="240" w:lineRule="auto"/>
            </w:pPr>
          </w:p>
        </w:tc>
        <w:tc>
          <w:tcPr>
            <w:tcW w:w="6" w:type="dxa"/>
          </w:tcPr>
          <w:p w14:paraId="346D0490" w14:textId="77777777" w:rsidR="009F41EE" w:rsidRDefault="009F41EE">
            <w:pPr>
              <w:pStyle w:val="EmptyCellLayoutStyle"/>
              <w:spacing w:after="0" w:line="240" w:lineRule="auto"/>
            </w:pPr>
          </w:p>
        </w:tc>
        <w:tc>
          <w:tcPr>
            <w:tcW w:w="6" w:type="dxa"/>
          </w:tcPr>
          <w:p w14:paraId="5554E5F9" w14:textId="77777777" w:rsidR="009F41EE" w:rsidRDefault="009F41EE">
            <w:pPr>
              <w:pStyle w:val="EmptyCellLayoutStyle"/>
              <w:spacing w:after="0" w:line="240" w:lineRule="auto"/>
            </w:pPr>
          </w:p>
        </w:tc>
        <w:tc>
          <w:tcPr>
            <w:tcW w:w="6" w:type="dxa"/>
          </w:tcPr>
          <w:p w14:paraId="35075D3F" w14:textId="77777777" w:rsidR="009F41EE" w:rsidRDefault="009F41EE">
            <w:pPr>
              <w:pStyle w:val="EmptyCellLayoutStyle"/>
              <w:spacing w:after="0" w:line="240" w:lineRule="auto"/>
            </w:pPr>
          </w:p>
        </w:tc>
        <w:tc>
          <w:tcPr>
            <w:tcW w:w="2497" w:type="dxa"/>
          </w:tcPr>
          <w:p w14:paraId="769100EA" w14:textId="77777777" w:rsidR="009F41EE" w:rsidRDefault="009F41EE">
            <w:pPr>
              <w:pStyle w:val="EmptyCellLayoutStyle"/>
              <w:spacing w:after="0" w:line="240" w:lineRule="auto"/>
            </w:pPr>
          </w:p>
        </w:tc>
        <w:tc>
          <w:tcPr>
            <w:tcW w:w="6105" w:type="dxa"/>
          </w:tcPr>
          <w:p w14:paraId="33DD18B4" w14:textId="77777777" w:rsidR="009F41EE" w:rsidRDefault="009F41EE">
            <w:pPr>
              <w:pStyle w:val="EmptyCellLayoutStyle"/>
              <w:spacing w:after="0" w:line="240" w:lineRule="auto"/>
            </w:pPr>
          </w:p>
        </w:tc>
        <w:tc>
          <w:tcPr>
            <w:tcW w:w="2525" w:type="dxa"/>
          </w:tcPr>
          <w:p w14:paraId="4409896E" w14:textId="77777777" w:rsidR="009F41EE" w:rsidRDefault="009F41EE">
            <w:pPr>
              <w:pStyle w:val="EmptyCellLayoutStyle"/>
              <w:spacing w:after="0" w:line="240" w:lineRule="auto"/>
            </w:pPr>
          </w:p>
        </w:tc>
        <w:tc>
          <w:tcPr>
            <w:tcW w:w="178" w:type="dxa"/>
          </w:tcPr>
          <w:p w14:paraId="3CEA2B36" w14:textId="77777777" w:rsidR="009F41EE" w:rsidRDefault="009F41EE">
            <w:pPr>
              <w:pStyle w:val="EmptyCellLayoutStyle"/>
              <w:spacing w:after="0" w:line="240" w:lineRule="auto"/>
            </w:pPr>
          </w:p>
        </w:tc>
      </w:tr>
      <w:tr w:rsidR="00294FB6" w14:paraId="47DE8626" w14:textId="77777777" w:rsidTr="009E467F">
        <w:tc>
          <w:tcPr>
            <w:tcW w:w="179" w:type="dxa"/>
          </w:tcPr>
          <w:p w14:paraId="559C86E3" w14:textId="77777777" w:rsidR="009F41EE" w:rsidRDefault="009F41EE">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0"/>
            </w:tblGrid>
            <w:tr w:rsidR="00294FB6" w14:paraId="65DF6529" w14:textId="77777777" w:rsidTr="00294FB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8"/>
                  </w:tblGrid>
                  <w:tr w:rsidR="009F41EE" w14:paraId="2FF4E8DF" w14:textId="77777777">
                    <w:trPr>
                      <w:trHeight w:val="192"/>
                    </w:trPr>
                    <w:tc>
                      <w:tcPr>
                        <w:tcW w:w="11160" w:type="dxa"/>
                        <w:tcBorders>
                          <w:top w:val="nil"/>
                          <w:left w:val="nil"/>
                          <w:bottom w:val="nil"/>
                          <w:right w:val="nil"/>
                        </w:tcBorders>
                        <w:tcMar>
                          <w:top w:w="39" w:type="dxa"/>
                          <w:left w:w="39" w:type="dxa"/>
                          <w:bottom w:w="39" w:type="dxa"/>
                          <w:right w:w="39" w:type="dxa"/>
                        </w:tcMar>
                      </w:tcPr>
                      <w:p w14:paraId="70EF8602" w14:textId="77777777" w:rsidR="009F41EE" w:rsidRDefault="00294FB6">
                        <w:pPr>
                          <w:spacing w:after="0" w:line="240" w:lineRule="auto"/>
                        </w:pPr>
                        <w:r>
                          <w:rPr>
                            <w:rFonts w:ascii="Arial" w:eastAsia="Arial" w:hAnsi="Arial"/>
                            <w:b/>
                            <w:color w:val="000000"/>
                            <w:sz w:val="16"/>
                          </w:rPr>
                          <w:t>23. What are the essential functions of this position?</w:t>
                        </w:r>
                      </w:p>
                    </w:tc>
                  </w:tr>
                </w:tbl>
                <w:p w14:paraId="61968D73" w14:textId="77777777" w:rsidR="009F41EE" w:rsidRDefault="009F41EE">
                  <w:pPr>
                    <w:spacing w:after="0" w:line="240" w:lineRule="auto"/>
                  </w:pPr>
                </w:p>
              </w:tc>
            </w:tr>
            <w:tr w:rsidR="009F41EE" w14:paraId="1E8A8A14" w14:textId="77777777">
              <w:trPr>
                <w:trHeight w:val="80"/>
              </w:trPr>
              <w:tc>
                <w:tcPr>
                  <w:tcW w:w="0" w:type="dxa"/>
                  <w:tcBorders>
                    <w:left w:val="single" w:sz="15" w:space="0" w:color="000000"/>
                  </w:tcBorders>
                </w:tcPr>
                <w:p w14:paraId="4638CD7B" w14:textId="77777777" w:rsidR="009F41EE" w:rsidRDefault="009F41EE">
                  <w:pPr>
                    <w:pStyle w:val="EmptyCellLayoutStyle"/>
                    <w:spacing w:after="0" w:line="240" w:lineRule="auto"/>
                  </w:pPr>
                </w:p>
              </w:tc>
              <w:tc>
                <w:tcPr>
                  <w:tcW w:w="11159" w:type="dxa"/>
                  <w:tcBorders>
                    <w:right w:val="single" w:sz="15" w:space="0" w:color="000000"/>
                  </w:tcBorders>
                </w:tcPr>
                <w:p w14:paraId="0C2FBDA1" w14:textId="77777777" w:rsidR="009F41EE" w:rsidRDefault="009F41EE">
                  <w:pPr>
                    <w:pStyle w:val="EmptyCellLayoutStyle"/>
                    <w:spacing w:after="0" w:line="240" w:lineRule="auto"/>
                  </w:pPr>
                </w:p>
              </w:tc>
            </w:tr>
            <w:tr w:rsidR="009F41EE" w14:paraId="7C20D4AF" w14:textId="77777777">
              <w:trPr>
                <w:trHeight w:val="290"/>
              </w:trPr>
              <w:tc>
                <w:tcPr>
                  <w:tcW w:w="0" w:type="dxa"/>
                  <w:tcBorders>
                    <w:left w:val="single" w:sz="15" w:space="0" w:color="000000"/>
                    <w:bottom w:val="single" w:sz="15" w:space="0" w:color="000000"/>
                  </w:tcBorders>
                </w:tcPr>
                <w:p w14:paraId="43DFEAC5" w14:textId="77777777" w:rsidR="009F41EE" w:rsidRDefault="009F41E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9F41EE" w14:paraId="754277E8" w14:textId="77777777">
                    <w:trPr>
                      <w:trHeight w:val="212"/>
                    </w:trPr>
                    <w:tc>
                      <w:tcPr>
                        <w:tcW w:w="11160" w:type="dxa"/>
                        <w:tcBorders>
                          <w:top w:val="nil"/>
                          <w:left w:val="nil"/>
                          <w:bottom w:val="nil"/>
                          <w:right w:val="nil"/>
                        </w:tcBorders>
                        <w:tcMar>
                          <w:top w:w="39" w:type="dxa"/>
                          <w:left w:w="39" w:type="dxa"/>
                          <w:bottom w:w="39" w:type="dxa"/>
                          <w:right w:w="39" w:type="dxa"/>
                        </w:tcMar>
                      </w:tcPr>
                      <w:p w14:paraId="003E68AD" w14:textId="5F43ACF3" w:rsidR="009F41EE" w:rsidRDefault="00B42FC6">
                        <w:pPr>
                          <w:spacing w:after="0" w:line="240" w:lineRule="auto"/>
                        </w:pPr>
                        <w:r w:rsidRPr="00B42FC6">
                          <w:rPr>
                            <w:rFonts w:ascii="Arial" w:eastAsia="Arial" w:hAnsi="Arial"/>
                            <w:color w:val="000000"/>
                          </w:rPr>
                          <w:t>Perform a full range of administrative support functions to support the responsibilities of the</w:t>
                        </w:r>
                        <w:r>
                          <w:rPr>
                            <w:rFonts w:ascii="Arial" w:eastAsia="Arial" w:hAnsi="Arial"/>
                            <w:color w:val="000000"/>
                          </w:rPr>
                          <w:t xml:space="preserve"> Player Relations section.</w:t>
                        </w:r>
                        <w:r w:rsidR="00864073">
                          <w:rPr>
                            <w:rFonts w:ascii="Arial" w:eastAsia="Arial" w:hAnsi="Arial"/>
                            <w:color w:val="000000"/>
                          </w:rPr>
                          <w:t xml:space="preserve"> Professionalism and courtesy </w:t>
                        </w:r>
                        <w:proofErr w:type="gramStart"/>
                        <w:r w:rsidR="00864073">
                          <w:rPr>
                            <w:rFonts w:ascii="Arial" w:eastAsia="Arial" w:hAnsi="Arial"/>
                            <w:color w:val="000000"/>
                          </w:rPr>
                          <w:t>is</w:t>
                        </w:r>
                        <w:proofErr w:type="gramEnd"/>
                        <w:r w:rsidR="00864073">
                          <w:rPr>
                            <w:rFonts w:ascii="Arial" w:eastAsia="Arial" w:hAnsi="Arial"/>
                            <w:color w:val="000000"/>
                          </w:rPr>
                          <w:t xml:space="preserve"> requirement with all player interactions. </w:t>
                        </w:r>
                      </w:p>
                    </w:tc>
                  </w:tr>
                </w:tbl>
                <w:p w14:paraId="11FEEEEE" w14:textId="77777777" w:rsidR="009F41EE" w:rsidRDefault="009F41EE">
                  <w:pPr>
                    <w:spacing w:after="0" w:line="240" w:lineRule="auto"/>
                  </w:pPr>
                </w:p>
              </w:tc>
            </w:tr>
          </w:tbl>
          <w:p w14:paraId="128C2E92" w14:textId="77777777" w:rsidR="009F41EE" w:rsidRDefault="009F41EE">
            <w:pPr>
              <w:spacing w:after="0" w:line="240" w:lineRule="auto"/>
            </w:pPr>
          </w:p>
        </w:tc>
        <w:tc>
          <w:tcPr>
            <w:tcW w:w="178" w:type="dxa"/>
          </w:tcPr>
          <w:p w14:paraId="263484FC" w14:textId="77777777" w:rsidR="009F41EE" w:rsidRDefault="009F41EE">
            <w:pPr>
              <w:pStyle w:val="EmptyCellLayoutStyle"/>
              <w:spacing w:after="0" w:line="240" w:lineRule="auto"/>
            </w:pPr>
          </w:p>
        </w:tc>
      </w:tr>
      <w:tr w:rsidR="009F41EE" w14:paraId="117301D9" w14:textId="77777777" w:rsidTr="009E467F">
        <w:trPr>
          <w:trHeight w:val="99"/>
        </w:trPr>
        <w:tc>
          <w:tcPr>
            <w:tcW w:w="179" w:type="dxa"/>
          </w:tcPr>
          <w:p w14:paraId="3ECD2809" w14:textId="77777777" w:rsidR="009F41EE" w:rsidRDefault="009F41EE">
            <w:pPr>
              <w:pStyle w:val="EmptyCellLayoutStyle"/>
              <w:spacing w:after="0" w:line="240" w:lineRule="auto"/>
            </w:pPr>
          </w:p>
        </w:tc>
        <w:tc>
          <w:tcPr>
            <w:tcW w:w="6" w:type="dxa"/>
          </w:tcPr>
          <w:p w14:paraId="5F85BF01" w14:textId="77777777" w:rsidR="009F41EE" w:rsidRDefault="009F41EE">
            <w:pPr>
              <w:pStyle w:val="EmptyCellLayoutStyle"/>
              <w:spacing w:after="0" w:line="240" w:lineRule="auto"/>
            </w:pPr>
          </w:p>
        </w:tc>
        <w:tc>
          <w:tcPr>
            <w:tcW w:w="6" w:type="dxa"/>
          </w:tcPr>
          <w:p w14:paraId="28FD6C1F" w14:textId="77777777" w:rsidR="009F41EE" w:rsidRDefault="009F41EE">
            <w:pPr>
              <w:pStyle w:val="EmptyCellLayoutStyle"/>
              <w:spacing w:after="0" w:line="240" w:lineRule="auto"/>
            </w:pPr>
          </w:p>
        </w:tc>
        <w:tc>
          <w:tcPr>
            <w:tcW w:w="6" w:type="dxa"/>
          </w:tcPr>
          <w:p w14:paraId="1D29A42D" w14:textId="77777777" w:rsidR="009F41EE" w:rsidRDefault="009F41EE">
            <w:pPr>
              <w:pStyle w:val="EmptyCellLayoutStyle"/>
              <w:spacing w:after="0" w:line="240" w:lineRule="auto"/>
            </w:pPr>
          </w:p>
        </w:tc>
        <w:tc>
          <w:tcPr>
            <w:tcW w:w="6" w:type="dxa"/>
          </w:tcPr>
          <w:p w14:paraId="618C0DB0" w14:textId="77777777" w:rsidR="009F41EE" w:rsidRDefault="009F41EE">
            <w:pPr>
              <w:pStyle w:val="EmptyCellLayoutStyle"/>
              <w:spacing w:after="0" w:line="240" w:lineRule="auto"/>
            </w:pPr>
          </w:p>
        </w:tc>
        <w:tc>
          <w:tcPr>
            <w:tcW w:w="6" w:type="dxa"/>
          </w:tcPr>
          <w:p w14:paraId="54F613BE" w14:textId="77777777" w:rsidR="009F41EE" w:rsidRDefault="009F41EE">
            <w:pPr>
              <w:pStyle w:val="EmptyCellLayoutStyle"/>
              <w:spacing w:after="0" w:line="240" w:lineRule="auto"/>
            </w:pPr>
          </w:p>
        </w:tc>
        <w:tc>
          <w:tcPr>
            <w:tcW w:w="6" w:type="dxa"/>
          </w:tcPr>
          <w:p w14:paraId="7F60550F" w14:textId="77777777" w:rsidR="009F41EE" w:rsidRDefault="009F41EE">
            <w:pPr>
              <w:pStyle w:val="EmptyCellLayoutStyle"/>
              <w:spacing w:after="0" w:line="240" w:lineRule="auto"/>
            </w:pPr>
          </w:p>
        </w:tc>
        <w:tc>
          <w:tcPr>
            <w:tcW w:w="2497" w:type="dxa"/>
          </w:tcPr>
          <w:p w14:paraId="2DAC1603" w14:textId="77777777" w:rsidR="009F41EE" w:rsidRDefault="009F41EE">
            <w:pPr>
              <w:pStyle w:val="EmptyCellLayoutStyle"/>
              <w:spacing w:after="0" w:line="240" w:lineRule="auto"/>
            </w:pPr>
          </w:p>
        </w:tc>
        <w:tc>
          <w:tcPr>
            <w:tcW w:w="6105" w:type="dxa"/>
          </w:tcPr>
          <w:p w14:paraId="3DD54AC8" w14:textId="77777777" w:rsidR="009F41EE" w:rsidRDefault="009F41EE">
            <w:pPr>
              <w:pStyle w:val="EmptyCellLayoutStyle"/>
              <w:spacing w:after="0" w:line="240" w:lineRule="auto"/>
            </w:pPr>
          </w:p>
        </w:tc>
        <w:tc>
          <w:tcPr>
            <w:tcW w:w="2525" w:type="dxa"/>
          </w:tcPr>
          <w:p w14:paraId="3AA29E64" w14:textId="77777777" w:rsidR="009F41EE" w:rsidRDefault="009F41EE">
            <w:pPr>
              <w:pStyle w:val="EmptyCellLayoutStyle"/>
              <w:spacing w:after="0" w:line="240" w:lineRule="auto"/>
            </w:pPr>
          </w:p>
        </w:tc>
        <w:tc>
          <w:tcPr>
            <w:tcW w:w="178" w:type="dxa"/>
          </w:tcPr>
          <w:p w14:paraId="0BA343F7" w14:textId="77777777" w:rsidR="009F41EE" w:rsidRDefault="009F41EE">
            <w:pPr>
              <w:pStyle w:val="EmptyCellLayoutStyle"/>
              <w:spacing w:after="0" w:line="240" w:lineRule="auto"/>
            </w:pPr>
          </w:p>
        </w:tc>
      </w:tr>
      <w:tr w:rsidR="00294FB6" w14:paraId="0C5B5256" w14:textId="77777777" w:rsidTr="009E467F">
        <w:tc>
          <w:tcPr>
            <w:tcW w:w="179" w:type="dxa"/>
          </w:tcPr>
          <w:p w14:paraId="041A8E45" w14:textId="77777777" w:rsidR="009F41EE" w:rsidRDefault="009F41EE">
            <w:pPr>
              <w:pStyle w:val="EmptyCellLayoutStyle"/>
              <w:spacing w:after="0" w:line="240" w:lineRule="auto"/>
            </w:pPr>
          </w:p>
        </w:tc>
        <w:tc>
          <w:tcPr>
            <w:tcW w:w="6" w:type="dxa"/>
          </w:tcPr>
          <w:p w14:paraId="09D09588" w14:textId="77777777" w:rsidR="009F41EE" w:rsidRDefault="009F41EE">
            <w:pPr>
              <w:pStyle w:val="EmptyCellLayoutStyle"/>
              <w:spacing w:after="0" w:line="240" w:lineRule="auto"/>
            </w:pPr>
          </w:p>
        </w:tc>
        <w:tc>
          <w:tcPr>
            <w:tcW w:w="6" w:type="dxa"/>
          </w:tcPr>
          <w:p w14:paraId="2205392E" w14:textId="77777777" w:rsidR="009F41EE" w:rsidRDefault="009F41EE">
            <w:pPr>
              <w:pStyle w:val="EmptyCellLayoutStyle"/>
              <w:spacing w:after="0" w:line="240" w:lineRule="auto"/>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88"/>
            </w:tblGrid>
            <w:tr w:rsidR="00294FB6" w14:paraId="22F04F1E" w14:textId="77777777" w:rsidTr="00294FB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9F41EE" w14:paraId="766BE881" w14:textId="77777777">
                    <w:trPr>
                      <w:trHeight w:val="192"/>
                    </w:trPr>
                    <w:tc>
                      <w:tcPr>
                        <w:tcW w:w="11160" w:type="dxa"/>
                        <w:tcBorders>
                          <w:top w:val="nil"/>
                          <w:left w:val="nil"/>
                          <w:bottom w:val="nil"/>
                          <w:right w:val="nil"/>
                        </w:tcBorders>
                        <w:tcMar>
                          <w:top w:w="39" w:type="dxa"/>
                          <w:left w:w="39" w:type="dxa"/>
                          <w:bottom w:w="39" w:type="dxa"/>
                          <w:right w:w="39" w:type="dxa"/>
                        </w:tcMar>
                      </w:tcPr>
                      <w:p w14:paraId="3D6F6B15" w14:textId="77777777" w:rsidR="009F41EE" w:rsidRDefault="00294FB6">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4C3A1F0" w14:textId="77777777" w:rsidR="009F41EE" w:rsidRDefault="009F41EE">
                  <w:pPr>
                    <w:spacing w:after="0" w:line="240" w:lineRule="auto"/>
                  </w:pPr>
                </w:p>
              </w:tc>
            </w:tr>
            <w:tr w:rsidR="009F41EE" w14:paraId="0479BDD6" w14:textId="77777777">
              <w:trPr>
                <w:trHeight w:val="90"/>
              </w:trPr>
              <w:tc>
                <w:tcPr>
                  <w:tcW w:w="0" w:type="dxa"/>
                  <w:tcBorders>
                    <w:left w:val="single" w:sz="15" w:space="0" w:color="000000"/>
                  </w:tcBorders>
                </w:tcPr>
                <w:p w14:paraId="7817F21C" w14:textId="77777777" w:rsidR="009F41EE" w:rsidRDefault="009F41EE">
                  <w:pPr>
                    <w:pStyle w:val="EmptyCellLayoutStyle"/>
                    <w:spacing w:after="0" w:line="240" w:lineRule="auto"/>
                  </w:pPr>
                </w:p>
              </w:tc>
              <w:tc>
                <w:tcPr>
                  <w:tcW w:w="11159" w:type="dxa"/>
                  <w:tcBorders>
                    <w:right w:val="single" w:sz="15" w:space="0" w:color="000000"/>
                  </w:tcBorders>
                </w:tcPr>
                <w:p w14:paraId="49B01DF3" w14:textId="77777777" w:rsidR="009F41EE" w:rsidRDefault="009F41EE">
                  <w:pPr>
                    <w:pStyle w:val="EmptyCellLayoutStyle"/>
                    <w:spacing w:after="0" w:line="240" w:lineRule="auto"/>
                  </w:pPr>
                </w:p>
              </w:tc>
            </w:tr>
            <w:tr w:rsidR="009F41EE" w14:paraId="4BA790F0" w14:textId="77777777">
              <w:trPr>
                <w:trHeight w:val="290"/>
              </w:trPr>
              <w:tc>
                <w:tcPr>
                  <w:tcW w:w="0" w:type="dxa"/>
                  <w:tcBorders>
                    <w:left w:val="single" w:sz="15" w:space="0" w:color="000000"/>
                    <w:bottom w:val="single" w:sz="15" w:space="0" w:color="000000"/>
                  </w:tcBorders>
                </w:tcPr>
                <w:p w14:paraId="4D7463F4" w14:textId="77777777" w:rsidR="009F41EE" w:rsidRDefault="009F41E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9"/>
                  </w:tblGrid>
                  <w:tr w:rsidR="00FD1303" w14:paraId="6BB7C3D2" w14:textId="77777777">
                    <w:trPr>
                      <w:trHeight w:val="212"/>
                    </w:trPr>
                    <w:tc>
                      <w:tcPr>
                        <w:tcW w:w="11160" w:type="dxa"/>
                        <w:tcBorders>
                          <w:top w:val="nil"/>
                          <w:left w:val="nil"/>
                          <w:bottom w:val="nil"/>
                          <w:right w:val="nil"/>
                        </w:tcBorders>
                        <w:tcMar>
                          <w:top w:w="39" w:type="dxa"/>
                          <w:left w:w="39" w:type="dxa"/>
                          <w:bottom w:w="39" w:type="dxa"/>
                          <w:right w:w="39" w:type="dxa"/>
                        </w:tcMar>
                      </w:tcPr>
                      <w:p w14:paraId="052B5DBD" w14:textId="3D840FFE" w:rsidR="009F41EE" w:rsidRDefault="00294FB6">
                        <w:pPr>
                          <w:spacing w:after="0" w:line="240" w:lineRule="auto"/>
                        </w:pPr>
                        <w:r>
                          <w:rPr>
                            <w:rFonts w:ascii="Arial" w:eastAsia="Arial" w:hAnsi="Arial"/>
                            <w:color w:val="000000"/>
                          </w:rPr>
                          <w:t xml:space="preserve">Job duties have primarily </w:t>
                        </w:r>
                        <w:r w:rsidR="006E7E86">
                          <w:rPr>
                            <w:rFonts w:ascii="Arial" w:eastAsia="Arial" w:hAnsi="Arial"/>
                            <w:color w:val="000000"/>
                          </w:rPr>
                          <w:t>remained</w:t>
                        </w:r>
                        <w:r>
                          <w:rPr>
                            <w:rFonts w:ascii="Arial" w:eastAsia="Arial" w:hAnsi="Arial"/>
                            <w:color w:val="000000"/>
                          </w:rPr>
                          <w:t xml:space="preserve"> the same. </w:t>
                        </w:r>
                        <w:r w:rsidR="006E7E86">
                          <w:rPr>
                            <w:rFonts w:ascii="Arial" w:eastAsia="Arial" w:hAnsi="Arial"/>
                            <w:color w:val="000000"/>
                          </w:rPr>
                          <w:t xml:space="preserve">Removed duties that are outdated and no longer are performed by Player Relations. </w:t>
                        </w:r>
                      </w:p>
                    </w:tc>
                  </w:tr>
                </w:tbl>
                <w:p w14:paraId="03E036EB" w14:textId="77777777" w:rsidR="009F41EE" w:rsidRDefault="009F41EE">
                  <w:pPr>
                    <w:spacing w:after="0" w:line="240" w:lineRule="auto"/>
                  </w:pPr>
                </w:p>
              </w:tc>
            </w:tr>
          </w:tbl>
          <w:p w14:paraId="76703089" w14:textId="77777777" w:rsidR="009F41EE" w:rsidRDefault="009F41EE">
            <w:pPr>
              <w:spacing w:after="0" w:line="240" w:lineRule="auto"/>
            </w:pPr>
          </w:p>
        </w:tc>
        <w:tc>
          <w:tcPr>
            <w:tcW w:w="178" w:type="dxa"/>
          </w:tcPr>
          <w:p w14:paraId="362D8BDC" w14:textId="77777777" w:rsidR="009F41EE" w:rsidRDefault="009F41EE">
            <w:pPr>
              <w:pStyle w:val="EmptyCellLayoutStyle"/>
              <w:spacing w:after="0" w:line="240" w:lineRule="auto"/>
            </w:pPr>
          </w:p>
        </w:tc>
      </w:tr>
      <w:tr w:rsidR="009F41EE" w14:paraId="1DEE358E" w14:textId="77777777" w:rsidTr="009E467F">
        <w:trPr>
          <w:trHeight w:val="100"/>
        </w:trPr>
        <w:tc>
          <w:tcPr>
            <w:tcW w:w="179" w:type="dxa"/>
          </w:tcPr>
          <w:p w14:paraId="267277CC" w14:textId="77777777" w:rsidR="009F41EE" w:rsidRDefault="009F41EE">
            <w:pPr>
              <w:pStyle w:val="EmptyCellLayoutStyle"/>
              <w:spacing w:after="0" w:line="240" w:lineRule="auto"/>
            </w:pPr>
          </w:p>
        </w:tc>
        <w:tc>
          <w:tcPr>
            <w:tcW w:w="6" w:type="dxa"/>
          </w:tcPr>
          <w:p w14:paraId="106A9CB0" w14:textId="77777777" w:rsidR="009F41EE" w:rsidRDefault="009F41EE">
            <w:pPr>
              <w:pStyle w:val="EmptyCellLayoutStyle"/>
              <w:spacing w:after="0" w:line="240" w:lineRule="auto"/>
            </w:pPr>
          </w:p>
        </w:tc>
        <w:tc>
          <w:tcPr>
            <w:tcW w:w="6" w:type="dxa"/>
          </w:tcPr>
          <w:p w14:paraId="6509BBAA" w14:textId="77777777" w:rsidR="009F41EE" w:rsidRDefault="009F41EE">
            <w:pPr>
              <w:pStyle w:val="EmptyCellLayoutStyle"/>
              <w:spacing w:after="0" w:line="240" w:lineRule="auto"/>
            </w:pPr>
          </w:p>
        </w:tc>
        <w:tc>
          <w:tcPr>
            <w:tcW w:w="6" w:type="dxa"/>
          </w:tcPr>
          <w:p w14:paraId="41715DA5" w14:textId="77777777" w:rsidR="009F41EE" w:rsidRDefault="009F41EE">
            <w:pPr>
              <w:pStyle w:val="EmptyCellLayoutStyle"/>
              <w:spacing w:after="0" w:line="240" w:lineRule="auto"/>
            </w:pPr>
          </w:p>
        </w:tc>
        <w:tc>
          <w:tcPr>
            <w:tcW w:w="6" w:type="dxa"/>
          </w:tcPr>
          <w:p w14:paraId="35226A91" w14:textId="77777777" w:rsidR="009F41EE" w:rsidRDefault="009F41EE">
            <w:pPr>
              <w:pStyle w:val="EmptyCellLayoutStyle"/>
              <w:spacing w:after="0" w:line="240" w:lineRule="auto"/>
            </w:pPr>
          </w:p>
        </w:tc>
        <w:tc>
          <w:tcPr>
            <w:tcW w:w="6" w:type="dxa"/>
          </w:tcPr>
          <w:p w14:paraId="045F1E89" w14:textId="77777777" w:rsidR="009F41EE" w:rsidRDefault="009F41EE">
            <w:pPr>
              <w:pStyle w:val="EmptyCellLayoutStyle"/>
              <w:spacing w:after="0" w:line="240" w:lineRule="auto"/>
            </w:pPr>
          </w:p>
        </w:tc>
        <w:tc>
          <w:tcPr>
            <w:tcW w:w="6" w:type="dxa"/>
          </w:tcPr>
          <w:p w14:paraId="502329C9" w14:textId="77777777" w:rsidR="009F41EE" w:rsidRDefault="009F41EE">
            <w:pPr>
              <w:pStyle w:val="EmptyCellLayoutStyle"/>
              <w:spacing w:after="0" w:line="240" w:lineRule="auto"/>
            </w:pPr>
          </w:p>
        </w:tc>
        <w:tc>
          <w:tcPr>
            <w:tcW w:w="2497" w:type="dxa"/>
          </w:tcPr>
          <w:p w14:paraId="7006F0D0" w14:textId="77777777" w:rsidR="009F41EE" w:rsidRDefault="009F41EE">
            <w:pPr>
              <w:pStyle w:val="EmptyCellLayoutStyle"/>
              <w:spacing w:after="0" w:line="240" w:lineRule="auto"/>
            </w:pPr>
          </w:p>
        </w:tc>
        <w:tc>
          <w:tcPr>
            <w:tcW w:w="6105" w:type="dxa"/>
          </w:tcPr>
          <w:p w14:paraId="555151E0" w14:textId="77777777" w:rsidR="009F41EE" w:rsidRDefault="009F41EE">
            <w:pPr>
              <w:pStyle w:val="EmptyCellLayoutStyle"/>
              <w:spacing w:after="0" w:line="240" w:lineRule="auto"/>
            </w:pPr>
          </w:p>
        </w:tc>
        <w:tc>
          <w:tcPr>
            <w:tcW w:w="2525" w:type="dxa"/>
          </w:tcPr>
          <w:p w14:paraId="2BBED106" w14:textId="77777777" w:rsidR="009F41EE" w:rsidRDefault="009F41EE">
            <w:pPr>
              <w:pStyle w:val="EmptyCellLayoutStyle"/>
              <w:spacing w:after="0" w:line="240" w:lineRule="auto"/>
            </w:pPr>
          </w:p>
        </w:tc>
        <w:tc>
          <w:tcPr>
            <w:tcW w:w="178" w:type="dxa"/>
          </w:tcPr>
          <w:p w14:paraId="52659411" w14:textId="77777777" w:rsidR="009F41EE" w:rsidRDefault="009F41EE">
            <w:pPr>
              <w:pStyle w:val="EmptyCellLayoutStyle"/>
              <w:spacing w:after="0" w:line="240" w:lineRule="auto"/>
            </w:pPr>
          </w:p>
        </w:tc>
      </w:tr>
      <w:tr w:rsidR="00294FB6" w14:paraId="7E3209B5" w14:textId="77777777" w:rsidTr="009E467F">
        <w:tc>
          <w:tcPr>
            <w:tcW w:w="179" w:type="dxa"/>
          </w:tcPr>
          <w:p w14:paraId="56895935" w14:textId="77777777" w:rsidR="009F41EE" w:rsidRDefault="009F41EE">
            <w:pPr>
              <w:pStyle w:val="EmptyCellLayoutStyle"/>
              <w:spacing w:after="0" w:line="240" w:lineRule="auto"/>
            </w:pPr>
          </w:p>
        </w:tc>
        <w:tc>
          <w:tcPr>
            <w:tcW w:w="6" w:type="dxa"/>
          </w:tcPr>
          <w:p w14:paraId="6E30312D" w14:textId="77777777" w:rsidR="009F41EE" w:rsidRDefault="009F41EE">
            <w:pPr>
              <w:pStyle w:val="EmptyCellLayoutStyle"/>
              <w:spacing w:after="0" w:line="240" w:lineRule="auto"/>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094"/>
            </w:tblGrid>
            <w:tr w:rsidR="00294FB6" w14:paraId="2177994D" w14:textId="77777777" w:rsidTr="00294FB6">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F41EE" w14:paraId="01EDC6F1" w14:textId="77777777">
                    <w:trPr>
                      <w:trHeight w:val="192"/>
                    </w:trPr>
                    <w:tc>
                      <w:tcPr>
                        <w:tcW w:w="11160" w:type="dxa"/>
                        <w:tcBorders>
                          <w:top w:val="nil"/>
                          <w:left w:val="nil"/>
                          <w:bottom w:val="nil"/>
                          <w:right w:val="nil"/>
                        </w:tcBorders>
                        <w:tcMar>
                          <w:top w:w="39" w:type="dxa"/>
                          <w:left w:w="39" w:type="dxa"/>
                          <w:bottom w:w="39" w:type="dxa"/>
                          <w:right w:w="39" w:type="dxa"/>
                        </w:tcMar>
                      </w:tcPr>
                      <w:p w14:paraId="49DB6CE7" w14:textId="77777777" w:rsidR="009F41EE" w:rsidRDefault="00294FB6">
                        <w:pPr>
                          <w:spacing w:after="0" w:line="240" w:lineRule="auto"/>
                        </w:pPr>
                        <w:r>
                          <w:rPr>
                            <w:rFonts w:ascii="Arial" w:eastAsia="Arial" w:hAnsi="Arial"/>
                            <w:b/>
                            <w:color w:val="000000"/>
                            <w:sz w:val="16"/>
                          </w:rPr>
                          <w:t>25. What is the function of the work area and how does this position fit into that function?</w:t>
                        </w:r>
                      </w:p>
                    </w:tc>
                  </w:tr>
                </w:tbl>
                <w:p w14:paraId="19F5CA0B" w14:textId="77777777" w:rsidR="009F41EE" w:rsidRDefault="009F41EE">
                  <w:pPr>
                    <w:spacing w:after="0" w:line="240" w:lineRule="auto"/>
                  </w:pPr>
                </w:p>
              </w:tc>
            </w:tr>
            <w:tr w:rsidR="009F41EE" w14:paraId="03258BFC" w14:textId="77777777">
              <w:trPr>
                <w:trHeight w:val="80"/>
              </w:trPr>
              <w:tc>
                <w:tcPr>
                  <w:tcW w:w="0" w:type="dxa"/>
                  <w:tcBorders>
                    <w:left w:val="single" w:sz="15" w:space="0" w:color="000000"/>
                  </w:tcBorders>
                </w:tcPr>
                <w:p w14:paraId="0440F4D8" w14:textId="77777777" w:rsidR="009F41EE" w:rsidRDefault="009F41EE">
                  <w:pPr>
                    <w:pStyle w:val="EmptyCellLayoutStyle"/>
                    <w:spacing w:after="0" w:line="240" w:lineRule="auto"/>
                  </w:pPr>
                </w:p>
              </w:tc>
              <w:tc>
                <w:tcPr>
                  <w:tcW w:w="11159" w:type="dxa"/>
                  <w:tcBorders>
                    <w:right w:val="single" w:sz="15" w:space="0" w:color="000000"/>
                  </w:tcBorders>
                </w:tcPr>
                <w:p w14:paraId="4AFDBC17" w14:textId="77777777" w:rsidR="009F41EE" w:rsidRDefault="009F41EE">
                  <w:pPr>
                    <w:pStyle w:val="EmptyCellLayoutStyle"/>
                    <w:spacing w:after="0" w:line="240" w:lineRule="auto"/>
                  </w:pPr>
                </w:p>
              </w:tc>
            </w:tr>
            <w:tr w:rsidR="009F41EE" w14:paraId="2C3EF60E" w14:textId="77777777">
              <w:trPr>
                <w:trHeight w:val="290"/>
              </w:trPr>
              <w:tc>
                <w:tcPr>
                  <w:tcW w:w="0" w:type="dxa"/>
                  <w:tcBorders>
                    <w:left w:val="single" w:sz="15" w:space="0" w:color="000000"/>
                    <w:bottom w:val="single" w:sz="15" w:space="0" w:color="000000"/>
                  </w:tcBorders>
                </w:tcPr>
                <w:p w14:paraId="5277FCEA" w14:textId="77777777" w:rsidR="009F41EE" w:rsidRDefault="009F41E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5"/>
                  </w:tblGrid>
                  <w:tr w:rsidR="009F41EE" w14:paraId="746F4A87" w14:textId="77777777">
                    <w:trPr>
                      <w:trHeight w:val="212"/>
                    </w:trPr>
                    <w:tc>
                      <w:tcPr>
                        <w:tcW w:w="11160" w:type="dxa"/>
                        <w:tcBorders>
                          <w:top w:val="nil"/>
                          <w:left w:val="nil"/>
                          <w:bottom w:val="nil"/>
                          <w:right w:val="nil"/>
                        </w:tcBorders>
                        <w:tcMar>
                          <w:top w:w="39" w:type="dxa"/>
                          <w:left w:w="39" w:type="dxa"/>
                          <w:bottom w:w="39" w:type="dxa"/>
                          <w:right w:w="39" w:type="dxa"/>
                        </w:tcMar>
                      </w:tcPr>
                      <w:p w14:paraId="602E89F4" w14:textId="6F3B6B93" w:rsidR="009F41EE" w:rsidRDefault="00294FB6">
                        <w:pPr>
                          <w:spacing w:after="0" w:line="240" w:lineRule="auto"/>
                        </w:pPr>
                        <w:r>
                          <w:rPr>
                            <w:rFonts w:ascii="Arial" w:eastAsia="Arial" w:hAnsi="Arial"/>
                            <w:color w:val="000000"/>
                          </w:rPr>
                          <w:t xml:space="preserve">The </w:t>
                        </w:r>
                        <w:r w:rsidR="004535BC">
                          <w:rPr>
                            <w:rFonts w:ascii="Arial" w:eastAsia="Arial" w:hAnsi="Arial"/>
                            <w:color w:val="000000"/>
                          </w:rPr>
                          <w:t>Player Relations</w:t>
                        </w:r>
                        <w:r>
                          <w:rPr>
                            <w:rFonts w:ascii="Arial" w:eastAsia="Arial" w:hAnsi="Arial"/>
                            <w:color w:val="000000"/>
                          </w:rPr>
                          <w:t xml:space="preserve"> section serves as the communications liaison between the Lottery and the </w:t>
                        </w:r>
                        <w:proofErr w:type="gramStart"/>
                        <w:r>
                          <w:rPr>
                            <w:rFonts w:ascii="Arial" w:eastAsia="Arial" w:hAnsi="Arial"/>
                            <w:color w:val="000000"/>
                          </w:rPr>
                          <w:t>general public</w:t>
                        </w:r>
                        <w:proofErr w:type="gramEnd"/>
                        <w:r>
                          <w:rPr>
                            <w:rFonts w:ascii="Arial" w:eastAsia="Arial" w:hAnsi="Arial"/>
                            <w:color w:val="000000"/>
                          </w:rPr>
                          <w:t xml:space="preserve">, players, news media and, when required, the Legislature and Governor's office. The </w:t>
                        </w:r>
                        <w:r w:rsidR="004535BC">
                          <w:rPr>
                            <w:rFonts w:ascii="Arial" w:eastAsia="Arial" w:hAnsi="Arial"/>
                            <w:color w:val="000000"/>
                          </w:rPr>
                          <w:t>Player Relations</w:t>
                        </w:r>
                        <w:r>
                          <w:rPr>
                            <w:rFonts w:ascii="Arial" w:eastAsia="Arial" w:hAnsi="Arial"/>
                            <w:color w:val="000000"/>
                          </w:rPr>
                          <w:t xml:space="preserve"> section also takes the lead on scheduling and conducting appointments with winners of more than $</w:t>
                        </w:r>
                        <w:r w:rsidR="006E7E86">
                          <w:rPr>
                            <w:rFonts w:ascii="Arial" w:eastAsia="Arial" w:hAnsi="Arial"/>
                            <w:color w:val="000000"/>
                          </w:rPr>
                          <w:t>99,999</w:t>
                        </w:r>
                        <w:r>
                          <w:rPr>
                            <w:rFonts w:ascii="Arial" w:eastAsia="Arial" w:hAnsi="Arial"/>
                            <w:color w:val="000000"/>
                          </w:rPr>
                          <w:t>. The section also interacts regularly with other Lottery work areas and provides support to those areas, as needed.</w:t>
                        </w:r>
                        <w:r w:rsidR="006E7E86">
                          <w:rPr>
                            <w:rFonts w:ascii="Arial" w:eastAsia="Arial" w:hAnsi="Arial"/>
                            <w:color w:val="000000"/>
                          </w:rPr>
                          <w:t xml:space="preserve"> </w:t>
                        </w:r>
                        <w:r>
                          <w:rPr>
                            <w:rFonts w:ascii="Arial" w:eastAsia="Arial" w:hAnsi="Arial"/>
                            <w:color w:val="000000"/>
                          </w:rPr>
                          <w:t xml:space="preserve">The student assistant will provide support and assist in the day-to-day operation of the </w:t>
                        </w:r>
                        <w:r w:rsidR="004535BC">
                          <w:rPr>
                            <w:rFonts w:ascii="Arial" w:eastAsia="Arial" w:hAnsi="Arial"/>
                            <w:color w:val="000000"/>
                          </w:rPr>
                          <w:t>Player Relations</w:t>
                        </w:r>
                        <w:r>
                          <w:rPr>
                            <w:rFonts w:ascii="Arial" w:eastAsia="Arial" w:hAnsi="Arial"/>
                            <w:color w:val="000000"/>
                          </w:rPr>
                          <w:t xml:space="preserve"> section’s functions. </w:t>
                        </w:r>
                      </w:p>
                    </w:tc>
                  </w:tr>
                </w:tbl>
                <w:p w14:paraId="6C8B04AB" w14:textId="77777777" w:rsidR="009F41EE" w:rsidRDefault="009F41EE">
                  <w:pPr>
                    <w:spacing w:after="0" w:line="240" w:lineRule="auto"/>
                  </w:pPr>
                </w:p>
              </w:tc>
            </w:tr>
          </w:tbl>
          <w:p w14:paraId="06723A27" w14:textId="77777777" w:rsidR="009F41EE" w:rsidRDefault="009F41EE">
            <w:pPr>
              <w:spacing w:after="0" w:line="240" w:lineRule="auto"/>
            </w:pPr>
          </w:p>
        </w:tc>
        <w:tc>
          <w:tcPr>
            <w:tcW w:w="178" w:type="dxa"/>
          </w:tcPr>
          <w:p w14:paraId="574E9EE1" w14:textId="77777777" w:rsidR="009F41EE" w:rsidRDefault="009F41EE">
            <w:pPr>
              <w:pStyle w:val="EmptyCellLayoutStyle"/>
              <w:spacing w:after="0" w:line="240" w:lineRule="auto"/>
            </w:pPr>
          </w:p>
        </w:tc>
      </w:tr>
      <w:tr w:rsidR="009F41EE" w14:paraId="436BE9C2" w14:textId="77777777" w:rsidTr="009E467F">
        <w:trPr>
          <w:trHeight w:val="120"/>
        </w:trPr>
        <w:tc>
          <w:tcPr>
            <w:tcW w:w="179" w:type="dxa"/>
          </w:tcPr>
          <w:p w14:paraId="60AB5B24" w14:textId="77777777" w:rsidR="009F41EE" w:rsidRDefault="009F41EE">
            <w:pPr>
              <w:pStyle w:val="EmptyCellLayoutStyle"/>
              <w:spacing w:after="0" w:line="240" w:lineRule="auto"/>
            </w:pPr>
          </w:p>
        </w:tc>
        <w:tc>
          <w:tcPr>
            <w:tcW w:w="6" w:type="dxa"/>
          </w:tcPr>
          <w:p w14:paraId="28D44D9F" w14:textId="77777777" w:rsidR="009F41EE" w:rsidRDefault="009F41EE">
            <w:pPr>
              <w:pStyle w:val="EmptyCellLayoutStyle"/>
              <w:spacing w:after="0" w:line="240" w:lineRule="auto"/>
            </w:pPr>
          </w:p>
        </w:tc>
        <w:tc>
          <w:tcPr>
            <w:tcW w:w="6" w:type="dxa"/>
          </w:tcPr>
          <w:p w14:paraId="73B2828F" w14:textId="77777777" w:rsidR="009F41EE" w:rsidRDefault="009F41EE">
            <w:pPr>
              <w:pStyle w:val="EmptyCellLayoutStyle"/>
              <w:spacing w:after="0" w:line="240" w:lineRule="auto"/>
            </w:pPr>
          </w:p>
        </w:tc>
        <w:tc>
          <w:tcPr>
            <w:tcW w:w="6" w:type="dxa"/>
          </w:tcPr>
          <w:p w14:paraId="224791D3" w14:textId="77777777" w:rsidR="009F41EE" w:rsidRDefault="009F41EE">
            <w:pPr>
              <w:pStyle w:val="EmptyCellLayoutStyle"/>
              <w:spacing w:after="0" w:line="240" w:lineRule="auto"/>
            </w:pPr>
          </w:p>
        </w:tc>
        <w:tc>
          <w:tcPr>
            <w:tcW w:w="6" w:type="dxa"/>
          </w:tcPr>
          <w:p w14:paraId="2EB21875" w14:textId="77777777" w:rsidR="009F41EE" w:rsidRDefault="009F41EE">
            <w:pPr>
              <w:pStyle w:val="EmptyCellLayoutStyle"/>
              <w:spacing w:after="0" w:line="240" w:lineRule="auto"/>
            </w:pPr>
          </w:p>
        </w:tc>
        <w:tc>
          <w:tcPr>
            <w:tcW w:w="6" w:type="dxa"/>
          </w:tcPr>
          <w:p w14:paraId="0160FAF4" w14:textId="77777777" w:rsidR="009F41EE" w:rsidRDefault="009F41EE">
            <w:pPr>
              <w:pStyle w:val="EmptyCellLayoutStyle"/>
              <w:spacing w:after="0" w:line="240" w:lineRule="auto"/>
            </w:pPr>
          </w:p>
        </w:tc>
        <w:tc>
          <w:tcPr>
            <w:tcW w:w="6" w:type="dxa"/>
          </w:tcPr>
          <w:p w14:paraId="008809D5" w14:textId="77777777" w:rsidR="009F41EE" w:rsidRDefault="009F41EE">
            <w:pPr>
              <w:pStyle w:val="EmptyCellLayoutStyle"/>
              <w:spacing w:after="0" w:line="240" w:lineRule="auto"/>
            </w:pPr>
          </w:p>
        </w:tc>
        <w:tc>
          <w:tcPr>
            <w:tcW w:w="2497" w:type="dxa"/>
          </w:tcPr>
          <w:p w14:paraId="7DEDE3C7" w14:textId="77777777" w:rsidR="009F41EE" w:rsidRDefault="009F41EE">
            <w:pPr>
              <w:pStyle w:val="EmptyCellLayoutStyle"/>
              <w:spacing w:after="0" w:line="240" w:lineRule="auto"/>
            </w:pPr>
          </w:p>
        </w:tc>
        <w:tc>
          <w:tcPr>
            <w:tcW w:w="6105" w:type="dxa"/>
          </w:tcPr>
          <w:p w14:paraId="2A4845DC" w14:textId="77777777" w:rsidR="009F41EE" w:rsidRDefault="009F41EE">
            <w:pPr>
              <w:pStyle w:val="EmptyCellLayoutStyle"/>
              <w:spacing w:after="0" w:line="240" w:lineRule="auto"/>
            </w:pPr>
          </w:p>
        </w:tc>
        <w:tc>
          <w:tcPr>
            <w:tcW w:w="2525" w:type="dxa"/>
          </w:tcPr>
          <w:p w14:paraId="31ACDE1E" w14:textId="77777777" w:rsidR="009F41EE" w:rsidRDefault="009F41EE">
            <w:pPr>
              <w:pStyle w:val="EmptyCellLayoutStyle"/>
              <w:spacing w:after="0" w:line="240" w:lineRule="auto"/>
            </w:pPr>
          </w:p>
        </w:tc>
        <w:tc>
          <w:tcPr>
            <w:tcW w:w="178" w:type="dxa"/>
          </w:tcPr>
          <w:p w14:paraId="4FD1EC87" w14:textId="77777777" w:rsidR="009F41EE" w:rsidRDefault="009F41EE">
            <w:pPr>
              <w:pStyle w:val="EmptyCellLayoutStyle"/>
              <w:spacing w:after="0" w:line="240" w:lineRule="auto"/>
            </w:pPr>
          </w:p>
        </w:tc>
      </w:tr>
      <w:tr w:rsidR="00294FB6" w14:paraId="1A98B506" w14:textId="77777777" w:rsidTr="009E467F">
        <w:tc>
          <w:tcPr>
            <w:tcW w:w="179" w:type="dxa"/>
          </w:tcPr>
          <w:p w14:paraId="1DF394D7" w14:textId="77777777" w:rsidR="009F41EE" w:rsidRDefault="009F41EE">
            <w:pPr>
              <w:pStyle w:val="EmptyCellLayoutStyle"/>
              <w:spacing w:after="0" w:line="240" w:lineRule="auto"/>
            </w:pPr>
          </w:p>
        </w:tc>
        <w:tc>
          <w:tcPr>
            <w:tcW w:w="6" w:type="dxa"/>
          </w:tcPr>
          <w:p w14:paraId="24A1BC05" w14:textId="77777777" w:rsidR="009F41EE" w:rsidRDefault="009F41EE">
            <w:pPr>
              <w:pStyle w:val="EmptyCellLayoutStyle"/>
              <w:spacing w:after="0" w:line="240" w:lineRule="auto"/>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2"/>
              <w:gridCol w:w="358"/>
              <w:gridCol w:w="7171"/>
              <w:gridCol w:w="179"/>
              <w:gridCol w:w="179"/>
            </w:tblGrid>
            <w:tr w:rsidR="00294FB6" w14:paraId="567221E4" w14:textId="77777777" w:rsidTr="00294FB6">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1"/>
                  </w:tblGrid>
                  <w:tr w:rsidR="009F41EE" w14:paraId="623C13B6" w14:textId="77777777">
                    <w:trPr>
                      <w:trHeight w:val="237"/>
                    </w:trPr>
                    <w:tc>
                      <w:tcPr>
                        <w:tcW w:w="10980" w:type="dxa"/>
                        <w:tcBorders>
                          <w:top w:val="nil"/>
                          <w:left w:val="nil"/>
                          <w:bottom w:val="nil"/>
                          <w:right w:val="nil"/>
                        </w:tcBorders>
                        <w:tcMar>
                          <w:top w:w="39" w:type="dxa"/>
                          <w:left w:w="39" w:type="dxa"/>
                          <w:bottom w:w="39" w:type="dxa"/>
                          <w:right w:w="39" w:type="dxa"/>
                        </w:tcMar>
                      </w:tcPr>
                      <w:p w14:paraId="6BB6E355" w14:textId="77777777" w:rsidR="009F41EE" w:rsidRDefault="00294FB6">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5CD133F" w14:textId="77777777" w:rsidR="009F41EE" w:rsidRDefault="009F41EE">
                  <w:pPr>
                    <w:spacing w:after="0" w:line="240" w:lineRule="auto"/>
                  </w:pPr>
                </w:p>
              </w:tc>
              <w:tc>
                <w:tcPr>
                  <w:tcW w:w="180" w:type="dxa"/>
                  <w:tcBorders>
                    <w:top w:val="single" w:sz="15" w:space="0" w:color="000000"/>
                    <w:right w:val="single" w:sz="15" w:space="0" w:color="000000"/>
                  </w:tcBorders>
                </w:tcPr>
                <w:p w14:paraId="3513DF81" w14:textId="77777777" w:rsidR="009F41EE" w:rsidRDefault="009F41EE">
                  <w:pPr>
                    <w:pStyle w:val="EmptyCellLayoutStyle"/>
                    <w:spacing w:after="0" w:line="240" w:lineRule="auto"/>
                  </w:pPr>
                </w:p>
              </w:tc>
            </w:tr>
            <w:tr w:rsidR="009F41EE" w14:paraId="3C39653F" w14:textId="77777777">
              <w:trPr>
                <w:trHeight w:val="81"/>
              </w:trPr>
              <w:tc>
                <w:tcPr>
                  <w:tcW w:w="180" w:type="dxa"/>
                  <w:tcBorders>
                    <w:left w:val="single" w:sz="15" w:space="0" w:color="000000"/>
                  </w:tcBorders>
                </w:tcPr>
                <w:p w14:paraId="738B1359" w14:textId="77777777" w:rsidR="009F41EE" w:rsidRDefault="009F41EE">
                  <w:pPr>
                    <w:pStyle w:val="EmptyCellLayoutStyle"/>
                    <w:spacing w:after="0" w:line="240" w:lineRule="auto"/>
                  </w:pPr>
                </w:p>
              </w:tc>
              <w:tc>
                <w:tcPr>
                  <w:tcW w:w="1080" w:type="dxa"/>
                </w:tcPr>
                <w:p w14:paraId="39723046" w14:textId="77777777" w:rsidR="009F41EE" w:rsidRDefault="009F41EE">
                  <w:pPr>
                    <w:pStyle w:val="EmptyCellLayoutStyle"/>
                    <w:spacing w:after="0" w:line="240" w:lineRule="auto"/>
                  </w:pPr>
                </w:p>
              </w:tc>
              <w:tc>
                <w:tcPr>
                  <w:tcW w:w="1980" w:type="dxa"/>
                </w:tcPr>
                <w:p w14:paraId="6CB2B97B" w14:textId="77777777" w:rsidR="009F41EE" w:rsidRDefault="009F41EE">
                  <w:pPr>
                    <w:pStyle w:val="EmptyCellLayoutStyle"/>
                    <w:spacing w:after="0" w:line="240" w:lineRule="auto"/>
                  </w:pPr>
                </w:p>
              </w:tc>
              <w:tc>
                <w:tcPr>
                  <w:tcW w:w="359" w:type="dxa"/>
                </w:tcPr>
                <w:p w14:paraId="1F828B89" w14:textId="77777777" w:rsidR="009F41EE" w:rsidRDefault="009F41EE">
                  <w:pPr>
                    <w:pStyle w:val="EmptyCellLayoutStyle"/>
                    <w:spacing w:after="0" w:line="240" w:lineRule="auto"/>
                  </w:pPr>
                </w:p>
              </w:tc>
              <w:tc>
                <w:tcPr>
                  <w:tcW w:w="7200" w:type="dxa"/>
                </w:tcPr>
                <w:p w14:paraId="6E2FD751" w14:textId="77777777" w:rsidR="009F41EE" w:rsidRDefault="009F41EE">
                  <w:pPr>
                    <w:pStyle w:val="EmptyCellLayoutStyle"/>
                    <w:spacing w:after="0" w:line="240" w:lineRule="auto"/>
                  </w:pPr>
                </w:p>
              </w:tc>
              <w:tc>
                <w:tcPr>
                  <w:tcW w:w="180" w:type="dxa"/>
                </w:tcPr>
                <w:p w14:paraId="3C642261" w14:textId="77777777" w:rsidR="009F41EE" w:rsidRDefault="009F41EE">
                  <w:pPr>
                    <w:pStyle w:val="EmptyCellLayoutStyle"/>
                    <w:spacing w:after="0" w:line="240" w:lineRule="auto"/>
                  </w:pPr>
                </w:p>
              </w:tc>
              <w:tc>
                <w:tcPr>
                  <w:tcW w:w="180" w:type="dxa"/>
                  <w:tcBorders>
                    <w:right w:val="single" w:sz="15" w:space="0" w:color="000000"/>
                  </w:tcBorders>
                </w:tcPr>
                <w:p w14:paraId="6887C910" w14:textId="77777777" w:rsidR="009F41EE" w:rsidRDefault="009F41EE">
                  <w:pPr>
                    <w:pStyle w:val="EmptyCellLayoutStyle"/>
                    <w:spacing w:after="0" w:line="240" w:lineRule="auto"/>
                  </w:pPr>
                </w:p>
              </w:tc>
            </w:tr>
            <w:tr w:rsidR="00294FB6" w14:paraId="3C1A0DA3" w14:textId="77777777" w:rsidTr="00294FB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F41EE" w14:paraId="43B9AD6F" w14:textId="77777777">
                    <w:trPr>
                      <w:trHeight w:val="192"/>
                    </w:trPr>
                    <w:tc>
                      <w:tcPr>
                        <w:tcW w:w="1260" w:type="dxa"/>
                        <w:tcBorders>
                          <w:top w:val="nil"/>
                          <w:left w:val="nil"/>
                          <w:bottom w:val="nil"/>
                          <w:right w:val="nil"/>
                        </w:tcBorders>
                        <w:tcMar>
                          <w:top w:w="39" w:type="dxa"/>
                          <w:left w:w="39" w:type="dxa"/>
                          <w:bottom w:w="39" w:type="dxa"/>
                          <w:right w:w="39" w:type="dxa"/>
                        </w:tcMar>
                      </w:tcPr>
                      <w:p w14:paraId="00EDF416" w14:textId="77777777" w:rsidR="009F41EE" w:rsidRDefault="00294FB6">
                        <w:pPr>
                          <w:spacing w:after="0" w:line="240" w:lineRule="auto"/>
                        </w:pPr>
                        <w:r>
                          <w:rPr>
                            <w:rFonts w:ascii="Arial" w:eastAsia="Arial" w:hAnsi="Arial"/>
                            <w:b/>
                            <w:color w:val="000000"/>
                            <w:sz w:val="16"/>
                          </w:rPr>
                          <w:t>EDUCATION:</w:t>
                        </w:r>
                      </w:p>
                    </w:tc>
                  </w:tr>
                </w:tbl>
                <w:p w14:paraId="453F5311" w14:textId="77777777" w:rsidR="009F41EE" w:rsidRDefault="009F41EE">
                  <w:pPr>
                    <w:spacing w:after="0" w:line="240" w:lineRule="auto"/>
                  </w:pPr>
                </w:p>
              </w:tc>
              <w:tc>
                <w:tcPr>
                  <w:tcW w:w="1980" w:type="dxa"/>
                </w:tcPr>
                <w:p w14:paraId="44C8A420" w14:textId="77777777" w:rsidR="009F41EE" w:rsidRDefault="009F41EE">
                  <w:pPr>
                    <w:pStyle w:val="EmptyCellLayoutStyle"/>
                    <w:spacing w:after="0" w:line="240" w:lineRule="auto"/>
                  </w:pPr>
                </w:p>
              </w:tc>
              <w:tc>
                <w:tcPr>
                  <w:tcW w:w="359" w:type="dxa"/>
                </w:tcPr>
                <w:p w14:paraId="604D3903" w14:textId="77777777" w:rsidR="009F41EE" w:rsidRDefault="009F41EE">
                  <w:pPr>
                    <w:pStyle w:val="EmptyCellLayoutStyle"/>
                    <w:spacing w:after="0" w:line="240" w:lineRule="auto"/>
                  </w:pPr>
                </w:p>
              </w:tc>
              <w:tc>
                <w:tcPr>
                  <w:tcW w:w="7200" w:type="dxa"/>
                </w:tcPr>
                <w:p w14:paraId="0D911CAF" w14:textId="77777777" w:rsidR="009F41EE" w:rsidRDefault="009F41EE">
                  <w:pPr>
                    <w:pStyle w:val="EmptyCellLayoutStyle"/>
                    <w:spacing w:after="0" w:line="240" w:lineRule="auto"/>
                  </w:pPr>
                </w:p>
              </w:tc>
              <w:tc>
                <w:tcPr>
                  <w:tcW w:w="180" w:type="dxa"/>
                </w:tcPr>
                <w:p w14:paraId="13060AF7" w14:textId="77777777" w:rsidR="009F41EE" w:rsidRDefault="009F41EE">
                  <w:pPr>
                    <w:pStyle w:val="EmptyCellLayoutStyle"/>
                    <w:spacing w:after="0" w:line="240" w:lineRule="auto"/>
                  </w:pPr>
                </w:p>
              </w:tc>
              <w:tc>
                <w:tcPr>
                  <w:tcW w:w="180" w:type="dxa"/>
                  <w:tcBorders>
                    <w:right w:val="single" w:sz="15" w:space="0" w:color="000000"/>
                  </w:tcBorders>
                </w:tcPr>
                <w:p w14:paraId="69DF71B5" w14:textId="77777777" w:rsidR="009F41EE" w:rsidRDefault="009F41EE">
                  <w:pPr>
                    <w:pStyle w:val="EmptyCellLayoutStyle"/>
                    <w:spacing w:after="0" w:line="240" w:lineRule="auto"/>
                  </w:pPr>
                </w:p>
              </w:tc>
            </w:tr>
            <w:tr w:rsidR="009F41EE" w14:paraId="54ED8B2A" w14:textId="77777777">
              <w:trPr>
                <w:trHeight w:val="89"/>
              </w:trPr>
              <w:tc>
                <w:tcPr>
                  <w:tcW w:w="180" w:type="dxa"/>
                  <w:tcBorders>
                    <w:left w:val="single" w:sz="15" w:space="0" w:color="000000"/>
                  </w:tcBorders>
                </w:tcPr>
                <w:p w14:paraId="4E89FABC" w14:textId="77777777" w:rsidR="009F41EE" w:rsidRDefault="009F41EE">
                  <w:pPr>
                    <w:pStyle w:val="EmptyCellLayoutStyle"/>
                    <w:spacing w:after="0" w:line="240" w:lineRule="auto"/>
                  </w:pPr>
                </w:p>
              </w:tc>
              <w:tc>
                <w:tcPr>
                  <w:tcW w:w="1080" w:type="dxa"/>
                </w:tcPr>
                <w:p w14:paraId="1E64D3F1" w14:textId="77777777" w:rsidR="009F41EE" w:rsidRDefault="009F41EE">
                  <w:pPr>
                    <w:pStyle w:val="EmptyCellLayoutStyle"/>
                    <w:spacing w:after="0" w:line="240" w:lineRule="auto"/>
                  </w:pPr>
                </w:p>
              </w:tc>
              <w:tc>
                <w:tcPr>
                  <w:tcW w:w="1980" w:type="dxa"/>
                </w:tcPr>
                <w:p w14:paraId="1D238FA2" w14:textId="77777777" w:rsidR="009F41EE" w:rsidRDefault="009F41EE">
                  <w:pPr>
                    <w:pStyle w:val="EmptyCellLayoutStyle"/>
                    <w:spacing w:after="0" w:line="240" w:lineRule="auto"/>
                  </w:pPr>
                </w:p>
              </w:tc>
              <w:tc>
                <w:tcPr>
                  <w:tcW w:w="359" w:type="dxa"/>
                </w:tcPr>
                <w:p w14:paraId="7849ED79" w14:textId="77777777" w:rsidR="009F41EE" w:rsidRDefault="009F41EE">
                  <w:pPr>
                    <w:pStyle w:val="EmptyCellLayoutStyle"/>
                    <w:spacing w:after="0" w:line="240" w:lineRule="auto"/>
                  </w:pPr>
                </w:p>
              </w:tc>
              <w:tc>
                <w:tcPr>
                  <w:tcW w:w="7200" w:type="dxa"/>
                </w:tcPr>
                <w:p w14:paraId="472840EE" w14:textId="77777777" w:rsidR="009F41EE" w:rsidRDefault="009F41EE">
                  <w:pPr>
                    <w:pStyle w:val="EmptyCellLayoutStyle"/>
                    <w:spacing w:after="0" w:line="240" w:lineRule="auto"/>
                  </w:pPr>
                </w:p>
              </w:tc>
              <w:tc>
                <w:tcPr>
                  <w:tcW w:w="180" w:type="dxa"/>
                </w:tcPr>
                <w:p w14:paraId="6E4FBB9B" w14:textId="77777777" w:rsidR="009F41EE" w:rsidRDefault="009F41EE">
                  <w:pPr>
                    <w:pStyle w:val="EmptyCellLayoutStyle"/>
                    <w:spacing w:after="0" w:line="240" w:lineRule="auto"/>
                  </w:pPr>
                </w:p>
              </w:tc>
              <w:tc>
                <w:tcPr>
                  <w:tcW w:w="180" w:type="dxa"/>
                  <w:tcBorders>
                    <w:right w:val="single" w:sz="15" w:space="0" w:color="000000"/>
                  </w:tcBorders>
                </w:tcPr>
                <w:p w14:paraId="03DD1EA6" w14:textId="77777777" w:rsidR="009F41EE" w:rsidRDefault="009F41EE">
                  <w:pPr>
                    <w:pStyle w:val="EmptyCellLayoutStyle"/>
                    <w:spacing w:after="0" w:line="240" w:lineRule="auto"/>
                  </w:pPr>
                </w:p>
              </w:tc>
            </w:tr>
            <w:tr w:rsidR="00294FB6" w14:paraId="69EBBF4A" w14:textId="77777777" w:rsidTr="00294FB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F41EE" w14:paraId="0B39C98B" w14:textId="77777777">
                    <w:trPr>
                      <w:trHeight w:val="212"/>
                    </w:trPr>
                    <w:tc>
                      <w:tcPr>
                        <w:tcW w:w="11160" w:type="dxa"/>
                        <w:tcBorders>
                          <w:top w:val="nil"/>
                          <w:left w:val="nil"/>
                          <w:bottom w:val="nil"/>
                          <w:right w:val="nil"/>
                        </w:tcBorders>
                        <w:tcMar>
                          <w:top w:w="39" w:type="dxa"/>
                          <w:left w:w="39" w:type="dxa"/>
                          <w:bottom w:w="39" w:type="dxa"/>
                          <w:right w:w="39" w:type="dxa"/>
                        </w:tcMar>
                      </w:tcPr>
                      <w:p w14:paraId="3800A153" w14:textId="19B5546C" w:rsidR="009F41EE" w:rsidRDefault="00294FB6">
                        <w:pPr>
                          <w:spacing w:after="0" w:line="240" w:lineRule="auto"/>
                        </w:pPr>
                        <w:r>
                          <w:rPr>
                            <w:rFonts w:ascii="Arial" w:eastAsia="Arial" w:hAnsi="Arial"/>
                            <w:color w:val="000000"/>
                          </w:rPr>
                          <w:t>Current enrollment vocational</w:t>
                        </w:r>
                        <w:r w:rsidR="00A83153">
                          <w:rPr>
                            <w:rFonts w:ascii="Arial" w:eastAsia="Arial" w:hAnsi="Arial"/>
                            <w:color w:val="000000"/>
                          </w:rPr>
                          <w:t xml:space="preserve">, </w:t>
                        </w:r>
                        <w:r>
                          <w:rPr>
                            <w:rFonts w:ascii="Arial" w:eastAsia="Arial" w:hAnsi="Arial"/>
                            <w:color w:val="000000"/>
                          </w:rPr>
                          <w:t>technical school, or post-secondary educational institution.</w:t>
                        </w:r>
                      </w:p>
                    </w:tc>
                  </w:tr>
                </w:tbl>
                <w:p w14:paraId="42F58B8C" w14:textId="77777777" w:rsidR="009F41EE" w:rsidRDefault="009F41EE">
                  <w:pPr>
                    <w:spacing w:after="0" w:line="240" w:lineRule="auto"/>
                  </w:pPr>
                </w:p>
              </w:tc>
            </w:tr>
            <w:tr w:rsidR="009F41EE" w14:paraId="64D2EF84" w14:textId="77777777">
              <w:trPr>
                <w:trHeight w:val="69"/>
              </w:trPr>
              <w:tc>
                <w:tcPr>
                  <w:tcW w:w="180" w:type="dxa"/>
                  <w:tcBorders>
                    <w:left w:val="single" w:sz="15" w:space="0" w:color="000000"/>
                  </w:tcBorders>
                </w:tcPr>
                <w:p w14:paraId="141676DE" w14:textId="77777777" w:rsidR="009F41EE" w:rsidRDefault="009F41EE">
                  <w:pPr>
                    <w:pStyle w:val="EmptyCellLayoutStyle"/>
                    <w:spacing w:after="0" w:line="240" w:lineRule="auto"/>
                  </w:pPr>
                </w:p>
              </w:tc>
              <w:tc>
                <w:tcPr>
                  <w:tcW w:w="1080" w:type="dxa"/>
                </w:tcPr>
                <w:p w14:paraId="3CDAD53A" w14:textId="77777777" w:rsidR="009F41EE" w:rsidRDefault="009F41EE">
                  <w:pPr>
                    <w:pStyle w:val="EmptyCellLayoutStyle"/>
                    <w:spacing w:after="0" w:line="240" w:lineRule="auto"/>
                  </w:pPr>
                </w:p>
              </w:tc>
              <w:tc>
                <w:tcPr>
                  <w:tcW w:w="1980" w:type="dxa"/>
                </w:tcPr>
                <w:p w14:paraId="3232DCDA" w14:textId="77777777" w:rsidR="009F41EE" w:rsidRDefault="009F41EE">
                  <w:pPr>
                    <w:pStyle w:val="EmptyCellLayoutStyle"/>
                    <w:spacing w:after="0" w:line="240" w:lineRule="auto"/>
                  </w:pPr>
                </w:p>
              </w:tc>
              <w:tc>
                <w:tcPr>
                  <w:tcW w:w="359" w:type="dxa"/>
                </w:tcPr>
                <w:p w14:paraId="644F554F" w14:textId="77777777" w:rsidR="009F41EE" w:rsidRDefault="009F41EE">
                  <w:pPr>
                    <w:pStyle w:val="EmptyCellLayoutStyle"/>
                    <w:spacing w:after="0" w:line="240" w:lineRule="auto"/>
                  </w:pPr>
                </w:p>
              </w:tc>
              <w:tc>
                <w:tcPr>
                  <w:tcW w:w="7200" w:type="dxa"/>
                </w:tcPr>
                <w:p w14:paraId="5288A7CB" w14:textId="77777777" w:rsidR="009F41EE" w:rsidRDefault="009F41EE">
                  <w:pPr>
                    <w:pStyle w:val="EmptyCellLayoutStyle"/>
                    <w:spacing w:after="0" w:line="240" w:lineRule="auto"/>
                  </w:pPr>
                </w:p>
              </w:tc>
              <w:tc>
                <w:tcPr>
                  <w:tcW w:w="180" w:type="dxa"/>
                </w:tcPr>
                <w:p w14:paraId="5F99E665" w14:textId="77777777" w:rsidR="009F41EE" w:rsidRDefault="009F41EE">
                  <w:pPr>
                    <w:pStyle w:val="EmptyCellLayoutStyle"/>
                    <w:spacing w:after="0" w:line="240" w:lineRule="auto"/>
                  </w:pPr>
                </w:p>
              </w:tc>
              <w:tc>
                <w:tcPr>
                  <w:tcW w:w="180" w:type="dxa"/>
                  <w:tcBorders>
                    <w:right w:val="single" w:sz="15" w:space="0" w:color="000000"/>
                  </w:tcBorders>
                </w:tcPr>
                <w:p w14:paraId="2E288DC1" w14:textId="77777777" w:rsidR="009F41EE" w:rsidRDefault="009F41EE">
                  <w:pPr>
                    <w:pStyle w:val="EmptyCellLayoutStyle"/>
                    <w:spacing w:after="0" w:line="240" w:lineRule="auto"/>
                  </w:pPr>
                </w:p>
              </w:tc>
            </w:tr>
            <w:tr w:rsidR="00294FB6" w14:paraId="40BDD9A6" w14:textId="77777777" w:rsidTr="00294FB6">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9F41EE" w14:paraId="051BA8FB" w14:textId="77777777">
                    <w:trPr>
                      <w:trHeight w:val="192"/>
                    </w:trPr>
                    <w:tc>
                      <w:tcPr>
                        <w:tcW w:w="1260" w:type="dxa"/>
                        <w:tcBorders>
                          <w:top w:val="nil"/>
                          <w:left w:val="nil"/>
                          <w:bottom w:val="nil"/>
                          <w:right w:val="nil"/>
                        </w:tcBorders>
                        <w:tcMar>
                          <w:top w:w="39" w:type="dxa"/>
                          <w:left w:w="39" w:type="dxa"/>
                          <w:bottom w:w="39" w:type="dxa"/>
                          <w:right w:w="39" w:type="dxa"/>
                        </w:tcMar>
                      </w:tcPr>
                      <w:p w14:paraId="0B3B82F5" w14:textId="77777777" w:rsidR="009F41EE" w:rsidRDefault="00294FB6">
                        <w:pPr>
                          <w:spacing w:after="0" w:line="240" w:lineRule="auto"/>
                        </w:pPr>
                        <w:r>
                          <w:rPr>
                            <w:rFonts w:ascii="Arial" w:eastAsia="Arial" w:hAnsi="Arial"/>
                            <w:b/>
                            <w:color w:val="000000"/>
                            <w:sz w:val="16"/>
                          </w:rPr>
                          <w:t>EXPERIENCE:</w:t>
                        </w:r>
                      </w:p>
                    </w:tc>
                  </w:tr>
                </w:tbl>
                <w:p w14:paraId="112E4C99" w14:textId="77777777" w:rsidR="009F41EE" w:rsidRDefault="009F41EE">
                  <w:pPr>
                    <w:spacing w:after="0" w:line="240" w:lineRule="auto"/>
                  </w:pPr>
                </w:p>
              </w:tc>
              <w:tc>
                <w:tcPr>
                  <w:tcW w:w="1980" w:type="dxa"/>
                </w:tcPr>
                <w:p w14:paraId="237B562C" w14:textId="77777777" w:rsidR="009F41EE" w:rsidRDefault="009F41EE">
                  <w:pPr>
                    <w:pStyle w:val="EmptyCellLayoutStyle"/>
                    <w:spacing w:after="0" w:line="240" w:lineRule="auto"/>
                  </w:pPr>
                </w:p>
              </w:tc>
              <w:tc>
                <w:tcPr>
                  <w:tcW w:w="359" w:type="dxa"/>
                </w:tcPr>
                <w:p w14:paraId="4DA58E41" w14:textId="77777777" w:rsidR="009F41EE" w:rsidRDefault="009F41EE">
                  <w:pPr>
                    <w:pStyle w:val="EmptyCellLayoutStyle"/>
                    <w:spacing w:after="0" w:line="240" w:lineRule="auto"/>
                  </w:pPr>
                </w:p>
              </w:tc>
              <w:tc>
                <w:tcPr>
                  <w:tcW w:w="7200" w:type="dxa"/>
                </w:tcPr>
                <w:p w14:paraId="634F3D43" w14:textId="77777777" w:rsidR="009F41EE" w:rsidRDefault="009F41EE">
                  <w:pPr>
                    <w:pStyle w:val="EmptyCellLayoutStyle"/>
                    <w:spacing w:after="0" w:line="240" w:lineRule="auto"/>
                  </w:pPr>
                </w:p>
              </w:tc>
              <w:tc>
                <w:tcPr>
                  <w:tcW w:w="180" w:type="dxa"/>
                </w:tcPr>
                <w:p w14:paraId="71EE1186" w14:textId="77777777" w:rsidR="009F41EE" w:rsidRDefault="009F41EE">
                  <w:pPr>
                    <w:pStyle w:val="EmptyCellLayoutStyle"/>
                    <w:spacing w:after="0" w:line="240" w:lineRule="auto"/>
                  </w:pPr>
                </w:p>
              </w:tc>
              <w:tc>
                <w:tcPr>
                  <w:tcW w:w="180" w:type="dxa"/>
                  <w:tcBorders>
                    <w:right w:val="single" w:sz="15" w:space="0" w:color="000000"/>
                  </w:tcBorders>
                </w:tcPr>
                <w:p w14:paraId="552327E2" w14:textId="77777777" w:rsidR="009F41EE" w:rsidRDefault="009F41EE">
                  <w:pPr>
                    <w:pStyle w:val="EmptyCellLayoutStyle"/>
                    <w:spacing w:after="0" w:line="240" w:lineRule="auto"/>
                  </w:pPr>
                </w:p>
              </w:tc>
            </w:tr>
            <w:tr w:rsidR="009F41EE" w14:paraId="24BB8710" w14:textId="77777777">
              <w:trPr>
                <w:trHeight w:val="90"/>
              </w:trPr>
              <w:tc>
                <w:tcPr>
                  <w:tcW w:w="180" w:type="dxa"/>
                  <w:tcBorders>
                    <w:left w:val="single" w:sz="15" w:space="0" w:color="000000"/>
                  </w:tcBorders>
                </w:tcPr>
                <w:p w14:paraId="4E539942" w14:textId="77777777" w:rsidR="009F41EE" w:rsidRDefault="009F41EE">
                  <w:pPr>
                    <w:pStyle w:val="EmptyCellLayoutStyle"/>
                    <w:spacing w:after="0" w:line="240" w:lineRule="auto"/>
                  </w:pPr>
                </w:p>
              </w:tc>
              <w:tc>
                <w:tcPr>
                  <w:tcW w:w="1080" w:type="dxa"/>
                </w:tcPr>
                <w:p w14:paraId="782B5EA7" w14:textId="77777777" w:rsidR="009F41EE" w:rsidRDefault="009F41EE">
                  <w:pPr>
                    <w:pStyle w:val="EmptyCellLayoutStyle"/>
                    <w:spacing w:after="0" w:line="240" w:lineRule="auto"/>
                  </w:pPr>
                </w:p>
              </w:tc>
              <w:tc>
                <w:tcPr>
                  <w:tcW w:w="1980" w:type="dxa"/>
                </w:tcPr>
                <w:p w14:paraId="32DB192A" w14:textId="77777777" w:rsidR="009F41EE" w:rsidRDefault="009F41EE">
                  <w:pPr>
                    <w:pStyle w:val="EmptyCellLayoutStyle"/>
                    <w:spacing w:after="0" w:line="240" w:lineRule="auto"/>
                  </w:pPr>
                </w:p>
              </w:tc>
              <w:tc>
                <w:tcPr>
                  <w:tcW w:w="359" w:type="dxa"/>
                </w:tcPr>
                <w:p w14:paraId="1A613AB3" w14:textId="77777777" w:rsidR="009F41EE" w:rsidRDefault="009F41EE">
                  <w:pPr>
                    <w:pStyle w:val="EmptyCellLayoutStyle"/>
                    <w:spacing w:after="0" w:line="240" w:lineRule="auto"/>
                  </w:pPr>
                </w:p>
              </w:tc>
              <w:tc>
                <w:tcPr>
                  <w:tcW w:w="7200" w:type="dxa"/>
                </w:tcPr>
                <w:p w14:paraId="1F15A1B9" w14:textId="77777777" w:rsidR="009F41EE" w:rsidRDefault="009F41EE">
                  <w:pPr>
                    <w:pStyle w:val="EmptyCellLayoutStyle"/>
                    <w:spacing w:after="0" w:line="240" w:lineRule="auto"/>
                  </w:pPr>
                </w:p>
              </w:tc>
              <w:tc>
                <w:tcPr>
                  <w:tcW w:w="180" w:type="dxa"/>
                </w:tcPr>
                <w:p w14:paraId="1BE9EEA1" w14:textId="77777777" w:rsidR="009F41EE" w:rsidRDefault="009F41EE">
                  <w:pPr>
                    <w:pStyle w:val="EmptyCellLayoutStyle"/>
                    <w:spacing w:after="0" w:line="240" w:lineRule="auto"/>
                  </w:pPr>
                </w:p>
              </w:tc>
              <w:tc>
                <w:tcPr>
                  <w:tcW w:w="180" w:type="dxa"/>
                  <w:tcBorders>
                    <w:right w:val="single" w:sz="15" w:space="0" w:color="000000"/>
                  </w:tcBorders>
                </w:tcPr>
                <w:p w14:paraId="787467B5" w14:textId="77777777" w:rsidR="009F41EE" w:rsidRDefault="009F41EE">
                  <w:pPr>
                    <w:pStyle w:val="EmptyCellLayoutStyle"/>
                    <w:spacing w:after="0" w:line="240" w:lineRule="auto"/>
                  </w:pPr>
                </w:p>
              </w:tc>
            </w:tr>
            <w:tr w:rsidR="00294FB6" w14:paraId="445B907B" w14:textId="77777777" w:rsidTr="00294FB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F41EE" w14:paraId="322BE5CB" w14:textId="77777777">
                    <w:trPr>
                      <w:trHeight w:val="212"/>
                    </w:trPr>
                    <w:tc>
                      <w:tcPr>
                        <w:tcW w:w="11160" w:type="dxa"/>
                        <w:tcBorders>
                          <w:top w:val="nil"/>
                          <w:left w:val="nil"/>
                          <w:bottom w:val="nil"/>
                          <w:right w:val="nil"/>
                        </w:tcBorders>
                        <w:tcMar>
                          <w:top w:w="39" w:type="dxa"/>
                          <w:left w:w="39" w:type="dxa"/>
                          <w:bottom w:w="39" w:type="dxa"/>
                          <w:right w:w="39" w:type="dxa"/>
                        </w:tcMar>
                      </w:tcPr>
                      <w:p w14:paraId="4939317A" w14:textId="77777777" w:rsidR="009F41EE" w:rsidRDefault="00294FB6">
                        <w:pPr>
                          <w:spacing w:after="0" w:line="240" w:lineRule="auto"/>
                        </w:pPr>
                        <w:r>
                          <w:rPr>
                            <w:rFonts w:ascii="Arial" w:eastAsia="Arial" w:hAnsi="Arial"/>
                            <w:color w:val="000000"/>
                          </w:rPr>
                          <w:lastRenderedPageBreak/>
                          <w:t>No specific type or amount is required.</w:t>
                        </w:r>
                      </w:p>
                    </w:tc>
                  </w:tr>
                </w:tbl>
                <w:p w14:paraId="591B79BB" w14:textId="77777777" w:rsidR="009F41EE" w:rsidRDefault="009F41EE">
                  <w:pPr>
                    <w:spacing w:after="0" w:line="240" w:lineRule="auto"/>
                  </w:pPr>
                </w:p>
              </w:tc>
            </w:tr>
            <w:tr w:rsidR="009F41EE" w14:paraId="6C07D08D" w14:textId="77777777">
              <w:trPr>
                <w:trHeight w:val="69"/>
              </w:trPr>
              <w:tc>
                <w:tcPr>
                  <w:tcW w:w="180" w:type="dxa"/>
                  <w:tcBorders>
                    <w:left w:val="single" w:sz="15" w:space="0" w:color="000000"/>
                  </w:tcBorders>
                </w:tcPr>
                <w:p w14:paraId="07C29C46" w14:textId="77777777" w:rsidR="009F41EE" w:rsidRDefault="009F41EE">
                  <w:pPr>
                    <w:pStyle w:val="EmptyCellLayoutStyle"/>
                    <w:spacing w:after="0" w:line="240" w:lineRule="auto"/>
                  </w:pPr>
                </w:p>
              </w:tc>
              <w:tc>
                <w:tcPr>
                  <w:tcW w:w="1080" w:type="dxa"/>
                </w:tcPr>
                <w:p w14:paraId="4FF1D7E2" w14:textId="77777777" w:rsidR="009F41EE" w:rsidRDefault="009F41EE">
                  <w:pPr>
                    <w:pStyle w:val="EmptyCellLayoutStyle"/>
                    <w:spacing w:after="0" w:line="240" w:lineRule="auto"/>
                  </w:pPr>
                </w:p>
              </w:tc>
              <w:tc>
                <w:tcPr>
                  <w:tcW w:w="1980" w:type="dxa"/>
                </w:tcPr>
                <w:p w14:paraId="0BF3EA9F" w14:textId="77777777" w:rsidR="009F41EE" w:rsidRDefault="009F41EE">
                  <w:pPr>
                    <w:pStyle w:val="EmptyCellLayoutStyle"/>
                    <w:spacing w:after="0" w:line="240" w:lineRule="auto"/>
                  </w:pPr>
                </w:p>
              </w:tc>
              <w:tc>
                <w:tcPr>
                  <w:tcW w:w="359" w:type="dxa"/>
                </w:tcPr>
                <w:p w14:paraId="277C905C" w14:textId="77777777" w:rsidR="009F41EE" w:rsidRDefault="009F41EE">
                  <w:pPr>
                    <w:pStyle w:val="EmptyCellLayoutStyle"/>
                    <w:spacing w:after="0" w:line="240" w:lineRule="auto"/>
                  </w:pPr>
                </w:p>
              </w:tc>
              <w:tc>
                <w:tcPr>
                  <w:tcW w:w="7200" w:type="dxa"/>
                </w:tcPr>
                <w:p w14:paraId="70BACE8B" w14:textId="77777777" w:rsidR="009F41EE" w:rsidRDefault="009F41EE">
                  <w:pPr>
                    <w:pStyle w:val="EmptyCellLayoutStyle"/>
                    <w:spacing w:after="0" w:line="240" w:lineRule="auto"/>
                  </w:pPr>
                </w:p>
              </w:tc>
              <w:tc>
                <w:tcPr>
                  <w:tcW w:w="180" w:type="dxa"/>
                </w:tcPr>
                <w:p w14:paraId="4992A262" w14:textId="77777777" w:rsidR="009F41EE" w:rsidRDefault="009F41EE">
                  <w:pPr>
                    <w:pStyle w:val="EmptyCellLayoutStyle"/>
                    <w:spacing w:after="0" w:line="240" w:lineRule="auto"/>
                  </w:pPr>
                </w:p>
              </w:tc>
              <w:tc>
                <w:tcPr>
                  <w:tcW w:w="180" w:type="dxa"/>
                  <w:tcBorders>
                    <w:right w:val="single" w:sz="15" w:space="0" w:color="000000"/>
                  </w:tcBorders>
                </w:tcPr>
                <w:p w14:paraId="196C550F" w14:textId="77777777" w:rsidR="009F41EE" w:rsidRDefault="009F41EE">
                  <w:pPr>
                    <w:pStyle w:val="EmptyCellLayoutStyle"/>
                    <w:spacing w:after="0" w:line="240" w:lineRule="auto"/>
                  </w:pPr>
                </w:p>
              </w:tc>
            </w:tr>
            <w:tr w:rsidR="00294FB6" w14:paraId="27F3DE0F" w14:textId="77777777" w:rsidTr="00294FB6">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9F41EE" w14:paraId="4BE24DF3" w14:textId="77777777">
                    <w:trPr>
                      <w:trHeight w:val="192"/>
                    </w:trPr>
                    <w:tc>
                      <w:tcPr>
                        <w:tcW w:w="3240" w:type="dxa"/>
                        <w:tcBorders>
                          <w:top w:val="nil"/>
                          <w:left w:val="nil"/>
                          <w:bottom w:val="nil"/>
                          <w:right w:val="nil"/>
                        </w:tcBorders>
                        <w:tcMar>
                          <w:top w:w="39" w:type="dxa"/>
                          <w:left w:w="39" w:type="dxa"/>
                          <w:bottom w:w="39" w:type="dxa"/>
                          <w:right w:w="39" w:type="dxa"/>
                        </w:tcMar>
                      </w:tcPr>
                      <w:p w14:paraId="02D8A298" w14:textId="77777777" w:rsidR="009F41EE" w:rsidRDefault="00294FB6">
                        <w:pPr>
                          <w:spacing w:after="0" w:line="240" w:lineRule="auto"/>
                        </w:pPr>
                        <w:r>
                          <w:rPr>
                            <w:rFonts w:ascii="Arial" w:eastAsia="Arial" w:hAnsi="Arial"/>
                            <w:b/>
                            <w:color w:val="000000"/>
                            <w:sz w:val="16"/>
                          </w:rPr>
                          <w:t>KNOWLEDGE, SKILLS, AND ABILITIES:</w:t>
                        </w:r>
                      </w:p>
                    </w:tc>
                  </w:tr>
                </w:tbl>
                <w:p w14:paraId="43D54DFA" w14:textId="77777777" w:rsidR="009F41EE" w:rsidRDefault="009F41EE">
                  <w:pPr>
                    <w:spacing w:after="0" w:line="240" w:lineRule="auto"/>
                  </w:pPr>
                </w:p>
              </w:tc>
              <w:tc>
                <w:tcPr>
                  <w:tcW w:w="359" w:type="dxa"/>
                </w:tcPr>
                <w:p w14:paraId="2D54573E" w14:textId="77777777" w:rsidR="009F41EE" w:rsidRDefault="009F41EE">
                  <w:pPr>
                    <w:pStyle w:val="EmptyCellLayoutStyle"/>
                    <w:spacing w:after="0" w:line="240" w:lineRule="auto"/>
                  </w:pPr>
                </w:p>
              </w:tc>
              <w:tc>
                <w:tcPr>
                  <w:tcW w:w="7200" w:type="dxa"/>
                </w:tcPr>
                <w:p w14:paraId="17A3BE77" w14:textId="77777777" w:rsidR="009F41EE" w:rsidRDefault="009F41EE">
                  <w:pPr>
                    <w:pStyle w:val="EmptyCellLayoutStyle"/>
                    <w:spacing w:after="0" w:line="240" w:lineRule="auto"/>
                  </w:pPr>
                </w:p>
              </w:tc>
              <w:tc>
                <w:tcPr>
                  <w:tcW w:w="180" w:type="dxa"/>
                </w:tcPr>
                <w:p w14:paraId="7FCEA601" w14:textId="77777777" w:rsidR="009F41EE" w:rsidRDefault="009F41EE">
                  <w:pPr>
                    <w:pStyle w:val="EmptyCellLayoutStyle"/>
                    <w:spacing w:after="0" w:line="240" w:lineRule="auto"/>
                  </w:pPr>
                </w:p>
              </w:tc>
              <w:tc>
                <w:tcPr>
                  <w:tcW w:w="180" w:type="dxa"/>
                  <w:tcBorders>
                    <w:right w:val="single" w:sz="15" w:space="0" w:color="000000"/>
                  </w:tcBorders>
                </w:tcPr>
                <w:p w14:paraId="35C37F35" w14:textId="77777777" w:rsidR="009F41EE" w:rsidRDefault="009F41EE">
                  <w:pPr>
                    <w:pStyle w:val="EmptyCellLayoutStyle"/>
                    <w:spacing w:after="0" w:line="240" w:lineRule="auto"/>
                  </w:pPr>
                </w:p>
              </w:tc>
            </w:tr>
            <w:tr w:rsidR="009F41EE" w14:paraId="3007A8C9" w14:textId="77777777">
              <w:trPr>
                <w:trHeight w:val="90"/>
              </w:trPr>
              <w:tc>
                <w:tcPr>
                  <w:tcW w:w="180" w:type="dxa"/>
                  <w:tcBorders>
                    <w:left w:val="single" w:sz="15" w:space="0" w:color="000000"/>
                  </w:tcBorders>
                </w:tcPr>
                <w:p w14:paraId="519ABC11" w14:textId="77777777" w:rsidR="009F41EE" w:rsidRDefault="009F41EE">
                  <w:pPr>
                    <w:pStyle w:val="EmptyCellLayoutStyle"/>
                    <w:spacing w:after="0" w:line="240" w:lineRule="auto"/>
                  </w:pPr>
                </w:p>
              </w:tc>
              <w:tc>
                <w:tcPr>
                  <w:tcW w:w="1080" w:type="dxa"/>
                </w:tcPr>
                <w:p w14:paraId="382DB11E" w14:textId="77777777" w:rsidR="009F41EE" w:rsidRDefault="009F41EE">
                  <w:pPr>
                    <w:pStyle w:val="EmptyCellLayoutStyle"/>
                    <w:spacing w:after="0" w:line="240" w:lineRule="auto"/>
                  </w:pPr>
                </w:p>
              </w:tc>
              <w:tc>
                <w:tcPr>
                  <w:tcW w:w="1980" w:type="dxa"/>
                </w:tcPr>
                <w:p w14:paraId="4BF096AD" w14:textId="77777777" w:rsidR="009F41EE" w:rsidRDefault="009F41EE">
                  <w:pPr>
                    <w:pStyle w:val="EmptyCellLayoutStyle"/>
                    <w:spacing w:after="0" w:line="240" w:lineRule="auto"/>
                  </w:pPr>
                </w:p>
              </w:tc>
              <w:tc>
                <w:tcPr>
                  <w:tcW w:w="359" w:type="dxa"/>
                </w:tcPr>
                <w:p w14:paraId="67D14F53" w14:textId="77777777" w:rsidR="009F41EE" w:rsidRDefault="009F41EE">
                  <w:pPr>
                    <w:pStyle w:val="EmptyCellLayoutStyle"/>
                    <w:spacing w:after="0" w:line="240" w:lineRule="auto"/>
                  </w:pPr>
                </w:p>
              </w:tc>
              <w:tc>
                <w:tcPr>
                  <w:tcW w:w="7200" w:type="dxa"/>
                </w:tcPr>
                <w:p w14:paraId="63DD133E" w14:textId="77777777" w:rsidR="009F41EE" w:rsidRDefault="009F41EE">
                  <w:pPr>
                    <w:pStyle w:val="EmptyCellLayoutStyle"/>
                    <w:spacing w:after="0" w:line="240" w:lineRule="auto"/>
                  </w:pPr>
                </w:p>
              </w:tc>
              <w:tc>
                <w:tcPr>
                  <w:tcW w:w="180" w:type="dxa"/>
                </w:tcPr>
                <w:p w14:paraId="33382789" w14:textId="77777777" w:rsidR="009F41EE" w:rsidRDefault="009F41EE">
                  <w:pPr>
                    <w:pStyle w:val="EmptyCellLayoutStyle"/>
                    <w:spacing w:after="0" w:line="240" w:lineRule="auto"/>
                  </w:pPr>
                </w:p>
              </w:tc>
              <w:tc>
                <w:tcPr>
                  <w:tcW w:w="180" w:type="dxa"/>
                  <w:tcBorders>
                    <w:right w:val="single" w:sz="15" w:space="0" w:color="000000"/>
                  </w:tcBorders>
                </w:tcPr>
                <w:p w14:paraId="0C518FD5" w14:textId="77777777" w:rsidR="009F41EE" w:rsidRDefault="009F41EE">
                  <w:pPr>
                    <w:pStyle w:val="EmptyCellLayoutStyle"/>
                    <w:spacing w:after="0" w:line="240" w:lineRule="auto"/>
                  </w:pPr>
                </w:p>
              </w:tc>
            </w:tr>
            <w:tr w:rsidR="00294FB6" w14:paraId="1E263653" w14:textId="77777777" w:rsidTr="00294FB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F41EE" w14:paraId="0C04535F" w14:textId="77777777">
                    <w:trPr>
                      <w:trHeight w:val="212"/>
                    </w:trPr>
                    <w:tc>
                      <w:tcPr>
                        <w:tcW w:w="11160" w:type="dxa"/>
                        <w:tcBorders>
                          <w:top w:val="nil"/>
                          <w:left w:val="nil"/>
                          <w:bottom w:val="nil"/>
                          <w:right w:val="nil"/>
                        </w:tcBorders>
                        <w:tcMar>
                          <w:top w:w="39" w:type="dxa"/>
                          <w:left w:w="39" w:type="dxa"/>
                          <w:bottom w:w="39" w:type="dxa"/>
                          <w:right w:w="39" w:type="dxa"/>
                        </w:tcMar>
                      </w:tcPr>
                      <w:p w14:paraId="30E2E8A8" w14:textId="77777777" w:rsidR="009F41EE" w:rsidRDefault="00294FB6">
                        <w:pPr>
                          <w:spacing w:after="0" w:line="240" w:lineRule="auto"/>
                        </w:pPr>
                        <w:r>
                          <w:rPr>
                            <w:rFonts w:ascii="Arial" w:eastAsia="Arial" w:hAnsi="Arial"/>
                            <w:color w:val="000000"/>
                          </w:rPr>
                          <w:t>Proficient computer skills (Outlook, Word, Excel); ability to communicate orally and in writing; understanding of the English language; ability to work with customers.</w:t>
                        </w:r>
                      </w:p>
                    </w:tc>
                  </w:tr>
                </w:tbl>
                <w:p w14:paraId="1CFF0AED" w14:textId="77777777" w:rsidR="009F41EE" w:rsidRDefault="009F41EE">
                  <w:pPr>
                    <w:spacing w:after="0" w:line="240" w:lineRule="auto"/>
                  </w:pPr>
                </w:p>
              </w:tc>
            </w:tr>
            <w:tr w:rsidR="009F41EE" w14:paraId="6BF7B076" w14:textId="77777777">
              <w:trPr>
                <w:trHeight w:val="69"/>
              </w:trPr>
              <w:tc>
                <w:tcPr>
                  <w:tcW w:w="180" w:type="dxa"/>
                  <w:tcBorders>
                    <w:left w:val="single" w:sz="15" w:space="0" w:color="000000"/>
                  </w:tcBorders>
                </w:tcPr>
                <w:p w14:paraId="3AFECC7E" w14:textId="77777777" w:rsidR="009F41EE" w:rsidRDefault="009F41EE">
                  <w:pPr>
                    <w:pStyle w:val="EmptyCellLayoutStyle"/>
                    <w:spacing w:after="0" w:line="240" w:lineRule="auto"/>
                  </w:pPr>
                </w:p>
              </w:tc>
              <w:tc>
                <w:tcPr>
                  <w:tcW w:w="1080" w:type="dxa"/>
                </w:tcPr>
                <w:p w14:paraId="5BF7DC68" w14:textId="77777777" w:rsidR="009F41EE" w:rsidRDefault="009F41EE">
                  <w:pPr>
                    <w:pStyle w:val="EmptyCellLayoutStyle"/>
                    <w:spacing w:after="0" w:line="240" w:lineRule="auto"/>
                  </w:pPr>
                </w:p>
              </w:tc>
              <w:tc>
                <w:tcPr>
                  <w:tcW w:w="1980" w:type="dxa"/>
                </w:tcPr>
                <w:p w14:paraId="4ECF6B6E" w14:textId="77777777" w:rsidR="009F41EE" w:rsidRDefault="009F41EE">
                  <w:pPr>
                    <w:pStyle w:val="EmptyCellLayoutStyle"/>
                    <w:spacing w:after="0" w:line="240" w:lineRule="auto"/>
                  </w:pPr>
                </w:p>
              </w:tc>
              <w:tc>
                <w:tcPr>
                  <w:tcW w:w="359" w:type="dxa"/>
                </w:tcPr>
                <w:p w14:paraId="06593926" w14:textId="77777777" w:rsidR="009F41EE" w:rsidRDefault="009F41EE">
                  <w:pPr>
                    <w:pStyle w:val="EmptyCellLayoutStyle"/>
                    <w:spacing w:after="0" w:line="240" w:lineRule="auto"/>
                  </w:pPr>
                </w:p>
              </w:tc>
              <w:tc>
                <w:tcPr>
                  <w:tcW w:w="7200" w:type="dxa"/>
                </w:tcPr>
                <w:p w14:paraId="27F226A5" w14:textId="77777777" w:rsidR="009F41EE" w:rsidRDefault="009F41EE">
                  <w:pPr>
                    <w:pStyle w:val="EmptyCellLayoutStyle"/>
                    <w:spacing w:after="0" w:line="240" w:lineRule="auto"/>
                  </w:pPr>
                </w:p>
              </w:tc>
              <w:tc>
                <w:tcPr>
                  <w:tcW w:w="180" w:type="dxa"/>
                </w:tcPr>
                <w:p w14:paraId="0FC1587E" w14:textId="77777777" w:rsidR="009F41EE" w:rsidRDefault="009F41EE">
                  <w:pPr>
                    <w:pStyle w:val="EmptyCellLayoutStyle"/>
                    <w:spacing w:after="0" w:line="240" w:lineRule="auto"/>
                  </w:pPr>
                </w:p>
              </w:tc>
              <w:tc>
                <w:tcPr>
                  <w:tcW w:w="180" w:type="dxa"/>
                  <w:tcBorders>
                    <w:right w:val="single" w:sz="15" w:space="0" w:color="000000"/>
                  </w:tcBorders>
                </w:tcPr>
                <w:p w14:paraId="076C975E" w14:textId="77777777" w:rsidR="009F41EE" w:rsidRDefault="009F41EE">
                  <w:pPr>
                    <w:pStyle w:val="EmptyCellLayoutStyle"/>
                    <w:spacing w:after="0" w:line="240" w:lineRule="auto"/>
                  </w:pPr>
                </w:p>
              </w:tc>
            </w:tr>
            <w:tr w:rsidR="00294FB6" w14:paraId="7D56FFAF" w14:textId="77777777" w:rsidTr="00294FB6">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9F41EE" w14:paraId="72A44939" w14:textId="77777777">
                    <w:trPr>
                      <w:trHeight w:val="192"/>
                    </w:trPr>
                    <w:tc>
                      <w:tcPr>
                        <w:tcW w:w="3600" w:type="dxa"/>
                        <w:tcBorders>
                          <w:top w:val="nil"/>
                          <w:left w:val="nil"/>
                          <w:bottom w:val="nil"/>
                          <w:right w:val="nil"/>
                        </w:tcBorders>
                        <w:tcMar>
                          <w:top w:w="39" w:type="dxa"/>
                          <w:left w:w="39" w:type="dxa"/>
                          <w:bottom w:w="39" w:type="dxa"/>
                          <w:right w:w="39" w:type="dxa"/>
                        </w:tcMar>
                      </w:tcPr>
                      <w:p w14:paraId="18398B5E" w14:textId="77777777" w:rsidR="009F41EE" w:rsidRDefault="00294FB6">
                        <w:pPr>
                          <w:spacing w:after="0" w:line="240" w:lineRule="auto"/>
                        </w:pPr>
                        <w:r>
                          <w:rPr>
                            <w:rFonts w:ascii="Arial" w:eastAsia="Arial" w:hAnsi="Arial"/>
                            <w:b/>
                            <w:color w:val="000000"/>
                            <w:sz w:val="16"/>
                          </w:rPr>
                          <w:t>CERTIFICATES, LICENSES, REGISTRATIONS:</w:t>
                        </w:r>
                      </w:p>
                    </w:tc>
                  </w:tr>
                </w:tbl>
                <w:p w14:paraId="2399F2C4" w14:textId="77777777" w:rsidR="009F41EE" w:rsidRDefault="009F41EE">
                  <w:pPr>
                    <w:spacing w:after="0" w:line="240" w:lineRule="auto"/>
                  </w:pPr>
                </w:p>
              </w:tc>
              <w:tc>
                <w:tcPr>
                  <w:tcW w:w="7200" w:type="dxa"/>
                </w:tcPr>
                <w:p w14:paraId="6B5368C9" w14:textId="77777777" w:rsidR="009F41EE" w:rsidRDefault="009F41EE">
                  <w:pPr>
                    <w:pStyle w:val="EmptyCellLayoutStyle"/>
                    <w:spacing w:after="0" w:line="240" w:lineRule="auto"/>
                  </w:pPr>
                </w:p>
              </w:tc>
              <w:tc>
                <w:tcPr>
                  <w:tcW w:w="180" w:type="dxa"/>
                </w:tcPr>
                <w:p w14:paraId="79E7CFD7" w14:textId="77777777" w:rsidR="009F41EE" w:rsidRDefault="009F41EE">
                  <w:pPr>
                    <w:pStyle w:val="EmptyCellLayoutStyle"/>
                    <w:spacing w:after="0" w:line="240" w:lineRule="auto"/>
                  </w:pPr>
                </w:p>
              </w:tc>
              <w:tc>
                <w:tcPr>
                  <w:tcW w:w="180" w:type="dxa"/>
                  <w:tcBorders>
                    <w:right w:val="single" w:sz="15" w:space="0" w:color="000000"/>
                  </w:tcBorders>
                </w:tcPr>
                <w:p w14:paraId="4D1D6FCE" w14:textId="77777777" w:rsidR="009F41EE" w:rsidRDefault="009F41EE">
                  <w:pPr>
                    <w:pStyle w:val="EmptyCellLayoutStyle"/>
                    <w:spacing w:after="0" w:line="240" w:lineRule="auto"/>
                  </w:pPr>
                </w:p>
              </w:tc>
            </w:tr>
            <w:tr w:rsidR="009F41EE" w14:paraId="752E4515" w14:textId="77777777">
              <w:trPr>
                <w:trHeight w:val="90"/>
              </w:trPr>
              <w:tc>
                <w:tcPr>
                  <w:tcW w:w="180" w:type="dxa"/>
                  <w:tcBorders>
                    <w:left w:val="single" w:sz="15" w:space="0" w:color="000000"/>
                  </w:tcBorders>
                </w:tcPr>
                <w:p w14:paraId="0D9BD237" w14:textId="77777777" w:rsidR="009F41EE" w:rsidRDefault="009F41EE">
                  <w:pPr>
                    <w:pStyle w:val="EmptyCellLayoutStyle"/>
                    <w:spacing w:after="0" w:line="240" w:lineRule="auto"/>
                  </w:pPr>
                </w:p>
              </w:tc>
              <w:tc>
                <w:tcPr>
                  <w:tcW w:w="1080" w:type="dxa"/>
                </w:tcPr>
                <w:p w14:paraId="2DDC425A" w14:textId="77777777" w:rsidR="009F41EE" w:rsidRDefault="009F41EE">
                  <w:pPr>
                    <w:pStyle w:val="EmptyCellLayoutStyle"/>
                    <w:spacing w:after="0" w:line="240" w:lineRule="auto"/>
                  </w:pPr>
                </w:p>
              </w:tc>
              <w:tc>
                <w:tcPr>
                  <w:tcW w:w="1980" w:type="dxa"/>
                </w:tcPr>
                <w:p w14:paraId="75EA3D46" w14:textId="77777777" w:rsidR="009F41EE" w:rsidRDefault="009F41EE">
                  <w:pPr>
                    <w:pStyle w:val="EmptyCellLayoutStyle"/>
                    <w:spacing w:after="0" w:line="240" w:lineRule="auto"/>
                  </w:pPr>
                </w:p>
              </w:tc>
              <w:tc>
                <w:tcPr>
                  <w:tcW w:w="359" w:type="dxa"/>
                </w:tcPr>
                <w:p w14:paraId="363DAAAE" w14:textId="77777777" w:rsidR="009F41EE" w:rsidRDefault="009F41EE">
                  <w:pPr>
                    <w:pStyle w:val="EmptyCellLayoutStyle"/>
                    <w:spacing w:after="0" w:line="240" w:lineRule="auto"/>
                  </w:pPr>
                </w:p>
              </w:tc>
              <w:tc>
                <w:tcPr>
                  <w:tcW w:w="7200" w:type="dxa"/>
                </w:tcPr>
                <w:p w14:paraId="76C99F9D" w14:textId="77777777" w:rsidR="009F41EE" w:rsidRDefault="009F41EE">
                  <w:pPr>
                    <w:pStyle w:val="EmptyCellLayoutStyle"/>
                    <w:spacing w:after="0" w:line="240" w:lineRule="auto"/>
                  </w:pPr>
                </w:p>
              </w:tc>
              <w:tc>
                <w:tcPr>
                  <w:tcW w:w="180" w:type="dxa"/>
                </w:tcPr>
                <w:p w14:paraId="2FFD3209" w14:textId="77777777" w:rsidR="009F41EE" w:rsidRDefault="009F41EE">
                  <w:pPr>
                    <w:pStyle w:val="EmptyCellLayoutStyle"/>
                    <w:spacing w:after="0" w:line="240" w:lineRule="auto"/>
                  </w:pPr>
                </w:p>
              </w:tc>
              <w:tc>
                <w:tcPr>
                  <w:tcW w:w="180" w:type="dxa"/>
                  <w:tcBorders>
                    <w:right w:val="single" w:sz="15" w:space="0" w:color="000000"/>
                  </w:tcBorders>
                </w:tcPr>
                <w:p w14:paraId="1F75619B" w14:textId="77777777" w:rsidR="009F41EE" w:rsidRDefault="009F41EE">
                  <w:pPr>
                    <w:pStyle w:val="EmptyCellLayoutStyle"/>
                    <w:spacing w:after="0" w:line="240" w:lineRule="auto"/>
                  </w:pPr>
                </w:p>
              </w:tc>
            </w:tr>
            <w:tr w:rsidR="00294FB6" w14:paraId="3A901FD7" w14:textId="77777777" w:rsidTr="00294FB6">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9F41EE" w14:paraId="782CB963" w14:textId="77777777">
                    <w:trPr>
                      <w:trHeight w:val="212"/>
                    </w:trPr>
                    <w:tc>
                      <w:tcPr>
                        <w:tcW w:w="11160" w:type="dxa"/>
                        <w:tcBorders>
                          <w:top w:val="nil"/>
                          <w:left w:val="nil"/>
                          <w:bottom w:val="nil"/>
                          <w:right w:val="nil"/>
                        </w:tcBorders>
                        <w:tcMar>
                          <w:top w:w="39" w:type="dxa"/>
                          <w:left w:w="39" w:type="dxa"/>
                          <w:bottom w:w="39" w:type="dxa"/>
                          <w:right w:w="39" w:type="dxa"/>
                        </w:tcMar>
                      </w:tcPr>
                      <w:p w14:paraId="0B1D254D" w14:textId="77777777" w:rsidR="009F41EE" w:rsidRDefault="00294FB6">
                        <w:pPr>
                          <w:spacing w:after="0" w:line="240" w:lineRule="auto"/>
                        </w:pPr>
                        <w:r>
                          <w:rPr>
                            <w:rFonts w:ascii="Arial" w:eastAsia="Arial" w:hAnsi="Arial"/>
                            <w:color w:val="000000"/>
                          </w:rPr>
                          <w:t>The student must provide evidence of enrollment or acceptance to an educational institution.</w:t>
                        </w:r>
                      </w:p>
                    </w:tc>
                  </w:tr>
                </w:tbl>
                <w:p w14:paraId="66D0F091" w14:textId="77777777" w:rsidR="009F41EE" w:rsidRDefault="009F41EE">
                  <w:pPr>
                    <w:spacing w:after="0" w:line="240" w:lineRule="auto"/>
                  </w:pPr>
                </w:p>
              </w:tc>
            </w:tr>
            <w:tr w:rsidR="009F41EE" w14:paraId="286AEF30" w14:textId="77777777">
              <w:trPr>
                <w:trHeight w:val="69"/>
              </w:trPr>
              <w:tc>
                <w:tcPr>
                  <w:tcW w:w="180" w:type="dxa"/>
                  <w:tcBorders>
                    <w:left w:val="single" w:sz="15" w:space="0" w:color="000000"/>
                  </w:tcBorders>
                </w:tcPr>
                <w:p w14:paraId="462257F1" w14:textId="77777777" w:rsidR="009F41EE" w:rsidRDefault="009F41EE">
                  <w:pPr>
                    <w:pStyle w:val="EmptyCellLayoutStyle"/>
                    <w:spacing w:after="0" w:line="240" w:lineRule="auto"/>
                  </w:pPr>
                </w:p>
              </w:tc>
              <w:tc>
                <w:tcPr>
                  <w:tcW w:w="1080" w:type="dxa"/>
                </w:tcPr>
                <w:p w14:paraId="2E94946A" w14:textId="77777777" w:rsidR="009F41EE" w:rsidRDefault="009F41EE">
                  <w:pPr>
                    <w:pStyle w:val="EmptyCellLayoutStyle"/>
                    <w:spacing w:after="0" w:line="240" w:lineRule="auto"/>
                  </w:pPr>
                </w:p>
              </w:tc>
              <w:tc>
                <w:tcPr>
                  <w:tcW w:w="1980" w:type="dxa"/>
                </w:tcPr>
                <w:p w14:paraId="150E7483" w14:textId="77777777" w:rsidR="009F41EE" w:rsidRDefault="009F41EE">
                  <w:pPr>
                    <w:pStyle w:val="EmptyCellLayoutStyle"/>
                    <w:spacing w:after="0" w:line="240" w:lineRule="auto"/>
                  </w:pPr>
                </w:p>
              </w:tc>
              <w:tc>
                <w:tcPr>
                  <w:tcW w:w="359" w:type="dxa"/>
                </w:tcPr>
                <w:p w14:paraId="66987C6F" w14:textId="77777777" w:rsidR="009F41EE" w:rsidRDefault="009F41EE">
                  <w:pPr>
                    <w:pStyle w:val="EmptyCellLayoutStyle"/>
                    <w:spacing w:after="0" w:line="240" w:lineRule="auto"/>
                  </w:pPr>
                </w:p>
              </w:tc>
              <w:tc>
                <w:tcPr>
                  <w:tcW w:w="7200" w:type="dxa"/>
                </w:tcPr>
                <w:p w14:paraId="02EAAD08" w14:textId="77777777" w:rsidR="009F41EE" w:rsidRDefault="009F41EE">
                  <w:pPr>
                    <w:pStyle w:val="EmptyCellLayoutStyle"/>
                    <w:spacing w:after="0" w:line="240" w:lineRule="auto"/>
                  </w:pPr>
                </w:p>
              </w:tc>
              <w:tc>
                <w:tcPr>
                  <w:tcW w:w="180" w:type="dxa"/>
                </w:tcPr>
                <w:p w14:paraId="7FFCC54C" w14:textId="77777777" w:rsidR="009F41EE" w:rsidRDefault="009F41EE">
                  <w:pPr>
                    <w:pStyle w:val="EmptyCellLayoutStyle"/>
                    <w:spacing w:after="0" w:line="240" w:lineRule="auto"/>
                  </w:pPr>
                </w:p>
              </w:tc>
              <w:tc>
                <w:tcPr>
                  <w:tcW w:w="180" w:type="dxa"/>
                  <w:tcBorders>
                    <w:right w:val="single" w:sz="15" w:space="0" w:color="000000"/>
                  </w:tcBorders>
                </w:tcPr>
                <w:p w14:paraId="1F29FA10" w14:textId="77777777" w:rsidR="009F41EE" w:rsidRDefault="009F41EE">
                  <w:pPr>
                    <w:pStyle w:val="EmptyCellLayoutStyle"/>
                    <w:spacing w:after="0" w:line="240" w:lineRule="auto"/>
                  </w:pPr>
                </w:p>
              </w:tc>
            </w:tr>
            <w:tr w:rsidR="00294FB6" w14:paraId="0B74CD40" w14:textId="77777777" w:rsidTr="00294FB6">
              <w:trPr>
                <w:trHeight w:val="359"/>
              </w:trPr>
              <w:tc>
                <w:tcPr>
                  <w:tcW w:w="180" w:type="dxa"/>
                  <w:tcBorders>
                    <w:left w:val="single" w:sz="15" w:space="0" w:color="000000"/>
                  </w:tcBorders>
                </w:tcPr>
                <w:p w14:paraId="2966C0D5" w14:textId="77777777" w:rsidR="009F41EE" w:rsidRDefault="009F41EE">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581"/>
                  </w:tblGrid>
                  <w:tr w:rsidR="009F41EE" w14:paraId="3993EE97" w14:textId="77777777">
                    <w:trPr>
                      <w:trHeight w:val="282"/>
                    </w:trPr>
                    <w:tc>
                      <w:tcPr>
                        <w:tcW w:w="10620" w:type="dxa"/>
                        <w:tcBorders>
                          <w:top w:val="nil"/>
                          <w:left w:val="nil"/>
                          <w:bottom w:val="nil"/>
                          <w:right w:val="nil"/>
                        </w:tcBorders>
                        <w:tcMar>
                          <w:top w:w="39" w:type="dxa"/>
                          <w:left w:w="39" w:type="dxa"/>
                          <w:bottom w:w="39" w:type="dxa"/>
                          <w:right w:w="39" w:type="dxa"/>
                        </w:tcMar>
                      </w:tcPr>
                      <w:p w14:paraId="66006E4A" w14:textId="77777777" w:rsidR="009F41EE" w:rsidRDefault="00294FB6">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B34EB4C" w14:textId="77777777" w:rsidR="009F41EE" w:rsidRDefault="009F41EE">
                  <w:pPr>
                    <w:spacing w:after="0" w:line="240" w:lineRule="auto"/>
                  </w:pPr>
                </w:p>
              </w:tc>
              <w:tc>
                <w:tcPr>
                  <w:tcW w:w="180" w:type="dxa"/>
                </w:tcPr>
                <w:p w14:paraId="21F4AF3C" w14:textId="77777777" w:rsidR="009F41EE" w:rsidRDefault="009F41EE">
                  <w:pPr>
                    <w:pStyle w:val="EmptyCellLayoutStyle"/>
                    <w:spacing w:after="0" w:line="240" w:lineRule="auto"/>
                  </w:pPr>
                </w:p>
              </w:tc>
              <w:tc>
                <w:tcPr>
                  <w:tcW w:w="180" w:type="dxa"/>
                  <w:tcBorders>
                    <w:right w:val="single" w:sz="15" w:space="0" w:color="000000"/>
                  </w:tcBorders>
                </w:tcPr>
                <w:p w14:paraId="42F350F0" w14:textId="77777777" w:rsidR="009F41EE" w:rsidRDefault="009F41EE">
                  <w:pPr>
                    <w:pStyle w:val="EmptyCellLayoutStyle"/>
                    <w:spacing w:after="0" w:line="240" w:lineRule="auto"/>
                  </w:pPr>
                </w:p>
              </w:tc>
            </w:tr>
            <w:tr w:rsidR="009F41EE" w14:paraId="11990AFC" w14:textId="77777777">
              <w:trPr>
                <w:trHeight w:val="128"/>
              </w:trPr>
              <w:tc>
                <w:tcPr>
                  <w:tcW w:w="180" w:type="dxa"/>
                  <w:tcBorders>
                    <w:left w:val="single" w:sz="15" w:space="0" w:color="000000"/>
                    <w:bottom w:val="single" w:sz="15" w:space="0" w:color="000000"/>
                  </w:tcBorders>
                </w:tcPr>
                <w:p w14:paraId="1AF2BD5C" w14:textId="77777777" w:rsidR="009F41EE" w:rsidRDefault="009F41EE">
                  <w:pPr>
                    <w:pStyle w:val="EmptyCellLayoutStyle"/>
                    <w:spacing w:after="0" w:line="240" w:lineRule="auto"/>
                  </w:pPr>
                </w:p>
              </w:tc>
              <w:tc>
                <w:tcPr>
                  <w:tcW w:w="1080" w:type="dxa"/>
                  <w:tcBorders>
                    <w:bottom w:val="single" w:sz="15" w:space="0" w:color="000000"/>
                  </w:tcBorders>
                </w:tcPr>
                <w:p w14:paraId="6D57333B" w14:textId="77777777" w:rsidR="009F41EE" w:rsidRDefault="009F41EE">
                  <w:pPr>
                    <w:pStyle w:val="EmptyCellLayoutStyle"/>
                    <w:spacing w:after="0" w:line="240" w:lineRule="auto"/>
                  </w:pPr>
                </w:p>
              </w:tc>
              <w:tc>
                <w:tcPr>
                  <w:tcW w:w="1980" w:type="dxa"/>
                  <w:tcBorders>
                    <w:bottom w:val="single" w:sz="15" w:space="0" w:color="000000"/>
                  </w:tcBorders>
                </w:tcPr>
                <w:p w14:paraId="45556335" w14:textId="77777777" w:rsidR="009F41EE" w:rsidRDefault="009F41EE">
                  <w:pPr>
                    <w:pStyle w:val="EmptyCellLayoutStyle"/>
                    <w:spacing w:after="0" w:line="240" w:lineRule="auto"/>
                  </w:pPr>
                </w:p>
              </w:tc>
              <w:tc>
                <w:tcPr>
                  <w:tcW w:w="359" w:type="dxa"/>
                  <w:tcBorders>
                    <w:bottom w:val="single" w:sz="15" w:space="0" w:color="000000"/>
                  </w:tcBorders>
                </w:tcPr>
                <w:p w14:paraId="77CBBCFF" w14:textId="77777777" w:rsidR="009F41EE" w:rsidRDefault="009F41EE">
                  <w:pPr>
                    <w:pStyle w:val="EmptyCellLayoutStyle"/>
                    <w:spacing w:after="0" w:line="240" w:lineRule="auto"/>
                  </w:pPr>
                </w:p>
              </w:tc>
              <w:tc>
                <w:tcPr>
                  <w:tcW w:w="7200" w:type="dxa"/>
                  <w:tcBorders>
                    <w:bottom w:val="single" w:sz="15" w:space="0" w:color="000000"/>
                  </w:tcBorders>
                </w:tcPr>
                <w:p w14:paraId="5E1E6D2F" w14:textId="77777777" w:rsidR="009F41EE" w:rsidRDefault="009F41EE">
                  <w:pPr>
                    <w:pStyle w:val="EmptyCellLayoutStyle"/>
                    <w:spacing w:after="0" w:line="240" w:lineRule="auto"/>
                  </w:pPr>
                </w:p>
              </w:tc>
              <w:tc>
                <w:tcPr>
                  <w:tcW w:w="180" w:type="dxa"/>
                  <w:tcBorders>
                    <w:bottom w:val="single" w:sz="15" w:space="0" w:color="000000"/>
                  </w:tcBorders>
                </w:tcPr>
                <w:p w14:paraId="504F894D"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16533806" w14:textId="77777777" w:rsidR="009F41EE" w:rsidRDefault="009F41EE">
                  <w:pPr>
                    <w:pStyle w:val="EmptyCellLayoutStyle"/>
                    <w:spacing w:after="0" w:line="240" w:lineRule="auto"/>
                  </w:pPr>
                </w:p>
              </w:tc>
            </w:tr>
          </w:tbl>
          <w:p w14:paraId="37471FFE" w14:textId="77777777" w:rsidR="009F41EE" w:rsidRDefault="009F41EE">
            <w:pPr>
              <w:spacing w:after="0" w:line="240" w:lineRule="auto"/>
            </w:pPr>
          </w:p>
        </w:tc>
        <w:tc>
          <w:tcPr>
            <w:tcW w:w="178" w:type="dxa"/>
          </w:tcPr>
          <w:p w14:paraId="63FA7649" w14:textId="77777777" w:rsidR="009F41EE" w:rsidRDefault="009F41EE">
            <w:pPr>
              <w:pStyle w:val="EmptyCellLayoutStyle"/>
              <w:spacing w:after="0" w:line="240" w:lineRule="auto"/>
            </w:pPr>
          </w:p>
        </w:tc>
      </w:tr>
      <w:tr w:rsidR="009F41EE" w14:paraId="7B74E54A" w14:textId="77777777" w:rsidTr="009E467F">
        <w:trPr>
          <w:trHeight w:val="148"/>
        </w:trPr>
        <w:tc>
          <w:tcPr>
            <w:tcW w:w="179" w:type="dxa"/>
          </w:tcPr>
          <w:p w14:paraId="6F656D3C" w14:textId="77777777" w:rsidR="009F41EE" w:rsidRDefault="009F41EE">
            <w:pPr>
              <w:pStyle w:val="EmptyCellLayoutStyle"/>
              <w:spacing w:after="0" w:line="240" w:lineRule="auto"/>
            </w:pPr>
          </w:p>
        </w:tc>
        <w:tc>
          <w:tcPr>
            <w:tcW w:w="6" w:type="dxa"/>
          </w:tcPr>
          <w:p w14:paraId="211C90A2" w14:textId="77777777" w:rsidR="009F41EE" w:rsidRDefault="009F41EE">
            <w:pPr>
              <w:pStyle w:val="EmptyCellLayoutStyle"/>
              <w:spacing w:after="0" w:line="240" w:lineRule="auto"/>
            </w:pPr>
          </w:p>
        </w:tc>
        <w:tc>
          <w:tcPr>
            <w:tcW w:w="6" w:type="dxa"/>
          </w:tcPr>
          <w:p w14:paraId="5FE557D0" w14:textId="77777777" w:rsidR="009F41EE" w:rsidRDefault="009F41EE">
            <w:pPr>
              <w:pStyle w:val="EmptyCellLayoutStyle"/>
              <w:spacing w:after="0" w:line="240" w:lineRule="auto"/>
            </w:pPr>
          </w:p>
        </w:tc>
        <w:tc>
          <w:tcPr>
            <w:tcW w:w="6" w:type="dxa"/>
          </w:tcPr>
          <w:p w14:paraId="7C66B2E8" w14:textId="77777777" w:rsidR="009F41EE" w:rsidRDefault="009F41EE">
            <w:pPr>
              <w:pStyle w:val="EmptyCellLayoutStyle"/>
              <w:spacing w:after="0" w:line="240" w:lineRule="auto"/>
            </w:pPr>
          </w:p>
        </w:tc>
        <w:tc>
          <w:tcPr>
            <w:tcW w:w="6" w:type="dxa"/>
          </w:tcPr>
          <w:p w14:paraId="0AEA6126" w14:textId="77777777" w:rsidR="009F41EE" w:rsidRDefault="009F41EE">
            <w:pPr>
              <w:pStyle w:val="EmptyCellLayoutStyle"/>
              <w:spacing w:after="0" w:line="240" w:lineRule="auto"/>
            </w:pPr>
          </w:p>
        </w:tc>
        <w:tc>
          <w:tcPr>
            <w:tcW w:w="6" w:type="dxa"/>
          </w:tcPr>
          <w:p w14:paraId="5C9DB3D0" w14:textId="77777777" w:rsidR="009F41EE" w:rsidRDefault="009F41EE">
            <w:pPr>
              <w:pStyle w:val="EmptyCellLayoutStyle"/>
              <w:spacing w:after="0" w:line="240" w:lineRule="auto"/>
            </w:pPr>
          </w:p>
        </w:tc>
        <w:tc>
          <w:tcPr>
            <w:tcW w:w="6" w:type="dxa"/>
          </w:tcPr>
          <w:p w14:paraId="29081791" w14:textId="77777777" w:rsidR="009F41EE" w:rsidRDefault="009F41EE">
            <w:pPr>
              <w:pStyle w:val="EmptyCellLayoutStyle"/>
              <w:spacing w:after="0" w:line="240" w:lineRule="auto"/>
            </w:pPr>
          </w:p>
        </w:tc>
        <w:tc>
          <w:tcPr>
            <w:tcW w:w="2497" w:type="dxa"/>
          </w:tcPr>
          <w:p w14:paraId="367CE9D2" w14:textId="77777777" w:rsidR="009F41EE" w:rsidRDefault="009F41EE">
            <w:pPr>
              <w:pStyle w:val="EmptyCellLayoutStyle"/>
              <w:spacing w:after="0" w:line="240" w:lineRule="auto"/>
            </w:pPr>
          </w:p>
        </w:tc>
        <w:tc>
          <w:tcPr>
            <w:tcW w:w="6105" w:type="dxa"/>
          </w:tcPr>
          <w:p w14:paraId="7122F673" w14:textId="77777777" w:rsidR="009F41EE" w:rsidRDefault="009F41EE">
            <w:pPr>
              <w:pStyle w:val="EmptyCellLayoutStyle"/>
              <w:spacing w:after="0" w:line="240" w:lineRule="auto"/>
            </w:pPr>
          </w:p>
        </w:tc>
        <w:tc>
          <w:tcPr>
            <w:tcW w:w="2525" w:type="dxa"/>
          </w:tcPr>
          <w:p w14:paraId="65559FD2" w14:textId="77777777" w:rsidR="009F41EE" w:rsidRDefault="009F41EE">
            <w:pPr>
              <w:pStyle w:val="EmptyCellLayoutStyle"/>
              <w:spacing w:after="0" w:line="240" w:lineRule="auto"/>
            </w:pPr>
          </w:p>
        </w:tc>
        <w:tc>
          <w:tcPr>
            <w:tcW w:w="178" w:type="dxa"/>
          </w:tcPr>
          <w:p w14:paraId="20E139D8" w14:textId="77777777" w:rsidR="009F41EE" w:rsidRDefault="009F41EE">
            <w:pPr>
              <w:pStyle w:val="EmptyCellLayoutStyle"/>
              <w:spacing w:after="0" w:line="240" w:lineRule="auto"/>
            </w:pPr>
          </w:p>
        </w:tc>
      </w:tr>
      <w:tr w:rsidR="00294FB6" w14:paraId="5C341C9C" w14:textId="77777777" w:rsidTr="009E467F">
        <w:tc>
          <w:tcPr>
            <w:tcW w:w="179" w:type="dxa"/>
          </w:tcPr>
          <w:p w14:paraId="4E8D2F35" w14:textId="77777777" w:rsidR="009F41EE" w:rsidRDefault="009F41EE">
            <w:pPr>
              <w:pStyle w:val="EmptyCellLayoutStyle"/>
              <w:spacing w:after="0" w:line="240" w:lineRule="auto"/>
            </w:pPr>
          </w:p>
        </w:tc>
        <w:tc>
          <w:tcPr>
            <w:tcW w:w="6" w:type="dxa"/>
          </w:tcPr>
          <w:p w14:paraId="1958F0AE" w14:textId="77777777" w:rsidR="009F41EE" w:rsidRDefault="009F41EE">
            <w:pPr>
              <w:pStyle w:val="EmptyCellLayoutStyle"/>
              <w:spacing w:after="0" w:line="240" w:lineRule="auto"/>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5202"/>
              <w:gridCol w:w="358"/>
              <w:gridCol w:w="5200"/>
              <w:gridCol w:w="179"/>
            </w:tblGrid>
            <w:tr w:rsidR="009F41EE" w14:paraId="18865EE6" w14:textId="77777777">
              <w:trPr>
                <w:trHeight w:val="180"/>
              </w:trPr>
              <w:tc>
                <w:tcPr>
                  <w:tcW w:w="180" w:type="dxa"/>
                  <w:tcBorders>
                    <w:top w:val="single" w:sz="15" w:space="0" w:color="000000"/>
                    <w:left w:val="single" w:sz="15" w:space="0" w:color="000000"/>
                  </w:tcBorders>
                </w:tcPr>
                <w:p w14:paraId="0415F052" w14:textId="77777777" w:rsidR="009F41EE" w:rsidRDefault="009F41EE">
                  <w:pPr>
                    <w:pStyle w:val="EmptyCellLayoutStyle"/>
                    <w:spacing w:after="0" w:line="240" w:lineRule="auto"/>
                  </w:pPr>
                </w:p>
              </w:tc>
              <w:tc>
                <w:tcPr>
                  <w:tcW w:w="5220" w:type="dxa"/>
                  <w:tcBorders>
                    <w:top w:val="single" w:sz="15" w:space="0" w:color="000000"/>
                  </w:tcBorders>
                </w:tcPr>
                <w:p w14:paraId="58B13A9A" w14:textId="77777777" w:rsidR="009F41EE" w:rsidRDefault="009F41EE">
                  <w:pPr>
                    <w:pStyle w:val="EmptyCellLayoutStyle"/>
                    <w:spacing w:after="0" w:line="240" w:lineRule="auto"/>
                  </w:pPr>
                </w:p>
              </w:tc>
              <w:tc>
                <w:tcPr>
                  <w:tcW w:w="359" w:type="dxa"/>
                  <w:tcBorders>
                    <w:top w:val="single" w:sz="15" w:space="0" w:color="000000"/>
                  </w:tcBorders>
                </w:tcPr>
                <w:p w14:paraId="2222045B" w14:textId="77777777" w:rsidR="009F41EE" w:rsidRDefault="009F41EE">
                  <w:pPr>
                    <w:pStyle w:val="EmptyCellLayoutStyle"/>
                    <w:spacing w:after="0" w:line="240" w:lineRule="auto"/>
                  </w:pPr>
                </w:p>
              </w:tc>
              <w:tc>
                <w:tcPr>
                  <w:tcW w:w="5220" w:type="dxa"/>
                  <w:tcBorders>
                    <w:top w:val="single" w:sz="15" w:space="0" w:color="000000"/>
                  </w:tcBorders>
                </w:tcPr>
                <w:p w14:paraId="0E0DEBCE" w14:textId="77777777" w:rsidR="009F41EE" w:rsidRDefault="009F41EE">
                  <w:pPr>
                    <w:pStyle w:val="EmptyCellLayoutStyle"/>
                    <w:spacing w:after="0" w:line="240" w:lineRule="auto"/>
                  </w:pPr>
                </w:p>
              </w:tc>
              <w:tc>
                <w:tcPr>
                  <w:tcW w:w="180" w:type="dxa"/>
                  <w:tcBorders>
                    <w:top w:val="single" w:sz="15" w:space="0" w:color="000000"/>
                    <w:right w:val="single" w:sz="15" w:space="0" w:color="000000"/>
                  </w:tcBorders>
                </w:tcPr>
                <w:p w14:paraId="471C0205" w14:textId="77777777" w:rsidR="009F41EE" w:rsidRDefault="009F41EE">
                  <w:pPr>
                    <w:pStyle w:val="EmptyCellLayoutStyle"/>
                    <w:spacing w:after="0" w:line="240" w:lineRule="auto"/>
                  </w:pPr>
                </w:p>
              </w:tc>
            </w:tr>
            <w:tr w:rsidR="00294FB6" w14:paraId="2D5809AA" w14:textId="77777777" w:rsidTr="00294FB6">
              <w:trPr>
                <w:trHeight w:val="540"/>
              </w:trPr>
              <w:tc>
                <w:tcPr>
                  <w:tcW w:w="180" w:type="dxa"/>
                  <w:tcBorders>
                    <w:left w:val="single" w:sz="15" w:space="0" w:color="000000"/>
                  </w:tcBorders>
                </w:tcPr>
                <w:p w14:paraId="75F3524D" w14:textId="77777777" w:rsidR="009F41EE" w:rsidRDefault="009F41E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0"/>
                  </w:tblGrid>
                  <w:tr w:rsidR="009F41EE" w14:paraId="04571C60" w14:textId="77777777">
                    <w:trPr>
                      <w:trHeight w:val="462"/>
                    </w:trPr>
                    <w:tc>
                      <w:tcPr>
                        <w:tcW w:w="10800" w:type="dxa"/>
                        <w:tcBorders>
                          <w:top w:val="nil"/>
                          <w:left w:val="nil"/>
                          <w:bottom w:val="nil"/>
                          <w:right w:val="nil"/>
                        </w:tcBorders>
                        <w:tcMar>
                          <w:top w:w="39" w:type="dxa"/>
                          <w:left w:w="39" w:type="dxa"/>
                          <w:bottom w:w="39" w:type="dxa"/>
                          <w:right w:w="39" w:type="dxa"/>
                        </w:tcMar>
                      </w:tcPr>
                      <w:p w14:paraId="12A94F62" w14:textId="77777777" w:rsidR="009F41EE" w:rsidRDefault="00294FB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CE84414" w14:textId="77777777" w:rsidR="009F41EE" w:rsidRDefault="009F41EE">
                  <w:pPr>
                    <w:spacing w:after="0" w:line="240" w:lineRule="auto"/>
                  </w:pPr>
                </w:p>
              </w:tc>
              <w:tc>
                <w:tcPr>
                  <w:tcW w:w="180" w:type="dxa"/>
                  <w:tcBorders>
                    <w:right w:val="single" w:sz="15" w:space="0" w:color="000000"/>
                  </w:tcBorders>
                </w:tcPr>
                <w:p w14:paraId="0E960C06" w14:textId="77777777" w:rsidR="009F41EE" w:rsidRDefault="009F41EE">
                  <w:pPr>
                    <w:pStyle w:val="EmptyCellLayoutStyle"/>
                    <w:spacing w:after="0" w:line="240" w:lineRule="auto"/>
                  </w:pPr>
                </w:p>
              </w:tc>
            </w:tr>
            <w:tr w:rsidR="009F41EE" w14:paraId="45481989" w14:textId="77777777">
              <w:trPr>
                <w:trHeight w:val="290"/>
              </w:trPr>
              <w:tc>
                <w:tcPr>
                  <w:tcW w:w="180" w:type="dxa"/>
                  <w:tcBorders>
                    <w:left w:val="single" w:sz="15" w:space="0" w:color="000000"/>
                  </w:tcBorders>
                </w:tcPr>
                <w:p w14:paraId="25777D2D"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F41EE" w14:paraId="3ADFEE05" w14:textId="77777777">
                    <w:trPr>
                      <w:trHeight w:val="212"/>
                    </w:trPr>
                    <w:tc>
                      <w:tcPr>
                        <w:tcW w:w="5220" w:type="dxa"/>
                        <w:tcBorders>
                          <w:top w:val="nil"/>
                          <w:left w:val="nil"/>
                          <w:bottom w:val="nil"/>
                          <w:right w:val="nil"/>
                        </w:tcBorders>
                        <w:tcMar>
                          <w:top w:w="39" w:type="dxa"/>
                          <w:left w:w="39" w:type="dxa"/>
                          <w:bottom w:w="39" w:type="dxa"/>
                          <w:right w:w="39" w:type="dxa"/>
                        </w:tcMar>
                      </w:tcPr>
                      <w:p w14:paraId="7409E696" w14:textId="77777777" w:rsidR="009F41EE" w:rsidRDefault="009F41EE">
                        <w:pPr>
                          <w:spacing w:after="0" w:line="240" w:lineRule="auto"/>
                        </w:pPr>
                      </w:p>
                    </w:tc>
                  </w:tr>
                </w:tbl>
                <w:p w14:paraId="3BBB1474" w14:textId="77777777" w:rsidR="009F41EE" w:rsidRDefault="009F41EE">
                  <w:pPr>
                    <w:spacing w:after="0" w:line="240" w:lineRule="auto"/>
                  </w:pPr>
                </w:p>
              </w:tc>
              <w:tc>
                <w:tcPr>
                  <w:tcW w:w="359" w:type="dxa"/>
                </w:tcPr>
                <w:p w14:paraId="130C696E"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F41EE" w14:paraId="3F9BD6DC" w14:textId="77777777">
                    <w:trPr>
                      <w:trHeight w:val="212"/>
                    </w:trPr>
                    <w:tc>
                      <w:tcPr>
                        <w:tcW w:w="5220" w:type="dxa"/>
                        <w:tcBorders>
                          <w:top w:val="nil"/>
                          <w:left w:val="nil"/>
                          <w:bottom w:val="nil"/>
                          <w:right w:val="nil"/>
                        </w:tcBorders>
                        <w:tcMar>
                          <w:top w:w="39" w:type="dxa"/>
                          <w:left w:w="39" w:type="dxa"/>
                          <w:bottom w:w="39" w:type="dxa"/>
                          <w:right w:w="39" w:type="dxa"/>
                        </w:tcMar>
                      </w:tcPr>
                      <w:p w14:paraId="5E3558C8" w14:textId="77777777" w:rsidR="009F41EE" w:rsidRDefault="009F41EE">
                        <w:pPr>
                          <w:spacing w:after="0" w:line="240" w:lineRule="auto"/>
                        </w:pPr>
                      </w:p>
                    </w:tc>
                  </w:tr>
                </w:tbl>
                <w:p w14:paraId="588E8678" w14:textId="77777777" w:rsidR="009F41EE" w:rsidRDefault="009F41EE">
                  <w:pPr>
                    <w:spacing w:after="0" w:line="240" w:lineRule="auto"/>
                  </w:pPr>
                </w:p>
              </w:tc>
              <w:tc>
                <w:tcPr>
                  <w:tcW w:w="180" w:type="dxa"/>
                  <w:tcBorders>
                    <w:right w:val="single" w:sz="15" w:space="0" w:color="000000"/>
                  </w:tcBorders>
                </w:tcPr>
                <w:p w14:paraId="6EC98D8C" w14:textId="77777777" w:rsidR="009F41EE" w:rsidRDefault="009F41EE">
                  <w:pPr>
                    <w:pStyle w:val="EmptyCellLayoutStyle"/>
                    <w:spacing w:after="0" w:line="240" w:lineRule="auto"/>
                  </w:pPr>
                </w:p>
              </w:tc>
            </w:tr>
            <w:tr w:rsidR="009F41EE" w14:paraId="7C31AA09" w14:textId="77777777">
              <w:trPr>
                <w:trHeight w:val="34"/>
              </w:trPr>
              <w:tc>
                <w:tcPr>
                  <w:tcW w:w="180" w:type="dxa"/>
                  <w:tcBorders>
                    <w:left w:val="single" w:sz="15" w:space="0" w:color="000000"/>
                  </w:tcBorders>
                </w:tcPr>
                <w:p w14:paraId="7A088956" w14:textId="77777777" w:rsidR="009F41EE" w:rsidRDefault="009F41EE">
                  <w:pPr>
                    <w:pStyle w:val="EmptyCellLayoutStyle"/>
                    <w:spacing w:after="0" w:line="240" w:lineRule="auto"/>
                  </w:pPr>
                </w:p>
              </w:tc>
              <w:tc>
                <w:tcPr>
                  <w:tcW w:w="5220" w:type="dxa"/>
                </w:tcPr>
                <w:p w14:paraId="3489B003" w14:textId="77777777" w:rsidR="009F41EE" w:rsidRDefault="009F41EE">
                  <w:pPr>
                    <w:pStyle w:val="EmptyCellLayoutStyle"/>
                    <w:spacing w:after="0" w:line="240" w:lineRule="auto"/>
                  </w:pPr>
                </w:p>
              </w:tc>
              <w:tc>
                <w:tcPr>
                  <w:tcW w:w="359" w:type="dxa"/>
                </w:tcPr>
                <w:p w14:paraId="21324207" w14:textId="77777777" w:rsidR="009F41EE" w:rsidRDefault="009F41EE">
                  <w:pPr>
                    <w:pStyle w:val="EmptyCellLayoutStyle"/>
                    <w:spacing w:after="0" w:line="240" w:lineRule="auto"/>
                  </w:pPr>
                </w:p>
              </w:tc>
              <w:tc>
                <w:tcPr>
                  <w:tcW w:w="5220" w:type="dxa"/>
                </w:tcPr>
                <w:p w14:paraId="201BBF57" w14:textId="77777777" w:rsidR="009F41EE" w:rsidRDefault="009F41EE">
                  <w:pPr>
                    <w:pStyle w:val="EmptyCellLayoutStyle"/>
                    <w:spacing w:after="0" w:line="240" w:lineRule="auto"/>
                  </w:pPr>
                </w:p>
              </w:tc>
              <w:tc>
                <w:tcPr>
                  <w:tcW w:w="180" w:type="dxa"/>
                  <w:tcBorders>
                    <w:right w:val="single" w:sz="15" w:space="0" w:color="000000"/>
                  </w:tcBorders>
                </w:tcPr>
                <w:p w14:paraId="63883A4E" w14:textId="77777777" w:rsidR="009F41EE" w:rsidRDefault="009F41EE">
                  <w:pPr>
                    <w:pStyle w:val="EmptyCellLayoutStyle"/>
                    <w:spacing w:after="0" w:line="240" w:lineRule="auto"/>
                  </w:pPr>
                </w:p>
              </w:tc>
            </w:tr>
            <w:tr w:rsidR="009F41EE" w14:paraId="366B483A" w14:textId="77777777">
              <w:trPr>
                <w:trHeight w:val="360"/>
              </w:trPr>
              <w:tc>
                <w:tcPr>
                  <w:tcW w:w="180" w:type="dxa"/>
                  <w:tcBorders>
                    <w:left w:val="single" w:sz="15" w:space="0" w:color="000000"/>
                  </w:tcBorders>
                </w:tcPr>
                <w:p w14:paraId="18550419"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2"/>
                  </w:tblGrid>
                  <w:tr w:rsidR="009F41EE" w14:paraId="3C6845D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08AEB0F" w14:textId="77777777" w:rsidR="009F41EE" w:rsidRDefault="00294FB6">
                        <w:pPr>
                          <w:spacing w:after="0" w:line="240" w:lineRule="auto"/>
                          <w:jc w:val="center"/>
                        </w:pPr>
                        <w:r>
                          <w:rPr>
                            <w:rFonts w:ascii="Arial" w:eastAsia="Arial" w:hAnsi="Arial"/>
                            <w:b/>
                            <w:color w:val="000000"/>
                            <w:sz w:val="16"/>
                          </w:rPr>
                          <w:t>Supervisor</w:t>
                        </w:r>
                      </w:p>
                    </w:tc>
                  </w:tr>
                </w:tbl>
                <w:p w14:paraId="074CF798" w14:textId="77777777" w:rsidR="009F41EE" w:rsidRDefault="009F41EE">
                  <w:pPr>
                    <w:spacing w:after="0" w:line="240" w:lineRule="auto"/>
                  </w:pPr>
                </w:p>
              </w:tc>
              <w:tc>
                <w:tcPr>
                  <w:tcW w:w="359" w:type="dxa"/>
                </w:tcPr>
                <w:p w14:paraId="2EC3408F"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F41EE" w14:paraId="2B6E19C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908C96" w14:textId="77777777" w:rsidR="009F41EE" w:rsidRDefault="00294FB6">
                        <w:pPr>
                          <w:spacing w:after="0" w:line="240" w:lineRule="auto"/>
                          <w:jc w:val="center"/>
                        </w:pPr>
                        <w:r>
                          <w:rPr>
                            <w:rFonts w:ascii="Arial" w:eastAsia="Arial" w:hAnsi="Arial"/>
                            <w:b/>
                            <w:color w:val="000000"/>
                            <w:sz w:val="16"/>
                          </w:rPr>
                          <w:t>Date</w:t>
                        </w:r>
                      </w:p>
                    </w:tc>
                  </w:tr>
                </w:tbl>
                <w:p w14:paraId="39DFC57B" w14:textId="77777777" w:rsidR="009F41EE" w:rsidRDefault="009F41EE">
                  <w:pPr>
                    <w:spacing w:after="0" w:line="240" w:lineRule="auto"/>
                  </w:pPr>
                </w:p>
              </w:tc>
              <w:tc>
                <w:tcPr>
                  <w:tcW w:w="180" w:type="dxa"/>
                  <w:tcBorders>
                    <w:right w:val="single" w:sz="15" w:space="0" w:color="000000"/>
                  </w:tcBorders>
                </w:tcPr>
                <w:p w14:paraId="58A7BF85" w14:textId="77777777" w:rsidR="009F41EE" w:rsidRDefault="009F41EE">
                  <w:pPr>
                    <w:pStyle w:val="EmptyCellLayoutStyle"/>
                    <w:spacing w:after="0" w:line="240" w:lineRule="auto"/>
                  </w:pPr>
                </w:p>
              </w:tc>
            </w:tr>
            <w:tr w:rsidR="009F41EE" w14:paraId="6695FB3B" w14:textId="77777777">
              <w:trPr>
                <w:trHeight w:val="214"/>
              </w:trPr>
              <w:tc>
                <w:tcPr>
                  <w:tcW w:w="180" w:type="dxa"/>
                  <w:tcBorders>
                    <w:left w:val="single" w:sz="15" w:space="0" w:color="000000"/>
                    <w:bottom w:val="single" w:sz="15" w:space="0" w:color="000000"/>
                  </w:tcBorders>
                </w:tcPr>
                <w:p w14:paraId="4CBEBD06" w14:textId="77777777" w:rsidR="009F41EE" w:rsidRDefault="009F41EE">
                  <w:pPr>
                    <w:pStyle w:val="EmptyCellLayoutStyle"/>
                    <w:spacing w:after="0" w:line="240" w:lineRule="auto"/>
                  </w:pPr>
                </w:p>
              </w:tc>
              <w:tc>
                <w:tcPr>
                  <w:tcW w:w="5220" w:type="dxa"/>
                  <w:tcBorders>
                    <w:bottom w:val="single" w:sz="15" w:space="0" w:color="000000"/>
                  </w:tcBorders>
                </w:tcPr>
                <w:p w14:paraId="4C6674DB" w14:textId="77777777" w:rsidR="009F41EE" w:rsidRDefault="009F41EE">
                  <w:pPr>
                    <w:pStyle w:val="EmptyCellLayoutStyle"/>
                    <w:spacing w:after="0" w:line="240" w:lineRule="auto"/>
                  </w:pPr>
                </w:p>
              </w:tc>
              <w:tc>
                <w:tcPr>
                  <w:tcW w:w="359" w:type="dxa"/>
                  <w:tcBorders>
                    <w:bottom w:val="single" w:sz="15" w:space="0" w:color="000000"/>
                  </w:tcBorders>
                </w:tcPr>
                <w:p w14:paraId="119DE20F" w14:textId="77777777" w:rsidR="009F41EE" w:rsidRDefault="009F41EE">
                  <w:pPr>
                    <w:pStyle w:val="EmptyCellLayoutStyle"/>
                    <w:spacing w:after="0" w:line="240" w:lineRule="auto"/>
                  </w:pPr>
                </w:p>
              </w:tc>
              <w:tc>
                <w:tcPr>
                  <w:tcW w:w="5220" w:type="dxa"/>
                  <w:tcBorders>
                    <w:bottom w:val="single" w:sz="15" w:space="0" w:color="000000"/>
                  </w:tcBorders>
                </w:tcPr>
                <w:p w14:paraId="70F60D86"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2A71B0BD" w14:textId="77777777" w:rsidR="009F41EE" w:rsidRDefault="009F41EE">
                  <w:pPr>
                    <w:pStyle w:val="EmptyCellLayoutStyle"/>
                    <w:spacing w:after="0" w:line="240" w:lineRule="auto"/>
                  </w:pPr>
                </w:p>
              </w:tc>
            </w:tr>
          </w:tbl>
          <w:p w14:paraId="22D3E598" w14:textId="77777777" w:rsidR="009F41EE" w:rsidRDefault="009F41EE">
            <w:pPr>
              <w:spacing w:after="0" w:line="240" w:lineRule="auto"/>
            </w:pPr>
          </w:p>
        </w:tc>
        <w:tc>
          <w:tcPr>
            <w:tcW w:w="178" w:type="dxa"/>
          </w:tcPr>
          <w:p w14:paraId="4E9F9C18" w14:textId="77777777" w:rsidR="009F41EE" w:rsidRDefault="009F41EE">
            <w:pPr>
              <w:pStyle w:val="EmptyCellLayoutStyle"/>
              <w:spacing w:after="0" w:line="240" w:lineRule="auto"/>
            </w:pPr>
          </w:p>
        </w:tc>
      </w:tr>
      <w:tr w:rsidR="009F41EE" w14:paraId="16C4E8C2" w14:textId="77777777" w:rsidTr="009E467F">
        <w:trPr>
          <w:trHeight w:val="99"/>
        </w:trPr>
        <w:tc>
          <w:tcPr>
            <w:tcW w:w="179" w:type="dxa"/>
          </w:tcPr>
          <w:p w14:paraId="563A68FC" w14:textId="77777777" w:rsidR="009F41EE" w:rsidRDefault="009F41EE">
            <w:pPr>
              <w:pStyle w:val="EmptyCellLayoutStyle"/>
              <w:spacing w:after="0" w:line="240" w:lineRule="auto"/>
            </w:pPr>
          </w:p>
        </w:tc>
        <w:tc>
          <w:tcPr>
            <w:tcW w:w="6" w:type="dxa"/>
          </w:tcPr>
          <w:p w14:paraId="19DA5CFF" w14:textId="77777777" w:rsidR="009F41EE" w:rsidRDefault="009F41EE">
            <w:pPr>
              <w:pStyle w:val="EmptyCellLayoutStyle"/>
              <w:spacing w:after="0" w:line="240" w:lineRule="auto"/>
            </w:pPr>
          </w:p>
        </w:tc>
        <w:tc>
          <w:tcPr>
            <w:tcW w:w="6" w:type="dxa"/>
          </w:tcPr>
          <w:p w14:paraId="692E671E" w14:textId="77777777" w:rsidR="009F41EE" w:rsidRDefault="009F41EE">
            <w:pPr>
              <w:pStyle w:val="EmptyCellLayoutStyle"/>
              <w:spacing w:after="0" w:line="240" w:lineRule="auto"/>
            </w:pPr>
          </w:p>
        </w:tc>
        <w:tc>
          <w:tcPr>
            <w:tcW w:w="6" w:type="dxa"/>
          </w:tcPr>
          <w:p w14:paraId="3436EADA" w14:textId="77777777" w:rsidR="009F41EE" w:rsidRDefault="009F41EE">
            <w:pPr>
              <w:pStyle w:val="EmptyCellLayoutStyle"/>
              <w:spacing w:after="0" w:line="240" w:lineRule="auto"/>
            </w:pPr>
          </w:p>
        </w:tc>
        <w:tc>
          <w:tcPr>
            <w:tcW w:w="6" w:type="dxa"/>
          </w:tcPr>
          <w:p w14:paraId="39DC77D3" w14:textId="77777777" w:rsidR="009F41EE" w:rsidRDefault="009F41EE">
            <w:pPr>
              <w:pStyle w:val="EmptyCellLayoutStyle"/>
              <w:spacing w:after="0" w:line="240" w:lineRule="auto"/>
            </w:pPr>
          </w:p>
        </w:tc>
        <w:tc>
          <w:tcPr>
            <w:tcW w:w="6" w:type="dxa"/>
          </w:tcPr>
          <w:p w14:paraId="59EDB031" w14:textId="77777777" w:rsidR="009F41EE" w:rsidRDefault="009F41EE">
            <w:pPr>
              <w:pStyle w:val="EmptyCellLayoutStyle"/>
              <w:spacing w:after="0" w:line="240" w:lineRule="auto"/>
            </w:pPr>
          </w:p>
        </w:tc>
        <w:tc>
          <w:tcPr>
            <w:tcW w:w="6" w:type="dxa"/>
          </w:tcPr>
          <w:p w14:paraId="0E8D4024" w14:textId="77777777" w:rsidR="009F41EE" w:rsidRDefault="009F41EE">
            <w:pPr>
              <w:pStyle w:val="EmptyCellLayoutStyle"/>
              <w:spacing w:after="0" w:line="240" w:lineRule="auto"/>
            </w:pPr>
          </w:p>
        </w:tc>
        <w:tc>
          <w:tcPr>
            <w:tcW w:w="2497" w:type="dxa"/>
          </w:tcPr>
          <w:p w14:paraId="5BE24D9D" w14:textId="77777777" w:rsidR="009F41EE" w:rsidRDefault="009F41EE">
            <w:pPr>
              <w:pStyle w:val="EmptyCellLayoutStyle"/>
              <w:spacing w:after="0" w:line="240" w:lineRule="auto"/>
            </w:pPr>
          </w:p>
        </w:tc>
        <w:tc>
          <w:tcPr>
            <w:tcW w:w="6105" w:type="dxa"/>
          </w:tcPr>
          <w:p w14:paraId="13C86424" w14:textId="77777777" w:rsidR="009F41EE" w:rsidRDefault="009F41EE">
            <w:pPr>
              <w:pStyle w:val="EmptyCellLayoutStyle"/>
              <w:spacing w:after="0" w:line="240" w:lineRule="auto"/>
            </w:pPr>
          </w:p>
        </w:tc>
        <w:tc>
          <w:tcPr>
            <w:tcW w:w="2525" w:type="dxa"/>
          </w:tcPr>
          <w:p w14:paraId="09B68655" w14:textId="77777777" w:rsidR="009F41EE" w:rsidRDefault="009F41EE">
            <w:pPr>
              <w:pStyle w:val="EmptyCellLayoutStyle"/>
              <w:spacing w:after="0" w:line="240" w:lineRule="auto"/>
            </w:pPr>
          </w:p>
        </w:tc>
        <w:tc>
          <w:tcPr>
            <w:tcW w:w="178" w:type="dxa"/>
          </w:tcPr>
          <w:p w14:paraId="3A4C28C5" w14:textId="77777777" w:rsidR="009F41EE" w:rsidRDefault="009F41EE">
            <w:pPr>
              <w:pStyle w:val="EmptyCellLayoutStyle"/>
              <w:spacing w:after="0" w:line="240" w:lineRule="auto"/>
            </w:pPr>
          </w:p>
        </w:tc>
      </w:tr>
      <w:tr w:rsidR="009F41EE" w14:paraId="7F406194" w14:textId="77777777" w:rsidTr="009E467F">
        <w:trPr>
          <w:trHeight w:val="359"/>
        </w:trPr>
        <w:tc>
          <w:tcPr>
            <w:tcW w:w="179" w:type="dxa"/>
          </w:tcPr>
          <w:p w14:paraId="1B221021" w14:textId="77777777" w:rsidR="009F41EE" w:rsidRDefault="009F41EE">
            <w:pPr>
              <w:pStyle w:val="EmptyCellLayoutStyle"/>
              <w:spacing w:after="0" w:line="240" w:lineRule="auto"/>
            </w:pPr>
          </w:p>
        </w:tc>
        <w:tc>
          <w:tcPr>
            <w:tcW w:w="6" w:type="dxa"/>
          </w:tcPr>
          <w:p w14:paraId="04D17791" w14:textId="77777777" w:rsidR="009F41EE" w:rsidRDefault="009F41EE">
            <w:pPr>
              <w:pStyle w:val="EmptyCellLayoutStyle"/>
              <w:spacing w:after="0" w:line="240" w:lineRule="auto"/>
            </w:pPr>
          </w:p>
        </w:tc>
        <w:tc>
          <w:tcPr>
            <w:tcW w:w="6" w:type="dxa"/>
          </w:tcPr>
          <w:p w14:paraId="72E4A447" w14:textId="77777777" w:rsidR="009F41EE" w:rsidRDefault="009F41EE">
            <w:pPr>
              <w:pStyle w:val="EmptyCellLayoutStyle"/>
              <w:spacing w:after="0" w:line="240" w:lineRule="auto"/>
            </w:pPr>
          </w:p>
        </w:tc>
        <w:tc>
          <w:tcPr>
            <w:tcW w:w="6" w:type="dxa"/>
          </w:tcPr>
          <w:p w14:paraId="487F373F" w14:textId="77777777" w:rsidR="009F41EE" w:rsidRDefault="009F41EE">
            <w:pPr>
              <w:pStyle w:val="EmptyCellLayoutStyle"/>
              <w:spacing w:after="0" w:line="240" w:lineRule="auto"/>
            </w:pPr>
          </w:p>
        </w:tc>
        <w:tc>
          <w:tcPr>
            <w:tcW w:w="6" w:type="dxa"/>
          </w:tcPr>
          <w:p w14:paraId="537744AD" w14:textId="77777777" w:rsidR="009F41EE" w:rsidRDefault="009F41EE">
            <w:pPr>
              <w:pStyle w:val="EmptyCellLayoutStyle"/>
              <w:spacing w:after="0" w:line="240" w:lineRule="auto"/>
            </w:pPr>
          </w:p>
        </w:tc>
        <w:tc>
          <w:tcPr>
            <w:tcW w:w="6" w:type="dxa"/>
          </w:tcPr>
          <w:p w14:paraId="2192840E" w14:textId="77777777" w:rsidR="009F41EE" w:rsidRDefault="009F41EE">
            <w:pPr>
              <w:pStyle w:val="EmptyCellLayoutStyle"/>
              <w:spacing w:after="0" w:line="240" w:lineRule="auto"/>
            </w:pPr>
          </w:p>
        </w:tc>
        <w:tc>
          <w:tcPr>
            <w:tcW w:w="6" w:type="dxa"/>
          </w:tcPr>
          <w:p w14:paraId="0CE0D372" w14:textId="77777777" w:rsidR="009F41EE" w:rsidRDefault="009F41EE">
            <w:pPr>
              <w:pStyle w:val="EmptyCellLayoutStyle"/>
              <w:spacing w:after="0" w:line="240" w:lineRule="auto"/>
            </w:pPr>
          </w:p>
        </w:tc>
        <w:tc>
          <w:tcPr>
            <w:tcW w:w="2497" w:type="dxa"/>
          </w:tcPr>
          <w:p w14:paraId="281C8565" w14:textId="77777777" w:rsidR="009F41EE" w:rsidRDefault="009F41EE">
            <w:pPr>
              <w:pStyle w:val="EmptyCellLayoutStyle"/>
              <w:spacing w:after="0" w:line="240" w:lineRule="auto"/>
            </w:pPr>
          </w:p>
        </w:tc>
        <w:tc>
          <w:tcPr>
            <w:tcW w:w="6105" w:type="dxa"/>
          </w:tcPr>
          <w:tbl>
            <w:tblPr>
              <w:tblW w:w="0" w:type="auto"/>
              <w:tblCellMar>
                <w:left w:w="0" w:type="dxa"/>
                <w:right w:w="0" w:type="dxa"/>
              </w:tblCellMar>
              <w:tblLook w:val="0000" w:firstRow="0" w:lastRow="0" w:firstColumn="0" w:lastColumn="0" w:noHBand="0" w:noVBand="0"/>
            </w:tblPr>
            <w:tblGrid>
              <w:gridCol w:w="6105"/>
            </w:tblGrid>
            <w:tr w:rsidR="009F41EE" w14:paraId="62D07182" w14:textId="77777777">
              <w:trPr>
                <w:trHeight w:val="282"/>
              </w:trPr>
              <w:tc>
                <w:tcPr>
                  <w:tcW w:w="6120" w:type="dxa"/>
                  <w:tcBorders>
                    <w:top w:val="nil"/>
                    <w:left w:val="nil"/>
                    <w:bottom w:val="nil"/>
                    <w:right w:val="nil"/>
                  </w:tcBorders>
                  <w:tcMar>
                    <w:top w:w="39" w:type="dxa"/>
                    <w:left w:w="39" w:type="dxa"/>
                    <w:bottom w:w="39" w:type="dxa"/>
                    <w:right w:w="39" w:type="dxa"/>
                  </w:tcMar>
                </w:tcPr>
                <w:p w14:paraId="69364A62" w14:textId="77777777" w:rsidR="009F41EE" w:rsidRDefault="00294FB6">
                  <w:pPr>
                    <w:spacing w:after="0" w:line="240" w:lineRule="auto"/>
                  </w:pPr>
                  <w:r>
                    <w:rPr>
                      <w:rFonts w:ascii="Arial" w:eastAsia="Arial" w:hAnsi="Arial"/>
                      <w:b/>
                      <w:color w:val="000000"/>
                      <w:u w:val="single"/>
                    </w:rPr>
                    <w:t>TO BE FILLED OUT BY APPOINTING AUTHORITY</w:t>
                  </w:r>
                </w:p>
              </w:tc>
            </w:tr>
          </w:tbl>
          <w:p w14:paraId="719F753F" w14:textId="77777777" w:rsidR="009F41EE" w:rsidRDefault="009F41EE">
            <w:pPr>
              <w:spacing w:after="0" w:line="240" w:lineRule="auto"/>
            </w:pPr>
          </w:p>
        </w:tc>
        <w:tc>
          <w:tcPr>
            <w:tcW w:w="2525" w:type="dxa"/>
          </w:tcPr>
          <w:p w14:paraId="0D61D6BE" w14:textId="77777777" w:rsidR="009F41EE" w:rsidRDefault="009F41EE">
            <w:pPr>
              <w:pStyle w:val="EmptyCellLayoutStyle"/>
              <w:spacing w:after="0" w:line="240" w:lineRule="auto"/>
            </w:pPr>
          </w:p>
        </w:tc>
        <w:tc>
          <w:tcPr>
            <w:tcW w:w="178" w:type="dxa"/>
          </w:tcPr>
          <w:p w14:paraId="7D77FD61" w14:textId="77777777" w:rsidR="009F41EE" w:rsidRDefault="009F41EE">
            <w:pPr>
              <w:pStyle w:val="EmptyCellLayoutStyle"/>
              <w:spacing w:after="0" w:line="240" w:lineRule="auto"/>
            </w:pPr>
          </w:p>
        </w:tc>
      </w:tr>
      <w:tr w:rsidR="009F41EE" w14:paraId="3F17BD64" w14:textId="77777777" w:rsidTr="009E467F">
        <w:trPr>
          <w:trHeight w:val="174"/>
        </w:trPr>
        <w:tc>
          <w:tcPr>
            <w:tcW w:w="179" w:type="dxa"/>
          </w:tcPr>
          <w:p w14:paraId="63EC67F8" w14:textId="77777777" w:rsidR="009F41EE" w:rsidRDefault="009F41EE">
            <w:pPr>
              <w:pStyle w:val="EmptyCellLayoutStyle"/>
              <w:spacing w:after="0" w:line="240" w:lineRule="auto"/>
            </w:pPr>
          </w:p>
        </w:tc>
        <w:tc>
          <w:tcPr>
            <w:tcW w:w="6" w:type="dxa"/>
          </w:tcPr>
          <w:p w14:paraId="7F5D8303" w14:textId="77777777" w:rsidR="009F41EE" w:rsidRDefault="009F41EE">
            <w:pPr>
              <w:pStyle w:val="EmptyCellLayoutStyle"/>
              <w:spacing w:after="0" w:line="240" w:lineRule="auto"/>
            </w:pPr>
          </w:p>
        </w:tc>
        <w:tc>
          <w:tcPr>
            <w:tcW w:w="6" w:type="dxa"/>
          </w:tcPr>
          <w:p w14:paraId="4177F5D6" w14:textId="77777777" w:rsidR="009F41EE" w:rsidRDefault="009F41EE">
            <w:pPr>
              <w:pStyle w:val="EmptyCellLayoutStyle"/>
              <w:spacing w:after="0" w:line="240" w:lineRule="auto"/>
            </w:pPr>
          </w:p>
        </w:tc>
        <w:tc>
          <w:tcPr>
            <w:tcW w:w="6" w:type="dxa"/>
          </w:tcPr>
          <w:p w14:paraId="321EF460" w14:textId="77777777" w:rsidR="009F41EE" w:rsidRDefault="009F41EE">
            <w:pPr>
              <w:pStyle w:val="EmptyCellLayoutStyle"/>
              <w:spacing w:after="0" w:line="240" w:lineRule="auto"/>
            </w:pPr>
          </w:p>
        </w:tc>
        <w:tc>
          <w:tcPr>
            <w:tcW w:w="6" w:type="dxa"/>
          </w:tcPr>
          <w:p w14:paraId="6891D459" w14:textId="77777777" w:rsidR="009F41EE" w:rsidRDefault="009F41EE">
            <w:pPr>
              <w:pStyle w:val="EmptyCellLayoutStyle"/>
              <w:spacing w:after="0" w:line="240" w:lineRule="auto"/>
            </w:pPr>
          </w:p>
        </w:tc>
        <w:tc>
          <w:tcPr>
            <w:tcW w:w="6" w:type="dxa"/>
          </w:tcPr>
          <w:p w14:paraId="3D8C537E" w14:textId="77777777" w:rsidR="009F41EE" w:rsidRDefault="009F41EE">
            <w:pPr>
              <w:pStyle w:val="EmptyCellLayoutStyle"/>
              <w:spacing w:after="0" w:line="240" w:lineRule="auto"/>
            </w:pPr>
          </w:p>
        </w:tc>
        <w:tc>
          <w:tcPr>
            <w:tcW w:w="6" w:type="dxa"/>
          </w:tcPr>
          <w:p w14:paraId="4B6BD799" w14:textId="77777777" w:rsidR="009F41EE" w:rsidRDefault="009F41EE">
            <w:pPr>
              <w:pStyle w:val="EmptyCellLayoutStyle"/>
              <w:spacing w:after="0" w:line="240" w:lineRule="auto"/>
            </w:pPr>
          </w:p>
        </w:tc>
        <w:tc>
          <w:tcPr>
            <w:tcW w:w="2497" w:type="dxa"/>
          </w:tcPr>
          <w:p w14:paraId="033AE5B9" w14:textId="77777777" w:rsidR="009F41EE" w:rsidRDefault="009F41EE">
            <w:pPr>
              <w:pStyle w:val="EmptyCellLayoutStyle"/>
              <w:spacing w:after="0" w:line="240" w:lineRule="auto"/>
            </w:pPr>
          </w:p>
        </w:tc>
        <w:tc>
          <w:tcPr>
            <w:tcW w:w="6105" w:type="dxa"/>
          </w:tcPr>
          <w:p w14:paraId="058B9538" w14:textId="77777777" w:rsidR="009F41EE" w:rsidRDefault="009F41EE">
            <w:pPr>
              <w:pStyle w:val="EmptyCellLayoutStyle"/>
              <w:spacing w:after="0" w:line="240" w:lineRule="auto"/>
            </w:pPr>
          </w:p>
        </w:tc>
        <w:tc>
          <w:tcPr>
            <w:tcW w:w="2525" w:type="dxa"/>
          </w:tcPr>
          <w:p w14:paraId="56E842DC" w14:textId="77777777" w:rsidR="009F41EE" w:rsidRDefault="009F41EE">
            <w:pPr>
              <w:pStyle w:val="EmptyCellLayoutStyle"/>
              <w:spacing w:after="0" w:line="240" w:lineRule="auto"/>
            </w:pPr>
          </w:p>
        </w:tc>
        <w:tc>
          <w:tcPr>
            <w:tcW w:w="178" w:type="dxa"/>
          </w:tcPr>
          <w:p w14:paraId="2759E7A0" w14:textId="77777777" w:rsidR="009F41EE" w:rsidRDefault="009F41EE">
            <w:pPr>
              <w:pStyle w:val="EmptyCellLayoutStyle"/>
              <w:spacing w:after="0" w:line="240" w:lineRule="auto"/>
            </w:pPr>
          </w:p>
        </w:tc>
      </w:tr>
      <w:tr w:rsidR="00294FB6" w14:paraId="2B3CE334" w14:textId="77777777" w:rsidTr="009E467F">
        <w:tc>
          <w:tcPr>
            <w:tcW w:w="179" w:type="dxa"/>
          </w:tcPr>
          <w:p w14:paraId="0CC97E1F" w14:textId="77777777" w:rsidR="009F41EE" w:rsidRDefault="009F41EE">
            <w:pPr>
              <w:pStyle w:val="EmptyCellLayoutStyle"/>
              <w:spacing w:after="0" w:line="240" w:lineRule="auto"/>
            </w:pPr>
          </w:p>
        </w:tc>
        <w:tc>
          <w:tcPr>
            <w:tcW w:w="6" w:type="dxa"/>
          </w:tcPr>
          <w:p w14:paraId="28F8281B" w14:textId="77777777" w:rsidR="009F41EE" w:rsidRDefault="009F41EE">
            <w:pPr>
              <w:pStyle w:val="EmptyCellLayoutStyle"/>
              <w:spacing w:after="0" w:line="240" w:lineRule="auto"/>
            </w:pPr>
          </w:p>
        </w:tc>
        <w:tc>
          <w:tcPr>
            <w:tcW w:w="6" w:type="dxa"/>
          </w:tcPr>
          <w:p w14:paraId="53275A2A" w14:textId="77777777" w:rsidR="009F41EE" w:rsidRDefault="009F41EE">
            <w:pPr>
              <w:pStyle w:val="EmptyCellLayoutStyle"/>
              <w:spacing w:after="0" w:line="240" w:lineRule="auto"/>
            </w:pPr>
          </w:p>
        </w:tc>
        <w:tc>
          <w:tcPr>
            <w:tcW w:w="6" w:type="dxa"/>
          </w:tcPr>
          <w:p w14:paraId="27BAEC9A" w14:textId="77777777" w:rsidR="009F41EE" w:rsidRDefault="009F41EE">
            <w:pPr>
              <w:pStyle w:val="EmptyCellLayoutStyle"/>
              <w:spacing w:after="0" w:line="240" w:lineRule="auto"/>
            </w:pPr>
          </w:p>
        </w:tc>
        <w:tc>
          <w:tcPr>
            <w:tcW w:w="6" w:type="dxa"/>
          </w:tcPr>
          <w:p w14:paraId="4913A6A3" w14:textId="77777777" w:rsidR="009F41EE" w:rsidRDefault="009F41EE">
            <w:pPr>
              <w:pStyle w:val="EmptyCellLayoutStyle"/>
              <w:spacing w:after="0" w:line="240" w:lineRule="auto"/>
            </w:pPr>
          </w:p>
        </w:tc>
        <w:tc>
          <w:tcPr>
            <w:tcW w:w="6" w:type="dxa"/>
          </w:tcPr>
          <w:p w14:paraId="11EC9B20" w14:textId="77777777" w:rsidR="009F41EE" w:rsidRDefault="009F41EE">
            <w:pPr>
              <w:pStyle w:val="EmptyCellLayoutStyle"/>
              <w:spacing w:after="0" w:line="240" w:lineRule="auto"/>
            </w:pPr>
          </w:p>
        </w:tc>
        <w:tc>
          <w:tcPr>
            <w:tcW w:w="6" w:type="dxa"/>
          </w:tcPr>
          <w:p w14:paraId="3D07E148" w14:textId="77777777" w:rsidR="009F41EE" w:rsidRDefault="009F41EE">
            <w:pPr>
              <w:pStyle w:val="EmptyCellLayoutStyle"/>
              <w:spacing w:after="0" w:line="240" w:lineRule="auto"/>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1"/>
              <w:gridCol w:w="179"/>
            </w:tblGrid>
            <w:tr w:rsidR="009F41EE" w14:paraId="78BA4641" w14:textId="77777777">
              <w:trPr>
                <w:trHeight w:val="180"/>
              </w:trPr>
              <w:tc>
                <w:tcPr>
                  <w:tcW w:w="180" w:type="dxa"/>
                  <w:tcBorders>
                    <w:top w:val="single" w:sz="15" w:space="0" w:color="000000"/>
                    <w:left w:val="single" w:sz="15" w:space="0" w:color="000000"/>
                  </w:tcBorders>
                </w:tcPr>
                <w:p w14:paraId="725A6C02" w14:textId="77777777" w:rsidR="009F41EE" w:rsidRDefault="009F41EE">
                  <w:pPr>
                    <w:pStyle w:val="EmptyCellLayoutStyle"/>
                    <w:spacing w:after="0" w:line="240" w:lineRule="auto"/>
                  </w:pPr>
                </w:p>
              </w:tc>
              <w:tc>
                <w:tcPr>
                  <w:tcW w:w="10800" w:type="dxa"/>
                  <w:tcBorders>
                    <w:top w:val="single" w:sz="15" w:space="0" w:color="000000"/>
                  </w:tcBorders>
                </w:tcPr>
                <w:p w14:paraId="11EE754D" w14:textId="77777777" w:rsidR="009F41EE" w:rsidRDefault="009F41EE">
                  <w:pPr>
                    <w:pStyle w:val="EmptyCellLayoutStyle"/>
                    <w:spacing w:after="0" w:line="240" w:lineRule="auto"/>
                  </w:pPr>
                </w:p>
              </w:tc>
              <w:tc>
                <w:tcPr>
                  <w:tcW w:w="180" w:type="dxa"/>
                  <w:tcBorders>
                    <w:top w:val="single" w:sz="15" w:space="0" w:color="000000"/>
                    <w:right w:val="single" w:sz="15" w:space="0" w:color="000000"/>
                  </w:tcBorders>
                </w:tcPr>
                <w:p w14:paraId="0416C618" w14:textId="77777777" w:rsidR="009F41EE" w:rsidRDefault="009F41EE">
                  <w:pPr>
                    <w:pStyle w:val="EmptyCellLayoutStyle"/>
                    <w:spacing w:after="0" w:line="240" w:lineRule="auto"/>
                  </w:pPr>
                </w:p>
              </w:tc>
            </w:tr>
            <w:tr w:rsidR="009F41EE" w14:paraId="47F3075D" w14:textId="77777777">
              <w:trPr>
                <w:trHeight w:val="270"/>
              </w:trPr>
              <w:tc>
                <w:tcPr>
                  <w:tcW w:w="180" w:type="dxa"/>
                  <w:tcBorders>
                    <w:left w:val="single" w:sz="15" w:space="0" w:color="000000"/>
                  </w:tcBorders>
                </w:tcPr>
                <w:p w14:paraId="1D262D04" w14:textId="77777777" w:rsidR="009F41EE" w:rsidRDefault="009F41E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F41EE" w14:paraId="117EBF19" w14:textId="77777777">
                    <w:trPr>
                      <w:trHeight w:val="192"/>
                    </w:trPr>
                    <w:tc>
                      <w:tcPr>
                        <w:tcW w:w="10800" w:type="dxa"/>
                        <w:tcBorders>
                          <w:top w:val="nil"/>
                          <w:left w:val="nil"/>
                          <w:bottom w:val="nil"/>
                          <w:right w:val="nil"/>
                        </w:tcBorders>
                        <w:tcMar>
                          <w:top w:w="39" w:type="dxa"/>
                          <w:left w:w="39" w:type="dxa"/>
                          <w:bottom w:w="39" w:type="dxa"/>
                          <w:right w:w="39" w:type="dxa"/>
                        </w:tcMar>
                      </w:tcPr>
                      <w:p w14:paraId="5C99C09A" w14:textId="77777777" w:rsidR="009F41EE" w:rsidRDefault="00294FB6">
                        <w:pPr>
                          <w:spacing w:after="0" w:line="240" w:lineRule="auto"/>
                        </w:pPr>
                        <w:r>
                          <w:rPr>
                            <w:rFonts w:ascii="Arial" w:eastAsia="Arial" w:hAnsi="Arial"/>
                            <w:b/>
                            <w:color w:val="000000"/>
                            <w:sz w:val="16"/>
                          </w:rPr>
                          <w:t>Indicate any exceptions or additions to the statements of employee or supervisors.</w:t>
                        </w:r>
                      </w:p>
                    </w:tc>
                  </w:tr>
                </w:tbl>
                <w:p w14:paraId="4675CBD1" w14:textId="77777777" w:rsidR="009F41EE" w:rsidRDefault="009F41EE">
                  <w:pPr>
                    <w:spacing w:after="0" w:line="240" w:lineRule="auto"/>
                  </w:pPr>
                </w:p>
              </w:tc>
              <w:tc>
                <w:tcPr>
                  <w:tcW w:w="180" w:type="dxa"/>
                  <w:tcBorders>
                    <w:right w:val="single" w:sz="15" w:space="0" w:color="000000"/>
                  </w:tcBorders>
                </w:tcPr>
                <w:p w14:paraId="3018F16F" w14:textId="77777777" w:rsidR="009F41EE" w:rsidRDefault="009F41EE">
                  <w:pPr>
                    <w:pStyle w:val="EmptyCellLayoutStyle"/>
                    <w:spacing w:after="0" w:line="240" w:lineRule="auto"/>
                  </w:pPr>
                </w:p>
              </w:tc>
            </w:tr>
            <w:tr w:rsidR="009F41EE" w14:paraId="319A7F22" w14:textId="77777777">
              <w:trPr>
                <w:trHeight w:val="89"/>
              </w:trPr>
              <w:tc>
                <w:tcPr>
                  <w:tcW w:w="180" w:type="dxa"/>
                  <w:tcBorders>
                    <w:left w:val="single" w:sz="15" w:space="0" w:color="000000"/>
                  </w:tcBorders>
                </w:tcPr>
                <w:p w14:paraId="516E6508" w14:textId="77777777" w:rsidR="009F41EE" w:rsidRDefault="009F41EE">
                  <w:pPr>
                    <w:pStyle w:val="EmptyCellLayoutStyle"/>
                    <w:spacing w:after="0" w:line="240" w:lineRule="auto"/>
                  </w:pPr>
                </w:p>
              </w:tc>
              <w:tc>
                <w:tcPr>
                  <w:tcW w:w="10800" w:type="dxa"/>
                </w:tcPr>
                <w:p w14:paraId="1326D37A" w14:textId="77777777" w:rsidR="009F41EE" w:rsidRDefault="009F41EE">
                  <w:pPr>
                    <w:pStyle w:val="EmptyCellLayoutStyle"/>
                    <w:spacing w:after="0" w:line="240" w:lineRule="auto"/>
                  </w:pPr>
                </w:p>
              </w:tc>
              <w:tc>
                <w:tcPr>
                  <w:tcW w:w="180" w:type="dxa"/>
                  <w:tcBorders>
                    <w:right w:val="single" w:sz="15" w:space="0" w:color="000000"/>
                  </w:tcBorders>
                </w:tcPr>
                <w:p w14:paraId="538BB48E" w14:textId="77777777" w:rsidR="009F41EE" w:rsidRDefault="009F41EE">
                  <w:pPr>
                    <w:pStyle w:val="EmptyCellLayoutStyle"/>
                    <w:spacing w:after="0" w:line="240" w:lineRule="auto"/>
                  </w:pPr>
                </w:p>
              </w:tc>
            </w:tr>
            <w:tr w:rsidR="009F41EE" w14:paraId="5B2492EA" w14:textId="77777777">
              <w:trPr>
                <w:trHeight w:val="290"/>
              </w:trPr>
              <w:tc>
                <w:tcPr>
                  <w:tcW w:w="180" w:type="dxa"/>
                  <w:tcBorders>
                    <w:left w:val="single" w:sz="15" w:space="0" w:color="000000"/>
                  </w:tcBorders>
                </w:tcPr>
                <w:p w14:paraId="0F0C0323" w14:textId="77777777" w:rsidR="009F41EE" w:rsidRDefault="009F41EE">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1"/>
                  </w:tblGrid>
                  <w:tr w:rsidR="009F41EE" w14:paraId="063BADB3" w14:textId="77777777">
                    <w:trPr>
                      <w:trHeight w:val="212"/>
                    </w:trPr>
                    <w:tc>
                      <w:tcPr>
                        <w:tcW w:w="10800" w:type="dxa"/>
                        <w:tcBorders>
                          <w:top w:val="nil"/>
                          <w:left w:val="nil"/>
                          <w:bottom w:val="nil"/>
                          <w:right w:val="nil"/>
                        </w:tcBorders>
                        <w:tcMar>
                          <w:top w:w="39" w:type="dxa"/>
                          <w:left w:w="39" w:type="dxa"/>
                          <w:bottom w:w="39" w:type="dxa"/>
                          <w:right w:w="39" w:type="dxa"/>
                        </w:tcMar>
                      </w:tcPr>
                      <w:p w14:paraId="5AE109A4" w14:textId="77777777" w:rsidR="009F41EE" w:rsidRDefault="00294FB6">
                        <w:pPr>
                          <w:spacing w:after="0" w:line="240" w:lineRule="auto"/>
                        </w:pPr>
                        <w:r>
                          <w:rPr>
                            <w:rFonts w:ascii="Arial" w:eastAsia="Arial" w:hAnsi="Arial"/>
                            <w:color w:val="000000"/>
                          </w:rPr>
                          <w:t xml:space="preserve">Job duties have primarily </w:t>
                        </w:r>
                        <w:proofErr w:type="gramStart"/>
                        <w:r>
                          <w:rPr>
                            <w:rFonts w:ascii="Arial" w:eastAsia="Arial" w:hAnsi="Arial"/>
                            <w:color w:val="000000"/>
                          </w:rPr>
                          <w:t>remain</w:t>
                        </w:r>
                        <w:proofErr w:type="gramEnd"/>
                        <w:r>
                          <w:rPr>
                            <w:rFonts w:ascii="Arial" w:eastAsia="Arial" w:hAnsi="Arial"/>
                            <w:color w:val="000000"/>
                          </w:rPr>
                          <w:t xml:space="preserve"> the same. Added much needed detail to each duty.</w:t>
                        </w:r>
                      </w:p>
                    </w:tc>
                  </w:tr>
                </w:tbl>
                <w:p w14:paraId="3A836CB1" w14:textId="77777777" w:rsidR="009F41EE" w:rsidRDefault="009F41EE">
                  <w:pPr>
                    <w:spacing w:after="0" w:line="240" w:lineRule="auto"/>
                  </w:pPr>
                </w:p>
              </w:tc>
              <w:tc>
                <w:tcPr>
                  <w:tcW w:w="180" w:type="dxa"/>
                  <w:tcBorders>
                    <w:right w:val="single" w:sz="15" w:space="0" w:color="000000"/>
                  </w:tcBorders>
                </w:tcPr>
                <w:p w14:paraId="5EED92C6" w14:textId="77777777" w:rsidR="009F41EE" w:rsidRDefault="009F41EE">
                  <w:pPr>
                    <w:pStyle w:val="EmptyCellLayoutStyle"/>
                    <w:spacing w:after="0" w:line="240" w:lineRule="auto"/>
                  </w:pPr>
                </w:p>
              </w:tc>
            </w:tr>
            <w:tr w:rsidR="009F41EE" w14:paraId="28894708" w14:textId="77777777">
              <w:trPr>
                <w:trHeight w:val="69"/>
              </w:trPr>
              <w:tc>
                <w:tcPr>
                  <w:tcW w:w="180" w:type="dxa"/>
                  <w:tcBorders>
                    <w:left w:val="single" w:sz="15" w:space="0" w:color="000000"/>
                    <w:bottom w:val="single" w:sz="15" w:space="0" w:color="000000"/>
                  </w:tcBorders>
                </w:tcPr>
                <w:p w14:paraId="252504CF" w14:textId="77777777" w:rsidR="009F41EE" w:rsidRDefault="009F41EE">
                  <w:pPr>
                    <w:pStyle w:val="EmptyCellLayoutStyle"/>
                    <w:spacing w:after="0" w:line="240" w:lineRule="auto"/>
                  </w:pPr>
                </w:p>
              </w:tc>
              <w:tc>
                <w:tcPr>
                  <w:tcW w:w="10800" w:type="dxa"/>
                  <w:tcBorders>
                    <w:bottom w:val="single" w:sz="15" w:space="0" w:color="000000"/>
                  </w:tcBorders>
                </w:tcPr>
                <w:p w14:paraId="18363EF6"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741A1AF6" w14:textId="77777777" w:rsidR="009F41EE" w:rsidRDefault="009F41EE">
                  <w:pPr>
                    <w:pStyle w:val="EmptyCellLayoutStyle"/>
                    <w:spacing w:after="0" w:line="240" w:lineRule="auto"/>
                  </w:pPr>
                </w:p>
              </w:tc>
            </w:tr>
          </w:tbl>
          <w:p w14:paraId="3576B488" w14:textId="77777777" w:rsidR="009F41EE" w:rsidRDefault="009F41EE">
            <w:pPr>
              <w:spacing w:after="0" w:line="240" w:lineRule="auto"/>
            </w:pPr>
          </w:p>
        </w:tc>
        <w:tc>
          <w:tcPr>
            <w:tcW w:w="178" w:type="dxa"/>
          </w:tcPr>
          <w:p w14:paraId="725E6B07" w14:textId="77777777" w:rsidR="009F41EE" w:rsidRDefault="009F41EE">
            <w:pPr>
              <w:pStyle w:val="EmptyCellLayoutStyle"/>
              <w:spacing w:after="0" w:line="240" w:lineRule="auto"/>
            </w:pPr>
          </w:p>
        </w:tc>
      </w:tr>
      <w:tr w:rsidR="009F41EE" w14:paraId="496A378D" w14:textId="77777777" w:rsidTr="009E467F">
        <w:trPr>
          <w:trHeight w:val="114"/>
        </w:trPr>
        <w:tc>
          <w:tcPr>
            <w:tcW w:w="179" w:type="dxa"/>
          </w:tcPr>
          <w:p w14:paraId="59E51EE0" w14:textId="77777777" w:rsidR="009F41EE" w:rsidRDefault="009F41EE">
            <w:pPr>
              <w:pStyle w:val="EmptyCellLayoutStyle"/>
              <w:spacing w:after="0" w:line="240" w:lineRule="auto"/>
            </w:pPr>
          </w:p>
        </w:tc>
        <w:tc>
          <w:tcPr>
            <w:tcW w:w="6" w:type="dxa"/>
          </w:tcPr>
          <w:p w14:paraId="45DE612C" w14:textId="77777777" w:rsidR="009F41EE" w:rsidRDefault="009F41EE">
            <w:pPr>
              <w:pStyle w:val="EmptyCellLayoutStyle"/>
              <w:spacing w:after="0" w:line="240" w:lineRule="auto"/>
            </w:pPr>
          </w:p>
        </w:tc>
        <w:tc>
          <w:tcPr>
            <w:tcW w:w="6" w:type="dxa"/>
          </w:tcPr>
          <w:p w14:paraId="7F42C11A" w14:textId="77777777" w:rsidR="009F41EE" w:rsidRDefault="009F41EE">
            <w:pPr>
              <w:pStyle w:val="EmptyCellLayoutStyle"/>
              <w:spacing w:after="0" w:line="240" w:lineRule="auto"/>
            </w:pPr>
          </w:p>
        </w:tc>
        <w:tc>
          <w:tcPr>
            <w:tcW w:w="6" w:type="dxa"/>
          </w:tcPr>
          <w:p w14:paraId="3EF706C5" w14:textId="77777777" w:rsidR="009F41EE" w:rsidRDefault="009F41EE">
            <w:pPr>
              <w:pStyle w:val="EmptyCellLayoutStyle"/>
              <w:spacing w:after="0" w:line="240" w:lineRule="auto"/>
            </w:pPr>
          </w:p>
        </w:tc>
        <w:tc>
          <w:tcPr>
            <w:tcW w:w="6" w:type="dxa"/>
          </w:tcPr>
          <w:p w14:paraId="25CB8504" w14:textId="77777777" w:rsidR="009F41EE" w:rsidRDefault="009F41EE">
            <w:pPr>
              <w:pStyle w:val="EmptyCellLayoutStyle"/>
              <w:spacing w:after="0" w:line="240" w:lineRule="auto"/>
            </w:pPr>
          </w:p>
        </w:tc>
        <w:tc>
          <w:tcPr>
            <w:tcW w:w="6" w:type="dxa"/>
          </w:tcPr>
          <w:p w14:paraId="0BBAAEF1" w14:textId="77777777" w:rsidR="009F41EE" w:rsidRDefault="009F41EE">
            <w:pPr>
              <w:pStyle w:val="EmptyCellLayoutStyle"/>
              <w:spacing w:after="0" w:line="240" w:lineRule="auto"/>
            </w:pPr>
          </w:p>
        </w:tc>
        <w:tc>
          <w:tcPr>
            <w:tcW w:w="6" w:type="dxa"/>
          </w:tcPr>
          <w:p w14:paraId="13D607C7" w14:textId="77777777" w:rsidR="009F41EE" w:rsidRDefault="009F41EE">
            <w:pPr>
              <w:pStyle w:val="EmptyCellLayoutStyle"/>
              <w:spacing w:after="0" w:line="240" w:lineRule="auto"/>
            </w:pPr>
          </w:p>
        </w:tc>
        <w:tc>
          <w:tcPr>
            <w:tcW w:w="2497" w:type="dxa"/>
          </w:tcPr>
          <w:p w14:paraId="14F527ED" w14:textId="77777777" w:rsidR="009F41EE" w:rsidRDefault="009F41EE">
            <w:pPr>
              <w:pStyle w:val="EmptyCellLayoutStyle"/>
              <w:spacing w:after="0" w:line="240" w:lineRule="auto"/>
            </w:pPr>
          </w:p>
        </w:tc>
        <w:tc>
          <w:tcPr>
            <w:tcW w:w="6105" w:type="dxa"/>
          </w:tcPr>
          <w:p w14:paraId="1C095F47" w14:textId="77777777" w:rsidR="009F41EE" w:rsidRDefault="009F41EE">
            <w:pPr>
              <w:pStyle w:val="EmptyCellLayoutStyle"/>
              <w:spacing w:after="0" w:line="240" w:lineRule="auto"/>
            </w:pPr>
          </w:p>
        </w:tc>
        <w:tc>
          <w:tcPr>
            <w:tcW w:w="2525" w:type="dxa"/>
          </w:tcPr>
          <w:p w14:paraId="2E98F8C4" w14:textId="77777777" w:rsidR="009F41EE" w:rsidRDefault="009F41EE">
            <w:pPr>
              <w:pStyle w:val="EmptyCellLayoutStyle"/>
              <w:spacing w:after="0" w:line="240" w:lineRule="auto"/>
            </w:pPr>
          </w:p>
        </w:tc>
        <w:tc>
          <w:tcPr>
            <w:tcW w:w="178" w:type="dxa"/>
          </w:tcPr>
          <w:p w14:paraId="3D8C461A" w14:textId="77777777" w:rsidR="009F41EE" w:rsidRDefault="009F41EE">
            <w:pPr>
              <w:pStyle w:val="EmptyCellLayoutStyle"/>
              <w:spacing w:after="0" w:line="240" w:lineRule="auto"/>
            </w:pPr>
          </w:p>
        </w:tc>
      </w:tr>
      <w:tr w:rsidR="00294FB6" w14:paraId="2EBC60D0" w14:textId="77777777" w:rsidTr="009E467F">
        <w:tc>
          <w:tcPr>
            <w:tcW w:w="179" w:type="dxa"/>
          </w:tcPr>
          <w:p w14:paraId="0AE1E97A" w14:textId="77777777" w:rsidR="009F41EE" w:rsidRDefault="009F41EE">
            <w:pPr>
              <w:pStyle w:val="EmptyCellLayoutStyle"/>
              <w:spacing w:after="0" w:line="240" w:lineRule="auto"/>
            </w:pPr>
          </w:p>
        </w:tc>
        <w:tc>
          <w:tcPr>
            <w:tcW w:w="6" w:type="dxa"/>
          </w:tcPr>
          <w:p w14:paraId="17C6AB37" w14:textId="77777777" w:rsidR="009F41EE" w:rsidRDefault="009F41EE">
            <w:pPr>
              <w:pStyle w:val="EmptyCellLayoutStyle"/>
              <w:spacing w:after="0" w:line="240" w:lineRule="auto"/>
            </w:pPr>
          </w:p>
        </w:tc>
        <w:tc>
          <w:tcPr>
            <w:tcW w:w="6" w:type="dxa"/>
          </w:tcPr>
          <w:p w14:paraId="3BA311CE" w14:textId="77777777" w:rsidR="009F41EE" w:rsidRDefault="009F41EE">
            <w:pPr>
              <w:pStyle w:val="EmptyCellLayoutStyle"/>
              <w:spacing w:after="0" w:line="240" w:lineRule="auto"/>
            </w:pPr>
          </w:p>
        </w:tc>
        <w:tc>
          <w:tcPr>
            <w:tcW w:w="6" w:type="dxa"/>
          </w:tcPr>
          <w:p w14:paraId="79EEE7D8" w14:textId="77777777" w:rsidR="009F41EE" w:rsidRDefault="009F41EE">
            <w:pPr>
              <w:pStyle w:val="EmptyCellLayoutStyle"/>
              <w:spacing w:after="0" w:line="240" w:lineRule="auto"/>
            </w:pPr>
          </w:p>
        </w:tc>
        <w:tc>
          <w:tcPr>
            <w:tcW w:w="6" w:type="dxa"/>
          </w:tcPr>
          <w:p w14:paraId="5D414BC5" w14:textId="77777777" w:rsidR="009F41EE" w:rsidRDefault="009F41EE">
            <w:pPr>
              <w:pStyle w:val="EmptyCellLayoutStyle"/>
              <w:spacing w:after="0" w:line="240" w:lineRule="auto"/>
            </w:pPr>
          </w:p>
        </w:tc>
        <w:tc>
          <w:tcPr>
            <w:tcW w:w="6" w:type="dxa"/>
          </w:tcPr>
          <w:p w14:paraId="2D04999D" w14:textId="77777777" w:rsidR="009F41EE" w:rsidRDefault="009F41EE">
            <w:pPr>
              <w:pStyle w:val="EmptyCellLayoutStyle"/>
              <w:spacing w:after="0" w:line="240" w:lineRule="auto"/>
            </w:pPr>
          </w:p>
        </w:tc>
        <w:tc>
          <w:tcPr>
            <w:tcW w:w="6" w:type="dxa"/>
          </w:tcPr>
          <w:p w14:paraId="2485D5BB" w14:textId="77777777" w:rsidR="009F41EE" w:rsidRDefault="009F41EE">
            <w:pPr>
              <w:pStyle w:val="EmptyCellLayoutStyle"/>
              <w:spacing w:after="0" w:line="240" w:lineRule="auto"/>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189"/>
              <w:gridCol w:w="356"/>
              <w:gridCol w:w="5186"/>
              <w:gridCol w:w="179"/>
            </w:tblGrid>
            <w:tr w:rsidR="009F41EE" w14:paraId="7E8E72BF" w14:textId="77777777">
              <w:trPr>
                <w:trHeight w:val="180"/>
              </w:trPr>
              <w:tc>
                <w:tcPr>
                  <w:tcW w:w="180" w:type="dxa"/>
                  <w:tcBorders>
                    <w:top w:val="single" w:sz="15" w:space="0" w:color="000000"/>
                    <w:left w:val="single" w:sz="15" w:space="0" w:color="000000"/>
                  </w:tcBorders>
                </w:tcPr>
                <w:p w14:paraId="3D653B87" w14:textId="77777777" w:rsidR="009F41EE" w:rsidRDefault="009F41EE">
                  <w:pPr>
                    <w:pStyle w:val="EmptyCellLayoutStyle"/>
                    <w:spacing w:after="0" w:line="240" w:lineRule="auto"/>
                  </w:pPr>
                </w:p>
              </w:tc>
              <w:tc>
                <w:tcPr>
                  <w:tcW w:w="5220" w:type="dxa"/>
                  <w:tcBorders>
                    <w:top w:val="single" w:sz="15" w:space="0" w:color="000000"/>
                  </w:tcBorders>
                </w:tcPr>
                <w:p w14:paraId="6FA986A7" w14:textId="77777777" w:rsidR="009F41EE" w:rsidRDefault="009F41EE">
                  <w:pPr>
                    <w:pStyle w:val="EmptyCellLayoutStyle"/>
                    <w:spacing w:after="0" w:line="240" w:lineRule="auto"/>
                  </w:pPr>
                </w:p>
              </w:tc>
              <w:tc>
                <w:tcPr>
                  <w:tcW w:w="359" w:type="dxa"/>
                  <w:tcBorders>
                    <w:top w:val="single" w:sz="15" w:space="0" w:color="000000"/>
                  </w:tcBorders>
                </w:tcPr>
                <w:p w14:paraId="559FA1FD" w14:textId="77777777" w:rsidR="009F41EE" w:rsidRDefault="009F41EE">
                  <w:pPr>
                    <w:pStyle w:val="EmptyCellLayoutStyle"/>
                    <w:spacing w:after="0" w:line="240" w:lineRule="auto"/>
                  </w:pPr>
                </w:p>
              </w:tc>
              <w:tc>
                <w:tcPr>
                  <w:tcW w:w="5220" w:type="dxa"/>
                  <w:tcBorders>
                    <w:top w:val="single" w:sz="15" w:space="0" w:color="000000"/>
                  </w:tcBorders>
                </w:tcPr>
                <w:p w14:paraId="68164159" w14:textId="77777777" w:rsidR="009F41EE" w:rsidRDefault="009F41EE">
                  <w:pPr>
                    <w:pStyle w:val="EmptyCellLayoutStyle"/>
                    <w:spacing w:after="0" w:line="240" w:lineRule="auto"/>
                  </w:pPr>
                </w:p>
              </w:tc>
              <w:tc>
                <w:tcPr>
                  <w:tcW w:w="180" w:type="dxa"/>
                  <w:tcBorders>
                    <w:top w:val="single" w:sz="15" w:space="0" w:color="000000"/>
                    <w:right w:val="single" w:sz="15" w:space="0" w:color="000000"/>
                  </w:tcBorders>
                </w:tcPr>
                <w:p w14:paraId="38D5D663" w14:textId="77777777" w:rsidR="009F41EE" w:rsidRDefault="009F41EE">
                  <w:pPr>
                    <w:pStyle w:val="EmptyCellLayoutStyle"/>
                    <w:spacing w:after="0" w:line="240" w:lineRule="auto"/>
                  </w:pPr>
                </w:p>
              </w:tc>
            </w:tr>
            <w:tr w:rsidR="00294FB6" w14:paraId="18D4E1A3" w14:textId="77777777" w:rsidTr="00294FB6">
              <w:trPr>
                <w:trHeight w:val="359"/>
              </w:trPr>
              <w:tc>
                <w:tcPr>
                  <w:tcW w:w="180" w:type="dxa"/>
                  <w:tcBorders>
                    <w:left w:val="single" w:sz="15" w:space="0" w:color="000000"/>
                  </w:tcBorders>
                </w:tcPr>
                <w:p w14:paraId="39D500F9" w14:textId="77777777" w:rsidR="009F41EE" w:rsidRDefault="009F41E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1"/>
                  </w:tblGrid>
                  <w:tr w:rsidR="009F41EE" w14:paraId="1734FE02" w14:textId="77777777">
                    <w:trPr>
                      <w:trHeight w:val="282"/>
                    </w:trPr>
                    <w:tc>
                      <w:tcPr>
                        <w:tcW w:w="10800" w:type="dxa"/>
                        <w:tcBorders>
                          <w:top w:val="nil"/>
                          <w:left w:val="nil"/>
                          <w:bottom w:val="nil"/>
                          <w:right w:val="nil"/>
                        </w:tcBorders>
                        <w:tcMar>
                          <w:top w:w="39" w:type="dxa"/>
                          <w:left w:w="39" w:type="dxa"/>
                          <w:bottom w:w="39" w:type="dxa"/>
                          <w:right w:w="39" w:type="dxa"/>
                        </w:tcMar>
                      </w:tcPr>
                      <w:p w14:paraId="3B932666" w14:textId="77777777" w:rsidR="009F41EE" w:rsidRDefault="00294FB6">
                        <w:pPr>
                          <w:spacing w:after="0" w:line="240" w:lineRule="auto"/>
                        </w:pPr>
                        <w:r>
                          <w:rPr>
                            <w:rFonts w:ascii="Arial" w:eastAsia="Arial" w:hAnsi="Arial"/>
                            <w:b/>
                            <w:i/>
                            <w:color w:val="000000"/>
                          </w:rPr>
                          <w:t>I certify that the entries on these pages are accurate and complete.</w:t>
                        </w:r>
                      </w:p>
                    </w:tc>
                  </w:tr>
                </w:tbl>
                <w:p w14:paraId="67015C3B" w14:textId="77777777" w:rsidR="009F41EE" w:rsidRDefault="009F41EE">
                  <w:pPr>
                    <w:spacing w:after="0" w:line="240" w:lineRule="auto"/>
                  </w:pPr>
                </w:p>
              </w:tc>
              <w:tc>
                <w:tcPr>
                  <w:tcW w:w="180" w:type="dxa"/>
                  <w:tcBorders>
                    <w:right w:val="single" w:sz="15" w:space="0" w:color="000000"/>
                  </w:tcBorders>
                </w:tcPr>
                <w:p w14:paraId="6E8C563A" w14:textId="77777777" w:rsidR="009F41EE" w:rsidRDefault="009F41EE">
                  <w:pPr>
                    <w:pStyle w:val="EmptyCellLayoutStyle"/>
                    <w:spacing w:after="0" w:line="240" w:lineRule="auto"/>
                  </w:pPr>
                </w:p>
              </w:tc>
            </w:tr>
            <w:tr w:rsidR="009F41EE" w14:paraId="7A0AECF3" w14:textId="77777777">
              <w:trPr>
                <w:trHeight w:val="180"/>
              </w:trPr>
              <w:tc>
                <w:tcPr>
                  <w:tcW w:w="180" w:type="dxa"/>
                  <w:tcBorders>
                    <w:left w:val="single" w:sz="15" w:space="0" w:color="000000"/>
                  </w:tcBorders>
                </w:tcPr>
                <w:p w14:paraId="39E0F9B7" w14:textId="77777777" w:rsidR="009F41EE" w:rsidRDefault="009F41EE">
                  <w:pPr>
                    <w:pStyle w:val="EmptyCellLayoutStyle"/>
                    <w:spacing w:after="0" w:line="240" w:lineRule="auto"/>
                  </w:pPr>
                </w:p>
              </w:tc>
              <w:tc>
                <w:tcPr>
                  <w:tcW w:w="5220" w:type="dxa"/>
                </w:tcPr>
                <w:p w14:paraId="06D8B09C" w14:textId="77777777" w:rsidR="009F41EE" w:rsidRDefault="009F41EE">
                  <w:pPr>
                    <w:pStyle w:val="EmptyCellLayoutStyle"/>
                    <w:spacing w:after="0" w:line="240" w:lineRule="auto"/>
                  </w:pPr>
                </w:p>
              </w:tc>
              <w:tc>
                <w:tcPr>
                  <w:tcW w:w="359" w:type="dxa"/>
                </w:tcPr>
                <w:p w14:paraId="41FBFCF4" w14:textId="77777777" w:rsidR="009F41EE" w:rsidRDefault="009F41EE">
                  <w:pPr>
                    <w:pStyle w:val="EmptyCellLayoutStyle"/>
                    <w:spacing w:after="0" w:line="240" w:lineRule="auto"/>
                  </w:pPr>
                </w:p>
              </w:tc>
              <w:tc>
                <w:tcPr>
                  <w:tcW w:w="5220" w:type="dxa"/>
                </w:tcPr>
                <w:p w14:paraId="7B2403E3" w14:textId="77777777" w:rsidR="009F41EE" w:rsidRDefault="009F41EE">
                  <w:pPr>
                    <w:pStyle w:val="EmptyCellLayoutStyle"/>
                    <w:spacing w:after="0" w:line="240" w:lineRule="auto"/>
                  </w:pPr>
                </w:p>
              </w:tc>
              <w:tc>
                <w:tcPr>
                  <w:tcW w:w="180" w:type="dxa"/>
                  <w:tcBorders>
                    <w:right w:val="single" w:sz="15" w:space="0" w:color="000000"/>
                  </w:tcBorders>
                </w:tcPr>
                <w:p w14:paraId="2FB62735" w14:textId="77777777" w:rsidR="009F41EE" w:rsidRDefault="009F41EE">
                  <w:pPr>
                    <w:pStyle w:val="EmptyCellLayoutStyle"/>
                    <w:spacing w:after="0" w:line="240" w:lineRule="auto"/>
                  </w:pPr>
                </w:p>
              </w:tc>
            </w:tr>
            <w:tr w:rsidR="009F41EE" w14:paraId="6A8297EE" w14:textId="77777777">
              <w:trPr>
                <w:trHeight w:val="290"/>
              </w:trPr>
              <w:tc>
                <w:tcPr>
                  <w:tcW w:w="180" w:type="dxa"/>
                  <w:tcBorders>
                    <w:left w:val="single" w:sz="15" w:space="0" w:color="000000"/>
                  </w:tcBorders>
                </w:tcPr>
                <w:p w14:paraId="1031182C"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9F41EE" w14:paraId="2C109155" w14:textId="77777777">
                    <w:trPr>
                      <w:trHeight w:val="212"/>
                    </w:trPr>
                    <w:tc>
                      <w:tcPr>
                        <w:tcW w:w="5220" w:type="dxa"/>
                        <w:tcBorders>
                          <w:top w:val="nil"/>
                          <w:left w:val="nil"/>
                          <w:bottom w:val="nil"/>
                          <w:right w:val="nil"/>
                        </w:tcBorders>
                        <w:tcMar>
                          <w:top w:w="39" w:type="dxa"/>
                          <w:left w:w="39" w:type="dxa"/>
                          <w:bottom w:w="39" w:type="dxa"/>
                          <w:right w:w="39" w:type="dxa"/>
                        </w:tcMar>
                      </w:tcPr>
                      <w:p w14:paraId="4679070E" w14:textId="14C93C55" w:rsidR="009F41EE" w:rsidRDefault="009F41EE">
                        <w:pPr>
                          <w:spacing w:after="0" w:line="240" w:lineRule="auto"/>
                        </w:pPr>
                      </w:p>
                    </w:tc>
                  </w:tr>
                </w:tbl>
                <w:p w14:paraId="12A43D47" w14:textId="77777777" w:rsidR="009F41EE" w:rsidRDefault="009F41EE">
                  <w:pPr>
                    <w:spacing w:after="0" w:line="240" w:lineRule="auto"/>
                  </w:pPr>
                </w:p>
              </w:tc>
              <w:tc>
                <w:tcPr>
                  <w:tcW w:w="359" w:type="dxa"/>
                </w:tcPr>
                <w:p w14:paraId="41CF86A3"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9F41EE" w14:paraId="5D4F5CC1" w14:textId="77777777">
                    <w:trPr>
                      <w:trHeight w:val="212"/>
                    </w:trPr>
                    <w:tc>
                      <w:tcPr>
                        <w:tcW w:w="5220" w:type="dxa"/>
                        <w:tcBorders>
                          <w:top w:val="nil"/>
                          <w:left w:val="nil"/>
                          <w:bottom w:val="nil"/>
                          <w:right w:val="nil"/>
                        </w:tcBorders>
                        <w:tcMar>
                          <w:top w:w="39" w:type="dxa"/>
                          <w:left w:w="39" w:type="dxa"/>
                          <w:bottom w:w="39" w:type="dxa"/>
                          <w:right w:w="39" w:type="dxa"/>
                        </w:tcMar>
                      </w:tcPr>
                      <w:p w14:paraId="516CFDBF" w14:textId="7C9C572C" w:rsidR="009F41EE" w:rsidRDefault="009F41EE">
                        <w:pPr>
                          <w:spacing w:after="0" w:line="240" w:lineRule="auto"/>
                        </w:pPr>
                      </w:p>
                    </w:tc>
                  </w:tr>
                </w:tbl>
                <w:p w14:paraId="48A6462F" w14:textId="77777777" w:rsidR="009F41EE" w:rsidRDefault="009F41EE">
                  <w:pPr>
                    <w:spacing w:after="0" w:line="240" w:lineRule="auto"/>
                  </w:pPr>
                </w:p>
              </w:tc>
              <w:tc>
                <w:tcPr>
                  <w:tcW w:w="180" w:type="dxa"/>
                  <w:tcBorders>
                    <w:right w:val="single" w:sz="15" w:space="0" w:color="000000"/>
                  </w:tcBorders>
                </w:tcPr>
                <w:p w14:paraId="2DDF4C65" w14:textId="77777777" w:rsidR="009F41EE" w:rsidRDefault="009F41EE">
                  <w:pPr>
                    <w:pStyle w:val="EmptyCellLayoutStyle"/>
                    <w:spacing w:after="0" w:line="240" w:lineRule="auto"/>
                  </w:pPr>
                </w:p>
              </w:tc>
            </w:tr>
            <w:tr w:rsidR="009F41EE" w14:paraId="74874C29" w14:textId="77777777">
              <w:trPr>
                <w:trHeight w:val="34"/>
              </w:trPr>
              <w:tc>
                <w:tcPr>
                  <w:tcW w:w="180" w:type="dxa"/>
                  <w:tcBorders>
                    <w:left w:val="single" w:sz="15" w:space="0" w:color="000000"/>
                  </w:tcBorders>
                </w:tcPr>
                <w:p w14:paraId="2F0B6C1D" w14:textId="77777777" w:rsidR="009F41EE" w:rsidRDefault="009F41EE">
                  <w:pPr>
                    <w:pStyle w:val="EmptyCellLayoutStyle"/>
                    <w:spacing w:after="0" w:line="240" w:lineRule="auto"/>
                  </w:pPr>
                </w:p>
              </w:tc>
              <w:tc>
                <w:tcPr>
                  <w:tcW w:w="5220" w:type="dxa"/>
                </w:tcPr>
                <w:p w14:paraId="643F6887" w14:textId="77777777" w:rsidR="009F41EE" w:rsidRDefault="009F41EE">
                  <w:pPr>
                    <w:pStyle w:val="EmptyCellLayoutStyle"/>
                    <w:spacing w:after="0" w:line="240" w:lineRule="auto"/>
                  </w:pPr>
                </w:p>
              </w:tc>
              <w:tc>
                <w:tcPr>
                  <w:tcW w:w="359" w:type="dxa"/>
                </w:tcPr>
                <w:p w14:paraId="6F99F4A2" w14:textId="77777777" w:rsidR="009F41EE" w:rsidRDefault="009F41EE">
                  <w:pPr>
                    <w:pStyle w:val="EmptyCellLayoutStyle"/>
                    <w:spacing w:after="0" w:line="240" w:lineRule="auto"/>
                  </w:pPr>
                </w:p>
              </w:tc>
              <w:tc>
                <w:tcPr>
                  <w:tcW w:w="5220" w:type="dxa"/>
                </w:tcPr>
                <w:p w14:paraId="004AD2C8" w14:textId="77777777" w:rsidR="009F41EE" w:rsidRDefault="009F41EE">
                  <w:pPr>
                    <w:pStyle w:val="EmptyCellLayoutStyle"/>
                    <w:spacing w:after="0" w:line="240" w:lineRule="auto"/>
                  </w:pPr>
                </w:p>
              </w:tc>
              <w:tc>
                <w:tcPr>
                  <w:tcW w:w="180" w:type="dxa"/>
                  <w:tcBorders>
                    <w:right w:val="single" w:sz="15" w:space="0" w:color="000000"/>
                  </w:tcBorders>
                </w:tcPr>
                <w:p w14:paraId="5184F3BC" w14:textId="77777777" w:rsidR="009F41EE" w:rsidRDefault="009F41EE">
                  <w:pPr>
                    <w:pStyle w:val="EmptyCellLayoutStyle"/>
                    <w:spacing w:after="0" w:line="240" w:lineRule="auto"/>
                  </w:pPr>
                </w:p>
              </w:tc>
            </w:tr>
            <w:tr w:rsidR="009F41EE" w14:paraId="67BCE356" w14:textId="77777777">
              <w:trPr>
                <w:trHeight w:val="360"/>
              </w:trPr>
              <w:tc>
                <w:tcPr>
                  <w:tcW w:w="180" w:type="dxa"/>
                  <w:tcBorders>
                    <w:left w:val="single" w:sz="15" w:space="0" w:color="000000"/>
                  </w:tcBorders>
                </w:tcPr>
                <w:p w14:paraId="0581B975"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9"/>
                  </w:tblGrid>
                  <w:tr w:rsidR="009F41EE" w14:paraId="12E04D8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CB47B05" w14:textId="77777777" w:rsidR="009F41EE" w:rsidRDefault="00294FB6">
                        <w:pPr>
                          <w:spacing w:after="0" w:line="240" w:lineRule="auto"/>
                          <w:jc w:val="center"/>
                        </w:pPr>
                        <w:r>
                          <w:rPr>
                            <w:rFonts w:ascii="Arial" w:eastAsia="Arial" w:hAnsi="Arial"/>
                            <w:b/>
                            <w:color w:val="000000"/>
                            <w:sz w:val="16"/>
                          </w:rPr>
                          <w:t>Appointing Authority</w:t>
                        </w:r>
                      </w:p>
                    </w:tc>
                  </w:tr>
                </w:tbl>
                <w:p w14:paraId="420AFE4C" w14:textId="77777777" w:rsidR="009F41EE" w:rsidRDefault="009F41EE">
                  <w:pPr>
                    <w:spacing w:after="0" w:line="240" w:lineRule="auto"/>
                  </w:pPr>
                </w:p>
              </w:tc>
              <w:tc>
                <w:tcPr>
                  <w:tcW w:w="359" w:type="dxa"/>
                </w:tcPr>
                <w:p w14:paraId="3ACA83AC" w14:textId="77777777" w:rsidR="009F41EE" w:rsidRDefault="009F41EE">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6"/>
                  </w:tblGrid>
                  <w:tr w:rsidR="009F41EE" w14:paraId="1E81E6D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2A4411" w14:textId="77777777" w:rsidR="009F41EE" w:rsidRDefault="00294FB6">
                        <w:pPr>
                          <w:spacing w:after="0" w:line="240" w:lineRule="auto"/>
                          <w:jc w:val="center"/>
                        </w:pPr>
                        <w:r>
                          <w:rPr>
                            <w:rFonts w:ascii="Arial" w:eastAsia="Arial" w:hAnsi="Arial"/>
                            <w:b/>
                            <w:color w:val="000000"/>
                            <w:sz w:val="16"/>
                          </w:rPr>
                          <w:t>Date</w:t>
                        </w:r>
                      </w:p>
                    </w:tc>
                  </w:tr>
                </w:tbl>
                <w:p w14:paraId="78819574" w14:textId="77777777" w:rsidR="009F41EE" w:rsidRDefault="009F41EE">
                  <w:pPr>
                    <w:spacing w:after="0" w:line="240" w:lineRule="auto"/>
                  </w:pPr>
                </w:p>
              </w:tc>
              <w:tc>
                <w:tcPr>
                  <w:tcW w:w="180" w:type="dxa"/>
                  <w:tcBorders>
                    <w:right w:val="single" w:sz="15" w:space="0" w:color="000000"/>
                  </w:tcBorders>
                </w:tcPr>
                <w:p w14:paraId="1E4F6AB2" w14:textId="77777777" w:rsidR="009F41EE" w:rsidRDefault="009F41EE">
                  <w:pPr>
                    <w:pStyle w:val="EmptyCellLayoutStyle"/>
                    <w:spacing w:after="0" w:line="240" w:lineRule="auto"/>
                  </w:pPr>
                </w:p>
              </w:tc>
            </w:tr>
            <w:tr w:rsidR="009F41EE" w14:paraId="23026062" w14:textId="77777777">
              <w:trPr>
                <w:trHeight w:val="214"/>
              </w:trPr>
              <w:tc>
                <w:tcPr>
                  <w:tcW w:w="180" w:type="dxa"/>
                  <w:tcBorders>
                    <w:left w:val="single" w:sz="15" w:space="0" w:color="000000"/>
                    <w:bottom w:val="single" w:sz="15" w:space="0" w:color="000000"/>
                  </w:tcBorders>
                </w:tcPr>
                <w:p w14:paraId="546A4EAE" w14:textId="77777777" w:rsidR="009F41EE" w:rsidRDefault="009F41EE">
                  <w:pPr>
                    <w:pStyle w:val="EmptyCellLayoutStyle"/>
                    <w:spacing w:after="0" w:line="240" w:lineRule="auto"/>
                  </w:pPr>
                </w:p>
              </w:tc>
              <w:tc>
                <w:tcPr>
                  <w:tcW w:w="5220" w:type="dxa"/>
                  <w:tcBorders>
                    <w:bottom w:val="single" w:sz="15" w:space="0" w:color="000000"/>
                  </w:tcBorders>
                </w:tcPr>
                <w:p w14:paraId="0D594D65" w14:textId="77777777" w:rsidR="009F41EE" w:rsidRDefault="009F41EE">
                  <w:pPr>
                    <w:pStyle w:val="EmptyCellLayoutStyle"/>
                    <w:spacing w:after="0" w:line="240" w:lineRule="auto"/>
                  </w:pPr>
                </w:p>
              </w:tc>
              <w:tc>
                <w:tcPr>
                  <w:tcW w:w="359" w:type="dxa"/>
                  <w:tcBorders>
                    <w:bottom w:val="single" w:sz="15" w:space="0" w:color="000000"/>
                  </w:tcBorders>
                </w:tcPr>
                <w:p w14:paraId="35FAC98C" w14:textId="77777777" w:rsidR="009F41EE" w:rsidRDefault="009F41EE">
                  <w:pPr>
                    <w:pStyle w:val="EmptyCellLayoutStyle"/>
                    <w:spacing w:after="0" w:line="240" w:lineRule="auto"/>
                  </w:pPr>
                </w:p>
              </w:tc>
              <w:tc>
                <w:tcPr>
                  <w:tcW w:w="5220" w:type="dxa"/>
                  <w:tcBorders>
                    <w:bottom w:val="single" w:sz="15" w:space="0" w:color="000000"/>
                  </w:tcBorders>
                </w:tcPr>
                <w:p w14:paraId="7112DFFD"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7C27EED5" w14:textId="77777777" w:rsidR="009F41EE" w:rsidRDefault="009F41EE">
                  <w:pPr>
                    <w:pStyle w:val="EmptyCellLayoutStyle"/>
                    <w:spacing w:after="0" w:line="240" w:lineRule="auto"/>
                  </w:pPr>
                </w:p>
              </w:tc>
            </w:tr>
          </w:tbl>
          <w:p w14:paraId="2D3864F2" w14:textId="77777777" w:rsidR="009F41EE" w:rsidRDefault="009F41EE">
            <w:pPr>
              <w:spacing w:after="0" w:line="240" w:lineRule="auto"/>
            </w:pPr>
          </w:p>
        </w:tc>
        <w:tc>
          <w:tcPr>
            <w:tcW w:w="178" w:type="dxa"/>
          </w:tcPr>
          <w:p w14:paraId="38E7C6A4" w14:textId="77777777" w:rsidR="009F41EE" w:rsidRDefault="009F41EE">
            <w:pPr>
              <w:pStyle w:val="EmptyCellLayoutStyle"/>
              <w:spacing w:after="0" w:line="240" w:lineRule="auto"/>
            </w:pPr>
          </w:p>
        </w:tc>
      </w:tr>
      <w:tr w:rsidR="009F41EE" w14:paraId="4AB40558" w14:textId="77777777" w:rsidTr="009E467F">
        <w:trPr>
          <w:trHeight w:val="92"/>
        </w:trPr>
        <w:tc>
          <w:tcPr>
            <w:tcW w:w="179" w:type="dxa"/>
          </w:tcPr>
          <w:p w14:paraId="0BDAE03C" w14:textId="77777777" w:rsidR="009F41EE" w:rsidRDefault="009F41EE">
            <w:pPr>
              <w:pStyle w:val="EmptyCellLayoutStyle"/>
              <w:spacing w:after="0" w:line="240" w:lineRule="auto"/>
            </w:pPr>
          </w:p>
        </w:tc>
        <w:tc>
          <w:tcPr>
            <w:tcW w:w="6" w:type="dxa"/>
          </w:tcPr>
          <w:p w14:paraId="66D91B03" w14:textId="77777777" w:rsidR="009F41EE" w:rsidRDefault="009F41EE">
            <w:pPr>
              <w:pStyle w:val="EmptyCellLayoutStyle"/>
              <w:spacing w:after="0" w:line="240" w:lineRule="auto"/>
            </w:pPr>
          </w:p>
        </w:tc>
        <w:tc>
          <w:tcPr>
            <w:tcW w:w="6" w:type="dxa"/>
          </w:tcPr>
          <w:p w14:paraId="31EE2B4A" w14:textId="77777777" w:rsidR="009F41EE" w:rsidRDefault="009F41EE">
            <w:pPr>
              <w:pStyle w:val="EmptyCellLayoutStyle"/>
              <w:spacing w:after="0" w:line="240" w:lineRule="auto"/>
            </w:pPr>
          </w:p>
        </w:tc>
        <w:tc>
          <w:tcPr>
            <w:tcW w:w="6" w:type="dxa"/>
          </w:tcPr>
          <w:p w14:paraId="18FF90A0" w14:textId="77777777" w:rsidR="009F41EE" w:rsidRDefault="009F41EE">
            <w:pPr>
              <w:pStyle w:val="EmptyCellLayoutStyle"/>
              <w:spacing w:after="0" w:line="240" w:lineRule="auto"/>
            </w:pPr>
          </w:p>
        </w:tc>
        <w:tc>
          <w:tcPr>
            <w:tcW w:w="6" w:type="dxa"/>
          </w:tcPr>
          <w:p w14:paraId="1F5BFC54" w14:textId="77777777" w:rsidR="009F41EE" w:rsidRDefault="009F41EE">
            <w:pPr>
              <w:pStyle w:val="EmptyCellLayoutStyle"/>
              <w:spacing w:after="0" w:line="240" w:lineRule="auto"/>
            </w:pPr>
          </w:p>
        </w:tc>
        <w:tc>
          <w:tcPr>
            <w:tcW w:w="6" w:type="dxa"/>
          </w:tcPr>
          <w:p w14:paraId="26EBF0D1" w14:textId="77777777" w:rsidR="009F41EE" w:rsidRDefault="009F41EE">
            <w:pPr>
              <w:pStyle w:val="EmptyCellLayoutStyle"/>
              <w:spacing w:after="0" w:line="240" w:lineRule="auto"/>
            </w:pPr>
          </w:p>
        </w:tc>
        <w:tc>
          <w:tcPr>
            <w:tcW w:w="6" w:type="dxa"/>
          </w:tcPr>
          <w:p w14:paraId="448254A6" w14:textId="77777777" w:rsidR="009F41EE" w:rsidRDefault="009F41EE">
            <w:pPr>
              <w:pStyle w:val="EmptyCellLayoutStyle"/>
              <w:spacing w:after="0" w:line="240" w:lineRule="auto"/>
            </w:pPr>
          </w:p>
        </w:tc>
        <w:tc>
          <w:tcPr>
            <w:tcW w:w="2497" w:type="dxa"/>
          </w:tcPr>
          <w:p w14:paraId="56F62C29" w14:textId="77777777" w:rsidR="009F41EE" w:rsidRDefault="009F41EE">
            <w:pPr>
              <w:pStyle w:val="EmptyCellLayoutStyle"/>
              <w:spacing w:after="0" w:line="240" w:lineRule="auto"/>
            </w:pPr>
          </w:p>
        </w:tc>
        <w:tc>
          <w:tcPr>
            <w:tcW w:w="6105" w:type="dxa"/>
          </w:tcPr>
          <w:p w14:paraId="3D090227" w14:textId="77777777" w:rsidR="009F41EE" w:rsidRDefault="009F41EE">
            <w:pPr>
              <w:pStyle w:val="EmptyCellLayoutStyle"/>
              <w:spacing w:after="0" w:line="240" w:lineRule="auto"/>
            </w:pPr>
          </w:p>
        </w:tc>
        <w:tc>
          <w:tcPr>
            <w:tcW w:w="2525" w:type="dxa"/>
          </w:tcPr>
          <w:p w14:paraId="1DA4632B" w14:textId="77777777" w:rsidR="009F41EE" w:rsidRDefault="009F41EE">
            <w:pPr>
              <w:pStyle w:val="EmptyCellLayoutStyle"/>
              <w:spacing w:after="0" w:line="240" w:lineRule="auto"/>
            </w:pPr>
          </w:p>
        </w:tc>
        <w:tc>
          <w:tcPr>
            <w:tcW w:w="178" w:type="dxa"/>
          </w:tcPr>
          <w:p w14:paraId="467D29A9" w14:textId="77777777" w:rsidR="009F41EE" w:rsidRDefault="009F41EE">
            <w:pPr>
              <w:pStyle w:val="EmptyCellLayoutStyle"/>
              <w:spacing w:after="0" w:line="240" w:lineRule="auto"/>
            </w:pPr>
          </w:p>
        </w:tc>
      </w:tr>
      <w:tr w:rsidR="00294FB6" w14:paraId="36CB88FE" w14:textId="77777777" w:rsidTr="009E467F">
        <w:tc>
          <w:tcPr>
            <w:tcW w:w="179" w:type="dxa"/>
          </w:tcPr>
          <w:p w14:paraId="773DEFB6" w14:textId="77777777" w:rsidR="009F41EE" w:rsidRDefault="009F41EE">
            <w:pPr>
              <w:pStyle w:val="EmptyCellLayoutStyle"/>
              <w:spacing w:after="0" w:line="240" w:lineRule="auto"/>
            </w:pPr>
          </w:p>
        </w:tc>
        <w:tc>
          <w:tcPr>
            <w:tcW w:w="6" w:type="dxa"/>
          </w:tcPr>
          <w:p w14:paraId="1E2204CB" w14:textId="77777777" w:rsidR="009F41EE" w:rsidRDefault="009F41EE">
            <w:pPr>
              <w:pStyle w:val="EmptyCellLayoutStyle"/>
              <w:spacing w:after="0" w:line="240" w:lineRule="auto"/>
            </w:pPr>
          </w:p>
        </w:tc>
        <w:tc>
          <w:tcPr>
            <w:tcW w:w="6" w:type="dxa"/>
          </w:tcPr>
          <w:p w14:paraId="1A1E93F9" w14:textId="77777777" w:rsidR="009F41EE" w:rsidRDefault="009F41EE">
            <w:pPr>
              <w:pStyle w:val="EmptyCellLayoutStyle"/>
              <w:spacing w:after="0" w:line="240" w:lineRule="auto"/>
            </w:pPr>
          </w:p>
        </w:tc>
        <w:tc>
          <w:tcPr>
            <w:tcW w:w="6" w:type="dxa"/>
          </w:tcPr>
          <w:p w14:paraId="221F8216" w14:textId="77777777" w:rsidR="009F41EE" w:rsidRDefault="009F41EE">
            <w:pPr>
              <w:pStyle w:val="EmptyCellLayoutStyle"/>
              <w:spacing w:after="0" w:line="240" w:lineRule="auto"/>
            </w:pPr>
          </w:p>
        </w:tc>
        <w:tc>
          <w:tcPr>
            <w:tcW w:w="6" w:type="dxa"/>
          </w:tcPr>
          <w:p w14:paraId="2DCE5C89" w14:textId="77777777" w:rsidR="009F41EE" w:rsidRDefault="009F41EE">
            <w:pPr>
              <w:pStyle w:val="EmptyCellLayoutStyle"/>
              <w:spacing w:after="0" w:line="240" w:lineRule="auto"/>
            </w:pPr>
          </w:p>
        </w:tc>
        <w:tc>
          <w:tcPr>
            <w:tcW w:w="6" w:type="dxa"/>
          </w:tcPr>
          <w:p w14:paraId="60C0C5BD" w14:textId="77777777" w:rsidR="009F41EE" w:rsidRDefault="009F41EE">
            <w:pPr>
              <w:pStyle w:val="EmptyCellLayoutStyle"/>
              <w:spacing w:after="0" w:line="240" w:lineRule="auto"/>
            </w:pPr>
          </w:p>
        </w:tc>
        <w:tc>
          <w:tcPr>
            <w:tcW w:w="6" w:type="dxa"/>
          </w:tcPr>
          <w:p w14:paraId="5E6ED8EC" w14:textId="77777777" w:rsidR="009F41EE" w:rsidRDefault="009F41EE">
            <w:pPr>
              <w:pStyle w:val="EmptyCellLayoutStyle"/>
              <w:spacing w:after="0" w:line="240" w:lineRule="auto"/>
            </w:pPr>
          </w:p>
        </w:tc>
        <w:tc>
          <w:tcPr>
            <w:tcW w:w="11127"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5189"/>
              <w:gridCol w:w="357"/>
              <w:gridCol w:w="5186"/>
              <w:gridCol w:w="179"/>
            </w:tblGrid>
            <w:tr w:rsidR="009F41EE" w14:paraId="49C64247" w14:textId="77777777">
              <w:trPr>
                <w:trHeight w:val="197"/>
              </w:trPr>
              <w:tc>
                <w:tcPr>
                  <w:tcW w:w="180" w:type="dxa"/>
                  <w:tcBorders>
                    <w:top w:val="single" w:sz="15" w:space="0" w:color="000000"/>
                    <w:left w:val="single" w:sz="15" w:space="0" w:color="000000"/>
                  </w:tcBorders>
                </w:tcPr>
                <w:p w14:paraId="5D84B9D6" w14:textId="77777777" w:rsidR="009F41EE" w:rsidRDefault="009F41EE">
                  <w:pPr>
                    <w:pStyle w:val="EmptyCellLayoutStyle"/>
                    <w:spacing w:after="0" w:line="240" w:lineRule="auto"/>
                  </w:pPr>
                </w:p>
              </w:tc>
              <w:tc>
                <w:tcPr>
                  <w:tcW w:w="5220" w:type="dxa"/>
                  <w:tcBorders>
                    <w:top w:val="single" w:sz="15" w:space="0" w:color="000000"/>
                  </w:tcBorders>
                </w:tcPr>
                <w:p w14:paraId="47DA3A5B" w14:textId="77777777" w:rsidR="009F41EE" w:rsidRDefault="009F41EE">
                  <w:pPr>
                    <w:pStyle w:val="EmptyCellLayoutStyle"/>
                    <w:spacing w:after="0" w:line="240" w:lineRule="auto"/>
                  </w:pPr>
                </w:p>
              </w:tc>
              <w:tc>
                <w:tcPr>
                  <w:tcW w:w="359" w:type="dxa"/>
                  <w:tcBorders>
                    <w:top w:val="single" w:sz="15" w:space="0" w:color="000000"/>
                  </w:tcBorders>
                </w:tcPr>
                <w:p w14:paraId="19FD9951" w14:textId="77777777" w:rsidR="009F41EE" w:rsidRDefault="009F41EE">
                  <w:pPr>
                    <w:pStyle w:val="EmptyCellLayoutStyle"/>
                    <w:spacing w:after="0" w:line="240" w:lineRule="auto"/>
                  </w:pPr>
                </w:p>
              </w:tc>
              <w:tc>
                <w:tcPr>
                  <w:tcW w:w="5220" w:type="dxa"/>
                  <w:tcBorders>
                    <w:top w:val="single" w:sz="15" w:space="0" w:color="000000"/>
                  </w:tcBorders>
                </w:tcPr>
                <w:p w14:paraId="30EF6D40" w14:textId="77777777" w:rsidR="009F41EE" w:rsidRDefault="009F41EE">
                  <w:pPr>
                    <w:pStyle w:val="EmptyCellLayoutStyle"/>
                    <w:spacing w:after="0" w:line="240" w:lineRule="auto"/>
                  </w:pPr>
                </w:p>
              </w:tc>
              <w:tc>
                <w:tcPr>
                  <w:tcW w:w="180" w:type="dxa"/>
                  <w:tcBorders>
                    <w:top w:val="single" w:sz="15" w:space="0" w:color="000000"/>
                    <w:right w:val="single" w:sz="15" w:space="0" w:color="000000"/>
                  </w:tcBorders>
                </w:tcPr>
                <w:p w14:paraId="6C3F0C42" w14:textId="77777777" w:rsidR="009F41EE" w:rsidRDefault="009F41EE">
                  <w:pPr>
                    <w:pStyle w:val="EmptyCellLayoutStyle"/>
                    <w:spacing w:after="0" w:line="240" w:lineRule="auto"/>
                  </w:pPr>
                </w:p>
              </w:tc>
            </w:tr>
            <w:tr w:rsidR="00294FB6" w14:paraId="3628A2CE" w14:textId="77777777" w:rsidTr="00294FB6">
              <w:trPr>
                <w:trHeight w:val="540"/>
              </w:trPr>
              <w:tc>
                <w:tcPr>
                  <w:tcW w:w="180" w:type="dxa"/>
                  <w:tcBorders>
                    <w:left w:val="single" w:sz="15" w:space="0" w:color="000000"/>
                  </w:tcBorders>
                </w:tcPr>
                <w:p w14:paraId="55E972D6" w14:textId="77777777" w:rsidR="009F41EE" w:rsidRDefault="009F41EE">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32"/>
                  </w:tblGrid>
                  <w:tr w:rsidR="009F41EE" w14:paraId="01B99C12" w14:textId="77777777">
                    <w:trPr>
                      <w:trHeight w:val="462"/>
                    </w:trPr>
                    <w:tc>
                      <w:tcPr>
                        <w:tcW w:w="10800" w:type="dxa"/>
                        <w:tcBorders>
                          <w:top w:val="nil"/>
                          <w:left w:val="nil"/>
                          <w:bottom w:val="nil"/>
                          <w:right w:val="nil"/>
                        </w:tcBorders>
                        <w:tcMar>
                          <w:top w:w="39" w:type="dxa"/>
                          <w:left w:w="39" w:type="dxa"/>
                          <w:bottom w:w="39" w:type="dxa"/>
                          <w:right w:w="39" w:type="dxa"/>
                        </w:tcMar>
                      </w:tcPr>
                      <w:p w14:paraId="77E75BCC" w14:textId="77777777" w:rsidR="009F41EE" w:rsidRDefault="00294FB6">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8A514DD" w14:textId="77777777" w:rsidR="009F41EE" w:rsidRDefault="009F41EE">
                  <w:pPr>
                    <w:spacing w:after="0" w:line="240" w:lineRule="auto"/>
                  </w:pPr>
                </w:p>
              </w:tc>
              <w:tc>
                <w:tcPr>
                  <w:tcW w:w="180" w:type="dxa"/>
                  <w:tcBorders>
                    <w:right w:val="single" w:sz="15" w:space="0" w:color="000000"/>
                  </w:tcBorders>
                </w:tcPr>
                <w:p w14:paraId="418C15AF" w14:textId="77777777" w:rsidR="009F41EE" w:rsidRDefault="009F41EE">
                  <w:pPr>
                    <w:pStyle w:val="EmptyCellLayoutStyle"/>
                    <w:spacing w:after="0" w:line="240" w:lineRule="auto"/>
                  </w:pPr>
                </w:p>
              </w:tc>
            </w:tr>
            <w:tr w:rsidR="009F41EE" w14:paraId="07767858" w14:textId="77777777">
              <w:trPr>
                <w:trHeight w:val="17"/>
              </w:trPr>
              <w:tc>
                <w:tcPr>
                  <w:tcW w:w="180" w:type="dxa"/>
                  <w:tcBorders>
                    <w:left w:val="single" w:sz="15" w:space="0" w:color="000000"/>
                  </w:tcBorders>
                </w:tcPr>
                <w:p w14:paraId="4FFA9692" w14:textId="77777777" w:rsidR="009F41EE" w:rsidRDefault="009F41E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F41EE" w14:paraId="563BF205" w14:textId="77777777">
                    <w:trPr>
                      <w:trHeight w:val="212"/>
                    </w:trPr>
                    <w:tc>
                      <w:tcPr>
                        <w:tcW w:w="5220" w:type="dxa"/>
                        <w:tcBorders>
                          <w:top w:val="nil"/>
                          <w:left w:val="nil"/>
                          <w:bottom w:val="nil"/>
                          <w:right w:val="nil"/>
                        </w:tcBorders>
                        <w:tcMar>
                          <w:top w:w="39" w:type="dxa"/>
                          <w:left w:w="39" w:type="dxa"/>
                          <w:bottom w:w="39" w:type="dxa"/>
                          <w:right w:w="39" w:type="dxa"/>
                        </w:tcMar>
                      </w:tcPr>
                      <w:p w14:paraId="5B6F41CB" w14:textId="071C5157" w:rsidR="009F41EE" w:rsidRDefault="009F41EE">
                        <w:pPr>
                          <w:spacing w:after="0" w:line="240" w:lineRule="auto"/>
                        </w:pPr>
                      </w:p>
                    </w:tc>
                  </w:tr>
                </w:tbl>
                <w:p w14:paraId="54C08B86" w14:textId="77777777" w:rsidR="009F41EE" w:rsidRDefault="009F41EE">
                  <w:pPr>
                    <w:spacing w:after="0" w:line="240" w:lineRule="auto"/>
                  </w:pPr>
                </w:p>
              </w:tc>
              <w:tc>
                <w:tcPr>
                  <w:tcW w:w="359" w:type="dxa"/>
                </w:tcPr>
                <w:p w14:paraId="79B5681F" w14:textId="77777777" w:rsidR="009F41EE" w:rsidRDefault="009F41EE">
                  <w:pPr>
                    <w:pStyle w:val="EmptyCellLayoutStyle"/>
                    <w:spacing w:after="0" w:line="240" w:lineRule="auto"/>
                  </w:pPr>
                </w:p>
              </w:tc>
              <w:tc>
                <w:tcPr>
                  <w:tcW w:w="5220" w:type="dxa"/>
                </w:tcPr>
                <w:p w14:paraId="3F68624D" w14:textId="77777777" w:rsidR="009F41EE" w:rsidRDefault="009F41EE">
                  <w:pPr>
                    <w:pStyle w:val="EmptyCellLayoutStyle"/>
                    <w:spacing w:after="0" w:line="240" w:lineRule="auto"/>
                  </w:pPr>
                </w:p>
              </w:tc>
              <w:tc>
                <w:tcPr>
                  <w:tcW w:w="180" w:type="dxa"/>
                  <w:tcBorders>
                    <w:right w:val="single" w:sz="15" w:space="0" w:color="000000"/>
                  </w:tcBorders>
                </w:tcPr>
                <w:p w14:paraId="228FF353" w14:textId="77777777" w:rsidR="009F41EE" w:rsidRDefault="009F41EE">
                  <w:pPr>
                    <w:pStyle w:val="EmptyCellLayoutStyle"/>
                    <w:spacing w:after="0" w:line="240" w:lineRule="auto"/>
                  </w:pPr>
                </w:p>
              </w:tc>
            </w:tr>
            <w:tr w:rsidR="009F41EE" w14:paraId="04DCF0AF" w14:textId="77777777">
              <w:trPr>
                <w:trHeight w:val="273"/>
              </w:trPr>
              <w:tc>
                <w:tcPr>
                  <w:tcW w:w="180" w:type="dxa"/>
                  <w:tcBorders>
                    <w:left w:val="single" w:sz="15" w:space="0" w:color="000000"/>
                  </w:tcBorders>
                </w:tcPr>
                <w:p w14:paraId="66F37C7E" w14:textId="77777777" w:rsidR="009F41EE" w:rsidRDefault="009F41EE">
                  <w:pPr>
                    <w:pStyle w:val="EmptyCellLayoutStyle"/>
                    <w:spacing w:after="0" w:line="240" w:lineRule="auto"/>
                  </w:pPr>
                </w:p>
              </w:tc>
              <w:tc>
                <w:tcPr>
                  <w:tcW w:w="5220" w:type="dxa"/>
                  <w:vMerge/>
                </w:tcPr>
                <w:p w14:paraId="25FBD447" w14:textId="77777777" w:rsidR="009F41EE" w:rsidRDefault="009F41EE">
                  <w:pPr>
                    <w:pStyle w:val="EmptyCellLayoutStyle"/>
                    <w:spacing w:after="0" w:line="240" w:lineRule="auto"/>
                  </w:pPr>
                </w:p>
              </w:tc>
              <w:tc>
                <w:tcPr>
                  <w:tcW w:w="359" w:type="dxa"/>
                </w:tcPr>
                <w:p w14:paraId="490B6DDA" w14:textId="77777777" w:rsidR="009F41EE" w:rsidRDefault="009F41E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F41EE" w14:paraId="57D2BBEF" w14:textId="77777777">
                    <w:trPr>
                      <w:trHeight w:val="212"/>
                    </w:trPr>
                    <w:tc>
                      <w:tcPr>
                        <w:tcW w:w="5220" w:type="dxa"/>
                        <w:tcBorders>
                          <w:top w:val="nil"/>
                          <w:left w:val="nil"/>
                          <w:bottom w:val="nil"/>
                          <w:right w:val="nil"/>
                        </w:tcBorders>
                        <w:tcMar>
                          <w:top w:w="39" w:type="dxa"/>
                          <w:left w:w="39" w:type="dxa"/>
                          <w:bottom w:w="39" w:type="dxa"/>
                          <w:right w:w="39" w:type="dxa"/>
                        </w:tcMar>
                      </w:tcPr>
                      <w:p w14:paraId="568217AA" w14:textId="77777777" w:rsidR="009F41EE" w:rsidRDefault="009F41EE">
                        <w:pPr>
                          <w:spacing w:after="0" w:line="240" w:lineRule="auto"/>
                        </w:pPr>
                      </w:p>
                    </w:tc>
                  </w:tr>
                </w:tbl>
                <w:p w14:paraId="4A809E3C" w14:textId="77777777" w:rsidR="009F41EE" w:rsidRDefault="009F41EE">
                  <w:pPr>
                    <w:spacing w:after="0" w:line="240" w:lineRule="auto"/>
                  </w:pPr>
                </w:p>
              </w:tc>
              <w:tc>
                <w:tcPr>
                  <w:tcW w:w="180" w:type="dxa"/>
                  <w:tcBorders>
                    <w:right w:val="single" w:sz="15" w:space="0" w:color="000000"/>
                  </w:tcBorders>
                </w:tcPr>
                <w:p w14:paraId="4343388A" w14:textId="77777777" w:rsidR="009F41EE" w:rsidRDefault="009F41EE">
                  <w:pPr>
                    <w:pStyle w:val="EmptyCellLayoutStyle"/>
                    <w:spacing w:after="0" w:line="240" w:lineRule="auto"/>
                  </w:pPr>
                </w:p>
              </w:tc>
            </w:tr>
            <w:tr w:rsidR="009F41EE" w14:paraId="1ACF9A02" w14:textId="77777777">
              <w:trPr>
                <w:trHeight w:val="17"/>
              </w:trPr>
              <w:tc>
                <w:tcPr>
                  <w:tcW w:w="180" w:type="dxa"/>
                  <w:tcBorders>
                    <w:left w:val="single" w:sz="15" w:space="0" w:color="000000"/>
                  </w:tcBorders>
                </w:tcPr>
                <w:p w14:paraId="2B0A284A" w14:textId="77777777" w:rsidR="009F41EE" w:rsidRDefault="009F41EE">
                  <w:pPr>
                    <w:pStyle w:val="EmptyCellLayoutStyle"/>
                    <w:spacing w:after="0" w:line="240" w:lineRule="auto"/>
                  </w:pPr>
                </w:p>
              </w:tc>
              <w:tc>
                <w:tcPr>
                  <w:tcW w:w="5220" w:type="dxa"/>
                </w:tcPr>
                <w:p w14:paraId="3FB879FF" w14:textId="77777777" w:rsidR="009F41EE" w:rsidRDefault="009F41EE">
                  <w:pPr>
                    <w:pStyle w:val="EmptyCellLayoutStyle"/>
                    <w:spacing w:after="0" w:line="240" w:lineRule="auto"/>
                  </w:pPr>
                </w:p>
              </w:tc>
              <w:tc>
                <w:tcPr>
                  <w:tcW w:w="359" w:type="dxa"/>
                </w:tcPr>
                <w:p w14:paraId="232D00AF" w14:textId="77777777" w:rsidR="009F41EE" w:rsidRDefault="009F41EE">
                  <w:pPr>
                    <w:pStyle w:val="EmptyCellLayoutStyle"/>
                    <w:spacing w:after="0" w:line="240" w:lineRule="auto"/>
                  </w:pPr>
                </w:p>
              </w:tc>
              <w:tc>
                <w:tcPr>
                  <w:tcW w:w="5220" w:type="dxa"/>
                  <w:vMerge/>
                </w:tcPr>
                <w:p w14:paraId="107FF346" w14:textId="77777777" w:rsidR="009F41EE" w:rsidRDefault="009F41EE">
                  <w:pPr>
                    <w:pStyle w:val="EmptyCellLayoutStyle"/>
                    <w:spacing w:after="0" w:line="240" w:lineRule="auto"/>
                  </w:pPr>
                </w:p>
              </w:tc>
              <w:tc>
                <w:tcPr>
                  <w:tcW w:w="180" w:type="dxa"/>
                  <w:tcBorders>
                    <w:right w:val="single" w:sz="15" w:space="0" w:color="000000"/>
                  </w:tcBorders>
                </w:tcPr>
                <w:p w14:paraId="17A472AA" w14:textId="77777777" w:rsidR="009F41EE" w:rsidRDefault="009F41EE">
                  <w:pPr>
                    <w:pStyle w:val="EmptyCellLayoutStyle"/>
                    <w:spacing w:after="0" w:line="240" w:lineRule="auto"/>
                  </w:pPr>
                </w:p>
              </w:tc>
            </w:tr>
            <w:tr w:rsidR="009F41EE" w14:paraId="212552D2" w14:textId="77777777">
              <w:trPr>
                <w:trHeight w:val="17"/>
              </w:trPr>
              <w:tc>
                <w:tcPr>
                  <w:tcW w:w="180" w:type="dxa"/>
                  <w:tcBorders>
                    <w:left w:val="single" w:sz="15" w:space="0" w:color="000000"/>
                  </w:tcBorders>
                </w:tcPr>
                <w:p w14:paraId="295405AF" w14:textId="77777777" w:rsidR="009F41EE" w:rsidRDefault="009F41EE">
                  <w:pPr>
                    <w:pStyle w:val="EmptyCellLayoutStyle"/>
                    <w:spacing w:after="0" w:line="240" w:lineRule="auto"/>
                  </w:pPr>
                </w:p>
              </w:tc>
              <w:tc>
                <w:tcPr>
                  <w:tcW w:w="5220" w:type="dxa"/>
                </w:tcPr>
                <w:p w14:paraId="176AE4F1" w14:textId="77777777" w:rsidR="009F41EE" w:rsidRDefault="009F41EE">
                  <w:pPr>
                    <w:pStyle w:val="EmptyCellLayoutStyle"/>
                    <w:spacing w:after="0" w:line="240" w:lineRule="auto"/>
                  </w:pPr>
                </w:p>
              </w:tc>
              <w:tc>
                <w:tcPr>
                  <w:tcW w:w="359" w:type="dxa"/>
                </w:tcPr>
                <w:p w14:paraId="7ADDA745" w14:textId="77777777" w:rsidR="009F41EE" w:rsidRDefault="009F41EE">
                  <w:pPr>
                    <w:pStyle w:val="EmptyCellLayoutStyle"/>
                    <w:spacing w:after="0" w:line="240" w:lineRule="auto"/>
                  </w:pPr>
                </w:p>
              </w:tc>
              <w:tc>
                <w:tcPr>
                  <w:tcW w:w="5220" w:type="dxa"/>
                </w:tcPr>
                <w:p w14:paraId="24670B56" w14:textId="77777777" w:rsidR="009F41EE" w:rsidRDefault="009F41EE">
                  <w:pPr>
                    <w:pStyle w:val="EmptyCellLayoutStyle"/>
                    <w:spacing w:after="0" w:line="240" w:lineRule="auto"/>
                  </w:pPr>
                </w:p>
              </w:tc>
              <w:tc>
                <w:tcPr>
                  <w:tcW w:w="180" w:type="dxa"/>
                  <w:tcBorders>
                    <w:right w:val="single" w:sz="15" w:space="0" w:color="000000"/>
                  </w:tcBorders>
                </w:tcPr>
                <w:p w14:paraId="202AB318" w14:textId="77777777" w:rsidR="009F41EE" w:rsidRDefault="009F41EE">
                  <w:pPr>
                    <w:pStyle w:val="EmptyCellLayoutStyle"/>
                    <w:spacing w:after="0" w:line="240" w:lineRule="auto"/>
                  </w:pPr>
                </w:p>
              </w:tc>
            </w:tr>
            <w:tr w:rsidR="009F41EE" w14:paraId="4BE06A49" w14:textId="77777777">
              <w:trPr>
                <w:trHeight w:val="17"/>
              </w:trPr>
              <w:tc>
                <w:tcPr>
                  <w:tcW w:w="180" w:type="dxa"/>
                  <w:tcBorders>
                    <w:left w:val="single" w:sz="15" w:space="0" w:color="000000"/>
                  </w:tcBorders>
                </w:tcPr>
                <w:p w14:paraId="2FE7177C" w14:textId="77777777" w:rsidR="009F41EE" w:rsidRDefault="009F41E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9"/>
                  </w:tblGrid>
                  <w:tr w:rsidR="009F41EE" w14:paraId="7E9F5A8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F7CB7AD" w14:textId="77777777" w:rsidR="009F41EE" w:rsidRDefault="00294FB6">
                        <w:pPr>
                          <w:spacing w:after="0" w:line="240" w:lineRule="auto"/>
                          <w:jc w:val="center"/>
                        </w:pPr>
                        <w:r>
                          <w:rPr>
                            <w:rFonts w:ascii="Arial" w:eastAsia="Arial" w:hAnsi="Arial"/>
                            <w:b/>
                            <w:color w:val="000000"/>
                            <w:sz w:val="16"/>
                          </w:rPr>
                          <w:t>Employee</w:t>
                        </w:r>
                      </w:p>
                    </w:tc>
                  </w:tr>
                </w:tbl>
                <w:p w14:paraId="426223AC" w14:textId="77777777" w:rsidR="009F41EE" w:rsidRDefault="009F41EE">
                  <w:pPr>
                    <w:spacing w:after="0" w:line="240" w:lineRule="auto"/>
                  </w:pPr>
                </w:p>
              </w:tc>
              <w:tc>
                <w:tcPr>
                  <w:tcW w:w="359" w:type="dxa"/>
                </w:tcPr>
                <w:p w14:paraId="49FF63E9" w14:textId="77777777" w:rsidR="009F41EE" w:rsidRDefault="009F41EE">
                  <w:pPr>
                    <w:pStyle w:val="EmptyCellLayoutStyle"/>
                    <w:spacing w:after="0" w:line="240" w:lineRule="auto"/>
                  </w:pPr>
                </w:p>
              </w:tc>
              <w:tc>
                <w:tcPr>
                  <w:tcW w:w="5220" w:type="dxa"/>
                </w:tcPr>
                <w:p w14:paraId="65A8C718" w14:textId="77777777" w:rsidR="009F41EE" w:rsidRDefault="009F41EE">
                  <w:pPr>
                    <w:pStyle w:val="EmptyCellLayoutStyle"/>
                    <w:spacing w:after="0" w:line="240" w:lineRule="auto"/>
                  </w:pPr>
                </w:p>
              </w:tc>
              <w:tc>
                <w:tcPr>
                  <w:tcW w:w="180" w:type="dxa"/>
                  <w:tcBorders>
                    <w:right w:val="single" w:sz="15" w:space="0" w:color="000000"/>
                  </w:tcBorders>
                </w:tcPr>
                <w:p w14:paraId="16EAE1AD" w14:textId="77777777" w:rsidR="009F41EE" w:rsidRDefault="009F41EE">
                  <w:pPr>
                    <w:pStyle w:val="EmptyCellLayoutStyle"/>
                    <w:spacing w:after="0" w:line="240" w:lineRule="auto"/>
                  </w:pPr>
                </w:p>
              </w:tc>
            </w:tr>
            <w:tr w:rsidR="009F41EE" w14:paraId="6998B859" w14:textId="77777777">
              <w:trPr>
                <w:trHeight w:val="342"/>
              </w:trPr>
              <w:tc>
                <w:tcPr>
                  <w:tcW w:w="180" w:type="dxa"/>
                  <w:tcBorders>
                    <w:left w:val="single" w:sz="15" w:space="0" w:color="000000"/>
                  </w:tcBorders>
                </w:tcPr>
                <w:p w14:paraId="7B5A5473" w14:textId="77777777" w:rsidR="009F41EE" w:rsidRDefault="009F41EE">
                  <w:pPr>
                    <w:pStyle w:val="EmptyCellLayoutStyle"/>
                    <w:spacing w:after="0" w:line="240" w:lineRule="auto"/>
                  </w:pPr>
                </w:p>
              </w:tc>
              <w:tc>
                <w:tcPr>
                  <w:tcW w:w="5220" w:type="dxa"/>
                  <w:vMerge/>
                </w:tcPr>
                <w:p w14:paraId="5366A920" w14:textId="77777777" w:rsidR="009F41EE" w:rsidRDefault="009F41EE">
                  <w:pPr>
                    <w:pStyle w:val="EmptyCellLayoutStyle"/>
                    <w:spacing w:after="0" w:line="240" w:lineRule="auto"/>
                  </w:pPr>
                </w:p>
              </w:tc>
              <w:tc>
                <w:tcPr>
                  <w:tcW w:w="359" w:type="dxa"/>
                </w:tcPr>
                <w:p w14:paraId="24731974" w14:textId="77777777" w:rsidR="009F41EE" w:rsidRDefault="009F41EE">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9F41EE" w14:paraId="2BAD597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EA42F09" w14:textId="77777777" w:rsidR="009F41EE" w:rsidRDefault="00294FB6">
                        <w:pPr>
                          <w:spacing w:after="0" w:line="240" w:lineRule="auto"/>
                          <w:jc w:val="center"/>
                        </w:pPr>
                        <w:r>
                          <w:rPr>
                            <w:rFonts w:ascii="Arial" w:eastAsia="Arial" w:hAnsi="Arial"/>
                            <w:b/>
                            <w:color w:val="000000"/>
                            <w:sz w:val="16"/>
                          </w:rPr>
                          <w:t>Date</w:t>
                        </w:r>
                      </w:p>
                    </w:tc>
                  </w:tr>
                </w:tbl>
                <w:p w14:paraId="344D108E" w14:textId="77777777" w:rsidR="009F41EE" w:rsidRDefault="009F41EE">
                  <w:pPr>
                    <w:spacing w:after="0" w:line="240" w:lineRule="auto"/>
                  </w:pPr>
                </w:p>
              </w:tc>
              <w:tc>
                <w:tcPr>
                  <w:tcW w:w="180" w:type="dxa"/>
                  <w:tcBorders>
                    <w:right w:val="single" w:sz="15" w:space="0" w:color="000000"/>
                  </w:tcBorders>
                </w:tcPr>
                <w:p w14:paraId="0B80DC86" w14:textId="77777777" w:rsidR="009F41EE" w:rsidRDefault="009F41EE">
                  <w:pPr>
                    <w:pStyle w:val="EmptyCellLayoutStyle"/>
                    <w:spacing w:after="0" w:line="240" w:lineRule="auto"/>
                  </w:pPr>
                </w:p>
              </w:tc>
            </w:tr>
            <w:tr w:rsidR="009F41EE" w14:paraId="736F28CC" w14:textId="77777777">
              <w:trPr>
                <w:trHeight w:val="17"/>
              </w:trPr>
              <w:tc>
                <w:tcPr>
                  <w:tcW w:w="180" w:type="dxa"/>
                  <w:tcBorders>
                    <w:left w:val="single" w:sz="15" w:space="0" w:color="000000"/>
                  </w:tcBorders>
                </w:tcPr>
                <w:p w14:paraId="22E52CF7" w14:textId="77777777" w:rsidR="009F41EE" w:rsidRDefault="009F41EE">
                  <w:pPr>
                    <w:pStyle w:val="EmptyCellLayoutStyle"/>
                    <w:spacing w:after="0" w:line="240" w:lineRule="auto"/>
                  </w:pPr>
                </w:p>
              </w:tc>
              <w:tc>
                <w:tcPr>
                  <w:tcW w:w="5220" w:type="dxa"/>
                </w:tcPr>
                <w:p w14:paraId="4CFAB228" w14:textId="77777777" w:rsidR="009F41EE" w:rsidRDefault="009F41EE">
                  <w:pPr>
                    <w:pStyle w:val="EmptyCellLayoutStyle"/>
                    <w:spacing w:after="0" w:line="240" w:lineRule="auto"/>
                  </w:pPr>
                </w:p>
              </w:tc>
              <w:tc>
                <w:tcPr>
                  <w:tcW w:w="359" w:type="dxa"/>
                </w:tcPr>
                <w:p w14:paraId="48918BBC" w14:textId="77777777" w:rsidR="009F41EE" w:rsidRDefault="009F41EE">
                  <w:pPr>
                    <w:pStyle w:val="EmptyCellLayoutStyle"/>
                    <w:spacing w:after="0" w:line="240" w:lineRule="auto"/>
                  </w:pPr>
                </w:p>
              </w:tc>
              <w:tc>
                <w:tcPr>
                  <w:tcW w:w="5220" w:type="dxa"/>
                  <w:vMerge/>
                </w:tcPr>
                <w:p w14:paraId="12AA9805" w14:textId="77777777" w:rsidR="009F41EE" w:rsidRDefault="009F41EE">
                  <w:pPr>
                    <w:pStyle w:val="EmptyCellLayoutStyle"/>
                    <w:spacing w:after="0" w:line="240" w:lineRule="auto"/>
                  </w:pPr>
                </w:p>
              </w:tc>
              <w:tc>
                <w:tcPr>
                  <w:tcW w:w="180" w:type="dxa"/>
                  <w:tcBorders>
                    <w:right w:val="single" w:sz="15" w:space="0" w:color="000000"/>
                  </w:tcBorders>
                </w:tcPr>
                <w:p w14:paraId="3596C0CC" w14:textId="77777777" w:rsidR="009F41EE" w:rsidRDefault="009F41EE">
                  <w:pPr>
                    <w:pStyle w:val="EmptyCellLayoutStyle"/>
                    <w:spacing w:after="0" w:line="240" w:lineRule="auto"/>
                  </w:pPr>
                </w:p>
              </w:tc>
            </w:tr>
            <w:tr w:rsidR="009F41EE" w14:paraId="69C81045" w14:textId="77777777">
              <w:trPr>
                <w:trHeight w:val="180"/>
              </w:trPr>
              <w:tc>
                <w:tcPr>
                  <w:tcW w:w="180" w:type="dxa"/>
                  <w:tcBorders>
                    <w:left w:val="single" w:sz="15" w:space="0" w:color="000000"/>
                    <w:bottom w:val="single" w:sz="15" w:space="0" w:color="000000"/>
                  </w:tcBorders>
                </w:tcPr>
                <w:p w14:paraId="0A7D2062" w14:textId="77777777" w:rsidR="009F41EE" w:rsidRDefault="009F41EE">
                  <w:pPr>
                    <w:pStyle w:val="EmptyCellLayoutStyle"/>
                    <w:spacing w:after="0" w:line="240" w:lineRule="auto"/>
                  </w:pPr>
                </w:p>
              </w:tc>
              <w:tc>
                <w:tcPr>
                  <w:tcW w:w="5220" w:type="dxa"/>
                  <w:tcBorders>
                    <w:bottom w:val="single" w:sz="15" w:space="0" w:color="000000"/>
                  </w:tcBorders>
                </w:tcPr>
                <w:p w14:paraId="7D501641" w14:textId="77777777" w:rsidR="009F41EE" w:rsidRDefault="009F41EE">
                  <w:pPr>
                    <w:pStyle w:val="EmptyCellLayoutStyle"/>
                    <w:spacing w:after="0" w:line="240" w:lineRule="auto"/>
                  </w:pPr>
                </w:p>
              </w:tc>
              <w:tc>
                <w:tcPr>
                  <w:tcW w:w="359" w:type="dxa"/>
                  <w:tcBorders>
                    <w:bottom w:val="single" w:sz="15" w:space="0" w:color="000000"/>
                  </w:tcBorders>
                </w:tcPr>
                <w:p w14:paraId="0472C6D6" w14:textId="77777777" w:rsidR="009F41EE" w:rsidRDefault="009F41EE">
                  <w:pPr>
                    <w:pStyle w:val="EmptyCellLayoutStyle"/>
                    <w:spacing w:after="0" w:line="240" w:lineRule="auto"/>
                  </w:pPr>
                </w:p>
              </w:tc>
              <w:tc>
                <w:tcPr>
                  <w:tcW w:w="5220" w:type="dxa"/>
                  <w:tcBorders>
                    <w:bottom w:val="single" w:sz="15" w:space="0" w:color="000000"/>
                  </w:tcBorders>
                </w:tcPr>
                <w:p w14:paraId="42429FBD" w14:textId="77777777" w:rsidR="009F41EE" w:rsidRDefault="009F41EE">
                  <w:pPr>
                    <w:pStyle w:val="EmptyCellLayoutStyle"/>
                    <w:spacing w:after="0" w:line="240" w:lineRule="auto"/>
                  </w:pPr>
                </w:p>
              </w:tc>
              <w:tc>
                <w:tcPr>
                  <w:tcW w:w="180" w:type="dxa"/>
                  <w:tcBorders>
                    <w:bottom w:val="single" w:sz="15" w:space="0" w:color="000000"/>
                    <w:right w:val="single" w:sz="15" w:space="0" w:color="000000"/>
                  </w:tcBorders>
                </w:tcPr>
                <w:p w14:paraId="10F6DEA5" w14:textId="77777777" w:rsidR="009F41EE" w:rsidRDefault="009F41EE">
                  <w:pPr>
                    <w:pStyle w:val="EmptyCellLayoutStyle"/>
                    <w:spacing w:after="0" w:line="240" w:lineRule="auto"/>
                  </w:pPr>
                </w:p>
              </w:tc>
            </w:tr>
          </w:tbl>
          <w:p w14:paraId="3B2506FA" w14:textId="77777777" w:rsidR="009F41EE" w:rsidRDefault="009F41EE">
            <w:pPr>
              <w:spacing w:after="0" w:line="240" w:lineRule="auto"/>
            </w:pPr>
          </w:p>
        </w:tc>
        <w:tc>
          <w:tcPr>
            <w:tcW w:w="178" w:type="dxa"/>
          </w:tcPr>
          <w:p w14:paraId="10F8E08F" w14:textId="77777777" w:rsidR="009F41EE" w:rsidRDefault="009F41EE">
            <w:pPr>
              <w:pStyle w:val="EmptyCellLayoutStyle"/>
              <w:spacing w:after="0" w:line="240" w:lineRule="auto"/>
            </w:pPr>
          </w:p>
        </w:tc>
      </w:tr>
      <w:tr w:rsidR="009F41EE" w14:paraId="11E1B27A" w14:textId="77777777" w:rsidTr="009E467F">
        <w:trPr>
          <w:trHeight w:val="220"/>
        </w:trPr>
        <w:tc>
          <w:tcPr>
            <w:tcW w:w="179" w:type="dxa"/>
          </w:tcPr>
          <w:p w14:paraId="39535735" w14:textId="77777777" w:rsidR="009F41EE" w:rsidRDefault="009F41EE">
            <w:pPr>
              <w:pStyle w:val="EmptyCellLayoutStyle"/>
              <w:spacing w:after="0" w:line="240" w:lineRule="auto"/>
            </w:pPr>
          </w:p>
        </w:tc>
        <w:tc>
          <w:tcPr>
            <w:tcW w:w="6" w:type="dxa"/>
          </w:tcPr>
          <w:p w14:paraId="4D456B6A" w14:textId="77777777" w:rsidR="009F41EE" w:rsidRDefault="009F41EE">
            <w:pPr>
              <w:pStyle w:val="EmptyCellLayoutStyle"/>
              <w:spacing w:after="0" w:line="240" w:lineRule="auto"/>
            </w:pPr>
          </w:p>
        </w:tc>
        <w:tc>
          <w:tcPr>
            <w:tcW w:w="6" w:type="dxa"/>
          </w:tcPr>
          <w:p w14:paraId="7B368F35" w14:textId="77777777" w:rsidR="009F41EE" w:rsidRDefault="009F41EE">
            <w:pPr>
              <w:pStyle w:val="EmptyCellLayoutStyle"/>
              <w:spacing w:after="0" w:line="240" w:lineRule="auto"/>
            </w:pPr>
          </w:p>
        </w:tc>
        <w:tc>
          <w:tcPr>
            <w:tcW w:w="6" w:type="dxa"/>
          </w:tcPr>
          <w:p w14:paraId="7720CBF4" w14:textId="77777777" w:rsidR="009F41EE" w:rsidRDefault="009F41EE">
            <w:pPr>
              <w:pStyle w:val="EmptyCellLayoutStyle"/>
              <w:spacing w:after="0" w:line="240" w:lineRule="auto"/>
            </w:pPr>
          </w:p>
        </w:tc>
        <w:tc>
          <w:tcPr>
            <w:tcW w:w="6" w:type="dxa"/>
          </w:tcPr>
          <w:p w14:paraId="403D3877" w14:textId="77777777" w:rsidR="009F41EE" w:rsidRDefault="009F41EE">
            <w:pPr>
              <w:pStyle w:val="EmptyCellLayoutStyle"/>
              <w:spacing w:after="0" w:line="240" w:lineRule="auto"/>
            </w:pPr>
          </w:p>
        </w:tc>
        <w:tc>
          <w:tcPr>
            <w:tcW w:w="6" w:type="dxa"/>
          </w:tcPr>
          <w:p w14:paraId="07AC0B92" w14:textId="77777777" w:rsidR="009F41EE" w:rsidRDefault="009F41EE">
            <w:pPr>
              <w:pStyle w:val="EmptyCellLayoutStyle"/>
              <w:spacing w:after="0" w:line="240" w:lineRule="auto"/>
            </w:pPr>
          </w:p>
        </w:tc>
        <w:tc>
          <w:tcPr>
            <w:tcW w:w="6" w:type="dxa"/>
          </w:tcPr>
          <w:p w14:paraId="6E448773" w14:textId="77777777" w:rsidR="009F41EE" w:rsidRDefault="009F41EE">
            <w:pPr>
              <w:pStyle w:val="EmptyCellLayoutStyle"/>
              <w:spacing w:after="0" w:line="240" w:lineRule="auto"/>
            </w:pPr>
          </w:p>
        </w:tc>
        <w:tc>
          <w:tcPr>
            <w:tcW w:w="2497" w:type="dxa"/>
          </w:tcPr>
          <w:p w14:paraId="560D3572" w14:textId="77777777" w:rsidR="009F41EE" w:rsidRDefault="009F41EE">
            <w:pPr>
              <w:pStyle w:val="EmptyCellLayoutStyle"/>
              <w:spacing w:after="0" w:line="240" w:lineRule="auto"/>
            </w:pPr>
          </w:p>
        </w:tc>
        <w:tc>
          <w:tcPr>
            <w:tcW w:w="6105" w:type="dxa"/>
          </w:tcPr>
          <w:p w14:paraId="53C83B31" w14:textId="77777777" w:rsidR="009F41EE" w:rsidRDefault="009F41EE">
            <w:pPr>
              <w:pStyle w:val="EmptyCellLayoutStyle"/>
              <w:spacing w:after="0" w:line="240" w:lineRule="auto"/>
            </w:pPr>
          </w:p>
        </w:tc>
        <w:tc>
          <w:tcPr>
            <w:tcW w:w="2525" w:type="dxa"/>
          </w:tcPr>
          <w:p w14:paraId="4393AC67" w14:textId="77777777" w:rsidR="009F41EE" w:rsidRDefault="009F41EE">
            <w:pPr>
              <w:pStyle w:val="EmptyCellLayoutStyle"/>
              <w:spacing w:after="0" w:line="240" w:lineRule="auto"/>
            </w:pPr>
          </w:p>
        </w:tc>
        <w:tc>
          <w:tcPr>
            <w:tcW w:w="178" w:type="dxa"/>
          </w:tcPr>
          <w:p w14:paraId="1349D0F3" w14:textId="77777777" w:rsidR="009F41EE" w:rsidRDefault="009F41EE">
            <w:pPr>
              <w:pStyle w:val="EmptyCellLayoutStyle"/>
              <w:spacing w:after="0" w:line="240" w:lineRule="auto"/>
            </w:pPr>
          </w:p>
        </w:tc>
      </w:tr>
    </w:tbl>
    <w:p w14:paraId="1A88AEA4" w14:textId="77777777" w:rsidR="009F41EE" w:rsidRDefault="009F41EE">
      <w:pPr>
        <w:spacing w:after="0" w:line="240" w:lineRule="auto"/>
      </w:pPr>
    </w:p>
    <w:sectPr w:rsidR="009F41E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10548352">
    <w:abstractNumId w:val="0"/>
  </w:num>
  <w:num w:numId="2" w16cid:durableId="1653480943">
    <w:abstractNumId w:val="1"/>
  </w:num>
  <w:num w:numId="3" w16cid:durableId="1443108591">
    <w:abstractNumId w:val="2"/>
  </w:num>
  <w:num w:numId="4" w16cid:durableId="825897127">
    <w:abstractNumId w:val="3"/>
  </w:num>
  <w:num w:numId="5" w16cid:durableId="1344631639">
    <w:abstractNumId w:val="4"/>
  </w:num>
  <w:num w:numId="6" w16cid:durableId="1008100923">
    <w:abstractNumId w:val="5"/>
  </w:num>
  <w:num w:numId="7" w16cid:durableId="1870071068">
    <w:abstractNumId w:val="6"/>
  </w:num>
  <w:num w:numId="8" w16cid:durableId="1957903085">
    <w:abstractNumId w:val="7"/>
  </w:num>
  <w:num w:numId="9" w16cid:durableId="1437209523">
    <w:abstractNumId w:val="8"/>
  </w:num>
  <w:num w:numId="10" w16cid:durableId="1506941537">
    <w:abstractNumId w:val="9"/>
  </w:num>
  <w:num w:numId="11" w16cid:durableId="1983849510">
    <w:abstractNumId w:val="10"/>
  </w:num>
  <w:num w:numId="12" w16cid:durableId="92210990">
    <w:abstractNumId w:val="11"/>
  </w:num>
  <w:num w:numId="13" w16cid:durableId="1470829405">
    <w:abstractNumId w:val="12"/>
  </w:num>
  <w:num w:numId="14" w16cid:durableId="12154799">
    <w:abstractNumId w:val="13"/>
  </w:num>
  <w:num w:numId="15" w16cid:durableId="2098358643">
    <w:abstractNumId w:val="14"/>
  </w:num>
  <w:num w:numId="16" w16cid:durableId="227810918">
    <w:abstractNumId w:val="15"/>
  </w:num>
  <w:num w:numId="17" w16cid:durableId="1028943994">
    <w:abstractNumId w:val="16"/>
  </w:num>
  <w:num w:numId="18" w16cid:durableId="1979065725">
    <w:abstractNumId w:val="17"/>
  </w:num>
  <w:num w:numId="19" w16cid:durableId="359353908">
    <w:abstractNumId w:val="18"/>
  </w:num>
  <w:num w:numId="20" w16cid:durableId="911043499">
    <w:abstractNumId w:val="19"/>
  </w:num>
  <w:num w:numId="21" w16cid:durableId="1029181537">
    <w:abstractNumId w:val="20"/>
  </w:num>
  <w:num w:numId="22" w16cid:durableId="1574966800">
    <w:abstractNumId w:val="21"/>
  </w:num>
  <w:num w:numId="23" w16cid:durableId="81529954">
    <w:abstractNumId w:val="22"/>
  </w:num>
  <w:num w:numId="24" w16cid:durableId="1065371192">
    <w:abstractNumId w:val="23"/>
  </w:num>
  <w:num w:numId="25" w16cid:durableId="1340893225">
    <w:abstractNumId w:val="24"/>
  </w:num>
  <w:num w:numId="26" w16cid:durableId="481653823">
    <w:abstractNumId w:val="25"/>
  </w:num>
  <w:num w:numId="27" w16cid:durableId="2000501746">
    <w:abstractNumId w:val="26"/>
  </w:num>
  <w:num w:numId="28" w16cid:durableId="1119957581">
    <w:abstractNumId w:val="27"/>
  </w:num>
  <w:num w:numId="29" w16cid:durableId="1200316770">
    <w:abstractNumId w:val="28"/>
  </w:num>
  <w:num w:numId="30" w16cid:durableId="16783141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EE"/>
    <w:rsid w:val="00177B4A"/>
    <w:rsid w:val="001C4BBB"/>
    <w:rsid w:val="00251FBF"/>
    <w:rsid w:val="00255DDE"/>
    <w:rsid w:val="00265138"/>
    <w:rsid w:val="00284886"/>
    <w:rsid w:val="00294FB6"/>
    <w:rsid w:val="002D5422"/>
    <w:rsid w:val="00301DF1"/>
    <w:rsid w:val="003507D7"/>
    <w:rsid w:val="00362FC4"/>
    <w:rsid w:val="003637CB"/>
    <w:rsid w:val="003C1512"/>
    <w:rsid w:val="004535BC"/>
    <w:rsid w:val="004D3BB3"/>
    <w:rsid w:val="004E11D7"/>
    <w:rsid w:val="00536ABC"/>
    <w:rsid w:val="005A2629"/>
    <w:rsid w:val="0064484E"/>
    <w:rsid w:val="006D0E1D"/>
    <w:rsid w:val="006E7E86"/>
    <w:rsid w:val="0074296E"/>
    <w:rsid w:val="0075693E"/>
    <w:rsid w:val="007702F4"/>
    <w:rsid w:val="00783DAB"/>
    <w:rsid w:val="007D1EFA"/>
    <w:rsid w:val="007D617A"/>
    <w:rsid w:val="008214D2"/>
    <w:rsid w:val="00864073"/>
    <w:rsid w:val="00880EFB"/>
    <w:rsid w:val="008A1D33"/>
    <w:rsid w:val="00936779"/>
    <w:rsid w:val="00956D0D"/>
    <w:rsid w:val="009E467F"/>
    <w:rsid w:val="009F41EE"/>
    <w:rsid w:val="00A43A21"/>
    <w:rsid w:val="00A83153"/>
    <w:rsid w:val="00B14A2E"/>
    <w:rsid w:val="00B42FC6"/>
    <w:rsid w:val="00BC0C89"/>
    <w:rsid w:val="00C9659A"/>
    <w:rsid w:val="00CA4AD9"/>
    <w:rsid w:val="00D3638B"/>
    <w:rsid w:val="00D40273"/>
    <w:rsid w:val="00E673A9"/>
    <w:rsid w:val="00EE0301"/>
    <w:rsid w:val="00EF5896"/>
    <w:rsid w:val="00F13091"/>
    <w:rsid w:val="00FD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2526"/>
  <w15:docId w15:val="{51152630-578C-486D-A5B3-7E464A8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6E7E86"/>
    <w:rPr>
      <w:sz w:val="16"/>
      <w:szCs w:val="16"/>
    </w:rPr>
  </w:style>
  <w:style w:type="paragraph" w:styleId="CommentText">
    <w:name w:val="annotation text"/>
    <w:basedOn w:val="Normal"/>
    <w:link w:val="CommentTextChar"/>
    <w:uiPriority w:val="99"/>
    <w:semiHidden/>
    <w:unhideWhenUsed/>
    <w:rsid w:val="006E7E86"/>
    <w:pPr>
      <w:spacing w:line="240" w:lineRule="auto"/>
    </w:pPr>
  </w:style>
  <w:style w:type="character" w:customStyle="1" w:styleId="CommentTextChar">
    <w:name w:val="Comment Text Char"/>
    <w:basedOn w:val="DefaultParagraphFont"/>
    <w:link w:val="CommentText"/>
    <w:uiPriority w:val="99"/>
    <w:semiHidden/>
    <w:rsid w:val="006E7E86"/>
  </w:style>
  <w:style w:type="paragraph" w:styleId="CommentSubject">
    <w:name w:val="annotation subject"/>
    <w:basedOn w:val="CommentText"/>
    <w:next w:val="CommentText"/>
    <w:link w:val="CommentSubjectChar"/>
    <w:uiPriority w:val="99"/>
    <w:semiHidden/>
    <w:unhideWhenUsed/>
    <w:rsid w:val="006E7E86"/>
    <w:rPr>
      <w:b/>
      <w:bCs/>
    </w:rPr>
  </w:style>
  <w:style w:type="character" w:customStyle="1" w:styleId="CommentSubjectChar">
    <w:name w:val="Comment Subject Char"/>
    <w:basedOn w:val="CommentTextChar"/>
    <w:link w:val="CommentSubject"/>
    <w:uiPriority w:val="99"/>
    <w:semiHidden/>
    <w:rsid w:val="006E7E86"/>
    <w:rPr>
      <w:b/>
      <w:bCs/>
    </w:rPr>
  </w:style>
  <w:style w:type="paragraph" w:styleId="ListParagraph">
    <w:name w:val="List Paragraph"/>
    <w:basedOn w:val="Normal"/>
    <w:uiPriority w:val="34"/>
    <w:qFormat/>
    <w:rsid w:val="00284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Cavanaugh, Emily (MCSC)</dc:creator>
  <dc:description/>
  <cp:lastModifiedBy>Langtry, Rebecca (MCSC)</cp:lastModifiedBy>
  <cp:revision>2</cp:revision>
  <dcterms:created xsi:type="dcterms:W3CDTF">2025-03-11T17:19:00Z</dcterms:created>
  <dcterms:modified xsi:type="dcterms:W3CDTF">2025-03-11T17:19:00Z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2025-03-10T14:31:33Z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810081ce-ee30-4e1b-8a9b-1f49ea823247</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