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1306"/>
      </w:tblGrid>
      <w:tr w:rsidR="00124251" w:rsidRPr="00EC2FD1" w14:paraId="165FFDA9" w14:textId="77777777" w:rsidTr="00124251">
        <w:tc>
          <w:tcPr>
            <w:tcW w:w="6" w:type="dxa"/>
          </w:tcPr>
          <w:p w14:paraId="165FFD67" w14:textId="77777777" w:rsidR="00124251" w:rsidRPr="00EC2FD1" w:rsidRDefault="00124251">
            <w:pPr>
              <w:pStyle w:val="EmptyCellLayoutStyle"/>
              <w:spacing w:after="0" w:line="240" w:lineRule="auto"/>
              <w:rPr>
                <w:rFonts w:ascii="Arial" w:hAnsi="Arial" w:cs="Arial"/>
                <w:sz w:val="20"/>
              </w:rPr>
            </w:pPr>
          </w:p>
        </w:tc>
        <w:tc>
          <w:tcPr>
            <w:tcW w:w="6" w:type="dxa"/>
          </w:tcPr>
          <w:p w14:paraId="165FFD68" w14:textId="77777777" w:rsidR="00124251" w:rsidRPr="00EC2FD1" w:rsidRDefault="00124251">
            <w:pPr>
              <w:pStyle w:val="EmptyCellLayoutStyle"/>
              <w:spacing w:after="0" w:line="240" w:lineRule="auto"/>
              <w:rPr>
                <w:rFonts w:ascii="Arial" w:hAnsi="Arial" w:cs="Arial"/>
                <w:sz w:val="20"/>
              </w:rPr>
            </w:pPr>
          </w:p>
        </w:tc>
        <w:tc>
          <w:tcPr>
            <w:tcW w:w="1114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40"/>
              <w:gridCol w:w="179"/>
              <w:gridCol w:w="539"/>
              <w:gridCol w:w="2879"/>
              <w:gridCol w:w="540"/>
              <w:gridCol w:w="180"/>
              <w:gridCol w:w="539"/>
              <w:gridCol w:w="3060"/>
            </w:tblGrid>
            <w:tr w:rsidR="00124251" w:rsidRPr="00EC2FD1" w14:paraId="165FFD7F" w14:textId="77777777">
              <w:trPr>
                <w:trHeight w:val="539"/>
              </w:trPr>
              <w:tc>
                <w:tcPr>
                  <w:tcW w:w="3240" w:type="dxa"/>
                </w:tcPr>
                <w:p w14:paraId="165FFD69" w14:textId="77777777" w:rsidR="00124251" w:rsidRPr="00EC2FD1" w:rsidRDefault="00124251">
                  <w:pPr>
                    <w:pStyle w:val="EmptyCellLayoutStyle"/>
                    <w:spacing w:after="0" w:line="240" w:lineRule="auto"/>
                    <w:rPr>
                      <w:rFonts w:ascii="Arial" w:hAnsi="Arial" w:cs="Arial"/>
                      <w:sz w:val="20"/>
                    </w:rPr>
                  </w:pPr>
                </w:p>
              </w:tc>
              <w:tc>
                <w:tcPr>
                  <w:tcW w:w="179" w:type="dxa"/>
                </w:tcPr>
                <w:p w14:paraId="165FFD6A" w14:textId="77777777" w:rsidR="00124251" w:rsidRPr="00EC2FD1" w:rsidRDefault="00124251">
                  <w:pPr>
                    <w:pStyle w:val="EmptyCellLayoutStyle"/>
                    <w:spacing w:after="0" w:line="240" w:lineRule="auto"/>
                    <w:rPr>
                      <w:rFonts w:ascii="Arial" w:hAnsi="Arial" w:cs="Arial"/>
                      <w:sz w:val="20"/>
                    </w:rPr>
                  </w:pPr>
                </w:p>
              </w:tc>
              <w:tc>
                <w:tcPr>
                  <w:tcW w:w="539" w:type="dxa"/>
                </w:tcPr>
                <w:p w14:paraId="165FFD6B" w14:textId="77777777" w:rsidR="00124251" w:rsidRPr="00EC2FD1" w:rsidRDefault="00124251">
                  <w:pPr>
                    <w:pStyle w:val="EmptyCellLayoutStyle"/>
                    <w:spacing w:after="0" w:line="240" w:lineRule="auto"/>
                    <w:rPr>
                      <w:rFonts w:ascii="Arial" w:hAnsi="Arial" w:cs="Arial"/>
                      <w:sz w:val="20"/>
                    </w:rPr>
                  </w:pPr>
                </w:p>
              </w:tc>
              <w:tc>
                <w:tcPr>
                  <w:tcW w:w="2879" w:type="dxa"/>
                </w:tcPr>
                <w:tbl>
                  <w:tblPr>
                    <w:tblW w:w="0" w:type="auto"/>
                    <w:tblCellMar>
                      <w:left w:w="0" w:type="dxa"/>
                      <w:right w:w="0" w:type="dxa"/>
                    </w:tblCellMar>
                    <w:tblLook w:val="0000" w:firstRow="0" w:lastRow="0" w:firstColumn="0" w:lastColumn="0" w:noHBand="0" w:noVBand="0"/>
                  </w:tblPr>
                  <w:tblGrid>
                    <w:gridCol w:w="2879"/>
                  </w:tblGrid>
                  <w:tr w:rsidR="00124251" w:rsidRPr="00EC2FD1" w14:paraId="165FFD6D" w14:textId="77777777">
                    <w:trPr>
                      <w:trHeight w:val="461"/>
                    </w:trPr>
                    <w:tc>
                      <w:tcPr>
                        <w:tcW w:w="2880" w:type="dxa"/>
                        <w:tcBorders>
                          <w:top w:val="nil"/>
                          <w:left w:val="nil"/>
                          <w:bottom w:val="nil"/>
                          <w:right w:val="nil"/>
                        </w:tcBorders>
                        <w:tcMar>
                          <w:top w:w="39" w:type="dxa"/>
                          <w:left w:w="39" w:type="dxa"/>
                          <w:bottom w:w="39" w:type="dxa"/>
                          <w:right w:w="39" w:type="dxa"/>
                        </w:tcMar>
                      </w:tcPr>
                      <w:p w14:paraId="165FFD6C" w14:textId="77777777" w:rsidR="00124251" w:rsidRPr="00EC2FD1" w:rsidRDefault="00124251">
                        <w:pPr>
                          <w:spacing w:after="0" w:line="240" w:lineRule="auto"/>
                          <w:jc w:val="center"/>
                          <w:rPr>
                            <w:rFonts w:ascii="Arial" w:hAnsi="Arial" w:cs="Arial"/>
                          </w:rPr>
                        </w:pPr>
                        <w:r w:rsidRPr="00EC2FD1">
                          <w:rPr>
                            <w:rFonts w:ascii="Arial" w:eastAsia="Arial" w:hAnsi="Arial" w:cs="Arial"/>
                            <w:b/>
                            <w:color w:val="000000"/>
                          </w:rPr>
                          <w:t>State of Michigan</w:t>
                        </w:r>
                        <w:r w:rsidRPr="00EC2FD1">
                          <w:rPr>
                            <w:rFonts w:ascii="Arial" w:eastAsia="Arial" w:hAnsi="Arial" w:cs="Arial"/>
                            <w:b/>
                            <w:color w:val="000000"/>
                          </w:rPr>
                          <w:br/>
                          <w:t>Civil Service Commission</w:t>
                        </w:r>
                      </w:p>
                    </w:tc>
                  </w:tr>
                </w:tbl>
                <w:p w14:paraId="165FFD6E" w14:textId="77777777" w:rsidR="00124251" w:rsidRPr="00EC2FD1" w:rsidRDefault="00124251">
                  <w:pPr>
                    <w:spacing w:after="0" w:line="240" w:lineRule="auto"/>
                    <w:rPr>
                      <w:rFonts w:ascii="Arial" w:hAnsi="Arial" w:cs="Arial"/>
                    </w:rPr>
                  </w:pPr>
                </w:p>
              </w:tc>
              <w:tc>
                <w:tcPr>
                  <w:tcW w:w="540" w:type="dxa"/>
                </w:tcPr>
                <w:p w14:paraId="165FFD6F" w14:textId="77777777" w:rsidR="00124251" w:rsidRPr="00EC2FD1" w:rsidRDefault="00124251">
                  <w:pPr>
                    <w:pStyle w:val="EmptyCellLayoutStyle"/>
                    <w:spacing w:after="0" w:line="240" w:lineRule="auto"/>
                    <w:rPr>
                      <w:rFonts w:ascii="Arial" w:hAnsi="Arial" w:cs="Arial"/>
                      <w:sz w:val="20"/>
                    </w:rPr>
                  </w:pPr>
                </w:p>
              </w:tc>
              <w:tc>
                <w:tcPr>
                  <w:tcW w:w="180" w:type="dxa"/>
                </w:tcPr>
                <w:p w14:paraId="165FFD70" w14:textId="77777777" w:rsidR="00124251" w:rsidRPr="00EC2FD1" w:rsidRDefault="00124251">
                  <w:pPr>
                    <w:pStyle w:val="EmptyCellLayoutStyle"/>
                    <w:spacing w:after="0" w:line="240" w:lineRule="auto"/>
                    <w:rPr>
                      <w:rFonts w:ascii="Arial" w:hAnsi="Arial" w:cs="Arial"/>
                      <w:sz w:val="20"/>
                    </w:rPr>
                  </w:pPr>
                </w:p>
              </w:tc>
              <w:tc>
                <w:tcPr>
                  <w:tcW w:w="539" w:type="dxa"/>
                </w:tcPr>
                <w:p w14:paraId="165FFD71" w14:textId="77777777" w:rsidR="00124251" w:rsidRPr="00EC2FD1" w:rsidRDefault="00124251">
                  <w:pPr>
                    <w:pStyle w:val="EmptyCellLayoutStyle"/>
                    <w:spacing w:after="0" w:line="240" w:lineRule="auto"/>
                    <w:rPr>
                      <w:rFonts w:ascii="Arial" w:hAnsi="Arial" w:cs="Arial"/>
                      <w:sz w:val="20"/>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3022"/>
                  </w:tblGrid>
                  <w:tr w:rsidR="00874E56" w:rsidRPr="00EC2FD1" w14:paraId="165FFD76" w14:textId="77777777" w:rsidTr="00D05A38">
                    <w:trPr>
                      <w:trHeight w:val="805"/>
                    </w:trPr>
                    <w:tc>
                      <w:tcPr>
                        <w:tcW w:w="3022"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260"/>
                        </w:tblGrid>
                        <w:tr w:rsidR="00874E56" w:rsidRPr="00EC2FD1" w14:paraId="6AB7816E" w14:textId="77777777">
                          <w:trPr>
                            <w:trHeight w:val="191"/>
                          </w:trPr>
                          <w:tc>
                            <w:tcPr>
                              <w:tcW w:w="1260" w:type="dxa"/>
                              <w:tcBorders>
                                <w:top w:val="nil"/>
                                <w:left w:val="nil"/>
                                <w:bottom w:val="nil"/>
                                <w:right w:val="nil"/>
                              </w:tcBorders>
                              <w:tcMar>
                                <w:top w:w="39" w:type="dxa"/>
                                <w:left w:w="39" w:type="dxa"/>
                                <w:bottom w:w="39" w:type="dxa"/>
                                <w:right w:w="39" w:type="dxa"/>
                              </w:tcMar>
                            </w:tcPr>
                            <w:p w14:paraId="7A1DF7C7" w14:textId="77777777" w:rsidR="00874E56" w:rsidRPr="00EC2FD1" w:rsidRDefault="00874E56">
                              <w:pPr>
                                <w:spacing w:after="0" w:line="240" w:lineRule="auto"/>
                                <w:rPr>
                                  <w:rFonts w:ascii="Arial" w:hAnsi="Arial" w:cs="Arial"/>
                                </w:rPr>
                              </w:pPr>
                              <w:r w:rsidRPr="00EC2FD1">
                                <w:rPr>
                                  <w:rFonts w:ascii="Arial" w:eastAsia="Arial" w:hAnsi="Arial" w:cs="Arial"/>
                                  <w:b/>
                                  <w:color w:val="000000"/>
                                </w:rPr>
                                <w:t>Position Code</w:t>
                              </w:r>
                            </w:p>
                          </w:tc>
                        </w:tr>
                      </w:tbl>
                      <w:p w14:paraId="165FFD75" w14:textId="77777777" w:rsidR="00874E56" w:rsidRPr="00EC2FD1" w:rsidRDefault="00874E56">
                        <w:pPr>
                          <w:pStyle w:val="EmptyCellLayoutStyle"/>
                          <w:spacing w:after="0" w:line="240" w:lineRule="auto"/>
                          <w:rPr>
                            <w:rFonts w:ascii="Arial" w:hAnsi="Arial" w:cs="Arial"/>
                            <w:sz w:val="20"/>
                          </w:rPr>
                        </w:pPr>
                      </w:p>
                    </w:tc>
                  </w:tr>
                  <w:tr w:rsidR="00124251" w:rsidRPr="00EC2FD1" w14:paraId="165FFD7D" w14:textId="77777777" w:rsidTr="00874E56">
                    <w:trPr>
                      <w:trHeight w:val="290"/>
                    </w:trPr>
                    <w:tc>
                      <w:tcPr>
                        <w:tcW w:w="3022" w:type="dxa"/>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5"/>
                        </w:tblGrid>
                        <w:tr w:rsidR="00124251" w:rsidRPr="00EC2FD1" w14:paraId="165FFD7B" w14:textId="77777777">
                          <w:trPr>
                            <w:trHeight w:val="212"/>
                          </w:trPr>
                          <w:tc>
                            <w:tcPr>
                              <w:tcW w:w="3060" w:type="dxa"/>
                              <w:tcBorders>
                                <w:top w:val="nil"/>
                                <w:left w:val="nil"/>
                                <w:bottom w:val="nil"/>
                                <w:right w:val="nil"/>
                              </w:tcBorders>
                              <w:tcMar>
                                <w:top w:w="39" w:type="dxa"/>
                                <w:left w:w="39" w:type="dxa"/>
                                <w:bottom w:w="39" w:type="dxa"/>
                                <w:right w:w="39" w:type="dxa"/>
                              </w:tcMar>
                            </w:tcPr>
                            <w:p w14:paraId="165FFD7A" w14:textId="0A0E04C5" w:rsidR="00124251" w:rsidRPr="00487AF9" w:rsidRDefault="00487AF9" w:rsidP="00487AF9">
                              <w:pPr>
                                <w:pStyle w:val="ListParagraph"/>
                                <w:numPr>
                                  <w:ilvl w:val="0"/>
                                  <w:numId w:val="25"/>
                                </w:numPr>
                                <w:spacing w:after="0" w:line="240" w:lineRule="auto"/>
                                <w:rPr>
                                  <w:rFonts w:ascii="Arial" w:hAnsi="Arial" w:cs="Arial"/>
                                </w:rPr>
                              </w:pPr>
                              <w:r>
                                <w:rPr>
                                  <w:rFonts w:ascii="Arial" w:hAnsi="Arial" w:cs="Arial"/>
                                </w:rPr>
                                <w:t xml:space="preserve"> </w:t>
                              </w:r>
                              <w:r w:rsidRPr="00487AF9">
                                <w:rPr>
                                  <w:rFonts w:ascii="Arial" w:hAnsi="Arial" w:cs="Arial"/>
                                </w:rPr>
                                <w:t>STUDASTEQ75N</w:t>
                              </w:r>
                            </w:p>
                          </w:tc>
                        </w:tr>
                      </w:tbl>
                      <w:p w14:paraId="165FFD7C" w14:textId="77777777" w:rsidR="00124251" w:rsidRPr="00EC2FD1" w:rsidRDefault="00124251">
                        <w:pPr>
                          <w:spacing w:after="0" w:line="240" w:lineRule="auto"/>
                          <w:rPr>
                            <w:rFonts w:ascii="Arial" w:hAnsi="Arial" w:cs="Arial"/>
                          </w:rPr>
                        </w:pPr>
                      </w:p>
                    </w:tc>
                  </w:tr>
                </w:tbl>
                <w:p w14:paraId="165FFD7E" w14:textId="77777777" w:rsidR="00124251" w:rsidRPr="00EC2FD1" w:rsidRDefault="00124251">
                  <w:pPr>
                    <w:spacing w:after="0" w:line="240" w:lineRule="auto"/>
                    <w:rPr>
                      <w:rFonts w:ascii="Arial" w:hAnsi="Arial" w:cs="Arial"/>
                    </w:rPr>
                  </w:pPr>
                </w:p>
              </w:tc>
            </w:tr>
            <w:tr w:rsidR="00124251" w:rsidRPr="00EC2FD1" w14:paraId="165FFD86" w14:textId="77777777" w:rsidTr="003E3988">
              <w:trPr>
                <w:trHeight w:val="110"/>
              </w:trPr>
              <w:tc>
                <w:tcPr>
                  <w:tcW w:w="3240" w:type="dxa"/>
                </w:tcPr>
                <w:p w14:paraId="165FFD80" w14:textId="77777777" w:rsidR="00124251" w:rsidRPr="00EC2FD1" w:rsidRDefault="00124251">
                  <w:pPr>
                    <w:pStyle w:val="EmptyCellLayoutStyle"/>
                    <w:spacing w:after="0" w:line="240" w:lineRule="auto"/>
                    <w:rPr>
                      <w:rFonts w:ascii="Arial" w:hAnsi="Arial" w:cs="Arial"/>
                      <w:sz w:val="20"/>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7"/>
                  </w:tblGrid>
                  <w:tr w:rsidR="00124251" w:rsidRPr="00EC2FD1" w14:paraId="165FFD82" w14:textId="77777777">
                    <w:trPr>
                      <w:trHeight w:val="461"/>
                    </w:trPr>
                    <w:tc>
                      <w:tcPr>
                        <w:tcW w:w="4319" w:type="dxa"/>
                        <w:tcBorders>
                          <w:top w:val="nil"/>
                          <w:left w:val="nil"/>
                          <w:bottom w:val="nil"/>
                          <w:right w:val="nil"/>
                        </w:tcBorders>
                        <w:tcMar>
                          <w:top w:w="39" w:type="dxa"/>
                          <w:left w:w="39" w:type="dxa"/>
                          <w:bottom w:w="39" w:type="dxa"/>
                          <w:right w:w="39" w:type="dxa"/>
                        </w:tcMar>
                      </w:tcPr>
                      <w:p w14:paraId="165FFD81" w14:textId="77777777" w:rsidR="00124251" w:rsidRPr="00EC2FD1" w:rsidRDefault="00124251">
                        <w:pPr>
                          <w:spacing w:after="0" w:line="240" w:lineRule="auto"/>
                          <w:jc w:val="center"/>
                          <w:rPr>
                            <w:rFonts w:ascii="Arial" w:hAnsi="Arial" w:cs="Arial"/>
                          </w:rPr>
                        </w:pPr>
                        <w:r w:rsidRPr="00EC2FD1">
                          <w:rPr>
                            <w:rFonts w:ascii="Arial" w:eastAsia="Arial" w:hAnsi="Arial" w:cs="Arial"/>
                            <w:color w:val="000000"/>
                          </w:rPr>
                          <w:t>Capitol Commons Center, P.O. Box 30002</w:t>
                        </w:r>
                        <w:r w:rsidRPr="00EC2FD1">
                          <w:rPr>
                            <w:rFonts w:ascii="Arial" w:eastAsia="Arial" w:hAnsi="Arial" w:cs="Arial"/>
                            <w:color w:val="000000"/>
                          </w:rPr>
                          <w:br/>
                          <w:t>Lansing, MI 48909</w:t>
                        </w:r>
                      </w:p>
                    </w:tc>
                  </w:tr>
                </w:tbl>
                <w:p w14:paraId="165FFD83" w14:textId="77777777" w:rsidR="00124251" w:rsidRPr="00EC2FD1" w:rsidRDefault="00124251">
                  <w:pPr>
                    <w:spacing w:after="0" w:line="240" w:lineRule="auto"/>
                    <w:rPr>
                      <w:rFonts w:ascii="Arial" w:hAnsi="Arial" w:cs="Arial"/>
                    </w:rPr>
                  </w:pPr>
                </w:p>
              </w:tc>
              <w:tc>
                <w:tcPr>
                  <w:tcW w:w="539" w:type="dxa"/>
                </w:tcPr>
                <w:p w14:paraId="165FFD84" w14:textId="77777777" w:rsidR="00124251" w:rsidRPr="00EC2FD1" w:rsidRDefault="00124251">
                  <w:pPr>
                    <w:pStyle w:val="EmptyCellLayoutStyle"/>
                    <w:spacing w:after="0" w:line="240" w:lineRule="auto"/>
                    <w:rPr>
                      <w:rFonts w:ascii="Arial" w:hAnsi="Arial" w:cs="Arial"/>
                      <w:sz w:val="20"/>
                    </w:rPr>
                  </w:pPr>
                </w:p>
              </w:tc>
              <w:tc>
                <w:tcPr>
                  <w:tcW w:w="3060" w:type="dxa"/>
                  <w:vMerge/>
                </w:tcPr>
                <w:p w14:paraId="165FFD85" w14:textId="77777777" w:rsidR="00124251" w:rsidRPr="00EC2FD1" w:rsidRDefault="00124251">
                  <w:pPr>
                    <w:pStyle w:val="EmptyCellLayoutStyle"/>
                    <w:spacing w:after="0" w:line="240" w:lineRule="auto"/>
                    <w:rPr>
                      <w:rFonts w:ascii="Arial" w:hAnsi="Arial" w:cs="Arial"/>
                      <w:sz w:val="20"/>
                    </w:rPr>
                  </w:pPr>
                </w:p>
              </w:tc>
            </w:tr>
            <w:tr w:rsidR="00124251" w:rsidRPr="00EC2FD1" w14:paraId="165FFD8B" w14:textId="77777777" w:rsidTr="003E3988">
              <w:trPr>
                <w:trHeight w:val="429"/>
              </w:trPr>
              <w:tc>
                <w:tcPr>
                  <w:tcW w:w="3240" w:type="dxa"/>
                </w:tcPr>
                <w:p w14:paraId="165FFD87" w14:textId="77777777" w:rsidR="00124251" w:rsidRPr="00EC2FD1" w:rsidRDefault="00124251">
                  <w:pPr>
                    <w:pStyle w:val="EmptyCellLayoutStyle"/>
                    <w:spacing w:after="0" w:line="240" w:lineRule="auto"/>
                    <w:rPr>
                      <w:rFonts w:ascii="Arial" w:hAnsi="Arial" w:cs="Arial"/>
                      <w:sz w:val="20"/>
                    </w:rPr>
                  </w:pPr>
                </w:p>
              </w:tc>
              <w:tc>
                <w:tcPr>
                  <w:tcW w:w="179" w:type="dxa"/>
                  <w:gridSpan w:val="5"/>
                  <w:vMerge/>
                </w:tcPr>
                <w:p w14:paraId="165FFD88" w14:textId="77777777" w:rsidR="00124251" w:rsidRPr="00EC2FD1" w:rsidRDefault="00124251">
                  <w:pPr>
                    <w:pStyle w:val="EmptyCellLayoutStyle"/>
                    <w:spacing w:after="0" w:line="240" w:lineRule="auto"/>
                    <w:rPr>
                      <w:rFonts w:ascii="Arial" w:hAnsi="Arial" w:cs="Arial"/>
                      <w:sz w:val="20"/>
                    </w:rPr>
                  </w:pPr>
                </w:p>
              </w:tc>
              <w:tc>
                <w:tcPr>
                  <w:tcW w:w="539" w:type="dxa"/>
                </w:tcPr>
                <w:p w14:paraId="165FFD89" w14:textId="77777777" w:rsidR="00124251" w:rsidRPr="00EC2FD1" w:rsidRDefault="00124251">
                  <w:pPr>
                    <w:pStyle w:val="EmptyCellLayoutStyle"/>
                    <w:spacing w:after="0" w:line="240" w:lineRule="auto"/>
                    <w:rPr>
                      <w:rFonts w:ascii="Arial" w:hAnsi="Arial" w:cs="Arial"/>
                      <w:sz w:val="20"/>
                    </w:rPr>
                  </w:pPr>
                </w:p>
              </w:tc>
              <w:tc>
                <w:tcPr>
                  <w:tcW w:w="3060" w:type="dxa"/>
                </w:tcPr>
                <w:p w14:paraId="165FFD8A" w14:textId="77777777" w:rsidR="00124251" w:rsidRPr="00EC2FD1" w:rsidRDefault="00124251">
                  <w:pPr>
                    <w:pStyle w:val="EmptyCellLayoutStyle"/>
                    <w:spacing w:after="0" w:line="240" w:lineRule="auto"/>
                    <w:rPr>
                      <w:rFonts w:ascii="Arial" w:hAnsi="Arial" w:cs="Arial"/>
                      <w:sz w:val="20"/>
                    </w:rPr>
                  </w:pPr>
                </w:p>
              </w:tc>
            </w:tr>
            <w:tr w:rsidR="00124251" w:rsidRPr="00EC2FD1" w14:paraId="165FFD94" w14:textId="77777777">
              <w:trPr>
                <w:trHeight w:val="180"/>
              </w:trPr>
              <w:tc>
                <w:tcPr>
                  <w:tcW w:w="3240" w:type="dxa"/>
                </w:tcPr>
                <w:p w14:paraId="165FFD8C" w14:textId="77777777" w:rsidR="00124251" w:rsidRPr="00EC2FD1" w:rsidRDefault="00124251">
                  <w:pPr>
                    <w:pStyle w:val="EmptyCellLayoutStyle"/>
                    <w:spacing w:after="0" w:line="240" w:lineRule="auto"/>
                    <w:rPr>
                      <w:rFonts w:ascii="Arial" w:hAnsi="Arial" w:cs="Arial"/>
                      <w:sz w:val="20"/>
                    </w:rPr>
                  </w:pPr>
                </w:p>
              </w:tc>
              <w:tc>
                <w:tcPr>
                  <w:tcW w:w="179" w:type="dxa"/>
                </w:tcPr>
                <w:p w14:paraId="165FFD8D" w14:textId="77777777" w:rsidR="00124251" w:rsidRPr="00EC2FD1" w:rsidRDefault="00124251">
                  <w:pPr>
                    <w:pStyle w:val="EmptyCellLayoutStyle"/>
                    <w:spacing w:after="0" w:line="240" w:lineRule="auto"/>
                    <w:rPr>
                      <w:rFonts w:ascii="Arial" w:hAnsi="Arial" w:cs="Arial"/>
                      <w:sz w:val="20"/>
                    </w:rPr>
                  </w:pPr>
                </w:p>
              </w:tc>
              <w:tc>
                <w:tcPr>
                  <w:tcW w:w="539" w:type="dxa"/>
                </w:tcPr>
                <w:p w14:paraId="165FFD8E" w14:textId="77777777" w:rsidR="00124251" w:rsidRPr="00EC2FD1" w:rsidRDefault="00124251">
                  <w:pPr>
                    <w:pStyle w:val="EmptyCellLayoutStyle"/>
                    <w:spacing w:after="0" w:line="240" w:lineRule="auto"/>
                    <w:rPr>
                      <w:rFonts w:ascii="Arial" w:hAnsi="Arial" w:cs="Arial"/>
                      <w:sz w:val="20"/>
                    </w:rPr>
                  </w:pPr>
                </w:p>
              </w:tc>
              <w:tc>
                <w:tcPr>
                  <w:tcW w:w="2879" w:type="dxa"/>
                </w:tcPr>
                <w:p w14:paraId="165FFD8F" w14:textId="77777777" w:rsidR="00124251" w:rsidRPr="00EC2FD1" w:rsidRDefault="00124251">
                  <w:pPr>
                    <w:pStyle w:val="EmptyCellLayoutStyle"/>
                    <w:spacing w:after="0" w:line="240" w:lineRule="auto"/>
                    <w:rPr>
                      <w:rFonts w:ascii="Arial" w:hAnsi="Arial" w:cs="Arial"/>
                      <w:sz w:val="20"/>
                    </w:rPr>
                  </w:pPr>
                </w:p>
              </w:tc>
              <w:tc>
                <w:tcPr>
                  <w:tcW w:w="540" w:type="dxa"/>
                </w:tcPr>
                <w:p w14:paraId="165FFD90" w14:textId="77777777" w:rsidR="00124251" w:rsidRPr="00EC2FD1" w:rsidRDefault="00124251">
                  <w:pPr>
                    <w:pStyle w:val="EmptyCellLayoutStyle"/>
                    <w:spacing w:after="0" w:line="240" w:lineRule="auto"/>
                    <w:rPr>
                      <w:rFonts w:ascii="Arial" w:hAnsi="Arial" w:cs="Arial"/>
                      <w:sz w:val="20"/>
                    </w:rPr>
                  </w:pPr>
                </w:p>
              </w:tc>
              <w:tc>
                <w:tcPr>
                  <w:tcW w:w="180" w:type="dxa"/>
                </w:tcPr>
                <w:p w14:paraId="165FFD91" w14:textId="77777777" w:rsidR="00124251" w:rsidRPr="00EC2FD1" w:rsidRDefault="00124251">
                  <w:pPr>
                    <w:pStyle w:val="EmptyCellLayoutStyle"/>
                    <w:spacing w:after="0" w:line="240" w:lineRule="auto"/>
                    <w:rPr>
                      <w:rFonts w:ascii="Arial" w:hAnsi="Arial" w:cs="Arial"/>
                      <w:sz w:val="20"/>
                    </w:rPr>
                  </w:pPr>
                </w:p>
              </w:tc>
              <w:tc>
                <w:tcPr>
                  <w:tcW w:w="539" w:type="dxa"/>
                </w:tcPr>
                <w:p w14:paraId="165FFD92" w14:textId="77777777" w:rsidR="00124251" w:rsidRPr="00EC2FD1" w:rsidRDefault="00124251">
                  <w:pPr>
                    <w:pStyle w:val="EmptyCellLayoutStyle"/>
                    <w:spacing w:after="0" w:line="240" w:lineRule="auto"/>
                    <w:rPr>
                      <w:rFonts w:ascii="Arial" w:hAnsi="Arial" w:cs="Arial"/>
                      <w:sz w:val="20"/>
                    </w:rPr>
                  </w:pPr>
                </w:p>
              </w:tc>
              <w:tc>
                <w:tcPr>
                  <w:tcW w:w="3060" w:type="dxa"/>
                </w:tcPr>
                <w:p w14:paraId="165FFD93" w14:textId="77777777" w:rsidR="00124251" w:rsidRPr="00EC2FD1" w:rsidRDefault="00124251">
                  <w:pPr>
                    <w:pStyle w:val="EmptyCellLayoutStyle"/>
                    <w:spacing w:after="0" w:line="240" w:lineRule="auto"/>
                    <w:rPr>
                      <w:rFonts w:ascii="Arial" w:hAnsi="Arial" w:cs="Arial"/>
                      <w:sz w:val="20"/>
                    </w:rPr>
                  </w:pPr>
                </w:p>
              </w:tc>
            </w:tr>
            <w:tr w:rsidR="00124251" w:rsidRPr="00EC2FD1" w14:paraId="165FFD9D" w14:textId="77777777" w:rsidTr="003E3988">
              <w:trPr>
                <w:trHeight w:val="360"/>
              </w:trPr>
              <w:tc>
                <w:tcPr>
                  <w:tcW w:w="3240" w:type="dxa"/>
                </w:tcPr>
                <w:p w14:paraId="165FFD95" w14:textId="77777777" w:rsidR="00124251" w:rsidRPr="00EC2FD1" w:rsidRDefault="00124251">
                  <w:pPr>
                    <w:pStyle w:val="EmptyCellLayoutStyle"/>
                    <w:spacing w:after="0" w:line="240" w:lineRule="auto"/>
                    <w:rPr>
                      <w:rFonts w:ascii="Arial" w:hAnsi="Arial" w:cs="Arial"/>
                      <w:sz w:val="20"/>
                    </w:rPr>
                  </w:pPr>
                </w:p>
              </w:tc>
              <w:tc>
                <w:tcPr>
                  <w:tcW w:w="179" w:type="dxa"/>
                </w:tcPr>
                <w:p w14:paraId="165FFD96" w14:textId="77777777" w:rsidR="00124251" w:rsidRPr="00EC2FD1" w:rsidRDefault="00124251">
                  <w:pPr>
                    <w:pStyle w:val="EmptyCellLayoutStyle"/>
                    <w:spacing w:after="0" w:line="240" w:lineRule="auto"/>
                    <w:rPr>
                      <w:rFonts w:ascii="Arial" w:hAnsi="Arial" w:cs="Arial"/>
                      <w:sz w:val="20"/>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8"/>
                  </w:tblGrid>
                  <w:tr w:rsidR="00124251" w:rsidRPr="00EC2FD1" w14:paraId="165FFD98" w14:textId="77777777">
                    <w:trPr>
                      <w:trHeight w:val="282"/>
                    </w:trPr>
                    <w:tc>
                      <w:tcPr>
                        <w:tcW w:w="3959" w:type="dxa"/>
                        <w:tcBorders>
                          <w:top w:val="nil"/>
                          <w:left w:val="nil"/>
                          <w:bottom w:val="nil"/>
                          <w:right w:val="nil"/>
                        </w:tcBorders>
                        <w:tcMar>
                          <w:top w:w="39" w:type="dxa"/>
                          <w:left w:w="39" w:type="dxa"/>
                          <w:bottom w:w="39" w:type="dxa"/>
                          <w:right w:w="39" w:type="dxa"/>
                        </w:tcMar>
                      </w:tcPr>
                      <w:p w14:paraId="165FFD97" w14:textId="77777777" w:rsidR="00124251" w:rsidRPr="00EC2FD1" w:rsidRDefault="00124251">
                        <w:pPr>
                          <w:spacing w:after="0" w:line="240" w:lineRule="auto"/>
                          <w:jc w:val="center"/>
                          <w:rPr>
                            <w:rFonts w:ascii="Arial" w:hAnsi="Arial" w:cs="Arial"/>
                          </w:rPr>
                        </w:pPr>
                        <w:r w:rsidRPr="00EC2FD1">
                          <w:rPr>
                            <w:rFonts w:ascii="Arial" w:eastAsia="Arial" w:hAnsi="Arial" w:cs="Arial"/>
                            <w:b/>
                            <w:color w:val="000000"/>
                          </w:rPr>
                          <w:t>POSITION DESCRIPTION</w:t>
                        </w:r>
                      </w:p>
                    </w:tc>
                  </w:tr>
                </w:tbl>
                <w:p w14:paraId="165FFD99" w14:textId="77777777" w:rsidR="00124251" w:rsidRPr="00EC2FD1" w:rsidRDefault="00124251">
                  <w:pPr>
                    <w:spacing w:after="0" w:line="240" w:lineRule="auto"/>
                    <w:rPr>
                      <w:rFonts w:ascii="Arial" w:hAnsi="Arial" w:cs="Arial"/>
                    </w:rPr>
                  </w:pPr>
                </w:p>
              </w:tc>
              <w:tc>
                <w:tcPr>
                  <w:tcW w:w="180" w:type="dxa"/>
                </w:tcPr>
                <w:p w14:paraId="165FFD9A" w14:textId="77777777" w:rsidR="00124251" w:rsidRPr="00EC2FD1" w:rsidRDefault="00124251">
                  <w:pPr>
                    <w:pStyle w:val="EmptyCellLayoutStyle"/>
                    <w:spacing w:after="0" w:line="240" w:lineRule="auto"/>
                    <w:rPr>
                      <w:rFonts w:ascii="Arial" w:hAnsi="Arial" w:cs="Arial"/>
                      <w:sz w:val="20"/>
                    </w:rPr>
                  </w:pPr>
                </w:p>
              </w:tc>
              <w:tc>
                <w:tcPr>
                  <w:tcW w:w="539" w:type="dxa"/>
                </w:tcPr>
                <w:p w14:paraId="165FFD9B" w14:textId="77777777" w:rsidR="00124251" w:rsidRPr="00EC2FD1" w:rsidRDefault="00124251">
                  <w:pPr>
                    <w:pStyle w:val="EmptyCellLayoutStyle"/>
                    <w:spacing w:after="0" w:line="240" w:lineRule="auto"/>
                    <w:rPr>
                      <w:rFonts w:ascii="Arial" w:hAnsi="Arial" w:cs="Arial"/>
                      <w:sz w:val="20"/>
                    </w:rPr>
                  </w:pPr>
                </w:p>
              </w:tc>
              <w:tc>
                <w:tcPr>
                  <w:tcW w:w="3060" w:type="dxa"/>
                </w:tcPr>
                <w:p w14:paraId="165FFD9C" w14:textId="77777777" w:rsidR="00124251" w:rsidRPr="00EC2FD1" w:rsidRDefault="00124251">
                  <w:pPr>
                    <w:pStyle w:val="EmptyCellLayoutStyle"/>
                    <w:spacing w:after="0" w:line="240" w:lineRule="auto"/>
                    <w:rPr>
                      <w:rFonts w:ascii="Arial" w:hAnsi="Arial" w:cs="Arial"/>
                      <w:sz w:val="20"/>
                    </w:rPr>
                  </w:pPr>
                </w:p>
              </w:tc>
            </w:tr>
            <w:tr w:rsidR="00124251" w:rsidRPr="00EC2FD1" w14:paraId="165FFDA6" w14:textId="77777777">
              <w:trPr>
                <w:trHeight w:val="179"/>
              </w:trPr>
              <w:tc>
                <w:tcPr>
                  <w:tcW w:w="3240" w:type="dxa"/>
                </w:tcPr>
                <w:p w14:paraId="165FFD9E" w14:textId="77777777" w:rsidR="00124251" w:rsidRPr="00EC2FD1" w:rsidRDefault="00124251">
                  <w:pPr>
                    <w:pStyle w:val="EmptyCellLayoutStyle"/>
                    <w:spacing w:after="0" w:line="240" w:lineRule="auto"/>
                    <w:rPr>
                      <w:rFonts w:ascii="Arial" w:hAnsi="Arial" w:cs="Arial"/>
                      <w:sz w:val="20"/>
                    </w:rPr>
                  </w:pPr>
                </w:p>
              </w:tc>
              <w:tc>
                <w:tcPr>
                  <w:tcW w:w="179" w:type="dxa"/>
                </w:tcPr>
                <w:p w14:paraId="165FFD9F" w14:textId="77777777" w:rsidR="00124251" w:rsidRPr="00EC2FD1" w:rsidRDefault="00124251">
                  <w:pPr>
                    <w:pStyle w:val="EmptyCellLayoutStyle"/>
                    <w:spacing w:after="0" w:line="240" w:lineRule="auto"/>
                    <w:rPr>
                      <w:rFonts w:ascii="Arial" w:hAnsi="Arial" w:cs="Arial"/>
                      <w:sz w:val="20"/>
                    </w:rPr>
                  </w:pPr>
                </w:p>
              </w:tc>
              <w:tc>
                <w:tcPr>
                  <w:tcW w:w="539" w:type="dxa"/>
                </w:tcPr>
                <w:p w14:paraId="165FFDA0" w14:textId="77777777" w:rsidR="00124251" w:rsidRPr="00EC2FD1" w:rsidRDefault="00124251">
                  <w:pPr>
                    <w:pStyle w:val="EmptyCellLayoutStyle"/>
                    <w:spacing w:after="0" w:line="240" w:lineRule="auto"/>
                    <w:rPr>
                      <w:rFonts w:ascii="Arial" w:hAnsi="Arial" w:cs="Arial"/>
                      <w:sz w:val="20"/>
                    </w:rPr>
                  </w:pPr>
                </w:p>
              </w:tc>
              <w:tc>
                <w:tcPr>
                  <w:tcW w:w="2879" w:type="dxa"/>
                </w:tcPr>
                <w:p w14:paraId="165FFDA1" w14:textId="77777777" w:rsidR="00124251" w:rsidRPr="00EC2FD1" w:rsidRDefault="00124251">
                  <w:pPr>
                    <w:pStyle w:val="EmptyCellLayoutStyle"/>
                    <w:spacing w:after="0" w:line="240" w:lineRule="auto"/>
                    <w:rPr>
                      <w:rFonts w:ascii="Arial" w:hAnsi="Arial" w:cs="Arial"/>
                      <w:sz w:val="20"/>
                    </w:rPr>
                  </w:pPr>
                </w:p>
              </w:tc>
              <w:tc>
                <w:tcPr>
                  <w:tcW w:w="540" w:type="dxa"/>
                </w:tcPr>
                <w:p w14:paraId="165FFDA2" w14:textId="77777777" w:rsidR="00124251" w:rsidRPr="00EC2FD1" w:rsidRDefault="00124251">
                  <w:pPr>
                    <w:pStyle w:val="EmptyCellLayoutStyle"/>
                    <w:spacing w:after="0" w:line="240" w:lineRule="auto"/>
                    <w:rPr>
                      <w:rFonts w:ascii="Arial" w:hAnsi="Arial" w:cs="Arial"/>
                      <w:sz w:val="20"/>
                    </w:rPr>
                  </w:pPr>
                </w:p>
              </w:tc>
              <w:tc>
                <w:tcPr>
                  <w:tcW w:w="180" w:type="dxa"/>
                </w:tcPr>
                <w:p w14:paraId="165FFDA3" w14:textId="77777777" w:rsidR="00124251" w:rsidRPr="00EC2FD1" w:rsidRDefault="00124251">
                  <w:pPr>
                    <w:pStyle w:val="EmptyCellLayoutStyle"/>
                    <w:spacing w:after="0" w:line="240" w:lineRule="auto"/>
                    <w:rPr>
                      <w:rFonts w:ascii="Arial" w:hAnsi="Arial" w:cs="Arial"/>
                      <w:sz w:val="20"/>
                    </w:rPr>
                  </w:pPr>
                </w:p>
              </w:tc>
              <w:tc>
                <w:tcPr>
                  <w:tcW w:w="539" w:type="dxa"/>
                </w:tcPr>
                <w:p w14:paraId="165FFDA4" w14:textId="77777777" w:rsidR="00124251" w:rsidRPr="00EC2FD1" w:rsidRDefault="00124251">
                  <w:pPr>
                    <w:pStyle w:val="EmptyCellLayoutStyle"/>
                    <w:spacing w:after="0" w:line="240" w:lineRule="auto"/>
                    <w:rPr>
                      <w:rFonts w:ascii="Arial" w:hAnsi="Arial" w:cs="Arial"/>
                      <w:sz w:val="20"/>
                    </w:rPr>
                  </w:pPr>
                </w:p>
              </w:tc>
              <w:tc>
                <w:tcPr>
                  <w:tcW w:w="3060" w:type="dxa"/>
                </w:tcPr>
                <w:p w14:paraId="165FFDA5" w14:textId="77777777" w:rsidR="00124251" w:rsidRPr="00EC2FD1" w:rsidRDefault="00124251">
                  <w:pPr>
                    <w:pStyle w:val="EmptyCellLayoutStyle"/>
                    <w:spacing w:after="0" w:line="240" w:lineRule="auto"/>
                    <w:rPr>
                      <w:rFonts w:ascii="Arial" w:hAnsi="Arial" w:cs="Arial"/>
                      <w:sz w:val="20"/>
                    </w:rPr>
                  </w:pPr>
                </w:p>
              </w:tc>
            </w:tr>
          </w:tbl>
          <w:p w14:paraId="165FFDA7" w14:textId="77777777" w:rsidR="00124251" w:rsidRPr="00EC2FD1" w:rsidRDefault="00124251">
            <w:pPr>
              <w:spacing w:after="0" w:line="240" w:lineRule="auto"/>
              <w:rPr>
                <w:rFonts w:ascii="Arial" w:hAnsi="Arial" w:cs="Arial"/>
              </w:rPr>
            </w:pPr>
          </w:p>
        </w:tc>
      </w:tr>
      <w:tr w:rsidR="00124251" w:rsidRPr="00EC2FD1" w14:paraId="165FFDAF" w14:textId="77777777" w:rsidTr="00124251">
        <w:trPr>
          <w:trHeight w:val="99"/>
        </w:trPr>
        <w:tc>
          <w:tcPr>
            <w:tcW w:w="6" w:type="dxa"/>
          </w:tcPr>
          <w:p w14:paraId="165FFDAB" w14:textId="77777777" w:rsidR="00124251" w:rsidRPr="00EC2FD1" w:rsidRDefault="00124251">
            <w:pPr>
              <w:pStyle w:val="EmptyCellLayoutStyle"/>
              <w:spacing w:after="0" w:line="240" w:lineRule="auto"/>
              <w:rPr>
                <w:rFonts w:ascii="Arial" w:hAnsi="Arial" w:cs="Arial"/>
                <w:sz w:val="20"/>
              </w:rPr>
            </w:pPr>
          </w:p>
        </w:tc>
        <w:tc>
          <w:tcPr>
            <w:tcW w:w="6" w:type="dxa"/>
          </w:tcPr>
          <w:p w14:paraId="165FFDAC" w14:textId="77777777" w:rsidR="00124251" w:rsidRPr="00EC2FD1" w:rsidRDefault="00124251">
            <w:pPr>
              <w:pStyle w:val="EmptyCellLayoutStyle"/>
              <w:spacing w:after="0" w:line="240" w:lineRule="auto"/>
              <w:rPr>
                <w:rFonts w:ascii="Arial" w:hAnsi="Arial" w:cs="Arial"/>
                <w:sz w:val="20"/>
              </w:rPr>
            </w:pPr>
          </w:p>
        </w:tc>
        <w:tc>
          <w:tcPr>
            <w:tcW w:w="11149" w:type="dxa"/>
          </w:tcPr>
          <w:p w14:paraId="165FFDAD" w14:textId="77777777" w:rsidR="00124251" w:rsidRPr="00EC2FD1" w:rsidRDefault="00124251">
            <w:pPr>
              <w:pStyle w:val="EmptyCellLayoutStyle"/>
              <w:spacing w:after="0" w:line="240" w:lineRule="auto"/>
              <w:rPr>
                <w:rFonts w:ascii="Arial" w:hAnsi="Arial" w:cs="Arial"/>
                <w:sz w:val="20"/>
              </w:rPr>
            </w:pPr>
          </w:p>
        </w:tc>
      </w:tr>
      <w:tr w:rsidR="00124251" w:rsidRPr="00EC2FD1" w14:paraId="165FFDE2" w14:textId="77777777" w:rsidTr="00124251">
        <w:tc>
          <w:tcPr>
            <w:tcW w:w="6" w:type="dxa"/>
          </w:tcPr>
          <w:p w14:paraId="165FFDB1" w14:textId="77777777" w:rsidR="00124251" w:rsidRPr="00EC2FD1" w:rsidRDefault="00124251">
            <w:pPr>
              <w:pStyle w:val="EmptyCellLayoutStyle"/>
              <w:spacing w:after="0" w:line="240" w:lineRule="auto"/>
              <w:rPr>
                <w:rFonts w:ascii="Arial" w:hAnsi="Arial" w:cs="Arial"/>
                <w:sz w:val="20"/>
              </w:rPr>
            </w:pPr>
          </w:p>
        </w:tc>
        <w:tc>
          <w:tcPr>
            <w:tcW w:w="11155"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60"/>
            </w:tblGrid>
            <w:tr w:rsidR="00124251" w:rsidRPr="00EC2FD1" w14:paraId="165FFDB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3"/>
                  </w:tblGrid>
                  <w:tr w:rsidR="00124251" w:rsidRPr="00EC2FD1" w14:paraId="165FFDB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65FFDB2" w14:textId="77777777" w:rsidR="00124251" w:rsidRPr="00EC2FD1" w:rsidRDefault="00124251">
                        <w:pPr>
                          <w:spacing w:after="0" w:line="240" w:lineRule="auto"/>
                          <w:rPr>
                            <w:rFonts w:ascii="Arial" w:hAnsi="Arial" w:cs="Arial"/>
                          </w:rPr>
                        </w:pPr>
                        <w:r w:rsidRPr="00EC2FD1">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65FFDB4" w14:textId="77777777" w:rsidR="00124251" w:rsidRPr="00EC2FD1" w:rsidRDefault="00124251">
                  <w:pPr>
                    <w:spacing w:after="0" w:line="240" w:lineRule="auto"/>
                    <w:rPr>
                      <w:rFonts w:ascii="Arial" w:hAnsi="Arial" w:cs="Arial"/>
                    </w:rPr>
                  </w:pPr>
                </w:p>
              </w:tc>
            </w:tr>
            <w:tr w:rsidR="00124251" w:rsidRPr="00EC2FD1" w14:paraId="165FFDB7" w14:textId="77777777">
              <w:trPr>
                <w:trHeight w:val="20"/>
              </w:trPr>
              <w:tc>
                <w:tcPr>
                  <w:tcW w:w="11160" w:type="dxa"/>
                  <w:tcBorders>
                    <w:left w:val="single" w:sz="15" w:space="0" w:color="000000"/>
                    <w:right w:val="single" w:sz="15" w:space="0" w:color="000000"/>
                  </w:tcBorders>
                </w:tcPr>
                <w:p w14:paraId="165FFDB6" w14:textId="77777777" w:rsidR="00124251" w:rsidRPr="00EC2FD1" w:rsidRDefault="00124251">
                  <w:pPr>
                    <w:pStyle w:val="EmptyCellLayoutStyle"/>
                    <w:spacing w:after="0" w:line="240" w:lineRule="auto"/>
                    <w:rPr>
                      <w:rFonts w:ascii="Arial" w:hAnsi="Arial" w:cs="Arial"/>
                      <w:sz w:val="20"/>
                    </w:rPr>
                  </w:pPr>
                </w:p>
              </w:tc>
            </w:tr>
            <w:tr w:rsidR="00124251" w:rsidRPr="00EC2FD1" w14:paraId="165FFDDD" w14:textId="77777777" w:rsidTr="00C4399D">
              <w:trPr>
                <w:trHeight w:val="7380"/>
              </w:trPr>
              <w:tc>
                <w:tcPr>
                  <w:tcW w:w="11160" w:type="dxa"/>
                  <w:tcBorders>
                    <w:left w:val="single" w:sz="15" w:space="0" w:color="000000"/>
                    <w:right w:val="single" w:sz="15" w:space="0" w:color="000000"/>
                  </w:tcBorders>
                </w:tcPr>
                <w:tbl>
                  <w:tblPr>
                    <w:tblW w:w="11062" w:type="dxa"/>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29"/>
                    <w:gridCol w:w="5533"/>
                  </w:tblGrid>
                  <w:tr w:rsidR="008456AE" w:rsidRPr="00EC2FD1" w14:paraId="165FFDBA" w14:textId="77777777" w:rsidTr="00C90FD7">
                    <w:trPr>
                      <w:trHeight w:val="930"/>
                    </w:trPr>
                    <w:tc>
                      <w:tcPr>
                        <w:tcW w:w="5529" w:type="dxa"/>
                        <w:tcBorders>
                          <w:top w:val="nil"/>
                          <w:left w:val="nil"/>
                          <w:right w:val="nil"/>
                        </w:tcBorders>
                        <w:tcMar>
                          <w:top w:w="39" w:type="dxa"/>
                          <w:left w:w="39" w:type="dxa"/>
                          <w:bottom w:w="39" w:type="dxa"/>
                          <w:right w:w="39" w:type="dxa"/>
                        </w:tcMar>
                      </w:tcPr>
                      <w:p w14:paraId="165FFDB8" w14:textId="433B96F8" w:rsidR="008456AE" w:rsidRPr="00EC2FD1" w:rsidRDefault="008456AE">
                        <w:pPr>
                          <w:spacing w:after="0" w:line="240" w:lineRule="auto"/>
                          <w:rPr>
                            <w:rFonts w:ascii="Arial" w:hAnsi="Arial" w:cs="Arial"/>
                          </w:rPr>
                        </w:pPr>
                        <w:r w:rsidRPr="00EC2FD1">
                          <w:rPr>
                            <w:rFonts w:ascii="Arial" w:eastAsia="Arial" w:hAnsi="Arial" w:cs="Arial"/>
                            <w:b/>
                            <w:color w:val="000000"/>
                          </w:rPr>
                          <w:t>2. Employee's Name (Last, First, M.I.)</w:t>
                        </w:r>
                      </w:p>
                    </w:tc>
                    <w:tc>
                      <w:tcPr>
                        <w:tcW w:w="5533" w:type="dxa"/>
                        <w:tcBorders>
                          <w:top w:val="nil"/>
                          <w:left w:val="single" w:sz="7" w:space="0" w:color="000000"/>
                          <w:right w:val="nil"/>
                        </w:tcBorders>
                        <w:tcMar>
                          <w:top w:w="39" w:type="dxa"/>
                          <w:left w:w="39" w:type="dxa"/>
                          <w:bottom w:w="39" w:type="dxa"/>
                          <w:right w:w="39" w:type="dxa"/>
                        </w:tcMar>
                      </w:tcPr>
                      <w:p w14:paraId="3460FA80"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8. Department/Agency</w:t>
                        </w:r>
                      </w:p>
                      <w:p w14:paraId="7D0B7B19" w14:textId="77777777" w:rsidR="008456AE" w:rsidRPr="008456AE" w:rsidRDefault="008456AE" w:rsidP="00543066">
                        <w:pPr>
                          <w:spacing w:after="0" w:line="240" w:lineRule="auto"/>
                          <w:rPr>
                            <w:rFonts w:ascii="Arial" w:eastAsia="Arial" w:hAnsi="Arial" w:cs="Arial"/>
                            <w:color w:val="000000"/>
                            <w:sz w:val="10"/>
                            <w:szCs w:val="10"/>
                          </w:rPr>
                        </w:pPr>
                      </w:p>
                      <w:p w14:paraId="165FFDB9" w14:textId="569068A6" w:rsidR="008456AE" w:rsidRPr="00EC2FD1" w:rsidRDefault="008456AE" w:rsidP="008456AE">
                        <w:pPr>
                          <w:spacing w:after="0" w:line="240" w:lineRule="auto"/>
                          <w:rPr>
                            <w:rFonts w:ascii="Arial" w:hAnsi="Arial" w:cs="Arial"/>
                          </w:rPr>
                        </w:pPr>
                        <w:r w:rsidRPr="00EC2FD1">
                          <w:rPr>
                            <w:rFonts w:ascii="Arial" w:eastAsia="Arial" w:hAnsi="Arial" w:cs="Arial"/>
                            <w:color w:val="000000"/>
                          </w:rPr>
                          <w:t>Tech, Management, &amp; Budget - MB</w:t>
                        </w:r>
                      </w:p>
                    </w:tc>
                  </w:tr>
                  <w:tr w:rsidR="008456AE" w:rsidRPr="00EC2FD1" w14:paraId="165FFDC0" w14:textId="77777777" w:rsidTr="00EA0308">
                    <w:trPr>
                      <w:trHeight w:val="947"/>
                    </w:trPr>
                    <w:tc>
                      <w:tcPr>
                        <w:tcW w:w="5529" w:type="dxa"/>
                        <w:tcBorders>
                          <w:top w:val="single" w:sz="7" w:space="0" w:color="000000"/>
                          <w:left w:val="nil"/>
                          <w:right w:val="nil"/>
                        </w:tcBorders>
                        <w:tcMar>
                          <w:top w:w="39" w:type="dxa"/>
                          <w:left w:w="39" w:type="dxa"/>
                          <w:bottom w:w="39" w:type="dxa"/>
                          <w:right w:w="39" w:type="dxa"/>
                        </w:tcMar>
                      </w:tcPr>
                      <w:p w14:paraId="165FFDBE" w14:textId="258D10E4" w:rsidR="008456AE" w:rsidRPr="00EC2FD1" w:rsidRDefault="008456AE">
                        <w:pPr>
                          <w:spacing w:after="0" w:line="240" w:lineRule="auto"/>
                          <w:rPr>
                            <w:rFonts w:ascii="Arial" w:hAnsi="Arial" w:cs="Arial"/>
                          </w:rPr>
                        </w:pPr>
                        <w:r w:rsidRPr="00EC2FD1">
                          <w:rPr>
                            <w:rFonts w:ascii="Arial" w:eastAsia="Arial" w:hAnsi="Arial" w:cs="Arial"/>
                            <w:b/>
                            <w:color w:val="000000"/>
                          </w:rPr>
                          <w:t>3. Employee Identification Number</w:t>
                        </w:r>
                      </w:p>
                    </w:tc>
                    <w:tc>
                      <w:tcPr>
                        <w:tcW w:w="5533" w:type="dxa"/>
                        <w:tcBorders>
                          <w:top w:val="single" w:sz="7" w:space="0" w:color="000000"/>
                          <w:left w:val="single" w:sz="7" w:space="0" w:color="000000"/>
                          <w:right w:val="nil"/>
                        </w:tcBorders>
                        <w:tcMar>
                          <w:top w:w="39" w:type="dxa"/>
                          <w:left w:w="39" w:type="dxa"/>
                          <w:bottom w:w="39" w:type="dxa"/>
                          <w:right w:w="39" w:type="dxa"/>
                        </w:tcMar>
                      </w:tcPr>
                      <w:p w14:paraId="11ACFE63"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9. Bureau (Institution, Board, Or Commission)</w:t>
                        </w:r>
                      </w:p>
                      <w:p w14:paraId="4DFCF278" w14:textId="77777777" w:rsidR="008456AE" w:rsidRPr="008456AE" w:rsidRDefault="008456AE" w:rsidP="00756B97">
                        <w:pPr>
                          <w:spacing w:after="0" w:line="240" w:lineRule="auto"/>
                          <w:rPr>
                            <w:rFonts w:ascii="Arial" w:eastAsia="Arial" w:hAnsi="Arial" w:cs="Arial"/>
                            <w:color w:val="000000"/>
                            <w:sz w:val="10"/>
                            <w:szCs w:val="10"/>
                          </w:rPr>
                        </w:pPr>
                      </w:p>
                      <w:p w14:paraId="165FFDBF" w14:textId="7568BBE3" w:rsidR="008456AE" w:rsidRPr="00EC2FD1" w:rsidRDefault="008456AE" w:rsidP="00756B97">
                        <w:pPr>
                          <w:spacing w:after="0" w:line="240" w:lineRule="auto"/>
                          <w:rPr>
                            <w:rFonts w:ascii="Arial" w:hAnsi="Arial" w:cs="Arial"/>
                          </w:rPr>
                        </w:pPr>
                        <w:r w:rsidRPr="00EC2FD1">
                          <w:rPr>
                            <w:rFonts w:ascii="Arial" w:eastAsia="Arial" w:hAnsi="Arial" w:cs="Arial"/>
                            <w:color w:val="000000"/>
                          </w:rPr>
                          <w:t>State Facilities Administration</w:t>
                        </w:r>
                      </w:p>
                    </w:tc>
                  </w:tr>
                  <w:tr w:rsidR="008456AE" w:rsidRPr="00EC2FD1" w14:paraId="165FFDC6" w14:textId="77777777" w:rsidTr="00AB608E">
                    <w:trPr>
                      <w:trHeight w:val="947"/>
                    </w:trPr>
                    <w:tc>
                      <w:tcPr>
                        <w:tcW w:w="5529" w:type="dxa"/>
                        <w:tcBorders>
                          <w:top w:val="single" w:sz="7" w:space="0" w:color="000000"/>
                          <w:left w:val="nil"/>
                          <w:right w:val="nil"/>
                        </w:tcBorders>
                        <w:tcMar>
                          <w:top w:w="39" w:type="dxa"/>
                          <w:left w:w="39" w:type="dxa"/>
                          <w:bottom w:w="39" w:type="dxa"/>
                          <w:right w:w="39" w:type="dxa"/>
                        </w:tcMar>
                      </w:tcPr>
                      <w:p w14:paraId="096F06FB"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 xml:space="preserve">4. Civil </w:t>
                        </w:r>
                        <w:r w:rsidRPr="00EC2FD1">
                          <w:rPr>
                            <w:rFonts w:ascii="Arial" w:eastAsia="Arial" w:hAnsi="Arial" w:cs="Arial"/>
                            <w:color w:val="000000"/>
                          </w:rPr>
                          <w:t>S</w:t>
                        </w:r>
                        <w:r w:rsidRPr="00EC2FD1">
                          <w:rPr>
                            <w:rFonts w:ascii="Arial" w:eastAsia="Arial" w:hAnsi="Arial" w:cs="Arial"/>
                            <w:b/>
                            <w:color w:val="000000"/>
                          </w:rPr>
                          <w:t>ervice Position Code Description</w:t>
                        </w:r>
                      </w:p>
                      <w:p w14:paraId="10865EC2" w14:textId="77777777" w:rsidR="008456AE" w:rsidRPr="008456AE" w:rsidRDefault="008456AE" w:rsidP="00EF6E84">
                        <w:pPr>
                          <w:spacing w:after="0" w:line="240" w:lineRule="auto"/>
                          <w:rPr>
                            <w:rFonts w:ascii="Arial" w:eastAsia="Arial" w:hAnsi="Arial" w:cs="Arial"/>
                            <w:color w:val="000000"/>
                            <w:sz w:val="10"/>
                            <w:szCs w:val="10"/>
                          </w:rPr>
                        </w:pPr>
                      </w:p>
                      <w:p w14:paraId="165FFDC4" w14:textId="7BEEBAEF" w:rsidR="008456AE" w:rsidRPr="00EC2FD1" w:rsidRDefault="008456AE" w:rsidP="00EF6E84">
                        <w:pPr>
                          <w:spacing w:after="0" w:line="240" w:lineRule="auto"/>
                          <w:rPr>
                            <w:rFonts w:ascii="Arial" w:hAnsi="Arial" w:cs="Arial"/>
                          </w:rPr>
                        </w:pPr>
                        <w:r w:rsidRPr="00EC2FD1">
                          <w:rPr>
                            <w:rFonts w:ascii="Arial" w:eastAsia="Arial" w:hAnsi="Arial" w:cs="Arial"/>
                            <w:color w:val="000000"/>
                          </w:rPr>
                          <w:t>Student Assistant-E</w:t>
                        </w:r>
                      </w:p>
                    </w:tc>
                    <w:tc>
                      <w:tcPr>
                        <w:tcW w:w="5533" w:type="dxa"/>
                        <w:tcBorders>
                          <w:top w:val="single" w:sz="7" w:space="0" w:color="000000"/>
                          <w:left w:val="single" w:sz="7" w:space="0" w:color="000000"/>
                          <w:right w:val="nil"/>
                        </w:tcBorders>
                        <w:tcMar>
                          <w:top w:w="39" w:type="dxa"/>
                          <w:left w:w="39" w:type="dxa"/>
                          <w:bottom w:w="39" w:type="dxa"/>
                          <w:right w:w="39" w:type="dxa"/>
                        </w:tcMar>
                      </w:tcPr>
                      <w:p w14:paraId="571B40B9"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10. Division</w:t>
                        </w:r>
                      </w:p>
                      <w:p w14:paraId="165FFDC5" w14:textId="4B8EE5DA" w:rsidR="008456AE" w:rsidRPr="00EC2FD1" w:rsidRDefault="008456AE" w:rsidP="00AB608E">
                        <w:pPr>
                          <w:spacing w:after="0" w:line="240" w:lineRule="auto"/>
                          <w:rPr>
                            <w:rFonts w:ascii="Arial" w:hAnsi="Arial" w:cs="Arial"/>
                          </w:rPr>
                        </w:pPr>
                        <w:r>
                          <w:rPr>
                            <w:rFonts w:ascii="Arial" w:hAnsi="Arial" w:cs="Arial"/>
                          </w:rPr>
                          <w:t xml:space="preserve"> </w:t>
                        </w:r>
                      </w:p>
                    </w:tc>
                  </w:tr>
                  <w:tr w:rsidR="008456AE" w:rsidRPr="00EC2FD1" w14:paraId="165FFDCC" w14:textId="77777777" w:rsidTr="0025240A">
                    <w:trPr>
                      <w:trHeight w:val="947"/>
                    </w:trPr>
                    <w:tc>
                      <w:tcPr>
                        <w:tcW w:w="5529" w:type="dxa"/>
                        <w:tcBorders>
                          <w:top w:val="single" w:sz="7" w:space="0" w:color="000000"/>
                          <w:left w:val="nil"/>
                          <w:right w:val="nil"/>
                        </w:tcBorders>
                        <w:tcMar>
                          <w:top w:w="39" w:type="dxa"/>
                          <w:left w:w="39" w:type="dxa"/>
                          <w:bottom w:w="39" w:type="dxa"/>
                          <w:right w:w="39" w:type="dxa"/>
                        </w:tcMar>
                      </w:tcPr>
                      <w:p w14:paraId="263D9956"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 xml:space="preserve">5. Working Title (What </w:t>
                        </w:r>
                        <w:proofErr w:type="gramStart"/>
                        <w:r w:rsidRPr="00EC2FD1">
                          <w:rPr>
                            <w:rFonts w:ascii="Arial" w:eastAsia="Arial" w:hAnsi="Arial" w:cs="Arial"/>
                            <w:b/>
                            <w:color w:val="000000"/>
                          </w:rPr>
                          <w:t>The</w:t>
                        </w:r>
                        <w:proofErr w:type="gramEnd"/>
                        <w:r w:rsidRPr="00EC2FD1">
                          <w:rPr>
                            <w:rFonts w:ascii="Arial" w:eastAsia="Arial" w:hAnsi="Arial" w:cs="Arial"/>
                            <w:b/>
                            <w:color w:val="000000"/>
                          </w:rPr>
                          <w:t xml:space="preserve"> Agency Calls </w:t>
                        </w:r>
                        <w:proofErr w:type="gramStart"/>
                        <w:r w:rsidRPr="00EC2FD1">
                          <w:rPr>
                            <w:rFonts w:ascii="Arial" w:eastAsia="Arial" w:hAnsi="Arial" w:cs="Arial"/>
                            <w:b/>
                            <w:color w:val="000000"/>
                          </w:rPr>
                          <w:t>The</w:t>
                        </w:r>
                        <w:proofErr w:type="gramEnd"/>
                        <w:r w:rsidRPr="00EC2FD1">
                          <w:rPr>
                            <w:rFonts w:ascii="Arial" w:eastAsia="Arial" w:hAnsi="Arial" w:cs="Arial"/>
                            <w:b/>
                            <w:color w:val="000000"/>
                          </w:rPr>
                          <w:t xml:space="preserve"> Position)</w:t>
                        </w:r>
                      </w:p>
                      <w:p w14:paraId="7E05A457" w14:textId="77777777" w:rsidR="008456AE" w:rsidRPr="008456AE" w:rsidRDefault="008456AE" w:rsidP="00672450">
                        <w:pPr>
                          <w:spacing w:after="0" w:line="240" w:lineRule="auto"/>
                          <w:rPr>
                            <w:rFonts w:ascii="Arial" w:eastAsia="Arial" w:hAnsi="Arial" w:cs="Arial"/>
                            <w:color w:val="000000"/>
                            <w:sz w:val="10"/>
                            <w:szCs w:val="10"/>
                          </w:rPr>
                        </w:pPr>
                      </w:p>
                      <w:p w14:paraId="165FFDCA" w14:textId="0DEDFCBD" w:rsidR="008456AE" w:rsidRPr="00EC2FD1" w:rsidRDefault="008456AE" w:rsidP="00672450">
                        <w:pPr>
                          <w:spacing w:after="0" w:line="240" w:lineRule="auto"/>
                          <w:rPr>
                            <w:rFonts w:ascii="Arial" w:hAnsi="Arial" w:cs="Arial"/>
                          </w:rPr>
                        </w:pPr>
                        <w:r w:rsidRPr="00EC2FD1">
                          <w:rPr>
                            <w:rFonts w:ascii="Arial" w:eastAsia="Arial" w:hAnsi="Arial" w:cs="Arial"/>
                            <w:color w:val="000000"/>
                          </w:rPr>
                          <w:t>Student Assistant</w:t>
                        </w:r>
                      </w:p>
                    </w:tc>
                    <w:tc>
                      <w:tcPr>
                        <w:tcW w:w="5533" w:type="dxa"/>
                        <w:tcBorders>
                          <w:top w:val="single" w:sz="7" w:space="0" w:color="000000"/>
                          <w:left w:val="single" w:sz="7" w:space="0" w:color="000000"/>
                          <w:right w:val="nil"/>
                        </w:tcBorders>
                        <w:tcMar>
                          <w:top w:w="39" w:type="dxa"/>
                          <w:left w:w="39" w:type="dxa"/>
                          <w:bottom w:w="39" w:type="dxa"/>
                          <w:right w:w="39" w:type="dxa"/>
                        </w:tcMar>
                      </w:tcPr>
                      <w:p w14:paraId="165FFDCB" w14:textId="6034F44E" w:rsidR="008456AE" w:rsidRPr="00EC2FD1" w:rsidRDefault="008456AE">
                        <w:pPr>
                          <w:spacing w:after="0" w:line="240" w:lineRule="auto"/>
                          <w:rPr>
                            <w:rFonts w:ascii="Arial" w:hAnsi="Arial" w:cs="Arial"/>
                          </w:rPr>
                        </w:pPr>
                        <w:r w:rsidRPr="00EC2FD1">
                          <w:rPr>
                            <w:rFonts w:ascii="Arial" w:eastAsia="Arial" w:hAnsi="Arial" w:cs="Arial"/>
                            <w:b/>
                            <w:color w:val="000000"/>
                          </w:rPr>
                          <w:t>11. Section</w:t>
                        </w:r>
                      </w:p>
                    </w:tc>
                  </w:tr>
                  <w:tr w:rsidR="008456AE" w:rsidRPr="00EC2FD1" w14:paraId="165FFDD2" w14:textId="77777777" w:rsidTr="0080587A">
                    <w:trPr>
                      <w:trHeight w:val="947"/>
                    </w:trPr>
                    <w:tc>
                      <w:tcPr>
                        <w:tcW w:w="5529" w:type="dxa"/>
                        <w:tcBorders>
                          <w:top w:val="single" w:sz="7" w:space="0" w:color="000000"/>
                          <w:left w:val="nil"/>
                          <w:right w:val="nil"/>
                        </w:tcBorders>
                        <w:tcMar>
                          <w:top w:w="39" w:type="dxa"/>
                          <w:left w:w="39" w:type="dxa"/>
                          <w:bottom w:w="39" w:type="dxa"/>
                          <w:right w:w="39" w:type="dxa"/>
                        </w:tcMar>
                      </w:tcPr>
                      <w:p w14:paraId="0BCF8FD7"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 xml:space="preserve">6. Name And Position </w:t>
                        </w:r>
                        <w:r>
                          <w:rPr>
                            <w:rFonts w:ascii="Arial" w:eastAsia="Arial" w:hAnsi="Arial" w:cs="Arial"/>
                            <w:b/>
                            <w:color w:val="000000"/>
                          </w:rPr>
                          <w:t>o</w:t>
                        </w:r>
                        <w:r w:rsidRPr="00EC2FD1">
                          <w:rPr>
                            <w:rFonts w:ascii="Arial" w:eastAsia="Arial" w:hAnsi="Arial" w:cs="Arial"/>
                            <w:b/>
                            <w:color w:val="000000"/>
                          </w:rPr>
                          <w:t>f Direct Supervisor</w:t>
                        </w:r>
                      </w:p>
                      <w:p w14:paraId="177F8AD5" w14:textId="77777777" w:rsidR="008456AE" w:rsidRPr="008456AE" w:rsidRDefault="008456AE" w:rsidP="00D16430">
                        <w:pPr>
                          <w:spacing w:after="0" w:line="240" w:lineRule="auto"/>
                          <w:rPr>
                            <w:rFonts w:ascii="Arial" w:eastAsia="Arial" w:hAnsi="Arial" w:cs="Arial"/>
                            <w:color w:val="000000"/>
                            <w:sz w:val="10"/>
                            <w:szCs w:val="10"/>
                          </w:rPr>
                        </w:pPr>
                      </w:p>
                      <w:p w14:paraId="165FFDD0" w14:textId="72FB7F10" w:rsidR="008456AE" w:rsidRPr="00EC2FD1" w:rsidRDefault="008456AE" w:rsidP="00D16430">
                        <w:pPr>
                          <w:spacing w:after="0" w:line="240" w:lineRule="auto"/>
                          <w:rPr>
                            <w:rFonts w:ascii="Arial" w:hAnsi="Arial" w:cs="Arial"/>
                          </w:rPr>
                        </w:pPr>
                        <w:r w:rsidRPr="00EC2FD1">
                          <w:rPr>
                            <w:rFonts w:ascii="Arial" w:eastAsia="Arial" w:hAnsi="Arial" w:cs="Arial"/>
                            <w:color w:val="000000"/>
                          </w:rPr>
                          <w:t xml:space="preserve">Richardson, Thomas J; State </w:t>
                        </w:r>
                        <w:r w:rsidR="0005416D">
                          <w:rPr>
                            <w:rFonts w:ascii="Arial" w:eastAsia="Arial" w:hAnsi="Arial" w:cs="Arial"/>
                            <w:color w:val="000000"/>
                          </w:rPr>
                          <w:t>Administrative Manager-</w:t>
                        </w:r>
                        <w:r w:rsidRPr="00EC2FD1">
                          <w:rPr>
                            <w:rFonts w:ascii="Arial" w:eastAsia="Arial" w:hAnsi="Arial" w:cs="Arial"/>
                            <w:color w:val="000000"/>
                          </w:rPr>
                          <w:t>15</w:t>
                        </w:r>
                      </w:p>
                    </w:tc>
                    <w:tc>
                      <w:tcPr>
                        <w:tcW w:w="5533" w:type="dxa"/>
                        <w:tcBorders>
                          <w:top w:val="single" w:sz="7" w:space="0" w:color="000000"/>
                          <w:left w:val="single" w:sz="7" w:space="0" w:color="000000"/>
                          <w:right w:val="nil"/>
                        </w:tcBorders>
                        <w:tcMar>
                          <w:top w:w="39" w:type="dxa"/>
                          <w:left w:w="39" w:type="dxa"/>
                          <w:bottom w:w="39" w:type="dxa"/>
                          <w:right w:w="39" w:type="dxa"/>
                        </w:tcMar>
                      </w:tcPr>
                      <w:p w14:paraId="2B310AB2"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12. Unit</w:t>
                        </w:r>
                      </w:p>
                      <w:p w14:paraId="490BA4DC" w14:textId="77777777" w:rsidR="008456AE" w:rsidRPr="008456AE" w:rsidRDefault="008456AE" w:rsidP="0080587A">
                        <w:pPr>
                          <w:spacing w:after="0" w:line="240" w:lineRule="auto"/>
                          <w:rPr>
                            <w:rFonts w:ascii="Arial" w:eastAsia="Arial" w:hAnsi="Arial" w:cs="Arial"/>
                            <w:color w:val="000000"/>
                            <w:sz w:val="10"/>
                            <w:szCs w:val="10"/>
                          </w:rPr>
                        </w:pPr>
                      </w:p>
                      <w:p w14:paraId="165FFDD1" w14:textId="397E9AF6" w:rsidR="008456AE" w:rsidRPr="00EC2FD1" w:rsidRDefault="008456AE" w:rsidP="0080587A">
                        <w:pPr>
                          <w:spacing w:after="0" w:line="240" w:lineRule="auto"/>
                          <w:rPr>
                            <w:rFonts w:ascii="Arial" w:hAnsi="Arial" w:cs="Arial"/>
                          </w:rPr>
                        </w:pPr>
                        <w:r w:rsidRPr="00EC2FD1">
                          <w:rPr>
                            <w:rFonts w:ascii="Arial" w:eastAsia="Arial" w:hAnsi="Arial" w:cs="Arial"/>
                            <w:color w:val="000000"/>
                          </w:rPr>
                          <w:t>Health And Safety Services</w:t>
                        </w:r>
                      </w:p>
                    </w:tc>
                  </w:tr>
                  <w:tr w:rsidR="008456AE" w:rsidRPr="00EC2FD1" w14:paraId="165FFDD8" w14:textId="77777777" w:rsidTr="00BA4389">
                    <w:trPr>
                      <w:trHeight w:val="1257"/>
                    </w:trPr>
                    <w:tc>
                      <w:tcPr>
                        <w:tcW w:w="5529" w:type="dxa"/>
                        <w:tcBorders>
                          <w:top w:val="single" w:sz="7" w:space="0" w:color="000000"/>
                          <w:left w:val="nil"/>
                          <w:right w:val="nil"/>
                        </w:tcBorders>
                        <w:tcMar>
                          <w:top w:w="39" w:type="dxa"/>
                          <w:left w:w="39" w:type="dxa"/>
                          <w:bottom w:w="39" w:type="dxa"/>
                          <w:right w:w="39" w:type="dxa"/>
                        </w:tcMar>
                      </w:tcPr>
                      <w:p w14:paraId="1F797470" w14:textId="77777777" w:rsidR="008456AE" w:rsidRPr="00EC2FD1" w:rsidRDefault="008456AE">
                        <w:pPr>
                          <w:spacing w:after="0" w:line="240" w:lineRule="auto"/>
                          <w:rPr>
                            <w:rFonts w:ascii="Arial" w:hAnsi="Arial" w:cs="Arial"/>
                          </w:rPr>
                        </w:pPr>
                        <w:r w:rsidRPr="00EC2FD1">
                          <w:rPr>
                            <w:rFonts w:ascii="Arial" w:eastAsia="Arial" w:hAnsi="Arial" w:cs="Arial"/>
                            <w:b/>
                            <w:color w:val="000000"/>
                          </w:rPr>
                          <w:t xml:space="preserve">7. Name And Position Code </w:t>
                        </w:r>
                        <w:proofErr w:type="gramStart"/>
                        <w:r>
                          <w:rPr>
                            <w:rFonts w:ascii="Arial" w:eastAsia="Arial" w:hAnsi="Arial" w:cs="Arial"/>
                            <w:b/>
                            <w:color w:val="000000"/>
                          </w:rPr>
                          <w:t>of</w:t>
                        </w:r>
                        <w:r w:rsidRPr="00EC2FD1">
                          <w:rPr>
                            <w:rFonts w:ascii="Arial" w:eastAsia="Arial" w:hAnsi="Arial" w:cs="Arial"/>
                            <w:b/>
                            <w:color w:val="000000"/>
                          </w:rPr>
                          <w:t>f</w:t>
                        </w:r>
                        <w:proofErr w:type="gramEnd"/>
                        <w:r w:rsidRPr="00EC2FD1">
                          <w:rPr>
                            <w:rFonts w:ascii="Arial" w:eastAsia="Arial" w:hAnsi="Arial" w:cs="Arial"/>
                            <w:b/>
                            <w:color w:val="000000"/>
                          </w:rPr>
                          <w:t xml:space="preserve"> Second Level Supervisor</w:t>
                        </w:r>
                      </w:p>
                      <w:p w14:paraId="3A84103B" w14:textId="77777777" w:rsidR="008D5983" w:rsidRPr="008D5983" w:rsidRDefault="008D5983" w:rsidP="003E5A64">
                        <w:pPr>
                          <w:spacing w:after="0" w:line="240" w:lineRule="auto"/>
                          <w:rPr>
                            <w:rFonts w:ascii="Arial" w:eastAsia="Arial" w:hAnsi="Arial" w:cs="Arial"/>
                            <w:color w:val="000000"/>
                            <w:sz w:val="10"/>
                            <w:szCs w:val="10"/>
                          </w:rPr>
                        </w:pPr>
                      </w:p>
                      <w:p w14:paraId="165FFDD6" w14:textId="372C534A" w:rsidR="008456AE" w:rsidRPr="00EC2FD1" w:rsidRDefault="008456AE" w:rsidP="003E5A64">
                        <w:pPr>
                          <w:spacing w:after="0" w:line="240" w:lineRule="auto"/>
                          <w:rPr>
                            <w:rFonts w:ascii="Arial" w:hAnsi="Arial" w:cs="Arial"/>
                          </w:rPr>
                        </w:pPr>
                        <w:r w:rsidRPr="00EC2FD1">
                          <w:rPr>
                            <w:rFonts w:ascii="Arial" w:eastAsia="Arial" w:hAnsi="Arial" w:cs="Arial"/>
                            <w:color w:val="000000"/>
                          </w:rPr>
                          <w:t>Turnquist, Michael A; Senior Deputy Director 20</w:t>
                        </w:r>
                      </w:p>
                    </w:tc>
                    <w:tc>
                      <w:tcPr>
                        <w:tcW w:w="5533" w:type="dxa"/>
                        <w:tcBorders>
                          <w:top w:val="single" w:sz="7" w:space="0" w:color="000000"/>
                          <w:left w:val="single" w:sz="7" w:space="0" w:color="000000"/>
                          <w:right w:val="nil"/>
                        </w:tcBorders>
                        <w:tcMar>
                          <w:top w:w="39" w:type="dxa"/>
                          <w:left w:w="39" w:type="dxa"/>
                          <w:bottom w:w="39" w:type="dxa"/>
                          <w:right w:w="39" w:type="dxa"/>
                        </w:tcMar>
                      </w:tcPr>
                      <w:p w14:paraId="4BDD12F5" w14:textId="14DC4424" w:rsidR="008456AE" w:rsidRPr="00EC2FD1" w:rsidRDefault="008456AE">
                        <w:pPr>
                          <w:spacing w:after="0" w:line="240" w:lineRule="auto"/>
                          <w:rPr>
                            <w:rFonts w:ascii="Arial" w:hAnsi="Arial" w:cs="Arial"/>
                          </w:rPr>
                        </w:pPr>
                        <w:r w:rsidRPr="00EC2FD1">
                          <w:rPr>
                            <w:rFonts w:ascii="Arial" w:eastAsia="Arial" w:hAnsi="Arial" w:cs="Arial"/>
                            <w:b/>
                            <w:color w:val="000000"/>
                          </w:rPr>
                          <w:t>13. Work Location</w:t>
                        </w:r>
                        <w:r w:rsidR="00C01D66">
                          <w:rPr>
                            <w:rFonts w:ascii="Arial" w:eastAsia="Arial" w:hAnsi="Arial" w:cs="Arial"/>
                            <w:b/>
                            <w:color w:val="000000"/>
                          </w:rPr>
                          <w:t xml:space="preserve"> </w:t>
                        </w:r>
                        <w:r w:rsidRPr="00EC2FD1">
                          <w:rPr>
                            <w:rFonts w:ascii="Arial" w:eastAsia="Arial" w:hAnsi="Arial" w:cs="Arial"/>
                            <w:b/>
                            <w:color w:val="000000"/>
                          </w:rPr>
                          <w:t>/</w:t>
                        </w:r>
                        <w:r w:rsidR="00C01D66">
                          <w:rPr>
                            <w:rFonts w:ascii="Arial" w:eastAsia="Arial" w:hAnsi="Arial" w:cs="Arial"/>
                            <w:b/>
                            <w:color w:val="000000"/>
                          </w:rPr>
                          <w:t xml:space="preserve"> </w:t>
                        </w:r>
                        <w:r w:rsidRPr="00EC2FD1">
                          <w:rPr>
                            <w:rFonts w:ascii="Arial" w:eastAsia="Arial" w:hAnsi="Arial" w:cs="Arial"/>
                            <w:b/>
                            <w:color w:val="000000"/>
                          </w:rPr>
                          <w:t xml:space="preserve">Hours </w:t>
                        </w:r>
                        <w:r w:rsidR="00C01D66">
                          <w:rPr>
                            <w:rFonts w:ascii="Arial" w:eastAsia="Arial" w:hAnsi="Arial" w:cs="Arial"/>
                            <w:b/>
                            <w:color w:val="000000"/>
                          </w:rPr>
                          <w:t>of</w:t>
                        </w:r>
                        <w:r w:rsidRPr="00EC2FD1">
                          <w:rPr>
                            <w:rFonts w:ascii="Arial" w:eastAsia="Arial" w:hAnsi="Arial" w:cs="Arial"/>
                            <w:b/>
                            <w:color w:val="000000"/>
                          </w:rPr>
                          <w:t xml:space="preserve"> Work</w:t>
                        </w:r>
                      </w:p>
                      <w:p w14:paraId="09946511" w14:textId="77777777" w:rsidR="008D5983" w:rsidRPr="0005416D" w:rsidRDefault="008D5983" w:rsidP="008D5983">
                        <w:pPr>
                          <w:spacing w:after="0" w:line="240" w:lineRule="auto"/>
                          <w:rPr>
                            <w:rFonts w:ascii="Arial" w:eastAsia="Arial" w:hAnsi="Arial" w:cs="Arial"/>
                            <w:color w:val="000000"/>
                            <w:sz w:val="10"/>
                            <w:szCs w:val="10"/>
                          </w:rPr>
                        </w:pPr>
                      </w:p>
                      <w:p w14:paraId="7B2D1A2A" w14:textId="776F72CF" w:rsidR="008456AE" w:rsidRPr="00EC2FD1" w:rsidRDefault="008456AE" w:rsidP="008D5983">
                        <w:pPr>
                          <w:spacing w:after="0" w:line="240" w:lineRule="auto"/>
                          <w:rPr>
                            <w:rFonts w:ascii="Arial" w:eastAsia="Arial" w:hAnsi="Arial" w:cs="Arial"/>
                            <w:color w:val="000000"/>
                          </w:rPr>
                        </w:pPr>
                        <w:r w:rsidRPr="00EC2FD1">
                          <w:rPr>
                            <w:rFonts w:ascii="Arial" w:eastAsia="Arial" w:hAnsi="Arial" w:cs="Arial"/>
                            <w:color w:val="000000"/>
                          </w:rPr>
                          <w:t xml:space="preserve">State Warehouse Complex </w:t>
                        </w:r>
                      </w:p>
                      <w:p w14:paraId="0C51C34F" w14:textId="77777777" w:rsidR="008456AE" w:rsidRPr="00EC2FD1" w:rsidRDefault="008456AE" w:rsidP="008D5983">
                        <w:pPr>
                          <w:spacing w:after="0" w:line="240" w:lineRule="auto"/>
                          <w:rPr>
                            <w:rFonts w:ascii="Arial" w:eastAsia="Arial" w:hAnsi="Arial" w:cs="Arial"/>
                            <w:color w:val="000000"/>
                          </w:rPr>
                        </w:pPr>
                        <w:r w:rsidRPr="00EC2FD1">
                          <w:rPr>
                            <w:rFonts w:ascii="Arial" w:eastAsia="Arial" w:hAnsi="Arial" w:cs="Arial"/>
                            <w:color w:val="000000"/>
                          </w:rPr>
                          <w:t xml:space="preserve">3111 W. St. Joseph Street, </w:t>
                        </w:r>
                      </w:p>
                      <w:p w14:paraId="2E7EC530" w14:textId="77777777" w:rsidR="0005416D" w:rsidRDefault="008456AE" w:rsidP="008D5983">
                        <w:pPr>
                          <w:spacing w:after="0" w:line="240" w:lineRule="auto"/>
                          <w:rPr>
                            <w:rFonts w:ascii="Arial" w:eastAsia="Arial" w:hAnsi="Arial" w:cs="Arial"/>
                            <w:color w:val="000000"/>
                          </w:rPr>
                        </w:pPr>
                        <w:r w:rsidRPr="00EC2FD1">
                          <w:rPr>
                            <w:rFonts w:ascii="Arial" w:eastAsia="Arial" w:hAnsi="Arial" w:cs="Arial"/>
                            <w:color w:val="000000"/>
                          </w:rPr>
                          <w:t xml:space="preserve">Lansing, Mi </w:t>
                        </w:r>
                      </w:p>
                      <w:p w14:paraId="7BC420A1" w14:textId="5200FA07" w:rsidR="0005416D" w:rsidRDefault="008456AE" w:rsidP="008D5983">
                        <w:pPr>
                          <w:spacing w:after="0" w:line="240" w:lineRule="auto"/>
                          <w:rPr>
                            <w:rFonts w:ascii="Arial" w:eastAsia="Arial" w:hAnsi="Arial" w:cs="Arial"/>
                            <w:color w:val="000000"/>
                          </w:rPr>
                        </w:pPr>
                        <w:r w:rsidRPr="00EC2FD1">
                          <w:rPr>
                            <w:rFonts w:ascii="Arial" w:eastAsia="Arial" w:hAnsi="Arial" w:cs="Arial"/>
                            <w:color w:val="000000"/>
                          </w:rPr>
                          <w:t>M</w:t>
                        </w:r>
                        <w:r w:rsidR="00C01D66">
                          <w:rPr>
                            <w:rFonts w:ascii="Arial" w:eastAsia="Arial" w:hAnsi="Arial" w:cs="Arial"/>
                            <w:color w:val="000000"/>
                          </w:rPr>
                          <w:t>-</w:t>
                        </w:r>
                        <w:r w:rsidRPr="00EC2FD1">
                          <w:rPr>
                            <w:rFonts w:ascii="Arial" w:eastAsia="Arial" w:hAnsi="Arial" w:cs="Arial"/>
                            <w:color w:val="000000"/>
                          </w:rPr>
                          <w:t>F 8:00</w:t>
                        </w:r>
                        <w:r w:rsidR="0005416D">
                          <w:rPr>
                            <w:rFonts w:ascii="Arial" w:eastAsia="Arial" w:hAnsi="Arial" w:cs="Arial"/>
                            <w:color w:val="000000"/>
                          </w:rPr>
                          <w:t xml:space="preserve"> </w:t>
                        </w:r>
                        <w:r w:rsidRPr="00EC2FD1">
                          <w:rPr>
                            <w:rFonts w:ascii="Arial" w:eastAsia="Arial" w:hAnsi="Arial" w:cs="Arial"/>
                            <w:color w:val="000000"/>
                          </w:rPr>
                          <w:t>a</w:t>
                        </w:r>
                        <w:r w:rsidR="0005416D">
                          <w:rPr>
                            <w:rFonts w:ascii="Arial" w:eastAsia="Arial" w:hAnsi="Arial" w:cs="Arial"/>
                            <w:color w:val="000000"/>
                          </w:rPr>
                          <w:t>.</w:t>
                        </w:r>
                        <w:r w:rsidRPr="00EC2FD1">
                          <w:rPr>
                            <w:rFonts w:ascii="Arial" w:eastAsia="Arial" w:hAnsi="Arial" w:cs="Arial"/>
                            <w:color w:val="000000"/>
                          </w:rPr>
                          <w:t>m</w:t>
                        </w:r>
                        <w:r w:rsidR="0005416D">
                          <w:rPr>
                            <w:rFonts w:ascii="Arial" w:eastAsia="Arial" w:hAnsi="Arial" w:cs="Arial"/>
                            <w:color w:val="000000"/>
                          </w:rPr>
                          <w:t>.</w:t>
                        </w:r>
                        <w:r w:rsidRPr="00EC2FD1">
                          <w:rPr>
                            <w:rFonts w:ascii="Arial" w:eastAsia="Arial" w:hAnsi="Arial" w:cs="Arial"/>
                            <w:color w:val="000000"/>
                          </w:rPr>
                          <w:t xml:space="preserve"> - 5:00</w:t>
                        </w:r>
                        <w:r w:rsidR="0005416D">
                          <w:rPr>
                            <w:rFonts w:ascii="Arial" w:eastAsia="Arial" w:hAnsi="Arial" w:cs="Arial"/>
                            <w:color w:val="000000"/>
                          </w:rPr>
                          <w:t xml:space="preserve"> </w:t>
                        </w:r>
                        <w:r w:rsidRPr="00EC2FD1">
                          <w:rPr>
                            <w:rFonts w:ascii="Arial" w:eastAsia="Arial" w:hAnsi="Arial" w:cs="Arial"/>
                            <w:color w:val="000000"/>
                          </w:rPr>
                          <w:t>p</w:t>
                        </w:r>
                        <w:r w:rsidR="0005416D">
                          <w:rPr>
                            <w:rFonts w:ascii="Arial" w:eastAsia="Arial" w:hAnsi="Arial" w:cs="Arial"/>
                            <w:color w:val="000000"/>
                          </w:rPr>
                          <w:t>.</w:t>
                        </w:r>
                        <w:r w:rsidRPr="00EC2FD1">
                          <w:rPr>
                            <w:rFonts w:ascii="Arial" w:eastAsia="Arial" w:hAnsi="Arial" w:cs="Arial"/>
                            <w:color w:val="000000"/>
                          </w:rPr>
                          <w:t>m</w:t>
                        </w:r>
                        <w:r w:rsidR="0005416D">
                          <w:rPr>
                            <w:rFonts w:ascii="Arial" w:eastAsia="Arial" w:hAnsi="Arial" w:cs="Arial"/>
                            <w:color w:val="000000"/>
                          </w:rPr>
                          <w:t>.</w:t>
                        </w:r>
                        <w:r w:rsidRPr="00EC2FD1">
                          <w:rPr>
                            <w:rFonts w:ascii="Arial" w:eastAsia="Arial" w:hAnsi="Arial" w:cs="Arial"/>
                            <w:color w:val="000000"/>
                          </w:rPr>
                          <w:t xml:space="preserve"> </w:t>
                        </w:r>
                      </w:p>
                      <w:p w14:paraId="165FFDD7" w14:textId="2545A47D" w:rsidR="008456AE" w:rsidRPr="00EC2FD1" w:rsidRDefault="008456AE" w:rsidP="008D5983">
                        <w:pPr>
                          <w:spacing w:after="0" w:line="240" w:lineRule="auto"/>
                          <w:rPr>
                            <w:rFonts w:ascii="Arial" w:hAnsi="Arial" w:cs="Arial"/>
                          </w:rPr>
                        </w:pPr>
                        <w:r w:rsidRPr="00EC2FD1">
                          <w:rPr>
                            <w:rFonts w:ascii="Arial" w:eastAsia="Arial" w:hAnsi="Arial" w:cs="Arial"/>
                            <w:color w:val="000000"/>
                          </w:rPr>
                          <w:t>(</w:t>
                        </w:r>
                        <w:proofErr w:type="spellStart"/>
                        <w:r w:rsidRPr="00EC2FD1">
                          <w:rPr>
                            <w:rFonts w:ascii="Arial" w:eastAsia="Arial" w:hAnsi="Arial" w:cs="Arial"/>
                            <w:color w:val="000000"/>
                          </w:rPr>
                          <w:t>Hrs</w:t>
                        </w:r>
                        <w:proofErr w:type="spellEnd"/>
                        <w:r w:rsidRPr="00EC2FD1">
                          <w:rPr>
                            <w:rFonts w:ascii="Arial" w:eastAsia="Arial" w:hAnsi="Arial" w:cs="Arial"/>
                            <w:color w:val="000000"/>
                          </w:rPr>
                          <w:t xml:space="preserve"> May Vary</w:t>
                        </w:r>
                        <w:r w:rsidR="0005416D">
                          <w:rPr>
                            <w:rFonts w:ascii="Arial" w:eastAsia="Arial" w:hAnsi="Arial" w:cs="Arial"/>
                            <w:color w:val="000000"/>
                          </w:rPr>
                          <w:t xml:space="preserve">-maximum 29 </w:t>
                        </w:r>
                        <w:proofErr w:type="spellStart"/>
                        <w:r w:rsidR="0005416D">
                          <w:rPr>
                            <w:rFonts w:ascii="Arial" w:eastAsia="Arial" w:hAnsi="Arial" w:cs="Arial"/>
                            <w:color w:val="000000"/>
                          </w:rPr>
                          <w:t>hrs</w:t>
                        </w:r>
                        <w:proofErr w:type="spellEnd"/>
                        <w:r w:rsidR="0005416D">
                          <w:rPr>
                            <w:rFonts w:ascii="Arial" w:eastAsia="Arial" w:hAnsi="Arial" w:cs="Arial"/>
                            <w:color w:val="000000"/>
                          </w:rPr>
                          <w:t xml:space="preserve"> per week</w:t>
                        </w:r>
                        <w:r w:rsidRPr="00EC2FD1">
                          <w:rPr>
                            <w:rFonts w:ascii="Arial" w:eastAsia="Arial" w:hAnsi="Arial" w:cs="Arial"/>
                            <w:color w:val="000000"/>
                          </w:rPr>
                          <w:t>)</w:t>
                        </w:r>
                      </w:p>
                    </w:tc>
                  </w:tr>
                </w:tbl>
                <w:p w14:paraId="165FFDDC" w14:textId="77777777" w:rsidR="00124251" w:rsidRPr="00EC2FD1" w:rsidRDefault="00124251">
                  <w:pPr>
                    <w:spacing w:after="0" w:line="240" w:lineRule="auto"/>
                    <w:rPr>
                      <w:rFonts w:ascii="Arial" w:hAnsi="Arial" w:cs="Arial"/>
                    </w:rPr>
                  </w:pPr>
                </w:p>
              </w:tc>
            </w:tr>
          </w:tbl>
          <w:p w14:paraId="165FFDE0" w14:textId="77777777" w:rsidR="00124251" w:rsidRPr="00EC2FD1" w:rsidRDefault="00124251">
            <w:pPr>
              <w:spacing w:after="0" w:line="240" w:lineRule="auto"/>
              <w:rPr>
                <w:rFonts w:ascii="Arial" w:hAnsi="Arial" w:cs="Arial"/>
              </w:rPr>
            </w:pPr>
          </w:p>
        </w:tc>
      </w:tr>
      <w:tr w:rsidR="00124251" w:rsidRPr="00EC2FD1" w14:paraId="165FFE01" w14:textId="77777777" w:rsidTr="00124251">
        <w:tc>
          <w:tcPr>
            <w:tcW w:w="11161" w:type="dxa"/>
            <w:gridSpan w:val="3"/>
          </w:tcPr>
          <w:tbl>
            <w:tblPr>
              <w:tblW w:w="111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36"/>
              <w:gridCol w:w="11216"/>
              <w:gridCol w:w="36"/>
            </w:tblGrid>
            <w:tr w:rsidR="00EC2FD1" w:rsidRPr="00EC2FD1" w14:paraId="165FFDE8" w14:textId="77777777" w:rsidTr="00EC2FD1">
              <w:trPr>
                <w:trHeight w:val="82"/>
              </w:trPr>
              <w:tc>
                <w:tcPr>
                  <w:tcW w:w="36" w:type="dxa"/>
                </w:tcPr>
                <w:p w14:paraId="165FFDE4" w14:textId="77777777" w:rsidR="00EC2FD1" w:rsidRPr="00EC2FD1" w:rsidRDefault="00EC2FD1">
                  <w:pPr>
                    <w:pStyle w:val="EmptyCellLayoutStyle"/>
                    <w:spacing w:after="0" w:line="240" w:lineRule="auto"/>
                    <w:rPr>
                      <w:rFonts w:ascii="Arial" w:hAnsi="Arial" w:cs="Arial"/>
                      <w:sz w:val="20"/>
                    </w:rPr>
                  </w:pPr>
                </w:p>
              </w:tc>
              <w:tc>
                <w:tcPr>
                  <w:tcW w:w="11059" w:type="dxa"/>
                </w:tcPr>
                <w:p w14:paraId="165FFDE5" w14:textId="77777777" w:rsidR="00EC2FD1" w:rsidRPr="00EC2FD1" w:rsidRDefault="00EC2FD1">
                  <w:pPr>
                    <w:pStyle w:val="EmptyCellLayoutStyle"/>
                    <w:spacing w:after="0" w:line="240" w:lineRule="auto"/>
                    <w:rPr>
                      <w:rFonts w:ascii="Arial" w:hAnsi="Arial" w:cs="Arial"/>
                      <w:sz w:val="20"/>
                    </w:rPr>
                  </w:pPr>
                </w:p>
              </w:tc>
              <w:tc>
                <w:tcPr>
                  <w:tcW w:w="36" w:type="dxa"/>
                </w:tcPr>
                <w:p w14:paraId="165FFDE7" w14:textId="77777777" w:rsidR="00EC2FD1" w:rsidRPr="00EC2FD1" w:rsidRDefault="00EC2FD1">
                  <w:pPr>
                    <w:pStyle w:val="EmptyCellLayoutStyle"/>
                    <w:spacing w:after="0" w:line="240" w:lineRule="auto"/>
                    <w:rPr>
                      <w:rFonts w:ascii="Arial" w:hAnsi="Arial" w:cs="Arial"/>
                      <w:sz w:val="20"/>
                    </w:rPr>
                  </w:pPr>
                </w:p>
              </w:tc>
            </w:tr>
            <w:tr w:rsidR="00EC2FD1" w:rsidRPr="00EC2FD1" w14:paraId="165FFDEF" w14:textId="77777777" w:rsidTr="00EC2FD1">
              <w:trPr>
                <w:gridAfter w:val="1"/>
                <w:wAfter w:w="36" w:type="dxa"/>
                <w:trHeight w:val="2616"/>
              </w:trPr>
              <w:tc>
                <w:tcPr>
                  <w:tcW w:w="36" w:type="dxa"/>
                </w:tcPr>
                <w:p w14:paraId="165FFDE9" w14:textId="77777777" w:rsidR="00EC2FD1" w:rsidRPr="00EC2FD1" w:rsidRDefault="00EC2FD1">
                  <w:pPr>
                    <w:pStyle w:val="EmptyCellLayoutStyle"/>
                    <w:spacing w:after="0" w:line="240" w:lineRule="auto"/>
                    <w:rPr>
                      <w:rFonts w:ascii="Arial" w:hAnsi="Arial" w:cs="Arial"/>
                      <w:sz w:val="20"/>
                    </w:rPr>
                  </w:pPr>
                </w:p>
              </w:tc>
              <w:tc>
                <w:tcPr>
                  <w:tcW w:w="11059" w:type="dxa"/>
                </w:tcPr>
                <w:tbl>
                  <w:tblPr>
                    <w:tblW w:w="11186" w:type="dxa"/>
                    <w:tblCellMar>
                      <w:left w:w="0" w:type="dxa"/>
                      <w:right w:w="0" w:type="dxa"/>
                    </w:tblCellMar>
                    <w:tblLook w:val="0000" w:firstRow="0" w:lastRow="0" w:firstColumn="0" w:lastColumn="0" w:noHBand="0" w:noVBand="0"/>
                  </w:tblPr>
                  <w:tblGrid>
                    <w:gridCol w:w="11186"/>
                  </w:tblGrid>
                  <w:tr w:rsidR="00EC2FD1" w:rsidRPr="00EC2FD1" w14:paraId="165FFDEB" w14:textId="77777777" w:rsidTr="00EC2FD1">
                    <w:trPr>
                      <w:trHeight w:val="2400"/>
                    </w:trPr>
                    <w:tc>
                      <w:tcPr>
                        <w:tcW w:w="11186" w:type="dxa"/>
                        <w:tcBorders>
                          <w:top w:val="nil"/>
                          <w:left w:val="nil"/>
                          <w:bottom w:val="nil"/>
                          <w:right w:val="nil"/>
                        </w:tcBorders>
                        <w:tcMar>
                          <w:top w:w="39" w:type="dxa"/>
                          <w:left w:w="39" w:type="dxa"/>
                          <w:bottom w:w="39" w:type="dxa"/>
                          <w:right w:w="39" w:type="dxa"/>
                        </w:tcMar>
                      </w:tcPr>
                      <w:p w14:paraId="22A9E436" w14:textId="77777777" w:rsidR="00EC2FD1" w:rsidRPr="00EC2FD1" w:rsidRDefault="00EC2FD1">
                        <w:pPr>
                          <w:spacing w:after="0" w:line="240" w:lineRule="auto"/>
                          <w:rPr>
                            <w:rFonts w:ascii="Arial" w:eastAsia="Arial" w:hAnsi="Arial" w:cs="Arial"/>
                            <w:b/>
                            <w:color w:val="000000"/>
                          </w:rPr>
                        </w:pPr>
                        <w:r w:rsidRPr="00EC2FD1">
                          <w:rPr>
                            <w:rFonts w:ascii="Arial" w:eastAsia="Arial" w:hAnsi="Arial" w:cs="Arial"/>
                            <w:b/>
                            <w:color w:val="000000"/>
                          </w:rPr>
                          <w:t xml:space="preserve">14. General Summary of Function/Purpose of Position  </w:t>
                        </w:r>
                      </w:p>
                      <w:p w14:paraId="49CB5E21" w14:textId="77777777" w:rsidR="00EC2FD1" w:rsidRPr="00EC2FD1" w:rsidRDefault="00EC2FD1">
                        <w:pPr>
                          <w:spacing w:after="0" w:line="240" w:lineRule="auto"/>
                          <w:rPr>
                            <w:rFonts w:ascii="Arial" w:eastAsia="Arial" w:hAnsi="Arial" w:cs="Arial"/>
                            <w:b/>
                            <w:color w:val="000000"/>
                          </w:rPr>
                        </w:pPr>
                      </w:p>
                      <w:p w14:paraId="165FFDEA" w14:textId="6AA4A7EF" w:rsidR="00EC2FD1" w:rsidRPr="00EC2FD1" w:rsidRDefault="00EC2FD1">
                        <w:pPr>
                          <w:spacing w:after="0" w:line="240" w:lineRule="auto"/>
                          <w:rPr>
                            <w:rFonts w:ascii="Arial" w:hAnsi="Arial" w:cs="Arial"/>
                          </w:rPr>
                        </w:pPr>
                        <w:r w:rsidRPr="00EC2FD1">
                          <w:rPr>
                            <w:rFonts w:ascii="Arial" w:eastAsia="Arial" w:hAnsi="Arial" w:cs="Arial"/>
                            <w:color w:val="000000"/>
                          </w:rPr>
                          <w:t>This student will provide technical support for DTMB/SFA, Health and Safety Services. This position will assist in research and development of safety training, building audits, procedure development and job hazard analysis (JHA) processes within Health and Safety. It is expected that the student will become familiar with program systems and procedures aiding the Health and Safety Services program.</w:t>
                        </w:r>
                      </w:p>
                    </w:tc>
                  </w:tr>
                </w:tbl>
                <w:p w14:paraId="165FFDEC" w14:textId="77777777" w:rsidR="00EC2FD1" w:rsidRPr="00EC2FD1" w:rsidRDefault="00EC2FD1">
                  <w:pPr>
                    <w:spacing w:after="0" w:line="240" w:lineRule="auto"/>
                    <w:rPr>
                      <w:rFonts w:ascii="Arial" w:hAnsi="Arial" w:cs="Arial"/>
                    </w:rPr>
                  </w:pPr>
                </w:p>
              </w:tc>
            </w:tr>
          </w:tbl>
          <w:p w14:paraId="165FFDFF" w14:textId="77777777" w:rsidR="00124251" w:rsidRPr="00EC2FD1" w:rsidRDefault="00124251">
            <w:pPr>
              <w:spacing w:after="0" w:line="240" w:lineRule="auto"/>
              <w:rPr>
                <w:rFonts w:ascii="Arial" w:hAnsi="Arial" w:cs="Arial"/>
              </w:rPr>
            </w:pPr>
          </w:p>
        </w:tc>
      </w:tr>
    </w:tbl>
    <w:p w14:paraId="165FFE02" w14:textId="77777777" w:rsidR="00633A8F" w:rsidRPr="00EC2FD1" w:rsidRDefault="003E3988">
      <w:pPr>
        <w:spacing w:after="0" w:line="240" w:lineRule="auto"/>
        <w:rPr>
          <w:rFonts w:ascii="Arial" w:hAnsi="Arial" w:cs="Arial"/>
        </w:rPr>
      </w:pPr>
      <w:r w:rsidRPr="00EC2FD1">
        <w:rPr>
          <w:rFonts w:ascii="Arial" w:hAnsi="Arial" w:cs="Arial"/>
        </w:rPr>
        <w:br w:type="page"/>
      </w:r>
    </w:p>
    <w:tbl>
      <w:tblPr>
        <w:tblW w:w="0" w:type="auto"/>
        <w:tblCellMar>
          <w:left w:w="0" w:type="dxa"/>
          <w:right w:w="0" w:type="dxa"/>
        </w:tblCellMar>
        <w:tblLook w:val="0000" w:firstRow="0" w:lastRow="0" w:firstColumn="0" w:lastColumn="0" w:noHBand="0" w:noVBand="0"/>
      </w:tblPr>
      <w:tblGrid>
        <w:gridCol w:w="62"/>
        <w:gridCol w:w="6"/>
        <w:gridCol w:w="6"/>
        <w:gridCol w:w="6"/>
        <w:gridCol w:w="11"/>
        <w:gridCol w:w="11"/>
        <w:gridCol w:w="11"/>
        <w:gridCol w:w="2330"/>
        <w:gridCol w:w="4327"/>
        <w:gridCol w:w="2330"/>
        <w:gridCol w:w="27"/>
        <w:gridCol w:w="62"/>
        <w:gridCol w:w="2268"/>
        <w:gridCol w:w="62"/>
      </w:tblGrid>
      <w:tr w:rsidR="00633A8F" w:rsidRPr="00EC2FD1" w14:paraId="165FFE0E" w14:textId="77777777" w:rsidTr="007A0E53">
        <w:trPr>
          <w:trHeight w:val="99"/>
        </w:trPr>
        <w:tc>
          <w:tcPr>
            <w:tcW w:w="62" w:type="dxa"/>
          </w:tcPr>
          <w:p w14:paraId="165FFE03" w14:textId="77777777" w:rsidR="00633A8F" w:rsidRPr="00EC2FD1" w:rsidRDefault="00633A8F">
            <w:pPr>
              <w:pStyle w:val="EmptyCellLayoutStyle"/>
              <w:spacing w:after="0" w:line="240" w:lineRule="auto"/>
              <w:rPr>
                <w:rFonts w:ascii="Arial" w:hAnsi="Arial" w:cs="Arial"/>
                <w:sz w:val="20"/>
              </w:rPr>
            </w:pPr>
          </w:p>
        </w:tc>
        <w:tc>
          <w:tcPr>
            <w:tcW w:w="6" w:type="dxa"/>
          </w:tcPr>
          <w:p w14:paraId="165FFE04" w14:textId="77777777" w:rsidR="00633A8F" w:rsidRPr="00EC2FD1" w:rsidRDefault="00633A8F">
            <w:pPr>
              <w:pStyle w:val="EmptyCellLayoutStyle"/>
              <w:spacing w:after="0" w:line="240" w:lineRule="auto"/>
              <w:rPr>
                <w:rFonts w:ascii="Arial" w:hAnsi="Arial" w:cs="Arial"/>
                <w:sz w:val="20"/>
              </w:rPr>
            </w:pPr>
          </w:p>
        </w:tc>
        <w:tc>
          <w:tcPr>
            <w:tcW w:w="6" w:type="dxa"/>
          </w:tcPr>
          <w:p w14:paraId="165FFE05" w14:textId="77777777" w:rsidR="00633A8F" w:rsidRPr="00EC2FD1" w:rsidRDefault="00633A8F">
            <w:pPr>
              <w:pStyle w:val="EmptyCellLayoutStyle"/>
              <w:spacing w:after="0" w:line="240" w:lineRule="auto"/>
              <w:rPr>
                <w:rFonts w:ascii="Arial" w:hAnsi="Arial" w:cs="Arial"/>
                <w:sz w:val="20"/>
              </w:rPr>
            </w:pPr>
          </w:p>
        </w:tc>
        <w:tc>
          <w:tcPr>
            <w:tcW w:w="6" w:type="dxa"/>
          </w:tcPr>
          <w:p w14:paraId="165FFE06" w14:textId="77777777" w:rsidR="00633A8F" w:rsidRPr="00EC2FD1" w:rsidRDefault="00633A8F">
            <w:pPr>
              <w:pStyle w:val="EmptyCellLayoutStyle"/>
              <w:spacing w:after="0" w:line="240" w:lineRule="auto"/>
              <w:rPr>
                <w:rFonts w:ascii="Arial" w:hAnsi="Arial" w:cs="Arial"/>
                <w:sz w:val="20"/>
              </w:rPr>
            </w:pPr>
          </w:p>
        </w:tc>
        <w:tc>
          <w:tcPr>
            <w:tcW w:w="11" w:type="dxa"/>
          </w:tcPr>
          <w:p w14:paraId="165FFE07" w14:textId="77777777" w:rsidR="00633A8F" w:rsidRPr="00EC2FD1" w:rsidRDefault="00633A8F">
            <w:pPr>
              <w:pStyle w:val="EmptyCellLayoutStyle"/>
              <w:spacing w:after="0" w:line="240" w:lineRule="auto"/>
              <w:rPr>
                <w:rFonts w:ascii="Arial" w:hAnsi="Arial" w:cs="Arial"/>
                <w:sz w:val="20"/>
              </w:rPr>
            </w:pPr>
          </w:p>
        </w:tc>
        <w:tc>
          <w:tcPr>
            <w:tcW w:w="11" w:type="dxa"/>
          </w:tcPr>
          <w:p w14:paraId="165FFE08" w14:textId="77777777" w:rsidR="00633A8F" w:rsidRPr="00EC2FD1" w:rsidRDefault="00633A8F">
            <w:pPr>
              <w:pStyle w:val="EmptyCellLayoutStyle"/>
              <w:spacing w:after="0" w:line="240" w:lineRule="auto"/>
              <w:rPr>
                <w:rFonts w:ascii="Arial" w:hAnsi="Arial" w:cs="Arial"/>
                <w:sz w:val="20"/>
              </w:rPr>
            </w:pPr>
          </w:p>
        </w:tc>
        <w:tc>
          <w:tcPr>
            <w:tcW w:w="11" w:type="dxa"/>
          </w:tcPr>
          <w:p w14:paraId="165FFE09" w14:textId="77777777" w:rsidR="00633A8F" w:rsidRPr="00EC2FD1" w:rsidRDefault="00633A8F">
            <w:pPr>
              <w:pStyle w:val="EmptyCellLayoutStyle"/>
              <w:spacing w:after="0" w:line="240" w:lineRule="auto"/>
              <w:rPr>
                <w:rFonts w:ascii="Arial" w:hAnsi="Arial" w:cs="Arial"/>
                <w:sz w:val="20"/>
              </w:rPr>
            </w:pPr>
          </w:p>
        </w:tc>
        <w:tc>
          <w:tcPr>
            <w:tcW w:w="2330" w:type="dxa"/>
          </w:tcPr>
          <w:p w14:paraId="165FFE0A" w14:textId="77777777" w:rsidR="00633A8F" w:rsidRPr="00EC2FD1" w:rsidRDefault="00633A8F">
            <w:pPr>
              <w:pStyle w:val="EmptyCellLayoutStyle"/>
              <w:spacing w:after="0" w:line="240" w:lineRule="auto"/>
              <w:rPr>
                <w:rFonts w:ascii="Arial" w:hAnsi="Arial" w:cs="Arial"/>
                <w:sz w:val="20"/>
              </w:rPr>
            </w:pPr>
          </w:p>
        </w:tc>
        <w:tc>
          <w:tcPr>
            <w:tcW w:w="6657" w:type="dxa"/>
            <w:gridSpan w:val="2"/>
          </w:tcPr>
          <w:p w14:paraId="165FFE0B" w14:textId="77777777" w:rsidR="00633A8F" w:rsidRPr="00EC2FD1" w:rsidRDefault="00633A8F">
            <w:pPr>
              <w:pStyle w:val="EmptyCellLayoutStyle"/>
              <w:spacing w:after="0" w:line="240" w:lineRule="auto"/>
              <w:rPr>
                <w:rFonts w:ascii="Arial" w:hAnsi="Arial" w:cs="Arial"/>
                <w:sz w:val="20"/>
              </w:rPr>
            </w:pPr>
          </w:p>
        </w:tc>
        <w:tc>
          <w:tcPr>
            <w:tcW w:w="2357" w:type="dxa"/>
            <w:gridSpan w:val="3"/>
          </w:tcPr>
          <w:p w14:paraId="165FFE0C" w14:textId="77777777" w:rsidR="00633A8F" w:rsidRPr="00EC2FD1" w:rsidRDefault="00633A8F">
            <w:pPr>
              <w:pStyle w:val="EmptyCellLayoutStyle"/>
              <w:spacing w:after="0" w:line="240" w:lineRule="auto"/>
              <w:rPr>
                <w:rFonts w:ascii="Arial" w:hAnsi="Arial" w:cs="Arial"/>
                <w:sz w:val="20"/>
              </w:rPr>
            </w:pPr>
          </w:p>
        </w:tc>
        <w:tc>
          <w:tcPr>
            <w:tcW w:w="62" w:type="dxa"/>
          </w:tcPr>
          <w:p w14:paraId="165FFE0D" w14:textId="77777777" w:rsidR="00633A8F" w:rsidRPr="00EC2FD1" w:rsidRDefault="00633A8F">
            <w:pPr>
              <w:pStyle w:val="EmptyCellLayoutStyle"/>
              <w:spacing w:after="0" w:line="240" w:lineRule="auto"/>
              <w:rPr>
                <w:rFonts w:ascii="Arial" w:hAnsi="Arial" w:cs="Arial"/>
                <w:sz w:val="20"/>
              </w:rPr>
            </w:pPr>
          </w:p>
        </w:tc>
      </w:tr>
      <w:tr w:rsidR="003E3988" w:rsidRPr="00EC2FD1" w14:paraId="165FFE75" w14:textId="77777777" w:rsidTr="007A0E53">
        <w:trPr>
          <w:trHeight w:val="5409"/>
        </w:trPr>
        <w:tc>
          <w:tcPr>
            <w:tcW w:w="62" w:type="dxa"/>
          </w:tcPr>
          <w:p w14:paraId="165FFE0F" w14:textId="77777777" w:rsidR="00633A8F" w:rsidRPr="00EC2FD1" w:rsidRDefault="00633A8F">
            <w:pPr>
              <w:pStyle w:val="EmptyCellLayoutStyle"/>
              <w:spacing w:after="0" w:line="240" w:lineRule="auto"/>
              <w:rPr>
                <w:rFonts w:ascii="Arial" w:hAnsi="Arial" w:cs="Arial"/>
                <w:sz w:val="20"/>
              </w:rPr>
            </w:pPr>
          </w:p>
        </w:tc>
        <w:tc>
          <w:tcPr>
            <w:tcW w:w="6" w:type="dxa"/>
          </w:tcPr>
          <w:p w14:paraId="165FFE10" w14:textId="77777777" w:rsidR="00633A8F" w:rsidRPr="00EC2FD1" w:rsidRDefault="00633A8F">
            <w:pPr>
              <w:pStyle w:val="EmptyCellLayoutStyle"/>
              <w:spacing w:after="0" w:line="240" w:lineRule="auto"/>
              <w:rPr>
                <w:rFonts w:ascii="Arial" w:hAnsi="Arial" w:cs="Arial"/>
                <w:sz w:val="20"/>
              </w:rPr>
            </w:pPr>
          </w:p>
        </w:tc>
        <w:tc>
          <w:tcPr>
            <w:tcW w:w="6" w:type="dxa"/>
          </w:tcPr>
          <w:p w14:paraId="165FFE11" w14:textId="77777777" w:rsidR="00633A8F" w:rsidRPr="00EC2FD1" w:rsidRDefault="00633A8F">
            <w:pPr>
              <w:pStyle w:val="EmptyCellLayoutStyle"/>
              <w:spacing w:after="0" w:line="240" w:lineRule="auto"/>
              <w:rPr>
                <w:rFonts w:ascii="Arial" w:hAnsi="Arial" w:cs="Arial"/>
                <w:sz w:val="20"/>
              </w:rPr>
            </w:pPr>
          </w:p>
        </w:tc>
        <w:tc>
          <w:tcPr>
            <w:tcW w:w="6" w:type="dxa"/>
          </w:tcPr>
          <w:p w14:paraId="165FFE12" w14:textId="77777777" w:rsidR="00633A8F" w:rsidRPr="00EC2FD1" w:rsidRDefault="00633A8F">
            <w:pPr>
              <w:pStyle w:val="EmptyCellLayoutStyle"/>
              <w:spacing w:after="0" w:line="240" w:lineRule="auto"/>
              <w:rPr>
                <w:rFonts w:ascii="Arial" w:hAnsi="Arial" w:cs="Arial"/>
                <w:sz w:val="20"/>
              </w:rPr>
            </w:pPr>
          </w:p>
        </w:tc>
        <w:tc>
          <w:tcPr>
            <w:tcW w:w="11377" w:type="dxa"/>
            <w:gridSpan w:val="9"/>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3E3988" w:rsidRPr="00EC2FD1" w14:paraId="165FFE16" w14:textId="77777777" w:rsidTr="003E398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633A8F" w:rsidRPr="00EC2FD1" w14:paraId="165FFE14" w14:textId="77777777">
                    <w:trPr>
                      <w:trHeight w:val="822"/>
                    </w:trPr>
                    <w:tc>
                      <w:tcPr>
                        <w:tcW w:w="11160" w:type="dxa"/>
                        <w:tcBorders>
                          <w:top w:val="nil"/>
                          <w:left w:val="nil"/>
                          <w:bottom w:val="nil"/>
                          <w:right w:val="nil"/>
                        </w:tcBorders>
                        <w:tcMar>
                          <w:top w:w="39" w:type="dxa"/>
                          <w:left w:w="39" w:type="dxa"/>
                          <w:bottom w:w="39" w:type="dxa"/>
                          <w:right w:w="39" w:type="dxa"/>
                        </w:tcMar>
                      </w:tcPr>
                      <w:p w14:paraId="165FFE13" w14:textId="5DED7BF4" w:rsidR="00633A8F" w:rsidRPr="00EC2FD1" w:rsidRDefault="003E3988">
                        <w:pPr>
                          <w:spacing w:after="0" w:line="240" w:lineRule="auto"/>
                          <w:rPr>
                            <w:rFonts w:ascii="Arial" w:hAnsi="Arial" w:cs="Arial"/>
                          </w:rPr>
                        </w:pPr>
                        <w:r w:rsidRPr="00EC2FD1">
                          <w:rPr>
                            <w:rFonts w:ascii="Arial" w:eastAsia="Arial" w:hAnsi="Arial" w:cs="Arial"/>
                            <w:b/>
                            <w:color w:val="000000"/>
                          </w:rPr>
                          <w:t>15. Please describe the assigned duties, percent of time spent performing each duty, and what is done to complete each duty.</w:t>
                        </w:r>
                      </w:p>
                    </w:tc>
                  </w:tr>
                </w:tbl>
                <w:p w14:paraId="165FFE15" w14:textId="77777777" w:rsidR="00633A8F" w:rsidRPr="00EC2FD1" w:rsidRDefault="00633A8F">
                  <w:pPr>
                    <w:spacing w:after="0" w:line="240" w:lineRule="auto"/>
                    <w:rPr>
                      <w:rFonts w:ascii="Arial" w:hAnsi="Arial" w:cs="Arial"/>
                    </w:rPr>
                  </w:pPr>
                </w:p>
              </w:tc>
            </w:tr>
            <w:tr w:rsidR="00633A8F" w:rsidRPr="00EC2FD1" w14:paraId="165FFE72" w14:textId="77777777" w:rsidTr="007A0E53">
              <w:trPr>
                <w:trHeight w:val="5229"/>
              </w:trPr>
              <w:tc>
                <w:tcPr>
                  <w:tcW w:w="0" w:type="dxa"/>
                  <w:tcBorders>
                    <w:left w:val="single" w:sz="15" w:space="0" w:color="000000"/>
                    <w:bottom w:val="single" w:sz="7" w:space="0" w:color="000000"/>
                  </w:tcBorders>
                </w:tcPr>
                <w:p w14:paraId="165FFE17" w14:textId="77777777" w:rsidR="00633A8F" w:rsidRPr="00EC2FD1" w:rsidRDefault="00633A8F">
                  <w:pPr>
                    <w:pStyle w:val="EmptyCellLayoutStyle"/>
                    <w:spacing w:after="0" w:line="240" w:lineRule="auto"/>
                    <w:rPr>
                      <w:rFonts w:ascii="Arial" w:hAnsi="Arial" w:cs="Arial"/>
                      <w:sz w:val="20"/>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140"/>
                  </w:tblGrid>
                  <w:tr w:rsidR="00BE6B5B" w:rsidRPr="00EC2FD1" w14:paraId="165FFE70" w14:textId="77777777" w:rsidTr="007A0E53">
                    <w:trPr>
                      <w:trHeight w:val="5193"/>
                    </w:trPr>
                    <w:tc>
                      <w:tcPr>
                        <w:tcW w:w="11160" w:type="dxa"/>
                        <w:tcBorders>
                          <w:bottom w:val="nil"/>
                          <w:right w:val="nil"/>
                        </w:tcBorders>
                      </w:tcPr>
                      <w:tbl>
                        <w:tblPr>
                          <w:tblW w:w="11125" w:type="dxa"/>
                          <w:tblBorders>
                            <w:top w:val="nil"/>
                            <w:left w:val="nil"/>
                            <w:bottom w:val="nil"/>
                            <w:right w:val="nil"/>
                          </w:tblBorders>
                          <w:tblCellMar>
                            <w:left w:w="0" w:type="dxa"/>
                            <w:right w:w="0" w:type="dxa"/>
                          </w:tblCellMar>
                          <w:tblLook w:val="0000" w:firstRow="0" w:lastRow="0" w:firstColumn="0" w:lastColumn="0" w:noHBand="0" w:noVBand="0"/>
                        </w:tblPr>
                        <w:tblGrid>
                          <w:gridCol w:w="19"/>
                          <w:gridCol w:w="25"/>
                          <w:gridCol w:w="7883"/>
                          <w:gridCol w:w="3135"/>
                          <w:gridCol w:w="63"/>
                        </w:tblGrid>
                        <w:tr w:rsidR="00BE6B5B" w:rsidRPr="00EC2FD1" w14:paraId="165FFE19" w14:textId="77777777" w:rsidTr="00211D9C">
                          <w:trPr>
                            <w:gridAfter w:val="1"/>
                            <w:wAfter w:w="63" w:type="dxa"/>
                            <w:trHeight w:val="282"/>
                          </w:trPr>
                          <w:tc>
                            <w:tcPr>
                              <w:tcW w:w="11062" w:type="dxa"/>
                              <w:gridSpan w:val="4"/>
                              <w:tcBorders>
                                <w:top w:val="single" w:sz="7" w:space="0" w:color="000000"/>
                                <w:left w:val="nil"/>
                                <w:bottom w:val="nil"/>
                                <w:right w:val="nil"/>
                              </w:tcBorders>
                              <w:tcMar>
                                <w:top w:w="39" w:type="dxa"/>
                                <w:left w:w="39" w:type="dxa"/>
                                <w:bottom w:w="39" w:type="dxa"/>
                                <w:right w:w="39" w:type="dxa"/>
                              </w:tcMar>
                            </w:tcPr>
                            <w:p w14:paraId="165FFE18"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Duty 1</w:t>
                              </w:r>
                            </w:p>
                          </w:tc>
                        </w:tr>
                        <w:tr w:rsidR="00041C58" w:rsidRPr="00EC2FD1" w14:paraId="165FFE1D" w14:textId="77777777" w:rsidTr="001627A5">
                          <w:trPr>
                            <w:gridAfter w:val="1"/>
                            <w:wAfter w:w="63" w:type="dxa"/>
                            <w:trHeight w:val="282"/>
                          </w:trPr>
                          <w:tc>
                            <w:tcPr>
                              <w:tcW w:w="7927" w:type="dxa"/>
                              <w:gridSpan w:val="3"/>
                              <w:tcBorders>
                                <w:top w:val="nil"/>
                                <w:left w:val="nil"/>
                                <w:bottom w:val="nil"/>
                                <w:right w:val="nil"/>
                              </w:tcBorders>
                              <w:tcMar>
                                <w:top w:w="39" w:type="dxa"/>
                                <w:left w:w="39" w:type="dxa"/>
                                <w:bottom w:w="39" w:type="dxa"/>
                                <w:right w:w="39" w:type="dxa"/>
                              </w:tcMar>
                            </w:tcPr>
                            <w:p w14:paraId="165FFE1A" w14:textId="77777777" w:rsidR="00041C58" w:rsidRPr="00EC2FD1" w:rsidRDefault="00041C58">
                              <w:pPr>
                                <w:spacing w:after="0" w:line="240" w:lineRule="auto"/>
                                <w:rPr>
                                  <w:rFonts w:ascii="Arial" w:hAnsi="Arial" w:cs="Arial"/>
                                </w:rPr>
                              </w:pPr>
                              <w:r w:rsidRPr="00EC2FD1">
                                <w:rPr>
                                  <w:rFonts w:ascii="Arial" w:eastAsia="Arial" w:hAnsi="Arial" w:cs="Arial"/>
                                  <w:b/>
                                  <w:color w:val="000000"/>
                                </w:rPr>
                                <w:t>General Summary:</w:t>
                              </w:r>
                            </w:p>
                          </w:tc>
                          <w:tc>
                            <w:tcPr>
                              <w:tcW w:w="3135" w:type="dxa"/>
                              <w:tcBorders>
                                <w:top w:val="nil"/>
                                <w:left w:val="nil"/>
                                <w:bottom w:val="nil"/>
                                <w:right w:val="nil"/>
                              </w:tcBorders>
                              <w:tcMar>
                                <w:top w:w="39" w:type="dxa"/>
                                <w:left w:w="39" w:type="dxa"/>
                                <w:bottom w:w="39" w:type="dxa"/>
                                <w:right w:w="39" w:type="dxa"/>
                              </w:tcMar>
                            </w:tcPr>
                            <w:p w14:paraId="165FFE1C" w14:textId="147FA635" w:rsidR="00041C58" w:rsidRPr="00EC2FD1" w:rsidRDefault="00041C58" w:rsidP="00661A0F">
                              <w:pPr>
                                <w:spacing w:after="0" w:line="240" w:lineRule="auto"/>
                                <w:jc w:val="right"/>
                                <w:rPr>
                                  <w:rFonts w:ascii="Arial" w:hAnsi="Arial" w:cs="Arial"/>
                                </w:rPr>
                              </w:pPr>
                              <w:r w:rsidRPr="00EC2FD1">
                                <w:rPr>
                                  <w:rFonts w:ascii="Arial" w:eastAsia="Arial" w:hAnsi="Arial" w:cs="Arial"/>
                                  <w:b/>
                                  <w:color w:val="000000"/>
                                </w:rPr>
                                <w:t>Percentage:</w:t>
                              </w:r>
                              <w:r>
                                <w:rPr>
                                  <w:rFonts w:ascii="Arial" w:eastAsia="Arial" w:hAnsi="Arial" w:cs="Arial"/>
                                  <w:b/>
                                  <w:color w:val="000000"/>
                                </w:rPr>
                                <w:t xml:space="preserve"> </w:t>
                              </w:r>
                              <w:r w:rsidRPr="00EC2FD1">
                                <w:rPr>
                                  <w:rFonts w:ascii="Arial" w:eastAsia="Arial" w:hAnsi="Arial" w:cs="Arial"/>
                                  <w:b/>
                                  <w:color w:val="000000"/>
                                </w:rPr>
                                <w:t>30</w:t>
                              </w:r>
                            </w:p>
                          </w:tc>
                        </w:tr>
                        <w:tr w:rsidR="00BE6B5B" w:rsidRPr="00EC2FD1" w14:paraId="165FFE1F" w14:textId="77777777" w:rsidTr="00211D9C">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1E" w14:textId="50F70D8C" w:rsidR="00633A8F" w:rsidRPr="00EC2FD1" w:rsidRDefault="003E3988">
                              <w:pPr>
                                <w:spacing w:after="0" w:line="240" w:lineRule="auto"/>
                                <w:rPr>
                                  <w:rFonts w:ascii="Arial" w:hAnsi="Arial" w:cs="Arial"/>
                                </w:rPr>
                              </w:pPr>
                              <w:bookmarkStart w:id="0" w:name="_Hlk139964620"/>
                              <w:r w:rsidRPr="00EC2FD1">
                                <w:rPr>
                                  <w:rFonts w:ascii="Arial" w:eastAsia="'times new roman','serif'" w:hAnsi="Arial" w:cs="Arial"/>
                                  <w:color w:val="000000"/>
                                </w:rPr>
                                <w:t xml:space="preserve">Assist with </w:t>
                              </w:r>
                              <w:r w:rsidR="00764DCB" w:rsidRPr="00EC2FD1">
                                <w:rPr>
                                  <w:rFonts w:ascii="Arial" w:eastAsia="'times new roman','serif'" w:hAnsi="Arial" w:cs="Arial"/>
                                  <w:color w:val="000000"/>
                                </w:rPr>
                                <w:t>Building Audits</w:t>
                              </w:r>
                            </w:p>
                          </w:tc>
                        </w:tr>
                        <w:bookmarkEnd w:id="0"/>
                        <w:tr w:rsidR="00041C58" w:rsidRPr="00EC2FD1" w14:paraId="165FFE23" w14:textId="77777777" w:rsidTr="00B05EE0">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22" w14:textId="3CBEEF0D" w:rsidR="00041C58" w:rsidRPr="00EC2FD1" w:rsidRDefault="00041C58">
                              <w:pPr>
                                <w:spacing w:after="0" w:line="240" w:lineRule="auto"/>
                                <w:rPr>
                                  <w:rFonts w:ascii="Arial" w:hAnsi="Arial" w:cs="Arial"/>
                                </w:rPr>
                              </w:pPr>
                              <w:r w:rsidRPr="00EC2FD1">
                                <w:rPr>
                                  <w:rFonts w:ascii="Arial" w:eastAsia="Arial" w:hAnsi="Arial" w:cs="Arial"/>
                                  <w:b/>
                                  <w:color w:val="000000"/>
                                </w:rPr>
                                <w:t>Individual tasks related to the duty:</w:t>
                              </w:r>
                            </w:p>
                          </w:tc>
                        </w:tr>
                        <w:tr w:rsidR="00BE6B5B" w:rsidRPr="00EC2FD1" w14:paraId="165FFE2A" w14:textId="77777777" w:rsidTr="00211D9C">
                          <w:trPr>
                            <w:gridAfter w:val="1"/>
                            <w:wAfter w:w="63" w:type="dxa"/>
                            <w:trHeight w:val="282"/>
                          </w:trPr>
                          <w:tc>
                            <w:tcPr>
                              <w:tcW w:w="11062" w:type="dxa"/>
                              <w:gridSpan w:val="4"/>
                              <w:tcBorders>
                                <w:top w:val="nil"/>
                                <w:left w:val="nil"/>
                                <w:bottom w:val="single" w:sz="7" w:space="0" w:color="000000"/>
                                <w:right w:val="nil"/>
                              </w:tcBorders>
                              <w:tcMar>
                                <w:top w:w="39" w:type="dxa"/>
                                <w:left w:w="39" w:type="dxa"/>
                                <w:bottom w:w="39" w:type="dxa"/>
                                <w:right w:w="39" w:type="dxa"/>
                              </w:tcMar>
                            </w:tcPr>
                            <w:p w14:paraId="21506BE9" w14:textId="1958434D" w:rsidR="00764DCB" w:rsidRPr="00EC2FD1" w:rsidRDefault="00F332CC"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Maintain</w:t>
                              </w:r>
                              <w:r w:rsidR="00691006" w:rsidRPr="00EC2FD1">
                                <w:rPr>
                                  <w:rFonts w:ascii="Arial" w:eastAsia="'times new roman', 'serif'" w:hAnsi="Arial" w:cs="Arial"/>
                                  <w:color w:val="000000"/>
                                </w:rPr>
                                <w:t xml:space="preserve"> audit database.</w:t>
                              </w:r>
                              <w:r w:rsidR="00764DCB" w:rsidRPr="00EC2FD1">
                                <w:rPr>
                                  <w:rFonts w:ascii="Arial" w:eastAsia="'times new roman', 'serif'" w:hAnsi="Arial" w:cs="Arial"/>
                                  <w:color w:val="000000"/>
                                </w:rPr>
                                <w:t xml:space="preserve"> </w:t>
                              </w:r>
                            </w:p>
                            <w:p w14:paraId="3CC1DC2C" w14:textId="51CBD920" w:rsidR="00764DCB" w:rsidRPr="00EC2FD1" w:rsidRDefault="00764DCB" w:rsidP="00764DCB">
                              <w:pPr>
                                <w:numPr>
                                  <w:ilvl w:val="0"/>
                                  <w:numId w:val="1"/>
                                </w:numPr>
                                <w:spacing w:after="0" w:line="240" w:lineRule="auto"/>
                                <w:ind w:left="720" w:hanging="360"/>
                                <w:rPr>
                                  <w:rFonts w:ascii="Arial" w:hAnsi="Arial" w:cs="Arial"/>
                                </w:rPr>
                              </w:pPr>
                              <w:bookmarkStart w:id="1" w:name="_Hlk139964685"/>
                              <w:r w:rsidRPr="00EC2FD1">
                                <w:rPr>
                                  <w:rFonts w:ascii="Arial" w:eastAsia="'times new roman', 'serif'" w:hAnsi="Arial" w:cs="Arial"/>
                                  <w:color w:val="000000"/>
                                </w:rPr>
                                <w:t>Research best practices for audits</w:t>
                              </w:r>
                              <w:r w:rsidR="00691006" w:rsidRPr="00EC2FD1">
                                <w:rPr>
                                  <w:rFonts w:ascii="Arial" w:eastAsia="'times new roman', 'serif'" w:hAnsi="Arial" w:cs="Arial"/>
                                  <w:color w:val="000000"/>
                                </w:rPr>
                                <w:t xml:space="preserve"> and making recommendation for changes/improvements</w:t>
                              </w:r>
                              <w:bookmarkEnd w:id="1"/>
                              <w:r w:rsidR="00691006" w:rsidRPr="00EC2FD1">
                                <w:rPr>
                                  <w:rFonts w:ascii="Arial" w:eastAsia="'times new roman', 'serif'" w:hAnsi="Arial" w:cs="Arial"/>
                                  <w:color w:val="000000"/>
                                </w:rPr>
                                <w:t>.</w:t>
                              </w:r>
                            </w:p>
                            <w:p w14:paraId="65552638" w14:textId="0AD24456" w:rsidR="00691006" w:rsidRPr="00EC2FD1" w:rsidRDefault="00691006" w:rsidP="00764DCB">
                              <w:pPr>
                                <w:numPr>
                                  <w:ilvl w:val="0"/>
                                  <w:numId w:val="1"/>
                                </w:numPr>
                                <w:spacing w:after="0" w:line="240" w:lineRule="auto"/>
                                <w:ind w:left="720" w:hanging="360"/>
                                <w:rPr>
                                  <w:rFonts w:ascii="Arial" w:hAnsi="Arial" w:cs="Arial"/>
                                </w:rPr>
                              </w:pPr>
                              <w:r w:rsidRPr="00EC2FD1">
                                <w:rPr>
                                  <w:rFonts w:ascii="Arial" w:hAnsi="Arial" w:cs="Arial"/>
                                </w:rPr>
                                <w:t>Document building issues that need to be addressed by taking pictures and notes during building tours and place into appropriate reporting format.</w:t>
                              </w:r>
                            </w:p>
                            <w:p w14:paraId="4F546197" w14:textId="77777777"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Categorizing hazards</w:t>
                              </w:r>
                              <w:r w:rsidRPr="00EC2FD1">
                                <w:rPr>
                                  <w:rFonts w:ascii="Arial" w:eastAsia="Arial" w:hAnsi="Arial" w:cs="Arial"/>
                                  <w:color w:val="000000"/>
                                </w:rPr>
                                <w:t xml:space="preserve"> </w:t>
                              </w:r>
                            </w:p>
                            <w:p w14:paraId="165FFE29" w14:textId="3364CAB9" w:rsidR="00764DCB" w:rsidRPr="00EC2FD1" w:rsidRDefault="00764DCB" w:rsidP="00764DCB">
                              <w:pPr>
                                <w:spacing w:after="0" w:line="240" w:lineRule="auto"/>
                                <w:ind w:left="720"/>
                                <w:rPr>
                                  <w:rFonts w:ascii="Arial" w:hAnsi="Arial" w:cs="Arial"/>
                                </w:rPr>
                              </w:pPr>
                            </w:p>
                          </w:tc>
                        </w:tr>
                        <w:tr w:rsidR="00BE6B5B" w:rsidRPr="00EC2FD1" w14:paraId="165FFE2C" w14:textId="77777777" w:rsidTr="00211D9C">
                          <w:trPr>
                            <w:gridAfter w:val="1"/>
                            <w:wAfter w:w="63" w:type="dxa"/>
                            <w:trHeight w:val="282"/>
                          </w:trPr>
                          <w:tc>
                            <w:tcPr>
                              <w:tcW w:w="11062" w:type="dxa"/>
                              <w:gridSpan w:val="4"/>
                              <w:tcBorders>
                                <w:top w:val="single" w:sz="7" w:space="0" w:color="000000"/>
                                <w:left w:val="nil"/>
                                <w:bottom w:val="nil"/>
                                <w:right w:val="nil"/>
                              </w:tcBorders>
                              <w:tcMar>
                                <w:top w:w="39" w:type="dxa"/>
                                <w:left w:w="39" w:type="dxa"/>
                                <w:bottom w:w="39" w:type="dxa"/>
                                <w:right w:w="39" w:type="dxa"/>
                              </w:tcMar>
                            </w:tcPr>
                            <w:p w14:paraId="165FFE2B"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Duty 2</w:t>
                              </w:r>
                            </w:p>
                          </w:tc>
                        </w:tr>
                        <w:tr w:rsidR="00661A0F" w:rsidRPr="00EC2FD1" w14:paraId="165FFE30" w14:textId="77777777" w:rsidTr="00DE3F77">
                          <w:trPr>
                            <w:gridAfter w:val="1"/>
                            <w:wAfter w:w="63" w:type="dxa"/>
                            <w:trHeight w:val="282"/>
                          </w:trPr>
                          <w:tc>
                            <w:tcPr>
                              <w:tcW w:w="7927" w:type="dxa"/>
                              <w:gridSpan w:val="3"/>
                              <w:tcBorders>
                                <w:top w:val="nil"/>
                                <w:left w:val="nil"/>
                                <w:bottom w:val="nil"/>
                                <w:right w:val="nil"/>
                              </w:tcBorders>
                              <w:tcMar>
                                <w:top w:w="39" w:type="dxa"/>
                                <w:left w:w="39" w:type="dxa"/>
                                <w:bottom w:w="39" w:type="dxa"/>
                                <w:right w:w="39" w:type="dxa"/>
                              </w:tcMar>
                            </w:tcPr>
                            <w:p w14:paraId="165FFE2D" w14:textId="77777777" w:rsidR="00661A0F" w:rsidRPr="00EC2FD1" w:rsidRDefault="00661A0F">
                              <w:pPr>
                                <w:spacing w:after="0" w:line="240" w:lineRule="auto"/>
                                <w:rPr>
                                  <w:rFonts w:ascii="Arial" w:hAnsi="Arial" w:cs="Arial"/>
                                </w:rPr>
                              </w:pPr>
                              <w:r w:rsidRPr="00EC2FD1">
                                <w:rPr>
                                  <w:rFonts w:ascii="Arial" w:eastAsia="Arial" w:hAnsi="Arial" w:cs="Arial"/>
                                  <w:b/>
                                  <w:color w:val="000000"/>
                                </w:rPr>
                                <w:t>General Summary:</w:t>
                              </w:r>
                            </w:p>
                          </w:tc>
                          <w:tc>
                            <w:tcPr>
                              <w:tcW w:w="3135" w:type="dxa"/>
                              <w:tcBorders>
                                <w:top w:val="nil"/>
                                <w:left w:val="nil"/>
                                <w:bottom w:val="nil"/>
                                <w:right w:val="nil"/>
                              </w:tcBorders>
                              <w:tcMar>
                                <w:top w:w="39" w:type="dxa"/>
                                <w:left w:w="39" w:type="dxa"/>
                                <w:bottom w:w="39" w:type="dxa"/>
                                <w:right w:w="39" w:type="dxa"/>
                              </w:tcMar>
                            </w:tcPr>
                            <w:p w14:paraId="165FFE2F" w14:textId="14C62918" w:rsidR="00661A0F" w:rsidRPr="00EC2FD1" w:rsidRDefault="00661A0F" w:rsidP="00661A0F">
                              <w:pPr>
                                <w:spacing w:after="0" w:line="240" w:lineRule="auto"/>
                                <w:jc w:val="right"/>
                                <w:rPr>
                                  <w:rFonts w:ascii="Arial" w:hAnsi="Arial" w:cs="Arial"/>
                                </w:rPr>
                              </w:pPr>
                              <w:r w:rsidRPr="00EC2FD1">
                                <w:rPr>
                                  <w:rFonts w:ascii="Arial" w:eastAsia="Arial" w:hAnsi="Arial" w:cs="Arial"/>
                                  <w:b/>
                                  <w:color w:val="000000"/>
                                </w:rPr>
                                <w:t>Percentage:</w:t>
                              </w:r>
                              <w:r>
                                <w:rPr>
                                  <w:rFonts w:ascii="Arial" w:eastAsia="Arial" w:hAnsi="Arial" w:cs="Arial"/>
                                  <w:b/>
                                  <w:color w:val="000000"/>
                                </w:rPr>
                                <w:t xml:space="preserve"> </w:t>
                              </w:r>
                              <w:r w:rsidRPr="00EC2FD1">
                                <w:rPr>
                                  <w:rFonts w:ascii="Arial" w:eastAsia="Arial" w:hAnsi="Arial" w:cs="Arial"/>
                                  <w:b/>
                                  <w:color w:val="000000"/>
                                </w:rPr>
                                <w:t>25</w:t>
                              </w:r>
                            </w:p>
                          </w:tc>
                        </w:tr>
                        <w:tr w:rsidR="00BE6B5B" w:rsidRPr="00EC2FD1" w14:paraId="165FFE32" w14:textId="77777777" w:rsidTr="00211D9C">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31" w14:textId="2C024CFF" w:rsidR="00633A8F" w:rsidRPr="00EC2FD1" w:rsidRDefault="003E3988">
                              <w:pPr>
                                <w:spacing w:after="0" w:line="240" w:lineRule="auto"/>
                                <w:rPr>
                                  <w:rFonts w:ascii="Arial" w:hAnsi="Arial" w:cs="Arial"/>
                                </w:rPr>
                              </w:pPr>
                              <w:bookmarkStart w:id="2" w:name="_Hlk139964629"/>
                              <w:r w:rsidRPr="00EC2FD1">
                                <w:rPr>
                                  <w:rFonts w:ascii="Arial" w:eastAsia="'times new roman','serif'" w:hAnsi="Arial" w:cs="Arial"/>
                                  <w:color w:val="000000"/>
                                </w:rPr>
                                <w:t xml:space="preserve">Assist with </w:t>
                              </w:r>
                              <w:r w:rsidR="00764DCB" w:rsidRPr="00EC2FD1">
                                <w:rPr>
                                  <w:rFonts w:ascii="Arial" w:eastAsia="'times new roman','serif'" w:hAnsi="Arial" w:cs="Arial"/>
                                  <w:color w:val="000000"/>
                                </w:rPr>
                                <w:t>Safety</w:t>
                              </w:r>
                              <w:r w:rsidR="00691006" w:rsidRPr="00EC2FD1">
                                <w:rPr>
                                  <w:rFonts w:ascii="Arial" w:eastAsia="'times new roman','serif'" w:hAnsi="Arial" w:cs="Arial"/>
                                  <w:color w:val="000000"/>
                                </w:rPr>
                                <w:t xml:space="preserve"> Training</w:t>
                              </w:r>
                              <w:bookmarkEnd w:id="2"/>
                            </w:p>
                          </w:tc>
                        </w:tr>
                        <w:tr w:rsidR="00041C58" w:rsidRPr="00EC2FD1" w14:paraId="165FFE36" w14:textId="77777777" w:rsidTr="00C03974">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35" w14:textId="2E12A38B" w:rsidR="00041C58" w:rsidRPr="00EC2FD1" w:rsidRDefault="00041C58">
                              <w:pPr>
                                <w:spacing w:after="0" w:line="240" w:lineRule="auto"/>
                                <w:rPr>
                                  <w:rFonts w:ascii="Arial" w:hAnsi="Arial" w:cs="Arial"/>
                                </w:rPr>
                              </w:pPr>
                              <w:r w:rsidRPr="00EC2FD1">
                                <w:rPr>
                                  <w:rFonts w:ascii="Arial" w:eastAsia="Arial" w:hAnsi="Arial" w:cs="Arial"/>
                                  <w:b/>
                                  <w:color w:val="000000"/>
                                </w:rPr>
                                <w:t>Individual tasks related to the duty:</w:t>
                              </w:r>
                            </w:p>
                          </w:tc>
                        </w:tr>
                        <w:tr w:rsidR="00BE6B5B" w:rsidRPr="00EC2FD1" w14:paraId="165FFE3C" w14:textId="77777777" w:rsidTr="00211D9C">
                          <w:trPr>
                            <w:gridAfter w:val="1"/>
                            <w:wAfter w:w="63" w:type="dxa"/>
                            <w:trHeight w:val="282"/>
                          </w:trPr>
                          <w:tc>
                            <w:tcPr>
                              <w:tcW w:w="11062" w:type="dxa"/>
                              <w:gridSpan w:val="4"/>
                              <w:tcBorders>
                                <w:top w:val="nil"/>
                                <w:left w:val="nil"/>
                                <w:bottom w:val="single" w:sz="7" w:space="0" w:color="000000"/>
                                <w:right w:val="nil"/>
                              </w:tcBorders>
                              <w:tcMar>
                                <w:top w:w="39" w:type="dxa"/>
                                <w:left w:w="39" w:type="dxa"/>
                                <w:bottom w:w="39" w:type="dxa"/>
                                <w:right w:w="39" w:type="dxa"/>
                              </w:tcMar>
                            </w:tcPr>
                            <w:p w14:paraId="4AE138C6" w14:textId="3E95C80B"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Assist in the development of training materials (PowerPoints, tests, evaluations etc.)</w:t>
                              </w:r>
                              <w:r w:rsidRPr="00EC2FD1">
                                <w:rPr>
                                  <w:rFonts w:ascii="Arial" w:eastAsia="Arial" w:hAnsi="Arial" w:cs="Arial"/>
                                  <w:color w:val="000000"/>
                                </w:rPr>
                                <w:t xml:space="preserve"> </w:t>
                              </w:r>
                              <w:r w:rsidRPr="00EC2FD1">
                                <w:rPr>
                                  <w:rFonts w:ascii="Arial" w:eastAsia="Arial" w:hAnsi="Arial" w:cs="Arial"/>
                                  <w:strike/>
                                  <w:color w:val="000000"/>
                                </w:rPr>
                                <w:t xml:space="preserve"> </w:t>
                              </w:r>
                            </w:p>
                            <w:p w14:paraId="3D4BD634" w14:textId="13282AD6"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Develop outlines for each area regarding annual training required and research materials for such training.</w:t>
                              </w:r>
                              <w:r w:rsidRPr="00EC2FD1">
                                <w:rPr>
                                  <w:rFonts w:ascii="Arial" w:eastAsia="Arial" w:hAnsi="Arial" w:cs="Arial"/>
                                  <w:color w:val="000000"/>
                                </w:rPr>
                                <w:t xml:space="preserve"> </w:t>
                              </w:r>
                            </w:p>
                            <w:p w14:paraId="21654D4D" w14:textId="6764CDC8"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Assist in training set up of training location</w:t>
                              </w:r>
                              <w:r w:rsidR="00691006" w:rsidRPr="00EC2FD1">
                                <w:rPr>
                                  <w:rFonts w:ascii="Arial" w:eastAsia="'times new roman', 'serif'" w:hAnsi="Arial" w:cs="Arial"/>
                                  <w:color w:val="000000"/>
                                </w:rPr>
                                <w:t xml:space="preserve"> and materials</w:t>
                              </w:r>
                              <w:r w:rsidRPr="00EC2FD1">
                                <w:rPr>
                                  <w:rFonts w:ascii="Arial" w:eastAsia="'times new roman', 'serif'" w:hAnsi="Arial" w:cs="Arial"/>
                                  <w:color w:val="000000"/>
                                </w:rPr>
                                <w:t>.</w:t>
                              </w:r>
                            </w:p>
                            <w:p w14:paraId="46535698" w14:textId="53D2377E"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Set up computer, conference room, video</w:t>
                              </w:r>
                              <w:r w:rsidR="00691006" w:rsidRPr="00EC2FD1">
                                <w:rPr>
                                  <w:rFonts w:ascii="Arial" w:eastAsia="'times new roman', 'serif'" w:hAnsi="Arial" w:cs="Arial"/>
                                  <w:color w:val="000000"/>
                                </w:rPr>
                                <w:t>,</w:t>
                              </w:r>
                              <w:r w:rsidRPr="00EC2FD1">
                                <w:rPr>
                                  <w:rFonts w:ascii="Arial" w:eastAsia="'times new roman', 'serif'" w:hAnsi="Arial" w:cs="Arial"/>
                                  <w:color w:val="000000"/>
                                </w:rPr>
                                <w:t xml:space="preserve"> projector</w:t>
                              </w:r>
                              <w:r w:rsidR="00691006" w:rsidRPr="00EC2FD1">
                                <w:rPr>
                                  <w:rFonts w:ascii="Arial" w:eastAsia="'times new roman', 'serif'" w:hAnsi="Arial" w:cs="Arial"/>
                                  <w:color w:val="000000"/>
                                </w:rPr>
                                <w:t>,</w:t>
                              </w:r>
                              <w:r w:rsidRPr="00EC2FD1">
                                <w:rPr>
                                  <w:rFonts w:ascii="Arial" w:eastAsia="'times new roman', 'serif'" w:hAnsi="Arial" w:cs="Arial"/>
                                  <w:color w:val="000000"/>
                                </w:rPr>
                                <w:t xml:space="preserve"> etc.</w:t>
                              </w:r>
                            </w:p>
                            <w:p w14:paraId="062DD3F9" w14:textId="18B63028"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Assist with set up of technology and training room logistics for CPR/First Aid Classes</w:t>
                              </w:r>
                            </w:p>
                            <w:p w14:paraId="165FFE3B" w14:textId="2189C8EF" w:rsidR="00633A8F" w:rsidRPr="00EC2FD1" w:rsidRDefault="00633A8F" w:rsidP="00764DCB">
                              <w:pPr>
                                <w:spacing w:after="0" w:line="240" w:lineRule="auto"/>
                                <w:ind w:left="720"/>
                                <w:rPr>
                                  <w:rFonts w:ascii="Arial" w:hAnsi="Arial" w:cs="Arial"/>
                                </w:rPr>
                              </w:pPr>
                            </w:p>
                          </w:tc>
                        </w:tr>
                        <w:tr w:rsidR="00BE6B5B" w:rsidRPr="00EC2FD1" w14:paraId="165FFE3E" w14:textId="77777777" w:rsidTr="00211D9C">
                          <w:trPr>
                            <w:gridAfter w:val="1"/>
                            <w:wAfter w:w="63" w:type="dxa"/>
                            <w:trHeight w:val="282"/>
                          </w:trPr>
                          <w:tc>
                            <w:tcPr>
                              <w:tcW w:w="11062" w:type="dxa"/>
                              <w:gridSpan w:val="4"/>
                              <w:tcBorders>
                                <w:top w:val="single" w:sz="7" w:space="0" w:color="000000"/>
                                <w:left w:val="nil"/>
                                <w:bottom w:val="nil"/>
                                <w:right w:val="nil"/>
                              </w:tcBorders>
                              <w:tcMar>
                                <w:top w:w="39" w:type="dxa"/>
                                <w:left w:w="39" w:type="dxa"/>
                                <w:bottom w:w="39" w:type="dxa"/>
                                <w:right w:w="39" w:type="dxa"/>
                              </w:tcMar>
                            </w:tcPr>
                            <w:p w14:paraId="165FFE3D"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Duty 3</w:t>
                              </w:r>
                            </w:p>
                          </w:tc>
                        </w:tr>
                        <w:tr w:rsidR="00661A0F" w:rsidRPr="00EC2FD1" w14:paraId="165FFE42" w14:textId="77777777" w:rsidTr="00B8441B">
                          <w:trPr>
                            <w:gridAfter w:val="1"/>
                            <w:wAfter w:w="63" w:type="dxa"/>
                            <w:trHeight w:val="282"/>
                          </w:trPr>
                          <w:tc>
                            <w:tcPr>
                              <w:tcW w:w="7927" w:type="dxa"/>
                              <w:gridSpan w:val="3"/>
                              <w:tcBorders>
                                <w:top w:val="nil"/>
                                <w:left w:val="nil"/>
                                <w:bottom w:val="nil"/>
                                <w:right w:val="nil"/>
                              </w:tcBorders>
                              <w:tcMar>
                                <w:top w:w="39" w:type="dxa"/>
                                <w:left w:w="39" w:type="dxa"/>
                                <w:bottom w:w="39" w:type="dxa"/>
                                <w:right w:w="39" w:type="dxa"/>
                              </w:tcMar>
                            </w:tcPr>
                            <w:p w14:paraId="165FFE3F" w14:textId="77777777" w:rsidR="00661A0F" w:rsidRPr="00EC2FD1" w:rsidRDefault="00661A0F">
                              <w:pPr>
                                <w:spacing w:after="0" w:line="240" w:lineRule="auto"/>
                                <w:rPr>
                                  <w:rFonts w:ascii="Arial" w:hAnsi="Arial" w:cs="Arial"/>
                                </w:rPr>
                              </w:pPr>
                              <w:r w:rsidRPr="00EC2FD1">
                                <w:rPr>
                                  <w:rFonts w:ascii="Arial" w:eastAsia="Arial" w:hAnsi="Arial" w:cs="Arial"/>
                                  <w:b/>
                                  <w:color w:val="000000"/>
                                </w:rPr>
                                <w:t>General Summary:</w:t>
                              </w:r>
                            </w:p>
                          </w:tc>
                          <w:tc>
                            <w:tcPr>
                              <w:tcW w:w="3135" w:type="dxa"/>
                              <w:tcBorders>
                                <w:top w:val="nil"/>
                                <w:left w:val="nil"/>
                                <w:bottom w:val="nil"/>
                                <w:right w:val="nil"/>
                              </w:tcBorders>
                              <w:tcMar>
                                <w:top w:w="39" w:type="dxa"/>
                                <w:left w:w="39" w:type="dxa"/>
                                <w:bottom w:w="39" w:type="dxa"/>
                                <w:right w:w="39" w:type="dxa"/>
                              </w:tcMar>
                            </w:tcPr>
                            <w:p w14:paraId="165FFE41" w14:textId="087A4B59" w:rsidR="00661A0F" w:rsidRPr="00EC2FD1" w:rsidRDefault="00661A0F" w:rsidP="00661A0F">
                              <w:pPr>
                                <w:spacing w:after="0" w:line="240" w:lineRule="auto"/>
                                <w:jc w:val="right"/>
                                <w:rPr>
                                  <w:rFonts w:ascii="Arial" w:hAnsi="Arial" w:cs="Arial"/>
                                </w:rPr>
                              </w:pPr>
                              <w:r w:rsidRPr="00EC2FD1">
                                <w:rPr>
                                  <w:rFonts w:ascii="Arial" w:eastAsia="Arial" w:hAnsi="Arial" w:cs="Arial"/>
                                  <w:b/>
                                  <w:color w:val="000000"/>
                                </w:rPr>
                                <w:t>Percentage:</w:t>
                              </w:r>
                              <w:r>
                                <w:rPr>
                                  <w:rFonts w:ascii="Arial" w:eastAsia="Arial" w:hAnsi="Arial" w:cs="Arial"/>
                                  <w:b/>
                                  <w:color w:val="000000"/>
                                </w:rPr>
                                <w:t xml:space="preserve"> </w:t>
                              </w:r>
                              <w:r w:rsidRPr="00EC2FD1">
                                <w:rPr>
                                  <w:rFonts w:ascii="Arial" w:eastAsia="Arial" w:hAnsi="Arial" w:cs="Arial"/>
                                  <w:b/>
                                  <w:color w:val="000000"/>
                                </w:rPr>
                                <w:t>25</w:t>
                              </w:r>
                            </w:p>
                          </w:tc>
                        </w:tr>
                        <w:tr w:rsidR="00BE6B5B" w:rsidRPr="00EC2FD1" w14:paraId="165FFE44" w14:textId="77777777" w:rsidTr="00211D9C">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43" w14:textId="6E9016D2" w:rsidR="00633A8F" w:rsidRPr="00EC2FD1" w:rsidRDefault="00613423">
                              <w:pPr>
                                <w:spacing w:after="0" w:line="240" w:lineRule="auto"/>
                                <w:rPr>
                                  <w:rFonts w:ascii="Arial" w:hAnsi="Arial" w:cs="Arial"/>
                                </w:rPr>
                              </w:pPr>
                              <w:bookmarkStart w:id="3" w:name="_Hlk139964635"/>
                              <w:r w:rsidRPr="00EC2FD1">
                                <w:rPr>
                                  <w:rFonts w:ascii="Arial" w:eastAsia="'times new roman','serif'" w:hAnsi="Arial" w:cs="Arial"/>
                                  <w:color w:val="000000"/>
                                </w:rPr>
                                <w:t>Assist with AED Program</w:t>
                              </w:r>
                              <w:bookmarkEnd w:id="3"/>
                            </w:p>
                          </w:tc>
                        </w:tr>
                        <w:tr w:rsidR="00D63B0F" w:rsidRPr="00EC2FD1" w14:paraId="165FFE48" w14:textId="77777777" w:rsidTr="004B0A8F">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47" w14:textId="05E7F7DF" w:rsidR="00D63B0F" w:rsidRPr="00EC2FD1" w:rsidRDefault="00D63B0F">
                              <w:pPr>
                                <w:spacing w:after="0" w:line="240" w:lineRule="auto"/>
                                <w:rPr>
                                  <w:rFonts w:ascii="Arial" w:hAnsi="Arial" w:cs="Arial"/>
                                </w:rPr>
                              </w:pPr>
                              <w:r w:rsidRPr="00EC2FD1">
                                <w:rPr>
                                  <w:rFonts w:ascii="Arial" w:eastAsia="Arial" w:hAnsi="Arial" w:cs="Arial"/>
                                  <w:b/>
                                  <w:color w:val="000000"/>
                                </w:rPr>
                                <w:t>Individual tasks related to the duty:</w:t>
                              </w:r>
                            </w:p>
                          </w:tc>
                        </w:tr>
                        <w:tr w:rsidR="00BE6B5B" w:rsidRPr="00EC2FD1" w14:paraId="165FFE4D" w14:textId="77777777" w:rsidTr="00211D9C">
                          <w:trPr>
                            <w:gridAfter w:val="1"/>
                            <w:wAfter w:w="63" w:type="dxa"/>
                            <w:trHeight w:val="282"/>
                          </w:trPr>
                          <w:tc>
                            <w:tcPr>
                              <w:tcW w:w="11062" w:type="dxa"/>
                              <w:gridSpan w:val="4"/>
                              <w:tcBorders>
                                <w:top w:val="nil"/>
                                <w:left w:val="nil"/>
                                <w:bottom w:val="single" w:sz="7" w:space="0" w:color="000000"/>
                                <w:right w:val="nil"/>
                              </w:tcBorders>
                              <w:tcMar>
                                <w:top w:w="39" w:type="dxa"/>
                                <w:left w:w="39" w:type="dxa"/>
                                <w:bottom w:w="39" w:type="dxa"/>
                                <w:right w:w="39" w:type="dxa"/>
                              </w:tcMar>
                            </w:tcPr>
                            <w:p w14:paraId="165FFE49" w14:textId="73803E8A" w:rsidR="00633A8F" w:rsidRPr="00EC2FD1" w:rsidRDefault="00764DCB">
                              <w:pPr>
                                <w:numPr>
                                  <w:ilvl w:val="0"/>
                                  <w:numId w:val="1"/>
                                </w:numPr>
                                <w:spacing w:after="0" w:line="240" w:lineRule="auto"/>
                                <w:ind w:left="720" w:hanging="360"/>
                                <w:rPr>
                                  <w:rFonts w:ascii="Arial" w:hAnsi="Arial" w:cs="Arial"/>
                                  <w:strike/>
                                </w:rPr>
                              </w:pPr>
                              <w:r w:rsidRPr="00EC2FD1">
                                <w:rPr>
                                  <w:rFonts w:ascii="Arial" w:eastAsia="Arial" w:hAnsi="Arial" w:cs="Arial"/>
                                  <w:color w:val="000000"/>
                                </w:rPr>
                                <w:t>Take lead on ordering AED supplies and inventory tracking.</w:t>
                              </w:r>
                            </w:p>
                            <w:p w14:paraId="165FFE4A" w14:textId="4C34AB7C" w:rsidR="00633A8F" w:rsidRPr="00EC2FD1" w:rsidRDefault="008704C2">
                              <w:pPr>
                                <w:numPr>
                                  <w:ilvl w:val="0"/>
                                  <w:numId w:val="1"/>
                                </w:numPr>
                                <w:spacing w:after="0" w:line="240" w:lineRule="auto"/>
                                <w:ind w:left="720" w:hanging="360"/>
                                <w:rPr>
                                  <w:rFonts w:ascii="Arial" w:hAnsi="Arial" w:cs="Arial"/>
                                  <w:strike/>
                                </w:rPr>
                              </w:pPr>
                              <w:r w:rsidRPr="00EC2FD1">
                                <w:rPr>
                                  <w:rFonts w:ascii="Arial" w:eastAsia="Arial" w:hAnsi="Arial" w:cs="Arial"/>
                                  <w:color w:val="000000"/>
                                </w:rPr>
                                <w:t xml:space="preserve">Periodic </w:t>
                              </w:r>
                              <w:r w:rsidR="009509AE" w:rsidRPr="00EC2FD1">
                                <w:rPr>
                                  <w:rFonts w:ascii="Arial" w:eastAsia="Arial" w:hAnsi="Arial" w:cs="Arial"/>
                                  <w:color w:val="000000"/>
                                </w:rPr>
                                <w:t xml:space="preserve">physical checks of the </w:t>
                              </w:r>
                              <w:r w:rsidRPr="00EC2FD1">
                                <w:rPr>
                                  <w:rFonts w:ascii="Arial" w:eastAsia="Arial" w:hAnsi="Arial" w:cs="Arial"/>
                                  <w:color w:val="000000"/>
                                </w:rPr>
                                <w:t>AED</w:t>
                              </w:r>
                              <w:r w:rsidR="009509AE" w:rsidRPr="00EC2FD1">
                                <w:rPr>
                                  <w:rFonts w:ascii="Arial" w:eastAsia="Arial" w:hAnsi="Arial" w:cs="Arial"/>
                                  <w:color w:val="000000"/>
                                </w:rPr>
                                <w:t>’s</w:t>
                              </w:r>
                              <w:r w:rsidR="00764DCB" w:rsidRPr="00EC2FD1">
                                <w:rPr>
                                  <w:rFonts w:ascii="Arial" w:eastAsia="Arial" w:hAnsi="Arial" w:cs="Arial"/>
                                  <w:color w:val="000000"/>
                                </w:rPr>
                                <w:t xml:space="preserve"> in specified zones/buildings.</w:t>
                              </w:r>
                            </w:p>
                            <w:p w14:paraId="165FFE4B" w14:textId="72BE51AB" w:rsidR="00633A8F" w:rsidRPr="00EC2FD1" w:rsidRDefault="00764DCB">
                              <w:pPr>
                                <w:numPr>
                                  <w:ilvl w:val="0"/>
                                  <w:numId w:val="1"/>
                                </w:numPr>
                                <w:spacing w:after="0" w:line="240" w:lineRule="auto"/>
                                <w:ind w:left="720" w:hanging="360"/>
                                <w:rPr>
                                  <w:rFonts w:ascii="Arial" w:hAnsi="Arial" w:cs="Arial"/>
                                  <w:strike/>
                                </w:rPr>
                              </w:pPr>
                              <w:r w:rsidRPr="00EC2FD1">
                                <w:rPr>
                                  <w:rFonts w:ascii="Arial" w:eastAsia="Arial" w:hAnsi="Arial" w:cs="Arial"/>
                                  <w:color w:val="000000"/>
                                </w:rPr>
                                <w:t xml:space="preserve">Partner with </w:t>
                              </w:r>
                              <w:r w:rsidR="009509AE" w:rsidRPr="00EC2FD1">
                                <w:rPr>
                                  <w:rFonts w:ascii="Arial" w:eastAsia="Arial" w:hAnsi="Arial" w:cs="Arial"/>
                                  <w:color w:val="000000"/>
                                </w:rPr>
                                <w:t>BOD zone</w:t>
                              </w:r>
                              <w:r w:rsidRPr="00EC2FD1">
                                <w:rPr>
                                  <w:rFonts w:ascii="Arial" w:eastAsia="Arial" w:hAnsi="Arial" w:cs="Arial"/>
                                  <w:color w:val="000000"/>
                                </w:rPr>
                                <w:t xml:space="preserve"> personnel with material distribution.</w:t>
                              </w:r>
                            </w:p>
                            <w:p w14:paraId="165FFE4C" w14:textId="62B5DE70" w:rsidR="00633A8F" w:rsidRPr="00EC2FD1" w:rsidRDefault="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Assist</w:t>
                              </w:r>
                              <w:r w:rsidR="009509AE" w:rsidRPr="00EC2FD1">
                                <w:rPr>
                                  <w:rFonts w:ascii="Arial" w:eastAsia="'times new roman', 'serif'" w:hAnsi="Arial" w:cs="Arial"/>
                                  <w:color w:val="000000"/>
                                </w:rPr>
                                <w:t xml:space="preserve"> </w:t>
                              </w:r>
                              <w:r w:rsidR="003E3988" w:rsidRPr="00EC2FD1">
                                <w:rPr>
                                  <w:rFonts w:ascii="Arial" w:eastAsia="'times new roman', 'serif'" w:hAnsi="Arial" w:cs="Arial"/>
                                  <w:color w:val="000000"/>
                                </w:rPr>
                                <w:t xml:space="preserve">BOD </w:t>
                              </w:r>
                              <w:r w:rsidR="009509AE" w:rsidRPr="00EC2FD1">
                                <w:rPr>
                                  <w:rFonts w:ascii="Arial" w:eastAsia="'times new roman', 'serif'" w:hAnsi="Arial" w:cs="Arial"/>
                                  <w:color w:val="000000"/>
                                </w:rPr>
                                <w:t xml:space="preserve">zone staff </w:t>
                              </w:r>
                              <w:r w:rsidRPr="00EC2FD1">
                                <w:rPr>
                                  <w:rFonts w:ascii="Arial" w:eastAsia="'times new roman', 'serif'" w:hAnsi="Arial" w:cs="Arial"/>
                                  <w:color w:val="000000"/>
                                </w:rPr>
                                <w:t xml:space="preserve">in maintaining </w:t>
                              </w:r>
                              <w:proofErr w:type="gramStart"/>
                              <w:r w:rsidRPr="00EC2FD1">
                                <w:rPr>
                                  <w:rFonts w:ascii="Arial" w:eastAsia="'times new roman', 'serif'" w:hAnsi="Arial" w:cs="Arial"/>
                                  <w:color w:val="000000"/>
                                </w:rPr>
                                <w:t>AED’s</w:t>
                              </w:r>
                              <w:proofErr w:type="gramEnd"/>
                              <w:r w:rsidRPr="00EC2FD1">
                                <w:rPr>
                                  <w:rFonts w:ascii="Arial" w:eastAsia="'times new roman', 'serif'" w:hAnsi="Arial" w:cs="Arial"/>
                                  <w:color w:val="000000"/>
                                </w:rPr>
                                <w:t xml:space="preserve"> </w:t>
                              </w:r>
                              <w:proofErr w:type="gramStart"/>
                              <w:r w:rsidRPr="00EC2FD1">
                                <w:rPr>
                                  <w:rFonts w:ascii="Arial" w:eastAsia="'times new roman', 'serif'" w:hAnsi="Arial" w:cs="Arial"/>
                                  <w:color w:val="000000"/>
                                </w:rPr>
                                <w:t>in order to</w:t>
                              </w:r>
                              <w:proofErr w:type="gramEnd"/>
                              <w:r w:rsidRPr="00EC2FD1">
                                <w:rPr>
                                  <w:rFonts w:ascii="Arial" w:eastAsia="'times new roman', 'serif'" w:hAnsi="Arial" w:cs="Arial"/>
                                  <w:color w:val="000000"/>
                                </w:rPr>
                                <w:t xml:space="preserve"> prevent equipment expiration.</w:t>
                              </w:r>
                            </w:p>
                          </w:tc>
                        </w:tr>
                        <w:tr w:rsidR="00BE6B5B" w:rsidRPr="00EC2FD1" w14:paraId="165FFE4F" w14:textId="77777777" w:rsidTr="00211D9C">
                          <w:trPr>
                            <w:gridAfter w:val="1"/>
                            <w:wAfter w:w="63" w:type="dxa"/>
                            <w:trHeight w:val="282"/>
                          </w:trPr>
                          <w:tc>
                            <w:tcPr>
                              <w:tcW w:w="11062" w:type="dxa"/>
                              <w:gridSpan w:val="4"/>
                              <w:tcBorders>
                                <w:top w:val="single" w:sz="7" w:space="0" w:color="000000"/>
                                <w:left w:val="nil"/>
                                <w:bottom w:val="nil"/>
                                <w:right w:val="nil"/>
                              </w:tcBorders>
                              <w:tcMar>
                                <w:top w:w="39" w:type="dxa"/>
                                <w:left w:w="39" w:type="dxa"/>
                                <w:bottom w:w="39" w:type="dxa"/>
                                <w:right w:w="39" w:type="dxa"/>
                              </w:tcMar>
                            </w:tcPr>
                            <w:p w14:paraId="165FFE4E"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Duty 4</w:t>
                              </w:r>
                            </w:p>
                          </w:tc>
                        </w:tr>
                        <w:tr w:rsidR="00661A0F" w:rsidRPr="00EC2FD1" w14:paraId="165FFE53" w14:textId="77777777" w:rsidTr="00E725DB">
                          <w:trPr>
                            <w:gridAfter w:val="1"/>
                            <w:wAfter w:w="63" w:type="dxa"/>
                            <w:trHeight w:val="282"/>
                          </w:trPr>
                          <w:tc>
                            <w:tcPr>
                              <w:tcW w:w="7927" w:type="dxa"/>
                              <w:gridSpan w:val="3"/>
                              <w:tcBorders>
                                <w:top w:val="nil"/>
                                <w:left w:val="nil"/>
                                <w:bottom w:val="nil"/>
                                <w:right w:val="nil"/>
                              </w:tcBorders>
                              <w:tcMar>
                                <w:top w:w="39" w:type="dxa"/>
                                <w:left w:w="39" w:type="dxa"/>
                                <w:bottom w:w="39" w:type="dxa"/>
                                <w:right w:w="39" w:type="dxa"/>
                              </w:tcMar>
                            </w:tcPr>
                            <w:p w14:paraId="165FFE50" w14:textId="77777777" w:rsidR="00661A0F" w:rsidRPr="00EC2FD1" w:rsidRDefault="00661A0F">
                              <w:pPr>
                                <w:spacing w:after="0" w:line="240" w:lineRule="auto"/>
                                <w:rPr>
                                  <w:rFonts w:ascii="Arial" w:hAnsi="Arial" w:cs="Arial"/>
                                </w:rPr>
                              </w:pPr>
                              <w:r w:rsidRPr="00EC2FD1">
                                <w:rPr>
                                  <w:rFonts w:ascii="Arial" w:eastAsia="Arial" w:hAnsi="Arial" w:cs="Arial"/>
                                  <w:b/>
                                  <w:color w:val="000000"/>
                                </w:rPr>
                                <w:t>General Summary:</w:t>
                              </w:r>
                            </w:p>
                          </w:tc>
                          <w:tc>
                            <w:tcPr>
                              <w:tcW w:w="3135" w:type="dxa"/>
                              <w:tcBorders>
                                <w:top w:val="nil"/>
                                <w:left w:val="nil"/>
                                <w:bottom w:val="nil"/>
                                <w:right w:val="nil"/>
                              </w:tcBorders>
                              <w:tcMar>
                                <w:top w:w="39" w:type="dxa"/>
                                <w:left w:w="39" w:type="dxa"/>
                                <w:bottom w:w="39" w:type="dxa"/>
                                <w:right w:w="39" w:type="dxa"/>
                              </w:tcMar>
                            </w:tcPr>
                            <w:p w14:paraId="165FFE52" w14:textId="7B616EB6" w:rsidR="00661A0F" w:rsidRPr="00EC2FD1" w:rsidRDefault="00661A0F" w:rsidP="00661A0F">
                              <w:pPr>
                                <w:spacing w:after="0" w:line="240" w:lineRule="auto"/>
                                <w:jc w:val="right"/>
                                <w:rPr>
                                  <w:rFonts w:ascii="Arial" w:hAnsi="Arial" w:cs="Arial"/>
                                </w:rPr>
                              </w:pPr>
                              <w:r w:rsidRPr="00EC2FD1">
                                <w:rPr>
                                  <w:rFonts w:ascii="Arial" w:eastAsia="Arial" w:hAnsi="Arial" w:cs="Arial"/>
                                  <w:b/>
                                  <w:color w:val="000000"/>
                                </w:rPr>
                                <w:t>Percentage:</w:t>
                              </w:r>
                              <w:r>
                                <w:rPr>
                                  <w:rFonts w:ascii="Arial" w:eastAsia="Arial" w:hAnsi="Arial" w:cs="Arial"/>
                                  <w:b/>
                                  <w:color w:val="000000"/>
                                </w:rPr>
                                <w:t xml:space="preserve"> </w:t>
                              </w:r>
                              <w:r w:rsidRPr="00EC2FD1">
                                <w:rPr>
                                  <w:rFonts w:ascii="Arial" w:eastAsia="Arial" w:hAnsi="Arial" w:cs="Arial"/>
                                  <w:b/>
                                  <w:color w:val="000000"/>
                                </w:rPr>
                                <w:t>10</w:t>
                              </w:r>
                            </w:p>
                          </w:tc>
                        </w:tr>
                        <w:tr w:rsidR="00BE6B5B" w:rsidRPr="00EC2FD1" w14:paraId="165FFE55" w14:textId="77777777" w:rsidTr="00211D9C">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54" w14:textId="7515AAA6" w:rsidR="00633A8F" w:rsidRPr="00EC2FD1" w:rsidRDefault="00FB7917">
                              <w:pPr>
                                <w:spacing w:after="0" w:line="240" w:lineRule="auto"/>
                                <w:rPr>
                                  <w:rFonts w:ascii="Arial" w:hAnsi="Arial" w:cs="Arial"/>
                                </w:rPr>
                              </w:pPr>
                              <w:bookmarkStart w:id="4" w:name="_Hlk139964653"/>
                              <w:r w:rsidRPr="00EC2FD1">
                                <w:rPr>
                                  <w:rFonts w:ascii="Arial" w:eastAsia="'times new roman','serif'" w:hAnsi="Arial" w:cs="Arial"/>
                                  <w:color w:val="000000"/>
                                </w:rPr>
                                <w:t>DTMB PPE Hazard Assessments</w:t>
                              </w:r>
                              <w:bookmarkEnd w:id="4"/>
                            </w:p>
                          </w:tc>
                        </w:tr>
                        <w:tr w:rsidR="00D63B0F" w:rsidRPr="00EC2FD1" w14:paraId="165FFE59" w14:textId="77777777" w:rsidTr="00B61D38">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58" w14:textId="728A60F5" w:rsidR="00D63B0F" w:rsidRPr="00EC2FD1" w:rsidRDefault="00D63B0F">
                              <w:pPr>
                                <w:spacing w:after="0" w:line="240" w:lineRule="auto"/>
                                <w:rPr>
                                  <w:rFonts w:ascii="Arial" w:hAnsi="Arial" w:cs="Arial"/>
                                </w:rPr>
                              </w:pPr>
                              <w:r w:rsidRPr="00EC2FD1">
                                <w:rPr>
                                  <w:rFonts w:ascii="Arial" w:eastAsia="Arial" w:hAnsi="Arial" w:cs="Arial"/>
                                  <w:b/>
                                  <w:color w:val="000000"/>
                                </w:rPr>
                                <w:t>Individual tasks related to the duty:</w:t>
                              </w:r>
                            </w:p>
                          </w:tc>
                        </w:tr>
                        <w:tr w:rsidR="00BE6B5B" w:rsidRPr="00EC2FD1" w14:paraId="165FFE5D" w14:textId="77777777" w:rsidTr="00211D9C">
                          <w:trPr>
                            <w:gridAfter w:val="1"/>
                            <w:wAfter w:w="63" w:type="dxa"/>
                            <w:trHeight w:val="282"/>
                          </w:trPr>
                          <w:tc>
                            <w:tcPr>
                              <w:tcW w:w="11062" w:type="dxa"/>
                              <w:gridSpan w:val="4"/>
                              <w:tcBorders>
                                <w:top w:val="nil"/>
                                <w:left w:val="nil"/>
                                <w:bottom w:val="single" w:sz="7" w:space="0" w:color="000000"/>
                                <w:right w:val="nil"/>
                              </w:tcBorders>
                              <w:tcMar>
                                <w:top w:w="39" w:type="dxa"/>
                                <w:left w:w="39" w:type="dxa"/>
                                <w:bottom w:w="39" w:type="dxa"/>
                                <w:right w:w="39" w:type="dxa"/>
                              </w:tcMar>
                            </w:tcPr>
                            <w:p w14:paraId="6B7B2D6B" w14:textId="4EC329AC"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Maintain Hazard Assessments to ensure they are current.</w:t>
                              </w:r>
                            </w:p>
                            <w:p w14:paraId="29E1703C" w14:textId="455B93FC" w:rsidR="00764DCB" w:rsidRPr="00EC2FD1" w:rsidRDefault="00764DCB" w:rsidP="00764DCB">
                              <w:pPr>
                                <w:numPr>
                                  <w:ilvl w:val="0"/>
                                  <w:numId w:val="1"/>
                                </w:numPr>
                                <w:spacing w:after="0" w:line="240" w:lineRule="auto"/>
                                <w:ind w:left="720" w:hanging="360"/>
                                <w:rPr>
                                  <w:rFonts w:ascii="Arial" w:hAnsi="Arial" w:cs="Arial"/>
                                </w:rPr>
                              </w:pPr>
                              <w:r w:rsidRPr="00EC2FD1">
                                <w:rPr>
                                  <w:rFonts w:ascii="Arial" w:hAnsi="Arial" w:cs="Arial"/>
                                </w:rPr>
                                <w:t>Proactively working with supervisors, workers, and customers to create new hazard assessments when needed.</w:t>
                              </w:r>
                            </w:p>
                            <w:p w14:paraId="165FFE5C" w14:textId="7E676555" w:rsidR="00633A8F" w:rsidRPr="00EC2FD1" w:rsidRDefault="00764DCB">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Updat</w:t>
                              </w:r>
                              <w:r w:rsidR="00691006" w:rsidRPr="00EC2FD1">
                                <w:rPr>
                                  <w:rFonts w:ascii="Arial" w:eastAsia="'times new roman', 'serif'" w:hAnsi="Arial" w:cs="Arial"/>
                                  <w:color w:val="000000"/>
                                </w:rPr>
                                <w:t>e</w:t>
                              </w:r>
                              <w:r w:rsidRPr="00EC2FD1">
                                <w:rPr>
                                  <w:rFonts w:ascii="Arial" w:eastAsia="'times new roman', 'serif'" w:hAnsi="Arial" w:cs="Arial"/>
                                  <w:color w:val="000000"/>
                                </w:rPr>
                                <w:t xml:space="preserve"> e-Hazard Assessments for </w:t>
                              </w:r>
                              <w:proofErr w:type="gramStart"/>
                              <w:r w:rsidRPr="00EC2FD1">
                                <w:rPr>
                                  <w:rFonts w:ascii="Arial" w:eastAsia="'times new roman', 'serif'" w:hAnsi="Arial" w:cs="Arial"/>
                                  <w:color w:val="000000"/>
                                </w:rPr>
                                <w:t>all of</w:t>
                              </w:r>
                              <w:proofErr w:type="gramEnd"/>
                              <w:r w:rsidRPr="00EC2FD1">
                                <w:rPr>
                                  <w:rFonts w:ascii="Arial" w:eastAsia="'times new roman', 'serif'" w:hAnsi="Arial" w:cs="Arial"/>
                                  <w:color w:val="000000"/>
                                </w:rPr>
                                <w:t xml:space="preserve"> DTMB</w:t>
                              </w:r>
                              <w:r w:rsidR="00591B7E" w:rsidRPr="00EC2FD1">
                                <w:rPr>
                                  <w:rFonts w:ascii="Arial" w:eastAsia="'times new roman', 'serif'" w:hAnsi="Arial" w:cs="Arial"/>
                                  <w:color w:val="000000"/>
                                </w:rPr>
                                <w:t xml:space="preserve"> upon request.</w:t>
                              </w:r>
                            </w:p>
                          </w:tc>
                        </w:tr>
                        <w:tr w:rsidR="00BE6B5B" w:rsidRPr="00EC2FD1" w14:paraId="165FFE5F" w14:textId="77777777" w:rsidTr="00211D9C">
                          <w:trPr>
                            <w:gridAfter w:val="1"/>
                            <w:wAfter w:w="63" w:type="dxa"/>
                            <w:trHeight w:val="282"/>
                          </w:trPr>
                          <w:tc>
                            <w:tcPr>
                              <w:tcW w:w="11062" w:type="dxa"/>
                              <w:gridSpan w:val="4"/>
                              <w:tcBorders>
                                <w:top w:val="single" w:sz="7" w:space="0" w:color="000000"/>
                                <w:left w:val="nil"/>
                                <w:bottom w:val="nil"/>
                                <w:right w:val="nil"/>
                              </w:tcBorders>
                              <w:tcMar>
                                <w:top w:w="39" w:type="dxa"/>
                                <w:left w:w="39" w:type="dxa"/>
                                <w:bottom w:w="39" w:type="dxa"/>
                                <w:right w:w="39" w:type="dxa"/>
                              </w:tcMar>
                            </w:tcPr>
                            <w:p w14:paraId="165FFE5E"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Duty 5</w:t>
                              </w:r>
                            </w:p>
                          </w:tc>
                        </w:tr>
                        <w:tr w:rsidR="003D30F4" w:rsidRPr="00EC2FD1" w14:paraId="165FFE63" w14:textId="77777777" w:rsidTr="0073083D">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62" w14:textId="476DDB06" w:rsidR="003D30F4" w:rsidRPr="00EC2FD1" w:rsidRDefault="003D30F4" w:rsidP="005B76F5">
                              <w:pPr>
                                <w:spacing w:after="0" w:line="240" w:lineRule="auto"/>
                                <w:rPr>
                                  <w:rFonts w:ascii="Arial" w:hAnsi="Arial" w:cs="Arial"/>
                                </w:rPr>
                              </w:pPr>
                              <w:r w:rsidRPr="00EC2FD1">
                                <w:rPr>
                                  <w:rFonts w:ascii="Arial" w:eastAsia="Arial" w:hAnsi="Arial" w:cs="Arial"/>
                                  <w:b/>
                                  <w:color w:val="000000"/>
                                </w:rPr>
                                <w:t>General Summary:</w:t>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005B76F5">
                                <w:rPr>
                                  <w:rFonts w:ascii="Arial" w:eastAsia="Arial" w:hAnsi="Arial" w:cs="Arial"/>
                                  <w:b/>
                                  <w:color w:val="000000"/>
                                </w:rPr>
                                <w:tab/>
                              </w:r>
                              <w:r w:rsidRPr="00EC2FD1">
                                <w:rPr>
                                  <w:rFonts w:ascii="Arial" w:eastAsia="Arial" w:hAnsi="Arial" w:cs="Arial"/>
                                  <w:b/>
                                  <w:color w:val="000000"/>
                                </w:rPr>
                                <w:t>Percentage:</w:t>
                              </w:r>
                              <w:r w:rsidR="005B76F5">
                                <w:rPr>
                                  <w:rFonts w:ascii="Arial" w:eastAsia="Arial" w:hAnsi="Arial" w:cs="Arial"/>
                                  <w:b/>
                                  <w:color w:val="000000"/>
                                </w:rPr>
                                <w:t xml:space="preserve"> </w:t>
                              </w:r>
                              <w:r w:rsidRPr="00EC2FD1">
                                <w:rPr>
                                  <w:rFonts w:ascii="Arial" w:eastAsia="Arial" w:hAnsi="Arial" w:cs="Arial"/>
                                  <w:b/>
                                  <w:color w:val="000000"/>
                                </w:rPr>
                                <w:t>10</w:t>
                              </w:r>
                            </w:p>
                          </w:tc>
                        </w:tr>
                        <w:tr w:rsidR="00BE6B5B" w:rsidRPr="00EC2FD1" w14:paraId="165FFE65" w14:textId="77777777" w:rsidTr="00211D9C">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64" w14:textId="77777777" w:rsidR="00633A8F" w:rsidRPr="00EC2FD1" w:rsidRDefault="003E3988">
                              <w:pPr>
                                <w:spacing w:after="0" w:line="240" w:lineRule="auto"/>
                                <w:rPr>
                                  <w:rFonts w:ascii="Arial" w:hAnsi="Arial" w:cs="Arial"/>
                                </w:rPr>
                              </w:pPr>
                              <w:r w:rsidRPr="00EC2FD1">
                                <w:rPr>
                                  <w:rFonts w:ascii="Arial" w:eastAsia="'times new roman','serif'" w:hAnsi="Arial" w:cs="Arial"/>
                                  <w:color w:val="000000"/>
                                </w:rPr>
                                <w:t>Other Duties as Assigned</w:t>
                              </w:r>
                            </w:p>
                          </w:tc>
                        </w:tr>
                        <w:tr w:rsidR="003D30F4" w:rsidRPr="00EC2FD1" w14:paraId="165FFE69" w14:textId="77777777" w:rsidTr="00E02309">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165FFE68" w14:textId="24378F45" w:rsidR="003D30F4" w:rsidRPr="00EC2FD1" w:rsidRDefault="003D30F4">
                              <w:pPr>
                                <w:spacing w:after="0" w:line="240" w:lineRule="auto"/>
                                <w:rPr>
                                  <w:rFonts w:ascii="Arial" w:hAnsi="Arial" w:cs="Arial"/>
                                </w:rPr>
                              </w:pPr>
                              <w:r w:rsidRPr="00EC2FD1">
                                <w:rPr>
                                  <w:rFonts w:ascii="Arial" w:eastAsia="Arial" w:hAnsi="Arial" w:cs="Arial"/>
                                  <w:b/>
                                  <w:color w:val="000000"/>
                                </w:rPr>
                                <w:t>Individual tasks related to the duty:</w:t>
                              </w:r>
                            </w:p>
                          </w:tc>
                        </w:tr>
                        <w:tr w:rsidR="00BE6B5B" w:rsidRPr="00EC2FD1" w14:paraId="165FFE6E" w14:textId="77777777" w:rsidTr="00211D9C">
                          <w:trPr>
                            <w:gridAfter w:val="1"/>
                            <w:wAfter w:w="63" w:type="dxa"/>
                            <w:trHeight w:val="282"/>
                          </w:trPr>
                          <w:tc>
                            <w:tcPr>
                              <w:tcW w:w="11062" w:type="dxa"/>
                              <w:gridSpan w:val="4"/>
                              <w:tcBorders>
                                <w:top w:val="nil"/>
                                <w:left w:val="nil"/>
                                <w:bottom w:val="nil"/>
                                <w:right w:val="nil"/>
                              </w:tcBorders>
                              <w:tcMar>
                                <w:top w:w="39" w:type="dxa"/>
                                <w:left w:w="39" w:type="dxa"/>
                                <w:bottom w:w="39" w:type="dxa"/>
                                <w:right w:w="39" w:type="dxa"/>
                              </w:tcMar>
                            </w:tcPr>
                            <w:p w14:paraId="2E433E60" w14:textId="53A55896" w:rsidR="00613423" w:rsidRPr="00EC2FD1" w:rsidRDefault="001732CA" w:rsidP="001732CA">
                              <w:pPr>
                                <w:numPr>
                                  <w:ilvl w:val="0"/>
                                  <w:numId w:val="1"/>
                                </w:numPr>
                                <w:spacing w:after="0" w:line="240" w:lineRule="auto"/>
                                <w:ind w:left="720" w:hanging="360"/>
                                <w:rPr>
                                  <w:rFonts w:ascii="Arial" w:hAnsi="Arial" w:cs="Arial"/>
                                </w:rPr>
                              </w:pPr>
                              <w:r w:rsidRPr="00EC2FD1">
                                <w:rPr>
                                  <w:rFonts w:ascii="Arial" w:eastAsia="Arial" w:hAnsi="Arial" w:cs="Arial"/>
                                  <w:color w:val="000000"/>
                                </w:rPr>
                                <w:t>Order office supplies</w:t>
                              </w:r>
                              <w:r w:rsidR="00591B7E" w:rsidRPr="00EC2FD1">
                                <w:rPr>
                                  <w:rFonts w:ascii="Arial" w:eastAsia="Arial" w:hAnsi="Arial" w:cs="Arial"/>
                                  <w:color w:val="000000"/>
                                </w:rPr>
                                <w:t xml:space="preserve"> for HS staff and SFA Administration</w:t>
                              </w:r>
                            </w:p>
                            <w:p w14:paraId="65D8C077" w14:textId="77777777" w:rsidR="00591B7E" w:rsidRPr="00EC2FD1" w:rsidRDefault="00591B7E">
                              <w:pPr>
                                <w:numPr>
                                  <w:ilvl w:val="0"/>
                                  <w:numId w:val="1"/>
                                </w:numPr>
                                <w:spacing w:after="0" w:line="240" w:lineRule="auto"/>
                                <w:ind w:left="720" w:hanging="360"/>
                                <w:rPr>
                                  <w:rFonts w:ascii="Arial" w:hAnsi="Arial" w:cs="Arial"/>
                                </w:rPr>
                              </w:pPr>
                              <w:r w:rsidRPr="00EC2FD1">
                                <w:rPr>
                                  <w:rFonts w:ascii="Arial" w:hAnsi="Arial" w:cs="Arial"/>
                                </w:rPr>
                                <w:t>Draft, review, and edit documents (correspondence, PowerPoints, HS Newsletter, etc.)</w:t>
                              </w:r>
                            </w:p>
                            <w:p w14:paraId="165FFE6B" w14:textId="61FC5EE8" w:rsidR="00633A8F" w:rsidRPr="00EC2FD1" w:rsidRDefault="006113C2">
                              <w:pPr>
                                <w:numPr>
                                  <w:ilvl w:val="0"/>
                                  <w:numId w:val="1"/>
                                </w:numPr>
                                <w:spacing w:after="0" w:line="240" w:lineRule="auto"/>
                                <w:ind w:left="720" w:hanging="360"/>
                                <w:rPr>
                                  <w:rFonts w:ascii="Arial" w:hAnsi="Arial" w:cs="Arial"/>
                                </w:rPr>
                              </w:pPr>
                              <w:r>
                                <w:rPr>
                                  <w:rFonts w:ascii="Arial" w:eastAsia="'times new roman', 'serif'" w:hAnsi="Arial" w:cs="Arial"/>
                                  <w:color w:val="000000"/>
                                </w:rPr>
                                <w:t>Use</w:t>
                              </w:r>
                              <w:r w:rsidR="00591B7E" w:rsidRPr="00EC2FD1">
                                <w:rPr>
                                  <w:rFonts w:ascii="Arial" w:eastAsia="'times new roman', 'serif'" w:hAnsi="Arial" w:cs="Arial"/>
                                  <w:color w:val="000000"/>
                                </w:rPr>
                                <w:t xml:space="preserve"> the DTMB Correspondence Manual to ensure documents are produced using the correct style and standard for the department.</w:t>
                              </w:r>
                              <w:r w:rsidR="003E3988" w:rsidRPr="00EC2FD1">
                                <w:rPr>
                                  <w:rFonts w:ascii="Arial" w:eastAsia="Arial" w:hAnsi="Arial" w:cs="Arial"/>
                                  <w:color w:val="000000"/>
                                </w:rPr>
                                <w:t xml:space="preserve"> </w:t>
                              </w:r>
                            </w:p>
                            <w:p w14:paraId="51CCF29B" w14:textId="17C44AC8" w:rsidR="00591B7E" w:rsidRPr="00EC2FD1" w:rsidRDefault="00591B7E">
                              <w:pPr>
                                <w:numPr>
                                  <w:ilvl w:val="0"/>
                                  <w:numId w:val="1"/>
                                </w:numPr>
                                <w:spacing w:after="0" w:line="240" w:lineRule="auto"/>
                                <w:ind w:left="720" w:hanging="360"/>
                                <w:rPr>
                                  <w:rFonts w:ascii="Arial" w:hAnsi="Arial" w:cs="Arial"/>
                                </w:rPr>
                              </w:pPr>
                              <w:r w:rsidRPr="00EC2FD1">
                                <w:rPr>
                                  <w:rFonts w:ascii="Arial" w:hAnsi="Arial" w:cs="Arial"/>
                                </w:rPr>
                                <w:t>Regularly check HS website for broken links, outdated information, etc.</w:t>
                              </w:r>
                            </w:p>
                            <w:p w14:paraId="6B0CEDEF" w14:textId="3B0669BB" w:rsidR="00591B7E" w:rsidRPr="00EC2FD1" w:rsidRDefault="00591B7E">
                              <w:pPr>
                                <w:numPr>
                                  <w:ilvl w:val="0"/>
                                  <w:numId w:val="1"/>
                                </w:numPr>
                                <w:spacing w:after="0" w:line="240" w:lineRule="auto"/>
                                <w:ind w:left="720" w:hanging="360"/>
                                <w:rPr>
                                  <w:rFonts w:ascii="Arial" w:hAnsi="Arial" w:cs="Arial"/>
                                </w:rPr>
                              </w:pPr>
                              <w:r w:rsidRPr="00EC2FD1">
                                <w:rPr>
                                  <w:rFonts w:ascii="Arial" w:hAnsi="Arial" w:cs="Arial"/>
                                </w:rPr>
                                <w:t>Monitor the HS mailbox and take necessary action</w:t>
                              </w:r>
                              <w:r w:rsidR="002F15AD" w:rsidRPr="00EC2FD1">
                                <w:rPr>
                                  <w:rFonts w:ascii="Arial" w:hAnsi="Arial" w:cs="Arial"/>
                                </w:rPr>
                                <w:t>.</w:t>
                              </w:r>
                            </w:p>
                            <w:p w14:paraId="752C4BC7" w14:textId="38C7D93A" w:rsidR="002F15AD" w:rsidRPr="00EC2FD1" w:rsidRDefault="002F15AD">
                              <w:pPr>
                                <w:numPr>
                                  <w:ilvl w:val="0"/>
                                  <w:numId w:val="1"/>
                                </w:numPr>
                                <w:spacing w:after="0" w:line="240" w:lineRule="auto"/>
                                <w:ind w:left="720" w:hanging="360"/>
                                <w:rPr>
                                  <w:rFonts w:ascii="Arial" w:hAnsi="Arial" w:cs="Arial"/>
                                </w:rPr>
                              </w:pPr>
                              <w:r w:rsidRPr="00EC2FD1">
                                <w:rPr>
                                  <w:rFonts w:ascii="Arial" w:hAnsi="Arial" w:cs="Arial"/>
                                </w:rPr>
                                <w:lastRenderedPageBreak/>
                                <w:t>Process Employee Departure requests in a timely fashion.</w:t>
                              </w:r>
                            </w:p>
                            <w:p w14:paraId="2ACB68C2" w14:textId="60759BC4" w:rsidR="002F15AD" w:rsidRPr="00EC2FD1" w:rsidRDefault="002F15AD">
                              <w:pPr>
                                <w:numPr>
                                  <w:ilvl w:val="0"/>
                                  <w:numId w:val="1"/>
                                </w:numPr>
                                <w:spacing w:after="0" w:line="240" w:lineRule="auto"/>
                                <w:ind w:left="720" w:hanging="360"/>
                                <w:rPr>
                                  <w:rFonts w:ascii="Arial" w:hAnsi="Arial" w:cs="Arial"/>
                                </w:rPr>
                              </w:pPr>
                              <w:r w:rsidRPr="00EC2FD1">
                                <w:rPr>
                                  <w:rFonts w:ascii="Arial" w:hAnsi="Arial" w:cs="Arial"/>
                                </w:rPr>
                                <w:t>Maintain employee records.</w:t>
                              </w:r>
                            </w:p>
                            <w:p w14:paraId="4E4D6744" w14:textId="77777777" w:rsidR="00633A8F" w:rsidRPr="00EC2FD1" w:rsidRDefault="003E3988">
                              <w:pPr>
                                <w:numPr>
                                  <w:ilvl w:val="0"/>
                                  <w:numId w:val="1"/>
                                </w:numPr>
                                <w:spacing w:after="0" w:line="240" w:lineRule="auto"/>
                                <w:ind w:left="720" w:hanging="360"/>
                                <w:rPr>
                                  <w:rFonts w:ascii="Arial" w:hAnsi="Arial" w:cs="Arial"/>
                                </w:rPr>
                              </w:pPr>
                              <w:r w:rsidRPr="00EC2FD1">
                                <w:rPr>
                                  <w:rFonts w:ascii="Arial" w:eastAsia="'times new roman', 'serif'" w:hAnsi="Arial" w:cs="Arial"/>
                                  <w:color w:val="000000"/>
                                </w:rPr>
                                <w:t>Assist with technology demands</w:t>
                              </w:r>
                              <w:r w:rsidR="002F15AD" w:rsidRPr="00EC2FD1">
                                <w:rPr>
                                  <w:rFonts w:ascii="Arial" w:eastAsia="'times new roman', 'serif'" w:hAnsi="Arial" w:cs="Arial"/>
                                  <w:color w:val="000000"/>
                                </w:rPr>
                                <w:t xml:space="preserve"> as needed.</w:t>
                              </w:r>
                            </w:p>
                            <w:p w14:paraId="165FFE6D" w14:textId="4271839B" w:rsidR="00E443AA" w:rsidRPr="00EC2FD1" w:rsidRDefault="00E443AA">
                              <w:pPr>
                                <w:numPr>
                                  <w:ilvl w:val="0"/>
                                  <w:numId w:val="1"/>
                                </w:numPr>
                                <w:spacing w:after="0" w:line="240" w:lineRule="auto"/>
                                <w:ind w:left="720" w:hanging="360"/>
                                <w:rPr>
                                  <w:rFonts w:ascii="Arial" w:hAnsi="Arial" w:cs="Arial"/>
                                </w:rPr>
                              </w:pPr>
                              <w:r w:rsidRPr="00EC2FD1">
                                <w:rPr>
                                  <w:rFonts w:ascii="Arial" w:hAnsi="Arial" w:cs="Arial"/>
                                </w:rPr>
                                <w:t>Develop supply inventory of HS items.</w:t>
                              </w:r>
                            </w:p>
                          </w:tc>
                        </w:tr>
                        <w:tr w:rsidR="00211D9C" w:rsidRPr="00EC2FD1" w14:paraId="593C7472" w14:textId="77777777" w:rsidTr="00211D9C">
                          <w:tblPrEx>
                            <w:tblBorders>
                              <w:top w:val="single" w:sz="15" w:space="0" w:color="000000"/>
                              <w:left w:val="single" w:sz="15" w:space="0" w:color="000000"/>
                              <w:bottom w:val="single" w:sz="15" w:space="0" w:color="000000"/>
                              <w:right w:val="single" w:sz="15" w:space="0" w:color="000000"/>
                            </w:tblBorders>
                          </w:tblPrEx>
                          <w:trPr>
                            <w:gridBefore w:val="1"/>
                            <w:wBefore w:w="19" w:type="dxa"/>
                            <w:trHeight w:val="119"/>
                          </w:trPr>
                          <w:tc>
                            <w:tcPr>
                              <w:tcW w:w="25" w:type="dxa"/>
                              <w:tcBorders>
                                <w:top w:val="single" w:sz="15" w:space="0" w:color="000000"/>
                                <w:left w:val="single" w:sz="15" w:space="0" w:color="000000"/>
                              </w:tcBorders>
                            </w:tcPr>
                            <w:p w14:paraId="6486AA67" w14:textId="77777777" w:rsidR="00211D9C" w:rsidRPr="00EC2FD1" w:rsidRDefault="00211D9C" w:rsidP="00211D9C">
                              <w:pPr>
                                <w:pStyle w:val="EmptyCellLayoutStyle"/>
                                <w:spacing w:after="0" w:line="240" w:lineRule="auto"/>
                                <w:rPr>
                                  <w:rFonts w:ascii="Arial" w:hAnsi="Arial" w:cs="Arial"/>
                                  <w:sz w:val="20"/>
                                </w:rPr>
                              </w:pPr>
                            </w:p>
                          </w:tc>
                          <w:tc>
                            <w:tcPr>
                              <w:tcW w:w="11081" w:type="dxa"/>
                              <w:gridSpan w:val="3"/>
                              <w:tcBorders>
                                <w:top w:val="single" w:sz="15" w:space="0" w:color="000000"/>
                                <w:right w:val="single" w:sz="15" w:space="0" w:color="000000"/>
                              </w:tcBorders>
                            </w:tcPr>
                            <w:p w14:paraId="1D441DEB" w14:textId="77777777" w:rsidR="00211D9C" w:rsidRPr="00EC2FD1" w:rsidRDefault="00211D9C" w:rsidP="00211D9C">
                              <w:pPr>
                                <w:pStyle w:val="EmptyCellLayoutStyle"/>
                                <w:spacing w:after="0" w:line="240" w:lineRule="auto"/>
                                <w:rPr>
                                  <w:rFonts w:ascii="Arial" w:hAnsi="Arial" w:cs="Arial"/>
                                  <w:sz w:val="20"/>
                                </w:rPr>
                              </w:pPr>
                            </w:p>
                          </w:tc>
                        </w:tr>
                        <w:tr w:rsidR="00211D9C" w:rsidRPr="00EC2FD1" w14:paraId="675D120A" w14:textId="77777777" w:rsidTr="00211D9C">
                          <w:tblPrEx>
                            <w:tblBorders>
                              <w:top w:val="single" w:sz="15" w:space="0" w:color="000000"/>
                              <w:left w:val="single" w:sz="15" w:space="0" w:color="000000"/>
                              <w:bottom w:val="single" w:sz="15" w:space="0" w:color="000000"/>
                              <w:right w:val="single" w:sz="15" w:space="0" w:color="000000"/>
                            </w:tblBorders>
                          </w:tblPrEx>
                          <w:trPr>
                            <w:gridBefore w:val="1"/>
                            <w:wBefore w:w="19" w:type="dxa"/>
                            <w:trHeight w:val="269"/>
                          </w:trPr>
                          <w:tc>
                            <w:tcPr>
                              <w:tcW w:w="25" w:type="dxa"/>
                              <w:tcBorders>
                                <w:left w:val="single" w:sz="15" w:space="0" w:color="000000"/>
                              </w:tcBorders>
                            </w:tcPr>
                            <w:p w14:paraId="7F4C1C77" w14:textId="77777777" w:rsidR="00211D9C" w:rsidRPr="00EC2FD1" w:rsidRDefault="00211D9C" w:rsidP="00211D9C">
                              <w:pPr>
                                <w:pStyle w:val="EmptyCellLayoutStyle"/>
                                <w:spacing w:after="0" w:line="240" w:lineRule="auto"/>
                                <w:rPr>
                                  <w:rFonts w:ascii="Arial" w:hAnsi="Arial" w:cs="Arial"/>
                                  <w:sz w:val="20"/>
                                </w:rPr>
                              </w:pPr>
                            </w:p>
                          </w:tc>
                          <w:tc>
                            <w:tcPr>
                              <w:tcW w:w="11081" w:type="dxa"/>
                              <w:gridSpan w:val="3"/>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2"/>
                              </w:tblGrid>
                              <w:tr w:rsidR="00211D9C" w:rsidRPr="00EC2FD1" w14:paraId="111A888A" w14:textId="77777777" w:rsidTr="00FF65E0">
                                <w:trPr>
                                  <w:trHeight w:val="191"/>
                                </w:trPr>
                                <w:tc>
                                  <w:tcPr>
                                    <w:tcW w:w="11160" w:type="dxa"/>
                                    <w:tcBorders>
                                      <w:top w:val="nil"/>
                                      <w:left w:val="nil"/>
                                      <w:bottom w:val="nil"/>
                                      <w:right w:val="nil"/>
                                    </w:tcBorders>
                                    <w:tcMar>
                                      <w:top w:w="39" w:type="dxa"/>
                                      <w:left w:w="39" w:type="dxa"/>
                                      <w:bottom w:w="39" w:type="dxa"/>
                                      <w:right w:w="39" w:type="dxa"/>
                                    </w:tcMar>
                                  </w:tcPr>
                                  <w:p w14:paraId="25ED0661" w14:textId="77777777" w:rsidR="00211D9C" w:rsidRPr="00EC2FD1" w:rsidRDefault="00211D9C" w:rsidP="00211D9C">
                                    <w:pPr>
                                      <w:spacing w:after="0" w:line="240" w:lineRule="auto"/>
                                      <w:rPr>
                                        <w:rFonts w:ascii="Arial" w:hAnsi="Arial" w:cs="Arial"/>
                                      </w:rPr>
                                    </w:pPr>
                                    <w:r w:rsidRPr="00EC2FD1">
                                      <w:rPr>
                                        <w:rFonts w:ascii="Arial" w:eastAsia="Arial" w:hAnsi="Arial" w:cs="Arial"/>
                                        <w:b/>
                                        <w:color w:val="000000"/>
                                      </w:rPr>
                                      <w:t xml:space="preserve">16. Describe the types of decisions made independently in this position and tell who or what is affected by those decisions. </w:t>
                                    </w:r>
                                  </w:p>
                                </w:tc>
                              </w:tr>
                            </w:tbl>
                            <w:p w14:paraId="41F4CCAE" w14:textId="77777777" w:rsidR="00211D9C" w:rsidRPr="00EC2FD1" w:rsidRDefault="00211D9C" w:rsidP="00211D9C">
                              <w:pPr>
                                <w:spacing w:after="0" w:line="240" w:lineRule="auto"/>
                                <w:rPr>
                                  <w:rFonts w:ascii="Arial" w:hAnsi="Arial" w:cs="Arial"/>
                                </w:rPr>
                              </w:pPr>
                            </w:p>
                          </w:tc>
                        </w:tr>
                        <w:tr w:rsidR="00211D9C" w:rsidRPr="00EC2FD1" w14:paraId="278D2943" w14:textId="77777777" w:rsidTr="00211D9C">
                          <w:tblPrEx>
                            <w:tblBorders>
                              <w:top w:val="single" w:sz="15" w:space="0" w:color="000000"/>
                              <w:left w:val="single" w:sz="15" w:space="0" w:color="000000"/>
                              <w:bottom w:val="single" w:sz="15" w:space="0" w:color="000000"/>
                              <w:right w:val="single" w:sz="15" w:space="0" w:color="000000"/>
                            </w:tblBorders>
                          </w:tblPrEx>
                          <w:trPr>
                            <w:gridBefore w:val="1"/>
                            <w:wBefore w:w="19" w:type="dxa"/>
                            <w:trHeight w:val="60"/>
                          </w:trPr>
                          <w:tc>
                            <w:tcPr>
                              <w:tcW w:w="25" w:type="dxa"/>
                              <w:tcBorders>
                                <w:left w:val="single" w:sz="15" w:space="0" w:color="000000"/>
                              </w:tcBorders>
                            </w:tcPr>
                            <w:p w14:paraId="7889F9DF" w14:textId="77777777" w:rsidR="00211D9C" w:rsidRPr="00EC2FD1" w:rsidRDefault="00211D9C" w:rsidP="00211D9C">
                              <w:pPr>
                                <w:pStyle w:val="EmptyCellLayoutStyle"/>
                                <w:spacing w:after="0" w:line="240" w:lineRule="auto"/>
                                <w:rPr>
                                  <w:rFonts w:ascii="Arial" w:hAnsi="Arial" w:cs="Arial"/>
                                  <w:sz w:val="20"/>
                                </w:rPr>
                              </w:pPr>
                            </w:p>
                          </w:tc>
                          <w:tc>
                            <w:tcPr>
                              <w:tcW w:w="11081" w:type="dxa"/>
                              <w:gridSpan w:val="3"/>
                              <w:tcBorders>
                                <w:right w:val="single" w:sz="15" w:space="0" w:color="000000"/>
                              </w:tcBorders>
                            </w:tcPr>
                            <w:p w14:paraId="6043E3F5" w14:textId="77777777" w:rsidR="00211D9C" w:rsidRPr="00EC2FD1" w:rsidRDefault="00211D9C" w:rsidP="00211D9C">
                              <w:pPr>
                                <w:pStyle w:val="EmptyCellLayoutStyle"/>
                                <w:spacing w:after="0" w:line="240" w:lineRule="auto"/>
                                <w:rPr>
                                  <w:rFonts w:ascii="Arial" w:hAnsi="Arial" w:cs="Arial"/>
                                  <w:sz w:val="20"/>
                                </w:rPr>
                              </w:pPr>
                            </w:p>
                          </w:tc>
                        </w:tr>
                        <w:tr w:rsidR="00211D9C" w:rsidRPr="00EC2FD1" w14:paraId="5BD9B47C" w14:textId="77777777" w:rsidTr="00211D9C">
                          <w:tblPrEx>
                            <w:tblBorders>
                              <w:top w:val="single" w:sz="15" w:space="0" w:color="000000"/>
                              <w:left w:val="single" w:sz="15" w:space="0" w:color="000000"/>
                              <w:bottom w:val="single" w:sz="15" w:space="0" w:color="000000"/>
                              <w:right w:val="single" w:sz="15" w:space="0" w:color="000000"/>
                            </w:tblBorders>
                          </w:tblPrEx>
                          <w:trPr>
                            <w:gridBefore w:val="1"/>
                            <w:wBefore w:w="19" w:type="dxa"/>
                            <w:trHeight w:val="290"/>
                          </w:trPr>
                          <w:tc>
                            <w:tcPr>
                              <w:tcW w:w="11106" w:type="dxa"/>
                              <w:gridSpan w:val="4"/>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211D9C" w:rsidRPr="00EC2FD1" w14:paraId="332EA8B4" w14:textId="77777777" w:rsidTr="00FF65E0">
                                <w:trPr>
                                  <w:trHeight w:val="212"/>
                                </w:trPr>
                                <w:tc>
                                  <w:tcPr>
                                    <w:tcW w:w="11160" w:type="dxa"/>
                                    <w:tcBorders>
                                      <w:top w:val="nil"/>
                                      <w:left w:val="nil"/>
                                      <w:bottom w:val="nil"/>
                                      <w:right w:val="nil"/>
                                    </w:tcBorders>
                                    <w:tcMar>
                                      <w:top w:w="39" w:type="dxa"/>
                                      <w:left w:w="39" w:type="dxa"/>
                                      <w:bottom w:w="39" w:type="dxa"/>
                                      <w:right w:w="39" w:type="dxa"/>
                                    </w:tcMar>
                                  </w:tcPr>
                                  <w:p w14:paraId="6D74C175" w14:textId="77777777" w:rsidR="00211D9C" w:rsidRPr="00EC2FD1" w:rsidRDefault="00211D9C" w:rsidP="00211D9C">
                                    <w:pPr>
                                      <w:spacing w:after="0" w:line="240" w:lineRule="auto"/>
                                      <w:rPr>
                                        <w:rFonts w:ascii="Arial" w:hAnsi="Arial" w:cs="Arial"/>
                                      </w:rPr>
                                    </w:pPr>
                                    <w:r w:rsidRPr="00EC2FD1">
                                      <w:rPr>
                                        <w:rFonts w:ascii="Arial" w:eastAsia="'times new roman','serif'" w:hAnsi="Arial" w:cs="Arial"/>
                                        <w:color w:val="000000"/>
                                      </w:rPr>
                                      <w:t xml:space="preserve">Decisions need to be made in the selection of appropriate actions and departmental policies/procedures.  </w:t>
                                    </w:r>
                                  </w:p>
                                </w:tc>
                              </w:tr>
                            </w:tbl>
                            <w:p w14:paraId="200ADD54" w14:textId="77777777" w:rsidR="00211D9C" w:rsidRPr="00EC2FD1" w:rsidRDefault="00211D9C" w:rsidP="00211D9C">
                              <w:pPr>
                                <w:spacing w:after="0" w:line="240" w:lineRule="auto"/>
                                <w:rPr>
                                  <w:rFonts w:ascii="Arial" w:hAnsi="Arial" w:cs="Arial"/>
                                </w:rPr>
                              </w:pPr>
                            </w:p>
                          </w:tc>
                        </w:tr>
                      </w:tbl>
                      <w:p w14:paraId="1E6065B6" w14:textId="46826F28" w:rsidR="00211D9C" w:rsidRPr="00EC2FD1" w:rsidRDefault="00211D9C" w:rsidP="00211D9C">
                        <w:pPr>
                          <w:spacing w:after="0" w:line="240" w:lineRule="auto"/>
                          <w:rPr>
                            <w:rFonts w:ascii="Arial" w:eastAsia="Arial" w:hAnsi="Arial" w:cs="Arial"/>
                            <w:b/>
                            <w:color w:val="000000"/>
                          </w:rPr>
                        </w:pPr>
                        <w:r w:rsidRPr="00EC2FD1">
                          <w:rPr>
                            <w:rFonts w:ascii="Arial" w:eastAsia="Arial" w:hAnsi="Arial" w:cs="Arial"/>
                            <w:b/>
                            <w:color w:val="000000"/>
                          </w:rPr>
                          <w:t xml:space="preserve">17. Describe the types of decisions that require the supervisor's review.  </w:t>
                        </w:r>
                      </w:p>
                      <w:p w14:paraId="375F81AD" w14:textId="5CC08ABE" w:rsidR="00211D9C" w:rsidRPr="00EC2FD1" w:rsidRDefault="00211D9C" w:rsidP="00211D9C">
                        <w:pPr>
                          <w:spacing w:after="0" w:line="240" w:lineRule="auto"/>
                          <w:rPr>
                            <w:rFonts w:ascii="Arial" w:hAnsi="Arial" w:cs="Arial"/>
                          </w:rPr>
                        </w:pPr>
                        <w:r w:rsidRPr="00EC2FD1">
                          <w:rPr>
                            <w:rFonts w:ascii="Arial" w:hAnsi="Arial" w:cs="Arial"/>
                          </w:rPr>
                          <w:t>Guidance is required to establish priorities or when agency procedures are unknown.</w:t>
                        </w:r>
                      </w:p>
                      <w:p w14:paraId="4DD75DEA" w14:textId="77777777" w:rsidR="007A0E53" w:rsidRPr="00EC2FD1" w:rsidRDefault="007A0E53" w:rsidP="00211D9C">
                        <w:pPr>
                          <w:spacing w:after="0" w:line="240" w:lineRule="auto"/>
                          <w:rPr>
                            <w:rFonts w:ascii="Arial" w:hAnsi="Arial" w:cs="Arial"/>
                          </w:rPr>
                        </w:pPr>
                      </w:p>
                      <w:p w14:paraId="0D377353" w14:textId="77777777" w:rsidR="007A0E53" w:rsidRPr="00EC2FD1" w:rsidRDefault="007A0E53" w:rsidP="007A0E53">
                        <w:pPr>
                          <w:spacing w:after="0" w:line="240" w:lineRule="auto"/>
                          <w:rPr>
                            <w:rFonts w:ascii="Arial" w:eastAsia="Arial" w:hAnsi="Arial" w:cs="Arial"/>
                            <w:b/>
                            <w:color w:val="000000"/>
                          </w:rPr>
                        </w:pPr>
                        <w:r w:rsidRPr="00EC2FD1">
                          <w:rPr>
                            <w:rFonts w:ascii="Arial" w:eastAsia="Arial" w:hAnsi="Arial" w:cs="Arial"/>
                            <w:b/>
                            <w:color w:val="000000"/>
                          </w:rPr>
                          <w:t>18. What kind of physical effort is used to perform this job? What environmental conditions in this position physically exposed to on the job? Indicate the amount of time and intensity of each activity and condition. Refer to instructions.</w:t>
                        </w:r>
                      </w:p>
                      <w:p w14:paraId="26DDB78C" w14:textId="77777777" w:rsidR="007A0E53" w:rsidRPr="00EC2FD1" w:rsidRDefault="007A0E53" w:rsidP="007A0E53">
                        <w:pPr>
                          <w:numPr>
                            <w:ilvl w:val="0"/>
                            <w:numId w:val="1"/>
                          </w:numPr>
                          <w:spacing w:after="0" w:line="240" w:lineRule="auto"/>
                          <w:ind w:left="720" w:hanging="360"/>
                          <w:rPr>
                            <w:rFonts w:ascii="Arial" w:hAnsi="Arial" w:cs="Arial"/>
                          </w:rPr>
                        </w:pPr>
                        <w:r w:rsidRPr="00EC2FD1">
                          <w:rPr>
                            <w:rFonts w:ascii="Arial" w:eastAsia="Arial" w:hAnsi="Arial" w:cs="Arial"/>
                            <w:color w:val="000000"/>
                          </w:rPr>
                          <w:t xml:space="preserve">Moving files, boxes, supplies, tools or materials weighing up to 25 pounds. </w:t>
                        </w:r>
                      </w:p>
                      <w:p w14:paraId="22D73E04" w14:textId="77777777" w:rsidR="007A0E53" w:rsidRPr="00EC2FD1" w:rsidRDefault="007A0E53" w:rsidP="007A0E53">
                        <w:pPr>
                          <w:numPr>
                            <w:ilvl w:val="0"/>
                            <w:numId w:val="1"/>
                          </w:numPr>
                          <w:spacing w:after="0" w:line="240" w:lineRule="auto"/>
                          <w:ind w:left="720" w:hanging="360"/>
                          <w:rPr>
                            <w:rFonts w:ascii="Arial" w:hAnsi="Arial" w:cs="Arial"/>
                          </w:rPr>
                        </w:pPr>
                        <w:r w:rsidRPr="00EC2FD1">
                          <w:rPr>
                            <w:rFonts w:ascii="Arial" w:eastAsia="Arial" w:hAnsi="Arial" w:cs="Arial"/>
                            <w:color w:val="000000"/>
                          </w:rPr>
                          <w:t xml:space="preserve">Placing reams of copy paper on shelves (Keeping paper trays full in copiers) </w:t>
                        </w:r>
                      </w:p>
                      <w:p w14:paraId="3672F639" w14:textId="77777777" w:rsidR="007A0E53" w:rsidRPr="00EC2FD1" w:rsidRDefault="007A0E53" w:rsidP="007A0E53">
                        <w:pPr>
                          <w:numPr>
                            <w:ilvl w:val="0"/>
                            <w:numId w:val="1"/>
                          </w:numPr>
                          <w:spacing w:after="0" w:line="240" w:lineRule="auto"/>
                          <w:ind w:left="720" w:hanging="360"/>
                          <w:rPr>
                            <w:rFonts w:ascii="Arial" w:hAnsi="Arial" w:cs="Arial"/>
                          </w:rPr>
                        </w:pPr>
                        <w:r w:rsidRPr="00EC2FD1">
                          <w:rPr>
                            <w:rFonts w:ascii="Arial" w:eastAsia="Arial" w:hAnsi="Arial" w:cs="Arial"/>
                            <w:color w:val="000000"/>
                          </w:rPr>
                          <w:t xml:space="preserve">This job is sometimes performed in a standard office setting. Use of a computer is required. Sitting at a computer terminal for long periods of time. Moderate lifting, bending, and kneeling for sorting and filing. </w:t>
                        </w:r>
                      </w:p>
                      <w:p w14:paraId="10E26FA7" w14:textId="77777777" w:rsidR="00D073F7" w:rsidRPr="00D073F7" w:rsidRDefault="007A0E53" w:rsidP="00D073F7">
                        <w:pPr>
                          <w:numPr>
                            <w:ilvl w:val="0"/>
                            <w:numId w:val="1"/>
                          </w:numPr>
                          <w:spacing w:after="0" w:line="240" w:lineRule="auto"/>
                          <w:ind w:left="720" w:hanging="360"/>
                          <w:rPr>
                            <w:rFonts w:ascii="Arial" w:hAnsi="Arial" w:cs="Arial"/>
                          </w:rPr>
                        </w:pPr>
                        <w:r w:rsidRPr="00EC2FD1">
                          <w:rPr>
                            <w:rFonts w:ascii="Arial" w:eastAsia="Arial" w:hAnsi="Arial" w:cs="Arial"/>
                            <w:color w:val="000000"/>
                          </w:rPr>
                          <w:t xml:space="preserve">This job is sometimes performed in </w:t>
                        </w:r>
                        <w:proofErr w:type="gramStart"/>
                        <w:r w:rsidRPr="00EC2FD1">
                          <w:rPr>
                            <w:rFonts w:ascii="Arial" w:eastAsia="Arial" w:hAnsi="Arial" w:cs="Arial"/>
                            <w:color w:val="000000"/>
                          </w:rPr>
                          <w:t>shop</w:t>
                        </w:r>
                        <w:proofErr w:type="gramEnd"/>
                        <w:r w:rsidRPr="00EC2FD1">
                          <w:rPr>
                            <w:rFonts w:ascii="Arial" w:eastAsia="Arial" w:hAnsi="Arial" w:cs="Arial"/>
                            <w:color w:val="000000"/>
                          </w:rPr>
                          <w:t xml:space="preserve">, warehouse, storage or mechanical space. Some exposure to dust, noise, temperature extremes, mechanical or electrical equipment may occur. </w:t>
                        </w:r>
                      </w:p>
                      <w:p w14:paraId="165FFE6F" w14:textId="3021D176" w:rsidR="00633A8F" w:rsidRPr="00D073F7" w:rsidRDefault="007A0E53" w:rsidP="00D073F7">
                        <w:pPr>
                          <w:numPr>
                            <w:ilvl w:val="0"/>
                            <w:numId w:val="1"/>
                          </w:numPr>
                          <w:spacing w:after="0" w:line="240" w:lineRule="auto"/>
                          <w:ind w:left="720" w:hanging="360"/>
                          <w:rPr>
                            <w:rFonts w:ascii="Arial" w:hAnsi="Arial" w:cs="Arial"/>
                          </w:rPr>
                        </w:pPr>
                        <w:r w:rsidRPr="00D073F7">
                          <w:rPr>
                            <w:rFonts w:ascii="Arial" w:eastAsia="'times new roman', 'serif'" w:hAnsi="Arial" w:cs="Arial"/>
                            <w:color w:val="000000"/>
                          </w:rPr>
                          <w:t>This position requires work to be performed in various buildings in Lansing’s downtown Capitol Complex and the Secondary Complex in Dimondale.</w:t>
                        </w:r>
                      </w:p>
                    </w:tc>
                  </w:tr>
                </w:tbl>
                <w:p w14:paraId="165FFE71" w14:textId="77777777" w:rsidR="00633A8F" w:rsidRPr="00EC2FD1" w:rsidRDefault="00633A8F">
                  <w:pPr>
                    <w:spacing w:after="0" w:line="240" w:lineRule="auto"/>
                    <w:rPr>
                      <w:rFonts w:ascii="Arial" w:hAnsi="Arial" w:cs="Arial"/>
                    </w:rPr>
                  </w:pPr>
                </w:p>
              </w:tc>
            </w:tr>
          </w:tbl>
          <w:p w14:paraId="165FFE73" w14:textId="77777777" w:rsidR="00633A8F" w:rsidRPr="00EC2FD1" w:rsidRDefault="00633A8F">
            <w:pPr>
              <w:spacing w:after="0" w:line="240" w:lineRule="auto"/>
              <w:rPr>
                <w:rFonts w:ascii="Arial" w:hAnsi="Arial" w:cs="Arial"/>
              </w:rPr>
            </w:pPr>
          </w:p>
        </w:tc>
        <w:tc>
          <w:tcPr>
            <w:tcW w:w="62" w:type="dxa"/>
          </w:tcPr>
          <w:p w14:paraId="165FFE74" w14:textId="77777777" w:rsidR="00633A8F" w:rsidRPr="00EC2FD1" w:rsidRDefault="00633A8F">
            <w:pPr>
              <w:pStyle w:val="EmptyCellLayoutStyle"/>
              <w:spacing w:after="0" w:line="240" w:lineRule="auto"/>
              <w:rPr>
                <w:rFonts w:ascii="Arial" w:hAnsi="Arial" w:cs="Arial"/>
                <w:sz w:val="20"/>
              </w:rPr>
            </w:pPr>
          </w:p>
        </w:tc>
      </w:tr>
      <w:tr w:rsidR="003E3988" w:rsidRPr="00EC2FD1" w14:paraId="165FFF0C" w14:textId="77777777" w:rsidTr="007A0E53">
        <w:tc>
          <w:tcPr>
            <w:tcW w:w="62" w:type="dxa"/>
          </w:tcPr>
          <w:p w14:paraId="165FFEEA" w14:textId="77777777" w:rsidR="00633A8F" w:rsidRPr="00EC2FD1" w:rsidRDefault="00633A8F">
            <w:pPr>
              <w:pStyle w:val="EmptyCellLayoutStyle"/>
              <w:spacing w:after="0" w:line="240" w:lineRule="auto"/>
              <w:rPr>
                <w:rFonts w:ascii="Arial" w:hAnsi="Arial" w:cs="Arial"/>
                <w:sz w:val="20"/>
              </w:rPr>
            </w:pPr>
          </w:p>
        </w:tc>
        <w:tc>
          <w:tcPr>
            <w:tcW w:w="6" w:type="dxa"/>
          </w:tcPr>
          <w:p w14:paraId="165FFEEB" w14:textId="77777777" w:rsidR="00633A8F" w:rsidRPr="00EC2FD1" w:rsidRDefault="00633A8F">
            <w:pPr>
              <w:pStyle w:val="EmptyCellLayoutStyle"/>
              <w:spacing w:after="0" w:line="240" w:lineRule="auto"/>
              <w:rPr>
                <w:rFonts w:ascii="Arial" w:hAnsi="Arial" w:cs="Arial"/>
                <w:sz w:val="20"/>
              </w:rPr>
            </w:pPr>
          </w:p>
        </w:tc>
        <w:tc>
          <w:tcPr>
            <w:tcW w:w="6" w:type="dxa"/>
          </w:tcPr>
          <w:p w14:paraId="165FFEEC" w14:textId="77777777" w:rsidR="00633A8F" w:rsidRPr="00EC2FD1" w:rsidRDefault="00633A8F">
            <w:pPr>
              <w:pStyle w:val="EmptyCellLayoutStyle"/>
              <w:spacing w:after="0" w:line="240" w:lineRule="auto"/>
              <w:rPr>
                <w:rFonts w:ascii="Arial" w:hAnsi="Arial" w:cs="Arial"/>
                <w:sz w:val="20"/>
              </w:rPr>
            </w:pPr>
          </w:p>
        </w:tc>
        <w:tc>
          <w:tcPr>
            <w:tcW w:w="6" w:type="dxa"/>
          </w:tcPr>
          <w:p w14:paraId="165FFEED" w14:textId="77777777" w:rsidR="00633A8F" w:rsidRPr="00EC2FD1" w:rsidRDefault="00633A8F">
            <w:pPr>
              <w:pStyle w:val="EmptyCellLayoutStyle"/>
              <w:spacing w:after="0" w:line="240" w:lineRule="auto"/>
              <w:rPr>
                <w:rFonts w:ascii="Arial" w:hAnsi="Arial" w:cs="Arial"/>
                <w:sz w:val="20"/>
              </w:rPr>
            </w:pPr>
          </w:p>
        </w:tc>
        <w:tc>
          <w:tcPr>
            <w:tcW w:w="11" w:type="dxa"/>
          </w:tcPr>
          <w:p w14:paraId="165FFEEE" w14:textId="77777777" w:rsidR="00633A8F" w:rsidRPr="00EC2FD1" w:rsidRDefault="00633A8F">
            <w:pPr>
              <w:pStyle w:val="EmptyCellLayoutStyle"/>
              <w:spacing w:after="0" w:line="240" w:lineRule="auto"/>
              <w:rPr>
                <w:rFonts w:ascii="Arial" w:hAnsi="Arial" w:cs="Arial"/>
                <w:sz w:val="20"/>
              </w:rPr>
            </w:pPr>
          </w:p>
        </w:tc>
        <w:tc>
          <w:tcPr>
            <w:tcW w:w="11366"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800"/>
              <w:gridCol w:w="180"/>
            </w:tblGrid>
            <w:tr w:rsidR="003E3988" w:rsidRPr="00EC2FD1" w14:paraId="165FFEF2" w14:textId="77777777" w:rsidTr="007A0E53">
              <w:trPr>
                <w:trHeight w:val="539"/>
              </w:trPr>
              <w:tc>
                <w:tcPr>
                  <w:tcW w:w="1115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2"/>
                  </w:tblGrid>
                  <w:tr w:rsidR="00633A8F" w:rsidRPr="00EC2FD1" w14:paraId="165FFEF0" w14:textId="77777777">
                    <w:trPr>
                      <w:trHeight w:val="461"/>
                    </w:trPr>
                    <w:tc>
                      <w:tcPr>
                        <w:tcW w:w="11160" w:type="dxa"/>
                        <w:tcBorders>
                          <w:top w:val="nil"/>
                          <w:left w:val="nil"/>
                          <w:bottom w:val="nil"/>
                          <w:right w:val="nil"/>
                        </w:tcBorders>
                        <w:tcMar>
                          <w:top w:w="39" w:type="dxa"/>
                          <w:left w:w="39" w:type="dxa"/>
                          <w:bottom w:w="39" w:type="dxa"/>
                          <w:right w:w="39" w:type="dxa"/>
                        </w:tcMar>
                      </w:tcPr>
                      <w:p w14:paraId="165FFEEF"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19. List the names and position code descriptions of each classified employee whom this position immediately supervises or oversees on a full-time, on-going basis.</w:t>
                        </w:r>
                      </w:p>
                    </w:tc>
                  </w:tr>
                </w:tbl>
                <w:p w14:paraId="165FFEF1" w14:textId="77777777" w:rsidR="00633A8F" w:rsidRPr="00EC2FD1" w:rsidRDefault="00633A8F">
                  <w:pPr>
                    <w:spacing w:after="0" w:line="240" w:lineRule="auto"/>
                    <w:rPr>
                      <w:rFonts w:ascii="Arial" w:hAnsi="Arial" w:cs="Arial"/>
                    </w:rPr>
                  </w:pPr>
                </w:p>
              </w:tc>
            </w:tr>
            <w:tr w:rsidR="00633A8F" w:rsidRPr="00EC2FD1" w14:paraId="165FFEF6" w14:textId="77777777">
              <w:trPr>
                <w:trHeight w:val="180"/>
              </w:trPr>
              <w:tc>
                <w:tcPr>
                  <w:tcW w:w="179" w:type="dxa"/>
                  <w:tcBorders>
                    <w:left w:val="single" w:sz="15" w:space="0" w:color="000000"/>
                  </w:tcBorders>
                </w:tcPr>
                <w:p w14:paraId="165FFEF3" w14:textId="77777777" w:rsidR="00633A8F" w:rsidRPr="00EC2FD1" w:rsidRDefault="00633A8F">
                  <w:pPr>
                    <w:pStyle w:val="EmptyCellLayoutStyle"/>
                    <w:spacing w:after="0" w:line="240" w:lineRule="auto"/>
                    <w:rPr>
                      <w:rFonts w:ascii="Arial" w:hAnsi="Arial" w:cs="Arial"/>
                      <w:sz w:val="20"/>
                    </w:rPr>
                  </w:pPr>
                </w:p>
              </w:tc>
              <w:tc>
                <w:tcPr>
                  <w:tcW w:w="10800" w:type="dxa"/>
                </w:tcPr>
                <w:p w14:paraId="165FFEF4" w14:textId="77777777" w:rsidR="00633A8F" w:rsidRPr="00EC2FD1" w:rsidRDefault="00633A8F">
                  <w:pPr>
                    <w:pStyle w:val="EmptyCellLayoutStyle"/>
                    <w:spacing w:after="0" w:line="240" w:lineRule="auto"/>
                    <w:rPr>
                      <w:rFonts w:ascii="Arial" w:hAnsi="Arial" w:cs="Arial"/>
                      <w:sz w:val="20"/>
                    </w:rPr>
                  </w:pPr>
                </w:p>
              </w:tc>
              <w:tc>
                <w:tcPr>
                  <w:tcW w:w="180" w:type="dxa"/>
                  <w:tcBorders>
                    <w:right w:val="single" w:sz="15" w:space="0" w:color="000000"/>
                  </w:tcBorders>
                </w:tcPr>
                <w:p w14:paraId="165FFEF5" w14:textId="77777777" w:rsidR="00633A8F" w:rsidRPr="00EC2FD1" w:rsidRDefault="00633A8F">
                  <w:pPr>
                    <w:pStyle w:val="EmptyCellLayoutStyle"/>
                    <w:spacing w:after="0" w:line="240" w:lineRule="auto"/>
                    <w:rPr>
                      <w:rFonts w:ascii="Arial" w:hAnsi="Arial" w:cs="Arial"/>
                      <w:sz w:val="20"/>
                    </w:rPr>
                  </w:pPr>
                </w:p>
              </w:tc>
            </w:tr>
            <w:tr w:rsidR="003E3988" w:rsidRPr="00EC2FD1" w14:paraId="165FFEFB" w14:textId="77777777" w:rsidTr="007A0E53">
              <w:trPr>
                <w:trHeight w:val="254"/>
              </w:trPr>
              <w:tc>
                <w:tcPr>
                  <w:tcW w:w="109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60"/>
                  </w:tblGrid>
                  <w:tr w:rsidR="00633A8F" w:rsidRPr="00EC2FD1" w14:paraId="165FFEF8" w14:textId="77777777">
                    <w:trPr>
                      <w:trHeight w:val="176"/>
                    </w:trPr>
                    <w:tc>
                      <w:tcPr>
                        <w:tcW w:w="10980" w:type="dxa"/>
                        <w:tcBorders>
                          <w:top w:val="nil"/>
                          <w:left w:val="nil"/>
                          <w:bottom w:val="nil"/>
                          <w:right w:val="nil"/>
                        </w:tcBorders>
                        <w:tcMar>
                          <w:top w:w="39" w:type="dxa"/>
                          <w:left w:w="39" w:type="dxa"/>
                          <w:bottom w:w="39" w:type="dxa"/>
                          <w:right w:w="39" w:type="dxa"/>
                        </w:tcMar>
                      </w:tcPr>
                      <w:p w14:paraId="165FFEF7"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Additional Subordinates</w:t>
                        </w:r>
                      </w:p>
                    </w:tc>
                  </w:tr>
                </w:tbl>
                <w:p w14:paraId="165FFEF9"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5FFEFA" w14:textId="77777777" w:rsidR="00633A8F" w:rsidRPr="00EC2FD1" w:rsidRDefault="00633A8F">
                  <w:pPr>
                    <w:pStyle w:val="EmptyCellLayoutStyle"/>
                    <w:spacing w:after="0" w:line="240" w:lineRule="auto"/>
                    <w:rPr>
                      <w:rFonts w:ascii="Arial" w:hAnsi="Arial" w:cs="Arial"/>
                      <w:sz w:val="20"/>
                    </w:rPr>
                  </w:pPr>
                </w:p>
              </w:tc>
            </w:tr>
          </w:tbl>
          <w:p w14:paraId="165FFF0A" w14:textId="77777777" w:rsidR="00633A8F" w:rsidRPr="00EC2FD1" w:rsidRDefault="00633A8F">
            <w:pPr>
              <w:spacing w:after="0" w:line="240" w:lineRule="auto"/>
              <w:rPr>
                <w:rFonts w:ascii="Arial" w:hAnsi="Arial" w:cs="Arial"/>
              </w:rPr>
            </w:pPr>
          </w:p>
        </w:tc>
        <w:tc>
          <w:tcPr>
            <w:tcW w:w="62" w:type="dxa"/>
          </w:tcPr>
          <w:p w14:paraId="165FFF0B" w14:textId="77777777" w:rsidR="00633A8F" w:rsidRPr="00EC2FD1" w:rsidRDefault="00633A8F">
            <w:pPr>
              <w:pStyle w:val="EmptyCellLayoutStyle"/>
              <w:spacing w:after="0" w:line="240" w:lineRule="auto"/>
              <w:rPr>
                <w:rFonts w:ascii="Arial" w:hAnsi="Arial" w:cs="Arial"/>
                <w:sz w:val="20"/>
              </w:rPr>
            </w:pPr>
          </w:p>
        </w:tc>
      </w:tr>
      <w:tr w:rsidR="003E3988" w:rsidRPr="00EC2FD1" w14:paraId="165FFFFC" w14:textId="77777777" w:rsidTr="007A0E53">
        <w:tc>
          <w:tcPr>
            <w:tcW w:w="62" w:type="dxa"/>
          </w:tcPr>
          <w:p w14:paraId="165FFF19" w14:textId="77777777" w:rsidR="00633A8F" w:rsidRPr="00EC2FD1" w:rsidRDefault="00633A8F">
            <w:pPr>
              <w:pStyle w:val="EmptyCellLayoutStyle"/>
              <w:spacing w:after="0" w:line="240" w:lineRule="auto"/>
              <w:rPr>
                <w:rFonts w:ascii="Arial" w:hAnsi="Arial" w:cs="Arial"/>
                <w:sz w:val="20"/>
              </w:rPr>
            </w:pPr>
          </w:p>
        </w:tc>
        <w:tc>
          <w:tcPr>
            <w:tcW w:w="11395" w:type="dxa"/>
            <w:gridSpan w:val="12"/>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900"/>
              <w:gridCol w:w="359"/>
              <w:gridCol w:w="180"/>
              <w:gridCol w:w="3240"/>
              <w:gridCol w:w="2159"/>
              <w:gridCol w:w="359"/>
              <w:gridCol w:w="180"/>
              <w:gridCol w:w="3240"/>
              <w:gridCol w:w="539"/>
            </w:tblGrid>
            <w:tr w:rsidR="003E3988" w:rsidRPr="00EC2FD1" w14:paraId="165FFF1D" w14:textId="77777777" w:rsidTr="007C6D8C">
              <w:trPr>
                <w:trHeight w:val="269"/>
              </w:trPr>
              <w:tc>
                <w:tcPr>
                  <w:tcW w:w="11156"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9"/>
                  </w:tblGrid>
                  <w:tr w:rsidR="00633A8F" w:rsidRPr="00EC2FD1" w14:paraId="165FFF1B" w14:textId="77777777">
                    <w:trPr>
                      <w:trHeight w:val="191"/>
                    </w:trPr>
                    <w:tc>
                      <w:tcPr>
                        <w:tcW w:w="11160" w:type="dxa"/>
                        <w:tcBorders>
                          <w:top w:val="nil"/>
                          <w:left w:val="nil"/>
                          <w:bottom w:val="nil"/>
                          <w:right w:val="nil"/>
                        </w:tcBorders>
                        <w:tcMar>
                          <w:top w:w="39" w:type="dxa"/>
                          <w:left w:w="39" w:type="dxa"/>
                          <w:bottom w:w="39" w:type="dxa"/>
                          <w:right w:w="39" w:type="dxa"/>
                        </w:tcMar>
                      </w:tcPr>
                      <w:p w14:paraId="165FFF1A"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 xml:space="preserve">20. This position's responsibilities for the above-listed employees </w:t>
                        </w:r>
                        <w:proofErr w:type="gramStart"/>
                        <w:r w:rsidRPr="00EC2FD1">
                          <w:rPr>
                            <w:rFonts w:ascii="Arial" w:eastAsia="Arial" w:hAnsi="Arial" w:cs="Arial"/>
                            <w:b/>
                            <w:color w:val="000000"/>
                          </w:rPr>
                          <w:t>includes</w:t>
                        </w:r>
                        <w:proofErr w:type="gramEnd"/>
                        <w:r w:rsidRPr="00EC2FD1">
                          <w:rPr>
                            <w:rFonts w:ascii="Arial" w:eastAsia="Arial" w:hAnsi="Arial" w:cs="Arial"/>
                            <w:b/>
                            <w:color w:val="000000"/>
                          </w:rPr>
                          <w:t xml:space="preserve"> the following (check as many as apply):</w:t>
                        </w:r>
                      </w:p>
                    </w:tc>
                  </w:tr>
                </w:tbl>
                <w:p w14:paraId="165FFF1C" w14:textId="77777777" w:rsidR="00633A8F" w:rsidRPr="00EC2FD1" w:rsidRDefault="00633A8F">
                  <w:pPr>
                    <w:spacing w:after="0" w:line="240" w:lineRule="auto"/>
                    <w:rPr>
                      <w:rFonts w:ascii="Arial" w:hAnsi="Arial" w:cs="Arial"/>
                    </w:rPr>
                  </w:pPr>
                </w:p>
              </w:tc>
            </w:tr>
            <w:tr w:rsidR="00B25121" w:rsidRPr="00EC2FD1" w14:paraId="165FFF39" w14:textId="77777777" w:rsidTr="00672C23">
              <w:trPr>
                <w:trHeight w:val="269"/>
              </w:trPr>
              <w:tc>
                <w:tcPr>
                  <w:tcW w:w="900" w:type="dxa"/>
                  <w:tcBorders>
                    <w:left w:val="single" w:sz="15" w:space="0" w:color="000000"/>
                  </w:tcBorders>
                </w:tcPr>
                <w:p w14:paraId="165FFF28" w14:textId="77777777" w:rsidR="00B25121" w:rsidRPr="00EC2FD1" w:rsidRDefault="00B25121">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2A" w14:textId="77777777">
                    <w:trPr>
                      <w:trHeight w:val="212"/>
                    </w:trPr>
                    <w:tc>
                      <w:tcPr>
                        <w:tcW w:w="360" w:type="dxa"/>
                        <w:tcBorders>
                          <w:top w:val="nil"/>
                          <w:left w:val="nil"/>
                          <w:bottom w:val="nil"/>
                          <w:right w:val="nil"/>
                        </w:tcBorders>
                        <w:tcMar>
                          <w:top w:w="39" w:type="dxa"/>
                          <w:left w:w="39" w:type="dxa"/>
                          <w:bottom w:w="39" w:type="dxa"/>
                          <w:right w:w="39" w:type="dxa"/>
                        </w:tcMar>
                      </w:tcPr>
                      <w:p w14:paraId="165FFF29" w14:textId="77777777" w:rsidR="00B25121" w:rsidRPr="00EC2FD1" w:rsidRDefault="00B25121">
                        <w:pPr>
                          <w:spacing w:after="0" w:line="240" w:lineRule="auto"/>
                          <w:rPr>
                            <w:rFonts w:ascii="Arial" w:hAnsi="Arial" w:cs="Arial"/>
                          </w:rPr>
                        </w:pPr>
                        <w:r w:rsidRPr="00EC2FD1">
                          <w:rPr>
                            <w:rFonts w:ascii="Arial" w:eastAsia="Arial" w:hAnsi="Arial" w:cs="Arial"/>
                            <w:color w:val="000000"/>
                          </w:rPr>
                          <w:t>N</w:t>
                        </w:r>
                      </w:p>
                    </w:tc>
                  </w:tr>
                </w:tbl>
                <w:p w14:paraId="165FFF2B" w14:textId="77777777" w:rsidR="00B25121" w:rsidRPr="00EC2FD1" w:rsidRDefault="00B25121">
                  <w:pPr>
                    <w:spacing w:after="0" w:line="240" w:lineRule="auto"/>
                    <w:rPr>
                      <w:rFonts w:ascii="Arial" w:hAnsi="Arial" w:cs="Arial"/>
                    </w:rPr>
                  </w:pPr>
                </w:p>
              </w:tc>
              <w:tc>
                <w:tcPr>
                  <w:tcW w:w="180" w:type="dxa"/>
                  <w:vMerge w:val="restart"/>
                </w:tcPr>
                <w:p w14:paraId="165FFF2C" w14:textId="77777777" w:rsidR="00B25121" w:rsidRPr="00EC2FD1" w:rsidRDefault="00B25121">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B25121" w:rsidRPr="00EC2FD1" w14:paraId="165FFF2E" w14:textId="77777777">
                    <w:trPr>
                      <w:trHeight w:val="191"/>
                    </w:trPr>
                    <w:tc>
                      <w:tcPr>
                        <w:tcW w:w="3240" w:type="dxa"/>
                        <w:tcBorders>
                          <w:top w:val="nil"/>
                          <w:left w:val="nil"/>
                          <w:bottom w:val="nil"/>
                          <w:right w:val="nil"/>
                        </w:tcBorders>
                        <w:tcMar>
                          <w:top w:w="39" w:type="dxa"/>
                          <w:left w:w="39" w:type="dxa"/>
                          <w:bottom w:w="39" w:type="dxa"/>
                          <w:right w:w="39" w:type="dxa"/>
                        </w:tcMar>
                      </w:tcPr>
                      <w:p w14:paraId="165FFF2D" w14:textId="77777777" w:rsidR="00B25121" w:rsidRPr="00EC2FD1" w:rsidRDefault="00B25121">
                        <w:pPr>
                          <w:spacing w:after="0" w:line="240" w:lineRule="auto"/>
                          <w:rPr>
                            <w:rFonts w:ascii="Arial" w:hAnsi="Arial" w:cs="Arial"/>
                          </w:rPr>
                        </w:pPr>
                        <w:r w:rsidRPr="00EC2FD1">
                          <w:rPr>
                            <w:rFonts w:ascii="Arial" w:eastAsia="Arial" w:hAnsi="Arial" w:cs="Arial"/>
                            <w:color w:val="000000"/>
                          </w:rPr>
                          <w:t>Complete and sign service ratings.</w:t>
                        </w:r>
                      </w:p>
                    </w:tc>
                  </w:tr>
                </w:tbl>
                <w:p w14:paraId="165FFF2F" w14:textId="77777777" w:rsidR="00B25121" w:rsidRPr="00EC2FD1" w:rsidRDefault="00B25121">
                  <w:pPr>
                    <w:spacing w:after="0" w:line="240" w:lineRule="auto"/>
                    <w:rPr>
                      <w:rFonts w:ascii="Arial" w:hAnsi="Arial" w:cs="Arial"/>
                    </w:rPr>
                  </w:pPr>
                </w:p>
              </w:tc>
              <w:tc>
                <w:tcPr>
                  <w:tcW w:w="2159" w:type="dxa"/>
                  <w:vMerge w:val="restart"/>
                </w:tcPr>
                <w:p w14:paraId="165FFF30" w14:textId="77777777" w:rsidR="00B25121" w:rsidRPr="00EC2FD1" w:rsidRDefault="00B25121">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32" w14:textId="77777777">
                    <w:trPr>
                      <w:trHeight w:val="212"/>
                    </w:trPr>
                    <w:tc>
                      <w:tcPr>
                        <w:tcW w:w="360" w:type="dxa"/>
                        <w:tcBorders>
                          <w:top w:val="nil"/>
                          <w:left w:val="nil"/>
                          <w:bottom w:val="nil"/>
                          <w:right w:val="nil"/>
                        </w:tcBorders>
                        <w:tcMar>
                          <w:top w:w="39" w:type="dxa"/>
                          <w:left w:w="39" w:type="dxa"/>
                          <w:bottom w:w="39" w:type="dxa"/>
                          <w:right w:w="39" w:type="dxa"/>
                        </w:tcMar>
                      </w:tcPr>
                      <w:p w14:paraId="165FFF31" w14:textId="77777777" w:rsidR="00B25121" w:rsidRPr="00EC2FD1" w:rsidRDefault="00B25121">
                        <w:pPr>
                          <w:spacing w:after="0" w:line="240" w:lineRule="auto"/>
                          <w:rPr>
                            <w:rFonts w:ascii="Arial" w:hAnsi="Arial" w:cs="Arial"/>
                          </w:rPr>
                        </w:pPr>
                        <w:r w:rsidRPr="00EC2FD1">
                          <w:rPr>
                            <w:rFonts w:ascii="Arial" w:eastAsia="Arial" w:hAnsi="Arial" w:cs="Arial"/>
                            <w:color w:val="000000"/>
                          </w:rPr>
                          <w:t>N</w:t>
                        </w:r>
                      </w:p>
                    </w:tc>
                  </w:tr>
                </w:tbl>
                <w:p w14:paraId="165FFF33" w14:textId="77777777" w:rsidR="00B25121" w:rsidRPr="00EC2FD1" w:rsidRDefault="00B25121">
                  <w:pPr>
                    <w:spacing w:after="0" w:line="240" w:lineRule="auto"/>
                    <w:rPr>
                      <w:rFonts w:ascii="Arial" w:hAnsi="Arial" w:cs="Arial"/>
                    </w:rPr>
                  </w:pPr>
                </w:p>
              </w:tc>
              <w:tc>
                <w:tcPr>
                  <w:tcW w:w="180" w:type="dxa"/>
                </w:tcPr>
                <w:p w14:paraId="165FFF34" w14:textId="77777777" w:rsidR="00B25121" w:rsidRPr="00EC2FD1" w:rsidRDefault="00B25121">
                  <w:pPr>
                    <w:pStyle w:val="EmptyCellLayoutStyle"/>
                    <w:spacing w:after="0" w:line="240" w:lineRule="auto"/>
                    <w:rPr>
                      <w:rFonts w:ascii="Arial" w:hAnsi="Arial" w:cs="Arial"/>
                      <w:sz w:val="20"/>
                    </w:rPr>
                  </w:pPr>
                </w:p>
              </w:tc>
              <w:tc>
                <w:tcPr>
                  <w:tcW w:w="3779" w:type="dxa"/>
                  <w:gridSpan w:val="2"/>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3240"/>
                  </w:tblGrid>
                  <w:tr w:rsidR="00B25121" w:rsidRPr="00EC2FD1" w14:paraId="20FA3C7F" w14:textId="77777777">
                    <w:trPr>
                      <w:trHeight w:val="191"/>
                    </w:trPr>
                    <w:tc>
                      <w:tcPr>
                        <w:tcW w:w="3240" w:type="dxa"/>
                        <w:tcBorders>
                          <w:top w:val="nil"/>
                          <w:left w:val="nil"/>
                          <w:bottom w:val="nil"/>
                          <w:right w:val="nil"/>
                        </w:tcBorders>
                        <w:tcMar>
                          <w:top w:w="39" w:type="dxa"/>
                          <w:left w:w="39" w:type="dxa"/>
                          <w:bottom w:w="39" w:type="dxa"/>
                          <w:right w:w="39" w:type="dxa"/>
                        </w:tcMar>
                      </w:tcPr>
                      <w:p w14:paraId="6B2C63B6" w14:textId="77777777" w:rsidR="00B25121" w:rsidRPr="00EC2FD1" w:rsidRDefault="00B25121">
                        <w:pPr>
                          <w:spacing w:after="0" w:line="240" w:lineRule="auto"/>
                          <w:rPr>
                            <w:rFonts w:ascii="Arial" w:hAnsi="Arial" w:cs="Arial"/>
                          </w:rPr>
                        </w:pPr>
                        <w:r w:rsidRPr="00EC2FD1">
                          <w:rPr>
                            <w:rFonts w:ascii="Arial" w:eastAsia="Arial" w:hAnsi="Arial" w:cs="Arial"/>
                            <w:color w:val="000000"/>
                          </w:rPr>
                          <w:t>Assign work.</w:t>
                        </w:r>
                      </w:p>
                    </w:tc>
                  </w:tr>
                </w:tbl>
                <w:p w14:paraId="165FFF38" w14:textId="77777777" w:rsidR="00B25121" w:rsidRPr="00EC2FD1" w:rsidRDefault="00B25121">
                  <w:pPr>
                    <w:pStyle w:val="EmptyCellLayoutStyle"/>
                    <w:spacing w:after="0" w:line="240" w:lineRule="auto"/>
                    <w:rPr>
                      <w:rFonts w:ascii="Arial" w:hAnsi="Arial" w:cs="Arial"/>
                      <w:sz w:val="20"/>
                    </w:rPr>
                  </w:pPr>
                </w:p>
              </w:tc>
            </w:tr>
            <w:tr w:rsidR="00B25121" w:rsidRPr="00EC2FD1" w14:paraId="165FFF5F" w14:textId="77777777" w:rsidTr="00423497">
              <w:trPr>
                <w:trHeight w:val="269"/>
              </w:trPr>
              <w:tc>
                <w:tcPr>
                  <w:tcW w:w="900" w:type="dxa"/>
                  <w:tcBorders>
                    <w:left w:val="single" w:sz="15" w:space="0" w:color="000000"/>
                  </w:tcBorders>
                </w:tcPr>
                <w:p w14:paraId="165FFF4E" w14:textId="77777777" w:rsidR="00B25121" w:rsidRPr="00EC2FD1" w:rsidRDefault="00B25121" w:rsidP="007C6D8C">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50" w14:textId="77777777">
                    <w:trPr>
                      <w:trHeight w:val="212"/>
                    </w:trPr>
                    <w:tc>
                      <w:tcPr>
                        <w:tcW w:w="360" w:type="dxa"/>
                        <w:tcBorders>
                          <w:top w:val="nil"/>
                          <w:left w:val="nil"/>
                          <w:bottom w:val="nil"/>
                          <w:right w:val="nil"/>
                        </w:tcBorders>
                        <w:tcMar>
                          <w:top w:w="39" w:type="dxa"/>
                          <w:left w:w="39" w:type="dxa"/>
                          <w:bottom w:w="39" w:type="dxa"/>
                          <w:right w:w="39" w:type="dxa"/>
                        </w:tcMar>
                      </w:tcPr>
                      <w:p w14:paraId="165FFF4F"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N</w:t>
                        </w:r>
                      </w:p>
                    </w:tc>
                  </w:tr>
                </w:tbl>
                <w:p w14:paraId="165FFF51" w14:textId="77777777" w:rsidR="00B25121" w:rsidRPr="00EC2FD1" w:rsidRDefault="00B25121" w:rsidP="007C6D8C">
                  <w:pPr>
                    <w:spacing w:after="0" w:line="240" w:lineRule="auto"/>
                    <w:rPr>
                      <w:rFonts w:ascii="Arial" w:hAnsi="Arial" w:cs="Arial"/>
                    </w:rPr>
                  </w:pPr>
                </w:p>
              </w:tc>
              <w:tc>
                <w:tcPr>
                  <w:tcW w:w="180" w:type="dxa"/>
                  <w:vMerge/>
                </w:tcPr>
                <w:p w14:paraId="165FFF52" w14:textId="77777777" w:rsidR="00B25121" w:rsidRPr="00EC2FD1" w:rsidRDefault="00B25121" w:rsidP="007C6D8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B25121" w:rsidRPr="00EC2FD1" w14:paraId="165FFF54" w14:textId="77777777">
                    <w:trPr>
                      <w:trHeight w:val="191"/>
                    </w:trPr>
                    <w:tc>
                      <w:tcPr>
                        <w:tcW w:w="3240" w:type="dxa"/>
                        <w:tcBorders>
                          <w:top w:val="nil"/>
                          <w:left w:val="nil"/>
                          <w:bottom w:val="nil"/>
                          <w:right w:val="nil"/>
                        </w:tcBorders>
                        <w:tcMar>
                          <w:top w:w="39" w:type="dxa"/>
                          <w:left w:w="39" w:type="dxa"/>
                          <w:bottom w:w="39" w:type="dxa"/>
                          <w:right w:w="39" w:type="dxa"/>
                        </w:tcMar>
                      </w:tcPr>
                      <w:p w14:paraId="165FFF53"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Provide formal written counseling.</w:t>
                        </w:r>
                      </w:p>
                    </w:tc>
                  </w:tr>
                </w:tbl>
                <w:p w14:paraId="165FFF55" w14:textId="77777777" w:rsidR="00B25121" w:rsidRPr="00EC2FD1" w:rsidRDefault="00B25121" w:rsidP="007C6D8C">
                  <w:pPr>
                    <w:spacing w:after="0" w:line="240" w:lineRule="auto"/>
                    <w:rPr>
                      <w:rFonts w:ascii="Arial" w:hAnsi="Arial" w:cs="Arial"/>
                    </w:rPr>
                  </w:pPr>
                </w:p>
              </w:tc>
              <w:tc>
                <w:tcPr>
                  <w:tcW w:w="2159" w:type="dxa"/>
                  <w:vMerge/>
                </w:tcPr>
                <w:p w14:paraId="165FFF56" w14:textId="77777777" w:rsidR="00B25121" w:rsidRPr="00EC2FD1" w:rsidRDefault="00B25121" w:rsidP="007C6D8C">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58" w14:textId="77777777">
                    <w:trPr>
                      <w:trHeight w:val="212"/>
                    </w:trPr>
                    <w:tc>
                      <w:tcPr>
                        <w:tcW w:w="360" w:type="dxa"/>
                        <w:tcBorders>
                          <w:top w:val="nil"/>
                          <w:left w:val="nil"/>
                          <w:bottom w:val="nil"/>
                          <w:right w:val="nil"/>
                        </w:tcBorders>
                        <w:tcMar>
                          <w:top w:w="39" w:type="dxa"/>
                          <w:left w:w="39" w:type="dxa"/>
                          <w:bottom w:w="39" w:type="dxa"/>
                          <w:right w:w="39" w:type="dxa"/>
                        </w:tcMar>
                      </w:tcPr>
                      <w:p w14:paraId="165FFF57"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N</w:t>
                        </w:r>
                      </w:p>
                    </w:tc>
                  </w:tr>
                </w:tbl>
                <w:p w14:paraId="165FFF59" w14:textId="77777777" w:rsidR="00B25121" w:rsidRPr="00EC2FD1" w:rsidRDefault="00B25121" w:rsidP="007C6D8C">
                  <w:pPr>
                    <w:spacing w:after="0" w:line="240" w:lineRule="auto"/>
                    <w:rPr>
                      <w:rFonts w:ascii="Arial" w:hAnsi="Arial" w:cs="Arial"/>
                    </w:rPr>
                  </w:pPr>
                </w:p>
              </w:tc>
              <w:tc>
                <w:tcPr>
                  <w:tcW w:w="180" w:type="dxa"/>
                </w:tcPr>
                <w:p w14:paraId="165FFF5A" w14:textId="77777777" w:rsidR="00B25121" w:rsidRPr="00EC2FD1" w:rsidRDefault="00B25121" w:rsidP="007C6D8C">
                  <w:pPr>
                    <w:pStyle w:val="EmptyCellLayoutStyle"/>
                    <w:spacing w:after="0" w:line="240" w:lineRule="auto"/>
                    <w:rPr>
                      <w:rFonts w:ascii="Arial" w:hAnsi="Arial" w:cs="Arial"/>
                      <w:sz w:val="20"/>
                    </w:rPr>
                  </w:pPr>
                </w:p>
              </w:tc>
              <w:tc>
                <w:tcPr>
                  <w:tcW w:w="3779" w:type="dxa"/>
                  <w:gridSpan w:val="2"/>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3240"/>
                  </w:tblGrid>
                  <w:tr w:rsidR="00B25121" w:rsidRPr="00EC2FD1" w14:paraId="688AA4AE" w14:textId="77777777">
                    <w:trPr>
                      <w:trHeight w:val="191"/>
                    </w:trPr>
                    <w:tc>
                      <w:tcPr>
                        <w:tcW w:w="3240" w:type="dxa"/>
                        <w:tcBorders>
                          <w:top w:val="nil"/>
                          <w:left w:val="nil"/>
                          <w:bottom w:val="nil"/>
                          <w:right w:val="nil"/>
                        </w:tcBorders>
                        <w:tcMar>
                          <w:top w:w="39" w:type="dxa"/>
                          <w:left w:w="39" w:type="dxa"/>
                          <w:bottom w:w="39" w:type="dxa"/>
                          <w:right w:w="39" w:type="dxa"/>
                        </w:tcMar>
                      </w:tcPr>
                      <w:p w14:paraId="538320B5"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Approve work.</w:t>
                        </w:r>
                      </w:p>
                    </w:tc>
                  </w:tr>
                </w:tbl>
                <w:p w14:paraId="165FFF5E" w14:textId="77777777" w:rsidR="00B25121" w:rsidRPr="00EC2FD1" w:rsidRDefault="00B25121" w:rsidP="007C6D8C">
                  <w:pPr>
                    <w:pStyle w:val="EmptyCellLayoutStyle"/>
                    <w:spacing w:after="0" w:line="240" w:lineRule="auto"/>
                    <w:rPr>
                      <w:rFonts w:ascii="Arial" w:hAnsi="Arial" w:cs="Arial"/>
                      <w:sz w:val="20"/>
                    </w:rPr>
                  </w:pPr>
                </w:p>
              </w:tc>
            </w:tr>
            <w:tr w:rsidR="008C500E" w:rsidRPr="00EC2FD1" w14:paraId="165FFF7F" w14:textId="77777777" w:rsidTr="005520AF">
              <w:trPr>
                <w:trHeight w:val="55"/>
              </w:trPr>
              <w:tc>
                <w:tcPr>
                  <w:tcW w:w="900" w:type="dxa"/>
                  <w:tcBorders>
                    <w:left w:val="single" w:sz="15" w:space="0" w:color="000000"/>
                  </w:tcBorders>
                </w:tcPr>
                <w:p w14:paraId="165FFF74" w14:textId="77777777" w:rsidR="008C500E" w:rsidRPr="00EC2FD1" w:rsidRDefault="008C500E" w:rsidP="007C6D8C">
                  <w:pPr>
                    <w:pStyle w:val="EmptyCellLayoutStyle"/>
                    <w:spacing w:after="0" w:line="240" w:lineRule="auto"/>
                    <w:rPr>
                      <w:rFonts w:ascii="Arial" w:hAnsi="Arial" w:cs="Arial"/>
                      <w:sz w:val="20"/>
                    </w:rPr>
                  </w:pPr>
                </w:p>
              </w:tc>
              <w:tc>
                <w:tcPr>
                  <w:tcW w:w="359" w:type="dxa"/>
                </w:tcPr>
                <w:p w14:paraId="165FFF75" w14:textId="77777777" w:rsidR="008C500E" w:rsidRPr="00EC2FD1" w:rsidRDefault="008C500E" w:rsidP="007C6D8C">
                  <w:pPr>
                    <w:pStyle w:val="EmptyCellLayoutStyle"/>
                    <w:spacing w:after="0" w:line="240" w:lineRule="auto"/>
                    <w:rPr>
                      <w:rFonts w:ascii="Arial" w:hAnsi="Arial" w:cs="Arial"/>
                      <w:sz w:val="20"/>
                    </w:rPr>
                  </w:pPr>
                </w:p>
              </w:tc>
              <w:tc>
                <w:tcPr>
                  <w:tcW w:w="3420" w:type="dxa"/>
                  <w:gridSpan w:val="2"/>
                </w:tcPr>
                <w:p w14:paraId="165FFF77" w14:textId="77777777" w:rsidR="008C500E" w:rsidRPr="00EC2FD1" w:rsidRDefault="008C500E" w:rsidP="007C6D8C">
                  <w:pPr>
                    <w:pStyle w:val="EmptyCellLayoutStyle"/>
                    <w:spacing w:after="0" w:line="240" w:lineRule="auto"/>
                    <w:rPr>
                      <w:rFonts w:ascii="Arial" w:hAnsi="Arial" w:cs="Arial"/>
                      <w:sz w:val="20"/>
                    </w:rPr>
                  </w:pPr>
                </w:p>
              </w:tc>
              <w:tc>
                <w:tcPr>
                  <w:tcW w:w="2159" w:type="dxa"/>
                  <w:vMerge/>
                </w:tcPr>
                <w:p w14:paraId="165FFF78" w14:textId="77777777" w:rsidR="008C500E" w:rsidRPr="00EC2FD1" w:rsidRDefault="008C500E" w:rsidP="007C6D8C">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8C500E" w:rsidRPr="00EC2FD1" w14:paraId="165FFF7A" w14:textId="77777777">
                    <w:trPr>
                      <w:trHeight w:val="212"/>
                    </w:trPr>
                    <w:tc>
                      <w:tcPr>
                        <w:tcW w:w="360" w:type="dxa"/>
                        <w:tcBorders>
                          <w:top w:val="nil"/>
                          <w:left w:val="nil"/>
                          <w:bottom w:val="nil"/>
                          <w:right w:val="nil"/>
                        </w:tcBorders>
                        <w:tcMar>
                          <w:top w:w="39" w:type="dxa"/>
                          <w:left w:w="39" w:type="dxa"/>
                          <w:bottom w:w="39" w:type="dxa"/>
                          <w:right w:w="39" w:type="dxa"/>
                        </w:tcMar>
                      </w:tcPr>
                      <w:p w14:paraId="165FFF79" w14:textId="77777777" w:rsidR="008C500E" w:rsidRPr="00EC2FD1" w:rsidRDefault="008C500E" w:rsidP="007C6D8C">
                        <w:pPr>
                          <w:spacing w:after="0" w:line="240" w:lineRule="auto"/>
                          <w:rPr>
                            <w:rFonts w:ascii="Arial" w:hAnsi="Arial" w:cs="Arial"/>
                          </w:rPr>
                        </w:pPr>
                        <w:r w:rsidRPr="00EC2FD1">
                          <w:rPr>
                            <w:rFonts w:ascii="Arial" w:eastAsia="Arial" w:hAnsi="Arial" w:cs="Arial"/>
                            <w:color w:val="000000"/>
                          </w:rPr>
                          <w:t>N</w:t>
                        </w:r>
                      </w:p>
                    </w:tc>
                  </w:tr>
                </w:tbl>
                <w:p w14:paraId="165FFF7B" w14:textId="77777777" w:rsidR="008C500E" w:rsidRPr="00EC2FD1" w:rsidRDefault="008C500E" w:rsidP="007C6D8C">
                  <w:pPr>
                    <w:spacing w:after="0" w:line="240" w:lineRule="auto"/>
                    <w:rPr>
                      <w:rFonts w:ascii="Arial" w:hAnsi="Arial" w:cs="Arial"/>
                    </w:rPr>
                  </w:pPr>
                </w:p>
              </w:tc>
              <w:tc>
                <w:tcPr>
                  <w:tcW w:w="180" w:type="dxa"/>
                </w:tcPr>
                <w:p w14:paraId="165FFF7C" w14:textId="77777777" w:rsidR="008C500E" w:rsidRPr="00EC2FD1" w:rsidRDefault="008C500E" w:rsidP="007C6D8C">
                  <w:pPr>
                    <w:pStyle w:val="EmptyCellLayoutStyle"/>
                    <w:spacing w:after="0" w:line="240" w:lineRule="auto"/>
                    <w:rPr>
                      <w:rFonts w:ascii="Arial" w:hAnsi="Arial" w:cs="Arial"/>
                      <w:sz w:val="20"/>
                    </w:rPr>
                  </w:pPr>
                </w:p>
              </w:tc>
              <w:tc>
                <w:tcPr>
                  <w:tcW w:w="3240" w:type="dxa"/>
                </w:tcPr>
                <w:p w14:paraId="165FFF7D" w14:textId="35315852" w:rsidR="008C500E" w:rsidRPr="00B25121" w:rsidRDefault="00B25121" w:rsidP="007C6D8C">
                  <w:pPr>
                    <w:pStyle w:val="EmptyCellLayoutStyle"/>
                    <w:spacing w:after="0" w:line="240" w:lineRule="auto"/>
                    <w:rPr>
                      <w:rFonts w:ascii="Arial" w:hAnsi="Arial" w:cs="Arial"/>
                      <w:sz w:val="20"/>
                      <w:szCs w:val="52"/>
                    </w:rPr>
                  </w:pPr>
                  <w:r w:rsidRPr="00B25121">
                    <w:rPr>
                      <w:rFonts w:ascii="Arial" w:eastAsia="Arial" w:hAnsi="Arial" w:cs="Arial"/>
                      <w:color w:val="000000"/>
                      <w:sz w:val="20"/>
                      <w:szCs w:val="52"/>
                    </w:rPr>
                    <w:t>Review work.</w:t>
                  </w:r>
                </w:p>
              </w:tc>
              <w:tc>
                <w:tcPr>
                  <w:tcW w:w="539" w:type="dxa"/>
                  <w:tcBorders>
                    <w:right w:val="single" w:sz="15" w:space="0" w:color="000000"/>
                  </w:tcBorders>
                </w:tcPr>
                <w:p w14:paraId="165FFF7E" w14:textId="77777777" w:rsidR="008C500E" w:rsidRPr="00B25121" w:rsidRDefault="008C500E" w:rsidP="007C6D8C">
                  <w:pPr>
                    <w:pStyle w:val="EmptyCellLayoutStyle"/>
                    <w:spacing w:after="0" w:line="240" w:lineRule="auto"/>
                    <w:rPr>
                      <w:rFonts w:ascii="Arial" w:hAnsi="Arial" w:cs="Arial"/>
                      <w:sz w:val="20"/>
                      <w:szCs w:val="52"/>
                    </w:rPr>
                  </w:pPr>
                </w:p>
              </w:tc>
            </w:tr>
            <w:tr w:rsidR="00B25121" w:rsidRPr="00EC2FD1" w14:paraId="165FFFBF" w14:textId="77777777" w:rsidTr="00683F64">
              <w:trPr>
                <w:trHeight w:val="269"/>
              </w:trPr>
              <w:tc>
                <w:tcPr>
                  <w:tcW w:w="900" w:type="dxa"/>
                  <w:tcBorders>
                    <w:left w:val="single" w:sz="15" w:space="0" w:color="000000"/>
                  </w:tcBorders>
                </w:tcPr>
                <w:p w14:paraId="165FFFAE" w14:textId="77777777" w:rsidR="00B25121" w:rsidRPr="00EC2FD1" w:rsidRDefault="00B25121" w:rsidP="007C6D8C">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B0" w14:textId="77777777">
                    <w:trPr>
                      <w:trHeight w:val="212"/>
                    </w:trPr>
                    <w:tc>
                      <w:tcPr>
                        <w:tcW w:w="360" w:type="dxa"/>
                        <w:tcBorders>
                          <w:top w:val="nil"/>
                          <w:left w:val="nil"/>
                          <w:bottom w:val="nil"/>
                          <w:right w:val="nil"/>
                        </w:tcBorders>
                        <w:tcMar>
                          <w:top w:w="39" w:type="dxa"/>
                          <w:left w:w="39" w:type="dxa"/>
                          <w:bottom w:w="39" w:type="dxa"/>
                          <w:right w:w="39" w:type="dxa"/>
                        </w:tcMar>
                      </w:tcPr>
                      <w:p w14:paraId="165FFFAF"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N</w:t>
                        </w:r>
                      </w:p>
                    </w:tc>
                  </w:tr>
                </w:tbl>
                <w:p w14:paraId="165FFFB1" w14:textId="77777777" w:rsidR="00B25121" w:rsidRPr="00EC2FD1" w:rsidRDefault="00B25121" w:rsidP="007C6D8C">
                  <w:pPr>
                    <w:spacing w:after="0" w:line="240" w:lineRule="auto"/>
                    <w:rPr>
                      <w:rFonts w:ascii="Arial" w:hAnsi="Arial" w:cs="Arial"/>
                    </w:rPr>
                  </w:pPr>
                </w:p>
              </w:tc>
              <w:tc>
                <w:tcPr>
                  <w:tcW w:w="180" w:type="dxa"/>
                  <w:vMerge w:val="restart"/>
                </w:tcPr>
                <w:p w14:paraId="165FFFB2" w14:textId="77777777" w:rsidR="00B25121" w:rsidRPr="00EC2FD1" w:rsidRDefault="00B25121" w:rsidP="007C6D8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B25121" w:rsidRPr="00EC2FD1" w14:paraId="165FFFB4" w14:textId="77777777">
                    <w:trPr>
                      <w:trHeight w:val="191"/>
                    </w:trPr>
                    <w:tc>
                      <w:tcPr>
                        <w:tcW w:w="3240" w:type="dxa"/>
                        <w:tcBorders>
                          <w:top w:val="nil"/>
                          <w:left w:val="nil"/>
                          <w:bottom w:val="nil"/>
                          <w:right w:val="nil"/>
                        </w:tcBorders>
                        <w:tcMar>
                          <w:top w:w="39" w:type="dxa"/>
                          <w:left w:w="39" w:type="dxa"/>
                          <w:bottom w:w="39" w:type="dxa"/>
                          <w:right w:w="39" w:type="dxa"/>
                        </w:tcMar>
                      </w:tcPr>
                      <w:p w14:paraId="165FFFB3"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Approve time and attendance.</w:t>
                        </w:r>
                      </w:p>
                    </w:tc>
                  </w:tr>
                </w:tbl>
                <w:p w14:paraId="165FFFB5" w14:textId="77777777" w:rsidR="00B25121" w:rsidRPr="00EC2FD1" w:rsidRDefault="00B25121" w:rsidP="007C6D8C">
                  <w:pPr>
                    <w:spacing w:after="0" w:line="240" w:lineRule="auto"/>
                    <w:rPr>
                      <w:rFonts w:ascii="Arial" w:hAnsi="Arial" w:cs="Arial"/>
                    </w:rPr>
                  </w:pPr>
                </w:p>
              </w:tc>
              <w:tc>
                <w:tcPr>
                  <w:tcW w:w="2159" w:type="dxa"/>
                  <w:vMerge/>
                </w:tcPr>
                <w:p w14:paraId="165FFFB6" w14:textId="77777777" w:rsidR="00B25121" w:rsidRPr="00EC2FD1" w:rsidRDefault="00B25121" w:rsidP="007C6D8C">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B8" w14:textId="77777777">
                    <w:trPr>
                      <w:trHeight w:val="212"/>
                    </w:trPr>
                    <w:tc>
                      <w:tcPr>
                        <w:tcW w:w="360" w:type="dxa"/>
                        <w:tcBorders>
                          <w:top w:val="nil"/>
                          <w:left w:val="nil"/>
                          <w:bottom w:val="nil"/>
                          <w:right w:val="nil"/>
                        </w:tcBorders>
                        <w:tcMar>
                          <w:top w:w="39" w:type="dxa"/>
                          <w:left w:w="39" w:type="dxa"/>
                          <w:bottom w:w="39" w:type="dxa"/>
                          <w:right w:w="39" w:type="dxa"/>
                        </w:tcMar>
                      </w:tcPr>
                      <w:p w14:paraId="165FFFB7"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N</w:t>
                        </w:r>
                      </w:p>
                    </w:tc>
                  </w:tr>
                </w:tbl>
                <w:p w14:paraId="165FFFB9" w14:textId="77777777" w:rsidR="00B25121" w:rsidRPr="00EC2FD1" w:rsidRDefault="00B25121" w:rsidP="007C6D8C">
                  <w:pPr>
                    <w:spacing w:after="0" w:line="240" w:lineRule="auto"/>
                    <w:rPr>
                      <w:rFonts w:ascii="Arial" w:hAnsi="Arial" w:cs="Arial"/>
                    </w:rPr>
                  </w:pPr>
                </w:p>
              </w:tc>
              <w:tc>
                <w:tcPr>
                  <w:tcW w:w="180" w:type="dxa"/>
                </w:tcPr>
                <w:p w14:paraId="165FFFBA" w14:textId="77777777" w:rsidR="00B25121" w:rsidRPr="00EC2FD1" w:rsidRDefault="00B25121" w:rsidP="007C6D8C">
                  <w:pPr>
                    <w:pStyle w:val="EmptyCellLayoutStyle"/>
                    <w:spacing w:after="0" w:line="240" w:lineRule="auto"/>
                    <w:rPr>
                      <w:rFonts w:ascii="Arial" w:hAnsi="Arial" w:cs="Arial"/>
                      <w:sz w:val="20"/>
                    </w:rPr>
                  </w:pPr>
                </w:p>
              </w:tc>
              <w:tc>
                <w:tcPr>
                  <w:tcW w:w="3779" w:type="dxa"/>
                  <w:gridSpan w:val="2"/>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3240"/>
                  </w:tblGrid>
                  <w:tr w:rsidR="00B25121" w:rsidRPr="00EC2FD1" w14:paraId="1F1F9BB5" w14:textId="77777777">
                    <w:trPr>
                      <w:trHeight w:val="191"/>
                    </w:trPr>
                    <w:tc>
                      <w:tcPr>
                        <w:tcW w:w="3240" w:type="dxa"/>
                        <w:tcBorders>
                          <w:top w:val="nil"/>
                          <w:left w:val="nil"/>
                          <w:bottom w:val="nil"/>
                          <w:right w:val="nil"/>
                        </w:tcBorders>
                        <w:tcMar>
                          <w:top w:w="39" w:type="dxa"/>
                          <w:left w:w="39" w:type="dxa"/>
                          <w:bottom w:w="39" w:type="dxa"/>
                          <w:right w:w="39" w:type="dxa"/>
                        </w:tcMar>
                      </w:tcPr>
                      <w:p w14:paraId="23FC3F92"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Provide guidance on work methods.</w:t>
                        </w:r>
                      </w:p>
                    </w:tc>
                  </w:tr>
                </w:tbl>
                <w:p w14:paraId="165FFFBE" w14:textId="77777777" w:rsidR="00B25121" w:rsidRPr="00EC2FD1" w:rsidRDefault="00B25121" w:rsidP="007C6D8C">
                  <w:pPr>
                    <w:pStyle w:val="EmptyCellLayoutStyle"/>
                    <w:spacing w:after="0" w:line="240" w:lineRule="auto"/>
                    <w:rPr>
                      <w:rFonts w:ascii="Arial" w:hAnsi="Arial" w:cs="Arial"/>
                      <w:sz w:val="20"/>
                    </w:rPr>
                  </w:pPr>
                </w:p>
              </w:tc>
            </w:tr>
            <w:tr w:rsidR="00B25121" w:rsidRPr="00EC2FD1" w14:paraId="165FFFE5" w14:textId="77777777" w:rsidTr="00177B35">
              <w:trPr>
                <w:trHeight w:val="270"/>
              </w:trPr>
              <w:tc>
                <w:tcPr>
                  <w:tcW w:w="900" w:type="dxa"/>
                  <w:tcBorders>
                    <w:left w:val="single" w:sz="15" w:space="0" w:color="000000"/>
                  </w:tcBorders>
                </w:tcPr>
                <w:p w14:paraId="165FFFD4" w14:textId="77777777" w:rsidR="00B25121" w:rsidRPr="00EC2FD1" w:rsidRDefault="00B25121" w:rsidP="007C6D8C">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D6" w14:textId="77777777">
                    <w:trPr>
                      <w:trHeight w:val="212"/>
                    </w:trPr>
                    <w:tc>
                      <w:tcPr>
                        <w:tcW w:w="360" w:type="dxa"/>
                        <w:tcBorders>
                          <w:top w:val="nil"/>
                          <w:left w:val="nil"/>
                          <w:bottom w:val="nil"/>
                          <w:right w:val="nil"/>
                        </w:tcBorders>
                        <w:tcMar>
                          <w:top w:w="39" w:type="dxa"/>
                          <w:left w:w="39" w:type="dxa"/>
                          <w:bottom w:w="39" w:type="dxa"/>
                          <w:right w:w="39" w:type="dxa"/>
                        </w:tcMar>
                      </w:tcPr>
                      <w:p w14:paraId="165FFFD5"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N</w:t>
                        </w:r>
                      </w:p>
                    </w:tc>
                  </w:tr>
                </w:tbl>
                <w:p w14:paraId="165FFFD7" w14:textId="77777777" w:rsidR="00B25121" w:rsidRPr="00EC2FD1" w:rsidRDefault="00B25121" w:rsidP="007C6D8C">
                  <w:pPr>
                    <w:spacing w:after="0" w:line="240" w:lineRule="auto"/>
                    <w:rPr>
                      <w:rFonts w:ascii="Arial" w:hAnsi="Arial" w:cs="Arial"/>
                    </w:rPr>
                  </w:pPr>
                </w:p>
              </w:tc>
              <w:tc>
                <w:tcPr>
                  <w:tcW w:w="180" w:type="dxa"/>
                  <w:vMerge/>
                </w:tcPr>
                <w:p w14:paraId="165FFFD8" w14:textId="77777777" w:rsidR="00B25121" w:rsidRPr="00EC2FD1" w:rsidRDefault="00B25121" w:rsidP="007C6D8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B25121" w:rsidRPr="00EC2FD1" w14:paraId="165FFFDA" w14:textId="77777777">
                    <w:trPr>
                      <w:trHeight w:val="191"/>
                    </w:trPr>
                    <w:tc>
                      <w:tcPr>
                        <w:tcW w:w="3240" w:type="dxa"/>
                        <w:tcBorders>
                          <w:top w:val="nil"/>
                          <w:left w:val="nil"/>
                          <w:bottom w:val="nil"/>
                          <w:right w:val="nil"/>
                        </w:tcBorders>
                        <w:tcMar>
                          <w:top w:w="39" w:type="dxa"/>
                          <w:left w:w="39" w:type="dxa"/>
                          <w:bottom w:w="39" w:type="dxa"/>
                          <w:right w:w="39" w:type="dxa"/>
                        </w:tcMar>
                      </w:tcPr>
                      <w:p w14:paraId="165FFFD9"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Orally reprimand.</w:t>
                        </w:r>
                      </w:p>
                    </w:tc>
                  </w:tr>
                </w:tbl>
                <w:p w14:paraId="165FFFDB" w14:textId="77777777" w:rsidR="00B25121" w:rsidRPr="00EC2FD1" w:rsidRDefault="00B25121" w:rsidP="007C6D8C">
                  <w:pPr>
                    <w:spacing w:after="0" w:line="240" w:lineRule="auto"/>
                    <w:rPr>
                      <w:rFonts w:ascii="Arial" w:hAnsi="Arial" w:cs="Arial"/>
                    </w:rPr>
                  </w:pPr>
                </w:p>
              </w:tc>
              <w:tc>
                <w:tcPr>
                  <w:tcW w:w="2159" w:type="dxa"/>
                  <w:vMerge/>
                </w:tcPr>
                <w:p w14:paraId="165FFFDC" w14:textId="77777777" w:rsidR="00B25121" w:rsidRPr="00EC2FD1" w:rsidRDefault="00B25121" w:rsidP="007C6D8C">
                  <w:pPr>
                    <w:pStyle w:val="EmptyCellLayoutStyle"/>
                    <w:spacing w:after="0" w:line="240" w:lineRule="auto"/>
                    <w:rPr>
                      <w:rFonts w:ascii="Arial" w:hAnsi="Arial" w:cs="Arial"/>
                      <w:sz w:val="20"/>
                    </w:rPr>
                  </w:pPr>
                </w:p>
              </w:tc>
              <w:tc>
                <w:tcPr>
                  <w:tcW w:w="359" w:type="dxa"/>
                </w:tcPr>
                <w:tbl>
                  <w:tblPr>
                    <w:tblW w:w="0" w:type="auto"/>
                    <w:tblCellMar>
                      <w:left w:w="0" w:type="dxa"/>
                      <w:right w:w="0" w:type="dxa"/>
                    </w:tblCellMar>
                    <w:tblLook w:val="0000" w:firstRow="0" w:lastRow="0" w:firstColumn="0" w:lastColumn="0" w:noHBand="0" w:noVBand="0"/>
                  </w:tblPr>
                  <w:tblGrid>
                    <w:gridCol w:w="359"/>
                  </w:tblGrid>
                  <w:tr w:rsidR="00B25121" w:rsidRPr="00EC2FD1" w14:paraId="165FFFDE" w14:textId="77777777">
                    <w:trPr>
                      <w:trHeight w:val="212"/>
                    </w:trPr>
                    <w:tc>
                      <w:tcPr>
                        <w:tcW w:w="360" w:type="dxa"/>
                        <w:tcBorders>
                          <w:top w:val="nil"/>
                          <w:left w:val="nil"/>
                          <w:bottom w:val="nil"/>
                          <w:right w:val="nil"/>
                        </w:tcBorders>
                        <w:tcMar>
                          <w:top w:w="39" w:type="dxa"/>
                          <w:left w:w="39" w:type="dxa"/>
                          <w:bottom w:w="39" w:type="dxa"/>
                          <w:right w:w="39" w:type="dxa"/>
                        </w:tcMar>
                      </w:tcPr>
                      <w:p w14:paraId="165FFFDD"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N</w:t>
                        </w:r>
                      </w:p>
                    </w:tc>
                  </w:tr>
                </w:tbl>
                <w:p w14:paraId="165FFFDF" w14:textId="77777777" w:rsidR="00B25121" w:rsidRPr="00EC2FD1" w:rsidRDefault="00B25121" w:rsidP="007C6D8C">
                  <w:pPr>
                    <w:spacing w:after="0" w:line="240" w:lineRule="auto"/>
                    <w:rPr>
                      <w:rFonts w:ascii="Arial" w:hAnsi="Arial" w:cs="Arial"/>
                    </w:rPr>
                  </w:pPr>
                </w:p>
              </w:tc>
              <w:tc>
                <w:tcPr>
                  <w:tcW w:w="180" w:type="dxa"/>
                </w:tcPr>
                <w:p w14:paraId="165FFFE0" w14:textId="77777777" w:rsidR="00B25121" w:rsidRPr="00EC2FD1" w:rsidRDefault="00B25121" w:rsidP="007C6D8C">
                  <w:pPr>
                    <w:pStyle w:val="EmptyCellLayoutStyle"/>
                    <w:spacing w:after="0" w:line="240" w:lineRule="auto"/>
                    <w:rPr>
                      <w:rFonts w:ascii="Arial" w:hAnsi="Arial" w:cs="Arial"/>
                      <w:sz w:val="20"/>
                    </w:rPr>
                  </w:pPr>
                </w:p>
              </w:tc>
              <w:tc>
                <w:tcPr>
                  <w:tcW w:w="3779" w:type="dxa"/>
                  <w:gridSpan w:val="2"/>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3240"/>
                  </w:tblGrid>
                  <w:tr w:rsidR="00B25121" w:rsidRPr="00EC2FD1" w14:paraId="7FF0EDE1" w14:textId="77777777">
                    <w:trPr>
                      <w:trHeight w:val="191"/>
                    </w:trPr>
                    <w:tc>
                      <w:tcPr>
                        <w:tcW w:w="3240" w:type="dxa"/>
                        <w:tcBorders>
                          <w:top w:val="nil"/>
                          <w:left w:val="nil"/>
                          <w:bottom w:val="nil"/>
                          <w:right w:val="nil"/>
                        </w:tcBorders>
                        <w:tcMar>
                          <w:top w:w="39" w:type="dxa"/>
                          <w:left w:w="39" w:type="dxa"/>
                          <w:bottom w:w="39" w:type="dxa"/>
                          <w:right w:w="39" w:type="dxa"/>
                        </w:tcMar>
                      </w:tcPr>
                      <w:p w14:paraId="0070BC35" w14:textId="77777777" w:rsidR="00B25121" w:rsidRPr="00EC2FD1" w:rsidRDefault="00B25121" w:rsidP="007C6D8C">
                        <w:pPr>
                          <w:spacing w:after="0" w:line="240" w:lineRule="auto"/>
                          <w:rPr>
                            <w:rFonts w:ascii="Arial" w:hAnsi="Arial" w:cs="Arial"/>
                          </w:rPr>
                        </w:pPr>
                        <w:r w:rsidRPr="00EC2FD1">
                          <w:rPr>
                            <w:rFonts w:ascii="Arial" w:eastAsia="Arial" w:hAnsi="Arial" w:cs="Arial"/>
                            <w:color w:val="000000"/>
                          </w:rPr>
                          <w:t>Train employees in the work.</w:t>
                        </w:r>
                      </w:p>
                    </w:tc>
                  </w:tr>
                </w:tbl>
                <w:p w14:paraId="165FFFE4" w14:textId="77777777" w:rsidR="00B25121" w:rsidRPr="00EC2FD1" w:rsidRDefault="00B25121" w:rsidP="007C6D8C">
                  <w:pPr>
                    <w:pStyle w:val="EmptyCellLayoutStyle"/>
                    <w:spacing w:after="0" w:line="240" w:lineRule="auto"/>
                    <w:rPr>
                      <w:rFonts w:ascii="Arial" w:hAnsi="Arial" w:cs="Arial"/>
                      <w:sz w:val="20"/>
                    </w:rPr>
                  </w:pPr>
                </w:p>
              </w:tc>
            </w:tr>
          </w:tbl>
          <w:p w14:paraId="165FFFFA" w14:textId="77777777" w:rsidR="00633A8F" w:rsidRPr="00EC2FD1" w:rsidRDefault="00633A8F">
            <w:pPr>
              <w:spacing w:after="0" w:line="240" w:lineRule="auto"/>
              <w:rPr>
                <w:rFonts w:ascii="Arial" w:hAnsi="Arial" w:cs="Arial"/>
              </w:rPr>
            </w:pPr>
          </w:p>
        </w:tc>
        <w:tc>
          <w:tcPr>
            <w:tcW w:w="62" w:type="dxa"/>
          </w:tcPr>
          <w:p w14:paraId="165FFFFB" w14:textId="77777777" w:rsidR="00633A8F" w:rsidRPr="00EC2FD1" w:rsidRDefault="00633A8F">
            <w:pPr>
              <w:pStyle w:val="EmptyCellLayoutStyle"/>
              <w:spacing w:after="0" w:line="240" w:lineRule="auto"/>
              <w:rPr>
                <w:rFonts w:ascii="Arial" w:hAnsi="Arial" w:cs="Arial"/>
                <w:sz w:val="20"/>
              </w:rPr>
            </w:pPr>
          </w:p>
        </w:tc>
      </w:tr>
      <w:tr w:rsidR="003E3988" w:rsidRPr="00EC2FD1" w14:paraId="16600018" w14:textId="77777777" w:rsidTr="007A0E53">
        <w:tc>
          <w:tcPr>
            <w:tcW w:w="62" w:type="dxa"/>
          </w:tcPr>
          <w:p w14:paraId="16600009" w14:textId="77777777" w:rsidR="00633A8F" w:rsidRPr="00EC2FD1" w:rsidRDefault="00633A8F">
            <w:pPr>
              <w:pStyle w:val="EmptyCellLayoutStyle"/>
              <w:spacing w:after="0" w:line="240" w:lineRule="auto"/>
              <w:rPr>
                <w:rFonts w:ascii="Arial" w:hAnsi="Arial" w:cs="Arial"/>
                <w:sz w:val="20"/>
              </w:rPr>
            </w:pPr>
          </w:p>
        </w:tc>
        <w:tc>
          <w:tcPr>
            <w:tcW w:w="11395" w:type="dxa"/>
            <w:gridSpan w:val="12"/>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3E3988" w:rsidRPr="00EC2FD1" w14:paraId="1660000D" w14:textId="77777777" w:rsidTr="003E3988">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633A8F" w:rsidRPr="00EC2FD1" w14:paraId="1660000B" w14:textId="77777777">
                    <w:trPr>
                      <w:trHeight w:val="191"/>
                    </w:trPr>
                    <w:tc>
                      <w:tcPr>
                        <w:tcW w:w="11160" w:type="dxa"/>
                        <w:tcBorders>
                          <w:top w:val="nil"/>
                          <w:left w:val="nil"/>
                          <w:bottom w:val="nil"/>
                          <w:right w:val="nil"/>
                        </w:tcBorders>
                        <w:tcMar>
                          <w:top w:w="39" w:type="dxa"/>
                          <w:left w:w="39" w:type="dxa"/>
                          <w:bottom w:w="39" w:type="dxa"/>
                          <w:right w:w="39" w:type="dxa"/>
                        </w:tcMar>
                      </w:tcPr>
                      <w:p w14:paraId="1660000A"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22. Do you agree with the responses for items 1 through 20? If not, which items do you disagree with and why?</w:t>
                        </w:r>
                      </w:p>
                    </w:tc>
                  </w:tr>
                </w:tbl>
                <w:p w14:paraId="1660000C" w14:textId="77777777" w:rsidR="00633A8F" w:rsidRPr="00EC2FD1" w:rsidRDefault="00633A8F">
                  <w:pPr>
                    <w:spacing w:after="0" w:line="240" w:lineRule="auto"/>
                    <w:rPr>
                      <w:rFonts w:ascii="Arial" w:hAnsi="Arial" w:cs="Arial"/>
                    </w:rPr>
                  </w:pPr>
                </w:p>
              </w:tc>
            </w:tr>
            <w:tr w:rsidR="00633A8F" w:rsidRPr="00EC2FD1" w14:paraId="16600010" w14:textId="77777777">
              <w:trPr>
                <w:trHeight w:val="99"/>
              </w:trPr>
              <w:tc>
                <w:tcPr>
                  <w:tcW w:w="0" w:type="dxa"/>
                  <w:tcBorders>
                    <w:left w:val="single" w:sz="15" w:space="0" w:color="000000"/>
                  </w:tcBorders>
                </w:tcPr>
                <w:p w14:paraId="1660000E" w14:textId="77777777" w:rsidR="00633A8F" w:rsidRPr="00EC2FD1" w:rsidRDefault="00633A8F">
                  <w:pPr>
                    <w:pStyle w:val="EmptyCellLayoutStyle"/>
                    <w:spacing w:after="0" w:line="240" w:lineRule="auto"/>
                    <w:rPr>
                      <w:rFonts w:ascii="Arial" w:hAnsi="Arial" w:cs="Arial"/>
                      <w:sz w:val="20"/>
                    </w:rPr>
                  </w:pPr>
                </w:p>
              </w:tc>
              <w:tc>
                <w:tcPr>
                  <w:tcW w:w="11159" w:type="dxa"/>
                  <w:tcBorders>
                    <w:right w:val="single" w:sz="15" w:space="0" w:color="000000"/>
                  </w:tcBorders>
                </w:tcPr>
                <w:p w14:paraId="1660000F" w14:textId="77777777" w:rsidR="00633A8F" w:rsidRPr="00EC2FD1" w:rsidRDefault="00633A8F">
                  <w:pPr>
                    <w:pStyle w:val="EmptyCellLayoutStyle"/>
                    <w:spacing w:after="0" w:line="240" w:lineRule="auto"/>
                    <w:rPr>
                      <w:rFonts w:ascii="Arial" w:hAnsi="Arial" w:cs="Arial"/>
                      <w:sz w:val="20"/>
                    </w:rPr>
                  </w:pPr>
                </w:p>
              </w:tc>
            </w:tr>
            <w:tr w:rsidR="00633A8F" w:rsidRPr="00EC2FD1" w14:paraId="16600015" w14:textId="77777777">
              <w:trPr>
                <w:trHeight w:val="290"/>
              </w:trPr>
              <w:tc>
                <w:tcPr>
                  <w:tcW w:w="0" w:type="dxa"/>
                  <w:tcBorders>
                    <w:left w:val="single" w:sz="15" w:space="0" w:color="000000"/>
                    <w:bottom w:val="single" w:sz="15" w:space="0" w:color="000000"/>
                  </w:tcBorders>
                </w:tcPr>
                <w:p w14:paraId="16600011" w14:textId="77777777" w:rsidR="00633A8F" w:rsidRPr="00EC2FD1" w:rsidRDefault="00633A8F">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633A8F" w:rsidRPr="00EC2FD1" w14:paraId="16600013" w14:textId="77777777">
                    <w:trPr>
                      <w:trHeight w:val="212"/>
                    </w:trPr>
                    <w:tc>
                      <w:tcPr>
                        <w:tcW w:w="11160" w:type="dxa"/>
                        <w:tcBorders>
                          <w:top w:val="nil"/>
                          <w:left w:val="nil"/>
                          <w:bottom w:val="nil"/>
                          <w:right w:val="nil"/>
                        </w:tcBorders>
                        <w:tcMar>
                          <w:top w:w="39" w:type="dxa"/>
                          <w:left w:w="39" w:type="dxa"/>
                          <w:bottom w:w="39" w:type="dxa"/>
                          <w:right w:w="39" w:type="dxa"/>
                        </w:tcMar>
                      </w:tcPr>
                      <w:p w14:paraId="16600012" w14:textId="77777777" w:rsidR="00633A8F" w:rsidRPr="00EC2FD1" w:rsidRDefault="003E3988">
                        <w:pPr>
                          <w:spacing w:after="0" w:line="240" w:lineRule="auto"/>
                          <w:rPr>
                            <w:rFonts w:ascii="Arial" w:hAnsi="Arial" w:cs="Arial"/>
                          </w:rPr>
                        </w:pPr>
                        <w:r w:rsidRPr="00EC2FD1">
                          <w:rPr>
                            <w:rFonts w:ascii="Arial" w:eastAsia="'times new roman','serif'" w:hAnsi="Arial" w:cs="Arial"/>
                            <w:color w:val="000000"/>
                          </w:rPr>
                          <w:t>Prepared by management.</w:t>
                        </w:r>
                      </w:p>
                    </w:tc>
                  </w:tr>
                </w:tbl>
                <w:p w14:paraId="16600014" w14:textId="77777777" w:rsidR="00633A8F" w:rsidRPr="00EC2FD1" w:rsidRDefault="00633A8F">
                  <w:pPr>
                    <w:spacing w:after="0" w:line="240" w:lineRule="auto"/>
                    <w:rPr>
                      <w:rFonts w:ascii="Arial" w:hAnsi="Arial" w:cs="Arial"/>
                    </w:rPr>
                  </w:pPr>
                </w:p>
              </w:tc>
            </w:tr>
          </w:tbl>
          <w:p w14:paraId="16600016" w14:textId="77777777" w:rsidR="00633A8F" w:rsidRPr="00EC2FD1" w:rsidRDefault="00633A8F">
            <w:pPr>
              <w:spacing w:after="0" w:line="240" w:lineRule="auto"/>
              <w:rPr>
                <w:rFonts w:ascii="Arial" w:hAnsi="Arial" w:cs="Arial"/>
              </w:rPr>
            </w:pPr>
          </w:p>
        </w:tc>
        <w:tc>
          <w:tcPr>
            <w:tcW w:w="62" w:type="dxa"/>
          </w:tcPr>
          <w:p w14:paraId="16600017" w14:textId="77777777" w:rsidR="00633A8F" w:rsidRPr="00EC2FD1" w:rsidRDefault="00633A8F">
            <w:pPr>
              <w:pStyle w:val="EmptyCellLayoutStyle"/>
              <w:spacing w:after="0" w:line="240" w:lineRule="auto"/>
              <w:rPr>
                <w:rFonts w:ascii="Arial" w:hAnsi="Arial" w:cs="Arial"/>
                <w:sz w:val="20"/>
              </w:rPr>
            </w:pPr>
          </w:p>
        </w:tc>
      </w:tr>
      <w:tr w:rsidR="003E3988" w:rsidRPr="00EC2FD1" w14:paraId="16600034" w14:textId="77777777" w:rsidTr="007A0E53">
        <w:tc>
          <w:tcPr>
            <w:tcW w:w="62" w:type="dxa"/>
          </w:tcPr>
          <w:p w14:paraId="16600025" w14:textId="77777777" w:rsidR="00633A8F" w:rsidRPr="00EC2FD1" w:rsidRDefault="00633A8F">
            <w:pPr>
              <w:pStyle w:val="EmptyCellLayoutStyle"/>
              <w:spacing w:after="0" w:line="240" w:lineRule="auto"/>
              <w:rPr>
                <w:rFonts w:ascii="Arial" w:hAnsi="Arial" w:cs="Arial"/>
                <w:sz w:val="20"/>
              </w:rPr>
            </w:pPr>
          </w:p>
        </w:tc>
        <w:tc>
          <w:tcPr>
            <w:tcW w:w="11395" w:type="dxa"/>
            <w:gridSpan w:val="12"/>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3E3988" w:rsidRPr="00EC2FD1" w14:paraId="16600029" w14:textId="77777777" w:rsidTr="00273CDF">
              <w:trPr>
                <w:trHeight w:val="269"/>
              </w:trPr>
              <w:tc>
                <w:tcPr>
                  <w:tcW w:w="11184"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633A8F" w:rsidRPr="00EC2FD1" w14:paraId="16600027" w14:textId="77777777">
                    <w:trPr>
                      <w:trHeight w:val="191"/>
                    </w:trPr>
                    <w:tc>
                      <w:tcPr>
                        <w:tcW w:w="11160" w:type="dxa"/>
                        <w:tcBorders>
                          <w:top w:val="nil"/>
                          <w:left w:val="nil"/>
                          <w:bottom w:val="nil"/>
                          <w:right w:val="nil"/>
                        </w:tcBorders>
                        <w:tcMar>
                          <w:top w:w="39" w:type="dxa"/>
                          <w:left w:w="39" w:type="dxa"/>
                          <w:bottom w:w="39" w:type="dxa"/>
                          <w:right w:w="39" w:type="dxa"/>
                        </w:tcMar>
                      </w:tcPr>
                      <w:p w14:paraId="16600026"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23. What are the essential functions of this position?</w:t>
                        </w:r>
                      </w:p>
                    </w:tc>
                  </w:tr>
                </w:tbl>
                <w:p w14:paraId="16600028" w14:textId="77777777" w:rsidR="00633A8F" w:rsidRPr="00EC2FD1" w:rsidRDefault="00633A8F">
                  <w:pPr>
                    <w:spacing w:after="0" w:line="240" w:lineRule="auto"/>
                    <w:rPr>
                      <w:rFonts w:ascii="Arial" w:hAnsi="Arial" w:cs="Arial"/>
                    </w:rPr>
                  </w:pPr>
                </w:p>
              </w:tc>
            </w:tr>
            <w:tr w:rsidR="00633A8F" w:rsidRPr="00EC2FD1" w14:paraId="16600031" w14:textId="77777777" w:rsidTr="00273CDF">
              <w:trPr>
                <w:trHeight w:val="290"/>
              </w:trPr>
              <w:tc>
                <w:tcPr>
                  <w:tcW w:w="25" w:type="dxa"/>
                  <w:tcBorders>
                    <w:left w:val="single" w:sz="15" w:space="0" w:color="000000"/>
                    <w:bottom w:val="single" w:sz="15" w:space="0" w:color="000000"/>
                  </w:tcBorders>
                </w:tcPr>
                <w:p w14:paraId="1660002D" w14:textId="77777777" w:rsidR="00633A8F" w:rsidRPr="00EC2FD1" w:rsidRDefault="00633A8F">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633A8F" w:rsidRPr="00EC2FD1" w14:paraId="1660002F" w14:textId="77777777">
                    <w:trPr>
                      <w:trHeight w:val="212"/>
                    </w:trPr>
                    <w:tc>
                      <w:tcPr>
                        <w:tcW w:w="11160" w:type="dxa"/>
                        <w:tcBorders>
                          <w:top w:val="nil"/>
                          <w:left w:val="nil"/>
                          <w:bottom w:val="nil"/>
                          <w:right w:val="nil"/>
                        </w:tcBorders>
                        <w:tcMar>
                          <w:top w:w="39" w:type="dxa"/>
                          <w:left w:w="39" w:type="dxa"/>
                          <w:bottom w:w="39" w:type="dxa"/>
                          <w:right w:w="39" w:type="dxa"/>
                        </w:tcMar>
                      </w:tcPr>
                      <w:p w14:paraId="1660002E" w14:textId="77777777" w:rsidR="00633A8F" w:rsidRPr="00EC2FD1" w:rsidRDefault="003E3988">
                        <w:pPr>
                          <w:spacing w:after="0" w:line="240" w:lineRule="auto"/>
                          <w:rPr>
                            <w:rFonts w:ascii="Arial" w:hAnsi="Arial" w:cs="Arial"/>
                          </w:rPr>
                        </w:pPr>
                        <w:r w:rsidRPr="00EC2FD1">
                          <w:rPr>
                            <w:rFonts w:ascii="Arial" w:eastAsia="'times new roman','serif'" w:hAnsi="Arial" w:cs="Arial"/>
                            <w:color w:val="000000"/>
                          </w:rPr>
                          <w:t xml:space="preserve">To provide support to the Health and Safety Unit. </w:t>
                        </w:r>
                      </w:p>
                    </w:tc>
                  </w:tr>
                </w:tbl>
                <w:p w14:paraId="16600030" w14:textId="77777777" w:rsidR="00633A8F" w:rsidRPr="00EC2FD1" w:rsidRDefault="00633A8F">
                  <w:pPr>
                    <w:spacing w:after="0" w:line="240" w:lineRule="auto"/>
                    <w:rPr>
                      <w:rFonts w:ascii="Arial" w:hAnsi="Arial" w:cs="Arial"/>
                    </w:rPr>
                  </w:pPr>
                </w:p>
              </w:tc>
            </w:tr>
          </w:tbl>
          <w:p w14:paraId="16600032" w14:textId="77777777" w:rsidR="00633A8F" w:rsidRPr="00EC2FD1" w:rsidRDefault="00633A8F">
            <w:pPr>
              <w:spacing w:after="0" w:line="240" w:lineRule="auto"/>
              <w:rPr>
                <w:rFonts w:ascii="Arial" w:hAnsi="Arial" w:cs="Arial"/>
              </w:rPr>
            </w:pPr>
          </w:p>
        </w:tc>
        <w:tc>
          <w:tcPr>
            <w:tcW w:w="62" w:type="dxa"/>
          </w:tcPr>
          <w:p w14:paraId="16600033" w14:textId="77777777" w:rsidR="00633A8F" w:rsidRPr="00EC2FD1" w:rsidRDefault="00633A8F">
            <w:pPr>
              <w:pStyle w:val="EmptyCellLayoutStyle"/>
              <w:spacing w:after="0" w:line="240" w:lineRule="auto"/>
              <w:rPr>
                <w:rFonts w:ascii="Arial" w:hAnsi="Arial" w:cs="Arial"/>
                <w:sz w:val="20"/>
              </w:rPr>
            </w:pPr>
          </w:p>
        </w:tc>
      </w:tr>
      <w:tr w:rsidR="00633A8F" w:rsidRPr="00EC2FD1" w14:paraId="16600040" w14:textId="77777777" w:rsidTr="007A0E53">
        <w:trPr>
          <w:trHeight w:val="99"/>
        </w:trPr>
        <w:tc>
          <w:tcPr>
            <w:tcW w:w="62" w:type="dxa"/>
          </w:tcPr>
          <w:p w14:paraId="16600035" w14:textId="77777777" w:rsidR="00633A8F" w:rsidRPr="00EC2FD1" w:rsidRDefault="00633A8F">
            <w:pPr>
              <w:pStyle w:val="EmptyCellLayoutStyle"/>
              <w:spacing w:after="0" w:line="240" w:lineRule="auto"/>
              <w:rPr>
                <w:rFonts w:ascii="Arial" w:hAnsi="Arial" w:cs="Arial"/>
                <w:sz w:val="20"/>
              </w:rPr>
            </w:pPr>
          </w:p>
        </w:tc>
        <w:tc>
          <w:tcPr>
            <w:tcW w:w="6" w:type="dxa"/>
          </w:tcPr>
          <w:p w14:paraId="16600036" w14:textId="77777777" w:rsidR="00633A8F" w:rsidRPr="00EC2FD1" w:rsidRDefault="00633A8F">
            <w:pPr>
              <w:pStyle w:val="EmptyCellLayoutStyle"/>
              <w:spacing w:after="0" w:line="240" w:lineRule="auto"/>
              <w:rPr>
                <w:rFonts w:ascii="Arial" w:hAnsi="Arial" w:cs="Arial"/>
                <w:sz w:val="20"/>
              </w:rPr>
            </w:pPr>
          </w:p>
        </w:tc>
        <w:tc>
          <w:tcPr>
            <w:tcW w:w="6" w:type="dxa"/>
          </w:tcPr>
          <w:p w14:paraId="16600037" w14:textId="77777777" w:rsidR="00633A8F" w:rsidRPr="00EC2FD1" w:rsidRDefault="00633A8F">
            <w:pPr>
              <w:pStyle w:val="EmptyCellLayoutStyle"/>
              <w:spacing w:after="0" w:line="240" w:lineRule="auto"/>
              <w:rPr>
                <w:rFonts w:ascii="Arial" w:hAnsi="Arial" w:cs="Arial"/>
                <w:sz w:val="20"/>
              </w:rPr>
            </w:pPr>
          </w:p>
        </w:tc>
        <w:tc>
          <w:tcPr>
            <w:tcW w:w="6" w:type="dxa"/>
          </w:tcPr>
          <w:p w14:paraId="16600038" w14:textId="77777777" w:rsidR="00633A8F" w:rsidRPr="00EC2FD1" w:rsidRDefault="00633A8F">
            <w:pPr>
              <w:pStyle w:val="EmptyCellLayoutStyle"/>
              <w:spacing w:after="0" w:line="240" w:lineRule="auto"/>
              <w:rPr>
                <w:rFonts w:ascii="Arial" w:hAnsi="Arial" w:cs="Arial"/>
                <w:sz w:val="20"/>
              </w:rPr>
            </w:pPr>
          </w:p>
        </w:tc>
        <w:tc>
          <w:tcPr>
            <w:tcW w:w="11" w:type="dxa"/>
          </w:tcPr>
          <w:p w14:paraId="16600039" w14:textId="77777777" w:rsidR="00633A8F" w:rsidRPr="00EC2FD1" w:rsidRDefault="00633A8F">
            <w:pPr>
              <w:pStyle w:val="EmptyCellLayoutStyle"/>
              <w:spacing w:after="0" w:line="240" w:lineRule="auto"/>
              <w:rPr>
                <w:rFonts w:ascii="Arial" w:hAnsi="Arial" w:cs="Arial"/>
                <w:sz w:val="20"/>
              </w:rPr>
            </w:pPr>
          </w:p>
        </w:tc>
        <w:tc>
          <w:tcPr>
            <w:tcW w:w="11" w:type="dxa"/>
          </w:tcPr>
          <w:p w14:paraId="1660003A" w14:textId="77777777" w:rsidR="00633A8F" w:rsidRPr="00EC2FD1" w:rsidRDefault="00633A8F">
            <w:pPr>
              <w:pStyle w:val="EmptyCellLayoutStyle"/>
              <w:spacing w:after="0" w:line="240" w:lineRule="auto"/>
              <w:rPr>
                <w:rFonts w:ascii="Arial" w:hAnsi="Arial" w:cs="Arial"/>
                <w:sz w:val="20"/>
              </w:rPr>
            </w:pPr>
          </w:p>
        </w:tc>
        <w:tc>
          <w:tcPr>
            <w:tcW w:w="11" w:type="dxa"/>
          </w:tcPr>
          <w:p w14:paraId="1660003B" w14:textId="77777777" w:rsidR="00633A8F" w:rsidRPr="00EC2FD1" w:rsidRDefault="00633A8F">
            <w:pPr>
              <w:pStyle w:val="EmptyCellLayoutStyle"/>
              <w:spacing w:after="0" w:line="240" w:lineRule="auto"/>
              <w:rPr>
                <w:rFonts w:ascii="Arial" w:hAnsi="Arial" w:cs="Arial"/>
                <w:sz w:val="20"/>
              </w:rPr>
            </w:pPr>
          </w:p>
        </w:tc>
        <w:tc>
          <w:tcPr>
            <w:tcW w:w="2330" w:type="dxa"/>
          </w:tcPr>
          <w:p w14:paraId="1660003C" w14:textId="77777777" w:rsidR="00633A8F" w:rsidRPr="00EC2FD1" w:rsidRDefault="00633A8F">
            <w:pPr>
              <w:pStyle w:val="EmptyCellLayoutStyle"/>
              <w:spacing w:after="0" w:line="240" w:lineRule="auto"/>
              <w:rPr>
                <w:rFonts w:ascii="Arial" w:hAnsi="Arial" w:cs="Arial"/>
                <w:sz w:val="20"/>
              </w:rPr>
            </w:pPr>
          </w:p>
        </w:tc>
        <w:tc>
          <w:tcPr>
            <w:tcW w:w="6657" w:type="dxa"/>
            <w:gridSpan w:val="2"/>
          </w:tcPr>
          <w:p w14:paraId="1660003D" w14:textId="77777777" w:rsidR="00633A8F" w:rsidRPr="00EC2FD1" w:rsidRDefault="00633A8F">
            <w:pPr>
              <w:pStyle w:val="EmptyCellLayoutStyle"/>
              <w:spacing w:after="0" w:line="240" w:lineRule="auto"/>
              <w:rPr>
                <w:rFonts w:ascii="Arial" w:hAnsi="Arial" w:cs="Arial"/>
                <w:sz w:val="20"/>
              </w:rPr>
            </w:pPr>
          </w:p>
        </w:tc>
        <w:tc>
          <w:tcPr>
            <w:tcW w:w="2357" w:type="dxa"/>
            <w:gridSpan w:val="3"/>
          </w:tcPr>
          <w:p w14:paraId="1660003E" w14:textId="77777777" w:rsidR="00633A8F" w:rsidRPr="00EC2FD1" w:rsidRDefault="00633A8F">
            <w:pPr>
              <w:pStyle w:val="EmptyCellLayoutStyle"/>
              <w:spacing w:after="0" w:line="240" w:lineRule="auto"/>
              <w:rPr>
                <w:rFonts w:ascii="Arial" w:hAnsi="Arial" w:cs="Arial"/>
                <w:sz w:val="20"/>
              </w:rPr>
            </w:pPr>
          </w:p>
        </w:tc>
        <w:tc>
          <w:tcPr>
            <w:tcW w:w="62" w:type="dxa"/>
          </w:tcPr>
          <w:p w14:paraId="1660003F" w14:textId="77777777" w:rsidR="00633A8F" w:rsidRPr="00EC2FD1" w:rsidRDefault="00633A8F">
            <w:pPr>
              <w:pStyle w:val="EmptyCellLayoutStyle"/>
              <w:spacing w:after="0" w:line="240" w:lineRule="auto"/>
              <w:rPr>
                <w:rFonts w:ascii="Arial" w:hAnsi="Arial" w:cs="Arial"/>
                <w:sz w:val="20"/>
              </w:rPr>
            </w:pPr>
          </w:p>
        </w:tc>
      </w:tr>
      <w:tr w:rsidR="003E3988" w:rsidRPr="00EC2FD1" w14:paraId="16600052" w14:textId="77777777" w:rsidTr="007A0E53">
        <w:tc>
          <w:tcPr>
            <w:tcW w:w="62" w:type="dxa"/>
          </w:tcPr>
          <w:p w14:paraId="16600041" w14:textId="77777777" w:rsidR="00633A8F" w:rsidRPr="00EC2FD1" w:rsidRDefault="00633A8F">
            <w:pPr>
              <w:pStyle w:val="EmptyCellLayoutStyle"/>
              <w:spacing w:after="0" w:line="240" w:lineRule="auto"/>
              <w:rPr>
                <w:rFonts w:ascii="Arial" w:hAnsi="Arial" w:cs="Arial"/>
                <w:sz w:val="20"/>
              </w:rPr>
            </w:pPr>
          </w:p>
        </w:tc>
        <w:tc>
          <w:tcPr>
            <w:tcW w:w="6" w:type="dxa"/>
          </w:tcPr>
          <w:p w14:paraId="16600042" w14:textId="77777777" w:rsidR="00633A8F" w:rsidRPr="00EC2FD1" w:rsidRDefault="00633A8F">
            <w:pPr>
              <w:pStyle w:val="EmptyCellLayoutStyle"/>
              <w:spacing w:after="0" w:line="240" w:lineRule="auto"/>
              <w:rPr>
                <w:rFonts w:ascii="Arial" w:hAnsi="Arial" w:cs="Arial"/>
                <w:sz w:val="20"/>
              </w:rPr>
            </w:pPr>
          </w:p>
        </w:tc>
        <w:tc>
          <w:tcPr>
            <w:tcW w:w="6" w:type="dxa"/>
          </w:tcPr>
          <w:p w14:paraId="16600043" w14:textId="77777777" w:rsidR="00633A8F" w:rsidRPr="00EC2FD1" w:rsidRDefault="00633A8F">
            <w:pPr>
              <w:pStyle w:val="EmptyCellLayoutStyle"/>
              <w:spacing w:after="0" w:line="240" w:lineRule="auto"/>
              <w:rPr>
                <w:rFonts w:ascii="Arial" w:hAnsi="Arial" w:cs="Arial"/>
                <w:sz w:val="20"/>
              </w:rPr>
            </w:pPr>
          </w:p>
        </w:tc>
        <w:tc>
          <w:tcPr>
            <w:tcW w:w="11383" w:type="dxa"/>
            <w:gridSpan w:val="10"/>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3E3988" w:rsidRPr="00EC2FD1" w14:paraId="16600047" w14:textId="77777777" w:rsidTr="00891666">
              <w:trPr>
                <w:trHeight w:val="269"/>
              </w:trPr>
              <w:tc>
                <w:tcPr>
                  <w:tcW w:w="11184"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633A8F" w:rsidRPr="00EC2FD1" w14:paraId="16600045" w14:textId="77777777">
                    <w:trPr>
                      <w:trHeight w:val="191"/>
                    </w:trPr>
                    <w:tc>
                      <w:tcPr>
                        <w:tcW w:w="11160" w:type="dxa"/>
                        <w:tcBorders>
                          <w:top w:val="nil"/>
                          <w:left w:val="nil"/>
                          <w:bottom w:val="nil"/>
                          <w:right w:val="nil"/>
                        </w:tcBorders>
                        <w:tcMar>
                          <w:top w:w="39" w:type="dxa"/>
                          <w:left w:w="39" w:type="dxa"/>
                          <w:bottom w:w="39" w:type="dxa"/>
                          <w:right w:w="39" w:type="dxa"/>
                        </w:tcMar>
                      </w:tcPr>
                      <w:p w14:paraId="16600044"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24. Indicate specifically how the position's duties and responsibilities have changed since the position was last reviewed.</w:t>
                        </w:r>
                      </w:p>
                    </w:tc>
                  </w:tr>
                </w:tbl>
                <w:p w14:paraId="16600046" w14:textId="77777777" w:rsidR="00633A8F" w:rsidRPr="00EC2FD1" w:rsidRDefault="00633A8F">
                  <w:pPr>
                    <w:spacing w:after="0" w:line="240" w:lineRule="auto"/>
                    <w:rPr>
                      <w:rFonts w:ascii="Arial" w:hAnsi="Arial" w:cs="Arial"/>
                    </w:rPr>
                  </w:pPr>
                </w:p>
              </w:tc>
            </w:tr>
            <w:tr w:rsidR="00633A8F" w:rsidRPr="00EC2FD1" w14:paraId="1660004A" w14:textId="77777777" w:rsidTr="00891666">
              <w:trPr>
                <w:trHeight w:val="90"/>
              </w:trPr>
              <w:tc>
                <w:tcPr>
                  <w:tcW w:w="25" w:type="dxa"/>
                  <w:tcBorders>
                    <w:left w:val="single" w:sz="15" w:space="0" w:color="000000"/>
                  </w:tcBorders>
                </w:tcPr>
                <w:p w14:paraId="16600048" w14:textId="77777777" w:rsidR="00633A8F" w:rsidRPr="00EC2FD1" w:rsidRDefault="00633A8F">
                  <w:pPr>
                    <w:pStyle w:val="EmptyCellLayoutStyle"/>
                    <w:spacing w:after="0" w:line="240" w:lineRule="auto"/>
                    <w:rPr>
                      <w:rFonts w:ascii="Arial" w:hAnsi="Arial" w:cs="Arial"/>
                      <w:sz w:val="20"/>
                    </w:rPr>
                  </w:pPr>
                </w:p>
              </w:tc>
              <w:tc>
                <w:tcPr>
                  <w:tcW w:w="11159" w:type="dxa"/>
                  <w:tcBorders>
                    <w:right w:val="single" w:sz="15" w:space="0" w:color="000000"/>
                  </w:tcBorders>
                </w:tcPr>
                <w:p w14:paraId="16600049" w14:textId="52CCD48A" w:rsidR="00633A8F" w:rsidRPr="00EC2FD1" w:rsidRDefault="00891666">
                  <w:pPr>
                    <w:pStyle w:val="EmptyCellLayoutStyle"/>
                    <w:spacing w:after="0" w:line="240" w:lineRule="auto"/>
                    <w:rPr>
                      <w:rFonts w:ascii="Arial" w:hAnsi="Arial" w:cs="Arial"/>
                      <w:sz w:val="20"/>
                    </w:rPr>
                  </w:pPr>
                  <w:r>
                    <w:rPr>
                      <w:rFonts w:ascii="Arial" w:hAnsi="Arial" w:cs="Arial"/>
                      <w:sz w:val="20"/>
                    </w:rPr>
                    <w:t>N/A</w:t>
                  </w:r>
                </w:p>
              </w:tc>
            </w:tr>
          </w:tbl>
          <w:p w14:paraId="16600050" w14:textId="77777777" w:rsidR="00633A8F" w:rsidRPr="00EC2FD1" w:rsidRDefault="00633A8F">
            <w:pPr>
              <w:spacing w:after="0" w:line="240" w:lineRule="auto"/>
              <w:rPr>
                <w:rFonts w:ascii="Arial" w:hAnsi="Arial" w:cs="Arial"/>
              </w:rPr>
            </w:pPr>
          </w:p>
        </w:tc>
        <w:tc>
          <w:tcPr>
            <w:tcW w:w="62" w:type="dxa"/>
          </w:tcPr>
          <w:p w14:paraId="16600051" w14:textId="77777777" w:rsidR="00633A8F" w:rsidRPr="00EC2FD1" w:rsidRDefault="00633A8F">
            <w:pPr>
              <w:pStyle w:val="EmptyCellLayoutStyle"/>
              <w:spacing w:after="0" w:line="240" w:lineRule="auto"/>
              <w:rPr>
                <w:rFonts w:ascii="Arial" w:hAnsi="Arial" w:cs="Arial"/>
                <w:sz w:val="20"/>
              </w:rPr>
            </w:pPr>
          </w:p>
        </w:tc>
      </w:tr>
      <w:tr w:rsidR="00891666" w:rsidRPr="00EC2FD1" w14:paraId="1660005E" w14:textId="77777777" w:rsidTr="007A0E53">
        <w:trPr>
          <w:gridAfter w:val="2"/>
          <w:wAfter w:w="2330" w:type="dxa"/>
          <w:trHeight w:val="100"/>
        </w:trPr>
        <w:tc>
          <w:tcPr>
            <w:tcW w:w="62" w:type="dxa"/>
          </w:tcPr>
          <w:p w14:paraId="16600053" w14:textId="77777777" w:rsidR="00891666" w:rsidRPr="00EC2FD1" w:rsidRDefault="00891666">
            <w:pPr>
              <w:pStyle w:val="EmptyCellLayoutStyle"/>
              <w:spacing w:after="0" w:line="240" w:lineRule="auto"/>
              <w:rPr>
                <w:rFonts w:ascii="Arial" w:hAnsi="Arial" w:cs="Arial"/>
                <w:sz w:val="20"/>
              </w:rPr>
            </w:pPr>
          </w:p>
        </w:tc>
        <w:tc>
          <w:tcPr>
            <w:tcW w:w="6" w:type="dxa"/>
          </w:tcPr>
          <w:p w14:paraId="16600054" w14:textId="77777777" w:rsidR="00891666" w:rsidRPr="00EC2FD1" w:rsidRDefault="00891666">
            <w:pPr>
              <w:pStyle w:val="EmptyCellLayoutStyle"/>
              <w:spacing w:after="0" w:line="240" w:lineRule="auto"/>
              <w:rPr>
                <w:rFonts w:ascii="Arial" w:hAnsi="Arial" w:cs="Arial"/>
                <w:sz w:val="20"/>
              </w:rPr>
            </w:pPr>
          </w:p>
        </w:tc>
        <w:tc>
          <w:tcPr>
            <w:tcW w:w="6" w:type="dxa"/>
          </w:tcPr>
          <w:p w14:paraId="16600055" w14:textId="77777777" w:rsidR="00891666" w:rsidRPr="00EC2FD1" w:rsidRDefault="00891666">
            <w:pPr>
              <w:pStyle w:val="EmptyCellLayoutStyle"/>
              <w:spacing w:after="0" w:line="240" w:lineRule="auto"/>
              <w:rPr>
                <w:rFonts w:ascii="Arial" w:hAnsi="Arial" w:cs="Arial"/>
                <w:sz w:val="20"/>
              </w:rPr>
            </w:pPr>
          </w:p>
        </w:tc>
        <w:tc>
          <w:tcPr>
            <w:tcW w:w="6" w:type="dxa"/>
          </w:tcPr>
          <w:p w14:paraId="16600056" w14:textId="77777777" w:rsidR="00891666" w:rsidRPr="00EC2FD1" w:rsidRDefault="00891666">
            <w:pPr>
              <w:pStyle w:val="EmptyCellLayoutStyle"/>
              <w:spacing w:after="0" w:line="240" w:lineRule="auto"/>
              <w:rPr>
                <w:rFonts w:ascii="Arial" w:hAnsi="Arial" w:cs="Arial"/>
                <w:sz w:val="20"/>
              </w:rPr>
            </w:pPr>
          </w:p>
        </w:tc>
        <w:tc>
          <w:tcPr>
            <w:tcW w:w="11" w:type="dxa"/>
          </w:tcPr>
          <w:p w14:paraId="16600057" w14:textId="77777777" w:rsidR="00891666" w:rsidRPr="00EC2FD1" w:rsidRDefault="00891666">
            <w:pPr>
              <w:pStyle w:val="EmptyCellLayoutStyle"/>
              <w:spacing w:after="0" w:line="240" w:lineRule="auto"/>
              <w:rPr>
                <w:rFonts w:ascii="Arial" w:hAnsi="Arial" w:cs="Arial"/>
                <w:sz w:val="20"/>
              </w:rPr>
            </w:pPr>
          </w:p>
        </w:tc>
        <w:tc>
          <w:tcPr>
            <w:tcW w:w="11" w:type="dxa"/>
          </w:tcPr>
          <w:p w14:paraId="16600058" w14:textId="77777777" w:rsidR="00891666" w:rsidRPr="00EC2FD1" w:rsidRDefault="00891666">
            <w:pPr>
              <w:pStyle w:val="EmptyCellLayoutStyle"/>
              <w:spacing w:after="0" w:line="240" w:lineRule="auto"/>
              <w:rPr>
                <w:rFonts w:ascii="Arial" w:hAnsi="Arial" w:cs="Arial"/>
                <w:sz w:val="20"/>
              </w:rPr>
            </w:pPr>
          </w:p>
        </w:tc>
        <w:tc>
          <w:tcPr>
            <w:tcW w:w="11" w:type="dxa"/>
          </w:tcPr>
          <w:p w14:paraId="16600059" w14:textId="77777777" w:rsidR="00891666" w:rsidRPr="00EC2FD1" w:rsidRDefault="00891666">
            <w:pPr>
              <w:pStyle w:val="EmptyCellLayoutStyle"/>
              <w:spacing w:after="0" w:line="240" w:lineRule="auto"/>
              <w:rPr>
                <w:rFonts w:ascii="Arial" w:hAnsi="Arial" w:cs="Arial"/>
                <w:sz w:val="20"/>
              </w:rPr>
            </w:pPr>
          </w:p>
        </w:tc>
        <w:tc>
          <w:tcPr>
            <w:tcW w:w="6657" w:type="dxa"/>
            <w:gridSpan w:val="2"/>
          </w:tcPr>
          <w:p w14:paraId="1660005B" w14:textId="77777777" w:rsidR="00891666" w:rsidRPr="00EC2FD1" w:rsidRDefault="00891666">
            <w:pPr>
              <w:pStyle w:val="EmptyCellLayoutStyle"/>
              <w:spacing w:after="0" w:line="240" w:lineRule="auto"/>
              <w:rPr>
                <w:rFonts w:ascii="Arial" w:hAnsi="Arial" w:cs="Arial"/>
                <w:sz w:val="20"/>
              </w:rPr>
            </w:pPr>
          </w:p>
        </w:tc>
        <w:tc>
          <w:tcPr>
            <w:tcW w:w="2357" w:type="dxa"/>
            <w:gridSpan w:val="2"/>
          </w:tcPr>
          <w:p w14:paraId="1660005C" w14:textId="77777777" w:rsidR="00891666" w:rsidRPr="00EC2FD1" w:rsidRDefault="00891666">
            <w:pPr>
              <w:pStyle w:val="EmptyCellLayoutStyle"/>
              <w:spacing w:after="0" w:line="240" w:lineRule="auto"/>
              <w:rPr>
                <w:rFonts w:ascii="Arial" w:hAnsi="Arial" w:cs="Arial"/>
                <w:sz w:val="20"/>
              </w:rPr>
            </w:pPr>
          </w:p>
        </w:tc>
        <w:tc>
          <w:tcPr>
            <w:tcW w:w="62" w:type="dxa"/>
          </w:tcPr>
          <w:p w14:paraId="1660005D" w14:textId="77777777" w:rsidR="00891666" w:rsidRPr="00EC2FD1" w:rsidRDefault="00891666">
            <w:pPr>
              <w:pStyle w:val="EmptyCellLayoutStyle"/>
              <w:spacing w:after="0" w:line="240" w:lineRule="auto"/>
              <w:rPr>
                <w:rFonts w:ascii="Arial" w:hAnsi="Arial" w:cs="Arial"/>
                <w:sz w:val="20"/>
              </w:rPr>
            </w:pPr>
          </w:p>
        </w:tc>
      </w:tr>
      <w:tr w:rsidR="003E3988" w:rsidRPr="00EC2FD1" w14:paraId="1660006F" w14:textId="77777777" w:rsidTr="007A0E53">
        <w:tc>
          <w:tcPr>
            <w:tcW w:w="62" w:type="dxa"/>
          </w:tcPr>
          <w:p w14:paraId="1660005F" w14:textId="77777777" w:rsidR="00633A8F" w:rsidRPr="00EC2FD1" w:rsidRDefault="00633A8F">
            <w:pPr>
              <w:pStyle w:val="EmptyCellLayoutStyle"/>
              <w:spacing w:after="0" w:line="240" w:lineRule="auto"/>
              <w:rPr>
                <w:rFonts w:ascii="Arial" w:hAnsi="Arial" w:cs="Arial"/>
                <w:sz w:val="20"/>
              </w:rPr>
            </w:pPr>
          </w:p>
        </w:tc>
        <w:tc>
          <w:tcPr>
            <w:tcW w:w="6" w:type="dxa"/>
          </w:tcPr>
          <w:p w14:paraId="16600060" w14:textId="77777777" w:rsidR="00633A8F" w:rsidRPr="00EC2FD1" w:rsidRDefault="00633A8F">
            <w:pPr>
              <w:pStyle w:val="EmptyCellLayoutStyle"/>
              <w:spacing w:after="0" w:line="240" w:lineRule="auto"/>
              <w:rPr>
                <w:rFonts w:ascii="Arial" w:hAnsi="Arial" w:cs="Arial"/>
                <w:sz w:val="20"/>
              </w:rPr>
            </w:pPr>
          </w:p>
        </w:tc>
        <w:tc>
          <w:tcPr>
            <w:tcW w:w="11389" w:type="dxa"/>
            <w:gridSpan w:val="11"/>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3E3988" w:rsidRPr="00EC2FD1" w14:paraId="16600064" w14:textId="77777777" w:rsidTr="008A0166">
              <w:trPr>
                <w:trHeight w:val="269"/>
              </w:trPr>
              <w:tc>
                <w:tcPr>
                  <w:tcW w:w="11184"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633A8F" w:rsidRPr="00EC2FD1" w14:paraId="16600062" w14:textId="77777777">
                    <w:trPr>
                      <w:trHeight w:val="191"/>
                    </w:trPr>
                    <w:tc>
                      <w:tcPr>
                        <w:tcW w:w="11160" w:type="dxa"/>
                        <w:tcBorders>
                          <w:top w:val="nil"/>
                          <w:left w:val="nil"/>
                          <w:bottom w:val="nil"/>
                          <w:right w:val="nil"/>
                        </w:tcBorders>
                        <w:tcMar>
                          <w:top w:w="39" w:type="dxa"/>
                          <w:left w:w="39" w:type="dxa"/>
                          <w:bottom w:w="39" w:type="dxa"/>
                          <w:right w:w="39" w:type="dxa"/>
                        </w:tcMar>
                      </w:tcPr>
                      <w:p w14:paraId="16600061"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25. What is the function of the work area and how does this position fit into that function?</w:t>
                        </w:r>
                      </w:p>
                    </w:tc>
                  </w:tr>
                </w:tbl>
                <w:p w14:paraId="16600063" w14:textId="77777777" w:rsidR="00633A8F" w:rsidRPr="00EC2FD1" w:rsidRDefault="00633A8F">
                  <w:pPr>
                    <w:spacing w:after="0" w:line="240" w:lineRule="auto"/>
                    <w:rPr>
                      <w:rFonts w:ascii="Arial" w:hAnsi="Arial" w:cs="Arial"/>
                    </w:rPr>
                  </w:pPr>
                </w:p>
              </w:tc>
            </w:tr>
            <w:tr w:rsidR="00633A8F" w:rsidRPr="00EC2FD1" w14:paraId="1660006C" w14:textId="77777777" w:rsidTr="008A0166">
              <w:trPr>
                <w:trHeight w:val="290"/>
              </w:trPr>
              <w:tc>
                <w:tcPr>
                  <w:tcW w:w="25" w:type="dxa"/>
                  <w:tcBorders>
                    <w:left w:val="single" w:sz="15" w:space="0" w:color="000000"/>
                    <w:bottom w:val="single" w:sz="15" w:space="0" w:color="000000"/>
                  </w:tcBorders>
                </w:tcPr>
                <w:p w14:paraId="16600068" w14:textId="77777777" w:rsidR="00633A8F" w:rsidRPr="00EC2FD1" w:rsidRDefault="00633A8F">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633A8F" w:rsidRPr="00EC2FD1" w14:paraId="1660006A" w14:textId="77777777">
                    <w:trPr>
                      <w:trHeight w:val="212"/>
                    </w:trPr>
                    <w:tc>
                      <w:tcPr>
                        <w:tcW w:w="11160" w:type="dxa"/>
                        <w:tcBorders>
                          <w:top w:val="nil"/>
                          <w:left w:val="nil"/>
                          <w:bottom w:val="nil"/>
                          <w:right w:val="nil"/>
                        </w:tcBorders>
                        <w:tcMar>
                          <w:top w:w="39" w:type="dxa"/>
                          <w:left w:w="39" w:type="dxa"/>
                          <w:bottom w:w="39" w:type="dxa"/>
                          <w:right w:w="39" w:type="dxa"/>
                        </w:tcMar>
                      </w:tcPr>
                      <w:p w14:paraId="16600069" w14:textId="77777777" w:rsidR="00633A8F" w:rsidRPr="00EC2FD1" w:rsidRDefault="003E3988">
                        <w:pPr>
                          <w:spacing w:after="0" w:line="240" w:lineRule="auto"/>
                          <w:rPr>
                            <w:rFonts w:ascii="Arial" w:hAnsi="Arial" w:cs="Arial"/>
                          </w:rPr>
                        </w:pPr>
                        <w:r w:rsidRPr="00EC2FD1">
                          <w:rPr>
                            <w:rFonts w:ascii="Arial" w:eastAsia="'times new roman','serif'" w:hAnsi="Arial" w:cs="Arial"/>
                            <w:color w:val="000000"/>
                          </w:rPr>
                          <w:t xml:space="preserve">Provide Health and Safety support to the DTMB. </w:t>
                        </w:r>
                      </w:p>
                    </w:tc>
                  </w:tr>
                </w:tbl>
                <w:p w14:paraId="1660006B" w14:textId="77777777" w:rsidR="00633A8F" w:rsidRPr="00EC2FD1" w:rsidRDefault="00633A8F">
                  <w:pPr>
                    <w:spacing w:after="0" w:line="240" w:lineRule="auto"/>
                    <w:rPr>
                      <w:rFonts w:ascii="Arial" w:hAnsi="Arial" w:cs="Arial"/>
                    </w:rPr>
                  </w:pPr>
                </w:p>
              </w:tc>
            </w:tr>
          </w:tbl>
          <w:p w14:paraId="1660006D" w14:textId="77777777" w:rsidR="00633A8F" w:rsidRPr="00EC2FD1" w:rsidRDefault="00633A8F">
            <w:pPr>
              <w:spacing w:after="0" w:line="240" w:lineRule="auto"/>
              <w:rPr>
                <w:rFonts w:ascii="Arial" w:hAnsi="Arial" w:cs="Arial"/>
              </w:rPr>
            </w:pPr>
          </w:p>
        </w:tc>
        <w:tc>
          <w:tcPr>
            <w:tcW w:w="62" w:type="dxa"/>
          </w:tcPr>
          <w:p w14:paraId="1660006E" w14:textId="77777777" w:rsidR="00633A8F" w:rsidRPr="00EC2FD1" w:rsidRDefault="00633A8F">
            <w:pPr>
              <w:pStyle w:val="EmptyCellLayoutStyle"/>
              <w:spacing w:after="0" w:line="240" w:lineRule="auto"/>
              <w:rPr>
                <w:rFonts w:ascii="Arial" w:hAnsi="Arial" w:cs="Arial"/>
                <w:sz w:val="20"/>
              </w:rPr>
            </w:pPr>
          </w:p>
        </w:tc>
      </w:tr>
      <w:tr w:rsidR="003E3988" w:rsidRPr="00EC2FD1" w14:paraId="16600111" w14:textId="77777777" w:rsidTr="007A0E53">
        <w:tc>
          <w:tcPr>
            <w:tcW w:w="62" w:type="dxa"/>
          </w:tcPr>
          <w:p w14:paraId="1660007C" w14:textId="77777777" w:rsidR="00633A8F" w:rsidRPr="00EC2FD1" w:rsidRDefault="00633A8F">
            <w:pPr>
              <w:pStyle w:val="EmptyCellLayoutStyle"/>
              <w:spacing w:after="0" w:line="240" w:lineRule="auto"/>
              <w:rPr>
                <w:rFonts w:ascii="Arial" w:hAnsi="Arial" w:cs="Arial"/>
                <w:sz w:val="20"/>
              </w:rPr>
            </w:pPr>
          </w:p>
        </w:tc>
        <w:tc>
          <w:tcPr>
            <w:tcW w:w="6" w:type="dxa"/>
          </w:tcPr>
          <w:p w14:paraId="1660007D" w14:textId="77777777" w:rsidR="00633A8F" w:rsidRPr="00EC2FD1" w:rsidRDefault="00633A8F">
            <w:pPr>
              <w:pStyle w:val="EmptyCellLayoutStyle"/>
              <w:spacing w:after="0" w:line="240" w:lineRule="auto"/>
              <w:rPr>
                <w:rFonts w:ascii="Arial" w:hAnsi="Arial" w:cs="Arial"/>
                <w:sz w:val="20"/>
              </w:rPr>
            </w:pPr>
          </w:p>
        </w:tc>
        <w:tc>
          <w:tcPr>
            <w:tcW w:w="11389" w:type="dxa"/>
            <w:gridSpan w:val="11"/>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544"/>
              <w:gridCol w:w="6920"/>
              <w:gridCol w:w="615"/>
              <w:gridCol w:w="146"/>
              <w:gridCol w:w="1982"/>
              <w:gridCol w:w="88"/>
              <w:gridCol w:w="56"/>
            </w:tblGrid>
            <w:tr w:rsidR="003E3988" w:rsidRPr="00EC2FD1" w14:paraId="16600082" w14:textId="77777777" w:rsidTr="00EC2FD1">
              <w:trPr>
                <w:trHeight w:val="315"/>
              </w:trPr>
              <w:tc>
                <w:tcPr>
                  <w:tcW w:w="11295"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80"/>
                  </w:tblGrid>
                  <w:tr w:rsidR="00633A8F" w:rsidRPr="00EC2FD1" w14:paraId="1660007F" w14:textId="77777777">
                    <w:trPr>
                      <w:trHeight w:val="237"/>
                    </w:trPr>
                    <w:tc>
                      <w:tcPr>
                        <w:tcW w:w="10980" w:type="dxa"/>
                        <w:tcBorders>
                          <w:top w:val="nil"/>
                          <w:left w:val="nil"/>
                          <w:bottom w:val="nil"/>
                          <w:right w:val="nil"/>
                        </w:tcBorders>
                        <w:tcMar>
                          <w:top w:w="39" w:type="dxa"/>
                          <w:left w:w="39" w:type="dxa"/>
                          <w:bottom w:w="39" w:type="dxa"/>
                          <w:right w:w="39" w:type="dxa"/>
                        </w:tcMar>
                      </w:tcPr>
                      <w:p w14:paraId="1660007E"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26. What are the minimum education and experience qualifications needed to perform the essential functions of this position.</w:t>
                        </w:r>
                      </w:p>
                    </w:tc>
                  </w:tr>
                </w:tbl>
                <w:p w14:paraId="16600080" w14:textId="77777777" w:rsidR="00633A8F" w:rsidRPr="00EC2FD1" w:rsidRDefault="00633A8F">
                  <w:pPr>
                    <w:spacing w:after="0" w:line="240" w:lineRule="auto"/>
                    <w:rPr>
                      <w:rFonts w:ascii="Arial" w:hAnsi="Arial" w:cs="Arial"/>
                    </w:rPr>
                  </w:pPr>
                </w:p>
              </w:tc>
              <w:tc>
                <w:tcPr>
                  <w:tcW w:w="56" w:type="dxa"/>
                  <w:tcBorders>
                    <w:top w:val="single" w:sz="15" w:space="0" w:color="000000"/>
                    <w:right w:val="single" w:sz="15" w:space="0" w:color="000000"/>
                  </w:tcBorders>
                </w:tcPr>
                <w:p w14:paraId="16600081" w14:textId="77777777" w:rsidR="00633A8F" w:rsidRPr="00EC2FD1" w:rsidRDefault="00633A8F">
                  <w:pPr>
                    <w:pStyle w:val="EmptyCellLayoutStyle"/>
                    <w:spacing w:after="0" w:line="240" w:lineRule="auto"/>
                    <w:rPr>
                      <w:rFonts w:ascii="Arial" w:hAnsi="Arial" w:cs="Arial"/>
                      <w:sz w:val="20"/>
                    </w:rPr>
                  </w:pPr>
                </w:p>
              </w:tc>
            </w:tr>
            <w:tr w:rsidR="003F5D75" w:rsidRPr="00EC2FD1" w14:paraId="16600093" w14:textId="77777777" w:rsidTr="000B240D">
              <w:trPr>
                <w:trHeight w:val="269"/>
              </w:trPr>
              <w:tc>
                <w:tcPr>
                  <w:tcW w:w="8464" w:type="dxa"/>
                  <w:gridSpan w:val="2"/>
                  <w:tcBorders>
                    <w:left w:val="single" w:sz="15" w:space="0" w:color="000000"/>
                  </w:tcBorders>
                </w:tcPr>
                <w:tbl>
                  <w:tblPr>
                    <w:tblW w:w="8445" w:type="dxa"/>
                    <w:tblCellMar>
                      <w:left w:w="0" w:type="dxa"/>
                      <w:right w:w="0" w:type="dxa"/>
                    </w:tblCellMar>
                    <w:tblLook w:val="0000" w:firstRow="0" w:lastRow="0" w:firstColumn="0" w:lastColumn="0" w:noHBand="0" w:noVBand="0"/>
                  </w:tblPr>
                  <w:tblGrid>
                    <w:gridCol w:w="8445"/>
                  </w:tblGrid>
                  <w:tr w:rsidR="003F5D75" w:rsidRPr="00EC2FD1" w14:paraId="1660008C" w14:textId="77777777" w:rsidTr="00EC2FD1">
                    <w:trPr>
                      <w:trHeight w:val="191"/>
                    </w:trPr>
                    <w:tc>
                      <w:tcPr>
                        <w:tcW w:w="8445" w:type="dxa"/>
                        <w:tcBorders>
                          <w:top w:val="nil"/>
                          <w:left w:val="nil"/>
                          <w:bottom w:val="nil"/>
                          <w:right w:val="nil"/>
                        </w:tcBorders>
                        <w:tcMar>
                          <w:top w:w="39" w:type="dxa"/>
                          <w:left w:w="39" w:type="dxa"/>
                          <w:bottom w:w="39" w:type="dxa"/>
                          <w:right w:w="39" w:type="dxa"/>
                        </w:tcMar>
                      </w:tcPr>
                      <w:p w14:paraId="1660008B" w14:textId="77777777" w:rsidR="003F5D75" w:rsidRPr="00EC2FD1" w:rsidRDefault="003F5D75">
                        <w:pPr>
                          <w:spacing w:after="0" w:line="240" w:lineRule="auto"/>
                          <w:rPr>
                            <w:rFonts w:ascii="Arial" w:hAnsi="Arial" w:cs="Arial"/>
                          </w:rPr>
                        </w:pPr>
                        <w:r w:rsidRPr="00EC2FD1">
                          <w:rPr>
                            <w:rFonts w:ascii="Arial" w:eastAsia="Arial" w:hAnsi="Arial" w:cs="Arial"/>
                            <w:b/>
                            <w:color w:val="000000"/>
                          </w:rPr>
                          <w:t>EDUCATION:</w:t>
                        </w:r>
                      </w:p>
                    </w:tc>
                  </w:tr>
                </w:tbl>
                <w:p w14:paraId="1660008D" w14:textId="77777777" w:rsidR="003F5D75" w:rsidRPr="00EC2FD1" w:rsidRDefault="003F5D75">
                  <w:pPr>
                    <w:spacing w:after="0" w:line="240" w:lineRule="auto"/>
                    <w:rPr>
                      <w:rFonts w:ascii="Arial" w:hAnsi="Arial" w:cs="Arial"/>
                    </w:rPr>
                  </w:pPr>
                </w:p>
              </w:tc>
              <w:tc>
                <w:tcPr>
                  <w:tcW w:w="2743" w:type="dxa"/>
                  <w:gridSpan w:val="3"/>
                </w:tcPr>
                <w:p w14:paraId="16600090" w14:textId="77777777" w:rsidR="003F5D75" w:rsidRPr="00EC2FD1" w:rsidRDefault="003F5D75">
                  <w:pPr>
                    <w:pStyle w:val="EmptyCellLayoutStyle"/>
                    <w:spacing w:after="0" w:line="240" w:lineRule="auto"/>
                    <w:rPr>
                      <w:rFonts w:ascii="Arial" w:hAnsi="Arial" w:cs="Arial"/>
                      <w:sz w:val="20"/>
                    </w:rPr>
                  </w:pPr>
                </w:p>
              </w:tc>
              <w:tc>
                <w:tcPr>
                  <w:tcW w:w="88" w:type="dxa"/>
                </w:tcPr>
                <w:p w14:paraId="16600091" w14:textId="77777777" w:rsidR="003F5D75" w:rsidRPr="00EC2FD1" w:rsidRDefault="003F5D75">
                  <w:pPr>
                    <w:pStyle w:val="EmptyCellLayoutStyle"/>
                    <w:spacing w:after="0" w:line="240" w:lineRule="auto"/>
                    <w:rPr>
                      <w:rFonts w:ascii="Arial" w:hAnsi="Arial" w:cs="Arial"/>
                      <w:sz w:val="20"/>
                    </w:rPr>
                  </w:pPr>
                </w:p>
              </w:tc>
              <w:tc>
                <w:tcPr>
                  <w:tcW w:w="56" w:type="dxa"/>
                  <w:tcBorders>
                    <w:right w:val="single" w:sz="15" w:space="0" w:color="000000"/>
                  </w:tcBorders>
                </w:tcPr>
                <w:p w14:paraId="16600092" w14:textId="77777777" w:rsidR="003F5D75" w:rsidRPr="00EC2FD1" w:rsidRDefault="003F5D75">
                  <w:pPr>
                    <w:pStyle w:val="EmptyCellLayoutStyle"/>
                    <w:spacing w:after="0" w:line="240" w:lineRule="auto"/>
                    <w:rPr>
                      <w:rFonts w:ascii="Arial" w:hAnsi="Arial" w:cs="Arial"/>
                      <w:sz w:val="20"/>
                    </w:rPr>
                  </w:pPr>
                </w:p>
              </w:tc>
            </w:tr>
            <w:tr w:rsidR="003E3988" w:rsidRPr="00EC2FD1" w14:paraId="1660009F" w14:textId="77777777" w:rsidTr="00EC2FD1">
              <w:trPr>
                <w:trHeight w:val="290"/>
              </w:trPr>
              <w:tc>
                <w:tcPr>
                  <w:tcW w:w="11351"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60"/>
                  </w:tblGrid>
                  <w:tr w:rsidR="00633A8F" w:rsidRPr="00EC2FD1" w14:paraId="1660009D" w14:textId="77777777">
                    <w:trPr>
                      <w:trHeight w:val="212"/>
                    </w:trPr>
                    <w:tc>
                      <w:tcPr>
                        <w:tcW w:w="11160" w:type="dxa"/>
                        <w:tcBorders>
                          <w:top w:val="nil"/>
                          <w:left w:val="nil"/>
                          <w:bottom w:val="nil"/>
                          <w:right w:val="nil"/>
                        </w:tcBorders>
                        <w:tcMar>
                          <w:top w:w="39" w:type="dxa"/>
                          <w:left w:w="39" w:type="dxa"/>
                          <w:bottom w:w="39" w:type="dxa"/>
                          <w:right w:w="39" w:type="dxa"/>
                        </w:tcMar>
                      </w:tcPr>
                      <w:p w14:paraId="1660009C" w14:textId="77777777" w:rsidR="00633A8F" w:rsidRPr="00EC2FD1" w:rsidRDefault="003E3988">
                        <w:pPr>
                          <w:spacing w:after="0" w:line="240" w:lineRule="auto"/>
                          <w:rPr>
                            <w:rFonts w:ascii="Arial" w:hAnsi="Arial" w:cs="Arial"/>
                          </w:rPr>
                        </w:pPr>
                        <w:r w:rsidRPr="00EC2FD1">
                          <w:rPr>
                            <w:rFonts w:ascii="Arial" w:eastAsia="Arial" w:hAnsi="Arial" w:cs="Arial"/>
                            <w:color w:val="000000"/>
                          </w:rPr>
                          <w:t>Current enrollment in vocational or technical school, or post-secondary educational institution.</w:t>
                        </w:r>
                      </w:p>
                    </w:tc>
                  </w:tr>
                </w:tbl>
                <w:p w14:paraId="1660009E" w14:textId="77777777" w:rsidR="00633A8F" w:rsidRPr="00EC2FD1" w:rsidRDefault="00633A8F">
                  <w:pPr>
                    <w:spacing w:after="0" w:line="240" w:lineRule="auto"/>
                    <w:rPr>
                      <w:rFonts w:ascii="Arial" w:hAnsi="Arial" w:cs="Arial"/>
                    </w:rPr>
                  </w:pPr>
                </w:p>
              </w:tc>
            </w:tr>
            <w:tr w:rsidR="003F5D75" w:rsidRPr="00EC2FD1" w14:paraId="166000B0" w14:textId="77777777" w:rsidTr="00CF21F8">
              <w:trPr>
                <w:trHeight w:val="269"/>
              </w:trPr>
              <w:tc>
                <w:tcPr>
                  <w:tcW w:w="11207" w:type="dxa"/>
                  <w:gridSpan w:val="5"/>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4215"/>
                  </w:tblGrid>
                  <w:tr w:rsidR="003F5D75" w:rsidRPr="00EC2FD1" w14:paraId="0ED1D427" w14:textId="77777777" w:rsidTr="00EC2FD1">
                    <w:trPr>
                      <w:trHeight w:val="191"/>
                    </w:trPr>
                    <w:tc>
                      <w:tcPr>
                        <w:tcW w:w="4215" w:type="dxa"/>
                        <w:tcBorders>
                          <w:top w:val="nil"/>
                          <w:left w:val="nil"/>
                          <w:bottom w:val="nil"/>
                          <w:right w:val="nil"/>
                        </w:tcBorders>
                        <w:tcMar>
                          <w:top w:w="39" w:type="dxa"/>
                          <w:left w:w="39" w:type="dxa"/>
                          <w:bottom w:w="39" w:type="dxa"/>
                          <w:right w:w="39" w:type="dxa"/>
                        </w:tcMar>
                      </w:tcPr>
                      <w:p w14:paraId="56622928" w14:textId="77777777" w:rsidR="003F5D75" w:rsidRPr="00EC2FD1" w:rsidRDefault="003F5D75">
                        <w:pPr>
                          <w:spacing w:after="0" w:line="240" w:lineRule="auto"/>
                          <w:rPr>
                            <w:rFonts w:ascii="Arial" w:hAnsi="Arial" w:cs="Arial"/>
                          </w:rPr>
                        </w:pPr>
                        <w:r w:rsidRPr="00EC2FD1">
                          <w:rPr>
                            <w:rFonts w:ascii="Arial" w:eastAsia="Arial" w:hAnsi="Arial" w:cs="Arial"/>
                            <w:b/>
                            <w:color w:val="000000"/>
                          </w:rPr>
                          <w:t>EXPERIENCE:</w:t>
                        </w:r>
                      </w:p>
                    </w:tc>
                  </w:tr>
                </w:tbl>
                <w:p w14:paraId="166000AD" w14:textId="77777777" w:rsidR="003F5D75" w:rsidRPr="00EC2FD1" w:rsidRDefault="003F5D75">
                  <w:pPr>
                    <w:pStyle w:val="EmptyCellLayoutStyle"/>
                    <w:spacing w:after="0" w:line="240" w:lineRule="auto"/>
                    <w:rPr>
                      <w:rFonts w:ascii="Arial" w:hAnsi="Arial" w:cs="Arial"/>
                      <w:sz w:val="20"/>
                    </w:rPr>
                  </w:pPr>
                </w:p>
              </w:tc>
              <w:tc>
                <w:tcPr>
                  <w:tcW w:w="88" w:type="dxa"/>
                </w:tcPr>
                <w:p w14:paraId="166000AE" w14:textId="77777777" w:rsidR="003F5D75" w:rsidRPr="00EC2FD1" w:rsidRDefault="003F5D75">
                  <w:pPr>
                    <w:pStyle w:val="EmptyCellLayoutStyle"/>
                    <w:spacing w:after="0" w:line="240" w:lineRule="auto"/>
                    <w:rPr>
                      <w:rFonts w:ascii="Arial" w:hAnsi="Arial" w:cs="Arial"/>
                      <w:sz w:val="20"/>
                    </w:rPr>
                  </w:pPr>
                </w:p>
              </w:tc>
              <w:tc>
                <w:tcPr>
                  <w:tcW w:w="56" w:type="dxa"/>
                  <w:tcBorders>
                    <w:right w:val="single" w:sz="15" w:space="0" w:color="000000"/>
                  </w:tcBorders>
                </w:tcPr>
                <w:p w14:paraId="166000AF" w14:textId="77777777" w:rsidR="003F5D75" w:rsidRPr="00EC2FD1" w:rsidRDefault="003F5D75">
                  <w:pPr>
                    <w:pStyle w:val="EmptyCellLayoutStyle"/>
                    <w:spacing w:after="0" w:line="240" w:lineRule="auto"/>
                    <w:rPr>
                      <w:rFonts w:ascii="Arial" w:hAnsi="Arial" w:cs="Arial"/>
                      <w:sz w:val="20"/>
                    </w:rPr>
                  </w:pPr>
                </w:p>
              </w:tc>
            </w:tr>
            <w:tr w:rsidR="003E3988" w:rsidRPr="00EC2FD1" w14:paraId="166000BC" w14:textId="77777777" w:rsidTr="00EC2FD1">
              <w:trPr>
                <w:trHeight w:val="290"/>
              </w:trPr>
              <w:tc>
                <w:tcPr>
                  <w:tcW w:w="11351"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60"/>
                  </w:tblGrid>
                  <w:tr w:rsidR="00633A8F" w:rsidRPr="00EC2FD1" w14:paraId="166000BA" w14:textId="77777777">
                    <w:trPr>
                      <w:trHeight w:val="212"/>
                    </w:trPr>
                    <w:tc>
                      <w:tcPr>
                        <w:tcW w:w="11160" w:type="dxa"/>
                        <w:tcBorders>
                          <w:top w:val="nil"/>
                          <w:left w:val="nil"/>
                          <w:bottom w:val="nil"/>
                          <w:right w:val="nil"/>
                        </w:tcBorders>
                        <w:tcMar>
                          <w:top w:w="39" w:type="dxa"/>
                          <w:left w:w="39" w:type="dxa"/>
                          <w:bottom w:w="39" w:type="dxa"/>
                          <w:right w:w="39" w:type="dxa"/>
                        </w:tcMar>
                      </w:tcPr>
                      <w:p w14:paraId="166000B9"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Student Assistant A</w:t>
                        </w:r>
                        <w:r w:rsidRPr="00EC2FD1">
                          <w:rPr>
                            <w:rFonts w:ascii="Arial" w:eastAsia="Arial" w:hAnsi="Arial" w:cs="Arial"/>
                            <w:color w:val="000000"/>
                          </w:rPr>
                          <w:br/>
                          <w:t>No specific type or amount is required.</w:t>
                        </w:r>
                      </w:p>
                    </w:tc>
                  </w:tr>
                </w:tbl>
                <w:p w14:paraId="166000BB" w14:textId="77777777" w:rsidR="00633A8F" w:rsidRPr="00EC2FD1" w:rsidRDefault="00633A8F">
                  <w:pPr>
                    <w:spacing w:after="0" w:line="240" w:lineRule="auto"/>
                    <w:rPr>
                      <w:rFonts w:ascii="Arial" w:hAnsi="Arial" w:cs="Arial"/>
                    </w:rPr>
                  </w:pPr>
                </w:p>
              </w:tc>
            </w:tr>
            <w:tr w:rsidR="008A0166" w:rsidRPr="00EC2FD1" w14:paraId="166000CC" w14:textId="77777777" w:rsidTr="00622B14">
              <w:trPr>
                <w:trHeight w:val="270"/>
              </w:trPr>
              <w:tc>
                <w:tcPr>
                  <w:tcW w:w="11207" w:type="dxa"/>
                  <w:gridSpan w:val="5"/>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5985"/>
                  </w:tblGrid>
                  <w:tr w:rsidR="008A0166" w:rsidRPr="00EC2FD1" w14:paraId="565C243A" w14:textId="77777777" w:rsidTr="008A0166">
                    <w:trPr>
                      <w:trHeight w:val="236"/>
                    </w:trPr>
                    <w:tc>
                      <w:tcPr>
                        <w:tcW w:w="5985" w:type="dxa"/>
                        <w:tcBorders>
                          <w:top w:val="nil"/>
                          <w:left w:val="nil"/>
                          <w:bottom w:val="nil"/>
                          <w:right w:val="nil"/>
                        </w:tcBorders>
                        <w:tcMar>
                          <w:top w:w="39" w:type="dxa"/>
                          <w:left w:w="39" w:type="dxa"/>
                          <w:bottom w:w="39" w:type="dxa"/>
                          <w:right w:w="39" w:type="dxa"/>
                        </w:tcMar>
                      </w:tcPr>
                      <w:p w14:paraId="6C2158E4" w14:textId="77777777" w:rsidR="008A0166" w:rsidRPr="00EC2FD1" w:rsidRDefault="008A0166">
                        <w:pPr>
                          <w:spacing w:after="0" w:line="240" w:lineRule="auto"/>
                          <w:rPr>
                            <w:rFonts w:ascii="Arial" w:hAnsi="Arial" w:cs="Arial"/>
                          </w:rPr>
                        </w:pPr>
                        <w:r w:rsidRPr="00EC2FD1">
                          <w:rPr>
                            <w:rFonts w:ascii="Arial" w:eastAsia="Arial" w:hAnsi="Arial" w:cs="Arial"/>
                            <w:b/>
                            <w:color w:val="000000"/>
                          </w:rPr>
                          <w:t>KNOWLEDGE, SKILLS, AND ABILITIES:</w:t>
                        </w:r>
                      </w:p>
                    </w:tc>
                  </w:tr>
                </w:tbl>
                <w:p w14:paraId="166000C9" w14:textId="77777777" w:rsidR="008A0166" w:rsidRPr="00EC2FD1" w:rsidRDefault="008A0166">
                  <w:pPr>
                    <w:pStyle w:val="EmptyCellLayoutStyle"/>
                    <w:spacing w:after="0" w:line="240" w:lineRule="auto"/>
                    <w:rPr>
                      <w:rFonts w:ascii="Arial" w:hAnsi="Arial" w:cs="Arial"/>
                      <w:sz w:val="20"/>
                    </w:rPr>
                  </w:pPr>
                </w:p>
              </w:tc>
              <w:tc>
                <w:tcPr>
                  <w:tcW w:w="88" w:type="dxa"/>
                </w:tcPr>
                <w:p w14:paraId="166000CA" w14:textId="77777777" w:rsidR="008A0166" w:rsidRPr="00EC2FD1" w:rsidRDefault="008A0166">
                  <w:pPr>
                    <w:pStyle w:val="EmptyCellLayoutStyle"/>
                    <w:spacing w:after="0" w:line="240" w:lineRule="auto"/>
                    <w:rPr>
                      <w:rFonts w:ascii="Arial" w:hAnsi="Arial" w:cs="Arial"/>
                      <w:sz w:val="20"/>
                    </w:rPr>
                  </w:pPr>
                </w:p>
              </w:tc>
              <w:tc>
                <w:tcPr>
                  <w:tcW w:w="56" w:type="dxa"/>
                  <w:tcBorders>
                    <w:right w:val="single" w:sz="15" w:space="0" w:color="000000"/>
                  </w:tcBorders>
                </w:tcPr>
                <w:p w14:paraId="166000CB" w14:textId="77777777" w:rsidR="008A0166" w:rsidRPr="00EC2FD1" w:rsidRDefault="008A0166">
                  <w:pPr>
                    <w:pStyle w:val="EmptyCellLayoutStyle"/>
                    <w:spacing w:after="0" w:line="240" w:lineRule="auto"/>
                    <w:rPr>
                      <w:rFonts w:ascii="Arial" w:hAnsi="Arial" w:cs="Arial"/>
                      <w:sz w:val="20"/>
                    </w:rPr>
                  </w:pPr>
                </w:p>
              </w:tc>
            </w:tr>
            <w:tr w:rsidR="003E3988" w:rsidRPr="00EC2FD1" w14:paraId="166000DC" w14:textId="77777777" w:rsidTr="00EC2FD1">
              <w:trPr>
                <w:trHeight w:val="290"/>
              </w:trPr>
              <w:tc>
                <w:tcPr>
                  <w:tcW w:w="11351"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60"/>
                  </w:tblGrid>
                  <w:tr w:rsidR="00633A8F" w:rsidRPr="00EC2FD1" w14:paraId="166000DA" w14:textId="77777777">
                    <w:trPr>
                      <w:trHeight w:val="212"/>
                    </w:trPr>
                    <w:tc>
                      <w:tcPr>
                        <w:tcW w:w="11160" w:type="dxa"/>
                        <w:tcBorders>
                          <w:top w:val="nil"/>
                          <w:left w:val="nil"/>
                          <w:bottom w:val="nil"/>
                          <w:right w:val="nil"/>
                        </w:tcBorders>
                        <w:tcMar>
                          <w:top w:w="39" w:type="dxa"/>
                          <w:left w:w="39" w:type="dxa"/>
                          <w:bottom w:w="39" w:type="dxa"/>
                          <w:right w:w="39" w:type="dxa"/>
                        </w:tcMar>
                      </w:tcPr>
                      <w:p w14:paraId="166000D5" w14:textId="77777777" w:rsidR="00633A8F" w:rsidRPr="00EC2FD1" w:rsidRDefault="003E3988">
                        <w:pPr>
                          <w:numPr>
                            <w:ilvl w:val="0"/>
                            <w:numId w:val="1"/>
                          </w:numPr>
                          <w:spacing w:after="0" w:line="240" w:lineRule="auto"/>
                          <w:ind w:left="720" w:hanging="360"/>
                          <w:rPr>
                            <w:rFonts w:ascii="Arial" w:hAnsi="Arial" w:cs="Arial"/>
                          </w:rPr>
                        </w:pPr>
                        <w:r w:rsidRPr="00EC2FD1">
                          <w:rPr>
                            <w:rFonts w:ascii="Arial" w:eastAsia="Arial" w:hAnsi="Arial" w:cs="Arial"/>
                            <w:color w:val="000000"/>
                          </w:rPr>
                          <w:lastRenderedPageBreak/>
                          <w:t xml:space="preserve">Ability to follow oral and written instructions. </w:t>
                        </w:r>
                      </w:p>
                      <w:p w14:paraId="166000D6" w14:textId="77777777" w:rsidR="00633A8F" w:rsidRPr="00EC2FD1" w:rsidRDefault="003E3988">
                        <w:pPr>
                          <w:numPr>
                            <w:ilvl w:val="0"/>
                            <w:numId w:val="1"/>
                          </w:numPr>
                          <w:spacing w:after="0" w:line="240" w:lineRule="auto"/>
                          <w:ind w:left="720" w:hanging="360"/>
                          <w:rPr>
                            <w:rFonts w:ascii="Arial" w:hAnsi="Arial" w:cs="Arial"/>
                          </w:rPr>
                        </w:pPr>
                        <w:r w:rsidRPr="00EC2FD1">
                          <w:rPr>
                            <w:rFonts w:ascii="Arial" w:eastAsia="Arial" w:hAnsi="Arial" w:cs="Arial"/>
                            <w:color w:val="000000"/>
                          </w:rPr>
                          <w:t xml:space="preserve">Knowledge of typical office software programs. </w:t>
                        </w:r>
                      </w:p>
                      <w:p w14:paraId="166000D7" w14:textId="77777777" w:rsidR="00633A8F" w:rsidRPr="00EC2FD1" w:rsidRDefault="003E3988">
                        <w:pPr>
                          <w:numPr>
                            <w:ilvl w:val="0"/>
                            <w:numId w:val="1"/>
                          </w:numPr>
                          <w:spacing w:after="0" w:line="240" w:lineRule="auto"/>
                          <w:ind w:left="720" w:hanging="360"/>
                          <w:rPr>
                            <w:rFonts w:ascii="Arial" w:hAnsi="Arial" w:cs="Arial"/>
                          </w:rPr>
                        </w:pPr>
                        <w:r w:rsidRPr="00EC2FD1">
                          <w:rPr>
                            <w:rFonts w:ascii="Arial" w:eastAsia="Arial" w:hAnsi="Arial" w:cs="Arial"/>
                            <w:color w:val="000000"/>
                          </w:rPr>
                          <w:t xml:space="preserve">Ability to read, write, count with good written and communication skills. </w:t>
                        </w:r>
                      </w:p>
                      <w:p w14:paraId="166000D8" w14:textId="77777777" w:rsidR="00633A8F" w:rsidRPr="00EC2FD1" w:rsidRDefault="003E3988">
                        <w:pPr>
                          <w:numPr>
                            <w:ilvl w:val="0"/>
                            <w:numId w:val="1"/>
                          </w:numPr>
                          <w:spacing w:after="0" w:line="240" w:lineRule="auto"/>
                          <w:ind w:left="720" w:hanging="360"/>
                          <w:rPr>
                            <w:rFonts w:ascii="Arial" w:hAnsi="Arial" w:cs="Arial"/>
                          </w:rPr>
                        </w:pPr>
                        <w:r w:rsidRPr="00EC2FD1">
                          <w:rPr>
                            <w:rFonts w:ascii="Arial" w:eastAsia="Arial" w:hAnsi="Arial" w:cs="Arial"/>
                            <w:color w:val="000000"/>
                          </w:rPr>
                          <w:t xml:space="preserve">Knowledge of database management programs. </w:t>
                        </w:r>
                      </w:p>
                      <w:p w14:paraId="166000D9" w14:textId="77777777" w:rsidR="00633A8F" w:rsidRPr="00EC2FD1" w:rsidRDefault="003E3988">
                        <w:pPr>
                          <w:numPr>
                            <w:ilvl w:val="0"/>
                            <w:numId w:val="1"/>
                          </w:numPr>
                          <w:spacing w:after="0" w:line="240" w:lineRule="auto"/>
                          <w:ind w:left="720" w:hanging="360"/>
                          <w:rPr>
                            <w:rFonts w:ascii="Arial" w:hAnsi="Arial" w:cs="Arial"/>
                          </w:rPr>
                        </w:pPr>
                        <w:r w:rsidRPr="00EC2FD1">
                          <w:rPr>
                            <w:rFonts w:ascii="Arial" w:eastAsia="Arial" w:hAnsi="Arial" w:cs="Arial"/>
                            <w:color w:val="000000"/>
                          </w:rPr>
                          <w:t>Ability to work closely with various levels of staff and customers.</w:t>
                        </w:r>
                      </w:p>
                    </w:tc>
                  </w:tr>
                </w:tbl>
                <w:p w14:paraId="166000DB" w14:textId="77777777" w:rsidR="00633A8F" w:rsidRPr="00EC2FD1" w:rsidRDefault="00633A8F">
                  <w:pPr>
                    <w:spacing w:after="0" w:line="240" w:lineRule="auto"/>
                    <w:rPr>
                      <w:rFonts w:ascii="Arial" w:hAnsi="Arial" w:cs="Arial"/>
                    </w:rPr>
                  </w:pPr>
                </w:p>
              </w:tc>
            </w:tr>
            <w:tr w:rsidR="003E3988" w:rsidRPr="00EC2FD1" w14:paraId="166000EB" w14:textId="77777777" w:rsidTr="00EC2FD1">
              <w:trPr>
                <w:trHeight w:val="270"/>
              </w:trPr>
              <w:tc>
                <w:tcPr>
                  <w:tcW w:w="9225"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5745"/>
                  </w:tblGrid>
                  <w:tr w:rsidR="00633A8F" w:rsidRPr="00EC2FD1" w14:paraId="166000E6" w14:textId="77777777" w:rsidTr="003F5D75">
                    <w:trPr>
                      <w:trHeight w:val="191"/>
                    </w:trPr>
                    <w:tc>
                      <w:tcPr>
                        <w:tcW w:w="5745" w:type="dxa"/>
                        <w:tcBorders>
                          <w:top w:val="nil"/>
                          <w:left w:val="nil"/>
                          <w:bottom w:val="nil"/>
                          <w:right w:val="nil"/>
                        </w:tcBorders>
                        <w:tcMar>
                          <w:top w:w="39" w:type="dxa"/>
                          <w:left w:w="39" w:type="dxa"/>
                          <w:bottom w:w="39" w:type="dxa"/>
                          <w:right w:w="39" w:type="dxa"/>
                        </w:tcMar>
                      </w:tcPr>
                      <w:p w14:paraId="166000E5"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CERTIFICATES, LICENSES, REGISTRATIONS:</w:t>
                        </w:r>
                      </w:p>
                    </w:tc>
                  </w:tr>
                </w:tbl>
                <w:p w14:paraId="166000E7" w14:textId="77777777" w:rsidR="00633A8F" w:rsidRPr="00EC2FD1" w:rsidRDefault="00633A8F">
                  <w:pPr>
                    <w:spacing w:after="0" w:line="240" w:lineRule="auto"/>
                    <w:rPr>
                      <w:rFonts w:ascii="Arial" w:hAnsi="Arial" w:cs="Arial"/>
                    </w:rPr>
                  </w:pPr>
                </w:p>
              </w:tc>
              <w:tc>
                <w:tcPr>
                  <w:tcW w:w="1982" w:type="dxa"/>
                </w:tcPr>
                <w:p w14:paraId="166000E8" w14:textId="77777777" w:rsidR="00633A8F" w:rsidRPr="00EC2FD1" w:rsidRDefault="00633A8F">
                  <w:pPr>
                    <w:pStyle w:val="EmptyCellLayoutStyle"/>
                    <w:spacing w:after="0" w:line="240" w:lineRule="auto"/>
                    <w:rPr>
                      <w:rFonts w:ascii="Arial" w:hAnsi="Arial" w:cs="Arial"/>
                      <w:sz w:val="20"/>
                    </w:rPr>
                  </w:pPr>
                </w:p>
              </w:tc>
              <w:tc>
                <w:tcPr>
                  <w:tcW w:w="88" w:type="dxa"/>
                </w:tcPr>
                <w:p w14:paraId="166000E9" w14:textId="77777777" w:rsidR="00633A8F" w:rsidRPr="00EC2FD1" w:rsidRDefault="00633A8F">
                  <w:pPr>
                    <w:pStyle w:val="EmptyCellLayoutStyle"/>
                    <w:spacing w:after="0" w:line="240" w:lineRule="auto"/>
                    <w:rPr>
                      <w:rFonts w:ascii="Arial" w:hAnsi="Arial" w:cs="Arial"/>
                      <w:sz w:val="20"/>
                    </w:rPr>
                  </w:pPr>
                </w:p>
              </w:tc>
              <w:tc>
                <w:tcPr>
                  <w:tcW w:w="56" w:type="dxa"/>
                  <w:tcBorders>
                    <w:right w:val="single" w:sz="15" w:space="0" w:color="000000"/>
                  </w:tcBorders>
                </w:tcPr>
                <w:p w14:paraId="166000EA" w14:textId="77777777" w:rsidR="00633A8F" w:rsidRPr="00EC2FD1" w:rsidRDefault="00633A8F">
                  <w:pPr>
                    <w:pStyle w:val="EmptyCellLayoutStyle"/>
                    <w:spacing w:after="0" w:line="240" w:lineRule="auto"/>
                    <w:rPr>
                      <w:rFonts w:ascii="Arial" w:hAnsi="Arial" w:cs="Arial"/>
                      <w:sz w:val="20"/>
                    </w:rPr>
                  </w:pPr>
                </w:p>
              </w:tc>
            </w:tr>
            <w:tr w:rsidR="003E3988" w:rsidRPr="00EC2FD1" w14:paraId="166000F7" w14:textId="77777777" w:rsidTr="00EC2FD1">
              <w:trPr>
                <w:trHeight w:val="290"/>
              </w:trPr>
              <w:tc>
                <w:tcPr>
                  <w:tcW w:w="11351"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60"/>
                  </w:tblGrid>
                  <w:tr w:rsidR="00633A8F" w:rsidRPr="00EC2FD1" w14:paraId="166000F5" w14:textId="77777777">
                    <w:trPr>
                      <w:trHeight w:val="212"/>
                    </w:trPr>
                    <w:tc>
                      <w:tcPr>
                        <w:tcW w:w="11160" w:type="dxa"/>
                        <w:tcBorders>
                          <w:top w:val="nil"/>
                          <w:left w:val="nil"/>
                          <w:bottom w:val="nil"/>
                          <w:right w:val="nil"/>
                        </w:tcBorders>
                        <w:tcMar>
                          <w:top w:w="39" w:type="dxa"/>
                          <w:left w:w="39" w:type="dxa"/>
                          <w:bottom w:w="39" w:type="dxa"/>
                          <w:right w:w="39" w:type="dxa"/>
                        </w:tcMar>
                      </w:tcPr>
                      <w:p w14:paraId="166000F4" w14:textId="77777777" w:rsidR="00633A8F" w:rsidRPr="00EC2FD1" w:rsidRDefault="003E3988">
                        <w:pPr>
                          <w:spacing w:after="0" w:line="240" w:lineRule="auto"/>
                          <w:rPr>
                            <w:rFonts w:ascii="Arial" w:hAnsi="Arial" w:cs="Arial"/>
                          </w:rPr>
                        </w:pPr>
                        <w:r w:rsidRPr="00EC2FD1">
                          <w:rPr>
                            <w:rFonts w:ascii="Arial" w:eastAsia="Arial" w:hAnsi="Arial" w:cs="Arial"/>
                            <w:color w:val="000000"/>
                          </w:rPr>
                          <w:t>None</w:t>
                        </w:r>
                      </w:p>
                    </w:tc>
                  </w:tr>
                </w:tbl>
                <w:p w14:paraId="166000F6" w14:textId="77777777" w:rsidR="00633A8F" w:rsidRPr="00EC2FD1" w:rsidRDefault="00633A8F">
                  <w:pPr>
                    <w:spacing w:after="0" w:line="240" w:lineRule="auto"/>
                    <w:rPr>
                      <w:rFonts w:ascii="Arial" w:hAnsi="Arial" w:cs="Arial"/>
                    </w:rPr>
                  </w:pPr>
                </w:p>
              </w:tc>
            </w:tr>
            <w:tr w:rsidR="008A0166" w:rsidRPr="00EC2FD1" w14:paraId="16600106" w14:textId="77777777" w:rsidTr="00351227">
              <w:trPr>
                <w:trHeight w:val="359"/>
              </w:trPr>
              <w:tc>
                <w:tcPr>
                  <w:tcW w:w="11207" w:type="dxa"/>
                  <w:gridSpan w:val="5"/>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619"/>
                  </w:tblGrid>
                  <w:tr w:rsidR="008A0166" w:rsidRPr="00EC2FD1" w14:paraId="16600102" w14:textId="77777777">
                    <w:trPr>
                      <w:trHeight w:val="282"/>
                    </w:trPr>
                    <w:tc>
                      <w:tcPr>
                        <w:tcW w:w="10619" w:type="dxa"/>
                        <w:tcBorders>
                          <w:top w:val="nil"/>
                          <w:left w:val="nil"/>
                          <w:bottom w:val="nil"/>
                          <w:right w:val="nil"/>
                        </w:tcBorders>
                        <w:tcMar>
                          <w:top w:w="39" w:type="dxa"/>
                          <w:left w:w="39" w:type="dxa"/>
                          <w:bottom w:w="39" w:type="dxa"/>
                          <w:right w:w="39" w:type="dxa"/>
                        </w:tcMar>
                      </w:tcPr>
                      <w:p w14:paraId="16600101" w14:textId="77777777" w:rsidR="008A0166" w:rsidRPr="00EC2FD1" w:rsidRDefault="008A0166">
                        <w:pPr>
                          <w:spacing w:after="0" w:line="240" w:lineRule="auto"/>
                          <w:rPr>
                            <w:rFonts w:ascii="Arial" w:hAnsi="Arial" w:cs="Arial"/>
                          </w:rPr>
                        </w:pPr>
                        <w:r w:rsidRPr="00EC2FD1">
                          <w:rPr>
                            <w:rFonts w:ascii="Arial" w:eastAsia="Arial" w:hAnsi="Arial" w:cs="Arial"/>
                            <w:b/>
                            <w:i/>
                            <w:color w:val="000000"/>
                          </w:rPr>
                          <w:t xml:space="preserve">NOTE: </w:t>
                        </w:r>
                        <w:r w:rsidRPr="008A0166">
                          <w:rPr>
                            <w:rFonts w:ascii="Arial" w:eastAsia="Arial" w:hAnsi="Arial" w:cs="Arial"/>
                            <w:b/>
                            <w:i/>
                            <w:color w:val="000000"/>
                            <w:sz w:val="16"/>
                            <w:szCs w:val="16"/>
                          </w:rPr>
                          <w:t>Civil Service approval does not constitute agreement with or acceptance of the desired qualifications of this position.</w:t>
                        </w:r>
                      </w:p>
                    </w:tc>
                  </w:tr>
                </w:tbl>
                <w:p w14:paraId="16600103" w14:textId="77777777" w:rsidR="008A0166" w:rsidRPr="00EC2FD1" w:rsidRDefault="008A0166">
                  <w:pPr>
                    <w:spacing w:after="0" w:line="240" w:lineRule="auto"/>
                    <w:rPr>
                      <w:rFonts w:ascii="Arial" w:hAnsi="Arial" w:cs="Arial"/>
                    </w:rPr>
                  </w:pPr>
                </w:p>
              </w:tc>
              <w:tc>
                <w:tcPr>
                  <w:tcW w:w="88" w:type="dxa"/>
                </w:tcPr>
                <w:p w14:paraId="16600104" w14:textId="77777777" w:rsidR="008A0166" w:rsidRPr="00EC2FD1" w:rsidRDefault="008A0166">
                  <w:pPr>
                    <w:pStyle w:val="EmptyCellLayoutStyle"/>
                    <w:spacing w:after="0" w:line="240" w:lineRule="auto"/>
                    <w:rPr>
                      <w:rFonts w:ascii="Arial" w:hAnsi="Arial" w:cs="Arial"/>
                      <w:sz w:val="20"/>
                    </w:rPr>
                  </w:pPr>
                </w:p>
              </w:tc>
              <w:tc>
                <w:tcPr>
                  <w:tcW w:w="56" w:type="dxa"/>
                  <w:tcBorders>
                    <w:right w:val="single" w:sz="15" w:space="0" w:color="000000"/>
                  </w:tcBorders>
                </w:tcPr>
                <w:p w14:paraId="16600105" w14:textId="77777777" w:rsidR="008A0166" w:rsidRPr="00EC2FD1" w:rsidRDefault="008A0166">
                  <w:pPr>
                    <w:pStyle w:val="EmptyCellLayoutStyle"/>
                    <w:spacing w:after="0" w:line="240" w:lineRule="auto"/>
                    <w:rPr>
                      <w:rFonts w:ascii="Arial" w:hAnsi="Arial" w:cs="Arial"/>
                      <w:sz w:val="20"/>
                    </w:rPr>
                  </w:pPr>
                </w:p>
              </w:tc>
            </w:tr>
            <w:tr w:rsidR="00633A8F" w:rsidRPr="00EC2FD1" w14:paraId="1660010E" w14:textId="77777777" w:rsidTr="00EC2FD1">
              <w:trPr>
                <w:trHeight w:val="128"/>
              </w:trPr>
              <w:tc>
                <w:tcPr>
                  <w:tcW w:w="1544" w:type="dxa"/>
                  <w:tcBorders>
                    <w:left w:val="single" w:sz="15" w:space="0" w:color="000000"/>
                    <w:bottom w:val="single" w:sz="15" w:space="0" w:color="000000"/>
                  </w:tcBorders>
                </w:tcPr>
                <w:p w14:paraId="16600107" w14:textId="77777777" w:rsidR="00633A8F" w:rsidRPr="00EC2FD1" w:rsidRDefault="00633A8F">
                  <w:pPr>
                    <w:pStyle w:val="EmptyCellLayoutStyle"/>
                    <w:spacing w:after="0" w:line="240" w:lineRule="auto"/>
                    <w:rPr>
                      <w:rFonts w:ascii="Arial" w:hAnsi="Arial" w:cs="Arial"/>
                      <w:sz w:val="20"/>
                    </w:rPr>
                  </w:pPr>
                </w:p>
              </w:tc>
              <w:tc>
                <w:tcPr>
                  <w:tcW w:w="6920" w:type="dxa"/>
                  <w:tcBorders>
                    <w:bottom w:val="single" w:sz="15" w:space="0" w:color="000000"/>
                  </w:tcBorders>
                </w:tcPr>
                <w:p w14:paraId="16600108" w14:textId="77777777" w:rsidR="00633A8F" w:rsidRPr="00EC2FD1" w:rsidRDefault="00633A8F">
                  <w:pPr>
                    <w:pStyle w:val="EmptyCellLayoutStyle"/>
                    <w:spacing w:after="0" w:line="240" w:lineRule="auto"/>
                    <w:rPr>
                      <w:rFonts w:ascii="Arial" w:hAnsi="Arial" w:cs="Arial"/>
                      <w:sz w:val="20"/>
                    </w:rPr>
                  </w:pPr>
                </w:p>
              </w:tc>
              <w:tc>
                <w:tcPr>
                  <w:tcW w:w="615" w:type="dxa"/>
                  <w:tcBorders>
                    <w:bottom w:val="single" w:sz="15" w:space="0" w:color="000000"/>
                  </w:tcBorders>
                </w:tcPr>
                <w:p w14:paraId="16600109" w14:textId="77777777" w:rsidR="00633A8F" w:rsidRPr="00EC2FD1" w:rsidRDefault="00633A8F">
                  <w:pPr>
                    <w:pStyle w:val="EmptyCellLayoutStyle"/>
                    <w:spacing w:after="0" w:line="240" w:lineRule="auto"/>
                    <w:rPr>
                      <w:rFonts w:ascii="Arial" w:hAnsi="Arial" w:cs="Arial"/>
                      <w:sz w:val="20"/>
                    </w:rPr>
                  </w:pPr>
                </w:p>
              </w:tc>
              <w:tc>
                <w:tcPr>
                  <w:tcW w:w="146" w:type="dxa"/>
                  <w:tcBorders>
                    <w:bottom w:val="single" w:sz="15" w:space="0" w:color="000000"/>
                  </w:tcBorders>
                </w:tcPr>
                <w:p w14:paraId="1660010A" w14:textId="77777777" w:rsidR="00633A8F" w:rsidRPr="00EC2FD1" w:rsidRDefault="00633A8F">
                  <w:pPr>
                    <w:pStyle w:val="EmptyCellLayoutStyle"/>
                    <w:spacing w:after="0" w:line="240" w:lineRule="auto"/>
                    <w:rPr>
                      <w:rFonts w:ascii="Arial" w:hAnsi="Arial" w:cs="Arial"/>
                      <w:sz w:val="20"/>
                    </w:rPr>
                  </w:pPr>
                </w:p>
              </w:tc>
              <w:tc>
                <w:tcPr>
                  <w:tcW w:w="1982" w:type="dxa"/>
                  <w:tcBorders>
                    <w:bottom w:val="single" w:sz="15" w:space="0" w:color="000000"/>
                  </w:tcBorders>
                </w:tcPr>
                <w:p w14:paraId="1660010B" w14:textId="77777777" w:rsidR="00633A8F" w:rsidRPr="00EC2FD1" w:rsidRDefault="00633A8F">
                  <w:pPr>
                    <w:pStyle w:val="EmptyCellLayoutStyle"/>
                    <w:spacing w:after="0" w:line="240" w:lineRule="auto"/>
                    <w:rPr>
                      <w:rFonts w:ascii="Arial" w:hAnsi="Arial" w:cs="Arial"/>
                      <w:sz w:val="20"/>
                    </w:rPr>
                  </w:pPr>
                </w:p>
              </w:tc>
              <w:tc>
                <w:tcPr>
                  <w:tcW w:w="88" w:type="dxa"/>
                  <w:tcBorders>
                    <w:bottom w:val="single" w:sz="15" w:space="0" w:color="000000"/>
                  </w:tcBorders>
                </w:tcPr>
                <w:p w14:paraId="1660010C" w14:textId="77777777" w:rsidR="00633A8F" w:rsidRPr="00EC2FD1" w:rsidRDefault="00633A8F">
                  <w:pPr>
                    <w:pStyle w:val="EmptyCellLayoutStyle"/>
                    <w:spacing w:after="0" w:line="240" w:lineRule="auto"/>
                    <w:rPr>
                      <w:rFonts w:ascii="Arial" w:hAnsi="Arial" w:cs="Arial"/>
                      <w:sz w:val="20"/>
                    </w:rPr>
                  </w:pPr>
                </w:p>
              </w:tc>
              <w:tc>
                <w:tcPr>
                  <w:tcW w:w="56" w:type="dxa"/>
                  <w:tcBorders>
                    <w:bottom w:val="single" w:sz="15" w:space="0" w:color="000000"/>
                    <w:right w:val="single" w:sz="15" w:space="0" w:color="000000"/>
                  </w:tcBorders>
                </w:tcPr>
                <w:p w14:paraId="1660010D" w14:textId="77777777" w:rsidR="00633A8F" w:rsidRPr="00EC2FD1" w:rsidRDefault="00633A8F">
                  <w:pPr>
                    <w:pStyle w:val="EmptyCellLayoutStyle"/>
                    <w:spacing w:after="0" w:line="240" w:lineRule="auto"/>
                    <w:rPr>
                      <w:rFonts w:ascii="Arial" w:hAnsi="Arial" w:cs="Arial"/>
                      <w:sz w:val="20"/>
                    </w:rPr>
                  </w:pPr>
                </w:p>
              </w:tc>
            </w:tr>
          </w:tbl>
          <w:p w14:paraId="1660010F" w14:textId="77777777" w:rsidR="00633A8F" w:rsidRPr="00EC2FD1" w:rsidRDefault="00633A8F">
            <w:pPr>
              <w:spacing w:after="0" w:line="240" w:lineRule="auto"/>
              <w:rPr>
                <w:rFonts w:ascii="Arial" w:hAnsi="Arial" w:cs="Arial"/>
              </w:rPr>
            </w:pPr>
          </w:p>
        </w:tc>
        <w:tc>
          <w:tcPr>
            <w:tcW w:w="62" w:type="dxa"/>
          </w:tcPr>
          <w:p w14:paraId="16600110" w14:textId="77777777" w:rsidR="00633A8F" w:rsidRPr="00EC2FD1" w:rsidRDefault="00633A8F">
            <w:pPr>
              <w:pStyle w:val="EmptyCellLayoutStyle"/>
              <w:spacing w:after="0" w:line="240" w:lineRule="auto"/>
              <w:rPr>
                <w:rFonts w:ascii="Arial" w:hAnsi="Arial" w:cs="Arial"/>
                <w:sz w:val="20"/>
              </w:rPr>
            </w:pPr>
          </w:p>
        </w:tc>
      </w:tr>
      <w:tr w:rsidR="003E3988" w:rsidRPr="00EC2FD1" w14:paraId="1660014E" w14:textId="77777777" w:rsidTr="007A0E53">
        <w:tc>
          <w:tcPr>
            <w:tcW w:w="62" w:type="dxa"/>
          </w:tcPr>
          <w:p w14:paraId="1660011E" w14:textId="77777777" w:rsidR="00633A8F" w:rsidRPr="00EC2FD1" w:rsidRDefault="00633A8F">
            <w:pPr>
              <w:pStyle w:val="EmptyCellLayoutStyle"/>
              <w:spacing w:after="0" w:line="240" w:lineRule="auto"/>
              <w:rPr>
                <w:rFonts w:ascii="Arial" w:hAnsi="Arial" w:cs="Arial"/>
                <w:sz w:val="20"/>
              </w:rPr>
            </w:pPr>
          </w:p>
        </w:tc>
        <w:tc>
          <w:tcPr>
            <w:tcW w:w="6" w:type="dxa"/>
          </w:tcPr>
          <w:p w14:paraId="1660011F" w14:textId="77777777" w:rsidR="00633A8F" w:rsidRPr="00EC2FD1" w:rsidRDefault="00633A8F">
            <w:pPr>
              <w:pStyle w:val="EmptyCellLayoutStyle"/>
              <w:spacing w:after="0" w:line="240" w:lineRule="auto"/>
              <w:rPr>
                <w:rFonts w:ascii="Arial" w:hAnsi="Arial" w:cs="Arial"/>
                <w:sz w:val="20"/>
              </w:rPr>
            </w:pPr>
          </w:p>
        </w:tc>
        <w:tc>
          <w:tcPr>
            <w:tcW w:w="11389" w:type="dxa"/>
            <w:gridSpan w:val="11"/>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19"/>
              <w:gridCol w:w="359"/>
              <w:gridCol w:w="5220"/>
              <w:gridCol w:w="180"/>
            </w:tblGrid>
            <w:tr w:rsidR="00633A8F" w:rsidRPr="00EC2FD1" w14:paraId="16600125" w14:textId="77777777">
              <w:trPr>
                <w:trHeight w:val="180"/>
              </w:trPr>
              <w:tc>
                <w:tcPr>
                  <w:tcW w:w="180" w:type="dxa"/>
                  <w:tcBorders>
                    <w:top w:val="single" w:sz="15" w:space="0" w:color="000000"/>
                    <w:left w:val="single" w:sz="15" w:space="0" w:color="000000"/>
                  </w:tcBorders>
                </w:tcPr>
                <w:p w14:paraId="16600120" w14:textId="77777777" w:rsidR="00633A8F" w:rsidRPr="00EC2FD1" w:rsidRDefault="00633A8F">
                  <w:pPr>
                    <w:pStyle w:val="EmptyCellLayoutStyle"/>
                    <w:spacing w:after="0" w:line="240" w:lineRule="auto"/>
                    <w:rPr>
                      <w:rFonts w:ascii="Arial" w:hAnsi="Arial" w:cs="Arial"/>
                      <w:sz w:val="20"/>
                    </w:rPr>
                  </w:pPr>
                </w:p>
              </w:tc>
              <w:tc>
                <w:tcPr>
                  <w:tcW w:w="5219" w:type="dxa"/>
                  <w:tcBorders>
                    <w:top w:val="single" w:sz="15" w:space="0" w:color="000000"/>
                  </w:tcBorders>
                </w:tcPr>
                <w:p w14:paraId="16600121" w14:textId="77777777" w:rsidR="00633A8F" w:rsidRPr="00EC2FD1" w:rsidRDefault="00633A8F">
                  <w:pPr>
                    <w:pStyle w:val="EmptyCellLayoutStyle"/>
                    <w:spacing w:after="0" w:line="240" w:lineRule="auto"/>
                    <w:rPr>
                      <w:rFonts w:ascii="Arial" w:hAnsi="Arial" w:cs="Arial"/>
                      <w:sz w:val="20"/>
                    </w:rPr>
                  </w:pPr>
                </w:p>
              </w:tc>
              <w:tc>
                <w:tcPr>
                  <w:tcW w:w="359" w:type="dxa"/>
                  <w:tcBorders>
                    <w:top w:val="single" w:sz="15" w:space="0" w:color="000000"/>
                  </w:tcBorders>
                </w:tcPr>
                <w:p w14:paraId="16600122" w14:textId="77777777" w:rsidR="00633A8F" w:rsidRPr="00EC2FD1" w:rsidRDefault="00633A8F">
                  <w:pPr>
                    <w:pStyle w:val="EmptyCellLayoutStyle"/>
                    <w:spacing w:after="0" w:line="240" w:lineRule="auto"/>
                    <w:rPr>
                      <w:rFonts w:ascii="Arial" w:hAnsi="Arial" w:cs="Arial"/>
                      <w:sz w:val="20"/>
                    </w:rPr>
                  </w:pPr>
                </w:p>
              </w:tc>
              <w:tc>
                <w:tcPr>
                  <w:tcW w:w="5220" w:type="dxa"/>
                  <w:tcBorders>
                    <w:top w:val="single" w:sz="15" w:space="0" w:color="000000"/>
                  </w:tcBorders>
                </w:tcPr>
                <w:p w14:paraId="16600123" w14:textId="77777777" w:rsidR="00633A8F" w:rsidRPr="00EC2FD1" w:rsidRDefault="00633A8F">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16600124" w14:textId="77777777" w:rsidR="00633A8F" w:rsidRPr="00EC2FD1" w:rsidRDefault="00633A8F">
                  <w:pPr>
                    <w:pStyle w:val="EmptyCellLayoutStyle"/>
                    <w:spacing w:after="0" w:line="240" w:lineRule="auto"/>
                    <w:rPr>
                      <w:rFonts w:ascii="Arial" w:hAnsi="Arial" w:cs="Arial"/>
                      <w:sz w:val="20"/>
                    </w:rPr>
                  </w:pPr>
                </w:p>
              </w:tc>
            </w:tr>
            <w:tr w:rsidR="003E3988" w:rsidRPr="00EC2FD1" w14:paraId="1660012B" w14:textId="77777777" w:rsidTr="003E3988">
              <w:trPr>
                <w:trHeight w:val="539"/>
              </w:trPr>
              <w:tc>
                <w:tcPr>
                  <w:tcW w:w="180" w:type="dxa"/>
                  <w:tcBorders>
                    <w:left w:val="single" w:sz="15" w:space="0" w:color="000000"/>
                  </w:tcBorders>
                </w:tcPr>
                <w:p w14:paraId="16600126" w14:textId="77777777" w:rsidR="00633A8F" w:rsidRPr="00EC2FD1" w:rsidRDefault="00633A8F">
                  <w:pPr>
                    <w:pStyle w:val="EmptyCellLayoutStyle"/>
                    <w:spacing w:after="0" w:line="240" w:lineRule="auto"/>
                    <w:rPr>
                      <w:rFonts w:ascii="Arial" w:hAnsi="Arial" w:cs="Arial"/>
                      <w:sz w:val="20"/>
                    </w:rPr>
                  </w:pPr>
                </w:p>
              </w:tc>
              <w:tc>
                <w:tcPr>
                  <w:tcW w:w="5219" w:type="dxa"/>
                  <w:gridSpan w:val="3"/>
                </w:tcPr>
                <w:tbl>
                  <w:tblPr>
                    <w:tblW w:w="0" w:type="auto"/>
                    <w:tblCellMar>
                      <w:left w:w="0" w:type="dxa"/>
                      <w:right w:w="0" w:type="dxa"/>
                    </w:tblCellMar>
                    <w:tblLook w:val="0000" w:firstRow="0" w:lastRow="0" w:firstColumn="0" w:lastColumn="0" w:noHBand="0" w:noVBand="0"/>
                  </w:tblPr>
                  <w:tblGrid>
                    <w:gridCol w:w="10798"/>
                  </w:tblGrid>
                  <w:tr w:rsidR="00633A8F" w:rsidRPr="00EC2FD1" w14:paraId="16600128" w14:textId="77777777">
                    <w:trPr>
                      <w:trHeight w:val="461"/>
                    </w:trPr>
                    <w:tc>
                      <w:tcPr>
                        <w:tcW w:w="10800" w:type="dxa"/>
                        <w:tcBorders>
                          <w:top w:val="nil"/>
                          <w:left w:val="nil"/>
                          <w:bottom w:val="nil"/>
                          <w:right w:val="nil"/>
                        </w:tcBorders>
                        <w:tcMar>
                          <w:top w:w="39" w:type="dxa"/>
                          <w:left w:w="39" w:type="dxa"/>
                          <w:bottom w:w="39" w:type="dxa"/>
                          <w:right w:w="39" w:type="dxa"/>
                        </w:tcMar>
                      </w:tcPr>
                      <w:p w14:paraId="16600127" w14:textId="77777777" w:rsidR="00633A8F" w:rsidRPr="00EC2FD1" w:rsidRDefault="003E3988">
                        <w:pPr>
                          <w:spacing w:after="0" w:line="240" w:lineRule="auto"/>
                          <w:rPr>
                            <w:rFonts w:ascii="Arial" w:hAnsi="Arial" w:cs="Arial"/>
                          </w:rPr>
                        </w:pPr>
                        <w:r w:rsidRPr="00EC2FD1">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16600129"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2A"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35" w14:textId="77777777">
              <w:trPr>
                <w:trHeight w:val="290"/>
              </w:trPr>
              <w:tc>
                <w:tcPr>
                  <w:tcW w:w="180" w:type="dxa"/>
                  <w:tcBorders>
                    <w:left w:val="single" w:sz="15" w:space="0" w:color="000000"/>
                  </w:tcBorders>
                </w:tcPr>
                <w:p w14:paraId="1660012C" w14:textId="77777777" w:rsidR="00633A8F" w:rsidRPr="00EC2FD1" w:rsidRDefault="00633A8F">
                  <w:pPr>
                    <w:pStyle w:val="EmptyCellLayoutStyle"/>
                    <w:spacing w:after="0" w:line="240" w:lineRule="auto"/>
                    <w:rPr>
                      <w:rFonts w:ascii="Arial" w:hAnsi="Arial" w:cs="Arial"/>
                      <w:sz w:val="20"/>
                    </w:rPr>
                  </w:pPr>
                </w:p>
              </w:tc>
              <w:tc>
                <w:tcPr>
                  <w:tcW w:w="5219"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2E" w14:textId="77777777">
                    <w:trPr>
                      <w:trHeight w:val="212"/>
                    </w:trPr>
                    <w:tc>
                      <w:tcPr>
                        <w:tcW w:w="5219" w:type="dxa"/>
                        <w:tcBorders>
                          <w:top w:val="nil"/>
                          <w:left w:val="nil"/>
                          <w:bottom w:val="nil"/>
                          <w:right w:val="nil"/>
                        </w:tcBorders>
                        <w:tcMar>
                          <w:top w:w="39" w:type="dxa"/>
                          <w:left w:w="39" w:type="dxa"/>
                          <w:bottom w:w="39" w:type="dxa"/>
                          <w:right w:w="39" w:type="dxa"/>
                        </w:tcMar>
                      </w:tcPr>
                      <w:p w14:paraId="1660012D" w14:textId="77777777" w:rsidR="00633A8F" w:rsidRPr="00EC2FD1" w:rsidRDefault="00633A8F">
                        <w:pPr>
                          <w:spacing w:after="0" w:line="240" w:lineRule="auto"/>
                          <w:rPr>
                            <w:rFonts w:ascii="Arial" w:hAnsi="Arial" w:cs="Arial"/>
                          </w:rPr>
                        </w:pPr>
                      </w:p>
                    </w:tc>
                  </w:tr>
                </w:tbl>
                <w:p w14:paraId="1660012F" w14:textId="77777777" w:rsidR="00633A8F" w:rsidRPr="00EC2FD1" w:rsidRDefault="00633A8F">
                  <w:pPr>
                    <w:spacing w:after="0" w:line="240" w:lineRule="auto"/>
                    <w:rPr>
                      <w:rFonts w:ascii="Arial" w:hAnsi="Arial" w:cs="Arial"/>
                    </w:rPr>
                  </w:pPr>
                </w:p>
              </w:tc>
              <w:tc>
                <w:tcPr>
                  <w:tcW w:w="359" w:type="dxa"/>
                </w:tcPr>
                <w:p w14:paraId="16600130" w14:textId="77777777" w:rsidR="00633A8F" w:rsidRPr="00EC2FD1" w:rsidRDefault="00633A8F">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32" w14:textId="77777777">
                    <w:trPr>
                      <w:trHeight w:val="212"/>
                    </w:trPr>
                    <w:tc>
                      <w:tcPr>
                        <w:tcW w:w="5219" w:type="dxa"/>
                        <w:tcBorders>
                          <w:top w:val="nil"/>
                          <w:left w:val="nil"/>
                          <w:bottom w:val="nil"/>
                          <w:right w:val="nil"/>
                        </w:tcBorders>
                        <w:tcMar>
                          <w:top w:w="39" w:type="dxa"/>
                          <w:left w:w="39" w:type="dxa"/>
                          <w:bottom w:w="39" w:type="dxa"/>
                          <w:right w:w="39" w:type="dxa"/>
                        </w:tcMar>
                      </w:tcPr>
                      <w:p w14:paraId="16600131" w14:textId="77777777" w:rsidR="00633A8F" w:rsidRPr="00EC2FD1" w:rsidRDefault="00633A8F">
                        <w:pPr>
                          <w:spacing w:after="0" w:line="240" w:lineRule="auto"/>
                          <w:rPr>
                            <w:rFonts w:ascii="Arial" w:hAnsi="Arial" w:cs="Arial"/>
                          </w:rPr>
                        </w:pPr>
                      </w:p>
                    </w:tc>
                  </w:tr>
                </w:tbl>
                <w:p w14:paraId="16600133"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34"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3B" w14:textId="77777777">
              <w:trPr>
                <w:trHeight w:val="34"/>
              </w:trPr>
              <w:tc>
                <w:tcPr>
                  <w:tcW w:w="180" w:type="dxa"/>
                  <w:tcBorders>
                    <w:left w:val="single" w:sz="15" w:space="0" w:color="000000"/>
                  </w:tcBorders>
                </w:tcPr>
                <w:p w14:paraId="16600136" w14:textId="77777777" w:rsidR="00633A8F" w:rsidRPr="00EC2FD1" w:rsidRDefault="00633A8F">
                  <w:pPr>
                    <w:pStyle w:val="EmptyCellLayoutStyle"/>
                    <w:spacing w:after="0" w:line="240" w:lineRule="auto"/>
                    <w:rPr>
                      <w:rFonts w:ascii="Arial" w:hAnsi="Arial" w:cs="Arial"/>
                      <w:sz w:val="20"/>
                    </w:rPr>
                  </w:pPr>
                </w:p>
              </w:tc>
              <w:tc>
                <w:tcPr>
                  <w:tcW w:w="5219" w:type="dxa"/>
                </w:tcPr>
                <w:p w14:paraId="16600137" w14:textId="77777777" w:rsidR="00633A8F" w:rsidRPr="00EC2FD1" w:rsidRDefault="00633A8F">
                  <w:pPr>
                    <w:pStyle w:val="EmptyCellLayoutStyle"/>
                    <w:spacing w:after="0" w:line="240" w:lineRule="auto"/>
                    <w:rPr>
                      <w:rFonts w:ascii="Arial" w:hAnsi="Arial" w:cs="Arial"/>
                      <w:sz w:val="20"/>
                    </w:rPr>
                  </w:pPr>
                </w:p>
              </w:tc>
              <w:tc>
                <w:tcPr>
                  <w:tcW w:w="359" w:type="dxa"/>
                </w:tcPr>
                <w:p w14:paraId="16600138" w14:textId="77777777" w:rsidR="00633A8F" w:rsidRPr="00EC2FD1" w:rsidRDefault="00633A8F">
                  <w:pPr>
                    <w:pStyle w:val="EmptyCellLayoutStyle"/>
                    <w:spacing w:after="0" w:line="240" w:lineRule="auto"/>
                    <w:rPr>
                      <w:rFonts w:ascii="Arial" w:hAnsi="Arial" w:cs="Arial"/>
                      <w:sz w:val="20"/>
                    </w:rPr>
                  </w:pPr>
                </w:p>
              </w:tc>
              <w:tc>
                <w:tcPr>
                  <w:tcW w:w="5220" w:type="dxa"/>
                </w:tcPr>
                <w:p w14:paraId="16600139" w14:textId="77777777" w:rsidR="00633A8F" w:rsidRPr="00EC2FD1" w:rsidRDefault="00633A8F">
                  <w:pPr>
                    <w:pStyle w:val="EmptyCellLayoutStyle"/>
                    <w:spacing w:after="0" w:line="240" w:lineRule="auto"/>
                    <w:rPr>
                      <w:rFonts w:ascii="Arial" w:hAnsi="Arial" w:cs="Arial"/>
                      <w:sz w:val="20"/>
                    </w:rPr>
                  </w:pPr>
                </w:p>
              </w:tc>
              <w:tc>
                <w:tcPr>
                  <w:tcW w:w="180" w:type="dxa"/>
                  <w:tcBorders>
                    <w:right w:val="single" w:sz="15" w:space="0" w:color="000000"/>
                  </w:tcBorders>
                </w:tcPr>
                <w:p w14:paraId="1660013A"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45" w14:textId="77777777">
              <w:trPr>
                <w:trHeight w:val="360"/>
              </w:trPr>
              <w:tc>
                <w:tcPr>
                  <w:tcW w:w="180" w:type="dxa"/>
                  <w:tcBorders>
                    <w:left w:val="single" w:sz="15" w:space="0" w:color="000000"/>
                  </w:tcBorders>
                </w:tcPr>
                <w:p w14:paraId="1660013C" w14:textId="77777777" w:rsidR="00633A8F" w:rsidRPr="00EC2FD1" w:rsidRDefault="00633A8F">
                  <w:pPr>
                    <w:pStyle w:val="EmptyCellLayoutStyle"/>
                    <w:spacing w:after="0" w:line="240" w:lineRule="auto"/>
                    <w:rPr>
                      <w:rFonts w:ascii="Arial" w:hAnsi="Arial" w:cs="Arial"/>
                      <w:sz w:val="20"/>
                    </w:rPr>
                  </w:pPr>
                </w:p>
              </w:tc>
              <w:tc>
                <w:tcPr>
                  <w:tcW w:w="5219"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3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660013D" w14:textId="77777777" w:rsidR="00633A8F" w:rsidRPr="00EC2FD1" w:rsidRDefault="003E3988">
                        <w:pPr>
                          <w:spacing w:after="0" w:line="240" w:lineRule="auto"/>
                          <w:jc w:val="center"/>
                          <w:rPr>
                            <w:rFonts w:ascii="Arial" w:hAnsi="Arial" w:cs="Arial"/>
                          </w:rPr>
                        </w:pPr>
                        <w:r w:rsidRPr="00EC2FD1">
                          <w:rPr>
                            <w:rFonts w:ascii="Arial" w:eastAsia="Arial" w:hAnsi="Arial" w:cs="Arial"/>
                            <w:b/>
                            <w:color w:val="000000"/>
                          </w:rPr>
                          <w:t>Supervisor</w:t>
                        </w:r>
                      </w:p>
                    </w:tc>
                  </w:tr>
                </w:tbl>
                <w:p w14:paraId="1660013F" w14:textId="77777777" w:rsidR="00633A8F" w:rsidRPr="00EC2FD1" w:rsidRDefault="00633A8F">
                  <w:pPr>
                    <w:spacing w:after="0" w:line="240" w:lineRule="auto"/>
                    <w:rPr>
                      <w:rFonts w:ascii="Arial" w:hAnsi="Arial" w:cs="Arial"/>
                    </w:rPr>
                  </w:pPr>
                </w:p>
              </w:tc>
              <w:tc>
                <w:tcPr>
                  <w:tcW w:w="359" w:type="dxa"/>
                </w:tcPr>
                <w:p w14:paraId="16600140" w14:textId="77777777" w:rsidR="00633A8F" w:rsidRPr="00EC2FD1" w:rsidRDefault="00633A8F">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4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6600141" w14:textId="77777777" w:rsidR="00633A8F" w:rsidRPr="00EC2FD1" w:rsidRDefault="003E3988">
                        <w:pPr>
                          <w:spacing w:after="0" w:line="240" w:lineRule="auto"/>
                          <w:jc w:val="center"/>
                          <w:rPr>
                            <w:rFonts w:ascii="Arial" w:hAnsi="Arial" w:cs="Arial"/>
                          </w:rPr>
                        </w:pPr>
                        <w:r w:rsidRPr="00EC2FD1">
                          <w:rPr>
                            <w:rFonts w:ascii="Arial" w:eastAsia="Arial" w:hAnsi="Arial" w:cs="Arial"/>
                            <w:b/>
                            <w:color w:val="000000"/>
                          </w:rPr>
                          <w:t>Date</w:t>
                        </w:r>
                      </w:p>
                    </w:tc>
                  </w:tr>
                </w:tbl>
                <w:p w14:paraId="16600143"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44"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4B" w14:textId="77777777">
              <w:trPr>
                <w:trHeight w:val="214"/>
              </w:trPr>
              <w:tc>
                <w:tcPr>
                  <w:tcW w:w="180" w:type="dxa"/>
                  <w:tcBorders>
                    <w:left w:val="single" w:sz="15" w:space="0" w:color="000000"/>
                    <w:bottom w:val="single" w:sz="15" w:space="0" w:color="000000"/>
                  </w:tcBorders>
                </w:tcPr>
                <w:p w14:paraId="16600146" w14:textId="77777777" w:rsidR="00633A8F" w:rsidRPr="00EC2FD1" w:rsidRDefault="00633A8F">
                  <w:pPr>
                    <w:pStyle w:val="EmptyCellLayoutStyle"/>
                    <w:spacing w:after="0" w:line="240" w:lineRule="auto"/>
                    <w:rPr>
                      <w:rFonts w:ascii="Arial" w:hAnsi="Arial" w:cs="Arial"/>
                      <w:sz w:val="20"/>
                    </w:rPr>
                  </w:pPr>
                </w:p>
              </w:tc>
              <w:tc>
                <w:tcPr>
                  <w:tcW w:w="5219" w:type="dxa"/>
                  <w:tcBorders>
                    <w:bottom w:val="single" w:sz="15" w:space="0" w:color="000000"/>
                  </w:tcBorders>
                </w:tcPr>
                <w:p w14:paraId="16600147" w14:textId="77777777" w:rsidR="00633A8F" w:rsidRPr="00EC2FD1" w:rsidRDefault="00633A8F">
                  <w:pPr>
                    <w:pStyle w:val="EmptyCellLayoutStyle"/>
                    <w:spacing w:after="0" w:line="240" w:lineRule="auto"/>
                    <w:rPr>
                      <w:rFonts w:ascii="Arial" w:hAnsi="Arial" w:cs="Arial"/>
                      <w:sz w:val="20"/>
                    </w:rPr>
                  </w:pPr>
                </w:p>
              </w:tc>
              <w:tc>
                <w:tcPr>
                  <w:tcW w:w="359" w:type="dxa"/>
                  <w:tcBorders>
                    <w:bottom w:val="single" w:sz="15" w:space="0" w:color="000000"/>
                  </w:tcBorders>
                </w:tcPr>
                <w:p w14:paraId="16600148" w14:textId="77777777" w:rsidR="00633A8F" w:rsidRPr="00EC2FD1" w:rsidRDefault="00633A8F">
                  <w:pPr>
                    <w:pStyle w:val="EmptyCellLayoutStyle"/>
                    <w:spacing w:after="0" w:line="240" w:lineRule="auto"/>
                    <w:rPr>
                      <w:rFonts w:ascii="Arial" w:hAnsi="Arial" w:cs="Arial"/>
                      <w:sz w:val="20"/>
                    </w:rPr>
                  </w:pPr>
                </w:p>
              </w:tc>
              <w:tc>
                <w:tcPr>
                  <w:tcW w:w="5220" w:type="dxa"/>
                  <w:tcBorders>
                    <w:bottom w:val="single" w:sz="15" w:space="0" w:color="000000"/>
                  </w:tcBorders>
                </w:tcPr>
                <w:p w14:paraId="16600149" w14:textId="77777777" w:rsidR="00633A8F" w:rsidRPr="00EC2FD1" w:rsidRDefault="00633A8F">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660014A" w14:textId="77777777" w:rsidR="00633A8F" w:rsidRPr="00EC2FD1" w:rsidRDefault="00633A8F">
                  <w:pPr>
                    <w:pStyle w:val="EmptyCellLayoutStyle"/>
                    <w:spacing w:after="0" w:line="240" w:lineRule="auto"/>
                    <w:rPr>
                      <w:rFonts w:ascii="Arial" w:hAnsi="Arial" w:cs="Arial"/>
                      <w:sz w:val="20"/>
                    </w:rPr>
                  </w:pPr>
                </w:p>
              </w:tc>
            </w:tr>
          </w:tbl>
          <w:p w14:paraId="1660014C" w14:textId="77777777" w:rsidR="00633A8F" w:rsidRPr="00EC2FD1" w:rsidRDefault="00633A8F">
            <w:pPr>
              <w:spacing w:after="0" w:line="240" w:lineRule="auto"/>
              <w:rPr>
                <w:rFonts w:ascii="Arial" w:hAnsi="Arial" w:cs="Arial"/>
              </w:rPr>
            </w:pPr>
          </w:p>
        </w:tc>
        <w:tc>
          <w:tcPr>
            <w:tcW w:w="62" w:type="dxa"/>
          </w:tcPr>
          <w:p w14:paraId="1660014D"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68" w14:textId="77777777" w:rsidTr="007A0E53">
        <w:trPr>
          <w:trHeight w:val="360"/>
        </w:trPr>
        <w:tc>
          <w:tcPr>
            <w:tcW w:w="62" w:type="dxa"/>
          </w:tcPr>
          <w:p w14:paraId="1660015B" w14:textId="77777777" w:rsidR="00633A8F" w:rsidRPr="00EC2FD1" w:rsidRDefault="00633A8F">
            <w:pPr>
              <w:pStyle w:val="EmptyCellLayoutStyle"/>
              <w:spacing w:after="0" w:line="240" w:lineRule="auto"/>
              <w:rPr>
                <w:rFonts w:ascii="Arial" w:hAnsi="Arial" w:cs="Arial"/>
                <w:sz w:val="20"/>
              </w:rPr>
            </w:pPr>
          </w:p>
        </w:tc>
        <w:tc>
          <w:tcPr>
            <w:tcW w:w="6" w:type="dxa"/>
          </w:tcPr>
          <w:p w14:paraId="1660015C" w14:textId="77777777" w:rsidR="00633A8F" w:rsidRPr="00EC2FD1" w:rsidRDefault="00633A8F">
            <w:pPr>
              <w:pStyle w:val="EmptyCellLayoutStyle"/>
              <w:spacing w:after="0" w:line="240" w:lineRule="auto"/>
              <w:rPr>
                <w:rFonts w:ascii="Arial" w:hAnsi="Arial" w:cs="Arial"/>
                <w:sz w:val="20"/>
              </w:rPr>
            </w:pPr>
          </w:p>
        </w:tc>
        <w:tc>
          <w:tcPr>
            <w:tcW w:w="6" w:type="dxa"/>
          </w:tcPr>
          <w:p w14:paraId="1660015D" w14:textId="77777777" w:rsidR="00633A8F" w:rsidRPr="00EC2FD1" w:rsidRDefault="00633A8F">
            <w:pPr>
              <w:pStyle w:val="EmptyCellLayoutStyle"/>
              <w:spacing w:after="0" w:line="240" w:lineRule="auto"/>
              <w:rPr>
                <w:rFonts w:ascii="Arial" w:hAnsi="Arial" w:cs="Arial"/>
                <w:sz w:val="20"/>
              </w:rPr>
            </w:pPr>
          </w:p>
        </w:tc>
        <w:tc>
          <w:tcPr>
            <w:tcW w:w="6" w:type="dxa"/>
          </w:tcPr>
          <w:p w14:paraId="1660015E" w14:textId="77777777" w:rsidR="00633A8F" w:rsidRPr="00EC2FD1" w:rsidRDefault="00633A8F">
            <w:pPr>
              <w:pStyle w:val="EmptyCellLayoutStyle"/>
              <w:spacing w:after="0" w:line="240" w:lineRule="auto"/>
              <w:rPr>
                <w:rFonts w:ascii="Arial" w:hAnsi="Arial" w:cs="Arial"/>
                <w:sz w:val="20"/>
              </w:rPr>
            </w:pPr>
          </w:p>
        </w:tc>
        <w:tc>
          <w:tcPr>
            <w:tcW w:w="11" w:type="dxa"/>
          </w:tcPr>
          <w:p w14:paraId="1660015F" w14:textId="77777777" w:rsidR="00633A8F" w:rsidRPr="00EC2FD1" w:rsidRDefault="00633A8F">
            <w:pPr>
              <w:pStyle w:val="EmptyCellLayoutStyle"/>
              <w:spacing w:after="0" w:line="240" w:lineRule="auto"/>
              <w:rPr>
                <w:rFonts w:ascii="Arial" w:hAnsi="Arial" w:cs="Arial"/>
                <w:sz w:val="20"/>
              </w:rPr>
            </w:pPr>
          </w:p>
        </w:tc>
        <w:tc>
          <w:tcPr>
            <w:tcW w:w="11" w:type="dxa"/>
          </w:tcPr>
          <w:p w14:paraId="16600160" w14:textId="77777777" w:rsidR="00633A8F" w:rsidRPr="00EC2FD1" w:rsidRDefault="00633A8F">
            <w:pPr>
              <w:pStyle w:val="EmptyCellLayoutStyle"/>
              <w:spacing w:after="0" w:line="240" w:lineRule="auto"/>
              <w:rPr>
                <w:rFonts w:ascii="Arial" w:hAnsi="Arial" w:cs="Arial"/>
                <w:sz w:val="20"/>
              </w:rPr>
            </w:pPr>
          </w:p>
        </w:tc>
        <w:tc>
          <w:tcPr>
            <w:tcW w:w="11" w:type="dxa"/>
          </w:tcPr>
          <w:p w14:paraId="16600161" w14:textId="77777777" w:rsidR="00633A8F" w:rsidRPr="00EC2FD1" w:rsidRDefault="00633A8F">
            <w:pPr>
              <w:pStyle w:val="EmptyCellLayoutStyle"/>
              <w:spacing w:after="0" w:line="240" w:lineRule="auto"/>
              <w:rPr>
                <w:rFonts w:ascii="Arial" w:hAnsi="Arial" w:cs="Arial"/>
                <w:sz w:val="20"/>
              </w:rPr>
            </w:pPr>
          </w:p>
        </w:tc>
        <w:tc>
          <w:tcPr>
            <w:tcW w:w="2330" w:type="dxa"/>
          </w:tcPr>
          <w:p w14:paraId="16600162" w14:textId="77777777" w:rsidR="00633A8F" w:rsidRPr="00EC2FD1" w:rsidRDefault="00633A8F">
            <w:pPr>
              <w:pStyle w:val="EmptyCellLayoutStyle"/>
              <w:spacing w:after="0" w:line="240" w:lineRule="auto"/>
              <w:rPr>
                <w:rFonts w:ascii="Arial" w:hAnsi="Arial" w:cs="Arial"/>
                <w:sz w:val="20"/>
              </w:rPr>
            </w:pPr>
          </w:p>
        </w:tc>
        <w:tc>
          <w:tcPr>
            <w:tcW w:w="6657" w:type="dxa"/>
            <w:gridSpan w:val="2"/>
          </w:tcPr>
          <w:tbl>
            <w:tblPr>
              <w:tblW w:w="0" w:type="auto"/>
              <w:tblCellMar>
                <w:left w:w="0" w:type="dxa"/>
                <w:right w:w="0" w:type="dxa"/>
              </w:tblCellMar>
              <w:tblLook w:val="0000" w:firstRow="0" w:lastRow="0" w:firstColumn="0" w:lastColumn="0" w:noHBand="0" w:noVBand="0"/>
            </w:tblPr>
            <w:tblGrid>
              <w:gridCol w:w="6119"/>
            </w:tblGrid>
            <w:tr w:rsidR="00633A8F" w:rsidRPr="00EC2FD1" w14:paraId="16600164" w14:textId="77777777">
              <w:trPr>
                <w:trHeight w:val="282"/>
              </w:trPr>
              <w:tc>
                <w:tcPr>
                  <w:tcW w:w="6119" w:type="dxa"/>
                  <w:tcBorders>
                    <w:top w:val="nil"/>
                    <w:left w:val="nil"/>
                    <w:bottom w:val="nil"/>
                    <w:right w:val="nil"/>
                  </w:tcBorders>
                  <w:tcMar>
                    <w:top w:w="39" w:type="dxa"/>
                    <w:left w:w="39" w:type="dxa"/>
                    <w:bottom w:w="39" w:type="dxa"/>
                    <w:right w:w="39" w:type="dxa"/>
                  </w:tcMar>
                </w:tcPr>
                <w:p w14:paraId="16600163" w14:textId="77777777" w:rsidR="00633A8F" w:rsidRPr="00EC2FD1" w:rsidRDefault="003E3988">
                  <w:pPr>
                    <w:spacing w:after="0" w:line="240" w:lineRule="auto"/>
                    <w:rPr>
                      <w:rFonts w:ascii="Arial" w:hAnsi="Arial" w:cs="Arial"/>
                    </w:rPr>
                  </w:pPr>
                  <w:r w:rsidRPr="00EC2FD1">
                    <w:rPr>
                      <w:rFonts w:ascii="Arial" w:eastAsia="Arial" w:hAnsi="Arial" w:cs="Arial"/>
                      <w:b/>
                      <w:color w:val="000000"/>
                      <w:u w:val="single"/>
                    </w:rPr>
                    <w:t>TO BE FILLED OUT BY APPOINTING AUTHORITY</w:t>
                  </w:r>
                </w:p>
              </w:tc>
            </w:tr>
          </w:tbl>
          <w:p w14:paraId="16600165" w14:textId="77777777" w:rsidR="00633A8F" w:rsidRPr="00EC2FD1" w:rsidRDefault="00633A8F">
            <w:pPr>
              <w:spacing w:after="0" w:line="240" w:lineRule="auto"/>
              <w:rPr>
                <w:rFonts w:ascii="Arial" w:hAnsi="Arial" w:cs="Arial"/>
              </w:rPr>
            </w:pPr>
          </w:p>
        </w:tc>
        <w:tc>
          <w:tcPr>
            <w:tcW w:w="2357" w:type="dxa"/>
            <w:gridSpan w:val="3"/>
          </w:tcPr>
          <w:p w14:paraId="16600166" w14:textId="77777777" w:rsidR="00633A8F" w:rsidRPr="00EC2FD1" w:rsidRDefault="00633A8F">
            <w:pPr>
              <w:pStyle w:val="EmptyCellLayoutStyle"/>
              <w:spacing w:after="0" w:line="240" w:lineRule="auto"/>
              <w:rPr>
                <w:rFonts w:ascii="Arial" w:hAnsi="Arial" w:cs="Arial"/>
                <w:sz w:val="20"/>
              </w:rPr>
            </w:pPr>
          </w:p>
        </w:tc>
        <w:tc>
          <w:tcPr>
            <w:tcW w:w="62" w:type="dxa"/>
          </w:tcPr>
          <w:p w14:paraId="16600167" w14:textId="77777777" w:rsidR="00633A8F" w:rsidRPr="00EC2FD1" w:rsidRDefault="00633A8F">
            <w:pPr>
              <w:pStyle w:val="EmptyCellLayoutStyle"/>
              <w:spacing w:after="0" w:line="240" w:lineRule="auto"/>
              <w:rPr>
                <w:rFonts w:ascii="Arial" w:hAnsi="Arial" w:cs="Arial"/>
                <w:sz w:val="20"/>
              </w:rPr>
            </w:pPr>
          </w:p>
        </w:tc>
      </w:tr>
      <w:tr w:rsidR="003E3988" w:rsidRPr="00EC2FD1" w14:paraId="16600196" w14:textId="77777777" w:rsidTr="007A0E53">
        <w:tc>
          <w:tcPr>
            <w:tcW w:w="62" w:type="dxa"/>
          </w:tcPr>
          <w:p w14:paraId="16600175" w14:textId="77777777" w:rsidR="00633A8F" w:rsidRPr="00EC2FD1" w:rsidRDefault="00633A8F">
            <w:pPr>
              <w:pStyle w:val="EmptyCellLayoutStyle"/>
              <w:spacing w:after="0" w:line="240" w:lineRule="auto"/>
              <w:rPr>
                <w:rFonts w:ascii="Arial" w:hAnsi="Arial" w:cs="Arial"/>
                <w:sz w:val="20"/>
              </w:rPr>
            </w:pPr>
          </w:p>
        </w:tc>
        <w:tc>
          <w:tcPr>
            <w:tcW w:w="6" w:type="dxa"/>
          </w:tcPr>
          <w:p w14:paraId="16600176" w14:textId="77777777" w:rsidR="00633A8F" w:rsidRPr="00EC2FD1" w:rsidRDefault="00633A8F">
            <w:pPr>
              <w:pStyle w:val="EmptyCellLayoutStyle"/>
              <w:spacing w:after="0" w:line="240" w:lineRule="auto"/>
              <w:rPr>
                <w:rFonts w:ascii="Arial" w:hAnsi="Arial" w:cs="Arial"/>
                <w:sz w:val="20"/>
              </w:rPr>
            </w:pPr>
          </w:p>
        </w:tc>
        <w:tc>
          <w:tcPr>
            <w:tcW w:w="6" w:type="dxa"/>
          </w:tcPr>
          <w:p w14:paraId="16600177" w14:textId="77777777" w:rsidR="00633A8F" w:rsidRPr="00EC2FD1" w:rsidRDefault="00633A8F">
            <w:pPr>
              <w:pStyle w:val="EmptyCellLayoutStyle"/>
              <w:spacing w:after="0" w:line="240" w:lineRule="auto"/>
              <w:rPr>
                <w:rFonts w:ascii="Arial" w:hAnsi="Arial" w:cs="Arial"/>
                <w:sz w:val="20"/>
              </w:rPr>
            </w:pPr>
          </w:p>
        </w:tc>
        <w:tc>
          <w:tcPr>
            <w:tcW w:w="6" w:type="dxa"/>
          </w:tcPr>
          <w:p w14:paraId="16600178" w14:textId="77777777" w:rsidR="00633A8F" w:rsidRPr="00EC2FD1" w:rsidRDefault="00633A8F">
            <w:pPr>
              <w:pStyle w:val="EmptyCellLayoutStyle"/>
              <w:spacing w:after="0" w:line="240" w:lineRule="auto"/>
              <w:rPr>
                <w:rFonts w:ascii="Arial" w:hAnsi="Arial" w:cs="Arial"/>
                <w:sz w:val="20"/>
              </w:rPr>
            </w:pPr>
          </w:p>
        </w:tc>
        <w:tc>
          <w:tcPr>
            <w:tcW w:w="11" w:type="dxa"/>
          </w:tcPr>
          <w:p w14:paraId="16600179" w14:textId="77777777" w:rsidR="00633A8F" w:rsidRPr="00EC2FD1" w:rsidRDefault="00633A8F">
            <w:pPr>
              <w:pStyle w:val="EmptyCellLayoutStyle"/>
              <w:spacing w:after="0" w:line="240" w:lineRule="auto"/>
              <w:rPr>
                <w:rFonts w:ascii="Arial" w:hAnsi="Arial" w:cs="Arial"/>
                <w:sz w:val="20"/>
              </w:rPr>
            </w:pPr>
          </w:p>
        </w:tc>
        <w:tc>
          <w:tcPr>
            <w:tcW w:w="11" w:type="dxa"/>
          </w:tcPr>
          <w:p w14:paraId="1660017A" w14:textId="77777777" w:rsidR="00633A8F" w:rsidRPr="00EC2FD1" w:rsidRDefault="00633A8F">
            <w:pPr>
              <w:pStyle w:val="EmptyCellLayoutStyle"/>
              <w:spacing w:after="0" w:line="240" w:lineRule="auto"/>
              <w:rPr>
                <w:rFonts w:ascii="Arial" w:hAnsi="Arial" w:cs="Arial"/>
                <w:sz w:val="20"/>
              </w:rPr>
            </w:pPr>
          </w:p>
        </w:tc>
        <w:tc>
          <w:tcPr>
            <w:tcW w:w="11" w:type="dxa"/>
          </w:tcPr>
          <w:p w14:paraId="1660017B" w14:textId="77777777" w:rsidR="00633A8F" w:rsidRPr="00EC2FD1" w:rsidRDefault="00633A8F">
            <w:pPr>
              <w:pStyle w:val="EmptyCellLayoutStyle"/>
              <w:spacing w:after="0" w:line="240" w:lineRule="auto"/>
              <w:rPr>
                <w:rFonts w:ascii="Arial" w:hAnsi="Arial" w:cs="Arial"/>
                <w:sz w:val="20"/>
              </w:rPr>
            </w:pPr>
          </w:p>
        </w:tc>
        <w:tc>
          <w:tcPr>
            <w:tcW w:w="11344"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0"/>
              <w:gridCol w:w="180"/>
            </w:tblGrid>
            <w:tr w:rsidR="00633A8F" w:rsidRPr="00EC2FD1" w14:paraId="1660017F" w14:textId="77777777">
              <w:trPr>
                <w:trHeight w:val="180"/>
              </w:trPr>
              <w:tc>
                <w:tcPr>
                  <w:tcW w:w="180" w:type="dxa"/>
                  <w:tcBorders>
                    <w:top w:val="single" w:sz="15" w:space="0" w:color="000000"/>
                    <w:left w:val="single" w:sz="15" w:space="0" w:color="000000"/>
                  </w:tcBorders>
                </w:tcPr>
                <w:p w14:paraId="1660017C" w14:textId="77777777" w:rsidR="00633A8F" w:rsidRPr="00EC2FD1" w:rsidRDefault="00633A8F">
                  <w:pPr>
                    <w:pStyle w:val="EmptyCellLayoutStyle"/>
                    <w:spacing w:after="0" w:line="240" w:lineRule="auto"/>
                    <w:rPr>
                      <w:rFonts w:ascii="Arial" w:hAnsi="Arial" w:cs="Arial"/>
                      <w:sz w:val="20"/>
                    </w:rPr>
                  </w:pPr>
                </w:p>
              </w:tc>
              <w:tc>
                <w:tcPr>
                  <w:tcW w:w="10800" w:type="dxa"/>
                  <w:tcBorders>
                    <w:top w:val="single" w:sz="15" w:space="0" w:color="000000"/>
                  </w:tcBorders>
                </w:tcPr>
                <w:p w14:paraId="1660017D" w14:textId="77777777" w:rsidR="00633A8F" w:rsidRPr="00EC2FD1" w:rsidRDefault="00633A8F">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1660017E"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85" w14:textId="77777777">
              <w:trPr>
                <w:trHeight w:val="269"/>
              </w:trPr>
              <w:tc>
                <w:tcPr>
                  <w:tcW w:w="180" w:type="dxa"/>
                  <w:tcBorders>
                    <w:left w:val="single" w:sz="15" w:space="0" w:color="000000"/>
                  </w:tcBorders>
                </w:tcPr>
                <w:p w14:paraId="16600180" w14:textId="77777777" w:rsidR="00633A8F" w:rsidRPr="00EC2FD1" w:rsidRDefault="00633A8F">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000" w:firstRow="0" w:lastRow="0" w:firstColumn="0" w:lastColumn="0" w:noHBand="0" w:noVBand="0"/>
                  </w:tblPr>
                  <w:tblGrid>
                    <w:gridCol w:w="10800"/>
                  </w:tblGrid>
                  <w:tr w:rsidR="00633A8F" w:rsidRPr="00EC2FD1" w14:paraId="16600182" w14:textId="77777777">
                    <w:trPr>
                      <w:trHeight w:val="191"/>
                    </w:trPr>
                    <w:tc>
                      <w:tcPr>
                        <w:tcW w:w="10800" w:type="dxa"/>
                        <w:tcBorders>
                          <w:top w:val="nil"/>
                          <w:left w:val="nil"/>
                          <w:bottom w:val="nil"/>
                          <w:right w:val="nil"/>
                        </w:tcBorders>
                        <w:tcMar>
                          <w:top w:w="39" w:type="dxa"/>
                          <w:left w:w="39" w:type="dxa"/>
                          <w:bottom w:w="39" w:type="dxa"/>
                          <w:right w:w="39" w:type="dxa"/>
                        </w:tcMar>
                      </w:tcPr>
                      <w:p w14:paraId="16600181" w14:textId="77777777" w:rsidR="00633A8F" w:rsidRPr="00EC2FD1" w:rsidRDefault="003E3988">
                        <w:pPr>
                          <w:spacing w:after="0" w:line="240" w:lineRule="auto"/>
                          <w:rPr>
                            <w:rFonts w:ascii="Arial" w:hAnsi="Arial" w:cs="Arial"/>
                          </w:rPr>
                        </w:pPr>
                        <w:r w:rsidRPr="00EC2FD1">
                          <w:rPr>
                            <w:rFonts w:ascii="Arial" w:eastAsia="Arial" w:hAnsi="Arial" w:cs="Arial"/>
                            <w:b/>
                            <w:color w:val="000000"/>
                          </w:rPr>
                          <w:t>Indicate any exceptions or additions to the statements of employee or supervisors.</w:t>
                        </w:r>
                      </w:p>
                    </w:tc>
                  </w:tr>
                </w:tbl>
                <w:p w14:paraId="16600183"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84" w14:textId="77777777" w:rsidR="00633A8F" w:rsidRPr="00EC2FD1" w:rsidRDefault="00633A8F">
                  <w:pPr>
                    <w:pStyle w:val="EmptyCellLayoutStyle"/>
                    <w:spacing w:after="0" w:line="240" w:lineRule="auto"/>
                    <w:rPr>
                      <w:rFonts w:ascii="Arial" w:hAnsi="Arial" w:cs="Arial"/>
                      <w:sz w:val="20"/>
                    </w:rPr>
                  </w:pPr>
                </w:p>
              </w:tc>
            </w:tr>
            <w:tr w:rsidR="00D21F7F" w:rsidRPr="00EC2FD1" w14:paraId="16600189" w14:textId="77777777" w:rsidTr="003A16E2">
              <w:trPr>
                <w:trHeight w:val="89"/>
              </w:trPr>
              <w:tc>
                <w:tcPr>
                  <w:tcW w:w="10980" w:type="dxa"/>
                  <w:gridSpan w:val="2"/>
                  <w:v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800"/>
                  </w:tblGrid>
                  <w:tr w:rsidR="00D21F7F" w:rsidRPr="00EC2FD1" w14:paraId="3555F5C8" w14:textId="77777777">
                    <w:trPr>
                      <w:trHeight w:val="212"/>
                    </w:trPr>
                    <w:tc>
                      <w:tcPr>
                        <w:tcW w:w="10800" w:type="dxa"/>
                        <w:tcBorders>
                          <w:top w:val="nil"/>
                          <w:left w:val="nil"/>
                          <w:bottom w:val="nil"/>
                          <w:right w:val="nil"/>
                        </w:tcBorders>
                        <w:tcMar>
                          <w:top w:w="39" w:type="dxa"/>
                          <w:left w:w="39" w:type="dxa"/>
                          <w:bottom w:w="39" w:type="dxa"/>
                          <w:right w:w="39" w:type="dxa"/>
                        </w:tcMar>
                      </w:tcPr>
                      <w:p w14:paraId="4C82146A" w14:textId="47288FFC" w:rsidR="00D21F7F" w:rsidRPr="00EC2FD1" w:rsidRDefault="00D21F7F">
                        <w:pPr>
                          <w:spacing w:after="0" w:line="240" w:lineRule="auto"/>
                          <w:rPr>
                            <w:rFonts w:ascii="Arial" w:hAnsi="Arial" w:cs="Arial"/>
                          </w:rPr>
                        </w:pPr>
                        <w:r>
                          <w:rPr>
                            <w:rFonts w:ascii="Arial" w:hAnsi="Arial" w:cs="Arial"/>
                          </w:rPr>
                          <w:t>N/A</w:t>
                        </w:r>
                      </w:p>
                    </w:tc>
                  </w:tr>
                </w:tbl>
                <w:p w14:paraId="16600187" w14:textId="77777777" w:rsidR="00D21F7F" w:rsidRPr="00EC2FD1" w:rsidRDefault="00D21F7F" w:rsidP="00697010">
                  <w:pPr>
                    <w:spacing w:after="0" w:line="240" w:lineRule="auto"/>
                    <w:rPr>
                      <w:rFonts w:ascii="Arial" w:hAnsi="Arial" w:cs="Arial"/>
                    </w:rPr>
                  </w:pPr>
                </w:p>
              </w:tc>
              <w:tc>
                <w:tcPr>
                  <w:tcW w:w="180" w:type="dxa"/>
                  <w:tcBorders>
                    <w:right w:val="single" w:sz="15" w:space="0" w:color="000000"/>
                  </w:tcBorders>
                </w:tcPr>
                <w:p w14:paraId="16600188" w14:textId="77777777" w:rsidR="00D21F7F" w:rsidRPr="00EC2FD1" w:rsidRDefault="00D21F7F">
                  <w:pPr>
                    <w:pStyle w:val="EmptyCellLayoutStyle"/>
                    <w:spacing w:after="0" w:line="240" w:lineRule="auto"/>
                    <w:rPr>
                      <w:rFonts w:ascii="Arial" w:hAnsi="Arial" w:cs="Arial"/>
                      <w:sz w:val="20"/>
                    </w:rPr>
                  </w:pPr>
                </w:p>
              </w:tc>
            </w:tr>
            <w:tr w:rsidR="00D21F7F" w:rsidRPr="00EC2FD1" w14:paraId="1660018F" w14:textId="77777777" w:rsidTr="003A16E2">
              <w:trPr>
                <w:trHeight w:val="290"/>
              </w:trPr>
              <w:tc>
                <w:tcPr>
                  <w:tcW w:w="10980" w:type="dxa"/>
                  <w:gridSpan w:val="2"/>
                  <w:vMerge/>
                  <w:tcBorders>
                    <w:left w:val="single" w:sz="15" w:space="0" w:color="000000"/>
                  </w:tcBorders>
                </w:tcPr>
                <w:p w14:paraId="1660018D" w14:textId="77777777" w:rsidR="00D21F7F" w:rsidRPr="00EC2FD1" w:rsidRDefault="00D21F7F">
                  <w:pPr>
                    <w:spacing w:after="0" w:line="240" w:lineRule="auto"/>
                    <w:rPr>
                      <w:rFonts w:ascii="Arial" w:hAnsi="Arial" w:cs="Arial"/>
                    </w:rPr>
                  </w:pPr>
                </w:p>
              </w:tc>
              <w:tc>
                <w:tcPr>
                  <w:tcW w:w="180" w:type="dxa"/>
                  <w:tcBorders>
                    <w:right w:val="single" w:sz="15" w:space="0" w:color="000000"/>
                  </w:tcBorders>
                </w:tcPr>
                <w:p w14:paraId="1660018E" w14:textId="77777777" w:rsidR="00D21F7F" w:rsidRPr="00EC2FD1" w:rsidRDefault="00D21F7F">
                  <w:pPr>
                    <w:pStyle w:val="EmptyCellLayoutStyle"/>
                    <w:spacing w:after="0" w:line="240" w:lineRule="auto"/>
                    <w:rPr>
                      <w:rFonts w:ascii="Arial" w:hAnsi="Arial" w:cs="Arial"/>
                      <w:sz w:val="20"/>
                    </w:rPr>
                  </w:pPr>
                </w:p>
              </w:tc>
            </w:tr>
            <w:tr w:rsidR="00D21F7F" w:rsidRPr="00EC2FD1" w14:paraId="16600193" w14:textId="77777777" w:rsidTr="003A16E2">
              <w:trPr>
                <w:trHeight w:val="69"/>
              </w:trPr>
              <w:tc>
                <w:tcPr>
                  <w:tcW w:w="10980" w:type="dxa"/>
                  <w:gridSpan w:val="2"/>
                  <w:vMerge/>
                  <w:tcBorders>
                    <w:left w:val="single" w:sz="15" w:space="0" w:color="000000"/>
                    <w:bottom w:val="single" w:sz="15" w:space="0" w:color="000000"/>
                  </w:tcBorders>
                </w:tcPr>
                <w:p w14:paraId="16600191" w14:textId="77777777" w:rsidR="00D21F7F" w:rsidRPr="00EC2FD1" w:rsidRDefault="00D21F7F">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6600192" w14:textId="77777777" w:rsidR="00D21F7F" w:rsidRPr="00EC2FD1" w:rsidRDefault="00D21F7F">
                  <w:pPr>
                    <w:pStyle w:val="EmptyCellLayoutStyle"/>
                    <w:spacing w:after="0" w:line="240" w:lineRule="auto"/>
                    <w:rPr>
                      <w:rFonts w:ascii="Arial" w:hAnsi="Arial" w:cs="Arial"/>
                      <w:sz w:val="20"/>
                    </w:rPr>
                  </w:pPr>
                </w:p>
              </w:tc>
            </w:tr>
          </w:tbl>
          <w:p w14:paraId="16600194" w14:textId="77777777" w:rsidR="00633A8F" w:rsidRPr="00EC2FD1" w:rsidRDefault="00633A8F">
            <w:pPr>
              <w:spacing w:after="0" w:line="240" w:lineRule="auto"/>
              <w:rPr>
                <w:rFonts w:ascii="Arial" w:hAnsi="Arial" w:cs="Arial"/>
              </w:rPr>
            </w:pPr>
          </w:p>
        </w:tc>
        <w:tc>
          <w:tcPr>
            <w:tcW w:w="62" w:type="dxa"/>
          </w:tcPr>
          <w:p w14:paraId="16600195" w14:textId="77777777" w:rsidR="00633A8F" w:rsidRPr="00EC2FD1" w:rsidRDefault="00633A8F">
            <w:pPr>
              <w:pStyle w:val="EmptyCellLayoutStyle"/>
              <w:spacing w:after="0" w:line="240" w:lineRule="auto"/>
              <w:rPr>
                <w:rFonts w:ascii="Arial" w:hAnsi="Arial" w:cs="Arial"/>
                <w:sz w:val="20"/>
              </w:rPr>
            </w:pPr>
          </w:p>
        </w:tc>
      </w:tr>
      <w:tr w:rsidR="003E3988" w:rsidRPr="00EC2FD1" w14:paraId="166001DE" w14:textId="77777777" w:rsidTr="007A0E53">
        <w:tc>
          <w:tcPr>
            <w:tcW w:w="62" w:type="dxa"/>
          </w:tcPr>
          <w:p w14:paraId="166001A3" w14:textId="77777777" w:rsidR="00633A8F" w:rsidRPr="00EC2FD1" w:rsidRDefault="00633A8F">
            <w:pPr>
              <w:pStyle w:val="EmptyCellLayoutStyle"/>
              <w:spacing w:after="0" w:line="240" w:lineRule="auto"/>
              <w:rPr>
                <w:rFonts w:ascii="Arial" w:hAnsi="Arial" w:cs="Arial"/>
                <w:sz w:val="20"/>
              </w:rPr>
            </w:pPr>
          </w:p>
        </w:tc>
        <w:tc>
          <w:tcPr>
            <w:tcW w:w="6" w:type="dxa"/>
          </w:tcPr>
          <w:p w14:paraId="166001A4" w14:textId="77777777" w:rsidR="00633A8F" w:rsidRPr="00EC2FD1" w:rsidRDefault="00633A8F">
            <w:pPr>
              <w:pStyle w:val="EmptyCellLayoutStyle"/>
              <w:spacing w:after="0" w:line="240" w:lineRule="auto"/>
              <w:rPr>
                <w:rFonts w:ascii="Arial" w:hAnsi="Arial" w:cs="Arial"/>
                <w:sz w:val="20"/>
              </w:rPr>
            </w:pPr>
          </w:p>
        </w:tc>
        <w:tc>
          <w:tcPr>
            <w:tcW w:w="6" w:type="dxa"/>
          </w:tcPr>
          <w:p w14:paraId="166001A5" w14:textId="77777777" w:rsidR="00633A8F" w:rsidRPr="00EC2FD1" w:rsidRDefault="00633A8F">
            <w:pPr>
              <w:pStyle w:val="EmptyCellLayoutStyle"/>
              <w:spacing w:after="0" w:line="240" w:lineRule="auto"/>
              <w:rPr>
                <w:rFonts w:ascii="Arial" w:hAnsi="Arial" w:cs="Arial"/>
                <w:sz w:val="20"/>
              </w:rPr>
            </w:pPr>
          </w:p>
        </w:tc>
        <w:tc>
          <w:tcPr>
            <w:tcW w:w="6" w:type="dxa"/>
          </w:tcPr>
          <w:p w14:paraId="166001A6" w14:textId="77777777" w:rsidR="00633A8F" w:rsidRPr="00EC2FD1" w:rsidRDefault="00633A8F">
            <w:pPr>
              <w:pStyle w:val="EmptyCellLayoutStyle"/>
              <w:spacing w:after="0" w:line="240" w:lineRule="auto"/>
              <w:rPr>
                <w:rFonts w:ascii="Arial" w:hAnsi="Arial" w:cs="Arial"/>
                <w:sz w:val="20"/>
              </w:rPr>
            </w:pPr>
          </w:p>
        </w:tc>
        <w:tc>
          <w:tcPr>
            <w:tcW w:w="11" w:type="dxa"/>
          </w:tcPr>
          <w:p w14:paraId="166001A7" w14:textId="77777777" w:rsidR="00633A8F" w:rsidRPr="00EC2FD1" w:rsidRDefault="00633A8F">
            <w:pPr>
              <w:pStyle w:val="EmptyCellLayoutStyle"/>
              <w:spacing w:after="0" w:line="240" w:lineRule="auto"/>
              <w:rPr>
                <w:rFonts w:ascii="Arial" w:hAnsi="Arial" w:cs="Arial"/>
                <w:sz w:val="20"/>
              </w:rPr>
            </w:pPr>
          </w:p>
        </w:tc>
        <w:tc>
          <w:tcPr>
            <w:tcW w:w="11" w:type="dxa"/>
          </w:tcPr>
          <w:p w14:paraId="166001A8" w14:textId="77777777" w:rsidR="00633A8F" w:rsidRPr="00EC2FD1" w:rsidRDefault="00633A8F">
            <w:pPr>
              <w:pStyle w:val="EmptyCellLayoutStyle"/>
              <w:spacing w:after="0" w:line="240" w:lineRule="auto"/>
              <w:rPr>
                <w:rFonts w:ascii="Arial" w:hAnsi="Arial" w:cs="Arial"/>
                <w:sz w:val="20"/>
              </w:rPr>
            </w:pPr>
          </w:p>
        </w:tc>
        <w:tc>
          <w:tcPr>
            <w:tcW w:w="11" w:type="dxa"/>
          </w:tcPr>
          <w:p w14:paraId="166001A9" w14:textId="77777777" w:rsidR="00633A8F" w:rsidRPr="00EC2FD1" w:rsidRDefault="00633A8F">
            <w:pPr>
              <w:pStyle w:val="EmptyCellLayoutStyle"/>
              <w:spacing w:after="0" w:line="240" w:lineRule="auto"/>
              <w:rPr>
                <w:rFonts w:ascii="Arial" w:hAnsi="Arial" w:cs="Arial"/>
                <w:sz w:val="20"/>
              </w:rPr>
            </w:pPr>
          </w:p>
        </w:tc>
        <w:tc>
          <w:tcPr>
            <w:tcW w:w="11344"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19"/>
              <w:gridCol w:w="359"/>
              <w:gridCol w:w="5220"/>
              <w:gridCol w:w="180"/>
            </w:tblGrid>
            <w:tr w:rsidR="00633A8F" w:rsidRPr="00EC2FD1" w14:paraId="166001AF" w14:textId="77777777">
              <w:trPr>
                <w:trHeight w:val="180"/>
              </w:trPr>
              <w:tc>
                <w:tcPr>
                  <w:tcW w:w="180" w:type="dxa"/>
                  <w:tcBorders>
                    <w:top w:val="single" w:sz="15" w:space="0" w:color="000000"/>
                    <w:left w:val="single" w:sz="15" w:space="0" w:color="000000"/>
                  </w:tcBorders>
                </w:tcPr>
                <w:p w14:paraId="166001AA" w14:textId="77777777" w:rsidR="00633A8F" w:rsidRPr="00EC2FD1" w:rsidRDefault="00633A8F">
                  <w:pPr>
                    <w:pStyle w:val="EmptyCellLayoutStyle"/>
                    <w:spacing w:after="0" w:line="240" w:lineRule="auto"/>
                    <w:rPr>
                      <w:rFonts w:ascii="Arial" w:hAnsi="Arial" w:cs="Arial"/>
                      <w:sz w:val="20"/>
                    </w:rPr>
                  </w:pPr>
                </w:p>
              </w:tc>
              <w:tc>
                <w:tcPr>
                  <w:tcW w:w="5219" w:type="dxa"/>
                  <w:tcBorders>
                    <w:top w:val="single" w:sz="15" w:space="0" w:color="000000"/>
                  </w:tcBorders>
                </w:tcPr>
                <w:p w14:paraId="166001AB" w14:textId="77777777" w:rsidR="00633A8F" w:rsidRPr="00EC2FD1" w:rsidRDefault="00633A8F">
                  <w:pPr>
                    <w:pStyle w:val="EmptyCellLayoutStyle"/>
                    <w:spacing w:after="0" w:line="240" w:lineRule="auto"/>
                    <w:rPr>
                      <w:rFonts w:ascii="Arial" w:hAnsi="Arial" w:cs="Arial"/>
                      <w:sz w:val="20"/>
                    </w:rPr>
                  </w:pPr>
                </w:p>
              </w:tc>
              <w:tc>
                <w:tcPr>
                  <w:tcW w:w="359" w:type="dxa"/>
                  <w:tcBorders>
                    <w:top w:val="single" w:sz="15" w:space="0" w:color="000000"/>
                  </w:tcBorders>
                </w:tcPr>
                <w:p w14:paraId="166001AC" w14:textId="77777777" w:rsidR="00633A8F" w:rsidRPr="00EC2FD1" w:rsidRDefault="00633A8F">
                  <w:pPr>
                    <w:pStyle w:val="EmptyCellLayoutStyle"/>
                    <w:spacing w:after="0" w:line="240" w:lineRule="auto"/>
                    <w:rPr>
                      <w:rFonts w:ascii="Arial" w:hAnsi="Arial" w:cs="Arial"/>
                      <w:sz w:val="20"/>
                    </w:rPr>
                  </w:pPr>
                </w:p>
              </w:tc>
              <w:tc>
                <w:tcPr>
                  <w:tcW w:w="5220" w:type="dxa"/>
                  <w:tcBorders>
                    <w:top w:val="single" w:sz="15" w:space="0" w:color="000000"/>
                  </w:tcBorders>
                </w:tcPr>
                <w:p w14:paraId="166001AD" w14:textId="77777777" w:rsidR="00633A8F" w:rsidRPr="00EC2FD1" w:rsidRDefault="00633A8F">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166001AE" w14:textId="77777777" w:rsidR="00633A8F" w:rsidRPr="00EC2FD1" w:rsidRDefault="00633A8F">
                  <w:pPr>
                    <w:pStyle w:val="EmptyCellLayoutStyle"/>
                    <w:spacing w:after="0" w:line="240" w:lineRule="auto"/>
                    <w:rPr>
                      <w:rFonts w:ascii="Arial" w:hAnsi="Arial" w:cs="Arial"/>
                      <w:sz w:val="20"/>
                    </w:rPr>
                  </w:pPr>
                </w:p>
              </w:tc>
            </w:tr>
            <w:tr w:rsidR="003E3988" w:rsidRPr="00EC2FD1" w14:paraId="166001B5" w14:textId="77777777" w:rsidTr="00964A0F">
              <w:trPr>
                <w:trHeight w:val="359"/>
              </w:trPr>
              <w:tc>
                <w:tcPr>
                  <w:tcW w:w="180" w:type="dxa"/>
                  <w:tcBorders>
                    <w:left w:val="single" w:sz="15" w:space="0" w:color="000000"/>
                  </w:tcBorders>
                </w:tcPr>
                <w:p w14:paraId="166001B0" w14:textId="77777777" w:rsidR="00633A8F" w:rsidRPr="00EC2FD1" w:rsidRDefault="00633A8F">
                  <w:pPr>
                    <w:pStyle w:val="EmptyCellLayoutStyle"/>
                    <w:spacing w:after="0" w:line="240" w:lineRule="auto"/>
                    <w:rPr>
                      <w:rFonts w:ascii="Arial" w:hAnsi="Arial" w:cs="Arial"/>
                      <w:sz w:val="20"/>
                    </w:rPr>
                  </w:pPr>
                </w:p>
              </w:tc>
              <w:tc>
                <w:tcPr>
                  <w:tcW w:w="10798" w:type="dxa"/>
                  <w:gridSpan w:val="3"/>
                </w:tcPr>
                <w:tbl>
                  <w:tblPr>
                    <w:tblW w:w="0" w:type="auto"/>
                    <w:tblCellMar>
                      <w:left w:w="0" w:type="dxa"/>
                      <w:right w:w="0" w:type="dxa"/>
                    </w:tblCellMar>
                    <w:tblLook w:val="0000" w:firstRow="0" w:lastRow="0" w:firstColumn="0" w:lastColumn="0" w:noHBand="0" w:noVBand="0"/>
                  </w:tblPr>
                  <w:tblGrid>
                    <w:gridCol w:w="10798"/>
                  </w:tblGrid>
                  <w:tr w:rsidR="00633A8F" w:rsidRPr="00EC2FD1" w14:paraId="166001B2" w14:textId="77777777">
                    <w:trPr>
                      <w:trHeight w:val="282"/>
                    </w:trPr>
                    <w:tc>
                      <w:tcPr>
                        <w:tcW w:w="10800" w:type="dxa"/>
                        <w:tcBorders>
                          <w:top w:val="nil"/>
                          <w:left w:val="nil"/>
                          <w:bottom w:val="nil"/>
                          <w:right w:val="nil"/>
                        </w:tcBorders>
                        <w:tcMar>
                          <w:top w:w="39" w:type="dxa"/>
                          <w:left w:w="39" w:type="dxa"/>
                          <w:bottom w:w="39" w:type="dxa"/>
                          <w:right w:w="39" w:type="dxa"/>
                        </w:tcMar>
                      </w:tcPr>
                      <w:p w14:paraId="166001B1" w14:textId="77777777" w:rsidR="00633A8F" w:rsidRPr="00EC2FD1" w:rsidRDefault="003E3988">
                        <w:pPr>
                          <w:spacing w:after="0" w:line="240" w:lineRule="auto"/>
                          <w:rPr>
                            <w:rFonts w:ascii="Arial" w:hAnsi="Arial" w:cs="Arial"/>
                          </w:rPr>
                        </w:pPr>
                        <w:r w:rsidRPr="00EC2FD1">
                          <w:rPr>
                            <w:rFonts w:ascii="Arial" w:eastAsia="Arial" w:hAnsi="Arial" w:cs="Arial"/>
                            <w:b/>
                            <w:i/>
                            <w:color w:val="000000"/>
                          </w:rPr>
                          <w:t>I certify that the entries on these pages are accurate and complete.</w:t>
                        </w:r>
                      </w:p>
                    </w:tc>
                  </w:tr>
                </w:tbl>
                <w:p w14:paraId="166001B3"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B4"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BB" w14:textId="77777777">
              <w:trPr>
                <w:trHeight w:val="180"/>
              </w:trPr>
              <w:tc>
                <w:tcPr>
                  <w:tcW w:w="180" w:type="dxa"/>
                  <w:tcBorders>
                    <w:left w:val="single" w:sz="15" w:space="0" w:color="000000"/>
                  </w:tcBorders>
                </w:tcPr>
                <w:p w14:paraId="166001B6" w14:textId="77777777" w:rsidR="00633A8F" w:rsidRPr="00EC2FD1" w:rsidRDefault="00633A8F">
                  <w:pPr>
                    <w:pStyle w:val="EmptyCellLayoutStyle"/>
                    <w:spacing w:after="0" w:line="240" w:lineRule="auto"/>
                    <w:rPr>
                      <w:rFonts w:ascii="Arial" w:hAnsi="Arial" w:cs="Arial"/>
                      <w:sz w:val="20"/>
                    </w:rPr>
                  </w:pPr>
                </w:p>
              </w:tc>
              <w:tc>
                <w:tcPr>
                  <w:tcW w:w="5219" w:type="dxa"/>
                </w:tcPr>
                <w:p w14:paraId="166001B7" w14:textId="77777777" w:rsidR="00633A8F" w:rsidRPr="00EC2FD1" w:rsidRDefault="00633A8F">
                  <w:pPr>
                    <w:pStyle w:val="EmptyCellLayoutStyle"/>
                    <w:spacing w:after="0" w:line="240" w:lineRule="auto"/>
                    <w:rPr>
                      <w:rFonts w:ascii="Arial" w:hAnsi="Arial" w:cs="Arial"/>
                      <w:sz w:val="20"/>
                    </w:rPr>
                  </w:pPr>
                </w:p>
              </w:tc>
              <w:tc>
                <w:tcPr>
                  <w:tcW w:w="359" w:type="dxa"/>
                </w:tcPr>
                <w:p w14:paraId="166001B8" w14:textId="77777777" w:rsidR="00633A8F" w:rsidRPr="00EC2FD1" w:rsidRDefault="00633A8F">
                  <w:pPr>
                    <w:pStyle w:val="EmptyCellLayoutStyle"/>
                    <w:spacing w:after="0" w:line="240" w:lineRule="auto"/>
                    <w:rPr>
                      <w:rFonts w:ascii="Arial" w:hAnsi="Arial" w:cs="Arial"/>
                      <w:sz w:val="20"/>
                    </w:rPr>
                  </w:pPr>
                </w:p>
              </w:tc>
              <w:tc>
                <w:tcPr>
                  <w:tcW w:w="5220" w:type="dxa"/>
                </w:tcPr>
                <w:p w14:paraId="166001B9" w14:textId="77777777" w:rsidR="00633A8F" w:rsidRPr="00EC2FD1" w:rsidRDefault="00633A8F">
                  <w:pPr>
                    <w:pStyle w:val="EmptyCellLayoutStyle"/>
                    <w:spacing w:after="0" w:line="240" w:lineRule="auto"/>
                    <w:rPr>
                      <w:rFonts w:ascii="Arial" w:hAnsi="Arial" w:cs="Arial"/>
                      <w:sz w:val="20"/>
                    </w:rPr>
                  </w:pPr>
                </w:p>
              </w:tc>
              <w:tc>
                <w:tcPr>
                  <w:tcW w:w="180" w:type="dxa"/>
                  <w:tcBorders>
                    <w:right w:val="single" w:sz="15" w:space="0" w:color="000000"/>
                  </w:tcBorders>
                </w:tcPr>
                <w:p w14:paraId="166001BA"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C5" w14:textId="77777777">
              <w:trPr>
                <w:trHeight w:val="290"/>
              </w:trPr>
              <w:tc>
                <w:tcPr>
                  <w:tcW w:w="180" w:type="dxa"/>
                  <w:tcBorders>
                    <w:left w:val="single" w:sz="15" w:space="0" w:color="000000"/>
                  </w:tcBorders>
                </w:tcPr>
                <w:p w14:paraId="166001BC" w14:textId="77777777" w:rsidR="00633A8F" w:rsidRPr="00EC2FD1" w:rsidRDefault="00633A8F">
                  <w:pPr>
                    <w:pStyle w:val="EmptyCellLayoutStyle"/>
                    <w:spacing w:after="0" w:line="240" w:lineRule="auto"/>
                    <w:rPr>
                      <w:rFonts w:ascii="Arial" w:hAnsi="Arial" w:cs="Arial"/>
                      <w:sz w:val="20"/>
                    </w:rPr>
                  </w:pPr>
                </w:p>
              </w:tc>
              <w:tc>
                <w:tcPr>
                  <w:tcW w:w="5219"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BE" w14:textId="77777777">
                    <w:trPr>
                      <w:trHeight w:val="212"/>
                    </w:trPr>
                    <w:tc>
                      <w:tcPr>
                        <w:tcW w:w="5219" w:type="dxa"/>
                        <w:tcBorders>
                          <w:top w:val="nil"/>
                          <w:left w:val="nil"/>
                          <w:bottom w:val="nil"/>
                          <w:right w:val="nil"/>
                        </w:tcBorders>
                        <w:tcMar>
                          <w:top w:w="39" w:type="dxa"/>
                          <w:left w:w="39" w:type="dxa"/>
                          <w:bottom w:w="39" w:type="dxa"/>
                          <w:right w:w="39" w:type="dxa"/>
                        </w:tcMar>
                      </w:tcPr>
                      <w:p w14:paraId="166001BD" w14:textId="77777777" w:rsidR="00633A8F" w:rsidRPr="00EC2FD1" w:rsidRDefault="00633A8F">
                        <w:pPr>
                          <w:spacing w:after="0" w:line="240" w:lineRule="auto"/>
                          <w:rPr>
                            <w:rFonts w:ascii="Arial" w:hAnsi="Arial" w:cs="Arial"/>
                          </w:rPr>
                        </w:pPr>
                      </w:p>
                    </w:tc>
                  </w:tr>
                </w:tbl>
                <w:p w14:paraId="166001BF" w14:textId="77777777" w:rsidR="00633A8F" w:rsidRPr="00EC2FD1" w:rsidRDefault="00633A8F">
                  <w:pPr>
                    <w:spacing w:after="0" w:line="240" w:lineRule="auto"/>
                    <w:rPr>
                      <w:rFonts w:ascii="Arial" w:hAnsi="Arial" w:cs="Arial"/>
                    </w:rPr>
                  </w:pPr>
                </w:p>
              </w:tc>
              <w:tc>
                <w:tcPr>
                  <w:tcW w:w="359" w:type="dxa"/>
                </w:tcPr>
                <w:p w14:paraId="166001C0" w14:textId="77777777" w:rsidR="00633A8F" w:rsidRPr="00EC2FD1" w:rsidRDefault="00633A8F">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C2" w14:textId="77777777">
                    <w:trPr>
                      <w:trHeight w:val="212"/>
                    </w:trPr>
                    <w:tc>
                      <w:tcPr>
                        <w:tcW w:w="5219" w:type="dxa"/>
                        <w:tcBorders>
                          <w:top w:val="nil"/>
                          <w:left w:val="nil"/>
                          <w:bottom w:val="nil"/>
                          <w:right w:val="nil"/>
                        </w:tcBorders>
                        <w:tcMar>
                          <w:top w:w="39" w:type="dxa"/>
                          <w:left w:w="39" w:type="dxa"/>
                          <w:bottom w:w="39" w:type="dxa"/>
                          <w:right w:w="39" w:type="dxa"/>
                        </w:tcMar>
                      </w:tcPr>
                      <w:p w14:paraId="166001C1" w14:textId="77777777" w:rsidR="00633A8F" w:rsidRPr="00EC2FD1" w:rsidRDefault="003E3988">
                        <w:pPr>
                          <w:spacing w:after="0" w:line="240" w:lineRule="auto"/>
                          <w:rPr>
                            <w:rFonts w:ascii="Arial" w:hAnsi="Arial" w:cs="Arial"/>
                          </w:rPr>
                        </w:pPr>
                        <w:r w:rsidRPr="00EC2FD1">
                          <w:rPr>
                            <w:rFonts w:ascii="Arial" w:eastAsia="Arial" w:hAnsi="Arial" w:cs="Arial"/>
                            <w:color w:val="000000"/>
                          </w:rPr>
                          <w:t>7/6/2016</w:t>
                        </w:r>
                      </w:p>
                    </w:tc>
                  </w:tr>
                </w:tbl>
                <w:p w14:paraId="166001C3"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C4"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CB" w14:textId="77777777">
              <w:trPr>
                <w:trHeight w:val="34"/>
              </w:trPr>
              <w:tc>
                <w:tcPr>
                  <w:tcW w:w="180" w:type="dxa"/>
                  <w:tcBorders>
                    <w:left w:val="single" w:sz="15" w:space="0" w:color="000000"/>
                  </w:tcBorders>
                </w:tcPr>
                <w:p w14:paraId="166001C6" w14:textId="77777777" w:rsidR="00633A8F" w:rsidRPr="00EC2FD1" w:rsidRDefault="00633A8F">
                  <w:pPr>
                    <w:pStyle w:val="EmptyCellLayoutStyle"/>
                    <w:spacing w:after="0" w:line="240" w:lineRule="auto"/>
                    <w:rPr>
                      <w:rFonts w:ascii="Arial" w:hAnsi="Arial" w:cs="Arial"/>
                      <w:sz w:val="20"/>
                    </w:rPr>
                  </w:pPr>
                </w:p>
              </w:tc>
              <w:tc>
                <w:tcPr>
                  <w:tcW w:w="5219" w:type="dxa"/>
                </w:tcPr>
                <w:p w14:paraId="166001C7" w14:textId="77777777" w:rsidR="00633A8F" w:rsidRPr="00EC2FD1" w:rsidRDefault="00633A8F">
                  <w:pPr>
                    <w:pStyle w:val="EmptyCellLayoutStyle"/>
                    <w:spacing w:after="0" w:line="240" w:lineRule="auto"/>
                    <w:rPr>
                      <w:rFonts w:ascii="Arial" w:hAnsi="Arial" w:cs="Arial"/>
                      <w:sz w:val="20"/>
                    </w:rPr>
                  </w:pPr>
                </w:p>
              </w:tc>
              <w:tc>
                <w:tcPr>
                  <w:tcW w:w="359" w:type="dxa"/>
                </w:tcPr>
                <w:p w14:paraId="166001C8" w14:textId="77777777" w:rsidR="00633A8F" w:rsidRPr="00EC2FD1" w:rsidRDefault="00633A8F">
                  <w:pPr>
                    <w:pStyle w:val="EmptyCellLayoutStyle"/>
                    <w:spacing w:after="0" w:line="240" w:lineRule="auto"/>
                    <w:rPr>
                      <w:rFonts w:ascii="Arial" w:hAnsi="Arial" w:cs="Arial"/>
                      <w:sz w:val="20"/>
                    </w:rPr>
                  </w:pPr>
                </w:p>
              </w:tc>
              <w:tc>
                <w:tcPr>
                  <w:tcW w:w="5220" w:type="dxa"/>
                </w:tcPr>
                <w:p w14:paraId="166001C9" w14:textId="77777777" w:rsidR="00633A8F" w:rsidRPr="00EC2FD1" w:rsidRDefault="00633A8F">
                  <w:pPr>
                    <w:pStyle w:val="EmptyCellLayoutStyle"/>
                    <w:spacing w:after="0" w:line="240" w:lineRule="auto"/>
                    <w:rPr>
                      <w:rFonts w:ascii="Arial" w:hAnsi="Arial" w:cs="Arial"/>
                      <w:sz w:val="20"/>
                    </w:rPr>
                  </w:pPr>
                </w:p>
              </w:tc>
              <w:tc>
                <w:tcPr>
                  <w:tcW w:w="180" w:type="dxa"/>
                  <w:tcBorders>
                    <w:right w:val="single" w:sz="15" w:space="0" w:color="000000"/>
                  </w:tcBorders>
                </w:tcPr>
                <w:p w14:paraId="166001CA" w14:textId="77777777" w:rsidR="00633A8F" w:rsidRPr="00EC2FD1" w:rsidRDefault="00633A8F">
                  <w:pPr>
                    <w:pStyle w:val="EmptyCellLayoutStyle"/>
                    <w:spacing w:after="0" w:line="240" w:lineRule="auto"/>
                    <w:rPr>
                      <w:rFonts w:ascii="Arial" w:hAnsi="Arial" w:cs="Arial"/>
                      <w:sz w:val="20"/>
                    </w:rPr>
                  </w:pPr>
                </w:p>
              </w:tc>
            </w:tr>
            <w:tr w:rsidR="00633A8F" w:rsidRPr="00EC2FD1" w14:paraId="166001D5" w14:textId="77777777">
              <w:trPr>
                <w:trHeight w:val="360"/>
              </w:trPr>
              <w:tc>
                <w:tcPr>
                  <w:tcW w:w="180" w:type="dxa"/>
                  <w:tcBorders>
                    <w:left w:val="single" w:sz="15" w:space="0" w:color="000000"/>
                  </w:tcBorders>
                </w:tcPr>
                <w:p w14:paraId="166001CC" w14:textId="77777777" w:rsidR="00633A8F" w:rsidRPr="00EC2FD1" w:rsidRDefault="00633A8F">
                  <w:pPr>
                    <w:pStyle w:val="EmptyCellLayoutStyle"/>
                    <w:spacing w:after="0" w:line="240" w:lineRule="auto"/>
                    <w:rPr>
                      <w:rFonts w:ascii="Arial" w:hAnsi="Arial" w:cs="Arial"/>
                      <w:sz w:val="20"/>
                    </w:rPr>
                  </w:pPr>
                </w:p>
              </w:tc>
              <w:tc>
                <w:tcPr>
                  <w:tcW w:w="5219"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C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66001CD" w14:textId="77777777" w:rsidR="00633A8F" w:rsidRPr="00EC2FD1" w:rsidRDefault="003E3988">
                        <w:pPr>
                          <w:spacing w:after="0" w:line="240" w:lineRule="auto"/>
                          <w:jc w:val="center"/>
                          <w:rPr>
                            <w:rFonts w:ascii="Arial" w:hAnsi="Arial" w:cs="Arial"/>
                          </w:rPr>
                        </w:pPr>
                        <w:r w:rsidRPr="00EC2FD1">
                          <w:rPr>
                            <w:rFonts w:ascii="Arial" w:eastAsia="Arial" w:hAnsi="Arial" w:cs="Arial"/>
                            <w:b/>
                            <w:color w:val="000000"/>
                          </w:rPr>
                          <w:t>Appointing Authority</w:t>
                        </w:r>
                      </w:p>
                    </w:tc>
                  </w:tr>
                </w:tbl>
                <w:p w14:paraId="166001CF" w14:textId="77777777" w:rsidR="00633A8F" w:rsidRPr="00EC2FD1" w:rsidRDefault="00633A8F">
                  <w:pPr>
                    <w:spacing w:after="0" w:line="240" w:lineRule="auto"/>
                    <w:rPr>
                      <w:rFonts w:ascii="Arial" w:hAnsi="Arial" w:cs="Arial"/>
                    </w:rPr>
                  </w:pPr>
                </w:p>
              </w:tc>
              <w:tc>
                <w:tcPr>
                  <w:tcW w:w="359" w:type="dxa"/>
                </w:tcPr>
                <w:p w14:paraId="166001D0" w14:textId="77777777" w:rsidR="00633A8F" w:rsidRPr="00EC2FD1" w:rsidRDefault="00633A8F">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1D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66001D1" w14:textId="77777777" w:rsidR="00633A8F" w:rsidRPr="00EC2FD1" w:rsidRDefault="003E3988">
                        <w:pPr>
                          <w:spacing w:after="0" w:line="240" w:lineRule="auto"/>
                          <w:jc w:val="center"/>
                          <w:rPr>
                            <w:rFonts w:ascii="Arial" w:hAnsi="Arial" w:cs="Arial"/>
                          </w:rPr>
                        </w:pPr>
                        <w:r w:rsidRPr="00EC2FD1">
                          <w:rPr>
                            <w:rFonts w:ascii="Arial" w:eastAsia="Arial" w:hAnsi="Arial" w:cs="Arial"/>
                            <w:b/>
                            <w:color w:val="000000"/>
                          </w:rPr>
                          <w:t>Date</w:t>
                        </w:r>
                      </w:p>
                    </w:tc>
                  </w:tr>
                </w:tbl>
                <w:p w14:paraId="166001D3"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D4" w14:textId="77777777" w:rsidR="00633A8F" w:rsidRPr="00EC2FD1" w:rsidRDefault="00633A8F">
                  <w:pPr>
                    <w:pStyle w:val="EmptyCellLayoutStyle"/>
                    <w:spacing w:after="0" w:line="240" w:lineRule="auto"/>
                    <w:rPr>
                      <w:rFonts w:ascii="Arial" w:hAnsi="Arial" w:cs="Arial"/>
                      <w:sz w:val="20"/>
                    </w:rPr>
                  </w:pPr>
                </w:p>
              </w:tc>
            </w:tr>
          </w:tbl>
          <w:p w14:paraId="166001DC" w14:textId="77777777" w:rsidR="00633A8F" w:rsidRPr="00EC2FD1" w:rsidRDefault="00633A8F">
            <w:pPr>
              <w:spacing w:after="0" w:line="240" w:lineRule="auto"/>
              <w:rPr>
                <w:rFonts w:ascii="Arial" w:hAnsi="Arial" w:cs="Arial"/>
              </w:rPr>
            </w:pPr>
          </w:p>
        </w:tc>
        <w:tc>
          <w:tcPr>
            <w:tcW w:w="62" w:type="dxa"/>
          </w:tcPr>
          <w:p w14:paraId="166001DD" w14:textId="77777777" w:rsidR="00633A8F" w:rsidRPr="00EC2FD1" w:rsidRDefault="00633A8F">
            <w:pPr>
              <w:pStyle w:val="EmptyCellLayoutStyle"/>
              <w:spacing w:after="0" w:line="240" w:lineRule="auto"/>
              <w:rPr>
                <w:rFonts w:ascii="Arial" w:hAnsi="Arial" w:cs="Arial"/>
                <w:sz w:val="20"/>
              </w:rPr>
            </w:pPr>
          </w:p>
        </w:tc>
      </w:tr>
      <w:tr w:rsidR="00964A0F" w:rsidRPr="00EC2FD1" w14:paraId="166001EA" w14:textId="77777777" w:rsidTr="00244B34">
        <w:trPr>
          <w:trHeight w:val="92"/>
        </w:trPr>
        <w:tc>
          <w:tcPr>
            <w:tcW w:w="62" w:type="dxa"/>
          </w:tcPr>
          <w:p w14:paraId="166001DF" w14:textId="77777777" w:rsidR="00964A0F" w:rsidRPr="00EC2FD1" w:rsidRDefault="00964A0F">
            <w:pPr>
              <w:pStyle w:val="EmptyCellLayoutStyle"/>
              <w:spacing w:after="0" w:line="240" w:lineRule="auto"/>
              <w:rPr>
                <w:rFonts w:ascii="Arial" w:hAnsi="Arial" w:cs="Arial"/>
                <w:sz w:val="20"/>
              </w:rPr>
            </w:pPr>
          </w:p>
        </w:tc>
        <w:tc>
          <w:tcPr>
            <w:tcW w:w="6" w:type="dxa"/>
          </w:tcPr>
          <w:p w14:paraId="166001E0" w14:textId="77777777" w:rsidR="00964A0F" w:rsidRPr="00EC2FD1" w:rsidRDefault="00964A0F">
            <w:pPr>
              <w:pStyle w:val="EmptyCellLayoutStyle"/>
              <w:spacing w:after="0" w:line="240" w:lineRule="auto"/>
              <w:rPr>
                <w:rFonts w:ascii="Arial" w:hAnsi="Arial" w:cs="Arial"/>
                <w:sz w:val="20"/>
              </w:rPr>
            </w:pPr>
          </w:p>
        </w:tc>
        <w:tc>
          <w:tcPr>
            <w:tcW w:w="6" w:type="dxa"/>
          </w:tcPr>
          <w:p w14:paraId="166001E1" w14:textId="77777777" w:rsidR="00964A0F" w:rsidRPr="00EC2FD1" w:rsidRDefault="00964A0F">
            <w:pPr>
              <w:pStyle w:val="EmptyCellLayoutStyle"/>
              <w:spacing w:after="0" w:line="240" w:lineRule="auto"/>
              <w:rPr>
                <w:rFonts w:ascii="Arial" w:hAnsi="Arial" w:cs="Arial"/>
                <w:sz w:val="20"/>
              </w:rPr>
            </w:pPr>
          </w:p>
        </w:tc>
        <w:tc>
          <w:tcPr>
            <w:tcW w:w="6" w:type="dxa"/>
          </w:tcPr>
          <w:p w14:paraId="166001E2" w14:textId="77777777" w:rsidR="00964A0F" w:rsidRPr="00EC2FD1" w:rsidRDefault="00964A0F">
            <w:pPr>
              <w:pStyle w:val="EmptyCellLayoutStyle"/>
              <w:spacing w:after="0" w:line="240" w:lineRule="auto"/>
              <w:rPr>
                <w:rFonts w:ascii="Arial" w:hAnsi="Arial" w:cs="Arial"/>
                <w:sz w:val="20"/>
              </w:rPr>
            </w:pPr>
          </w:p>
        </w:tc>
        <w:tc>
          <w:tcPr>
            <w:tcW w:w="11" w:type="dxa"/>
          </w:tcPr>
          <w:p w14:paraId="166001E3" w14:textId="77777777" w:rsidR="00964A0F" w:rsidRPr="00EC2FD1" w:rsidRDefault="00964A0F">
            <w:pPr>
              <w:pStyle w:val="EmptyCellLayoutStyle"/>
              <w:spacing w:after="0" w:line="240" w:lineRule="auto"/>
              <w:rPr>
                <w:rFonts w:ascii="Arial" w:hAnsi="Arial" w:cs="Arial"/>
                <w:sz w:val="20"/>
              </w:rPr>
            </w:pPr>
          </w:p>
        </w:tc>
        <w:tc>
          <w:tcPr>
            <w:tcW w:w="11" w:type="dxa"/>
          </w:tcPr>
          <w:p w14:paraId="166001E4" w14:textId="77777777" w:rsidR="00964A0F" w:rsidRPr="00EC2FD1" w:rsidRDefault="00964A0F">
            <w:pPr>
              <w:pStyle w:val="EmptyCellLayoutStyle"/>
              <w:spacing w:after="0" w:line="240" w:lineRule="auto"/>
              <w:rPr>
                <w:rFonts w:ascii="Arial" w:hAnsi="Arial" w:cs="Arial"/>
                <w:sz w:val="20"/>
              </w:rPr>
            </w:pPr>
          </w:p>
        </w:tc>
        <w:tc>
          <w:tcPr>
            <w:tcW w:w="11" w:type="dxa"/>
          </w:tcPr>
          <w:p w14:paraId="166001E5" w14:textId="77777777" w:rsidR="00964A0F" w:rsidRPr="00EC2FD1" w:rsidRDefault="00964A0F">
            <w:pPr>
              <w:pStyle w:val="EmptyCellLayoutStyle"/>
              <w:spacing w:after="0" w:line="240" w:lineRule="auto"/>
              <w:rPr>
                <w:rFonts w:ascii="Arial" w:hAnsi="Arial" w:cs="Arial"/>
                <w:sz w:val="20"/>
              </w:rPr>
            </w:pPr>
          </w:p>
        </w:tc>
        <w:tc>
          <w:tcPr>
            <w:tcW w:w="11344" w:type="dxa"/>
            <w:gridSpan w:val="6"/>
          </w:tcPr>
          <w:p w14:paraId="166001E8" w14:textId="77777777" w:rsidR="00964A0F" w:rsidRPr="00EC2FD1" w:rsidRDefault="00964A0F">
            <w:pPr>
              <w:pStyle w:val="EmptyCellLayoutStyle"/>
              <w:spacing w:after="0" w:line="240" w:lineRule="auto"/>
              <w:rPr>
                <w:rFonts w:ascii="Arial" w:hAnsi="Arial" w:cs="Arial"/>
                <w:sz w:val="20"/>
              </w:rPr>
            </w:pPr>
          </w:p>
        </w:tc>
        <w:tc>
          <w:tcPr>
            <w:tcW w:w="62" w:type="dxa"/>
          </w:tcPr>
          <w:p w14:paraId="166001E9" w14:textId="77777777" w:rsidR="00964A0F" w:rsidRPr="00EC2FD1" w:rsidRDefault="00964A0F">
            <w:pPr>
              <w:pStyle w:val="EmptyCellLayoutStyle"/>
              <w:spacing w:after="0" w:line="240" w:lineRule="auto"/>
              <w:rPr>
                <w:rFonts w:ascii="Arial" w:hAnsi="Arial" w:cs="Arial"/>
                <w:sz w:val="20"/>
              </w:rPr>
            </w:pPr>
          </w:p>
        </w:tc>
      </w:tr>
      <w:tr w:rsidR="003E3988" w:rsidRPr="00EC2FD1" w14:paraId="16600238" w14:textId="77777777" w:rsidTr="007A0E53">
        <w:tc>
          <w:tcPr>
            <w:tcW w:w="62" w:type="dxa"/>
          </w:tcPr>
          <w:p w14:paraId="166001EB" w14:textId="77777777" w:rsidR="00633A8F" w:rsidRPr="00EC2FD1" w:rsidRDefault="00633A8F">
            <w:pPr>
              <w:pStyle w:val="EmptyCellLayoutStyle"/>
              <w:spacing w:after="0" w:line="240" w:lineRule="auto"/>
              <w:rPr>
                <w:rFonts w:ascii="Arial" w:hAnsi="Arial" w:cs="Arial"/>
                <w:sz w:val="20"/>
              </w:rPr>
            </w:pPr>
          </w:p>
        </w:tc>
        <w:tc>
          <w:tcPr>
            <w:tcW w:w="6" w:type="dxa"/>
          </w:tcPr>
          <w:p w14:paraId="166001EC" w14:textId="77777777" w:rsidR="00633A8F" w:rsidRPr="00EC2FD1" w:rsidRDefault="00633A8F">
            <w:pPr>
              <w:pStyle w:val="EmptyCellLayoutStyle"/>
              <w:spacing w:after="0" w:line="240" w:lineRule="auto"/>
              <w:rPr>
                <w:rFonts w:ascii="Arial" w:hAnsi="Arial" w:cs="Arial"/>
                <w:sz w:val="20"/>
              </w:rPr>
            </w:pPr>
          </w:p>
        </w:tc>
        <w:tc>
          <w:tcPr>
            <w:tcW w:w="6" w:type="dxa"/>
          </w:tcPr>
          <w:p w14:paraId="166001ED" w14:textId="77777777" w:rsidR="00633A8F" w:rsidRPr="00EC2FD1" w:rsidRDefault="00633A8F">
            <w:pPr>
              <w:pStyle w:val="EmptyCellLayoutStyle"/>
              <w:spacing w:after="0" w:line="240" w:lineRule="auto"/>
              <w:rPr>
                <w:rFonts w:ascii="Arial" w:hAnsi="Arial" w:cs="Arial"/>
                <w:sz w:val="20"/>
              </w:rPr>
            </w:pPr>
          </w:p>
        </w:tc>
        <w:tc>
          <w:tcPr>
            <w:tcW w:w="6" w:type="dxa"/>
          </w:tcPr>
          <w:p w14:paraId="166001EE" w14:textId="77777777" w:rsidR="00633A8F" w:rsidRPr="00EC2FD1" w:rsidRDefault="00633A8F">
            <w:pPr>
              <w:pStyle w:val="EmptyCellLayoutStyle"/>
              <w:spacing w:after="0" w:line="240" w:lineRule="auto"/>
              <w:rPr>
                <w:rFonts w:ascii="Arial" w:hAnsi="Arial" w:cs="Arial"/>
                <w:sz w:val="20"/>
              </w:rPr>
            </w:pPr>
          </w:p>
        </w:tc>
        <w:tc>
          <w:tcPr>
            <w:tcW w:w="11" w:type="dxa"/>
          </w:tcPr>
          <w:p w14:paraId="166001EF" w14:textId="77777777" w:rsidR="00633A8F" w:rsidRPr="00EC2FD1" w:rsidRDefault="00633A8F">
            <w:pPr>
              <w:pStyle w:val="EmptyCellLayoutStyle"/>
              <w:spacing w:after="0" w:line="240" w:lineRule="auto"/>
              <w:rPr>
                <w:rFonts w:ascii="Arial" w:hAnsi="Arial" w:cs="Arial"/>
                <w:sz w:val="20"/>
              </w:rPr>
            </w:pPr>
          </w:p>
        </w:tc>
        <w:tc>
          <w:tcPr>
            <w:tcW w:w="11" w:type="dxa"/>
          </w:tcPr>
          <w:p w14:paraId="166001F0" w14:textId="77777777" w:rsidR="00633A8F" w:rsidRPr="00EC2FD1" w:rsidRDefault="00633A8F">
            <w:pPr>
              <w:pStyle w:val="EmptyCellLayoutStyle"/>
              <w:spacing w:after="0" w:line="240" w:lineRule="auto"/>
              <w:rPr>
                <w:rFonts w:ascii="Arial" w:hAnsi="Arial" w:cs="Arial"/>
                <w:sz w:val="20"/>
              </w:rPr>
            </w:pPr>
          </w:p>
        </w:tc>
        <w:tc>
          <w:tcPr>
            <w:tcW w:w="11" w:type="dxa"/>
          </w:tcPr>
          <w:p w14:paraId="166001F1" w14:textId="77777777" w:rsidR="00633A8F" w:rsidRPr="00EC2FD1" w:rsidRDefault="00633A8F">
            <w:pPr>
              <w:pStyle w:val="EmptyCellLayoutStyle"/>
              <w:spacing w:after="0" w:line="240" w:lineRule="auto"/>
              <w:rPr>
                <w:rFonts w:ascii="Arial" w:hAnsi="Arial" w:cs="Arial"/>
                <w:sz w:val="20"/>
              </w:rPr>
            </w:pPr>
          </w:p>
        </w:tc>
        <w:tc>
          <w:tcPr>
            <w:tcW w:w="11344"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19"/>
              <w:gridCol w:w="359"/>
              <w:gridCol w:w="5220"/>
              <w:gridCol w:w="180"/>
            </w:tblGrid>
            <w:tr w:rsidR="00633A8F" w:rsidRPr="00EC2FD1" w14:paraId="166001F7" w14:textId="77777777">
              <w:trPr>
                <w:trHeight w:val="197"/>
              </w:trPr>
              <w:tc>
                <w:tcPr>
                  <w:tcW w:w="180" w:type="dxa"/>
                  <w:tcBorders>
                    <w:top w:val="single" w:sz="15" w:space="0" w:color="000000"/>
                    <w:left w:val="single" w:sz="15" w:space="0" w:color="000000"/>
                  </w:tcBorders>
                </w:tcPr>
                <w:p w14:paraId="166001F2" w14:textId="77777777" w:rsidR="00633A8F" w:rsidRPr="00EC2FD1" w:rsidRDefault="00633A8F">
                  <w:pPr>
                    <w:pStyle w:val="EmptyCellLayoutStyle"/>
                    <w:spacing w:after="0" w:line="240" w:lineRule="auto"/>
                    <w:rPr>
                      <w:rFonts w:ascii="Arial" w:hAnsi="Arial" w:cs="Arial"/>
                      <w:sz w:val="20"/>
                    </w:rPr>
                  </w:pPr>
                </w:p>
              </w:tc>
              <w:tc>
                <w:tcPr>
                  <w:tcW w:w="5219" w:type="dxa"/>
                  <w:tcBorders>
                    <w:top w:val="single" w:sz="15" w:space="0" w:color="000000"/>
                  </w:tcBorders>
                </w:tcPr>
                <w:p w14:paraId="166001F3" w14:textId="77777777" w:rsidR="00633A8F" w:rsidRPr="00EC2FD1" w:rsidRDefault="00633A8F">
                  <w:pPr>
                    <w:pStyle w:val="EmptyCellLayoutStyle"/>
                    <w:spacing w:after="0" w:line="240" w:lineRule="auto"/>
                    <w:rPr>
                      <w:rFonts w:ascii="Arial" w:hAnsi="Arial" w:cs="Arial"/>
                      <w:sz w:val="20"/>
                    </w:rPr>
                  </w:pPr>
                </w:p>
              </w:tc>
              <w:tc>
                <w:tcPr>
                  <w:tcW w:w="359" w:type="dxa"/>
                  <w:tcBorders>
                    <w:top w:val="single" w:sz="15" w:space="0" w:color="000000"/>
                  </w:tcBorders>
                </w:tcPr>
                <w:p w14:paraId="166001F4" w14:textId="77777777" w:rsidR="00633A8F" w:rsidRPr="00EC2FD1" w:rsidRDefault="00633A8F">
                  <w:pPr>
                    <w:pStyle w:val="EmptyCellLayoutStyle"/>
                    <w:spacing w:after="0" w:line="240" w:lineRule="auto"/>
                    <w:rPr>
                      <w:rFonts w:ascii="Arial" w:hAnsi="Arial" w:cs="Arial"/>
                      <w:sz w:val="20"/>
                    </w:rPr>
                  </w:pPr>
                </w:p>
              </w:tc>
              <w:tc>
                <w:tcPr>
                  <w:tcW w:w="5220" w:type="dxa"/>
                  <w:tcBorders>
                    <w:top w:val="single" w:sz="15" w:space="0" w:color="000000"/>
                  </w:tcBorders>
                </w:tcPr>
                <w:p w14:paraId="166001F5" w14:textId="77777777" w:rsidR="00633A8F" w:rsidRPr="00EC2FD1" w:rsidRDefault="00633A8F">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166001F6" w14:textId="77777777" w:rsidR="00633A8F" w:rsidRPr="00EC2FD1" w:rsidRDefault="00633A8F">
                  <w:pPr>
                    <w:pStyle w:val="EmptyCellLayoutStyle"/>
                    <w:spacing w:after="0" w:line="240" w:lineRule="auto"/>
                    <w:rPr>
                      <w:rFonts w:ascii="Arial" w:hAnsi="Arial" w:cs="Arial"/>
                      <w:sz w:val="20"/>
                    </w:rPr>
                  </w:pPr>
                </w:p>
              </w:tc>
            </w:tr>
            <w:tr w:rsidR="003E3988" w:rsidRPr="00EC2FD1" w14:paraId="166001FD" w14:textId="77777777" w:rsidTr="00964A0F">
              <w:trPr>
                <w:trHeight w:val="539"/>
              </w:trPr>
              <w:tc>
                <w:tcPr>
                  <w:tcW w:w="180" w:type="dxa"/>
                  <w:tcBorders>
                    <w:left w:val="single" w:sz="15" w:space="0" w:color="000000"/>
                  </w:tcBorders>
                </w:tcPr>
                <w:p w14:paraId="166001F8" w14:textId="77777777" w:rsidR="00633A8F" w:rsidRPr="00EC2FD1" w:rsidRDefault="00633A8F">
                  <w:pPr>
                    <w:pStyle w:val="EmptyCellLayoutStyle"/>
                    <w:spacing w:after="0" w:line="240" w:lineRule="auto"/>
                    <w:rPr>
                      <w:rFonts w:ascii="Arial" w:hAnsi="Arial" w:cs="Arial"/>
                      <w:sz w:val="20"/>
                    </w:rPr>
                  </w:pPr>
                </w:p>
              </w:tc>
              <w:tc>
                <w:tcPr>
                  <w:tcW w:w="10798" w:type="dxa"/>
                  <w:gridSpan w:val="3"/>
                </w:tcPr>
                <w:tbl>
                  <w:tblPr>
                    <w:tblW w:w="0" w:type="auto"/>
                    <w:tblCellMar>
                      <w:left w:w="0" w:type="dxa"/>
                      <w:right w:w="0" w:type="dxa"/>
                    </w:tblCellMar>
                    <w:tblLook w:val="0000" w:firstRow="0" w:lastRow="0" w:firstColumn="0" w:lastColumn="0" w:noHBand="0" w:noVBand="0"/>
                  </w:tblPr>
                  <w:tblGrid>
                    <w:gridCol w:w="10798"/>
                  </w:tblGrid>
                  <w:tr w:rsidR="00633A8F" w:rsidRPr="00EC2FD1" w14:paraId="166001FA" w14:textId="77777777">
                    <w:trPr>
                      <w:trHeight w:val="461"/>
                    </w:trPr>
                    <w:tc>
                      <w:tcPr>
                        <w:tcW w:w="10800" w:type="dxa"/>
                        <w:tcBorders>
                          <w:top w:val="nil"/>
                          <w:left w:val="nil"/>
                          <w:bottom w:val="nil"/>
                          <w:right w:val="nil"/>
                        </w:tcBorders>
                        <w:tcMar>
                          <w:top w:w="39" w:type="dxa"/>
                          <w:left w:w="39" w:type="dxa"/>
                          <w:bottom w:w="39" w:type="dxa"/>
                          <w:right w:w="39" w:type="dxa"/>
                        </w:tcMar>
                      </w:tcPr>
                      <w:p w14:paraId="166001F9" w14:textId="77777777" w:rsidR="00633A8F" w:rsidRPr="00EC2FD1" w:rsidRDefault="003E3988">
                        <w:pPr>
                          <w:spacing w:after="0" w:line="240" w:lineRule="auto"/>
                          <w:rPr>
                            <w:rFonts w:ascii="Arial" w:hAnsi="Arial" w:cs="Arial"/>
                          </w:rPr>
                        </w:pPr>
                        <w:r w:rsidRPr="00EC2FD1">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166001FB"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1FC" w14:textId="77777777" w:rsidR="00633A8F" w:rsidRPr="00EC2FD1" w:rsidRDefault="00633A8F">
                  <w:pPr>
                    <w:pStyle w:val="EmptyCellLayoutStyle"/>
                    <w:spacing w:after="0" w:line="240" w:lineRule="auto"/>
                    <w:rPr>
                      <w:rFonts w:ascii="Arial" w:hAnsi="Arial" w:cs="Arial"/>
                      <w:sz w:val="20"/>
                    </w:rPr>
                  </w:pPr>
                </w:p>
              </w:tc>
            </w:tr>
            <w:tr w:rsidR="00633A8F" w:rsidRPr="00EC2FD1" w14:paraId="16600213" w14:textId="77777777">
              <w:trPr>
                <w:trHeight w:val="17"/>
              </w:trPr>
              <w:tc>
                <w:tcPr>
                  <w:tcW w:w="180" w:type="dxa"/>
                  <w:tcBorders>
                    <w:left w:val="single" w:sz="15" w:space="0" w:color="000000"/>
                  </w:tcBorders>
                </w:tcPr>
                <w:p w14:paraId="1660020E" w14:textId="77777777" w:rsidR="00633A8F" w:rsidRPr="00EC2FD1" w:rsidRDefault="00633A8F">
                  <w:pPr>
                    <w:pStyle w:val="EmptyCellLayoutStyle"/>
                    <w:spacing w:after="0" w:line="240" w:lineRule="auto"/>
                    <w:rPr>
                      <w:rFonts w:ascii="Arial" w:hAnsi="Arial" w:cs="Arial"/>
                      <w:sz w:val="20"/>
                    </w:rPr>
                  </w:pPr>
                </w:p>
              </w:tc>
              <w:tc>
                <w:tcPr>
                  <w:tcW w:w="5219" w:type="dxa"/>
                </w:tcPr>
                <w:p w14:paraId="1660020F" w14:textId="77777777" w:rsidR="00633A8F" w:rsidRPr="00EC2FD1" w:rsidRDefault="00633A8F">
                  <w:pPr>
                    <w:pStyle w:val="EmptyCellLayoutStyle"/>
                    <w:spacing w:after="0" w:line="240" w:lineRule="auto"/>
                    <w:rPr>
                      <w:rFonts w:ascii="Arial" w:hAnsi="Arial" w:cs="Arial"/>
                      <w:sz w:val="20"/>
                    </w:rPr>
                  </w:pPr>
                </w:p>
              </w:tc>
              <w:tc>
                <w:tcPr>
                  <w:tcW w:w="359" w:type="dxa"/>
                </w:tcPr>
                <w:p w14:paraId="16600210" w14:textId="77777777" w:rsidR="00633A8F" w:rsidRPr="00EC2FD1" w:rsidRDefault="00633A8F">
                  <w:pPr>
                    <w:pStyle w:val="EmptyCellLayoutStyle"/>
                    <w:spacing w:after="0" w:line="240" w:lineRule="auto"/>
                    <w:rPr>
                      <w:rFonts w:ascii="Arial" w:hAnsi="Arial" w:cs="Arial"/>
                      <w:sz w:val="20"/>
                    </w:rPr>
                  </w:pPr>
                </w:p>
              </w:tc>
              <w:tc>
                <w:tcPr>
                  <w:tcW w:w="5220" w:type="dxa"/>
                </w:tcPr>
                <w:p w14:paraId="16600211" w14:textId="77777777" w:rsidR="00633A8F" w:rsidRPr="00EC2FD1" w:rsidRDefault="00633A8F">
                  <w:pPr>
                    <w:pStyle w:val="EmptyCellLayoutStyle"/>
                    <w:spacing w:after="0" w:line="240" w:lineRule="auto"/>
                    <w:rPr>
                      <w:rFonts w:ascii="Arial" w:hAnsi="Arial" w:cs="Arial"/>
                      <w:sz w:val="20"/>
                    </w:rPr>
                  </w:pPr>
                </w:p>
              </w:tc>
              <w:tc>
                <w:tcPr>
                  <w:tcW w:w="180" w:type="dxa"/>
                  <w:tcBorders>
                    <w:right w:val="single" w:sz="15" w:space="0" w:color="000000"/>
                  </w:tcBorders>
                </w:tcPr>
                <w:p w14:paraId="16600212" w14:textId="77777777" w:rsidR="00633A8F" w:rsidRPr="00EC2FD1" w:rsidRDefault="00633A8F">
                  <w:pPr>
                    <w:pStyle w:val="EmptyCellLayoutStyle"/>
                    <w:spacing w:after="0" w:line="240" w:lineRule="auto"/>
                    <w:rPr>
                      <w:rFonts w:ascii="Arial" w:hAnsi="Arial" w:cs="Arial"/>
                      <w:sz w:val="20"/>
                    </w:rPr>
                  </w:pPr>
                </w:p>
              </w:tc>
            </w:tr>
            <w:tr w:rsidR="00633A8F" w:rsidRPr="00EC2FD1" w14:paraId="16600219" w14:textId="77777777">
              <w:trPr>
                <w:trHeight w:val="17"/>
              </w:trPr>
              <w:tc>
                <w:tcPr>
                  <w:tcW w:w="180" w:type="dxa"/>
                  <w:tcBorders>
                    <w:left w:val="single" w:sz="15" w:space="0" w:color="000000"/>
                  </w:tcBorders>
                </w:tcPr>
                <w:p w14:paraId="16600214" w14:textId="77777777" w:rsidR="00633A8F" w:rsidRPr="00EC2FD1" w:rsidRDefault="00633A8F">
                  <w:pPr>
                    <w:pStyle w:val="EmptyCellLayoutStyle"/>
                    <w:spacing w:after="0" w:line="240" w:lineRule="auto"/>
                    <w:rPr>
                      <w:rFonts w:ascii="Arial" w:hAnsi="Arial" w:cs="Arial"/>
                      <w:sz w:val="20"/>
                    </w:rPr>
                  </w:pPr>
                </w:p>
              </w:tc>
              <w:tc>
                <w:tcPr>
                  <w:tcW w:w="5219" w:type="dxa"/>
                </w:tcPr>
                <w:p w14:paraId="16600215" w14:textId="77777777" w:rsidR="00633A8F" w:rsidRPr="00EC2FD1" w:rsidRDefault="00633A8F">
                  <w:pPr>
                    <w:pStyle w:val="EmptyCellLayoutStyle"/>
                    <w:spacing w:after="0" w:line="240" w:lineRule="auto"/>
                    <w:rPr>
                      <w:rFonts w:ascii="Arial" w:hAnsi="Arial" w:cs="Arial"/>
                      <w:sz w:val="20"/>
                    </w:rPr>
                  </w:pPr>
                </w:p>
              </w:tc>
              <w:tc>
                <w:tcPr>
                  <w:tcW w:w="359" w:type="dxa"/>
                </w:tcPr>
                <w:p w14:paraId="16600216" w14:textId="77777777" w:rsidR="00633A8F" w:rsidRPr="00EC2FD1" w:rsidRDefault="00633A8F">
                  <w:pPr>
                    <w:pStyle w:val="EmptyCellLayoutStyle"/>
                    <w:spacing w:after="0" w:line="240" w:lineRule="auto"/>
                    <w:rPr>
                      <w:rFonts w:ascii="Arial" w:hAnsi="Arial" w:cs="Arial"/>
                      <w:sz w:val="20"/>
                    </w:rPr>
                  </w:pPr>
                </w:p>
              </w:tc>
              <w:tc>
                <w:tcPr>
                  <w:tcW w:w="5220" w:type="dxa"/>
                </w:tcPr>
                <w:p w14:paraId="16600217" w14:textId="77777777" w:rsidR="00633A8F" w:rsidRPr="00EC2FD1" w:rsidRDefault="00633A8F">
                  <w:pPr>
                    <w:pStyle w:val="EmptyCellLayoutStyle"/>
                    <w:spacing w:after="0" w:line="240" w:lineRule="auto"/>
                    <w:rPr>
                      <w:rFonts w:ascii="Arial" w:hAnsi="Arial" w:cs="Arial"/>
                      <w:sz w:val="20"/>
                    </w:rPr>
                  </w:pPr>
                </w:p>
              </w:tc>
              <w:tc>
                <w:tcPr>
                  <w:tcW w:w="180" w:type="dxa"/>
                  <w:tcBorders>
                    <w:right w:val="single" w:sz="15" w:space="0" w:color="000000"/>
                  </w:tcBorders>
                </w:tcPr>
                <w:p w14:paraId="16600218" w14:textId="77777777" w:rsidR="00633A8F" w:rsidRPr="00EC2FD1" w:rsidRDefault="00633A8F">
                  <w:pPr>
                    <w:pStyle w:val="EmptyCellLayoutStyle"/>
                    <w:spacing w:after="0" w:line="240" w:lineRule="auto"/>
                    <w:rPr>
                      <w:rFonts w:ascii="Arial" w:hAnsi="Arial" w:cs="Arial"/>
                      <w:sz w:val="20"/>
                    </w:rPr>
                  </w:pPr>
                </w:p>
              </w:tc>
            </w:tr>
            <w:tr w:rsidR="00633A8F" w:rsidRPr="00EC2FD1" w14:paraId="16600221" w14:textId="77777777">
              <w:trPr>
                <w:trHeight w:val="17"/>
              </w:trPr>
              <w:tc>
                <w:tcPr>
                  <w:tcW w:w="180" w:type="dxa"/>
                  <w:tcBorders>
                    <w:left w:val="single" w:sz="15" w:space="0" w:color="000000"/>
                  </w:tcBorders>
                </w:tcPr>
                <w:p w14:paraId="1660021A" w14:textId="77777777" w:rsidR="00633A8F" w:rsidRPr="00EC2FD1" w:rsidRDefault="00633A8F">
                  <w:pPr>
                    <w:pStyle w:val="EmptyCellLayoutStyle"/>
                    <w:spacing w:after="0" w:line="240" w:lineRule="auto"/>
                    <w:rPr>
                      <w:rFonts w:ascii="Arial" w:hAnsi="Arial" w:cs="Arial"/>
                      <w:sz w:val="20"/>
                    </w:rPr>
                  </w:pPr>
                </w:p>
              </w:tc>
              <w:tc>
                <w:tcPr>
                  <w:tcW w:w="5219" w:type="dxa"/>
                  <w:vMerge w:val="restart"/>
                </w:tcPr>
                <w:tbl>
                  <w:tblPr>
                    <w:tblW w:w="0" w:type="auto"/>
                    <w:tblCellMar>
                      <w:left w:w="0" w:type="dxa"/>
                      <w:right w:w="0" w:type="dxa"/>
                    </w:tblCellMar>
                    <w:tblLook w:val="0000" w:firstRow="0" w:lastRow="0" w:firstColumn="0" w:lastColumn="0" w:noHBand="0" w:noVBand="0"/>
                  </w:tblPr>
                  <w:tblGrid>
                    <w:gridCol w:w="5219"/>
                  </w:tblGrid>
                  <w:tr w:rsidR="00633A8F" w:rsidRPr="00EC2FD1" w14:paraId="1660021C"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660021B" w14:textId="77777777" w:rsidR="00633A8F" w:rsidRPr="00EC2FD1" w:rsidRDefault="003E3988">
                        <w:pPr>
                          <w:spacing w:after="0" w:line="240" w:lineRule="auto"/>
                          <w:jc w:val="center"/>
                          <w:rPr>
                            <w:rFonts w:ascii="Arial" w:hAnsi="Arial" w:cs="Arial"/>
                          </w:rPr>
                        </w:pPr>
                        <w:r w:rsidRPr="00EC2FD1">
                          <w:rPr>
                            <w:rFonts w:ascii="Arial" w:eastAsia="Arial" w:hAnsi="Arial" w:cs="Arial"/>
                            <w:b/>
                            <w:color w:val="000000"/>
                          </w:rPr>
                          <w:t>Employee</w:t>
                        </w:r>
                      </w:p>
                    </w:tc>
                  </w:tr>
                </w:tbl>
                <w:p w14:paraId="1660021D" w14:textId="77777777" w:rsidR="00633A8F" w:rsidRPr="00EC2FD1" w:rsidRDefault="00633A8F">
                  <w:pPr>
                    <w:spacing w:after="0" w:line="240" w:lineRule="auto"/>
                    <w:rPr>
                      <w:rFonts w:ascii="Arial" w:hAnsi="Arial" w:cs="Arial"/>
                    </w:rPr>
                  </w:pPr>
                </w:p>
              </w:tc>
              <w:tc>
                <w:tcPr>
                  <w:tcW w:w="359" w:type="dxa"/>
                </w:tcPr>
                <w:p w14:paraId="1660021E" w14:textId="77777777" w:rsidR="00633A8F" w:rsidRPr="00EC2FD1" w:rsidRDefault="00633A8F">
                  <w:pPr>
                    <w:pStyle w:val="EmptyCellLayoutStyle"/>
                    <w:spacing w:after="0" w:line="240" w:lineRule="auto"/>
                    <w:rPr>
                      <w:rFonts w:ascii="Arial" w:hAnsi="Arial" w:cs="Arial"/>
                      <w:sz w:val="20"/>
                    </w:rPr>
                  </w:pPr>
                </w:p>
              </w:tc>
              <w:tc>
                <w:tcPr>
                  <w:tcW w:w="5220" w:type="dxa"/>
                </w:tcPr>
                <w:p w14:paraId="1660021F" w14:textId="77777777" w:rsidR="00633A8F" w:rsidRPr="00EC2FD1" w:rsidRDefault="00633A8F">
                  <w:pPr>
                    <w:pStyle w:val="EmptyCellLayoutStyle"/>
                    <w:spacing w:after="0" w:line="240" w:lineRule="auto"/>
                    <w:rPr>
                      <w:rFonts w:ascii="Arial" w:hAnsi="Arial" w:cs="Arial"/>
                      <w:sz w:val="20"/>
                    </w:rPr>
                  </w:pPr>
                </w:p>
              </w:tc>
              <w:tc>
                <w:tcPr>
                  <w:tcW w:w="180" w:type="dxa"/>
                  <w:tcBorders>
                    <w:right w:val="single" w:sz="15" w:space="0" w:color="000000"/>
                  </w:tcBorders>
                </w:tcPr>
                <w:p w14:paraId="16600220" w14:textId="77777777" w:rsidR="00633A8F" w:rsidRPr="00EC2FD1" w:rsidRDefault="00633A8F">
                  <w:pPr>
                    <w:pStyle w:val="EmptyCellLayoutStyle"/>
                    <w:spacing w:after="0" w:line="240" w:lineRule="auto"/>
                    <w:rPr>
                      <w:rFonts w:ascii="Arial" w:hAnsi="Arial" w:cs="Arial"/>
                      <w:sz w:val="20"/>
                    </w:rPr>
                  </w:pPr>
                </w:p>
              </w:tc>
            </w:tr>
            <w:tr w:rsidR="00633A8F" w:rsidRPr="00EC2FD1" w14:paraId="16600229" w14:textId="77777777">
              <w:trPr>
                <w:trHeight w:val="342"/>
              </w:trPr>
              <w:tc>
                <w:tcPr>
                  <w:tcW w:w="180" w:type="dxa"/>
                  <w:tcBorders>
                    <w:left w:val="single" w:sz="15" w:space="0" w:color="000000"/>
                  </w:tcBorders>
                </w:tcPr>
                <w:p w14:paraId="16600222" w14:textId="77777777" w:rsidR="00633A8F" w:rsidRPr="00EC2FD1" w:rsidRDefault="00633A8F">
                  <w:pPr>
                    <w:pStyle w:val="EmptyCellLayoutStyle"/>
                    <w:spacing w:after="0" w:line="240" w:lineRule="auto"/>
                    <w:rPr>
                      <w:rFonts w:ascii="Arial" w:hAnsi="Arial" w:cs="Arial"/>
                      <w:sz w:val="20"/>
                    </w:rPr>
                  </w:pPr>
                </w:p>
              </w:tc>
              <w:tc>
                <w:tcPr>
                  <w:tcW w:w="5219" w:type="dxa"/>
                  <w:vMerge/>
                </w:tcPr>
                <w:p w14:paraId="16600223" w14:textId="77777777" w:rsidR="00633A8F" w:rsidRPr="00EC2FD1" w:rsidRDefault="00633A8F">
                  <w:pPr>
                    <w:pStyle w:val="EmptyCellLayoutStyle"/>
                    <w:spacing w:after="0" w:line="240" w:lineRule="auto"/>
                    <w:rPr>
                      <w:rFonts w:ascii="Arial" w:hAnsi="Arial" w:cs="Arial"/>
                      <w:sz w:val="20"/>
                    </w:rPr>
                  </w:pPr>
                </w:p>
              </w:tc>
              <w:tc>
                <w:tcPr>
                  <w:tcW w:w="359" w:type="dxa"/>
                </w:tcPr>
                <w:p w14:paraId="16600224" w14:textId="77777777" w:rsidR="00633A8F" w:rsidRPr="00EC2FD1" w:rsidRDefault="00633A8F">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000" w:firstRow="0" w:lastRow="0" w:firstColumn="0" w:lastColumn="0" w:noHBand="0" w:noVBand="0"/>
                  </w:tblPr>
                  <w:tblGrid>
                    <w:gridCol w:w="5219"/>
                  </w:tblGrid>
                  <w:tr w:rsidR="00633A8F" w:rsidRPr="00EC2FD1" w14:paraId="16600226"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6600225" w14:textId="77777777" w:rsidR="00633A8F" w:rsidRPr="00EC2FD1" w:rsidRDefault="003E3988">
                        <w:pPr>
                          <w:spacing w:after="0" w:line="240" w:lineRule="auto"/>
                          <w:jc w:val="center"/>
                          <w:rPr>
                            <w:rFonts w:ascii="Arial" w:hAnsi="Arial" w:cs="Arial"/>
                          </w:rPr>
                        </w:pPr>
                        <w:r w:rsidRPr="00EC2FD1">
                          <w:rPr>
                            <w:rFonts w:ascii="Arial" w:eastAsia="Arial" w:hAnsi="Arial" w:cs="Arial"/>
                            <w:b/>
                            <w:color w:val="000000"/>
                          </w:rPr>
                          <w:t>Date</w:t>
                        </w:r>
                      </w:p>
                    </w:tc>
                  </w:tr>
                </w:tbl>
                <w:p w14:paraId="16600227" w14:textId="77777777" w:rsidR="00633A8F" w:rsidRPr="00EC2FD1" w:rsidRDefault="00633A8F">
                  <w:pPr>
                    <w:spacing w:after="0" w:line="240" w:lineRule="auto"/>
                    <w:rPr>
                      <w:rFonts w:ascii="Arial" w:hAnsi="Arial" w:cs="Arial"/>
                    </w:rPr>
                  </w:pPr>
                </w:p>
              </w:tc>
              <w:tc>
                <w:tcPr>
                  <w:tcW w:w="180" w:type="dxa"/>
                  <w:tcBorders>
                    <w:right w:val="single" w:sz="15" w:space="0" w:color="000000"/>
                  </w:tcBorders>
                </w:tcPr>
                <w:p w14:paraId="16600228" w14:textId="77777777" w:rsidR="00633A8F" w:rsidRPr="00EC2FD1" w:rsidRDefault="00633A8F">
                  <w:pPr>
                    <w:pStyle w:val="EmptyCellLayoutStyle"/>
                    <w:spacing w:after="0" w:line="240" w:lineRule="auto"/>
                    <w:rPr>
                      <w:rFonts w:ascii="Arial" w:hAnsi="Arial" w:cs="Arial"/>
                      <w:sz w:val="20"/>
                    </w:rPr>
                  </w:pPr>
                </w:p>
              </w:tc>
            </w:tr>
          </w:tbl>
          <w:p w14:paraId="16600236" w14:textId="77777777" w:rsidR="00633A8F" w:rsidRPr="00EC2FD1" w:rsidRDefault="00633A8F">
            <w:pPr>
              <w:spacing w:after="0" w:line="240" w:lineRule="auto"/>
              <w:rPr>
                <w:rFonts w:ascii="Arial" w:hAnsi="Arial" w:cs="Arial"/>
              </w:rPr>
            </w:pPr>
          </w:p>
        </w:tc>
        <w:tc>
          <w:tcPr>
            <w:tcW w:w="62" w:type="dxa"/>
          </w:tcPr>
          <w:p w14:paraId="16600237" w14:textId="77777777" w:rsidR="00633A8F" w:rsidRPr="00EC2FD1" w:rsidRDefault="00633A8F">
            <w:pPr>
              <w:pStyle w:val="EmptyCellLayoutStyle"/>
              <w:spacing w:after="0" w:line="240" w:lineRule="auto"/>
              <w:rPr>
                <w:rFonts w:ascii="Arial" w:hAnsi="Arial" w:cs="Arial"/>
                <w:sz w:val="20"/>
              </w:rPr>
            </w:pPr>
          </w:p>
        </w:tc>
      </w:tr>
    </w:tbl>
    <w:p w14:paraId="16600245" w14:textId="77777777" w:rsidR="00633A8F" w:rsidRPr="00EC2FD1" w:rsidRDefault="00633A8F">
      <w:pPr>
        <w:spacing w:after="0" w:line="240" w:lineRule="auto"/>
        <w:rPr>
          <w:rFonts w:ascii="Arial" w:hAnsi="Arial" w:cs="Arial"/>
        </w:rPr>
      </w:pPr>
    </w:p>
    <w:sectPr w:rsidR="00633A8F" w:rsidRPr="00EC2FD1">
      <w:pgSz w:w="12239" w:h="15839"/>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7DD17F91"/>
    <w:multiLevelType w:val="hybridMultilevel"/>
    <w:tmpl w:val="81E2231A"/>
    <w:lvl w:ilvl="0" w:tplc="03CA97E4">
      <w:start w:val="1"/>
      <w:numFmt w:val="decimal"/>
      <w:lvlText w:val="%1."/>
      <w:lvlJc w:val="left"/>
      <w:pPr>
        <w:ind w:left="720" w:hanging="360"/>
      </w:pPr>
      <w:rPr>
        <w:rFonts w:eastAsia="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643469">
    <w:abstractNumId w:val="0"/>
  </w:num>
  <w:num w:numId="2" w16cid:durableId="319120926">
    <w:abstractNumId w:val="1"/>
  </w:num>
  <w:num w:numId="3" w16cid:durableId="4597200">
    <w:abstractNumId w:val="2"/>
  </w:num>
  <w:num w:numId="4" w16cid:durableId="119763861">
    <w:abstractNumId w:val="3"/>
  </w:num>
  <w:num w:numId="5" w16cid:durableId="1719351043">
    <w:abstractNumId w:val="4"/>
  </w:num>
  <w:num w:numId="6" w16cid:durableId="704597719">
    <w:abstractNumId w:val="5"/>
  </w:num>
  <w:num w:numId="7" w16cid:durableId="828641358">
    <w:abstractNumId w:val="6"/>
  </w:num>
  <w:num w:numId="8" w16cid:durableId="1776557064">
    <w:abstractNumId w:val="7"/>
  </w:num>
  <w:num w:numId="9" w16cid:durableId="1190752519">
    <w:abstractNumId w:val="8"/>
  </w:num>
  <w:num w:numId="10" w16cid:durableId="619989969">
    <w:abstractNumId w:val="9"/>
  </w:num>
  <w:num w:numId="11" w16cid:durableId="257058188">
    <w:abstractNumId w:val="10"/>
  </w:num>
  <w:num w:numId="12" w16cid:durableId="1860583351">
    <w:abstractNumId w:val="11"/>
  </w:num>
  <w:num w:numId="13" w16cid:durableId="1067341254">
    <w:abstractNumId w:val="12"/>
  </w:num>
  <w:num w:numId="14" w16cid:durableId="1217397298">
    <w:abstractNumId w:val="13"/>
  </w:num>
  <w:num w:numId="15" w16cid:durableId="969822555">
    <w:abstractNumId w:val="14"/>
  </w:num>
  <w:num w:numId="16" w16cid:durableId="1327591993">
    <w:abstractNumId w:val="15"/>
  </w:num>
  <w:num w:numId="17" w16cid:durableId="699474601">
    <w:abstractNumId w:val="16"/>
  </w:num>
  <w:num w:numId="18" w16cid:durableId="1272594259">
    <w:abstractNumId w:val="17"/>
  </w:num>
  <w:num w:numId="19" w16cid:durableId="906526330">
    <w:abstractNumId w:val="18"/>
  </w:num>
  <w:num w:numId="20" w16cid:durableId="789739817">
    <w:abstractNumId w:val="19"/>
  </w:num>
  <w:num w:numId="21" w16cid:durableId="1269967242">
    <w:abstractNumId w:val="20"/>
  </w:num>
  <w:num w:numId="22" w16cid:durableId="1638104739">
    <w:abstractNumId w:val="21"/>
  </w:num>
  <w:num w:numId="23" w16cid:durableId="616523232">
    <w:abstractNumId w:val="22"/>
  </w:num>
  <w:num w:numId="24" w16cid:durableId="889346839">
    <w:abstractNumId w:val="23"/>
  </w:num>
  <w:num w:numId="25" w16cid:durableId="2453792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A8F"/>
    <w:rsid w:val="00041C58"/>
    <w:rsid w:val="0005416D"/>
    <w:rsid w:val="00083609"/>
    <w:rsid w:val="00124251"/>
    <w:rsid w:val="001732CA"/>
    <w:rsid w:val="0017516F"/>
    <w:rsid w:val="001A0DE8"/>
    <w:rsid w:val="00211D9C"/>
    <w:rsid w:val="00273CDF"/>
    <w:rsid w:val="002D0A07"/>
    <w:rsid w:val="002F15AD"/>
    <w:rsid w:val="003352EF"/>
    <w:rsid w:val="003A2C79"/>
    <w:rsid w:val="003C3F06"/>
    <w:rsid w:val="003D30F4"/>
    <w:rsid w:val="003E3988"/>
    <w:rsid w:val="003F2ED2"/>
    <w:rsid w:val="003F5D75"/>
    <w:rsid w:val="00487AF9"/>
    <w:rsid w:val="00591B7E"/>
    <w:rsid w:val="005B76F5"/>
    <w:rsid w:val="005E35EE"/>
    <w:rsid w:val="005E7E40"/>
    <w:rsid w:val="006113C2"/>
    <w:rsid w:val="00613423"/>
    <w:rsid w:val="00633A8F"/>
    <w:rsid w:val="00661A0F"/>
    <w:rsid w:val="00691006"/>
    <w:rsid w:val="006D59D0"/>
    <w:rsid w:val="00756B97"/>
    <w:rsid w:val="00764DCB"/>
    <w:rsid w:val="007A0E53"/>
    <w:rsid w:val="007C6D8C"/>
    <w:rsid w:val="008456AE"/>
    <w:rsid w:val="008704C2"/>
    <w:rsid w:val="00874E56"/>
    <w:rsid w:val="00891666"/>
    <w:rsid w:val="008A0166"/>
    <w:rsid w:val="008A254F"/>
    <w:rsid w:val="008A6D20"/>
    <w:rsid w:val="008C500E"/>
    <w:rsid w:val="008D5983"/>
    <w:rsid w:val="008F7ABD"/>
    <w:rsid w:val="00934171"/>
    <w:rsid w:val="00941731"/>
    <w:rsid w:val="009509AE"/>
    <w:rsid w:val="00964A0F"/>
    <w:rsid w:val="009A3DA5"/>
    <w:rsid w:val="00A22ED8"/>
    <w:rsid w:val="00AB678E"/>
    <w:rsid w:val="00AD6221"/>
    <w:rsid w:val="00B25121"/>
    <w:rsid w:val="00BE6B5B"/>
    <w:rsid w:val="00C01D66"/>
    <w:rsid w:val="00C12A9A"/>
    <w:rsid w:val="00C203FD"/>
    <w:rsid w:val="00C4399D"/>
    <w:rsid w:val="00C50FA4"/>
    <w:rsid w:val="00C92506"/>
    <w:rsid w:val="00D073F7"/>
    <w:rsid w:val="00D21F7F"/>
    <w:rsid w:val="00D63B0F"/>
    <w:rsid w:val="00DD2B99"/>
    <w:rsid w:val="00DF277D"/>
    <w:rsid w:val="00E443AA"/>
    <w:rsid w:val="00E518FF"/>
    <w:rsid w:val="00EA3784"/>
    <w:rsid w:val="00EC2FD1"/>
    <w:rsid w:val="00F1126F"/>
    <w:rsid w:val="00F332CC"/>
    <w:rsid w:val="00FB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FD66"/>
  <w15:docId w15:val="{BD91076D-753D-44B5-A708-6CD067B2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487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Coxworth, Kelli (DTMB)</dc:creator>
  <cp:lastModifiedBy>Brewer, Marcie (MCSC)</cp:lastModifiedBy>
  <cp:revision>2</cp:revision>
  <dcterms:created xsi:type="dcterms:W3CDTF">2025-10-15T13:29:00Z</dcterms:created>
  <dcterms:modified xsi:type="dcterms:W3CDTF">2025-10-15T13:29:00Z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2025-09-30T19:47:53Z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831467b9-f265-4d6e-8797-b1818fc33351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