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179"/>
        <w:gridCol w:w="6"/>
        <w:gridCol w:w="6"/>
        <w:gridCol w:w="11150"/>
        <w:gridCol w:w="179"/>
      </w:tblGrid>
      <w:tr w:rsidR="00BE1DAA" w14:paraId="7BEF94DA" w14:textId="77777777">
        <w:tc>
          <w:tcPr>
            <w:tcW w:w="179" w:type="dxa"/>
          </w:tcPr>
          <w:p w14:paraId="33CF43BB" w14:textId="77777777" w:rsidR="00BE1DAA" w:rsidRDefault="00BE1DAA">
            <w:pPr>
              <w:pStyle w:val="EmptyCellLayoutStyle"/>
              <w:spacing w:after="0" w:line="240" w:lineRule="auto"/>
            </w:pPr>
          </w:p>
        </w:tc>
        <w:tc>
          <w:tcPr>
            <w:tcW w:w="0" w:type="dxa"/>
          </w:tcPr>
          <w:p w14:paraId="31661954" w14:textId="77777777" w:rsidR="00BE1DAA" w:rsidRDefault="00BE1DAA">
            <w:pPr>
              <w:pStyle w:val="EmptyCellLayoutStyle"/>
              <w:spacing w:after="0" w:line="240" w:lineRule="auto"/>
            </w:pPr>
          </w:p>
        </w:tc>
        <w:tc>
          <w:tcPr>
            <w:tcW w:w="0" w:type="dxa"/>
          </w:tcPr>
          <w:p w14:paraId="34E6856E" w14:textId="77777777" w:rsidR="00BE1DAA" w:rsidRDefault="00BE1DAA">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236"/>
              <w:gridCol w:w="179"/>
              <w:gridCol w:w="539"/>
              <w:gridCol w:w="2878"/>
              <w:gridCol w:w="540"/>
              <w:gridCol w:w="180"/>
              <w:gridCol w:w="539"/>
              <w:gridCol w:w="3059"/>
            </w:tblGrid>
            <w:tr w:rsidR="00BE1DAA" w14:paraId="44FEFE98" w14:textId="77777777">
              <w:trPr>
                <w:trHeight w:val="540"/>
              </w:trPr>
              <w:tc>
                <w:tcPr>
                  <w:tcW w:w="3240" w:type="dxa"/>
                </w:tcPr>
                <w:p w14:paraId="0A99A59B" w14:textId="77777777" w:rsidR="00BE1DAA" w:rsidRDefault="00BE1DAA">
                  <w:pPr>
                    <w:pStyle w:val="EmptyCellLayoutStyle"/>
                    <w:spacing w:after="0" w:line="240" w:lineRule="auto"/>
                  </w:pPr>
                </w:p>
              </w:tc>
              <w:tc>
                <w:tcPr>
                  <w:tcW w:w="179" w:type="dxa"/>
                </w:tcPr>
                <w:p w14:paraId="4372DA37" w14:textId="77777777" w:rsidR="00BE1DAA" w:rsidRDefault="00BE1DAA">
                  <w:pPr>
                    <w:pStyle w:val="EmptyCellLayoutStyle"/>
                    <w:spacing w:after="0" w:line="240" w:lineRule="auto"/>
                  </w:pPr>
                </w:p>
              </w:tc>
              <w:tc>
                <w:tcPr>
                  <w:tcW w:w="539" w:type="dxa"/>
                </w:tcPr>
                <w:p w14:paraId="282A3E95" w14:textId="77777777" w:rsidR="00BE1DAA" w:rsidRDefault="00BE1DAA">
                  <w:pPr>
                    <w:pStyle w:val="EmptyCellLayoutStyle"/>
                    <w:spacing w:after="0" w:line="240" w:lineRule="auto"/>
                  </w:pPr>
                </w:p>
              </w:tc>
              <w:tc>
                <w:tcPr>
                  <w:tcW w:w="2879" w:type="dxa"/>
                </w:tcPr>
                <w:tbl>
                  <w:tblPr>
                    <w:tblW w:w="0" w:type="auto"/>
                    <w:tblCellMar>
                      <w:left w:w="0" w:type="dxa"/>
                      <w:right w:w="0" w:type="dxa"/>
                    </w:tblCellMar>
                    <w:tblLook w:val="04A0" w:firstRow="1" w:lastRow="0" w:firstColumn="1" w:lastColumn="0" w:noHBand="0" w:noVBand="1"/>
                  </w:tblPr>
                  <w:tblGrid>
                    <w:gridCol w:w="2878"/>
                  </w:tblGrid>
                  <w:tr w:rsidR="00BE1DAA" w14:paraId="27F48129" w14:textId="77777777">
                    <w:trPr>
                      <w:trHeight w:val="462"/>
                    </w:trPr>
                    <w:tc>
                      <w:tcPr>
                        <w:tcW w:w="2880" w:type="dxa"/>
                        <w:tcBorders>
                          <w:top w:val="nil"/>
                          <w:left w:val="nil"/>
                          <w:bottom w:val="nil"/>
                          <w:right w:val="nil"/>
                        </w:tcBorders>
                        <w:tcMar>
                          <w:top w:w="39" w:type="dxa"/>
                          <w:left w:w="39" w:type="dxa"/>
                          <w:bottom w:w="39" w:type="dxa"/>
                          <w:right w:w="39" w:type="dxa"/>
                        </w:tcMar>
                      </w:tcPr>
                      <w:p w14:paraId="77AFA25B" w14:textId="77777777" w:rsidR="00BE1DAA" w:rsidRDefault="00892898">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6A0BBE5C" w14:textId="77777777" w:rsidR="00BE1DAA" w:rsidRDefault="00BE1DAA">
                  <w:pPr>
                    <w:spacing w:after="0" w:line="240" w:lineRule="auto"/>
                  </w:pPr>
                </w:p>
              </w:tc>
              <w:tc>
                <w:tcPr>
                  <w:tcW w:w="540" w:type="dxa"/>
                </w:tcPr>
                <w:p w14:paraId="5F92BFAA" w14:textId="77777777" w:rsidR="00BE1DAA" w:rsidRDefault="00BE1DAA">
                  <w:pPr>
                    <w:pStyle w:val="EmptyCellLayoutStyle"/>
                    <w:spacing w:after="0" w:line="240" w:lineRule="auto"/>
                  </w:pPr>
                </w:p>
              </w:tc>
              <w:tc>
                <w:tcPr>
                  <w:tcW w:w="180" w:type="dxa"/>
                </w:tcPr>
                <w:p w14:paraId="1BCFBA59" w14:textId="77777777" w:rsidR="00BE1DAA" w:rsidRDefault="00BE1DAA">
                  <w:pPr>
                    <w:pStyle w:val="EmptyCellLayoutStyle"/>
                    <w:spacing w:after="0" w:line="240" w:lineRule="auto"/>
                  </w:pPr>
                </w:p>
              </w:tc>
              <w:tc>
                <w:tcPr>
                  <w:tcW w:w="539" w:type="dxa"/>
                </w:tcPr>
                <w:p w14:paraId="0B2C96CB" w14:textId="77777777" w:rsidR="00BE1DAA" w:rsidRDefault="00BE1DAA">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260"/>
                    <w:gridCol w:w="1761"/>
                  </w:tblGrid>
                  <w:tr w:rsidR="00BE1DAA" w14:paraId="7B0594C7"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233"/>
                        </w:tblGrid>
                        <w:tr w:rsidR="00BE1DAA" w14:paraId="78E5FEB9" w14:textId="77777777">
                          <w:trPr>
                            <w:trHeight w:val="192"/>
                          </w:trPr>
                          <w:tc>
                            <w:tcPr>
                              <w:tcW w:w="1260" w:type="dxa"/>
                              <w:tcBorders>
                                <w:top w:val="nil"/>
                                <w:left w:val="nil"/>
                                <w:bottom w:val="nil"/>
                                <w:right w:val="nil"/>
                              </w:tcBorders>
                              <w:tcMar>
                                <w:top w:w="39" w:type="dxa"/>
                                <w:left w:w="39" w:type="dxa"/>
                                <w:bottom w:w="39" w:type="dxa"/>
                                <w:right w:w="39" w:type="dxa"/>
                              </w:tcMar>
                            </w:tcPr>
                            <w:p w14:paraId="48A18E89" w14:textId="77777777" w:rsidR="00BE1DAA" w:rsidRDefault="00892898">
                              <w:pPr>
                                <w:spacing w:after="0" w:line="240" w:lineRule="auto"/>
                              </w:pPr>
                              <w:r>
                                <w:rPr>
                                  <w:rFonts w:ascii="Arial" w:eastAsia="Arial" w:hAnsi="Arial"/>
                                  <w:b/>
                                  <w:color w:val="000000"/>
                                  <w:sz w:val="16"/>
                                </w:rPr>
                                <w:t>Position Code</w:t>
                              </w:r>
                            </w:p>
                          </w:tc>
                        </w:tr>
                      </w:tbl>
                      <w:p w14:paraId="2A6A010F" w14:textId="77777777" w:rsidR="00BE1DAA" w:rsidRDefault="00BE1DAA">
                        <w:pPr>
                          <w:spacing w:after="0" w:line="240" w:lineRule="auto"/>
                        </w:pPr>
                      </w:p>
                    </w:tc>
                    <w:tc>
                      <w:tcPr>
                        <w:tcW w:w="1800" w:type="dxa"/>
                        <w:tcBorders>
                          <w:top w:val="single" w:sz="15" w:space="0" w:color="000000"/>
                          <w:right w:val="single" w:sz="15" w:space="0" w:color="000000"/>
                        </w:tcBorders>
                      </w:tcPr>
                      <w:p w14:paraId="3FB76E0C" w14:textId="77777777" w:rsidR="00BE1DAA" w:rsidRDefault="00BE1DAA">
                        <w:pPr>
                          <w:pStyle w:val="EmptyCellLayoutStyle"/>
                          <w:spacing w:after="0" w:line="240" w:lineRule="auto"/>
                        </w:pPr>
                      </w:p>
                    </w:tc>
                  </w:tr>
                  <w:tr w:rsidR="00BE1DAA" w14:paraId="7AD9FC64" w14:textId="77777777">
                    <w:trPr>
                      <w:trHeight w:val="90"/>
                    </w:trPr>
                    <w:tc>
                      <w:tcPr>
                        <w:tcW w:w="1260" w:type="dxa"/>
                        <w:tcBorders>
                          <w:left w:val="single" w:sz="15" w:space="0" w:color="000000"/>
                        </w:tcBorders>
                      </w:tcPr>
                      <w:p w14:paraId="20298F01" w14:textId="77777777" w:rsidR="00BE1DAA" w:rsidRDefault="00BE1DAA">
                        <w:pPr>
                          <w:pStyle w:val="EmptyCellLayoutStyle"/>
                          <w:spacing w:after="0" w:line="240" w:lineRule="auto"/>
                        </w:pPr>
                      </w:p>
                    </w:tc>
                    <w:tc>
                      <w:tcPr>
                        <w:tcW w:w="1800" w:type="dxa"/>
                        <w:tcBorders>
                          <w:right w:val="single" w:sz="15" w:space="0" w:color="000000"/>
                        </w:tcBorders>
                      </w:tcPr>
                      <w:p w14:paraId="755FE4D0" w14:textId="77777777" w:rsidR="00BE1DAA" w:rsidRDefault="00BE1DAA">
                        <w:pPr>
                          <w:pStyle w:val="EmptyCellLayoutStyle"/>
                          <w:spacing w:after="0" w:line="240" w:lineRule="auto"/>
                        </w:pPr>
                      </w:p>
                    </w:tc>
                  </w:tr>
                  <w:tr w:rsidR="00C20255" w14:paraId="22CE009D" w14:textId="77777777" w:rsidTr="00C20255">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2984"/>
                        </w:tblGrid>
                        <w:tr w:rsidR="00BE1DAA" w14:paraId="01B33481" w14:textId="77777777">
                          <w:trPr>
                            <w:trHeight w:val="212"/>
                          </w:trPr>
                          <w:tc>
                            <w:tcPr>
                              <w:tcW w:w="3060" w:type="dxa"/>
                              <w:tcBorders>
                                <w:top w:val="nil"/>
                                <w:left w:val="nil"/>
                                <w:bottom w:val="nil"/>
                                <w:right w:val="nil"/>
                              </w:tcBorders>
                              <w:tcMar>
                                <w:top w:w="39" w:type="dxa"/>
                                <w:left w:w="39" w:type="dxa"/>
                                <w:bottom w:w="39" w:type="dxa"/>
                                <w:right w:w="39" w:type="dxa"/>
                              </w:tcMar>
                            </w:tcPr>
                            <w:p w14:paraId="17B479D9" w14:textId="77777777" w:rsidR="00BE1DAA" w:rsidRDefault="00892898">
                              <w:pPr>
                                <w:spacing w:after="0" w:line="240" w:lineRule="auto"/>
                              </w:pPr>
                              <w:r>
                                <w:rPr>
                                  <w:rFonts w:ascii="Arial" w:eastAsia="Arial" w:hAnsi="Arial"/>
                                  <w:color w:val="000000"/>
                                </w:rPr>
                                <w:t>1. YOUSSPV1B03N</w:t>
                              </w:r>
                            </w:p>
                          </w:tc>
                        </w:tr>
                      </w:tbl>
                      <w:p w14:paraId="52F1F4F4" w14:textId="77777777" w:rsidR="00BE1DAA" w:rsidRDefault="00BE1DAA">
                        <w:pPr>
                          <w:spacing w:after="0" w:line="240" w:lineRule="auto"/>
                        </w:pPr>
                      </w:p>
                    </w:tc>
                  </w:tr>
                </w:tbl>
                <w:p w14:paraId="53FA50EA" w14:textId="77777777" w:rsidR="00BE1DAA" w:rsidRDefault="00BE1DAA">
                  <w:pPr>
                    <w:spacing w:after="0" w:line="240" w:lineRule="auto"/>
                  </w:pPr>
                </w:p>
              </w:tc>
            </w:tr>
            <w:tr w:rsidR="00C20255" w14:paraId="2B2F6E88" w14:textId="77777777" w:rsidTr="00C20255">
              <w:trPr>
                <w:trHeight w:val="110"/>
              </w:trPr>
              <w:tc>
                <w:tcPr>
                  <w:tcW w:w="3240" w:type="dxa"/>
                </w:tcPr>
                <w:p w14:paraId="0579E20B" w14:textId="77777777" w:rsidR="00BE1DAA" w:rsidRDefault="00BE1DAA">
                  <w:pPr>
                    <w:pStyle w:val="EmptyCellLayoutStyle"/>
                    <w:spacing w:after="0" w:line="240" w:lineRule="auto"/>
                  </w:pPr>
                </w:p>
              </w:tc>
              <w:tc>
                <w:tcPr>
                  <w:tcW w:w="179" w:type="dxa"/>
                  <w:gridSpan w:val="5"/>
                  <w:vMerge w:val="restart"/>
                </w:tcPr>
                <w:tbl>
                  <w:tblPr>
                    <w:tblW w:w="0" w:type="auto"/>
                    <w:tblCellMar>
                      <w:left w:w="0" w:type="dxa"/>
                      <w:right w:w="0" w:type="dxa"/>
                    </w:tblCellMar>
                    <w:tblLook w:val="04A0" w:firstRow="1" w:lastRow="0" w:firstColumn="1" w:lastColumn="0" w:noHBand="0" w:noVBand="1"/>
                  </w:tblPr>
                  <w:tblGrid>
                    <w:gridCol w:w="4316"/>
                  </w:tblGrid>
                  <w:tr w:rsidR="00BE1DAA" w14:paraId="74E453F9" w14:textId="77777777">
                    <w:trPr>
                      <w:trHeight w:val="462"/>
                    </w:trPr>
                    <w:tc>
                      <w:tcPr>
                        <w:tcW w:w="4320" w:type="dxa"/>
                        <w:tcBorders>
                          <w:top w:val="nil"/>
                          <w:left w:val="nil"/>
                          <w:bottom w:val="nil"/>
                          <w:right w:val="nil"/>
                        </w:tcBorders>
                        <w:tcMar>
                          <w:top w:w="39" w:type="dxa"/>
                          <w:left w:w="39" w:type="dxa"/>
                          <w:bottom w:w="39" w:type="dxa"/>
                          <w:right w:w="39" w:type="dxa"/>
                        </w:tcMar>
                      </w:tcPr>
                      <w:p w14:paraId="2FE164CA" w14:textId="77777777" w:rsidR="00BE1DAA" w:rsidRDefault="00892898">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7676794E" w14:textId="77777777" w:rsidR="00BE1DAA" w:rsidRDefault="00BE1DAA">
                  <w:pPr>
                    <w:spacing w:after="0" w:line="240" w:lineRule="auto"/>
                  </w:pPr>
                </w:p>
              </w:tc>
              <w:tc>
                <w:tcPr>
                  <w:tcW w:w="539" w:type="dxa"/>
                </w:tcPr>
                <w:p w14:paraId="097DC00E" w14:textId="77777777" w:rsidR="00BE1DAA" w:rsidRDefault="00BE1DAA">
                  <w:pPr>
                    <w:pStyle w:val="EmptyCellLayoutStyle"/>
                    <w:spacing w:after="0" w:line="240" w:lineRule="auto"/>
                  </w:pPr>
                </w:p>
              </w:tc>
              <w:tc>
                <w:tcPr>
                  <w:tcW w:w="3060" w:type="dxa"/>
                  <w:vMerge/>
                </w:tcPr>
                <w:p w14:paraId="383D854B" w14:textId="77777777" w:rsidR="00BE1DAA" w:rsidRDefault="00BE1DAA">
                  <w:pPr>
                    <w:pStyle w:val="EmptyCellLayoutStyle"/>
                    <w:spacing w:after="0" w:line="240" w:lineRule="auto"/>
                  </w:pPr>
                </w:p>
              </w:tc>
            </w:tr>
            <w:tr w:rsidR="00C20255" w14:paraId="6559E84D" w14:textId="77777777" w:rsidTr="00C20255">
              <w:trPr>
                <w:trHeight w:val="429"/>
              </w:trPr>
              <w:tc>
                <w:tcPr>
                  <w:tcW w:w="3240" w:type="dxa"/>
                </w:tcPr>
                <w:p w14:paraId="55B01A8A" w14:textId="77777777" w:rsidR="00BE1DAA" w:rsidRDefault="00BE1DAA">
                  <w:pPr>
                    <w:pStyle w:val="EmptyCellLayoutStyle"/>
                    <w:spacing w:after="0" w:line="240" w:lineRule="auto"/>
                  </w:pPr>
                </w:p>
              </w:tc>
              <w:tc>
                <w:tcPr>
                  <w:tcW w:w="179" w:type="dxa"/>
                  <w:gridSpan w:val="5"/>
                  <w:vMerge/>
                </w:tcPr>
                <w:p w14:paraId="5FF716BE" w14:textId="77777777" w:rsidR="00BE1DAA" w:rsidRDefault="00BE1DAA">
                  <w:pPr>
                    <w:pStyle w:val="EmptyCellLayoutStyle"/>
                    <w:spacing w:after="0" w:line="240" w:lineRule="auto"/>
                  </w:pPr>
                </w:p>
              </w:tc>
              <w:tc>
                <w:tcPr>
                  <w:tcW w:w="539" w:type="dxa"/>
                </w:tcPr>
                <w:p w14:paraId="4E369899" w14:textId="77777777" w:rsidR="00BE1DAA" w:rsidRDefault="00BE1DAA">
                  <w:pPr>
                    <w:pStyle w:val="EmptyCellLayoutStyle"/>
                    <w:spacing w:after="0" w:line="240" w:lineRule="auto"/>
                  </w:pPr>
                </w:p>
              </w:tc>
              <w:tc>
                <w:tcPr>
                  <w:tcW w:w="3060" w:type="dxa"/>
                </w:tcPr>
                <w:p w14:paraId="1F88FCE0" w14:textId="77777777" w:rsidR="00BE1DAA" w:rsidRDefault="00BE1DAA">
                  <w:pPr>
                    <w:pStyle w:val="EmptyCellLayoutStyle"/>
                    <w:spacing w:after="0" w:line="240" w:lineRule="auto"/>
                  </w:pPr>
                </w:p>
              </w:tc>
            </w:tr>
            <w:tr w:rsidR="00BE1DAA" w14:paraId="5A2293DB" w14:textId="77777777">
              <w:trPr>
                <w:trHeight w:val="180"/>
              </w:trPr>
              <w:tc>
                <w:tcPr>
                  <w:tcW w:w="3240" w:type="dxa"/>
                </w:tcPr>
                <w:p w14:paraId="4531C463" w14:textId="77777777" w:rsidR="00BE1DAA" w:rsidRDefault="00BE1DAA">
                  <w:pPr>
                    <w:pStyle w:val="EmptyCellLayoutStyle"/>
                    <w:spacing w:after="0" w:line="240" w:lineRule="auto"/>
                  </w:pPr>
                </w:p>
              </w:tc>
              <w:tc>
                <w:tcPr>
                  <w:tcW w:w="179" w:type="dxa"/>
                </w:tcPr>
                <w:p w14:paraId="2147F1D1" w14:textId="77777777" w:rsidR="00BE1DAA" w:rsidRDefault="00BE1DAA">
                  <w:pPr>
                    <w:pStyle w:val="EmptyCellLayoutStyle"/>
                    <w:spacing w:after="0" w:line="240" w:lineRule="auto"/>
                  </w:pPr>
                </w:p>
              </w:tc>
              <w:tc>
                <w:tcPr>
                  <w:tcW w:w="539" w:type="dxa"/>
                </w:tcPr>
                <w:p w14:paraId="6014AF52" w14:textId="77777777" w:rsidR="00BE1DAA" w:rsidRDefault="00BE1DAA">
                  <w:pPr>
                    <w:pStyle w:val="EmptyCellLayoutStyle"/>
                    <w:spacing w:after="0" w:line="240" w:lineRule="auto"/>
                  </w:pPr>
                </w:p>
              </w:tc>
              <w:tc>
                <w:tcPr>
                  <w:tcW w:w="2879" w:type="dxa"/>
                </w:tcPr>
                <w:p w14:paraId="1496D92C" w14:textId="77777777" w:rsidR="00BE1DAA" w:rsidRDefault="00BE1DAA">
                  <w:pPr>
                    <w:pStyle w:val="EmptyCellLayoutStyle"/>
                    <w:spacing w:after="0" w:line="240" w:lineRule="auto"/>
                  </w:pPr>
                </w:p>
              </w:tc>
              <w:tc>
                <w:tcPr>
                  <w:tcW w:w="540" w:type="dxa"/>
                </w:tcPr>
                <w:p w14:paraId="7A16348A" w14:textId="77777777" w:rsidR="00BE1DAA" w:rsidRDefault="00BE1DAA">
                  <w:pPr>
                    <w:pStyle w:val="EmptyCellLayoutStyle"/>
                    <w:spacing w:after="0" w:line="240" w:lineRule="auto"/>
                  </w:pPr>
                </w:p>
              </w:tc>
              <w:tc>
                <w:tcPr>
                  <w:tcW w:w="180" w:type="dxa"/>
                </w:tcPr>
                <w:p w14:paraId="40EA7DE1" w14:textId="77777777" w:rsidR="00BE1DAA" w:rsidRDefault="00BE1DAA">
                  <w:pPr>
                    <w:pStyle w:val="EmptyCellLayoutStyle"/>
                    <w:spacing w:after="0" w:line="240" w:lineRule="auto"/>
                  </w:pPr>
                </w:p>
              </w:tc>
              <w:tc>
                <w:tcPr>
                  <w:tcW w:w="539" w:type="dxa"/>
                </w:tcPr>
                <w:p w14:paraId="7EEC025E" w14:textId="77777777" w:rsidR="00BE1DAA" w:rsidRDefault="00BE1DAA">
                  <w:pPr>
                    <w:pStyle w:val="EmptyCellLayoutStyle"/>
                    <w:spacing w:after="0" w:line="240" w:lineRule="auto"/>
                  </w:pPr>
                </w:p>
              </w:tc>
              <w:tc>
                <w:tcPr>
                  <w:tcW w:w="3060" w:type="dxa"/>
                </w:tcPr>
                <w:p w14:paraId="3F23C3FD" w14:textId="77777777" w:rsidR="00BE1DAA" w:rsidRDefault="00BE1DAA">
                  <w:pPr>
                    <w:pStyle w:val="EmptyCellLayoutStyle"/>
                    <w:spacing w:after="0" w:line="240" w:lineRule="auto"/>
                  </w:pPr>
                </w:p>
              </w:tc>
            </w:tr>
            <w:tr w:rsidR="00C20255" w14:paraId="08EE609F" w14:textId="77777777" w:rsidTr="00C20255">
              <w:trPr>
                <w:trHeight w:val="360"/>
              </w:trPr>
              <w:tc>
                <w:tcPr>
                  <w:tcW w:w="3240" w:type="dxa"/>
                </w:tcPr>
                <w:p w14:paraId="7B8F1551" w14:textId="77777777" w:rsidR="00BE1DAA" w:rsidRDefault="00BE1DAA">
                  <w:pPr>
                    <w:pStyle w:val="EmptyCellLayoutStyle"/>
                    <w:spacing w:after="0" w:line="240" w:lineRule="auto"/>
                  </w:pPr>
                </w:p>
              </w:tc>
              <w:tc>
                <w:tcPr>
                  <w:tcW w:w="179" w:type="dxa"/>
                </w:tcPr>
                <w:p w14:paraId="3B31BFAF" w14:textId="77777777" w:rsidR="00BE1DAA" w:rsidRDefault="00BE1DAA">
                  <w:pPr>
                    <w:pStyle w:val="EmptyCellLayoutStyle"/>
                    <w:spacing w:after="0" w:line="240" w:lineRule="auto"/>
                  </w:pPr>
                </w:p>
              </w:tc>
              <w:tc>
                <w:tcPr>
                  <w:tcW w:w="539" w:type="dxa"/>
                  <w:gridSpan w:val="3"/>
                </w:tcPr>
                <w:tbl>
                  <w:tblPr>
                    <w:tblW w:w="0" w:type="auto"/>
                    <w:tblCellMar>
                      <w:left w:w="0" w:type="dxa"/>
                      <w:right w:w="0" w:type="dxa"/>
                    </w:tblCellMar>
                    <w:tblLook w:val="04A0" w:firstRow="1" w:lastRow="0" w:firstColumn="1" w:lastColumn="0" w:noHBand="0" w:noVBand="1"/>
                  </w:tblPr>
                  <w:tblGrid>
                    <w:gridCol w:w="3957"/>
                  </w:tblGrid>
                  <w:tr w:rsidR="00BE1DAA" w14:paraId="790D5F5E" w14:textId="77777777">
                    <w:trPr>
                      <w:trHeight w:val="282"/>
                    </w:trPr>
                    <w:tc>
                      <w:tcPr>
                        <w:tcW w:w="3960" w:type="dxa"/>
                        <w:tcBorders>
                          <w:top w:val="nil"/>
                          <w:left w:val="nil"/>
                          <w:bottom w:val="nil"/>
                          <w:right w:val="nil"/>
                        </w:tcBorders>
                        <w:tcMar>
                          <w:top w:w="39" w:type="dxa"/>
                          <w:left w:w="39" w:type="dxa"/>
                          <w:bottom w:w="39" w:type="dxa"/>
                          <w:right w:w="39" w:type="dxa"/>
                        </w:tcMar>
                      </w:tcPr>
                      <w:p w14:paraId="7E936EC4" w14:textId="77777777" w:rsidR="00BE1DAA" w:rsidRDefault="00892898">
                        <w:pPr>
                          <w:spacing w:after="0" w:line="240" w:lineRule="auto"/>
                          <w:jc w:val="center"/>
                        </w:pPr>
                        <w:r>
                          <w:rPr>
                            <w:rFonts w:ascii="Arial" w:eastAsia="Arial" w:hAnsi="Arial"/>
                            <w:b/>
                            <w:color w:val="000000"/>
                            <w:sz w:val="28"/>
                          </w:rPr>
                          <w:t>POSITION DESCRIPTION</w:t>
                        </w:r>
                      </w:p>
                    </w:tc>
                  </w:tr>
                </w:tbl>
                <w:p w14:paraId="11109742" w14:textId="77777777" w:rsidR="00BE1DAA" w:rsidRDefault="00BE1DAA">
                  <w:pPr>
                    <w:spacing w:after="0" w:line="240" w:lineRule="auto"/>
                  </w:pPr>
                </w:p>
              </w:tc>
              <w:tc>
                <w:tcPr>
                  <w:tcW w:w="180" w:type="dxa"/>
                </w:tcPr>
                <w:p w14:paraId="526A2E92" w14:textId="77777777" w:rsidR="00BE1DAA" w:rsidRDefault="00BE1DAA">
                  <w:pPr>
                    <w:pStyle w:val="EmptyCellLayoutStyle"/>
                    <w:spacing w:after="0" w:line="240" w:lineRule="auto"/>
                  </w:pPr>
                </w:p>
              </w:tc>
              <w:tc>
                <w:tcPr>
                  <w:tcW w:w="539" w:type="dxa"/>
                </w:tcPr>
                <w:p w14:paraId="4E89790B" w14:textId="77777777" w:rsidR="00BE1DAA" w:rsidRDefault="00BE1DAA">
                  <w:pPr>
                    <w:pStyle w:val="EmptyCellLayoutStyle"/>
                    <w:spacing w:after="0" w:line="240" w:lineRule="auto"/>
                  </w:pPr>
                </w:p>
              </w:tc>
              <w:tc>
                <w:tcPr>
                  <w:tcW w:w="3060" w:type="dxa"/>
                </w:tcPr>
                <w:p w14:paraId="0AF58B51" w14:textId="77777777" w:rsidR="00BE1DAA" w:rsidRDefault="00BE1DAA">
                  <w:pPr>
                    <w:pStyle w:val="EmptyCellLayoutStyle"/>
                    <w:spacing w:after="0" w:line="240" w:lineRule="auto"/>
                  </w:pPr>
                </w:p>
              </w:tc>
            </w:tr>
            <w:tr w:rsidR="00BE1DAA" w14:paraId="1555ECBD" w14:textId="77777777">
              <w:trPr>
                <w:trHeight w:val="179"/>
              </w:trPr>
              <w:tc>
                <w:tcPr>
                  <w:tcW w:w="3240" w:type="dxa"/>
                </w:tcPr>
                <w:p w14:paraId="3BFD5E19" w14:textId="77777777" w:rsidR="00BE1DAA" w:rsidRDefault="00BE1DAA">
                  <w:pPr>
                    <w:pStyle w:val="EmptyCellLayoutStyle"/>
                    <w:spacing w:after="0" w:line="240" w:lineRule="auto"/>
                  </w:pPr>
                </w:p>
              </w:tc>
              <w:tc>
                <w:tcPr>
                  <w:tcW w:w="179" w:type="dxa"/>
                </w:tcPr>
                <w:p w14:paraId="020FB09D" w14:textId="77777777" w:rsidR="00BE1DAA" w:rsidRDefault="00BE1DAA">
                  <w:pPr>
                    <w:pStyle w:val="EmptyCellLayoutStyle"/>
                    <w:spacing w:after="0" w:line="240" w:lineRule="auto"/>
                  </w:pPr>
                </w:p>
              </w:tc>
              <w:tc>
                <w:tcPr>
                  <w:tcW w:w="539" w:type="dxa"/>
                </w:tcPr>
                <w:p w14:paraId="2EF72E1C" w14:textId="77777777" w:rsidR="00BE1DAA" w:rsidRDefault="00BE1DAA">
                  <w:pPr>
                    <w:pStyle w:val="EmptyCellLayoutStyle"/>
                    <w:spacing w:after="0" w:line="240" w:lineRule="auto"/>
                  </w:pPr>
                </w:p>
              </w:tc>
              <w:tc>
                <w:tcPr>
                  <w:tcW w:w="2879" w:type="dxa"/>
                </w:tcPr>
                <w:p w14:paraId="5BB0AF0E" w14:textId="77777777" w:rsidR="00BE1DAA" w:rsidRDefault="00BE1DAA">
                  <w:pPr>
                    <w:pStyle w:val="EmptyCellLayoutStyle"/>
                    <w:spacing w:after="0" w:line="240" w:lineRule="auto"/>
                  </w:pPr>
                </w:p>
              </w:tc>
              <w:tc>
                <w:tcPr>
                  <w:tcW w:w="540" w:type="dxa"/>
                </w:tcPr>
                <w:p w14:paraId="2438967C" w14:textId="77777777" w:rsidR="00BE1DAA" w:rsidRDefault="00BE1DAA">
                  <w:pPr>
                    <w:pStyle w:val="EmptyCellLayoutStyle"/>
                    <w:spacing w:after="0" w:line="240" w:lineRule="auto"/>
                  </w:pPr>
                </w:p>
              </w:tc>
              <w:tc>
                <w:tcPr>
                  <w:tcW w:w="180" w:type="dxa"/>
                </w:tcPr>
                <w:p w14:paraId="29F1EA31" w14:textId="77777777" w:rsidR="00BE1DAA" w:rsidRDefault="00BE1DAA">
                  <w:pPr>
                    <w:pStyle w:val="EmptyCellLayoutStyle"/>
                    <w:spacing w:after="0" w:line="240" w:lineRule="auto"/>
                  </w:pPr>
                </w:p>
              </w:tc>
              <w:tc>
                <w:tcPr>
                  <w:tcW w:w="539" w:type="dxa"/>
                </w:tcPr>
                <w:p w14:paraId="40B216CB" w14:textId="77777777" w:rsidR="00BE1DAA" w:rsidRDefault="00BE1DAA">
                  <w:pPr>
                    <w:pStyle w:val="EmptyCellLayoutStyle"/>
                    <w:spacing w:after="0" w:line="240" w:lineRule="auto"/>
                  </w:pPr>
                </w:p>
              </w:tc>
              <w:tc>
                <w:tcPr>
                  <w:tcW w:w="3060" w:type="dxa"/>
                </w:tcPr>
                <w:p w14:paraId="0B213E0B" w14:textId="77777777" w:rsidR="00BE1DAA" w:rsidRDefault="00BE1DAA">
                  <w:pPr>
                    <w:pStyle w:val="EmptyCellLayoutStyle"/>
                    <w:spacing w:after="0" w:line="240" w:lineRule="auto"/>
                  </w:pPr>
                </w:p>
              </w:tc>
            </w:tr>
          </w:tbl>
          <w:p w14:paraId="1C67BFBE" w14:textId="77777777" w:rsidR="00BE1DAA" w:rsidRDefault="00BE1DAA">
            <w:pPr>
              <w:spacing w:after="0" w:line="240" w:lineRule="auto"/>
            </w:pPr>
          </w:p>
        </w:tc>
        <w:tc>
          <w:tcPr>
            <w:tcW w:w="179" w:type="dxa"/>
          </w:tcPr>
          <w:p w14:paraId="53338E86" w14:textId="77777777" w:rsidR="00BE1DAA" w:rsidRDefault="00BE1DAA">
            <w:pPr>
              <w:pStyle w:val="EmptyCellLayoutStyle"/>
              <w:spacing w:after="0" w:line="240" w:lineRule="auto"/>
            </w:pPr>
          </w:p>
        </w:tc>
      </w:tr>
      <w:tr w:rsidR="00BE1DAA" w14:paraId="06A7AAE9" w14:textId="77777777">
        <w:trPr>
          <w:trHeight w:val="99"/>
        </w:trPr>
        <w:tc>
          <w:tcPr>
            <w:tcW w:w="179" w:type="dxa"/>
          </w:tcPr>
          <w:p w14:paraId="312E57CC" w14:textId="77777777" w:rsidR="00BE1DAA" w:rsidRDefault="00BE1DAA">
            <w:pPr>
              <w:pStyle w:val="EmptyCellLayoutStyle"/>
              <w:spacing w:after="0" w:line="240" w:lineRule="auto"/>
            </w:pPr>
          </w:p>
        </w:tc>
        <w:tc>
          <w:tcPr>
            <w:tcW w:w="0" w:type="dxa"/>
          </w:tcPr>
          <w:p w14:paraId="59EAF677" w14:textId="77777777" w:rsidR="00BE1DAA" w:rsidRDefault="00BE1DAA">
            <w:pPr>
              <w:pStyle w:val="EmptyCellLayoutStyle"/>
              <w:spacing w:after="0" w:line="240" w:lineRule="auto"/>
            </w:pPr>
          </w:p>
        </w:tc>
        <w:tc>
          <w:tcPr>
            <w:tcW w:w="0" w:type="dxa"/>
          </w:tcPr>
          <w:p w14:paraId="25FE0667" w14:textId="77777777" w:rsidR="00BE1DAA" w:rsidRDefault="00BE1DAA">
            <w:pPr>
              <w:pStyle w:val="EmptyCellLayoutStyle"/>
              <w:spacing w:after="0" w:line="240" w:lineRule="auto"/>
            </w:pPr>
          </w:p>
        </w:tc>
        <w:tc>
          <w:tcPr>
            <w:tcW w:w="11159" w:type="dxa"/>
          </w:tcPr>
          <w:p w14:paraId="1D4868B9" w14:textId="77777777" w:rsidR="00BE1DAA" w:rsidRDefault="00BE1DAA">
            <w:pPr>
              <w:pStyle w:val="EmptyCellLayoutStyle"/>
              <w:spacing w:after="0" w:line="240" w:lineRule="auto"/>
            </w:pPr>
          </w:p>
        </w:tc>
        <w:tc>
          <w:tcPr>
            <w:tcW w:w="179" w:type="dxa"/>
          </w:tcPr>
          <w:p w14:paraId="7DE649BC" w14:textId="77777777" w:rsidR="00BE1DAA" w:rsidRDefault="00BE1DAA">
            <w:pPr>
              <w:pStyle w:val="EmptyCellLayoutStyle"/>
              <w:spacing w:after="0" w:line="240" w:lineRule="auto"/>
            </w:pPr>
          </w:p>
        </w:tc>
      </w:tr>
      <w:tr w:rsidR="00C20255" w14:paraId="1699D005" w14:textId="77777777" w:rsidTr="00C20255">
        <w:tc>
          <w:tcPr>
            <w:tcW w:w="179" w:type="dxa"/>
          </w:tcPr>
          <w:p w14:paraId="695458A0" w14:textId="77777777" w:rsidR="00BE1DAA" w:rsidRDefault="00BE1DAA">
            <w:pPr>
              <w:pStyle w:val="EmptyCellLayoutStyle"/>
              <w:spacing w:after="0" w:line="240" w:lineRule="auto"/>
            </w:pPr>
          </w:p>
        </w:tc>
        <w:tc>
          <w:tcPr>
            <w:tcW w:w="0" w:type="dxa"/>
          </w:tcPr>
          <w:p w14:paraId="63D8E3DD" w14:textId="77777777" w:rsidR="00BE1DAA" w:rsidRDefault="00BE1DAA">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11118"/>
            </w:tblGrid>
            <w:tr w:rsidR="00BE1DAA" w14:paraId="432F930F"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BE1DAA" w14:paraId="33A8FFEE"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12AA8B27" w14:textId="77777777" w:rsidR="00BE1DAA" w:rsidRDefault="00892898">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756F201B" w14:textId="77777777" w:rsidR="00BE1DAA" w:rsidRDefault="00BE1DAA">
                  <w:pPr>
                    <w:spacing w:after="0" w:line="240" w:lineRule="auto"/>
                  </w:pPr>
                </w:p>
              </w:tc>
            </w:tr>
            <w:tr w:rsidR="00BE1DAA" w14:paraId="3BEBD461" w14:textId="77777777">
              <w:trPr>
                <w:trHeight w:val="20"/>
              </w:trPr>
              <w:tc>
                <w:tcPr>
                  <w:tcW w:w="11160" w:type="dxa"/>
                  <w:tcBorders>
                    <w:left w:val="single" w:sz="15" w:space="0" w:color="000000"/>
                    <w:right w:val="single" w:sz="15" w:space="0" w:color="000000"/>
                  </w:tcBorders>
                </w:tcPr>
                <w:p w14:paraId="13298BFB" w14:textId="77777777" w:rsidR="00BE1DAA" w:rsidRDefault="00BE1DAA">
                  <w:pPr>
                    <w:pStyle w:val="EmptyCellLayoutStyle"/>
                    <w:spacing w:after="0" w:line="240" w:lineRule="auto"/>
                  </w:pPr>
                </w:p>
              </w:tc>
            </w:tr>
            <w:tr w:rsidR="00BE1DAA" w14:paraId="25958AA0"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5540"/>
                    <w:gridCol w:w="5541"/>
                  </w:tblGrid>
                  <w:tr w:rsidR="00BE1DAA" w14:paraId="20170EAD" w14:textId="77777777">
                    <w:trPr>
                      <w:trHeight w:val="282"/>
                    </w:trPr>
                    <w:tc>
                      <w:tcPr>
                        <w:tcW w:w="5580" w:type="dxa"/>
                        <w:tcBorders>
                          <w:top w:val="nil"/>
                          <w:left w:val="nil"/>
                          <w:bottom w:val="nil"/>
                          <w:right w:val="nil"/>
                        </w:tcBorders>
                        <w:tcMar>
                          <w:top w:w="39" w:type="dxa"/>
                          <w:left w:w="39" w:type="dxa"/>
                          <w:bottom w:w="39" w:type="dxa"/>
                          <w:right w:w="39" w:type="dxa"/>
                        </w:tcMar>
                      </w:tcPr>
                      <w:p w14:paraId="613F6FEB" w14:textId="77777777" w:rsidR="00BE1DAA" w:rsidRDefault="00892898">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59B56CAD" w14:textId="77777777" w:rsidR="00BE1DAA" w:rsidRDefault="00892898">
                        <w:pPr>
                          <w:spacing w:after="0" w:line="240" w:lineRule="auto"/>
                        </w:pPr>
                        <w:r>
                          <w:rPr>
                            <w:rFonts w:ascii="Arial" w:eastAsia="Arial" w:hAnsi="Arial"/>
                            <w:b/>
                            <w:color w:val="000000"/>
                            <w:sz w:val="16"/>
                          </w:rPr>
                          <w:t>8. Department/Agency</w:t>
                        </w:r>
                      </w:p>
                    </w:tc>
                  </w:tr>
                  <w:tr w:rsidR="00BE1DAA" w14:paraId="777BE97A"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F9AD6EB" w14:textId="77777777" w:rsidR="00BE1DAA" w:rsidRDefault="00BE1DAA">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6233C791" w14:textId="77777777" w:rsidR="00BE1DAA" w:rsidRDefault="00892898">
                        <w:pPr>
                          <w:spacing w:after="0" w:line="240" w:lineRule="auto"/>
                        </w:pPr>
                        <w:r>
                          <w:rPr>
                            <w:rFonts w:ascii="Arial" w:eastAsia="Arial" w:hAnsi="Arial"/>
                            <w:color w:val="000000"/>
                          </w:rPr>
                          <w:t>MDHHS-INSTITUTIONS</w:t>
                        </w:r>
                      </w:p>
                    </w:tc>
                  </w:tr>
                  <w:tr w:rsidR="00BE1DAA" w14:paraId="12AC4405"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67B8EB6C" w14:textId="77777777" w:rsidR="00BE1DAA" w:rsidRDefault="00892898">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3C2C830C" w14:textId="77777777" w:rsidR="00BE1DAA" w:rsidRDefault="00892898">
                        <w:pPr>
                          <w:spacing w:after="0" w:line="240" w:lineRule="auto"/>
                        </w:pPr>
                        <w:r>
                          <w:rPr>
                            <w:rFonts w:ascii="Arial" w:eastAsia="Arial" w:hAnsi="Arial"/>
                            <w:b/>
                            <w:color w:val="000000"/>
                            <w:sz w:val="16"/>
                          </w:rPr>
                          <w:t>9. Bureau (Institution, Board, or Commission)</w:t>
                        </w:r>
                      </w:p>
                    </w:tc>
                  </w:tr>
                  <w:tr w:rsidR="00BE1DAA" w14:paraId="4483C80C"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75BA336D" w14:textId="77777777" w:rsidR="00BE1DAA" w:rsidRDefault="00BE1DAA">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353E4F9" w14:textId="77777777" w:rsidR="00BE1DAA" w:rsidRDefault="00892898">
                        <w:pPr>
                          <w:spacing w:after="0" w:line="240" w:lineRule="auto"/>
                        </w:pPr>
                        <w:r>
                          <w:rPr>
                            <w:rFonts w:ascii="Arial" w:eastAsia="Arial" w:hAnsi="Arial"/>
                            <w:color w:val="000000"/>
                          </w:rPr>
                          <w:t>Children's Services Administration</w:t>
                        </w:r>
                      </w:p>
                    </w:tc>
                  </w:tr>
                  <w:tr w:rsidR="00BE1DAA" w14:paraId="23B03895"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0E9E58EB" w14:textId="77777777" w:rsidR="00BE1DAA" w:rsidRDefault="00892898">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6BC5F0B5" w14:textId="77777777" w:rsidR="00BE1DAA" w:rsidRDefault="00892898">
                        <w:pPr>
                          <w:spacing w:after="0" w:line="240" w:lineRule="auto"/>
                        </w:pPr>
                        <w:r>
                          <w:rPr>
                            <w:rFonts w:ascii="Arial" w:eastAsia="Arial" w:hAnsi="Arial"/>
                            <w:b/>
                            <w:color w:val="000000"/>
                            <w:sz w:val="16"/>
                          </w:rPr>
                          <w:t>10. Division</w:t>
                        </w:r>
                      </w:p>
                    </w:tc>
                  </w:tr>
                  <w:tr w:rsidR="00BE1DAA" w14:paraId="1349DE04"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A77641A" w14:textId="77777777" w:rsidR="00BE1DAA" w:rsidRDefault="00892898">
                        <w:pPr>
                          <w:spacing w:after="0" w:line="240" w:lineRule="auto"/>
                        </w:pPr>
                        <w:r>
                          <w:rPr>
                            <w:rFonts w:ascii="Arial" w:eastAsia="Arial" w:hAnsi="Arial"/>
                            <w:color w:val="000000"/>
                          </w:rPr>
                          <w:t>Youth Specialist Supervisor-1</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11480739" w14:textId="77777777" w:rsidR="00BE1DAA" w:rsidRDefault="00892898">
                        <w:pPr>
                          <w:spacing w:after="0" w:line="240" w:lineRule="auto"/>
                        </w:pPr>
                        <w:r>
                          <w:rPr>
                            <w:rFonts w:ascii="Arial" w:eastAsia="Arial" w:hAnsi="Arial"/>
                            <w:color w:val="000000"/>
                          </w:rPr>
                          <w:t>Juvenile Justice Programs</w:t>
                        </w:r>
                      </w:p>
                    </w:tc>
                  </w:tr>
                  <w:tr w:rsidR="00BE1DAA" w14:paraId="7666F9E2"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13D6FDCC" w14:textId="77777777" w:rsidR="00BE1DAA" w:rsidRDefault="00892898">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39D33362" w14:textId="77777777" w:rsidR="00BE1DAA" w:rsidRDefault="00892898">
                        <w:pPr>
                          <w:spacing w:after="0" w:line="240" w:lineRule="auto"/>
                        </w:pPr>
                        <w:r>
                          <w:rPr>
                            <w:rFonts w:ascii="Arial" w:eastAsia="Arial" w:hAnsi="Arial"/>
                            <w:b/>
                            <w:color w:val="000000"/>
                            <w:sz w:val="16"/>
                          </w:rPr>
                          <w:t>11. Section</w:t>
                        </w:r>
                      </w:p>
                    </w:tc>
                  </w:tr>
                  <w:tr w:rsidR="00BE1DAA" w14:paraId="237468A6"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678D57A6" w14:textId="77777777" w:rsidR="00BE1DAA" w:rsidRDefault="00892898">
                        <w:pPr>
                          <w:spacing w:after="0" w:line="240" w:lineRule="auto"/>
                        </w:pPr>
                        <w:r>
                          <w:rPr>
                            <w:rFonts w:ascii="Arial" w:eastAsia="Arial" w:hAnsi="Arial"/>
                            <w:color w:val="000000"/>
                          </w:rPr>
                          <w:t>Youth Specialist Supervisor 11 - Shift Supervisor</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34686195" w14:textId="77777777" w:rsidR="00BE1DAA" w:rsidRDefault="00BE1DAA">
                        <w:pPr>
                          <w:spacing w:after="0" w:line="240" w:lineRule="auto"/>
                        </w:pPr>
                      </w:p>
                    </w:tc>
                  </w:tr>
                  <w:tr w:rsidR="00BE1DAA" w14:paraId="5F2F5C28"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43DF61C6" w14:textId="77777777" w:rsidR="00BE1DAA" w:rsidRDefault="00892898">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6BB6CEFB" w14:textId="77777777" w:rsidR="00BE1DAA" w:rsidRDefault="00892898">
                        <w:pPr>
                          <w:spacing w:after="0" w:line="240" w:lineRule="auto"/>
                        </w:pPr>
                        <w:r>
                          <w:rPr>
                            <w:rFonts w:ascii="Arial" w:eastAsia="Arial" w:hAnsi="Arial"/>
                            <w:b/>
                            <w:color w:val="000000"/>
                            <w:sz w:val="16"/>
                          </w:rPr>
                          <w:t>12. Unit</w:t>
                        </w:r>
                      </w:p>
                    </w:tc>
                  </w:tr>
                  <w:tr w:rsidR="00BE1DAA" w14:paraId="72B61F90"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6EF56CE" w14:textId="77777777" w:rsidR="00BE1DAA" w:rsidRDefault="00892898">
                        <w:pPr>
                          <w:spacing w:after="0" w:line="240" w:lineRule="auto"/>
                        </w:pPr>
                        <w:r>
                          <w:rPr>
                            <w:rFonts w:ascii="Arial" w:eastAsia="Arial" w:hAnsi="Arial"/>
                            <w:color w:val="000000"/>
                          </w:rPr>
                          <w:t>VACANT; YOUTH RESIDENTIAL DIRECTOR-3</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16E1E25F" w14:textId="77777777" w:rsidR="00BE1DAA" w:rsidRDefault="00BE1DAA">
                        <w:pPr>
                          <w:spacing w:after="0" w:line="240" w:lineRule="auto"/>
                        </w:pPr>
                      </w:p>
                    </w:tc>
                  </w:tr>
                  <w:tr w:rsidR="00BE1DAA" w14:paraId="18F00FAF"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4FE5DB56" w14:textId="77777777" w:rsidR="00BE1DAA" w:rsidRDefault="00892898">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401C4E2E" w14:textId="77777777" w:rsidR="00BE1DAA" w:rsidRDefault="00892898">
                        <w:pPr>
                          <w:spacing w:after="0" w:line="240" w:lineRule="auto"/>
                        </w:pPr>
                        <w:r>
                          <w:rPr>
                            <w:rFonts w:ascii="Arial" w:eastAsia="Arial" w:hAnsi="Arial"/>
                            <w:b/>
                            <w:color w:val="000000"/>
                            <w:sz w:val="16"/>
                          </w:rPr>
                          <w:t>13. Work Location (City and Address)/Hours of Work</w:t>
                        </w:r>
                      </w:p>
                    </w:tc>
                  </w:tr>
                  <w:tr w:rsidR="00BE1DAA" w14:paraId="18C26D2D"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4C965F4D" w14:textId="77777777" w:rsidR="00BE1DAA" w:rsidRDefault="00892898">
                        <w:pPr>
                          <w:spacing w:after="0" w:line="240" w:lineRule="auto"/>
                        </w:pPr>
                        <w:r>
                          <w:rPr>
                            <w:rFonts w:ascii="Arial" w:eastAsia="Arial" w:hAnsi="Arial"/>
                            <w:color w:val="000000"/>
                          </w:rPr>
                          <w:t>; SOCIAL SERVICES DIVISION ADMIN</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3FD2E5B0" w14:textId="77777777" w:rsidR="00BE1DAA" w:rsidRDefault="00892898">
                        <w:pPr>
                          <w:spacing w:after="0" w:line="240" w:lineRule="auto"/>
                        </w:pPr>
                        <w:r>
                          <w:rPr>
                            <w:rFonts w:ascii="Arial" w:eastAsia="Arial" w:hAnsi="Arial"/>
                            <w:color w:val="000000"/>
                          </w:rPr>
                          <w:t>400 Rose St. Mt. Clemens, MI. / Varying 8 hour shifts and rotating days</w:t>
                        </w:r>
                      </w:p>
                    </w:tc>
                  </w:tr>
                </w:tbl>
                <w:p w14:paraId="75E321D3" w14:textId="77777777" w:rsidR="00BE1DAA" w:rsidRDefault="00BE1DAA">
                  <w:pPr>
                    <w:spacing w:after="0" w:line="240" w:lineRule="auto"/>
                  </w:pPr>
                </w:p>
              </w:tc>
            </w:tr>
            <w:tr w:rsidR="00BE1DAA" w14:paraId="488157D7" w14:textId="77777777">
              <w:trPr>
                <w:trHeight w:val="14"/>
              </w:trPr>
              <w:tc>
                <w:tcPr>
                  <w:tcW w:w="11160" w:type="dxa"/>
                  <w:tcBorders>
                    <w:left w:val="single" w:sz="15" w:space="0" w:color="000000"/>
                    <w:bottom w:val="single" w:sz="7" w:space="0" w:color="000000"/>
                    <w:right w:val="single" w:sz="15" w:space="0" w:color="000000"/>
                  </w:tcBorders>
                </w:tcPr>
                <w:p w14:paraId="74F3D00C" w14:textId="77777777" w:rsidR="00BE1DAA" w:rsidRDefault="00BE1DAA">
                  <w:pPr>
                    <w:pStyle w:val="EmptyCellLayoutStyle"/>
                    <w:spacing w:after="0" w:line="240" w:lineRule="auto"/>
                  </w:pPr>
                </w:p>
              </w:tc>
            </w:tr>
          </w:tbl>
          <w:p w14:paraId="2513BA22" w14:textId="77777777" w:rsidR="00BE1DAA" w:rsidRDefault="00BE1DAA">
            <w:pPr>
              <w:spacing w:after="0" w:line="240" w:lineRule="auto"/>
            </w:pPr>
          </w:p>
        </w:tc>
        <w:tc>
          <w:tcPr>
            <w:tcW w:w="179" w:type="dxa"/>
          </w:tcPr>
          <w:p w14:paraId="0BECCDA4" w14:textId="77777777" w:rsidR="00BE1DAA" w:rsidRDefault="00BE1DAA">
            <w:pPr>
              <w:pStyle w:val="EmptyCellLayoutStyle"/>
              <w:spacing w:after="0" w:line="240" w:lineRule="auto"/>
            </w:pPr>
          </w:p>
        </w:tc>
      </w:tr>
      <w:tr w:rsidR="00C20255" w14:paraId="5B17ADA6" w14:textId="77777777" w:rsidTr="00C20255">
        <w:tc>
          <w:tcPr>
            <w:tcW w:w="179" w:type="dxa"/>
          </w:tcPr>
          <w:p w14:paraId="25CDFAB7" w14:textId="77777777" w:rsidR="00BE1DAA" w:rsidRDefault="00BE1DAA">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5197"/>
              <w:gridCol w:w="5723"/>
              <w:gridCol w:w="179"/>
            </w:tblGrid>
            <w:tr w:rsidR="00BE1DAA" w14:paraId="44E05D99" w14:textId="77777777">
              <w:trPr>
                <w:trHeight w:val="36"/>
              </w:trPr>
              <w:tc>
                <w:tcPr>
                  <w:tcW w:w="0" w:type="dxa"/>
                  <w:tcBorders>
                    <w:top w:val="single" w:sz="7" w:space="0" w:color="000000"/>
                    <w:left w:val="single" w:sz="15" w:space="0" w:color="000000"/>
                  </w:tcBorders>
                </w:tcPr>
                <w:p w14:paraId="6A1804B9" w14:textId="77777777" w:rsidR="00BE1DAA" w:rsidRDefault="00BE1DAA">
                  <w:pPr>
                    <w:pStyle w:val="EmptyCellLayoutStyle"/>
                    <w:spacing w:after="0" w:line="240" w:lineRule="auto"/>
                  </w:pPr>
                </w:p>
              </w:tc>
              <w:tc>
                <w:tcPr>
                  <w:tcW w:w="5220" w:type="dxa"/>
                  <w:tcBorders>
                    <w:top w:val="single" w:sz="7" w:space="0" w:color="000000"/>
                  </w:tcBorders>
                </w:tcPr>
                <w:p w14:paraId="367A2548" w14:textId="77777777" w:rsidR="00BE1DAA" w:rsidRDefault="00BE1DAA">
                  <w:pPr>
                    <w:pStyle w:val="EmptyCellLayoutStyle"/>
                    <w:spacing w:after="0" w:line="240" w:lineRule="auto"/>
                  </w:pPr>
                </w:p>
              </w:tc>
              <w:tc>
                <w:tcPr>
                  <w:tcW w:w="5759" w:type="dxa"/>
                  <w:tcBorders>
                    <w:top w:val="single" w:sz="7" w:space="0" w:color="000000"/>
                  </w:tcBorders>
                </w:tcPr>
                <w:p w14:paraId="06F504E4" w14:textId="77777777" w:rsidR="00BE1DAA" w:rsidRDefault="00BE1DAA">
                  <w:pPr>
                    <w:pStyle w:val="EmptyCellLayoutStyle"/>
                    <w:spacing w:after="0" w:line="240" w:lineRule="auto"/>
                  </w:pPr>
                </w:p>
              </w:tc>
              <w:tc>
                <w:tcPr>
                  <w:tcW w:w="180" w:type="dxa"/>
                  <w:tcBorders>
                    <w:top w:val="single" w:sz="7" w:space="0" w:color="000000"/>
                    <w:right w:val="single" w:sz="15" w:space="0" w:color="000000"/>
                  </w:tcBorders>
                </w:tcPr>
                <w:p w14:paraId="00C9481E" w14:textId="77777777" w:rsidR="00BE1DAA" w:rsidRDefault="00BE1DAA">
                  <w:pPr>
                    <w:pStyle w:val="EmptyCellLayoutStyle"/>
                    <w:spacing w:after="0" w:line="240" w:lineRule="auto"/>
                  </w:pPr>
                </w:p>
              </w:tc>
            </w:tr>
            <w:tr w:rsidR="00BE1DAA" w14:paraId="370E8F54" w14:textId="77777777">
              <w:trPr>
                <w:trHeight w:val="270"/>
              </w:trPr>
              <w:tc>
                <w:tcPr>
                  <w:tcW w:w="0" w:type="dxa"/>
                  <w:tcBorders>
                    <w:left w:val="single" w:sz="15" w:space="0" w:color="000000"/>
                  </w:tcBorders>
                </w:tcPr>
                <w:p w14:paraId="6E7380FC" w14:textId="77777777" w:rsidR="00BE1DAA" w:rsidRDefault="00BE1DAA">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97"/>
                  </w:tblGrid>
                  <w:tr w:rsidR="00BE1DAA" w14:paraId="01D3447C" w14:textId="77777777">
                    <w:trPr>
                      <w:trHeight w:val="192"/>
                    </w:trPr>
                    <w:tc>
                      <w:tcPr>
                        <w:tcW w:w="5220" w:type="dxa"/>
                        <w:tcBorders>
                          <w:top w:val="nil"/>
                          <w:left w:val="nil"/>
                          <w:bottom w:val="nil"/>
                          <w:right w:val="nil"/>
                        </w:tcBorders>
                        <w:tcMar>
                          <w:top w:w="39" w:type="dxa"/>
                          <w:left w:w="39" w:type="dxa"/>
                          <w:bottom w:w="39" w:type="dxa"/>
                          <w:right w:w="39" w:type="dxa"/>
                        </w:tcMar>
                      </w:tcPr>
                      <w:p w14:paraId="60283702" w14:textId="77777777" w:rsidR="00BE1DAA" w:rsidRDefault="00892898">
                        <w:pPr>
                          <w:spacing w:after="0" w:line="240" w:lineRule="auto"/>
                        </w:pPr>
                        <w:r>
                          <w:rPr>
                            <w:rFonts w:ascii="Arial" w:eastAsia="Arial" w:hAnsi="Arial"/>
                            <w:b/>
                            <w:color w:val="000000"/>
                            <w:sz w:val="16"/>
                          </w:rPr>
                          <w:t>14. General Summary of Function/Purpose of Position</w:t>
                        </w:r>
                      </w:p>
                    </w:tc>
                  </w:tr>
                </w:tbl>
                <w:p w14:paraId="20F70D16" w14:textId="77777777" w:rsidR="00BE1DAA" w:rsidRDefault="00BE1DAA">
                  <w:pPr>
                    <w:spacing w:after="0" w:line="240" w:lineRule="auto"/>
                  </w:pPr>
                </w:p>
              </w:tc>
              <w:tc>
                <w:tcPr>
                  <w:tcW w:w="5759" w:type="dxa"/>
                </w:tcPr>
                <w:p w14:paraId="40BDB5C6" w14:textId="77777777" w:rsidR="00BE1DAA" w:rsidRDefault="00BE1DAA">
                  <w:pPr>
                    <w:pStyle w:val="EmptyCellLayoutStyle"/>
                    <w:spacing w:after="0" w:line="240" w:lineRule="auto"/>
                  </w:pPr>
                </w:p>
              </w:tc>
              <w:tc>
                <w:tcPr>
                  <w:tcW w:w="180" w:type="dxa"/>
                  <w:tcBorders>
                    <w:right w:val="single" w:sz="15" w:space="0" w:color="000000"/>
                  </w:tcBorders>
                </w:tcPr>
                <w:p w14:paraId="48F340ED" w14:textId="77777777" w:rsidR="00BE1DAA" w:rsidRDefault="00BE1DAA">
                  <w:pPr>
                    <w:pStyle w:val="EmptyCellLayoutStyle"/>
                    <w:spacing w:after="0" w:line="240" w:lineRule="auto"/>
                  </w:pPr>
                </w:p>
              </w:tc>
            </w:tr>
            <w:tr w:rsidR="00BE1DAA" w14:paraId="351B7570" w14:textId="77777777">
              <w:trPr>
                <w:trHeight w:val="53"/>
              </w:trPr>
              <w:tc>
                <w:tcPr>
                  <w:tcW w:w="0" w:type="dxa"/>
                  <w:tcBorders>
                    <w:left w:val="single" w:sz="15" w:space="0" w:color="000000"/>
                  </w:tcBorders>
                </w:tcPr>
                <w:p w14:paraId="449D4B14" w14:textId="77777777" w:rsidR="00BE1DAA" w:rsidRDefault="00BE1DAA">
                  <w:pPr>
                    <w:pStyle w:val="EmptyCellLayoutStyle"/>
                    <w:spacing w:after="0" w:line="240" w:lineRule="auto"/>
                  </w:pPr>
                </w:p>
              </w:tc>
              <w:tc>
                <w:tcPr>
                  <w:tcW w:w="5220" w:type="dxa"/>
                </w:tcPr>
                <w:p w14:paraId="615615A1" w14:textId="77777777" w:rsidR="00BE1DAA" w:rsidRDefault="00BE1DAA">
                  <w:pPr>
                    <w:pStyle w:val="EmptyCellLayoutStyle"/>
                    <w:spacing w:after="0" w:line="240" w:lineRule="auto"/>
                  </w:pPr>
                </w:p>
              </w:tc>
              <w:tc>
                <w:tcPr>
                  <w:tcW w:w="5759" w:type="dxa"/>
                </w:tcPr>
                <w:p w14:paraId="3E88B9C0" w14:textId="77777777" w:rsidR="00BE1DAA" w:rsidRDefault="00BE1DAA">
                  <w:pPr>
                    <w:pStyle w:val="EmptyCellLayoutStyle"/>
                    <w:spacing w:after="0" w:line="240" w:lineRule="auto"/>
                  </w:pPr>
                </w:p>
              </w:tc>
              <w:tc>
                <w:tcPr>
                  <w:tcW w:w="180" w:type="dxa"/>
                  <w:tcBorders>
                    <w:right w:val="single" w:sz="15" w:space="0" w:color="000000"/>
                  </w:tcBorders>
                </w:tcPr>
                <w:p w14:paraId="1E4AC2AF" w14:textId="77777777" w:rsidR="00BE1DAA" w:rsidRDefault="00BE1DAA">
                  <w:pPr>
                    <w:pStyle w:val="EmptyCellLayoutStyle"/>
                    <w:spacing w:after="0" w:line="240" w:lineRule="auto"/>
                  </w:pPr>
                </w:p>
              </w:tc>
            </w:tr>
            <w:tr w:rsidR="00C20255" w14:paraId="17DF2D14" w14:textId="77777777" w:rsidTr="00C20255">
              <w:trPr>
                <w:trHeight w:val="290"/>
              </w:trPr>
              <w:tc>
                <w:tcPr>
                  <w:tcW w:w="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26"/>
                  </w:tblGrid>
                  <w:tr w:rsidR="00BE1DAA" w14:paraId="1BEF7A17" w14:textId="77777777">
                    <w:trPr>
                      <w:trHeight w:val="212"/>
                    </w:trPr>
                    <w:tc>
                      <w:tcPr>
                        <w:tcW w:w="10980" w:type="dxa"/>
                        <w:tcBorders>
                          <w:top w:val="nil"/>
                          <w:left w:val="nil"/>
                          <w:bottom w:val="nil"/>
                          <w:right w:val="nil"/>
                        </w:tcBorders>
                        <w:tcMar>
                          <w:top w:w="39" w:type="dxa"/>
                          <w:left w:w="39" w:type="dxa"/>
                          <w:bottom w:w="39" w:type="dxa"/>
                          <w:right w:w="39" w:type="dxa"/>
                        </w:tcMar>
                      </w:tcPr>
                      <w:p w14:paraId="79751690" w14:textId="77777777" w:rsidR="00BE1DAA" w:rsidRDefault="00892898">
                        <w:pPr>
                          <w:spacing w:after="0" w:line="240" w:lineRule="auto"/>
                        </w:pPr>
                        <w:r>
                          <w:rPr>
                            <w:color w:val="000000"/>
                          </w:rPr>
                          <w:t>The Youth Specialist Supervisor (YSS) 11 position functions in a supervisory capacity at the Michigan Youth Training Center (MYTC), providing direct supervision for the Youth Specialist 7,8, E9 staff.  The duties may vary according to the shift, and may include supervision of the intake operations during the shift, and supervision of other intake personnel.  The YSS participates in the selection and training of new staff, and are responsible for evaluations and corrective action of staff, as well as trackin</w:t>
                        </w:r>
                        <w:r>
                          <w:rPr>
                            <w:color w:val="000000"/>
                          </w:rPr>
                          <w:t>g inventory.</w:t>
                        </w:r>
                      </w:p>
                    </w:tc>
                  </w:tr>
                </w:tbl>
                <w:p w14:paraId="4D2B8DDC" w14:textId="77777777" w:rsidR="00BE1DAA" w:rsidRDefault="00BE1DAA">
                  <w:pPr>
                    <w:spacing w:after="0" w:line="240" w:lineRule="auto"/>
                  </w:pPr>
                </w:p>
              </w:tc>
              <w:tc>
                <w:tcPr>
                  <w:tcW w:w="180" w:type="dxa"/>
                  <w:tcBorders>
                    <w:right w:val="single" w:sz="15" w:space="0" w:color="000000"/>
                  </w:tcBorders>
                </w:tcPr>
                <w:p w14:paraId="57D8165F" w14:textId="77777777" w:rsidR="00BE1DAA" w:rsidRDefault="00BE1DAA">
                  <w:pPr>
                    <w:pStyle w:val="EmptyCellLayoutStyle"/>
                    <w:spacing w:after="0" w:line="240" w:lineRule="auto"/>
                  </w:pPr>
                </w:p>
              </w:tc>
            </w:tr>
            <w:tr w:rsidR="00BE1DAA" w14:paraId="4CD22373" w14:textId="77777777">
              <w:trPr>
                <w:trHeight w:val="969"/>
              </w:trPr>
              <w:tc>
                <w:tcPr>
                  <w:tcW w:w="0" w:type="dxa"/>
                  <w:tcBorders>
                    <w:left w:val="single" w:sz="15" w:space="0" w:color="000000"/>
                    <w:bottom w:val="single" w:sz="15" w:space="0" w:color="000000"/>
                  </w:tcBorders>
                </w:tcPr>
                <w:p w14:paraId="67D127B0" w14:textId="77777777" w:rsidR="00BE1DAA" w:rsidRDefault="00BE1DAA">
                  <w:pPr>
                    <w:pStyle w:val="EmptyCellLayoutStyle"/>
                    <w:spacing w:after="0" w:line="240" w:lineRule="auto"/>
                  </w:pPr>
                </w:p>
              </w:tc>
              <w:tc>
                <w:tcPr>
                  <w:tcW w:w="5220" w:type="dxa"/>
                  <w:tcBorders>
                    <w:bottom w:val="single" w:sz="15" w:space="0" w:color="000000"/>
                  </w:tcBorders>
                </w:tcPr>
                <w:p w14:paraId="5DEC7975" w14:textId="77777777" w:rsidR="00BE1DAA" w:rsidRDefault="00BE1DAA">
                  <w:pPr>
                    <w:pStyle w:val="EmptyCellLayoutStyle"/>
                    <w:spacing w:after="0" w:line="240" w:lineRule="auto"/>
                  </w:pPr>
                </w:p>
              </w:tc>
              <w:tc>
                <w:tcPr>
                  <w:tcW w:w="5759" w:type="dxa"/>
                  <w:tcBorders>
                    <w:bottom w:val="single" w:sz="15" w:space="0" w:color="000000"/>
                  </w:tcBorders>
                </w:tcPr>
                <w:p w14:paraId="53FC5445" w14:textId="77777777" w:rsidR="00BE1DAA" w:rsidRDefault="00BE1DAA">
                  <w:pPr>
                    <w:pStyle w:val="EmptyCellLayoutStyle"/>
                    <w:spacing w:after="0" w:line="240" w:lineRule="auto"/>
                  </w:pPr>
                </w:p>
              </w:tc>
              <w:tc>
                <w:tcPr>
                  <w:tcW w:w="180" w:type="dxa"/>
                  <w:tcBorders>
                    <w:bottom w:val="single" w:sz="15" w:space="0" w:color="000000"/>
                    <w:right w:val="single" w:sz="15" w:space="0" w:color="000000"/>
                  </w:tcBorders>
                </w:tcPr>
                <w:p w14:paraId="1239C1F2" w14:textId="77777777" w:rsidR="00BE1DAA" w:rsidRDefault="00BE1DAA">
                  <w:pPr>
                    <w:pStyle w:val="EmptyCellLayoutStyle"/>
                    <w:spacing w:after="0" w:line="240" w:lineRule="auto"/>
                  </w:pPr>
                </w:p>
              </w:tc>
            </w:tr>
          </w:tbl>
          <w:p w14:paraId="34A6D802" w14:textId="77777777" w:rsidR="00BE1DAA" w:rsidRDefault="00BE1DAA">
            <w:pPr>
              <w:spacing w:after="0" w:line="240" w:lineRule="auto"/>
            </w:pPr>
          </w:p>
        </w:tc>
        <w:tc>
          <w:tcPr>
            <w:tcW w:w="179" w:type="dxa"/>
          </w:tcPr>
          <w:p w14:paraId="30D44995" w14:textId="77777777" w:rsidR="00BE1DAA" w:rsidRDefault="00BE1DAA">
            <w:pPr>
              <w:pStyle w:val="EmptyCellLayoutStyle"/>
              <w:spacing w:after="0" w:line="240" w:lineRule="auto"/>
            </w:pPr>
          </w:p>
        </w:tc>
      </w:tr>
    </w:tbl>
    <w:p w14:paraId="366D8EF3" w14:textId="77777777" w:rsidR="00BE1DAA" w:rsidRDefault="00892898">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79"/>
        <w:gridCol w:w="6"/>
        <w:gridCol w:w="6"/>
        <w:gridCol w:w="6"/>
        <w:gridCol w:w="6"/>
        <w:gridCol w:w="6"/>
        <w:gridCol w:w="6"/>
        <w:gridCol w:w="2497"/>
        <w:gridCol w:w="6105"/>
        <w:gridCol w:w="2525"/>
        <w:gridCol w:w="178"/>
      </w:tblGrid>
      <w:tr w:rsidR="00BE1DAA" w14:paraId="6E85B41D" w14:textId="77777777">
        <w:trPr>
          <w:trHeight w:val="99"/>
        </w:trPr>
        <w:tc>
          <w:tcPr>
            <w:tcW w:w="179" w:type="dxa"/>
          </w:tcPr>
          <w:p w14:paraId="2411CB5C" w14:textId="77777777" w:rsidR="00BE1DAA" w:rsidRDefault="00BE1DAA">
            <w:pPr>
              <w:pStyle w:val="EmptyCellLayoutStyle"/>
              <w:spacing w:after="0" w:line="240" w:lineRule="auto"/>
            </w:pPr>
          </w:p>
        </w:tc>
        <w:tc>
          <w:tcPr>
            <w:tcW w:w="0" w:type="dxa"/>
          </w:tcPr>
          <w:p w14:paraId="59B33C0C" w14:textId="77777777" w:rsidR="00BE1DAA" w:rsidRDefault="00BE1DAA">
            <w:pPr>
              <w:pStyle w:val="EmptyCellLayoutStyle"/>
              <w:spacing w:after="0" w:line="240" w:lineRule="auto"/>
            </w:pPr>
          </w:p>
        </w:tc>
        <w:tc>
          <w:tcPr>
            <w:tcW w:w="0" w:type="dxa"/>
          </w:tcPr>
          <w:p w14:paraId="4C1377F8" w14:textId="77777777" w:rsidR="00BE1DAA" w:rsidRDefault="00BE1DAA">
            <w:pPr>
              <w:pStyle w:val="EmptyCellLayoutStyle"/>
              <w:spacing w:after="0" w:line="240" w:lineRule="auto"/>
            </w:pPr>
          </w:p>
        </w:tc>
        <w:tc>
          <w:tcPr>
            <w:tcW w:w="0" w:type="dxa"/>
          </w:tcPr>
          <w:p w14:paraId="21EE363E" w14:textId="77777777" w:rsidR="00BE1DAA" w:rsidRDefault="00BE1DAA">
            <w:pPr>
              <w:pStyle w:val="EmptyCellLayoutStyle"/>
              <w:spacing w:after="0" w:line="240" w:lineRule="auto"/>
            </w:pPr>
          </w:p>
        </w:tc>
        <w:tc>
          <w:tcPr>
            <w:tcW w:w="0" w:type="dxa"/>
          </w:tcPr>
          <w:p w14:paraId="4AA3B77F" w14:textId="77777777" w:rsidR="00BE1DAA" w:rsidRDefault="00BE1DAA">
            <w:pPr>
              <w:pStyle w:val="EmptyCellLayoutStyle"/>
              <w:spacing w:after="0" w:line="240" w:lineRule="auto"/>
            </w:pPr>
          </w:p>
        </w:tc>
        <w:tc>
          <w:tcPr>
            <w:tcW w:w="0" w:type="dxa"/>
          </w:tcPr>
          <w:p w14:paraId="05C36E37" w14:textId="77777777" w:rsidR="00BE1DAA" w:rsidRDefault="00BE1DAA">
            <w:pPr>
              <w:pStyle w:val="EmptyCellLayoutStyle"/>
              <w:spacing w:after="0" w:line="240" w:lineRule="auto"/>
            </w:pPr>
          </w:p>
        </w:tc>
        <w:tc>
          <w:tcPr>
            <w:tcW w:w="0" w:type="dxa"/>
          </w:tcPr>
          <w:p w14:paraId="3567D6C0" w14:textId="77777777" w:rsidR="00BE1DAA" w:rsidRDefault="00BE1DAA">
            <w:pPr>
              <w:pStyle w:val="EmptyCellLayoutStyle"/>
              <w:spacing w:after="0" w:line="240" w:lineRule="auto"/>
            </w:pPr>
          </w:p>
        </w:tc>
        <w:tc>
          <w:tcPr>
            <w:tcW w:w="2505" w:type="dxa"/>
          </w:tcPr>
          <w:p w14:paraId="6BA64203" w14:textId="77777777" w:rsidR="00BE1DAA" w:rsidRDefault="00BE1DAA">
            <w:pPr>
              <w:pStyle w:val="EmptyCellLayoutStyle"/>
              <w:spacing w:after="0" w:line="240" w:lineRule="auto"/>
            </w:pPr>
          </w:p>
        </w:tc>
        <w:tc>
          <w:tcPr>
            <w:tcW w:w="6120" w:type="dxa"/>
          </w:tcPr>
          <w:p w14:paraId="643F6B1E" w14:textId="77777777" w:rsidR="00BE1DAA" w:rsidRDefault="00BE1DAA">
            <w:pPr>
              <w:pStyle w:val="EmptyCellLayoutStyle"/>
              <w:spacing w:after="0" w:line="240" w:lineRule="auto"/>
            </w:pPr>
          </w:p>
        </w:tc>
        <w:tc>
          <w:tcPr>
            <w:tcW w:w="2534" w:type="dxa"/>
          </w:tcPr>
          <w:p w14:paraId="6FFD4BD1" w14:textId="77777777" w:rsidR="00BE1DAA" w:rsidRDefault="00BE1DAA">
            <w:pPr>
              <w:pStyle w:val="EmptyCellLayoutStyle"/>
              <w:spacing w:after="0" w:line="240" w:lineRule="auto"/>
            </w:pPr>
          </w:p>
        </w:tc>
        <w:tc>
          <w:tcPr>
            <w:tcW w:w="179" w:type="dxa"/>
          </w:tcPr>
          <w:p w14:paraId="63527CAC" w14:textId="77777777" w:rsidR="00BE1DAA" w:rsidRDefault="00BE1DAA">
            <w:pPr>
              <w:pStyle w:val="EmptyCellLayoutStyle"/>
              <w:spacing w:after="0" w:line="240" w:lineRule="auto"/>
            </w:pPr>
          </w:p>
        </w:tc>
      </w:tr>
      <w:tr w:rsidR="00892898" w14:paraId="5EAE7AD3" w14:textId="77777777" w:rsidTr="00892898">
        <w:tc>
          <w:tcPr>
            <w:tcW w:w="179" w:type="dxa"/>
          </w:tcPr>
          <w:p w14:paraId="1A5BB060" w14:textId="77777777" w:rsidR="00BE1DAA" w:rsidRDefault="00BE1DAA">
            <w:pPr>
              <w:pStyle w:val="EmptyCellLayoutStyle"/>
              <w:spacing w:after="0" w:line="240" w:lineRule="auto"/>
            </w:pPr>
          </w:p>
        </w:tc>
        <w:tc>
          <w:tcPr>
            <w:tcW w:w="0" w:type="dxa"/>
          </w:tcPr>
          <w:p w14:paraId="4A8A25D2" w14:textId="77777777" w:rsidR="00BE1DAA" w:rsidRDefault="00BE1DAA">
            <w:pPr>
              <w:pStyle w:val="EmptyCellLayoutStyle"/>
              <w:spacing w:after="0" w:line="240" w:lineRule="auto"/>
            </w:pPr>
          </w:p>
        </w:tc>
        <w:tc>
          <w:tcPr>
            <w:tcW w:w="0" w:type="dxa"/>
          </w:tcPr>
          <w:p w14:paraId="30D9C60D" w14:textId="77777777" w:rsidR="00BE1DAA" w:rsidRDefault="00BE1DAA">
            <w:pPr>
              <w:pStyle w:val="EmptyCellLayoutStyle"/>
              <w:spacing w:after="0" w:line="240" w:lineRule="auto"/>
            </w:pPr>
          </w:p>
        </w:tc>
        <w:tc>
          <w:tcPr>
            <w:tcW w:w="0" w:type="dxa"/>
          </w:tcPr>
          <w:p w14:paraId="2D8FB59E" w14:textId="77777777" w:rsidR="00BE1DAA" w:rsidRDefault="00BE1DAA">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C20255" w14:paraId="3A369662" w14:textId="77777777" w:rsidTr="00C20255">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BE1DAA" w14:paraId="4BB30B27" w14:textId="77777777">
                    <w:trPr>
                      <w:trHeight w:val="822"/>
                    </w:trPr>
                    <w:tc>
                      <w:tcPr>
                        <w:tcW w:w="11160" w:type="dxa"/>
                        <w:tcBorders>
                          <w:top w:val="nil"/>
                          <w:left w:val="nil"/>
                          <w:bottom w:val="nil"/>
                          <w:right w:val="nil"/>
                        </w:tcBorders>
                        <w:tcMar>
                          <w:top w:w="39" w:type="dxa"/>
                          <w:left w:w="39" w:type="dxa"/>
                          <w:bottom w:w="39" w:type="dxa"/>
                          <w:right w:w="39" w:type="dxa"/>
                        </w:tcMar>
                      </w:tcPr>
                      <w:p w14:paraId="7D374084" w14:textId="77777777" w:rsidR="00BE1DAA" w:rsidRDefault="00892898">
                        <w:pPr>
                          <w:spacing w:after="0" w:line="240" w:lineRule="auto"/>
                        </w:pPr>
                        <w:r>
                          <w:rPr>
                            <w:rFonts w:ascii="Arial" w:eastAsia="Arial" w:hAnsi="Arial"/>
                            <w:b/>
                            <w:color w:val="000000"/>
                            <w:sz w:val="16"/>
                          </w:rPr>
                          <w:t>15. Please describe the assigned duties, percent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2EBFB31B" w14:textId="77777777" w:rsidR="00BE1DAA" w:rsidRDefault="00BE1DAA">
                  <w:pPr>
                    <w:spacing w:after="0" w:line="240" w:lineRule="auto"/>
                  </w:pPr>
                </w:p>
              </w:tc>
            </w:tr>
            <w:tr w:rsidR="00BE1DAA" w14:paraId="02C03715" w14:textId="77777777">
              <w:tc>
                <w:tcPr>
                  <w:tcW w:w="0" w:type="dxa"/>
                  <w:tcBorders>
                    <w:left w:val="single" w:sz="15" w:space="0" w:color="000000"/>
                    <w:bottom w:val="single" w:sz="7" w:space="0" w:color="000000"/>
                  </w:tcBorders>
                </w:tcPr>
                <w:p w14:paraId="5B340651" w14:textId="77777777" w:rsidR="00BE1DAA" w:rsidRDefault="00BE1DAA">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063"/>
                  </w:tblGrid>
                  <w:tr w:rsidR="00BE1DAA" w14:paraId="1AAF4569" w14:textId="77777777">
                    <w:trPr>
                      <w:trHeight w:val="72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28"/>
                          <w:gridCol w:w="1296"/>
                          <w:gridCol w:w="1839"/>
                        </w:tblGrid>
                        <w:tr w:rsidR="00892898" w14:paraId="6005FA28" w14:textId="77777777" w:rsidTr="00892898">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75E32DA9" w14:textId="77777777" w:rsidR="00BE1DAA" w:rsidRDefault="00892898">
                              <w:pPr>
                                <w:spacing w:after="0" w:line="240" w:lineRule="auto"/>
                              </w:pPr>
                              <w:r>
                                <w:rPr>
                                  <w:rFonts w:ascii="Arial" w:eastAsia="Arial" w:hAnsi="Arial"/>
                                  <w:b/>
                                  <w:color w:val="000000"/>
                                  <w:sz w:val="16"/>
                                </w:rPr>
                                <w:t>Duty 1</w:t>
                              </w:r>
                            </w:p>
                          </w:tc>
                        </w:tr>
                        <w:tr w:rsidR="00BE1DAA" w14:paraId="00C4229D" w14:textId="77777777">
                          <w:trPr>
                            <w:trHeight w:val="282"/>
                          </w:trPr>
                          <w:tc>
                            <w:tcPr>
                              <w:tcW w:w="8004" w:type="dxa"/>
                              <w:tcBorders>
                                <w:top w:val="nil"/>
                                <w:left w:val="nil"/>
                                <w:bottom w:val="nil"/>
                                <w:right w:val="nil"/>
                              </w:tcBorders>
                              <w:tcMar>
                                <w:top w:w="39" w:type="dxa"/>
                                <w:left w:w="39" w:type="dxa"/>
                                <w:bottom w:w="39" w:type="dxa"/>
                                <w:right w:w="39" w:type="dxa"/>
                              </w:tcMar>
                            </w:tcPr>
                            <w:p w14:paraId="605ABCCD" w14:textId="77777777" w:rsidR="00BE1DAA" w:rsidRDefault="00892898">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1409FBD6" w14:textId="77777777" w:rsidR="00BE1DAA" w:rsidRDefault="00892898">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5E0F01C7" w14:textId="77777777" w:rsidR="00BE1DAA" w:rsidRDefault="00892898">
                              <w:pPr>
                                <w:spacing w:after="0" w:line="240" w:lineRule="auto"/>
                              </w:pPr>
                              <w:r>
                                <w:rPr>
                                  <w:rFonts w:ascii="Arial" w:eastAsia="Arial" w:hAnsi="Arial"/>
                                  <w:b/>
                                  <w:color w:val="000000"/>
                                  <w:sz w:val="16"/>
                                </w:rPr>
                                <w:t>35</w:t>
                              </w:r>
                            </w:p>
                          </w:tc>
                        </w:tr>
                        <w:tr w:rsidR="00892898" w14:paraId="54A806DE" w14:textId="77777777" w:rsidTr="00892898">
                          <w:trPr>
                            <w:trHeight w:val="282"/>
                          </w:trPr>
                          <w:tc>
                            <w:tcPr>
                              <w:tcW w:w="8004" w:type="dxa"/>
                              <w:gridSpan w:val="3"/>
                              <w:tcBorders>
                                <w:top w:val="nil"/>
                                <w:left w:val="nil"/>
                                <w:bottom w:val="nil"/>
                                <w:right w:val="nil"/>
                              </w:tcBorders>
                              <w:tcMar>
                                <w:top w:w="39" w:type="dxa"/>
                                <w:left w:w="39" w:type="dxa"/>
                                <w:bottom w:w="39" w:type="dxa"/>
                                <w:right w:w="39" w:type="dxa"/>
                              </w:tcMar>
                            </w:tcPr>
                            <w:p w14:paraId="7F70830D" w14:textId="77777777" w:rsidR="00BE1DAA" w:rsidRDefault="00892898">
                              <w:pPr>
                                <w:spacing w:after="0" w:line="240" w:lineRule="auto"/>
                              </w:pPr>
                              <w:r>
                                <w:rPr>
                                  <w:color w:val="000000"/>
                                </w:rPr>
                                <w:t>Intake Operation.</w:t>
                              </w:r>
                            </w:p>
                          </w:tc>
                        </w:tr>
                        <w:tr w:rsidR="00BE1DAA" w14:paraId="353C31D7" w14:textId="77777777">
                          <w:trPr>
                            <w:trHeight w:val="282"/>
                          </w:trPr>
                          <w:tc>
                            <w:tcPr>
                              <w:tcW w:w="8004" w:type="dxa"/>
                              <w:tcBorders>
                                <w:top w:val="nil"/>
                                <w:left w:val="nil"/>
                                <w:bottom w:val="nil"/>
                                <w:right w:val="nil"/>
                              </w:tcBorders>
                              <w:tcMar>
                                <w:top w:w="39" w:type="dxa"/>
                                <w:left w:w="39" w:type="dxa"/>
                                <w:bottom w:w="39" w:type="dxa"/>
                                <w:right w:w="39" w:type="dxa"/>
                              </w:tcMar>
                            </w:tcPr>
                            <w:p w14:paraId="4D1C5AB9" w14:textId="77777777" w:rsidR="00BE1DAA" w:rsidRDefault="00892898">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53D15BF9" w14:textId="77777777" w:rsidR="00BE1DAA" w:rsidRDefault="00BE1DAA">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21C24776" w14:textId="77777777" w:rsidR="00BE1DAA" w:rsidRDefault="00BE1DAA">
                              <w:pPr>
                                <w:spacing w:after="0" w:line="240" w:lineRule="auto"/>
                              </w:pPr>
                            </w:p>
                          </w:tc>
                        </w:tr>
                        <w:tr w:rsidR="00892898" w14:paraId="5840D549" w14:textId="77777777" w:rsidTr="00892898">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6150D2E1" w14:textId="77777777" w:rsidR="00BE1DAA" w:rsidRDefault="00892898">
                              <w:pPr>
                                <w:numPr>
                                  <w:ilvl w:val="0"/>
                                  <w:numId w:val="1"/>
                                </w:numPr>
                                <w:spacing w:after="0" w:line="240" w:lineRule="auto"/>
                                <w:ind w:left="720" w:hanging="360"/>
                              </w:pPr>
                              <w:r>
                                <w:rPr>
                                  <w:color w:val="000000"/>
                                </w:rPr>
                                <w:t xml:space="preserve">Coordinates activities of the intake office throughout the shift. </w:t>
                              </w:r>
                            </w:p>
                            <w:p w14:paraId="74B6F068" w14:textId="77777777" w:rsidR="00BE1DAA" w:rsidRDefault="00892898">
                              <w:pPr>
                                <w:numPr>
                                  <w:ilvl w:val="0"/>
                                  <w:numId w:val="1"/>
                                </w:numPr>
                                <w:spacing w:after="0" w:line="240" w:lineRule="auto"/>
                                <w:ind w:left="720" w:hanging="360"/>
                              </w:pPr>
                              <w:r>
                                <w:rPr>
                                  <w:color w:val="000000"/>
                                </w:rPr>
                                <w:t>Ensures that all shifts are covered.</w:t>
                              </w:r>
                              <w:r>
                                <w:rPr>
                                  <w:rFonts w:ascii="Arial" w:eastAsia="Arial" w:hAnsi="Arial"/>
                                  <w:color w:val="000000"/>
                                  <w:sz w:val="16"/>
                                </w:rPr>
                                <w:t xml:space="preserve"> </w:t>
                              </w:r>
                            </w:p>
                            <w:p w14:paraId="2931AA7D" w14:textId="77777777" w:rsidR="00BE1DAA" w:rsidRDefault="00892898">
                              <w:pPr>
                                <w:numPr>
                                  <w:ilvl w:val="0"/>
                                  <w:numId w:val="1"/>
                                </w:numPr>
                                <w:spacing w:after="0" w:line="240" w:lineRule="auto"/>
                                <w:ind w:left="720" w:hanging="360"/>
                              </w:pPr>
                              <w:r>
                                <w:rPr>
                                  <w:color w:val="000000"/>
                                </w:rPr>
                                <w:t xml:space="preserve">Schedules staff for as overtime coverage as needed. </w:t>
                              </w:r>
                            </w:p>
                            <w:p w14:paraId="716635AE" w14:textId="77777777" w:rsidR="00BE1DAA" w:rsidRDefault="00892898">
                              <w:pPr>
                                <w:numPr>
                                  <w:ilvl w:val="0"/>
                                  <w:numId w:val="1"/>
                                </w:numPr>
                                <w:spacing w:after="0" w:line="240" w:lineRule="auto"/>
                                <w:ind w:left="720" w:hanging="360"/>
                              </w:pPr>
                              <w:r>
                                <w:rPr>
                                  <w:color w:val="000000"/>
                                </w:rPr>
                                <w:t xml:space="preserve">Maintains accurate overtime records. </w:t>
                              </w:r>
                            </w:p>
                            <w:p w14:paraId="79263DDB" w14:textId="77777777" w:rsidR="00BE1DAA" w:rsidRDefault="00892898">
                              <w:pPr>
                                <w:numPr>
                                  <w:ilvl w:val="0"/>
                                  <w:numId w:val="1"/>
                                </w:numPr>
                                <w:spacing w:after="0" w:line="240" w:lineRule="auto"/>
                                <w:ind w:left="720" w:hanging="360"/>
                              </w:pPr>
                              <w:r>
                                <w:rPr>
                                  <w:color w:val="000000"/>
                                </w:rPr>
                                <w:t xml:space="preserve">Coordinates transportation, staff call-ins and late attendance to duties until additional coverage can be secured. </w:t>
                              </w:r>
                            </w:p>
                            <w:p w14:paraId="4B1FFF42" w14:textId="77777777" w:rsidR="00BE1DAA" w:rsidRDefault="00892898">
                              <w:pPr>
                                <w:numPr>
                                  <w:ilvl w:val="0"/>
                                  <w:numId w:val="1"/>
                                </w:numPr>
                                <w:spacing w:after="0" w:line="240" w:lineRule="auto"/>
                                <w:ind w:left="720" w:hanging="360"/>
                              </w:pPr>
                              <w:r>
                                <w:rPr>
                                  <w:color w:val="000000"/>
                                </w:rPr>
                                <w:t xml:space="preserve">In conjunction with intake staff and program managers, coordinates youth admissions and releases, inputs youth admissions and releases on an automated information system, ensures that waiting lists are current, ensures timely medication dispensing, maintains inventory of intake equipment, directs intake staff in daily operation. </w:t>
                              </w:r>
                            </w:p>
                            <w:p w14:paraId="259054D4" w14:textId="77777777" w:rsidR="00BE1DAA" w:rsidRDefault="00892898">
                              <w:pPr>
                                <w:numPr>
                                  <w:ilvl w:val="0"/>
                                  <w:numId w:val="1"/>
                                </w:numPr>
                                <w:spacing w:after="0" w:line="240" w:lineRule="auto"/>
                                <w:ind w:left="720" w:hanging="360"/>
                              </w:pPr>
                              <w:r>
                                <w:rPr>
                                  <w:color w:val="000000"/>
                                </w:rPr>
                                <w:t>Reviews intake policy and practices.</w:t>
                              </w:r>
                              <w:r>
                                <w:rPr>
                                  <w:rFonts w:ascii="Arial" w:eastAsia="Arial" w:hAnsi="Arial"/>
                                  <w:color w:val="000000"/>
                                  <w:sz w:val="16"/>
                                </w:rPr>
                                <w:t xml:space="preserve"> </w:t>
                              </w:r>
                            </w:p>
                            <w:p w14:paraId="2D13184B" w14:textId="77777777" w:rsidR="00BE1DAA" w:rsidRDefault="00892898">
                              <w:pPr>
                                <w:numPr>
                                  <w:ilvl w:val="0"/>
                                  <w:numId w:val="1"/>
                                </w:numPr>
                                <w:spacing w:after="0" w:line="240" w:lineRule="auto"/>
                                <w:ind w:left="720" w:hanging="360"/>
                              </w:pPr>
                              <w:r>
                                <w:rPr>
                                  <w:color w:val="000000"/>
                                </w:rPr>
                                <w:t>Reviews electronic monitoring systems to ensure proper monitoring of youth.</w:t>
                              </w:r>
                            </w:p>
                          </w:tc>
                        </w:tr>
                        <w:tr w:rsidR="00892898" w14:paraId="1D216037" w14:textId="77777777" w:rsidTr="00892898">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4A434176" w14:textId="77777777" w:rsidR="00BE1DAA" w:rsidRDefault="00892898">
                              <w:pPr>
                                <w:spacing w:after="0" w:line="240" w:lineRule="auto"/>
                              </w:pPr>
                              <w:r>
                                <w:rPr>
                                  <w:rFonts w:ascii="Arial" w:eastAsia="Arial" w:hAnsi="Arial"/>
                                  <w:b/>
                                  <w:color w:val="000000"/>
                                  <w:sz w:val="16"/>
                                </w:rPr>
                                <w:t>Duty 2</w:t>
                              </w:r>
                            </w:p>
                          </w:tc>
                        </w:tr>
                        <w:tr w:rsidR="00BE1DAA" w14:paraId="1830B479" w14:textId="77777777">
                          <w:trPr>
                            <w:trHeight w:val="282"/>
                          </w:trPr>
                          <w:tc>
                            <w:tcPr>
                              <w:tcW w:w="8004" w:type="dxa"/>
                              <w:tcBorders>
                                <w:top w:val="nil"/>
                                <w:left w:val="nil"/>
                                <w:bottom w:val="nil"/>
                                <w:right w:val="nil"/>
                              </w:tcBorders>
                              <w:tcMar>
                                <w:top w:w="39" w:type="dxa"/>
                                <w:left w:w="39" w:type="dxa"/>
                                <w:bottom w:w="39" w:type="dxa"/>
                                <w:right w:w="39" w:type="dxa"/>
                              </w:tcMar>
                            </w:tcPr>
                            <w:p w14:paraId="2474E6BD" w14:textId="77777777" w:rsidR="00BE1DAA" w:rsidRDefault="00892898">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33C4A273" w14:textId="77777777" w:rsidR="00BE1DAA" w:rsidRDefault="00892898">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1998DBB0" w14:textId="77777777" w:rsidR="00BE1DAA" w:rsidRDefault="00892898">
                              <w:pPr>
                                <w:spacing w:after="0" w:line="240" w:lineRule="auto"/>
                              </w:pPr>
                              <w:r>
                                <w:rPr>
                                  <w:rFonts w:ascii="Arial" w:eastAsia="Arial" w:hAnsi="Arial"/>
                                  <w:b/>
                                  <w:color w:val="000000"/>
                                  <w:sz w:val="16"/>
                                </w:rPr>
                                <w:t>35</w:t>
                              </w:r>
                            </w:p>
                          </w:tc>
                        </w:tr>
                        <w:tr w:rsidR="00892898" w14:paraId="210C4D2B" w14:textId="77777777" w:rsidTr="00892898">
                          <w:trPr>
                            <w:trHeight w:val="282"/>
                          </w:trPr>
                          <w:tc>
                            <w:tcPr>
                              <w:tcW w:w="8004" w:type="dxa"/>
                              <w:gridSpan w:val="3"/>
                              <w:tcBorders>
                                <w:top w:val="nil"/>
                                <w:left w:val="nil"/>
                                <w:bottom w:val="nil"/>
                                <w:right w:val="nil"/>
                              </w:tcBorders>
                              <w:tcMar>
                                <w:top w:w="39" w:type="dxa"/>
                                <w:left w:w="39" w:type="dxa"/>
                                <w:bottom w:w="39" w:type="dxa"/>
                                <w:right w:w="39" w:type="dxa"/>
                              </w:tcMar>
                            </w:tcPr>
                            <w:p w14:paraId="1F884F04" w14:textId="77777777" w:rsidR="00BE1DAA" w:rsidRDefault="00892898">
                              <w:pPr>
                                <w:spacing w:after="0" w:line="240" w:lineRule="auto"/>
                              </w:pPr>
                              <w:r>
                                <w:rPr>
                                  <w:color w:val="000000"/>
                                </w:rPr>
                                <w:t>Facility Operation.</w:t>
                              </w:r>
                            </w:p>
                          </w:tc>
                        </w:tr>
                        <w:tr w:rsidR="00BE1DAA" w14:paraId="69FE6E1B" w14:textId="77777777">
                          <w:trPr>
                            <w:trHeight w:val="282"/>
                          </w:trPr>
                          <w:tc>
                            <w:tcPr>
                              <w:tcW w:w="8004" w:type="dxa"/>
                              <w:tcBorders>
                                <w:top w:val="nil"/>
                                <w:left w:val="nil"/>
                                <w:bottom w:val="nil"/>
                                <w:right w:val="nil"/>
                              </w:tcBorders>
                              <w:tcMar>
                                <w:top w:w="39" w:type="dxa"/>
                                <w:left w:w="39" w:type="dxa"/>
                                <w:bottom w:w="39" w:type="dxa"/>
                                <w:right w:w="39" w:type="dxa"/>
                              </w:tcMar>
                            </w:tcPr>
                            <w:p w14:paraId="6FF92596" w14:textId="77777777" w:rsidR="00BE1DAA" w:rsidRDefault="00892898">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4423E9D2" w14:textId="77777777" w:rsidR="00BE1DAA" w:rsidRDefault="00BE1DAA">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30CE00B8" w14:textId="77777777" w:rsidR="00BE1DAA" w:rsidRDefault="00BE1DAA">
                              <w:pPr>
                                <w:spacing w:after="0" w:line="240" w:lineRule="auto"/>
                              </w:pPr>
                            </w:p>
                          </w:tc>
                        </w:tr>
                        <w:tr w:rsidR="00892898" w14:paraId="733D4108" w14:textId="77777777" w:rsidTr="00892898">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60D2E4CA" w14:textId="77777777" w:rsidR="00BE1DAA" w:rsidRDefault="00892898">
                              <w:pPr>
                                <w:numPr>
                                  <w:ilvl w:val="0"/>
                                  <w:numId w:val="1"/>
                                </w:numPr>
                                <w:spacing w:after="0" w:line="240" w:lineRule="auto"/>
                                <w:ind w:left="720" w:hanging="360"/>
                              </w:pPr>
                              <w:r>
                                <w:rPr>
                                  <w:color w:val="000000"/>
                                </w:rPr>
                                <w:t xml:space="preserve">In the absence of management staff assumes supervisory responsibility for all program areas. </w:t>
                              </w:r>
                            </w:p>
                            <w:p w14:paraId="159FF134" w14:textId="77777777" w:rsidR="00BE1DAA" w:rsidRDefault="00892898">
                              <w:pPr>
                                <w:numPr>
                                  <w:ilvl w:val="0"/>
                                  <w:numId w:val="1"/>
                                </w:numPr>
                                <w:spacing w:after="0" w:line="240" w:lineRule="auto"/>
                                <w:ind w:left="720" w:hanging="360"/>
                              </w:pPr>
                              <w:r>
                                <w:rPr>
                                  <w:color w:val="000000"/>
                                </w:rPr>
                                <w:t xml:space="preserve">Oversees youth activities and directs staff to ensure program operation.  Ensures staff compliance with agency policies and expectations, taking immediate corrective action or documentation for management staff, as the situation requires. </w:t>
                              </w:r>
                            </w:p>
                            <w:p w14:paraId="33F506DF" w14:textId="77777777" w:rsidR="00BE1DAA" w:rsidRDefault="00892898">
                              <w:pPr>
                                <w:numPr>
                                  <w:ilvl w:val="0"/>
                                  <w:numId w:val="1"/>
                                </w:numPr>
                                <w:spacing w:after="0" w:line="240" w:lineRule="auto"/>
                                <w:ind w:left="720" w:hanging="360"/>
                              </w:pPr>
                              <w:r>
                                <w:rPr>
                                  <w:color w:val="000000"/>
                                </w:rPr>
                                <w:t xml:space="preserve">Contacts on-call administrator for authorization or direction when needed. </w:t>
                              </w:r>
                            </w:p>
                            <w:p w14:paraId="5A156E94" w14:textId="77777777" w:rsidR="00BE1DAA" w:rsidRDefault="00892898">
                              <w:pPr>
                                <w:numPr>
                                  <w:ilvl w:val="0"/>
                                  <w:numId w:val="1"/>
                                </w:numPr>
                                <w:spacing w:after="0" w:line="240" w:lineRule="auto"/>
                                <w:ind w:left="720" w:hanging="360"/>
                              </w:pPr>
                              <w:r>
                                <w:rPr>
                                  <w:color w:val="000000"/>
                                </w:rPr>
                                <w:t xml:space="preserve">Initiates action including staff reassignment in the case of medical emergency or other critical incident. </w:t>
                              </w:r>
                            </w:p>
                            <w:p w14:paraId="03400E3E" w14:textId="77777777" w:rsidR="00BE1DAA" w:rsidRDefault="00892898">
                              <w:pPr>
                                <w:numPr>
                                  <w:ilvl w:val="0"/>
                                  <w:numId w:val="1"/>
                                </w:numPr>
                                <w:spacing w:after="0" w:line="240" w:lineRule="auto"/>
                                <w:ind w:left="720" w:hanging="360"/>
                              </w:pPr>
                              <w:r>
                                <w:rPr>
                                  <w:color w:val="000000"/>
                                </w:rPr>
                                <w:t xml:space="preserve">In the absence of management staff coordinates and directs AWOL searches. </w:t>
                              </w:r>
                            </w:p>
                            <w:p w14:paraId="4B6F1845" w14:textId="77777777" w:rsidR="00BE1DAA" w:rsidRDefault="00892898">
                              <w:pPr>
                                <w:numPr>
                                  <w:ilvl w:val="0"/>
                                  <w:numId w:val="1"/>
                                </w:numPr>
                                <w:spacing w:after="0" w:line="240" w:lineRule="auto"/>
                                <w:ind w:left="720" w:hanging="360"/>
                              </w:pPr>
                              <w:r>
                                <w:rPr>
                                  <w:color w:val="000000"/>
                                </w:rPr>
                                <w:t>Properly documents incidents and communicates with supervisory staff.</w:t>
                              </w:r>
                              <w:r>
                                <w:rPr>
                                  <w:rFonts w:ascii="Arial" w:eastAsia="Arial" w:hAnsi="Arial"/>
                                  <w:color w:val="000000"/>
                                  <w:sz w:val="16"/>
                                </w:rPr>
                                <w:t xml:space="preserve"> </w:t>
                              </w:r>
                            </w:p>
                            <w:p w14:paraId="0002EE4F" w14:textId="77777777" w:rsidR="00BE1DAA" w:rsidRDefault="00892898">
                              <w:pPr>
                                <w:numPr>
                                  <w:ilvl w:val="0"/>
                                  <w:numId w:val="1"/>
                                </w:numPr>
                                <w:spacing w:after="0" w:line="240" w:lineRule="auto"/>
                                <w:ind w:left="720" w:hanging="360"/>
                              </w:pPr>
                              <w:r>
                                <w:rPr>
                                  <w:color w:val="000000"/>
                                </w:rPr>
                                <w:t>At a minimum visits all residential and detention areas at the beginning, midpoint and the end of the shift.</w:t>
                              </w:r>
                            </w:p>
                            <w:p w14:paraId="0B7CEBA6" w14:textId="77777777" w:rsidR="00BE1DAA" w:rsidRDefault="00892898">
                              <w:pPr>
                                <w:numPr>
                                  <w:ilvl w:val="0"/>
                                  <w:numId w:val="1"/>
                                </w:numPr>
                                <w:spacing w:after="0" w:line="240" w:lineRule="auto"/>
                                <w:ind w:left="720" w:hanging="360"/>
                              </w:pPr>
                              <w:r>
                                <w:rPr>
                                  <w:color w:val="000000"/>
                                </w:rPr>
                                <w:t>Holds keys to the medication cabinets and has access to controlled substances.</w:t>
                              </w:r>
                            </w:p>
                          </w:tc>
                        </w:tr>
                        <w:tr w:rsidR="00892898" w14:paraId="372A4EBD" w14:textId="77777777" w:rsidTr="00892898">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0FF4CD6A" w14:textId="77777777" w:rsidR="00BE1DAA" w:rsidRDefault="00892898">
                              <w:pPr>
                                <w:spacing w:after="0" w:line="240" w:lineRule="auto"/>
                              </w:pPr>
                              <w:r>
                                <w:rPr>
                                  <w:rFonts w:ascii="Arial" w:eastAsia="Arial" w:hAnsi="Arial"/>
                                  <w:b/>
                                  <w:color w:val="000000"/>
                                  <w:sz w:val="16"/>
                                </w:rPr>
                                <w:t>Duty 3</w:t>
                              </w:r>
                            </w:p>
                          </w:tc>
                        </w:tr>
                        <w:tr w:rsidR="00BE1DAA" w14:paraId="2C21327F" w14:textId="77777777">
                          <w:trPr>
                            <w:trHeight w:val="282"/>
                          </w:trPr>
                          <w:tc>
                            <w:tcPr>
                              <w:tcW w:w="8004" w:type="dxa"/>
                              <w:tcBorders>
                                <w:top w:val="nil"/>
                                <w:left w:val="nil"/>
                                <w:bottom w:val="nil"/>
                                <w:right w:val="nil"/>
                              </w:tcBorders>
                              <w:tcMar>
                                <w:top w:w="39" w:type="dxa"/>
                                <w:left w:w="39" w:type="dxa"/>
                                <w:bottom w:w="39" w:type="dxa"/>
                                <w:right w:w="39" w:type="dxa"/>
                              </w:tcMar>
                            </w:tcPr>
                            <w:p w14:paraId="6D1B8079" w14:textId="77777777" w:rsidR="00BE1DAA" w:rsidRDefault="00892898">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531C9DAA" w14:textId="77777777" w:rsidR="00BE1DAA" w:rsidRDefault="00892898">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0BD95868" w14:textId="77777777" w:rsidR="00BE1DAA" w:rsidRDefault="00892898">
                              <w:pPr>
                                <w:spacing w:after="0" w:line="240" w:lineRule="auto"/>
                              </w:pPr>
                              <w:r>
                                <w:rPr>
                                  <w:rFonts w:ascii="Arial" w:eastAsia="Arial" w:hAnsi="Arial"/>
                                  <w:b/>
                                  <w:color w:val="000000"/>
                                  <w:sz w:val="16"/>
                                </w:rPr>
                                <w:t>25</w:t>
                              </w:r>
                            </w:p>
                          </w:tc>
                        </w:tr>
                        <w:tr w:rsidR="00892898" w14:paraId="683667E3" w14:textId="77777777" w:rsidTr="00892898">
                          <w:trPr>
                            <w:trHeight w:val="282"/>
                          </w:trPr>
                          <w:tc>
                            <w:tcPr>
                              <w:tcW w:w="8004" w:type="dxa"/>
                              <w:gridSpan w:val="3"/>
                              <w:tcBorders>
                                <w:top w:val="nil"/>
                                <w:left w:val="nil"/>
                                <w:bottom w:val="nil"/>
                                <w:right w:val="nil"/>
                              </w:tcBorders>
                              <w:tcMar>
                                <w:top w:w="39" w:type="dxa"/>
                                <w:left w:w="39" w:type="dxa"/>
                                <w:bottom w:w="39" w:type="dxa"/>
                                <w:right w:w="39" w:type="dxa"/>
                              </w:tcMar>
                            </w:tcPr>
                            <w:p w14:paraId="109B0C21" w14:textId="77777777" w:rsidR="00BE1DAA" w:rsidRDefault="00892898">
                              <w:pPr>
                                <w:spacing w:after="0" w:line="240" w:lineRule="auto"/>
                              </w:pPr>
                              <w:r>
                                <w:rPr>
                                  <w:color w:val="000000"/>
                                </w:rPr>
                                <w:t>Supervisory.</w:t>
                              </w:r>
                            </w:p>
                          </w:tc>
                        </w:tr>
                        <w:tr w:rsidR="00BE1DAA" w14:paraId="2C79A8C3" w14:textId="77777777">
                          <w:trPr>
                            <w:trHeight w:val="282"/>
                          </w:trPr>
                          <w:tc>
                            <w:tcPr>
                              <w:tcW w:w="8004" w:type="dxa"/>
                              <w:tcBorders>
                                <w:top w:val="nil"/>
                                <w:left w:val="nil"/>
                                <w:bottom w:val="nil"/>
                                <w:right w:val="nil"/>
                              </w:tcBorders>
                              <w:tcMar>
                                <w:top w:w="39" w:type="dxa"/>
                                <w:left w:w="39" w:type="dxa"/>
                                <w:bottom w:w="39" w:type="dxa"/>
                                <w:right w:w="39" w:type="dxa"/>
                              </w:tcMar>
                            </w:tcPr>
                            <w:p w14:paraId="0A3C5A8A" w14:textId="77777777" w:rsidR="00BE1DAA" w:rsidRDefault="00892898">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486A2943" w14:textId="77777777" w:rsidR="00BE1DAA" w:rsidRDefault="00BE1DAA">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2BBDD3F8" w14:textId="77777777" w:rsidR="00BE1DAA" w:rsidRDefault="00BE1DAA">
                              <w:pPr>
                                <w:spacing w:after="0" w:line="240" w:lineRule="auto"/>
                              </w:pPr>
                            </w:p>
                          </w:tc>
                        </w:tr>
                        <w:tr w:rsidR="00892898" w14:paraId="30F28501" w14:textId="77777777" w:rsidTr="00892898">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524C083F" w14:textId="77777777" w:rsidR="00BE1DAA" w:rsidRDefault="00892898">
                              <w:pPr>
                                <w:numPr>
                                  <w:ilvl w:val="0"/>
                                  <w:numId w:val="1"/>
                                </w:numPr>
                                <w:spacing w:after="0" w:line="240" w:lineRule="auto"/>
                                <w:ind w:left="720" w:hanging="360"/>
                              </w:pPr>
                              <w:r>
                                <w:rPr>
                                  <w:color w:val="000000"/>
                                </w:rPr>
                                <w:t xml:space="preserve">Provides ongoing supervision to intake and assigned staff and directs the agency work force in the absence of management staff. </w:t>
                              </w:r>
                            </w:p>
                            <w:p w14:paraId="49E536B2" w14:textId="77777777" w:rsidR="00BE1DAA" w:rsidRDefault="00892898">
                              <w:pPr>
                                <w:numPr>
                                  <w:ilvl w:val="0"/>
                                  <w:numId w:val="1"/>
                                </w:numPr>
                                <w:spacing w:after="0" w:line="240" w:lineRule="auto"/>
                                <w:ind w:left="720" w:hanging="360"/>
                              </w:pPr>
                              <w:r>
                                <w:rPr>
                                  <w:color w:val="000000"/>
                                </w:rPr>
                                <w:t xml:space="preserve">Executes administrative procedures, policies and directions and alerts management to youth and staff concerns as well as those of visitors, community members and other professionals that contact B.P.C. when management is unavailable. </w:t>
                              </w:r>
                            </w:p>
                            <w:p w14:paraId="79703462" w14:textId="77777777" w:rsidR="00BE1DAA" w:rsidRDefault="00892898">
                              <w:pPr>
                                <w:numPr>
                                  <w:ilvl w:val="0"/>
                                  <w:numId w:val="1"/>
                                </w:numPr>
                                <w:spacing w:after="0" w:line="240" w:lineRule="auto"/>
                                <w:ind w:left="720" w:hanging="360"/>
                              </w:pPr>
                              <w:r>
                                <w:rPr>
                                  <w:color w:val="000000"/>
                                </w:rPr>
                                <w:t xml:space="preserve">Participates in the selection and training of new staff including the certification of staff in various client service related skills. </w:t>
                              </w:r>
                            </w:p>
                            <w:p w14:paraId="60969F1E" w14:textId="77777777" w:rsidR="00BE1DAA" w:rsidRDefault="00892898">
                              <w:pPr>
                                <w:numPr>
                                  <w:ilvl w:val="0"/>
                                  <w:numId w:val="1"/>
                                </w:numPr>
                                <w:spacing w:after="0" w:line="240" w:lineRule="auto"/>
                                <w:ind w:left="720" w:hanging="360"/>
                              </w:pPr>
                              <w:r>
                                <w:rPr>
                                  <w:color w:val="000000"/>
                                </w:rPr>
                                <w:t>Counsels, evaluates and disciplines staff.</w:t>
                              </w:r>
                              <w:r>
                                <w:rPr>
                                  <w:rFonts w:ascii="Arial" w:eastAsia="Arial" w:hAnsi="Arial"/>
                                  <w:color w:val="000000"/>
                                  <w:sz w:val="16"/>
                                </w:rPr>
                                <w:t xml:space="preserve"> </w:t>
                              </w:r>
                            </w:p>
                            <w:p w14:paraId="0D632422" w14:textId="77777777" w:rsidR="00BE1DAA" w:rsidRDefault="00892898">
                              <w:pPr>
                                <w:numPr>
                                  <w:ilvl w:val="0"/>
                                  <w:numId w:val="1"/>
                                </w:numPr>
                                <w:spacing w:after="0" w:line="240" w:lineRule="auto"/>
                                <w:ind w:left="720" w:hanging="360"/>
                              </w:pPr>
                              <w:r>
                                <w:rPr>
                                  <w:color w:val="000000"/>
                                </w:rPr>
                                <w:t>Participates in labor management activities as needed.</w:t>
                              </w:r>
                            </w:p>
                          </w:tc>
                        </w:tr>
                        <w:tr w:rsidR="00892898" w14:paraId="02FC6E4D" w14:textId="77777777" w:rsidTr="00892898">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62E53853" w14:textId="77777777" w:rsidR="00BE1DAA" w:rsidRDefault="00892898">
                              <w:pPr>
                                <w:spacing w:after="0" w:line="240" w:lineRule="auto"/>
                              </w:pPr>
                              <w:r>
                                <w:rPr>
                                  <w:rFonts w:ascii="Arial" w:eastAsia="Arial" w:hAnsi="Arial"/>
                                  <w:b/>
                                  <w:color w:val="000000"/>
                                  <w:sz w:val="16"/>
                                </w:rPr>
                                <w:t>Duty 4</w:t>
                              </w:r>
                            </w:p>
                          </w:tc>
                        </w:tr>
                        <w:tr w:rsidR="00BE1DAA" w14:paraId="53ED187F" w14:textId="77777777">
                          <w:trPr>
                            <w:trHeight w:val="282"/>
                          </w:trPr>
                          <w:tc>
                            <w:tcPr>
                              <w:tcW w:w="8004" w:type="dxa"/>
                              <w:tcBorders>
                                <w:top w:val="nil"/>
                                <w:left w:val="nil"/>
                                <w:bottom w:val="nil"/>
                                <w:right w:val="nil"/>
                              </w:tcBorders>
                              <w:tcMar>
                                <w:top w:w="39" w:type="dxa"/>
                                <w:left w:w="39" w:type="dxa"/>
                                <w:bottom w:w="39" w:type="dxa"/>
                                <w:right w:w="39" w:type="dxa"/>
                              </w:tcMar>
                            </w:tcPr>
                            <w:p w14:paraId="292037A5" w14:textId="77777777" w:rsidR="00BE1DAA" w:rsidRDefault="00892898">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54038D35" w14:textId="77777777" w:rsidR="00BE1DAA" w:rsidRDefault="00892898">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274D1A0C" w14:textId="77777777" w:rsidR="00BE1DAA" w:rsidRDefault="00892898">
                              <w:pPr>
                                <w:spacing w:after="0" w:line="240" w:lineRule="auto"/>
                              </w:pPr>
                              <w:r>
                                <w:rPr>
                                  <w:rFonts w:ascii="Arial" w:eastAsia="Arial" w:hAnsi="Arial"/>
                                  <w:b/>
                                  <w:color w:val="000000"/>
                                  <w:sz w:val="16"/>
                                </w:rPr>
                                <w:t>5</w:t>
                              </w:r>
                            </w:p>
                          </w:tc>
                        </w:tr>
                        <w:tr w:rsidR="00892898" w14:paraId="0C04F2D0" w14:textId="77777777" w:rsidTr="00892898">
                          <w:trPr>
                            <w:trHeight w:val="282"/>
                          </w:trPr>
                          <w:tc>
                            <w:tcPr>
                              <w:tcW w:w="8004" w:type="dxa"/>
                              <w:gridSpan w:val="3"/>
                              <w:tcBorders>
                                <w:top w:val="nil"/>
                                <w:left w:val="nil"/>
                                <w:bottom w:val="nil"/>
                                <w:right w:val="nil"/>
                              </w:tcBorders>
                              <w:tcMar>
                                <w:top w:w="39" w:type="dxa"/>
                                <w:left w:w="39" w:type="dxa"/>
                                <w:bottom w:w="39" w:type="dxa"/>
                                <w:right w:w="39" w:type="dxa"/>
                              </w:tcMar>
                            </w:tcPr>
                            <w:p w14:paraId="49D1ADAE" w14:textId="77777777" w:rsidR="00BE1DAA" w:rsidRDefault="00892898">
                              <w:pPr>
                                <w:spacing w:after="0" w:line="240" w:lineRule="auto"/>
                              </w:pPr>
                              <w:r>
                                <w:rPr>
                                  <w:color w:val="000000"/>
                                </w:rPr>
                                <w:t>Behavior Management Authorization.</w:t>
                              </w:r>
                            </w:p>
                          </w:tc>
                        </w:tr>
                        <w:tr w:rsidR="00BE1DAA" w14:paraId="3AC09BB1" w14:textId="77777777">
                          <w:trPr>
                            <w:trHeight w:val="282"/>
                          </w:trPr>
                          <w:tc>
                            <w:tcPr>
                              <w:tcW w:w="8004" w:type="dxa"/>
                              <w:tcBorders>
                                <w:top w:val="nil"/>
                                <w:left w:val="nil"/>
                                <w:bottom w:val="nil"/>
                                <w:right w:val="nil"/>
                              </w:tcBorders>
                              <w:tcMar>
                                <w:top w:w="39" w:type="dxa"/>
                                <w:left w:w="39" w:type="dxa"/>
                                <w:bottom w:w="39" w:type="dxa"/>
                                <w:right w:w="39" w:type="dxa"/>
                              </w:tcMar>
                            </w:tcPr>
                            <w:p w14:paraId="34E3DBD9" w14:textId="77777777" w:rsidR="00BE1DAA" w:rsidRDefault="00892898">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2475D5D9" w14:textId="77777777" w:rsidR="00BE1DAA" w:rsidRDefault="00BE1DAA">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57999A48" w14:textId="77777777" w:rsidR="00BE1DAA" w:rsidRDefault="00BE1DAA">
                              <w:pPr>
                                <w:spacing w:after="0" w:line="240" w:lineRule="auto"/>
                              </w:pPr>
                            </w:p>
                          </w:tc>
                        </w:tr>
                        <w:tr w:rsidR="00892898" w14:paraId="7ABF9522" w14:textId="77777777" w:rsidTr="00892898">
                          <w:trPr>
                            <w:trHeight w:val="282"/>
                          </w:trPr>
                          <w:tc>
                            <w:tcPr>
                              <w:tcW w:w="8004" w:type="dxa"/>
                              <w:gridSpan w:val="3"/>
                              <w:tcBorders>
                                <w:top w:val="nil"/>
                                <w:left w:val="nil"/>
                                <w:bottom w:val="nil"/>
                                <w:right w:val="nil"/>
                              </w:tcBorders>
                              <w:tcMar>
                                <w:top w:w="39" w:type="dxa"/>
                                <w:left w:w="39" w:type="dxa"/>
                                <w:bottom w:w="39" w:type="dxa"/>
                                <w:right w:w="39" w:type="dxa"/>
                              </w:tcMar>
                            </w:tcPr>
                            <w:p w14:paraId="0A219F7C" w14:textId="77777777" w:rsidR="00BE1DAA" w:rsidRDefault="00892898">
                              <w:pPr>
                                <w:numPr>
                                  <w:ilvl w:val="0"/>
                                  <w:numId w:val="1"/>
                                </w:numPr>
                                <w:spacing w:after="0" w:line="240" w:lineRule="auto"/>
                                <w:ind w:left="720" w:hanging="360"/>
                              </w:pPr>
                              <w:r>
                                <w:rPr>
                                  <w:color w:val="000000"/>
                                </w:rPr>
                                <w:t xml:space="preserve">Responsible for supervisory approvals required by behavior management policy. </w:t>
                              </w:r>
                            </w:p>
                            <w:p w14:paraId="46F004C7" w14:textId="77777777" w:rsidR="00BE1DAA" w:rsidRDefault="00892898">
                              <w:pPr>
                                <w:numPr>
                                  <w:ilvl w:val="0"/>
                                  <w:numId w:val="1"/>
                                </w:numPr>
                                <w:spacing w:after="0" w:line="240" w:lineRule="auto"/>
                                <w:ind w:left="720" w:hanging="360"/>
                              </w:pPr>
                              <w:r>
                                <w:rPr>
                                  <w:color w:val="000000"/>
                                </w:rPr>
                                <w:t xml:space="preserve">In the absence of management staff ensures adherence to and proper documentation of agency behavior management procedures including suicide prevention precautions. </w:t>
                              </w:r>
                            </w:p>
                            <w:p w14:paraId="00F430FF" w14:textId="77777777" w:rsidR="00BE1DAA" w:rsidRDefault="00892898">
                              <w:pPr>
                                <w:numPr>
                                  <w:ilvl w:val="0"/>
                                  <w:numId w:val="1"/>
                                </w:numPr>
                                <w:spacing w:after="0" w:line="240" w:lineRule="auto"/>
                                <w:ind w:left="720" w:hanging="360"/>
                              </w:pPr>
                              <w:r>
                                <w:rPr>
                                  <w:color w:val="000000"/>
                                </w:rPr>
                                <w:t xml:space="preserve">Views and approves daily extensions and administrative reviews as well as expectations preceding re-entry of youth to group process. </w:t>
                              </w:r>
                            </w:p>
                            <w:p w14:paraId="33084CED" w14:textId="77777777" w:rsidR="00BE1DAA" w:rsidRDefault="00892898">
                              <w:pPr>
                                <w:numPr>
                                  <w:ilvl w:val="0"/>
                                  <w:numId w:val="1"/>
                                </w:numPr>
                                <w:spacing w:after="0" w:line="240" w:lineRule="auto"/>
                                <w:ind w:left="720" w:hanging="360"/>
                              </w:pPr>
                              <w:r>
                                <w:rPr>
                                  <w:color w:val="000000"/>
                                </w:rPr>
                                <w:lastRenderedPageBreak/>
                                <w:t xml:space="preserve">Contacts on-call administrator to explain the need for and request extension of mechanical restraint beyond two hours or youth seclusion beyond 24 hours. </w:t>
                              </w:r>
                            </w:p>
                            <w:p w14:paraId="607BF2F8" w14:textId="77777777" w:rsidR="00BE1DAA" w:rsidRDefault="00892898">
                              <w:pPr>
                                <w:numPr>
                                  <w:ilvl w:val="0"/>
                                  <w:numId w:val="1"/>
                                </w:numPr>
                                <w:spacing w:after="0" w:line="240" w:lineRule="auto"/>
                                <w:ind w:left="720" w:hanging="360"/>
                              </w:pPr>
                              <w:r>
                                <w:rPr>
                                  <w:color w:val="000000"/>
                                </w:rPr>
                                <w:t xml:space="preserve">Completes all required forms. </w:t>
                              </w:r>
                            </w:p>
                            <w:p w14:paraId="0E24F564" w14:textId="77777777" w:rsidR="00BE1DAA" w:rsidRDefault="00892898">
                              <w:pPr>
                                <w:numPr>
                                  <w:ilvl w:val="0"/>
                                  <w:numId w:val="1"/>
                                </w:numPr>
                                <w:spacing w:after="0" w:line="240" w:lineRule="auto"/>
                                <w:ind w:left="720" w:hanging="360"/>
                              </w:pPr>
                              <w:r>
                                <w:rPr>
                                  <w:color w:val="000000"/>
                                </w:rPr>
                                <w:t>Approves use of and reviews need for physical restraint equipment and secure isolation beyond three hours.</w:t>
                              </w:r>
                              <w:r>
                                <w:rPr>
                                  <w:rFonts w:ascii="Arial" w:eastAsia="Arial" w:hAnsi="Arial"/>
                                  <w:color w:val="000000"/>
                                  <w:sz w:val="16"/>
                                </w:rPr>
                                <w:t xml:space="preserve"> </w:t>
                              </w:r>
                            </w:p>
                            <w:p w14:paraId="3AE6BEAB" w14:textId="77777777" w:rsidR="00BE1DAA" w:rsidRDefault="00892898">
                              <w:pPr>
                                <w:numPr>
                                  <w:ilvl w:val="0"/>
                                  <w:numId w:val="1"/>
                                </w:numPr>
                                <w:spacing w:after="0" w:line="240" w:lineRule="auto"/>
                                <w:ind w:left="720" w:hanging="360"/>
                              </w:pPr>
                              <w:r>
                                <w:rPr>
                                  <w:color w:val="000000"/>
                                </w:rPr>
                                <w:t>Properly documents decision and communicate action to management staff or on-call administrator.</w:t>
                              </w:r>
                            </w:p>
                          </w:tc>
                        </w:tr>
                      </w:tbl>
                      <w:p w14:paraId="22C92C25" w14:textId="77777777" w:rsidR="00BE1DAA" w:rsidRDefault="00BE1DAA">
                        <w:pPr>
                          <w:spacing w:after="0" w:line="240" w:lineRule="auto"/>
                        </w:pPr>
                      </w:p>
                    </w:tc>
                  </w:tr>
                </w:tbl>
                <w:p w14:paraId="510688F0" w14:textId="77777777" w:rsidR="00BE1DAA" w:rsidRDefault="00BE1DAA">
                  <w:pPr>
                    <w:spacing w:after="0" w:line="240" w:lineRule="auto"/>
                  </w:pPr>
                </w:p>
              </w:tc>
            </w:tr>
          </w:tbl>
          <w:p w14:paraId="230DD694" w14:textId="77777777" w:rsidR="00BE1DAA" w:rsidRDefault="00BE1DAA">
            <w:pPr>
              <w:spacing w:after="0" w:line="240" w:lineRule="auto"/>
            </w:pPr>
          </w:p>
        </w:tc>
        <w:tc>
          <w:tcPr>
            <w:tcW w:w="179" w:type="dxa"/>
          </w:tcPr>
          <w:p w14:paraId="5B18BA43" w14:textId="77777777" w:rsidR="00BE1DAA" w:rsidRDefault="00BE1DAA">
            <w:pPr>
              <w:pStyle w:val="EmptyCellLayoutStyle"/>
              <w:spacing w:after="0" w:line="240" w:lineRule="auto"/>
            </w:pPr>
          </w:p>
        </w:tc>
      </w:tr>
      <w:tr w:rsidR="00BE1DAA" w14:paraId="67C8C27E" w14:textId="77777777">
        <w:trPr>
          <w:trHeight w:val="99"/>
        </w:trPr>
        <w:tc>
          <w:tcPr>
            <w:tcW w:w="179" w:type="dxa"/>
          </w:tcPr>
          <w:p w14:paraId="66AACC5D" w14:textId="77777777" w:rsidR="00BE1DAA" w:rsidRDefault="00BE1DAA">
            <w:pPr>
              <w:pStyle w:val="EmptyCellLayoutStyle"/>
              <w:spacing w:after="0" w:line="240" w:lineRule="auto"/>
            </w:pPr>
          </w:p>
        </w:tc>
        <w:tc>
          <w:tcPr>
            <w:tcW w:w="0" w:type="dxa"/>
          </w:tcPr>
          <w:p w14:paraId="416EF236" w14:textId="77777777" w:rsidR="00BE1DAA" w:rsidRDefault="00BE1DAA">
            <w:pPr>
              <w:pStyle w:val="EmptyCellLayoutStyle"/>
              <w:spacing w:after="0" w:line="240" w:lineRule="auto"/>
            </w:pPr>
          </w:p>
        </w:tc>
        <w:tc>
          <w:tcPr>
            <w:tcW w:w="0" w:type="dxa"/>
          </w:tcPr>
          <w:p w14:paraId="584EE712" w14:textId="77777777" w:rsidR="00BE1DAA" w:rsidRDefault="00BE1DAA">
            <w:pPr>
              <w:pStyle w:val="EmptyCellLayoutStyle"/>
              <w:spacing w:after="0" w:line="240" w:lineRule="auto"/>
            </w:pPr>
          </w:p>
        </w:tc>
        <w:tc>
          <w:tcPr>
            <w:tcW w:w="0" w:type="dxa"/>
          </w:tcPr>
          <w:p w14:paraId="66037521" w14:textId="77777777" w:rsidR="00BE1DAA" w:rsidRDefault="00BE1DAA">
            <w:pPr>
              <w:pStyle w:val="EmptyCellLayoutStyle"/>
              <w:spacing w:after="0" w:line="240" w:lineRule="auto"/>
            </w:pPr>
          </w:p>
        </w:tc>
        <w:tc>
          <w:tcPr>
            <w:tcW w:w="0" w:type="dxa"/>
          </w:tcPr>
          <w:p w14:paraId="2DB159CB" w14:textId="77777777" w:rsidR="00BE1DAA" w:rsidRDefault="00BE1DAA">
            <w:pPr>
              <w:pStyle w:val="EmptyCellLayoutStyle"/>
              <w:spacing w:after="0" w:line="240" w:lineRule="auto"/>
            </w:pPr>
          </w:p>
        </w:tc>
        <w:tc>
          <w:tcPr>
            <w:tcW w:w="0" w:type="dxa"/>
          </w:tcPr>
          <w:p w14:paraId="07CE7C51" w14:textId="77777777" w:rsidR="00BE1DAA" w:rsidRDefault="00BE1DAA">
            <w:pPr>
              <w:pStyle w:val="EmptyCellLayoutStyle"/>
              <w:spacing w:after="0" w:line="240" w:lineRule="auto"/>
            </w:pPr>
          </w:p>
        </w:tc>
        <w:tc>
          <w:tcPr>
            <w:tcW w:w="0" w:type="dxa"/>
          </w:tcPr>
          <w:p w14:paraId="1783F26A" w14:textId="77777777" w:rsidR="00BE1DAA" w:rsidRDefault="00BE1DAA">
            <w:pPr>
              <w:pStyle w:val="EmptyCellLayoutStyle"/>
              <w:spacing w:after="0" w:line="240" w:lineRule="auto"/>
            </w:pPr>
          </w:p>
        </w:tc>
        <w:tc>
          <w:tcPr>
            <w:tcW w:w="2505" w:type="dxa"/>
          </w:tcPr>
          <w:p w14:paraId="3BF78ED2" w14:textId="77777777" w:rsidR="00BE1DAA" w:rsidRDefault="00BE1DAA">
            <w:pPr>
              <w:pStyle w:val="EmptyCellLayoutStyle"/>
              <w:spacing w:after="0" w:line="240" w:lineRule="auto"/>
            </w:pPr>
          </w:p>
        </w:tc>
        <w:tc>
          <w:tcPr>
            <w:tcW w:w="6120" w:type="dxa"/>
          </w:tcPr>
          <w:p w14:paraId="232EDE9D" w14:textId="77777777" w:rsidR="00BE1DAA" w:rsidRDefault="00BE1DAA">
            <w:pPr>
              <w:pStyle w:val="EmptyCellLayoutStyle"/>
              <w:spacing w:after="0" w:line="240" w:lineRule="auto"/>
            </w:pPr>
          </w:p>
        </w:tc>
        <w:tc>
          <w:tcPr>
            <w:tcW w:w="2534" w:type="dxa"/>
          </w:tcPr>
          <w:p w14:paraId="581EFC15" w14:textId="77777777" w:rsidR="00BE1DAA" w:rsidRDefault="00BE1DAA">
            <w:pPr>
              <w:pStyle w:val="EmptyCellLayoutStyle"/>
              <w:spacing w:after="0" w:line="240" w:lineRule="auto"/>
            </w:pPr>
          </w:p>
        </w:tc>
        <w:tc>
          <w:tcPr>
            <w:tcW w:w="179" w:type="dxa"/>
          </w:tcPr>
          <w:p w14:paraId="37B9A3AC" w14:textId="77777777" w:rsidR="00BE1DAA" w:rsidRDefault="00BE1DAA">
            <w:pPr>
              <w:pStyle w:val="EmptyCellLayoutStyle"/>
              <w:spacing w:after="0" w:line="240" w:lineRule="auto"/>
            </w:pPr>
          </w:p>
        </w:tc>
      </w:tr>
      <w:tr w:rsidR="00892898" w14:paraId="6D873A84" w14:textId="77777777" w:rsidTr="00892898">
        <w:tc>
          <w:tcPr>
            <w:tcW w:w="179" w:type="dxa"/>
          </w:tcPr>
          <w:p w14:paraId="1BDA40C8" w14:textId="77777777" w:rsidR="00BE1DAA" w:rsidRDefault="00BE1DAA">
            <w:pPr>
              <w:pStyle w:val="EmptyCellLayoutStyle"/>
              <w:spacing w:after="0" w:line="240" w:lineRule="auto"/>
            </w:pPr>
          </w:p>
        </w:tc>
        <w:tc>
          <w:tcPr>
            <w:tcW w:w="0" w:type="dxa"/>
          </w:tcPr>
          <w:p w14:paraId="1EF3E671" w14:textId="77777777" w:rsidR="00BE1DAA" w:rsidRDefault="00BE1DAA">
            <w:pPr>
              <w:pStyle w:val="EmptyCellLayoutStyle"/>
              <w:spacing w:after="0" w:line="240" w:lineRule="auto"/>
            </w:pPr>
          </w:p>
        </w:tc>
        <w:tc>
          <w:tcPr>
            <w:tcW w:w="0" w:type="dxa"/>
          </w:tcPr>
          <w:p w14:paraId="0DDC2FDB" w14:textId="77777777" w:rsidR="00BE1DAA" w:rsidRDefault="00BE1DAA">
            <w:pPr>
              <w:pStyle w:val="EmptyCellLayoutStyle"/>
              <w:spacing w:after="0" w:line="240" w:lineRule="auto"/>
            </w:pPr>
          </w:p>
        </w:tc>
        <w:tc>
          <w:tcPr>
            <w:tcW w:w="0" w:type="dxa"/>
          </w:tcPr>
          <w:p w14:paraId="53249DE1" w14:textId="77777777" w:rsidR="00BE1DAA" w:rsidRDefault="00BE1DAA">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BE1DAA" w14:paraId="4956AB97" w14:textId="77777777">
              <w:trPr>
                <w:trHeight w:val="119"/>
              </w:trPr>
              <w:tc>
                <w:tcPr>
                  <w:tcW w:w="0" w:type="dxa"/>
                  <w:tcBorders>
                    <w:top w:val="single" w:sz="15" w:space="0" w:color="000000"/>
                    <w:left w:val="single" w:sz="15" w:space="0" w:color="000000"/>
                  </w:tcBorders>
                </w:tcPr>
                <w:p w14:paraId="3EC998DB" w14:textId="77777777" w:rsidR="00BE1DAA" w:rsidRDefault="00BE1DAA">
                  <w:pPr>
                    <w:pStyle w:val="EmptyCellLayoutStyle"/>
                    <w:spacing w:after="0" w:line="240" w:lineRule="auto"/>
                  </w:pPr>
                </w:p>
              </w:tc>
              <w:tc>
                <w:tcPr>
                  <w:tcW w:w="11159" w:type="dxa"/>
                  <w:tcBorders>
                    <w:top w:val="single" w:sz="15" w:space="0" w:color="000000"/>
                    <w:right w:val="single" w:sz="15" w:space="0" w:color="000000"/>
                  </w:tcBorders>
                </w:tcPr>
                <w:p w14:paraId="56F9D469" w14:textId="77777777" w:rsidR="00BE1DAA" w:rsidRDefault="00BE1DAA">
                  <w:pPr>
                    <w:pStyle w:val="EmptyCellLayoutStyle"/>
                    <w:spacing w:after="0" w:line="240" w:lineRule="auto"/>
                  </w:pPr>
                </w:p>
              </w:tc>
            </w:tr>
            <w:tr w:rsidR="00BE1DAA" w14:paraId="76C4FE50" w14:textId="77777777">
              <w:trPr>
                <w:trHeight w:val="270"/>
              </w:trPr>
              <w:tc>
                <w:tcPr>
                  <w:tcW w:w="0" w:type="dxa"/>
                  <w:tcBorders>
                    <w:left w:val="single" w:sz="15" w:space="0" w:color="000000"/>
                  </w:tcBorders>
                </w:tcPr>
                <w:p w14:paraId="1D01ABD4" w14:textId="77777777" w:rsidR="00BE1DAA" w:rsidRDefault="00BE1DAA">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63"/>
                  </w:tblGrid>
                  <w:tr w:rsidR="00BE1DAA" w14:paraId="2EECBD2C" w14:textId="77777777">
                    <w:trPr>
                      <w:trHeight w:val="192"/>
                    </w:trPr>
                    <w:tc>
                      <w:tcPr>
                        <w:tcW w:w="11160" w:type="dxa"/>
                        <w:tcBorders>
                          <w:top w:val="nil"/>
                          <w:left w:val="nil"/>
                          <w:bottom w:val="nil"/>
                          <w:right w:val="nil"/>
                        </w:tcBorders>
                        <w:tcMar>
                          <w:top w:w="39" w:type="dxa"/>
                          <w:left w:w="39" w:type="dxa"/>
                          <w:bottom w:w="39" w:type="dxa"/>
                          <w:right w:w="39" w:type="dxa"/>
                        </w:tcMar>
                      </w:tcPr>
                      <w:p w14:paraId="6429B40A" w14:textId="77777777" w:rsidR="00BE1DAA" w:rsidRDefault="00892898">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4B221D25" w14:textId="77777777" w:rsidR="00BE1DAA" w:rsidRDefault="00BE1DAA">
                  <w:pPr>
                    <w:spacing w:after="0" w:line="240" w:lineRule="auto"/>
                  </w:pPr>
                </w:p>
              </w:tc>
            </w:tr>
            <w:tr w:rsidR="00BE1DAA" w14:paraId="09512E7A" w14:textId="77777777">
              <w:trPr>
                <w:trHeight w:val="60"/>
              </w:trPr>
              <w:tc>
                <w:tcPr>
                  <w:tcW w:w="0" w:type="dxa"/>
                  <w:tcBorders>
                    <w:left w:val="single" w:sz="15" w:space="0" w:color="000000"/>
                  </w:tcBorders>
                </w:tcPr>
                <w:p w14:paraId="7E5D3626" w14:textId="77777777" w:rsidR="00BE1DAA" w:rsidRDefault="00BE1DAA">
                  <w:pPr>
                    <w:pStyle w:val="EmptyCellLayoutStyle"/>
                    <w:spacing w:after="0" w:line="240" w:lineRule="auto"/>
                  </w:pPr>
                </w:p>
              </w:tc>
              <w:tc>
                <w:tcPr>
                  <w:tcW w:w="11159" w:type="dxa"/>
                  <w:tcBorders>
                    <w:right w:val="single" w:sz="15" w:space="0" w:color="000000"/>
                  </w:tcBorders>
                </w:tcPr>
                <w:p w14:paraId="58F35001" w14:textId="77777777" w:rsidR="00BE1DAA" w:rsidRDefault="00BE1DAA">
                  <w:pPr>
                    <w:pStyle w:val="EmptyCellLayoutStyle"/>
                    <w:spacing w:after="0" w:line="240" w:lineRule="auto"/>
                  </w:pPr>
                </w:p>
              </w:tc>
            </w:tr>
            <w:tr w:rsidR="00892898" w14:paraId="5BD4F269" w14:textId="77777777" w:rsidTr="00892898">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BE1DAA" w14:paraId="10635B53" w14:textId="77777777">
                    <w:trPr>
                      <w:trHeight w:val="212"/>
                    </w:trPr>
                    <w:tc>
                      <w:tcPr>
                        <w:tcW w:w="11160" w:type="dxa"/>
                        <w:tcBorders>
                          <w:top w:val="nil"/>
                          <w:left w:val="nil"/>
                          <w:bottom w:val="nil"/>
                          <w:right w:val="nil"/>
                        </w:tcBorders>
                        <w:tcMar>
                          <w:top w:w="39" w:type="dxa"/>
                          <w:left w:w="39" w:type="dxa"/>
                          <w:bottom w:w="39" w:type="dxa"/>
                          <w:right w:w="39" w:type="dxa"/>
                        </w:tcMar>
                      </w:tcPr>
                      <w:p w14:paraId="0A70B852" w14:textId="77777777" w:rsidR="00BE1DAA" w:rsidRDefault="00892898">
                        <w:pPr>
                          <w:numPr>
                            <w:ilvl w:val="0"/>
                            <w:numId w:val="1"/>
                          </w:numPr>
                          <w:spacing w:after="0" w:line="240" w:lineRule="auto"/>
                          <w:ind w:left="720" w:hanging="360"/>
                        </w:pPr>
                        <w:r>
                          <w:rPr>
                            <w:color w:val="000000"/>
                          </w:rPr>
                          <w:t xml:space="preserve">Shift coverage. </w:t>
                        </w:r>
                      </w:p>
                      <w:p w14:paraId="215BC588" w14:textId="77777777" w:rsidR="00BE1DAA" w:rsidRDefault="00892898">
                        <w:pPr>
                          <w:numPr>
                            <w:ilvl w:val="0"/>
                            <w:numId w:val="1"/>
                          </w:numPr>
                          <w:spacing w:after="0" w:line="240" w:lineRule="auto"/>
                          <w:ind w:left="720" w:hanging="360"/>
                        </w:pPr>
                        <w:r>
                          <w:rPr>
                            <w:color w:val="000000"/>
                          </w:rPr>
                          <w:t xml:space="preserve">Intake Assignment. </w:t>
                        </w:r>
                      </w:p>
                      <w:p w14:paraId="58B5BE88" w14:textId="77777777" w:rsidR="00BE1DAA" w:rsidRDefault="00892898">
                        <w:pPr>
                          <w:numPr>
                            <w:ilvl w:val="0"/>
                            <w:numId w:val="1"/>
                          </w:numPr>
                          <w:spacing w:after="0" w:line="240" w:lineRule="auto"/>
                          <w:ind w:left="720" w:hanging="360"/>
                        </w:pPr>
                        <w:r>
                          <w:rPr>
                            <w:color w:val="000000"/>
                          </w:rPr>
                          <w:t xml:space="preserve">Overtime coverage not requiring additional staff. </w:t>
                        </w:r>
                      </w:p>
                      <w:p w14:paraId="4F5B5639" w14:textId="77777777" w:rsidR="00BE1DAA" w:rsidRDefault="00892898">
                        <w:pPr>
                          <w:numPr>
                            <w:ilvl w:val="0"/>
                            <w:numId w:val="1"/>
                          </w:numPr>
                          <w:spacing w:after="0" w:line="240" w:lineRule="auto"/>
                          <w:ind w:left="720" w:hanging="360"/>
                        </w:pPr>
                        <w:r>
                          <w:rPr>
                            <w:color w:val="000000"/>
                          </w:rPr>
                          <w:t xml:space="preserve">Short term use of mechanical restraint devices, room seclusion. </w:t>
                        </w:r>
                      </w:p>
                      <w:p w14:paraId="7E07BB58" w14:textId="77777777" w:rsidR="00BE1DAA" w:rsidRDefault="00892898">
                        <w:pPr>
                          <w:numPr>
                            <w:ilvl w:val="0"/>
                            <w:numId w:val="1"/>
                          </w:numPr>
                          <w:spacing w:after="0" w:line="240" w:lineRule="auto"/>
                          <w:ind w:left="720" w:hanging="360"/>
                        </w:pPr>
                        <w:r>
                          <w:rPr>
                            <w:color w:val="000000"/>
                          </w:rPr>
                          <w:t xml:space="preserve">Treatment decisions. </w:t>
                        </w:r>
                      </w:p>
                      <w:p w14:paraId="09AB1BBA" w14:textId="77777777" w:rsidR="00BE1DAA" w:rsidRDefault="00892898">
                        <w:pPr>
                          <w:numPr>
                            <w:ilvl w:val="0"/>
                            <w:numId w:val="1"/>
                          </w:numPr>
                          <w:spacing w:after="0" w:line="240" w:lineRule="auto"/>
                          <w:ind w:left="720" w:hanging="360"/>
                        </w:pPr>
                        <w:r>
                          <w:rPr>
                            <w:color w:val="000000"/>
                          </w:rPr>
                          <w:t xml:space="preserve">Suicide precautions and review. </w:t>
                        </w:r>
                      </w:p>
                      <w:p w14:paraId="045372AF" w14:textId="77777777" w:rsidR="00BE1DAA" w:rsidRDefault="00892898">
                        <w:pPr>
                          <w:numPr>
                            <w:ilvl w:val="0"/>
                            <w:numId w:val="1"/>
                          </w:numPr>
                          <w:spacing w:after="0" w:line="240" w:lineRule="auto"/>
                          <w:ind w:left="720" w:hanging="360"/>
                        </w:pPr>
                        <w:r>
                          <w:rPr>
                            <w:color w:val="000000"/>
                          </w:rPr>
                          <w:t>Crisis intervention.</w:t>
                        </w:r>
                      </w:p>
                    </w:tc>
                  </w:tr>
                </w:tbl>
                <w:p w14:paraId="4EB33806" w14:textId="77777777" w:rsidR="00BE1DAA" w:rsidRDefault="00BE1DAA">
                  <w:pPr>
                    <w:spacing w:after="0" w:line="240" w:lineRule="auto"/>
                  </w:pPr>
                </w:p>
              </w:tc>
            </w:tr>
          </w:tbl>
          <w:p w14:paraId="13648F59" w14:textId="77777777" w:rsidR="00BE1DAA" w:rsidRDefault="00BE1DAA">
            <w:pPr>
              <w:spacing w:after="0" w:line="240" w:lineRule="auto"/>
            </w:pPr>
          </w:p>
        </w:tc>
        <w:tc>
          <w:tcPr>
            <w:tcW w:w="179" w:type="dxa"/>
          </w:tcPr>
          <w:p w14:paraId="0470916A" w14:textId="77777777" w:rsidR="00BE1DAA" w:rsidRDefault="00BE1DAA">
            <w:pPr>
              <w:pStyle w:val="EmptyCellLayoutStyle"/>
              <w:spacing w:after="0" w:line="240" w:lineRule="auto"/>
            </w:pPr>
          </w:p>
        </w:tc>
      </w:tr>
      <w:tr w:rsidR="00BE1DAA" w14:paraId="2FC026D8" w14:textId="77777777">
        <w:trPr>
          <w:trHeight w:val="99"/>
        </w:trPr>
        <w:tc>
          <w:tcPr>
            <w:tcW w:w="179" w:type="dxa"/>
          </w:tcPr>
          <w:p w14:paraId="77DCBDD4" w14:textId="77777777" w:rsidR="00BE1DAA" w:rsidRDefault="00BE1DAA">
            <w:pPr>
              <w:pStyle w:val="EmptyCellLayoutStyle"/>
              <w:spacing w:after="0" w:line="240" w:lineRule="auto"/>
            </w:pPr>
          </w:p>
        </w:tc>
        <w:tc>
          <w:tcPr>
            <w:tcW w:w="0" w:type="dxa"/>
          </w:tcPr>
          <w:p w14:paraId="6A6B7329" w14:textId="77777777" w:rsidR="00BE1DAA" w:rsidRDefault="00BE1DAA">
            <w:pPr>
              <w:pStyle w:val="EmptyCellLayoutStyle"/>
              <w:spacing w:after="0" w:line="240" w:lineRule="auto"/>
            </w:pPr>
          </w:p>
        </w:tc>
        <w:tc>
          <w:tcPr>
            <w:tcW w:w="0" w:type="dxa"/>
          </w:tcPr>
          <w:p w14:paraId="372DE38E" w14:textId="77777777" w:rsidR="00BE1DAA" w:rsidRDefault="00BE1DAA">
            <w:pPr>
              <w:pStyle w:val="EmptyCellLayoutStyle"/>
              <w:spacing w:after="0" w:line="240" w:lineRule="auto"/>
            </w:pPr>
          </w:p>
        </w:tc>
        <w:tc>
          <w:tcPr>
            <w:tcW w:w="0" w:type="dxa"/>
          </w:tcPr>
          <w:p w14:paraId="767F9B7E" w14:textId="77777777" w:rsidR="00BE1DAA" w:rsidRDefault="00BE1DAA">
            <w:pPr>
              <w:pStyle w:val="EmptyCellLayoutStyle"/>
              <w:spacing w:after="0" w:line="240" w:lineRule="auto"/>
            </w:pPr>
          </w:p>
        </w:tc>
        <w:tc>
          <w:tcPr>
            <w:tcW w:w="0" w:type="dxa"/>
          </w:tcPr>
          <w:p w14:paraId="187D39F8" w14:textId="77777777" w:rsidR="00BE1DAA" w:rsidRDefault="00BE1DAA">
            <w:pPr>
              <w:pStyle w:val="EmptyCellLayoutStyle"/>
              <w:spacing w:after="0" w:line="240" w:lineRule="auto"/>
            </w:pPr>
          </w:p>
        </w:tc>
        <w:tc>
          <w:tcPr>
            <w:tcW w:w="0" w:type="dxa"/>
          </w:tcPr>
          <w:p w14:paraId="1725A90D" w14:textId="77777777" w:rsidR="00BE1DAA" w:rsidRDefault="00BE1DAA">
            <w:pPr>
              <w:pStyle w:val="EmptyCellLayoutStyle"/>
              <w:spacing w:after="0" w:line="240" w:lineRule="auto"/>
            </w:pPr>
          </w:p>
        </w:tc>
        <w:tc>
          <w:tcPr>
            <w:tcW w:w="0" w:type="dxa"/>
          </w:tcPr>
          <w:p w14:paraId="1AD315EA" w14:textId="77777777" w:rsidR="00BE1DAA" w:rsidRDefault="00BE1DAA">
            <w:pPr>
              <w:pStyle w:val="EmptyCellLayoutStyle"/>
              <w:spacing w:after="0" w:line="240" w:lineRule="auto"/>
            </w:pPr>
          </w:p>
        </w:tc>
        <w:tc>
          <w:tcPr>
            <w:tcW w:w="2505" w:type="dxa"/>
          </w:tcPr>
          <w:p w14:paraId="2EFC82B5" w14:textId="77777777" w:rsidR="00BE1DAA" w:rsidRDefault="00BE1DAA">
            <w:pPr>
              <w:pStyle w:val="EmptyCellLayoutStyle"/>
              <w:spacing w:after="0" w:line="240" w:lineRule="auto"/>
            </w:pPr>
          </w:p>
        </w:tc>
        <w:tc>
          <w:tcPr>
            <w:tcW w:w="6120" w:type="dxa"/>
          </w:tcPr>
          <w:p w14:paraId="282F2549" w14:textId="77777777" w:rsidR="00BE1DAA" w:rsidRDefault="00BE1DAA">
            <w:pPr>
              <w:pStyle w:val="EmptyCellLayoutStyle"/>
              <w:spacing w:after="0" w:line="240" w:lineRule="auto"/>
            </w:pPr>
          </w:p>
        </w:tc>
        <w:tc>
          <w:tcPr>
            <w:tcW w:w="2534" w:type="dxa"/>
          </w:tcPr>
          <w:p w14:paraId="33B61898" w14:textId="77777777" w:rsidR="00BE1DAA" w:rsidRDefault="00BE1DAA">
            <w:pPr>
              <w:pStyle w:val="EmptyCellLayoutStyle"/>
              <w:spacing w:after="0" w:line="240" w:lineRule="auto"/>
            </w:pPr>
          </w:p>
        </w:tc>
        <w:tc>
          <w:tcPr>
            <w:tcW w:w="179" w:type="dxa"/>
          </w:tcPr>
          <w:p w14:paraId="6BDA4619" w14:textId="77777777" w:rsidR="00BE1DAA" w:rsidRDefault="00BE1DAA">
            <w:pPr>
              <w:pStyle w:val="EmptyCellLayoutStyle"/>
              <w:spacing w:after="0" w:line="240" w:lineRule="auto"/>
            </w:pPr>
          </w:p>
        </w:tc>
      </w:tr>
      <w:tr w:rsidR="00892898" w14:paraId="4E6F834C" w14:textId="77777777" w:rsidTr="00892898">
        <w:tc>
          <w:tcPr>
            <w:tcW w:w="179" w:type="dxa"/>
          </w:tcPr>
          <w:p w14:paraId="799EE663" w14:textId="77777777" w:rsidR="00BE1DAA" w:rsidRDefault="00BE1DAA">
            <w:pPr>
              <w:pStyle w:val="EmptyCellLayoutStyle"/>
              <w:spacing w:after="0" w:line="240" w:lineRule="auto"/>
            </w:pPr>
          </w:p>
        </w:tc>
        <w:tc>
          <w:tcPr>
            <w:tcW w:w="0" w:type="dxa"/>
          </w:tcPr>
          <w:p w14:paraId="5FF94D76" w14:textId="77777777" w:rsidR="00BE1DAA" w:rsidRDefault="00BE1DAA">
            <w:pPr>
              <w:pStyle w:val="EmptyCellLayoutStyle"/>
              <w:spacing w:after="0" w:line="240" w:lineRule="auto"/>
            </w:pPr>
          </w:p>
        </w:tc>
        <w:tc>
          <w:tcPr>
            <w:tcW w:w="0" w:type="dxa"/>
          </w:tcPr>
          <w:p w14:paraId="7A1D9E7A" w14:textId="77777777" w:rsidR="00BE1DAA" w:rsidRDefault="00BE1DAA">
            <w:pPr>
              <w:pStyle w:val="EmptyCellLayoutStyle"/>
              <w:spacing w:after="0" w:line="240" w:lineRule="auto"/>
            </w:pPr>
          </w:p>
        </w:tc>
        <w:tc>
          <w:tcPr>
            <w:tcW w:w="0" w:type="dxa"/>
          </w:tcPr>
          <w:p w14:paraId="5D559CC3" w14:textId="77777777" w:rsidR="00BE1DAA" w:rsidRDefault="00BE1DAA">
            <w:pPr>
              <w:pStyle w:val="EmptyCellLayoutStyle"/>
              <w:spacing w:after="0" w:line="240" w:lineRule="auto"/>
            </w:pPr>
          </w:p>
        </w:tc>
        <w:tc>
          <w:tcPr>
            <w:tcW w:w="0" w:type="dxa"/>
          </w:tcPr>
          <w:p w14:paraId="386BDB27" w14:textId="77777777" w:rsidR="00BE1DAA" w:rsidRDefault="00BE1DAA">
            <w:pPr>
              <w:pStyle w:val="EmptyCellLayoutStyle"/>
              <w:spacing w:after="0" w:line="240" w:lineRule="auto"/>
            </w:pPr>
          </w:p>
        </w:tc>
        <w:tc>
          <w:tcPr>
            <w:tcW w:w="0" w:type="dxa"/>
          </w:tcPr>
          <w:p w14:paraId="1CC339BE" w14:textId="77777777" w:rsidR="00BE1DAA" w:rsidRDefault="00BE1DAA">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70"/>
            </w:tblGrid>
            <w:tr w:rsidR="00BE1DAA" w14:paraId="5D82ACF8" w14:textId="77777777">
              <w:trPr>
                <w:trHeight w:val="38"/>
              </w:trPr>
              <w:tc>
                <w:tcPr>
                  <w:tcW w:w="0" w:type="dxa"/>
                  <w:tcBorders>
                    <w:top w:val="single" w:sz="15" w:space="0" w:color="000000"/>
                    <w:left w:val="single" w:sz="15" w:space="0" w:color="000000"/>
                  </w:tcBorders>
                </w:tcPr>
                <w:p w14:paraId="088AE7F2" w14:textId="77777777" w:rsidR="00BE1DAA" w:rsidRDefault="00BE1DAA">
                  <w:pPr>
                    <w:pStyle w:val="EmptyCellLayoutStyle"/>
                    <w:spacing w:after="0" w:line="240" w:lineRule="auto"/>
                  </w:pPr>
                </w:p>
              </w:tc>
              <w:tc>
                <w:tcPr>
                  <w:tcW w:w="11159" w:type="dxa"/>
                  <w:tcBorders>
                    <w:top w:val="single" w:sz="15" w:space="0" w:color="000000"/>
                    <w:right w:val="single" w:sz="15" w:space="0" w:color="000000"/>
                  </w:tcBorders>
                </w:tcPr>
                <w:p w14:paraId="53F0F20D" w14:textId="77777777" w:rsidR="00BE1DAA" w:rsidRDefault="00BE1DAA">
                  <w:pPr>
                    <w:pStyle w:val="EmptyCellLayoutStyle"/>
                    <w:spacing w:after="0" w:line="240" w:lineRule="auto"/>
                  </w:pPr>
                </w:p>
              </w:tc>
            </w:tr>
            <w:tr w:rsidR="00BE1DAA" w14:paraId="4E75AE2F" w14:textId="77777777">
              <w:trPr>
                <w:trHeight w:val="270"/>
              </w:trPr>
              <w:tc>
                <w:tcPr>
                  <w:tcW w:w="0" w:type="dxa"/>
                  <w:tcBorders>
                    <w:left w:val="single" w:sz="15" w:space="0" w:color="000000"/>
                  </w:tcBorders>
                </w:tcPr>
                <w:p w14:paraId="79329489" w14:textId="77777777" w:rsidR="00BE1DAA" w:rsidRDefault="00BE1DAA">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51"/>
                  </w:tblGrid>
                  <w:tr w:rsidR="00BE1DAA" w14:paraId="5AE33288" w14:textId="77777777">
                    <w:trPr>
                      <w:trHeight w:val="192"/>
                    </w:trPr>
                    <w:tc>
                      <w:tcPr>
                        <w:tcW w:w="11160" w:type="dxa"/>
                        <w:tcBorders>
                          <w:top w:val="nil"/>
                          <w:left w:val="nil"/>
                          <w:bottom w:val="nil"/>
                          <w:right w:val="nil"/>
                        </w:tcBorders>
                        <w:tcMar>
                          <w:top w:w="39" w:type="dxa"/>
                          <w:left w:w="39" w:type="dxa"/>
                          <w:bottom w:w="39" w:type="dxa"/>
                          <w:right w:w="39" w:type="dxa"/>
                        </w:tcMar>
                      </w:tcPr>
                      <w:p w14:paraId="247941EF" w14:textId="77777777" w:rsidR="00BE1DAA" w:rsidRDefault="00892898">
                        <w:pPr>
                          <w:spacing w:after="0" w:line="240" w:lineRule="auto"/>
                        </w:pPr>
                        <w:r>
                          <w:rPr>
                            <w:rFonts w:ascii="Arial" w:eastAsia="Arial" w:hAnsi="Arial"/>
                            <w:b/>
                            <w:color w:val="000000"/>
                            <w:sz w:val="16"/>
                          </w:rPr>
                          <w:t xml:space="preserve">17. Describe the types of decisions that require the supervisor's review. </w:t>
                        </w:r>
                      </w:p>
                    </w:tc>
                  </w:tr>
                </w:tbl>
                <w:p w14:paraId="59167AE6" w14:textId="77777777" w:rsidR="00BE1DAA" w:rsidRDefault="00BE1DAA">
                  <w:pPr>
                    <w:spacing w:after="0" w:line="240" w:lineRule="auto"/>
                  </w:pPr>
                </w:p>
              </w:tc>
            </w:tr>
            <w:tr w:rsidR="00BE1DAA" w14:paraId="094C71C6" w14:textId="77777777">
              <w:trPr>
                <w:trHeight w:val="40"/>
              </w:trPr>
              <w:tc>
                <w:tcPr>
                  <w:tcW w:w="0" w:type="dxa"/>
                  <w:tcBorders>
                    <w:left w:val="single" w:sz="15" w:space="0" w:color="000000"/>
                  </w:tcBorders>
                </w:tcPr>
                <w:p w14:paraId="13A818BE" w14:textId="77777777" w:rsidR="00BE1DAA" w:rsidRDefault="00BE1DAA">
                  <w:pPr>
                    <w:pStyle w:val="EmptyCellLayoutStyle"/>
                    <w:spacing w:after="0" w:line="240" w:lineRule="auto"/>
                  </w:pPr>
                </w:p>
              </w:tc>
              <w:tc>
                <w:tcPr>
                  <w:tcW w:w="11159" w:type="dxa"/>
                  <w:tcBorders>
                    <w:right w:val="single" w:sz="15" w:space="0" w:color="000000"/>
                  </w:tcBorders>
                </w:tcPr>
                <w:p w14:paraId="32C9F86E" w14:textId="77777777" w:rsidR="00BE1DAA" w:rsidRDefault="00BE1DAA">
                  <w:pPr>
                    <w:pStyle w:val="EmptyCellLayoutStyle"/>
                    <w:spacing w:after="0" w:line="240" w:lineRule="auto"/>
                  </w:pPr>
                </w:p>
              </w:tc>
            </w:tr>
            <w:tr w:rsidR="00892898" w14:paraId="4E415DA2" w14:textId="77777777" w:rsidTr="00892898">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58"/>
                  </w:tblGrid>
                  <w:tr w:rsidR="00BE1DAA" w14:paraId="454201D5" w14:textId="77777777">
                    <w:trPr>
                      <w:trHeight w:val="212"/>
                    </w:trPr>
                    <w:tc>
                      <w:tcPr>
                        <w:tcW w:w="11160" w:type="dxa"/>
                        <w:tcBorders>
                          <w:top w:val="nil"/>
                          <w:left w:val="nil"/>
                          <w:bottom w:val="nil"/>
                          <w:right w:val="nil"/>
                        </w:tcBorders>
                        <w:tcMar>
                          <w:top w:w="39" w:type="dxa"/>
                          <w:left w:w="39" w:type="dxa"/>
                          <w:bottom w:w="39" w:type="dxa"/>
                          <w:right w:w="39" w:type="dxa"/>
                        </w:tcMar>
                      </w:tcPr>
                      <w:p w14:paraId="54B57C4A" w14:textId="77777777" w:rsidR="00BE1DAA" w:rsidRDefault="00892898">
                        <w:pPr>
                          <w:numPr>
                            <w:ilvl w:val="0"/>
                            <w:numId w:val="1"/>
                          </w:numPr>
                          <w:spacing w:after="0" w:line="240" w:lineRule="auto"/>
                          <w:ind w:left="720" w:hanging="360"/>
                        </w:pPr>
                        <w:r>
                          <w:rPr>
                            <w:color w:val="000000"/>
                          </w:rPr>
                          <w:t xml:space="preserve">Overtime requiring additional staff. </w:t>
                        </w:r>
                      </w:p>
                      <w:p w14:paraId="516E0809" w14:textId="77777777" w:rsidR="00BE1DAA" w:rsidRDefault="00892898">
                        <w:pPr>
                          <w:numPr>
                            <w:ilvl w:val="0"/>
                            <w:numId w:val="1"/>
                          </w:numPr>
                          <w:spacing w:after="0" w:line="240" w:lineRule="auto"/>
                          <w:ind w:left="720" w:hanging="360"/>
                        </w:pPr>
                        <w:r>
                          <w:rPr>
                            <w:color w:val="000000"/>
                          </w:rPr>
                          <w:t xml:space="preserve">Extended use of restraint, restraining devices, room seclusion. </w:t>
                        </w:r>
                      </w:p>
                      <w:p w14:paraId="0537235B" w14:textId="77777777" w:rsidR="00BE1DAA" w:rsidRDefault="00892898">
                        <w:pPr>
                          <w:numPr>
                            <w:ilvl w:val="0"/>
                            <w:numId w:val="1"/>
                          </w:numPr>
                          <w:spacing w:after="0" w:line="240" w:lineRule="auto"/>
                          <w:ind w:left="720" w:hanging="360"/>
                        </w:pPr>
                        <w:r>
                          <w:rPr>
                            <w:color w:val="000000"/>
                          </w:rPr>
                          <w:t xml:space="preserve">Suicide watch. </w:t>
                        </w:r>
                      </w:p>
                      <w:p w14:paraId="2F54049F" w14:textId="77777777" w:rsidR="00BE1DAA" w:rsidRDefault="00892898">
                        <w:pPr>
                          <w:numPr>
                            <w:ilvl w:val="0"/>
                            <w:numId w:val="1"/>
                          </w:numPr>
                          <w:spacing w:after="0" w:line="240" w:lineRule="auto"/>
                          <w:ind w:left="720" w:hanging="360"/>
                        </w:pPr>
                        <w:r>
                          <w:rPr>
                            <w:color w:val="000000"/>
                          </w:rPr>
                          <w:t>Staff discipline.</w:t>
                        </w:r>
                      </w:p>
                    </w:tc>
                  </w:tr>
                </w:tbl>
                <w:p w14:paraId="104D1974" w14:textId="77777777" w:rsidR="00BE1DAA" w:rsidRDefault="00BE1DAA">
                  <w:pPr>
                    <w:spacing w:after="0" w:line="240" w:lineRule="auto"/>
                  </w:pPr>
                </w:p>
              </w:tc>
            </w:tr>
          </w:tbl>
          <w:p w14:paraId="3CB1FEF9" w14:textId="77777777" w:rsidR="00BE1DAA" w:rsidRDefault="00BE1DAA">
            <w:pPr>
              <w:spacing w:after="0" w:line="240" w:lineRule="auto"/>
            </w:pPr>
          </w:p>
        </w:tc>
        <w:tc>
          <w:tcPr>
            <w:tcW w:w="179" w:type="dxa"/>
          </w:tcPr>
          <w:p w14:paraId="43A93BFF" w14:textId="77777777" w:rsidR="00BE1DAA" w:rsidRDefault="00BE1DAA">
            <w:pPr>
              <w:pStyle w:val="EmptyCellLayoutStyle"/>
              <w:spacing w:after="0" w:line="240" w:lineRule="auto"/>
            </w:pPr>
          </w:p>
        </w:tc>
      </w:tr>
      <w:tr w:rsidR="00BE1DAA" w14:paraId="547DBD38" w14:textId="77777777">
        <w:trPr>
          <w:trHeight w:val="100"/>
        </w:trPr>
        <w:tc>
          <w:tcPr>
            <w:tcW w:w="179" w:type="dxa"/>
          </w:tcPr>
          <w:p w14:paraId="270CD666" w14:textId="77777777" w:rsidR="00BE1DAA" w:rsidRDefault="00BE1DAA">
            <w:pPr>
              <w:pStyle w:val="EmptyCellLayoutStyle"/>
              <w:spacing w:after="0" w:line="240" w:lineRule="auto"/>
            </w:pPr>
          </w:p>
        </w:tc>
        <w:tc>
          <w:tcPr>
            <w:tcW w:w="0" w:type="dxa"/>
          </w:tcPr>
          <w:p w14:paraId="3289CE16" w14:textId="77777777" w:rsidR="00BE1DAA" w:rsidRDefault="00BE1DAA">
            <w:pPr>
              <w:pStyle w:val="EmptyCellLayoutStyle"/>
              <w:spacing w:after="0" w:line="240" w:lineRule="auto"/>
            </w:pPr>
          </w:p>
        </w:tc>
        <w:tc>
          <w:tcPr>
            <w:tcW w:w="0" w:type="dxa"/>
          </w:tcPr>
          <w:p w14:paraId="6BB40352" w14:textId="77777777" w:rsidR="00BE1DAA" w:rsidRDefault="00BE1DAA">
            <w:pPr>
              <w:pStyle w:val="EmptyCellLayoutStyle"/>
              <w:spacing w:after="0" w:line="240" w:lineRule="auto"/>
            </w:pPr>
          </w:p>
        </w:tc>
        <w:tc>
          <w:tcPr>
            <w:tcW w:w="0" w:type="dxa"/>
          </w:tcPr>
          <w:p w14:paraId="73F05F1E" w14:textId="77777777" w:rsidR="00BE1DAA" w:rsidRDefault="00BE1DAA">
            <w:pPr>
              <w:pStyle w:val="EmptyCellLayoutStyle"/>
              <w:spacing w:after="0" w:line="240" w:lineRule="auto"/>
            </w:pPr>
          </w:p>
        </w:tc>
        <w:tc>
          <w:tcPr>
            <w:tcW w:w="0" w:type="dxa"/>
          </w:tcPr>
          <w:p w14:paraId="677DE554" w14:textId="77777777" w:rsidR="00BE1DAA" w:rsidRDefault="00BE1DAA">
            <w:pPr>
              <w:pStyle w:val="EmptyCellLayoutStyle"/>
              <w:spacing w:after="0" w:line="240" w:lineRule="auto"/>
            </w:pPr>
          </w:p>
        </w:tc>
        <w:tc>
          <w:tcPr>
            <w:tcW w:w="0" w:type="dxa"/>
          </w:tcPr>
          <w:p w14:paraId="63D3A2DA" w14:textId="77777777" w:rsidR="00BE1DAA" w:rsidRDefault="00BE1DAA">
            <w:pPr>
              <w:pStyle w:val="EmptyCellLayoutStyle"/>
              <w:spacing w:after="0" w:line="240" w:lineRule="auto"/>
            </w:pPr>
          </w:p>
        </w:tc>
        <w:tc>
          <w:tcPr>
            <w:tcW w:w="0" w:type="dxa"/>
          </w:tcPr>
          <w:p w14:paraId="491B6F25" w14:textId="77777777" w:rsidR="00BE1DAA" w:rsidRDefault="00BE1DAA">
            <w:pPr>
              <w:pStyle w:val="EmptyCellLayoutStyle"/>
              <w:spacing w:after="0" w:line="240" w:lineRule="auto"/>
            </w:pPr>
          </w:p>
        </w:tc>
        <w:tc>
          <w:tcPr>
            <w:tcW w:w="2505" w:type="dxa"/>
          </w:tcPr>
          <w:p w14:paraId="3C83B223" w14:textId="77777777" w:rsidR="00BE1DAA" w:rsidRDefault="00BE1DAA">
            <w:pPr>
              <w:pStyle w:val="EmptyCellLayoutStyle"/>
              <w:spacing w:after="0" w:line="240" w:lineRule="auto"/>
            </w:pPr>
          </w:p>
        </w:tc>
        <w:tc>
          <w:tcPr>
            <w:tcW w:w="6120" w:type="dxa"/>
          </w:tcPr>
          <w:p w14:paraId="2355BE6F" w14:textId="77777777" w:rsidR="00BE1DAA" w:rsidRDefault="00BE1DAA">
            <w:pPr>
              <w:pStyle w:val="EmptyCellLayoutStyle"/>
              <w:spacing w:after="0" w:line="240" w:lineRule="auto"/>
            </w:pPr>
          </w:p>
        </w:tc>
        <w:tc>
          <w:tcPr>
            <w:tcW w:w="2534" w:type="dxa"/>
          </w:tcPr>
          <w:p w14:paraId="2B777A5F" w14:textId="77777777" w:rsidR="00BE1DAA" w:rsidRDefault="00BE1DAA">
            <w:pPr>
              <w:pStyle w:val="EmptyCellLayoutStyle"/>
              <w:spacing w:after="0" w:line="240" w:lineRule="auto"/>
            </w:pPr>
          </w:p>
        </w:tc>
        <w:tc>
          <w:tcPr>
            <w:tcW w:w="179" w:type="dxa"/>
          </w:tcPr>
          <w:p w14:paraId="219E6462" w14:textId="77777777" w:rsidR="00BE1DAA" w:rsidRDefault="00BE1DAA">
            <w:pPr>
              <w:pStyle w:val="EmptyCellLayoutStyle"/>
              <w:spacing w:after="0" w:line="240" w:lineRule="auto"/>
            </w:pPr>
          </w:p>
        </w:tc>
      </w:tr>
      <w:tr w:rsidR="00892898" w14:paraId="5D11B454" w14:textId="77777777" w:rsidTr="00892898">
        <w:tc>
          <w:tcPr>
            <w:tcW w:w="179" w:type="dxa"/>
          </w:tcPr>
          <w:p w14:paraId="76D10154" w14:textId="77777777" w:rsidR="00BE1DAA" w:rsidRDefault="00BE1DAA">
            <w:pPr>
              <w:pStyle w:val="EmptyCellLayoutStyle"/>
              <w:spacing w:after="0" w:line="240" w:lineRule="auto"/>
            </w:pPr>
          </w:p>
        </w:tc>
        <w:tc>
          <w:tcPr>
            <w:tcW w:w="0" w:type="dxa"/>
          </w:tcPr>
          <w:p w14:paraId="4B2CFA9C" w14:textId="77777777" w:rsidR="00BE1DAA" w:rsidRDefault="00BE1DAA">
            <w:pPr>
              <w:pStyle w:val="EmptyCellLayoutStyle"/>
              <w:spacing w:after="0" w:line="240" w:lineRule="auto"/>
            </w:pPr>
          </w:p>
        </w:tc>
        <w:tc>
          <w:tcPr>
            <w:tcW w:w="0" w:type="dxa"/>
          </w:tcPr>
          <w:p w14:paraId="17971FB2" w14:textId="77777777" w:rsidR="00BE1DAA" w:rsidRDefault="00BE1DAA">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BE1DAA" w14:paraId="4BAFA655" w14:textId="77777777">
              <w:trPr>
                <w:trHeight w:val="459"/>
              </w:trPr>
              <w:tc>
                <w:tcPr>
                  <w:tcW w:w="0" w:type="dxa"/>
                  <w:tcBorders>
                    <w:top w:val="single" w:sz="15" w:space="0" w:color="000000"/>
                    <w:left w:val="single" w:sz="15" w:space="0" w:color="000000"/>
                  </w:tcBorders>
                </w:tcPr>
                <w:p w14:paraId="1BA7AE28" w14:textId="77777777" w:rsidR="00BE1DAA" w:rsidRDefault="00BE1DAA">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BE1DAA" w14:paraId="0E300612" w14:textId="77777777">
                    <w:trPr>
                      <w:trHeight w:val="381"/>
                    </w:trPr>
                    <w:tc>
                      <w:tcPr>
                        <w:tcW w:w="11160" w:type="dxa"/>
                        <w:tcBorders>
                          <w:top w:val="nil"/>
                          <w:left w:val="nil"/>
                          <w:bottom w:val="nil"/>
                          <w:right w:val="nil"/>
                        </w:tcBorders>
                        <w:tcMar>
                          <w:top w:w="39" w:type="dxa"/>
                          <w:left w:w="39" w:type="dxa"/>
                          <w:bottom w:w="39" w:type="dxa"/>
                          <w:right w:w="39" w:type="dxa"/>
                        </w:tcMar>
                      </w:tcPr>
                      <w:p w14:paraId="0AD0FABE" w14:textId="77777777" w:rsidR="00BE1DAA" w:rsidRDefault="00892898">
                        <w:pPr>
                          <w:spacing w:after="0" w:line="240" w:lineRule="auto"/>
                        </w:pPr>
                        <w:r>
                          <w:rPr>
                            <w:rFonts w:ascii="Arial" w:eastAsia="Arial" w:hAnsi="Arial"/>
                            <w:b/>
                            <w:color w:val="000000"/>
                            <w:sz w:val="16"/>
                          </w:rPr>
                          <w:t>18. What kind of physical effort is used to perform this job? What environmental conditions in this position physically exposed to on the job? Indicate the amount of time and intensity of each activity and condition. Refer to instructions.</w:t>
                        </w:r>
                      </w:p>
                    </w:tc>
                  </w:tr>
                </w:tbl>
                <w:p w14:paraId="6365991C" w14:textId="77777777" w:rsidR="00BE1DAA" w:rsidRDefault="00BE1DAA">
                  <w:pPr>
                    <w:spacing w:after="0" w:line="240" w:lineRule="auto"/>
                  </w:pPr>
                </w:p>
              </w:tc>
            </w:tr>
            <w:tr w:rsidR="00BE1DAA" w14:paraId="4A08F70E" w14:textId="77777777">
              <w:trPr>
                <w:trHeight w:val="80"/>
              </w:trPr>
              <w:tc>
                <w:tcPr>
                  <w:tcW w:w="0" w:type="dxa"/>
                  <w:tcBorders>
                    <w:left w:val="single" w:sz="15" w:space="0" w:color="000000"/>
                  </w:tcBorders>
                </w:tcPr>
                <w:p w14:paraId="2C8CD895" w14:textId="77777777" w:rsidR="00BE1DAA" w:rsidRDefault="00BE1DAA">
                  <w:pPr>
                    <w:pStyle w:val="EmptyCellLayoutStyle"/>
                    <w:spacing w:after="0" w:line="240" w:lineRule="auto"/>
                  </w:pPr>
                </w:p>
              </w:tc>
              <w:tc>
                <w:tcPr>
                  <w:tcW w:w="11159" w:type="dxa"/>
                  <w:tcBorders>
                    <w:right w:val="single" w:sz="15" w:space="0" w:color="000000"/>
                  </w:tcBorders>
                </w:tcPr>
                <w:p w14:paraId="325D8D78" w14:textId="77777777" w:rsidR="00BE1DAA" w:rsidRDefault="00BE1DAA">
                  <w:pPr>
                    <w:pStyle w:val="EmptyCellLayoutStyle"/>
                    <w:spacing w:after="0" w:line="240" w:lineRule="auto"/>
                  </w:pPr>
                </w:p>
              </w:tc>
            </w:tr>
            <w:tr w:rsidR="00892898" w14:paraId="29CE4765" w14:textId="77777777" w:rsidTr="00892898">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BE1DAA" w14:paraId="0FE14532" w14:textId="77777777">
                    <w:trPr>
                      <w:trHeight w:val="212"/>
                    </w:trPr>
                    <w:tc>
                      <w:tcPr>
                        <w:tcW w:w="11160" w:type="dxa"/>
                        <w:tcBorders>
                          <w:top w:val="nil"/>
                          <w:left w:val="nil"/>
                          <w:bottom w:val="nil"/>
                          <w:right w:val="nil"/>
                        </w:tcBorders>
                        <w:tcMar>
                          <w:top w:w="39" w:type="dxa"/>
                          <w:left w:w="39" w:type="dxa"/>
                          <w:bottom w:w="39" w:type="dxa"/>
                          <w:right w:w="39" w:type="dxa"/>
                        </w:tcMar>
                      </w:tcPr>
                      <w:p w14:paraId="54FAB258" w14:textId="77777777" w:rsidR="00BE1DAA" w:rsidRDefault="00892898">
                        <w:pPr>
                          <w:numPr>
                            <w:ilvl w:val="0"/>
                            <w:numId w:val="1"/>
                          </w:numPr>
                          <w:spacing w:after="0" w:line="240" w:lineRule="auto"/>
                          <w:ind w:left="720" w:hanging="360"/>
                        </w:pPr>
                        <w:r>
                          <w:rPr>
                            <w:color w:val="000000"/>
                          </w:rPr>
                          <w:t xml:space="preserve">Physically restraint either male or female juveniles exhibiting physically aggressive acting out behavior. </w:t>
                        </w:r>
                      </w:p>
                      <w:p w14:paraId="3098C724" w14:textId="77777777" w:rsidR="00BE1DAA" w:rsidRDefault="00892898">
                        <w:pPr>
                          <w:numPr>
                            <w:ilvl w:val="0"/>
                            <w:numId w:val="1"/>
                          </w:numPr>
                          <w:spacing w:after="0" w:line="240" w:lineRule="auto"/>
                          <w:ind w:left="720" w:hanging="360"/>
                        </w:pPr>
                        <w:r>
                          <w:rPr>
                            <w:color w:val="000000"/>
                          </w:rPr>
                          <w:t xml:space="preserve">Physically pursue and apprehend male and female youth attempting to AWOL from custody. </w:t>
                        </w:r>
                      </w:p>
                      <w:p w14:paraId="701C7C81" w14:textId="77777777" w:rsidR="00BE1DAA" w:rsidRDefault="00892898">
                        <w:pPr>
                          <w:numPr>
                            <w:ilvl w:val="0"/>
                            <w:numId w:val="1"/>
                          </w:numPr>
                          <w:spacing w:after="0" w:line="240" w:lineRule="auto"/>
                          <w:ind w:left="720" w:hanging="360"/>
                        </w:pPr>
                        <w:r>
                          <w:rPr>
                            <w:color w:val="000000"/>
                          </w:rPr>
                          <w:t>Operate a motor vehicle.</w:t>
                        </w:r>
                      </w:p>
                    </w:tc>
                  </w:tr>
                </w:tbl>
                <w:p w14:paraId="50284B08" w14:textId="77777777" w:rsidR="00BE1DAA" w:rsidRDefault="00BE1DAA">
                  <w:pPr>
                    <w:spacing w:after="0" w:line="240" w:lineRule="auto"/>
                  </w:pPr>
                </w:p>
              </w:tc>
            </w:tr>
          </w:tbl>
          <w:p w14:paraId="6995BF83" w14:textId="77777777" w:rsidR="00BE1DAA" w:rsidRDefault="00BE1DAA">
            <w:pPr>
              <w:spacing w:after="0" w:line="240" w:lineRule="auto"/>
            </w:pPr>
          </w:p>
        </w:tc>
        <w:tc>
          <w:tcPr>
            <w:tcW w:w="179" w:type="dxa"/>
          </w:tcPr>
          <w:p w14:paraId="683F3CF0" w14:textId="77777777" w:rsidR="00BE1DAA" w:rsidRDefault="00BE1DAA">
            <w:pPr>
              <w:pStyle w:val="EmptyCellLayoutStyle"/>
              <w:spacing w:after="0" w:line="240" w:lineRule="auto"/>
            </w:pPr>
          </w:p>
        </w:tc>
      </w:tr>
      <w:tr w:rsidR="00BE1DAA" w14:paraId="4B5E308E" w14:textId="77777777">
        <w:trPr>
          <w:trHeight w:val="99"/>
        </w:trPr>
        <w:tc>
          <w:tcPr>
            <w:tcW w:w="179" w:type="dxa"/>
          </w:tcPr>
          <w:p w14:paraId="0B3FDEFF" w14:textId="77777777" w:rsidR="00BE1DAA" w:rsidRDefault="00BE1DAA">
            <w:pPr>
              <w:pStyle w:val="EmptyCellLayoutStyle"/>
              <w:spacing w:after="0" w:line="240" w:lineRule="auto"/>
            </w:pPr>
          </w:p>
        </w:tc>
        <w:tc>
          <w:tcPr>
            <w:tcW w:w="0" w:type="dxa"/>
          </w:tcPr>
          <w:p w14:paraId="2C5AA65E" w14:textId="77777777" w:rsidR="00BE1DAA" w:rsidRDefault="00BE1DAA">
            <w:pPr>
              <w:pStyle w:val="EmptyCellLayoutStyle"/>
              <w:spacing w:after="0" w:line="240" w:lineRule="auto"/>
            </w:pPr>
          </w:p>
        </w:tc>
        <w:tc>
          <w:tcPr>
            <w:tcW w:w="0" w:type="dxa"/>
          </w:tcPr>
          <w:p w14:paraId="2CAD33CC" w14:textId="77777777" w:rsidR="00BE1DAA" w:rsidRDefault="00BE1DAA">
            <w:pPr>
              <w:pStyle w:val="EmptyCellLayoutStyle"/>
              <w:spacing w:after="0" w:line="240" w:lineRule="auto"/>
            </w:pPr>
          </w:p>
        </w:tc>
        <w:tc>
          <w:tcPr>
            <w:tcW w:w="0" w:type="dxa"/>
          </w:tcPr>
          <w:p w14:paraId="0BA8F62D" w14:textId="77777777" w:rsidR="00BE1DAA" w:rsidRDefault="00BE1DAA">
            <w:pPr>
              <w:pStyle w:val="EmptyCellLayoutStyle"/>
              <w:spacing w:after="0" w:line="240" w:lineRule="auto"/>
            </w:pPr>
          </w:p>
        </w:tc>
        <w:tc>
          <w:tcPr>
            <w:tcW w:w="0" w:type="dxa"/>
          </w:tcPr>
          <w:p w14:paraId="6BF8C063" w14:textId="77777777" w:rsidR="00BE1DAA" w:rsidRDefault="00BE1DAA">
            <w:pPr>
              <w:pStyle w:val="EmptyCellLayoutStyle"/>
              <w:spacing w:after="0" w:line="240" w:lineRule="auto"/>
            </w:pPr>
          </w:p>
        </w:tc>
        <w:tc>
          <w:tcPr>
            <w:tcW w:w="0" w:type="dxa"/>
          </w:tcPr>
          <w:p w14:paraId="40F97DF7" w14:textId="77777777" w:rsidR="00BE1DAA" w:rsidRDefault="00BE1DAA">
            <w:pPr>
              <w:pStyle w:val="EmptyCellLayoutStyle"/>
              <w:spacing w:after="0" w:line="240" w:lineRule="auto"/>
            </w:pPr>
          </w:p>
        </w:tc>
        <w:tc>
          <w:tcPr>
            <w:tcW w:w="0" w:type="dxa"/>
          </w:tcPr>
          <w:p w14:paraId="3E624B11" w14:textId="77777777" w:rsidR="00BE1DAA" w:rsidRDefault="00BE1DAA">
            <w:pPr>
              <w:pStyle w:val="EmptyCellLayoutStyle"/>
              <w:spacing w:after="0" w:line="240" w:lineRule="auto"/>
            </w:pPr>
          </w:p>
        </w:tc>
        <w:tc>
          <w:tcPr>
            <w:tcW w:w="2505" w:type="dxa"/>
          </w:tcPr>
          <w:p w14:paraId="5BE698F3" w14:textId="77777777" w:rsidR="00BE1DAA" w:rsidRDefault="00BE1DAA">
            <w:pPr>
              <w:pStyle w:val="EmptyCellLayoutStyle"/>
              <w:spacing w:after="0" w:line="240" w:lineRule="auto"/>
            </w:pPr>
          </w:p>
        </w:tc>
        <w:tc>
          <w:tcPr>
            <w:tcW w:w="6120" w:type="dxa"/>
          </w:tcPr>
          <w:p w14:paraId="388690F2" w14:textId="77777777" w:rsidR="00BE1DAA" w:rsidRDefault="00BE1DAA">
            <w:pPr>
              <w:pStyle w:val="EmptyCellLayoutStyle"/>
              <w:spacing w:after="0" w:line="240" w:lineRule="auto"/>
            </w:pPr>
          </w:p>
        </w:tc>
        <w:tc>
          <w:tcPr>
            <w:tcW w:w="2534" w:type="dxa"/>
          </w:tcPr>
          <w:p w14:paraId="1D73789F" w14:textId="77777777" w:rsidR="00BE1DAA" w:rsidRDefault="00BE1DAA">
            <w:pPr>
              <w:pStyle w:val="EmptyCellLayoutStyle"/>
              <w:spacing w:after="0" w:line="240" w:lineRule="auto"/>
            </w:pPr>
          </w:p>
        </w:tc>
        <w:tc>
          <w:tcPr>
            <w:tcW w:w="179" w:type="dxa"/>
          </w:tcPr>
          <w:p w14:paraId="71E72408" w14:textId="77777777" w:rsidR="00BE1DAA" w:rsidRDefault="00BE1DAA">
            <w:pPr>
              <w:pStyle w:val="EmptyCellLayoutStyle"/>
              <w:spacing w:after="0" w:line="240" w:lineRule="auto"/>
            </w:pPr>
          </w:p>
        </w:tc>
      </w:tr>
      <w:tr w:rsidR="00892898" w14:paraId="1804B925" w14:textId="77777777" w:rsidTr="00892898">
        <w:tc>
          <w:tcPr>
            <w:tcW w:w="179" w:type="dxa"/>
          </w:tcPr>
          <w:p w14:paraId="777995EB" w14:textId="77777777" w:rsidR="00BE1DAA" w:rsidRDefault="00BE1DAA">
            <w:pPr>
              <w:pStyle w:val="EmptyCellLayoutStyle"/>
              <w:spacing w:after="0" w:line="240" w:lineRule="auto"/>
            </w:pPr>
          </w:p>
        </w:tc>
        <w:tc>
          <w:tcPr>
            <w:tcW w:w="0" w:type="dxa"/>
          </w:tcPr>
          <w:p w14:paraId="0E794C83" w14:textId="77777777" w:rsidR="00BE1DAA" w:rsidRDefault="00BE1DAA">
            <w:pPr>
              <w:pStyle w:val="EmptyCellLayoutStyle"/>
              <w:spacing w:after="0" w:line="240" w:lineRule="auto"/>
            </w:pPr>
          </w:p>
        </w:tc>
        <w:tc>
          <w:tcPr>
            <w:tcW w:w="0" w:type="dxa"/>
          </w:tcPr>
          <w:p w14:paraId="5E79060B" w14:textId="77777777" w:rsidR="00BE1DAA" w:rsidRDefault="00BE1DAA">
            <w:pPr>
              <w:pStyle w:val="EmptyCellLayoutStyle"/>
              <w:spacing w:after="0" w:line="240" w:lineRule="auto"/>
            </w:pPr>
          </w:p>
        </w:tc>
        <w:tc>
          <w:tcPr>
            <w:tcW w:w="0" w:type="dxa"/>
          </w:tcPr>
          <w:p w14:paraId="63E9C6A2" w14:textId="77777777" w:rsidR="00BE1DAA" w:rsidRDefault="00BE1DAA">
            <w:pPr>
              <w:pStyle w:val="EmptyCellLayoutStyle"/>
              <w:spacing w:after="0" w:line="240" w:lineRule="auto"/>
            </w:pPr>
          </w:p>
        </w:tc>
        <w:tc>
          <w:tcPr>
            <w:tcW w:w="0" w:type="dxa"/>
          </w:tcPr>
          <w:p w14:paraId="1A76319C" w14:textId="77777777" w:rsidR="00BE1DAA" w:rsidRDefault="00BE1DAA">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10744"/>
              <w:gridCol w:w="179"/>
            </w:tblGrid>
            <w:tr w:rsidR="00892898" w14:paraId="4394C329" w14:textId="77777777" w:rsidTr="00892898">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4"/>
                  </w:tblGrid>
                  <w:tr w:rsidR="00BE1DAA" w14:paraId="6C9A83E5" w14:textId="77777777">
                    <w:trPr>
                      <w:trHeight w:val="462"/>
                    </w:trPr>
                    <w:tc>
                      <w:tcPr>
                        <w:tcW w:w="11160" w:type="dxa"/>
                        <w:tcBorders>
                          <w:top w:val="nil"/>
                          <w:left w:val="nil"/>
                          <w:bottom w:val="nil"/>
                          <w:right w:val="nil"/>
                        </w:tcBorders>
                        <w:tcMar>
                          <w:top w:w="39" w:type="dxa"/>
                          <w:left w:w="39" w:type="dxa"/>
                          <w:bottom w:w="39" w:type="dxa"/>
                          <w:right w:w="39" w:type="dxa"/>
                        </w:tcMar>
                      </w:tcPr>
                      <w:p w14:paraId="4359F1B5" w14:textId="77777777" w:rsidR="00BE1DAA" w:rsidRDefault="00892898">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7EC2CB8B" w14:textId="77777777" w:rsidR="00BE1DAA" w:rsidRDefault="00BE1DAA">
                  <w:pPr>
                    <w:spacing w:after="0" w:line="240" w:lineRule="auto"/>
                  </w:pPr>
                </w:p>
              </w:tc>
            </w:tr>
            <w:tr w:rsidR="00BE1DAA" w14:paraId="21211C84" w14:textId="77777777">
              <w:trPr>
                <w:trHeight w:val="180"/>
              </w:trPr>
              <w:tc>
                <w:tcPr>
                  <w:tcW w:w="179" w:type="dxa"/>
                  <w:tcBorders>
                    <w:left w:val="single" w:sz="15" w:space="0" w:color="000000"/>
                  </w:tcBorders>
                </w:tcPr>
                <w:p w14:paraId="3D0FD163" w14:textId="77777777" w:rsidR="00BE1DAA" w:rsidRDefault="00BE1DAA">
                  <w:pPr>
                    <w:pStyle w:val="EmptyCellLayoutStyle"/>
                    <w:spacing w:after="0" w:line="240" w:lineRule="auto"/>
                  </w:pPr>
                </w:p>
              </w:tc>
              <w:tc>
                <w:tcPr>
                  <w:tcW w:w="10800" w:type="dxa"/>
                </w:tcPr>
                <w:p w14:paraId="22E0A679" w14:textId="77777777" w:rsidR="00BE1DAA" w:rsidRDefault="00BE1DAA">
                  <w:pPr>
                    <w:pStyle w:val="EmptyCellLayoutStyle"/>
                    <w:spacing w:after="0" w:line="240" w:lineRule="auto"/>
                  </w:pPr>
                </w:p>
              </w:tc>
              <w:tc>
                <w:tcPr>
                  <w:tcW w:w="180" w:type="dxa"/>
                  <w:tcBorders>
                    <w:right w:val="single" w:sz="15" w:space="0" w:color="000000"/>
                  </w:tcBorders>
                </w:tcPr>
                <w:p w14:paraId="1F5F2BD4" w14:textId="77777777" w:rsidR="00BE1DAA" w:rsidRDefault="00BE1DAA">
                  <w:pPr>
                    <w:pStyle w:val="EmptyCellLayoutStyle"/>
                    <w:spacing w:after="0" w:line="240" w:lineRule="auto"/>
                  </w:pPr>
                </w:p>
              </w:tc>
            </w:tr>
            <w:tr w:rsidR="00892898" w14:paraId="1E0EBDA5" w14:textId="77777777" w:rsidTr="00892898">
              <w:trPr>
                <w:trHeight w:val="254"/>
              </w:trPr>
              <w:tc>
                <w:tcPr>
                  <w:tcW w:w="179"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03"/>
                  </w:tblGrid>
                  <w:tr w:rsidR="00BE1DAA" w14:paraId="2097BB7B" w14:textId="77777777">
                    <w:trPr>
                      <w:trHeight w:val="176"/>
                    </w:trPr>
                    <w:tc>
                      <w:tcPr>
                        <w:tcW w:w="10980" w:type="dxa"/>
                        <w:tcBorders>
                          <w:top w:val="nil"/>
                          <w:left w:val="nil"/>
                          <w:bottom w:val="nil"/>
                          <w:right w:val="nil"/>
                        </w:tcBorders>
                        <w:tcMar>
                          <w:top w:w="39" w:type="dxa"/>
                          <w:left w:w="39" w:type="dxa"/>
                          <w:bottom w:w="39" w:type="dxa"/>
                          <w:right w:w="39" w:type="dxa"/>
                        </w:tcMar>
                      </w:tcPr>
                      <w:p w14:paraId="0E4FA5C9" w14:textId="77777777" w:rsidR="00BE1DAA" w:rsidRDefault="00892898">
                        <w:pPr>
                          <w:spacing w:after="0" w:line="240" w:lineRule="auto"/>
                        </w:pPr>
                        <w:r>
                          <w:rPr>
                            <w:rFonts w:ascii="Arial" w:eastAsia="Arial" w:hAnsi="Arial"/>
                            <w:b/>
                            <w:color w:val="000000"/>
                            <w:sz w:val="16"/>
                          </w:rPr>
                          <w:t>Additional Subordinates</w:t>
                        </w:r>
                      </w:p>
                    </w:tc>
                  </w:tr>
                </w:tbl>
                <w:p w14:paraId="78001EA5" w14:textId="77777777" w:rsidR="00BE1DAA" w:rsidRDefault="00BE1DAA">
                  <w:pPr>
                    <w:spacing w:after="0" w:line="240" w:lineRule="auto"/>
                  </w:pPr>
                </w:p>
              </w:tc>
              <w:tc>
                <w:tcPr>
                  <w:tcW w:w="180" w:type="dxa"/>
                  <w:tcBorders>
                    <w:right w:val="single" w:sz="15" w:space="0" w:color="000000"/>
                  </w:tcBorders>
                </w:tcPr>
                <w:p w14:paraId="3EA6BF89" w14:textId="77777777" w:rsidR="00BE1DAA" w:rsidRDefault="00BE1DAA">
                  <w:pPr>
                    <w:pStyle w:val="EmptyCellLayoutStyle"/>
                    <w:spacing w:after="0" w:line="240" w:lineRule="auto"/>
                  </w:pPr>
                </w:p>
              </w:tc>
            </w:tr>
            <w:tr w:rsidR="00BE1DAA" w14:paraId="348F58BE" w14:textId="77777777">
              <w:trPr>
                <w:trHeight w:val="40"/>
              </w:trPr>
              <w:tc>
                <w:tcPr>
                  <w:tcW w:w="179" w:type="dxa"/>
                  <w:tcBorders>
                    <w:left w:val="single" w:sz="15" w:space="0" w:color="000000"/>
                  </w:tcBorders>
                </w:tcPr>
                <w:p w14:paraId="368E125F" w14:textId="77777777" w:rsidR="00BE1DAA" w:rsidRDefault="00BE1DAA">
                  <w:pPr>
                    <w:pStyle w:val="EmptyCellLayoutStyle"/>
                    <w:spacing w:after="0" w:line="240" w:lineRule="auto"/>
                  </w:pPr>
                </w:p>
              </w:tc>
              <w:tc>
                <w:tcPr>
                  <w:tcW w:w="10800" w:type="dxa"/>
                </w:tcPr>
                <w:p w14:paraId="03639F88" w14:textId="77777777" w:rsidR="00BE1DAA" w:rsidRDefault="00BE1DAA">
                  <w:pPr>
                    <w:pStyle w:val="EmptyCellLayoutStyle"/>
                    <w:spacing w:after="0" w:line="240" w:lineRule="auto"/>
                  </w:pPr>
                </w:p>
              </w:tc>
              <w:tc>
                <w:tcPr>
                  <w:tcW w:w="180" w:type="dxa"/>
                  <w:tcBorders>
                    <w:right w:val="single" w:sz="15" w:space="0" w:color="000000"/>
                  </w:tcBorders>
                </w:tcPr>
                <w:p w14:paraId="1FEBCFCB" w14:textId="77777777" w:rsidR="00BE1DAA" w:rsidRDefault="00BE1DAA">
                  <w:pPr>
                    <w:pStyle w:val="EmptyCellLayoutStyle"/>
                    <w:spacing w:after="0" w:line="240" w:lineRule="auto"/>
                  </w:pPr>
                </w:p>
              </w:tc>
            </w:tr>
            <w:tr w:rsidR="00BE1DAA" w14:paraId="384AAD40" w14:textId="77777777">
              <w:trPr>
                <w:trHeight w:val="290"/>
              </w:trPr>
              <w:tc>
                <w:tcPr>
                  <w:tcW w:w="179" w:type="dxa"/>
                  <w:tcBorders>
                    <w:left w:val="single" w:sz="15" w:space="0" w:color="000000"/>
                  </w:tcBorders>
                </w:tcPr>
                <w:p w14:paraId="7A4C3B20" w14:textId="77777777" w:rsidR="00BE1DAA" w:rsidRDefault="00BE1DAA">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44"/>
                  </w:tblGrid>
                  <w:tr w:rsidR="00BE1DAA" w14:paraId="6520A05A" w14:textId="77777777">
                    <w:trPr>
                      <w:trHeight w:val="212"/>
                    </w:trPr>
                    <w:tc>
                      <w:tcPr>
                        <w:tcW w:w="10800" w:type="dxa"/>
                        <w:tcBorders>
                          <w:top w:val="nil"/>
                          <w:left w:val="nil"/>
                          <w:bottom w:val="nil"/>
                          <w:right w:val="nil"/>
                        </w:tcBorders>
                        <w:tcMar>
                          <w:top w:w="39" w:type="dxa"/>
                          <w:left w:w="39" w:type="dxa"/>
                          <w:bottom w:w="39" w:type="dxa"/>
                          <w:right w:w="39" w:type="dxa"/>
                        </w:tcMar>
                      </w:tcPr>
                      <w:p w14:paraId="59852D1D" w14:textId="77777777" w:rsidR="00BE1DAA" w:rsidRDefault="00892898">
                        <w:pPr>
                          <w:spacing w:after="0" w:line="240" w:lineRule="auto"/>
                        </w:pPr>
                        <w:r>
                          <w:rPr>
                            <w:rFonts w:ascii="Arial" w:eastAsia="Arial" w:hAnsi="Arial"/>
                            <w:color w:val="000000"/>
                          </w:rPr>
                          <w:t>At least two Youth Specialist positions</w:t>
                        </w:r>
                      </w:p>
                    </w:tc>
                  </w:tr>
                </w:tbl>
                <w:p w14:paraId="2FB48F56" w14:textId="77777777" w:rsidR="00BE1DAA" w:rsidRDefault="00BE1DAA">
                  <w:pPr>
                    <w:spacing w:after="0" w:line="240" w:lineRule="auto"/>
                  </w:pPr>
                </w:p>
              </w:tc>
              <w:tc>
                <w:tcPr>
                  <w:tcW w:w="180" w:type="dxa"/>
                  <w:tcBorders>
                    <w:right w:val="single" w:sz="15" w:space="0" w:color="000000"/>
                  </w:tcBorders>
                </w:tcPr>
                <w:p w14:paraId="3CEBACA3" w14:textId="77777777" w:rsidR="00BE1DAA" w:rsidRDefault="00BE1DAA">
                  <w:pPr>
                    <w:pStyle w:val="EmptyCellLayoutStyle"/>
                    <w:spacing w:after="0" w:line="240" w:lineRule="auto"/>
                  </w:pPr>
                </w:p>
              </w:tc>
            </w:tr>
            <w:tr w:rsidR="00BE1DAA" w14:paraId="59C35EC0" w14:textId="77777777">
              <w:trPr>
                <w:trHeight w:val="104"/>
              </w:trPr>
              <w:tc>
                <w:tcPr>
                  <w:tcW w:w="179" w:type="dxa"/>
                  <w:tcBorders>
                    <w:left w:val="single" w:sz="15" w:space="0" w:color="000000"/>
                    <w:bottom w:val="single" w:sz="15" w:space="0" w:color="000000"/>
                  </w:tcBorders>
                </w:tcPr>
                <w:p w14:paraId="23E54765" w14:textId="77777777" w:rsidR="00BE1DAA" w:rsidRDefault="00BE1DAA">
                  <w:pPr>
                    <w:pStyle w:val="EmptyCellLayoutStyle"/>
                    <w:spacing w:after="0" w:line="240" w:lineRule="auto"/>
                  </w:pPr>
                </w:p>
              </w:tc>
              <w:tc>
                <w:tcPr>
                  <w:tcW w:w="10800" w:type="dxa"/>
                  <w:tcBorders>
                    <w:bottom w:val="single" w:sz="15" w:space="0" w:color="000000"/>
                  </w:tcBorders>
                </w:tcPr>
                <w:p w14:paraId="2DF0AAAF" w14:textId="77777777" w:rsidR="00BE1DAA" w:rsidRDefault="00BE1DAA">
                  <w:pPr>
                    <w:pStyle w:val="EmptyCellLayoutStyle"/>
                    <w:spacing w:after="0" w:line="240" w:lineRule="auto"/>
                  </w:pPr>
                </w:p>
              </w:tc>
              <w:tc>
                <w:tcPr>
                  <w:tcW w:w="180" w:type="dxa"/>
                  <w:tcBorders>
                    <w:bottom w:val="single" w:sz="15" w:space="0" w:color="000000"/>
                    <w:right w:val="single" w:sz="15" w:space="0" w:color="000000"/>
                  </w:tcBorders>
                </w:tcPr>
                <w:p w14:paraId="04D0CFDF" w14:textId="77777777" w:rsidR="00BE1DAA" w:rsidRDefault="00BE1DAA">
                  <w:pPr>
                    <w:pStyle w:val="EmptyCellLayoutStyle"/>
                    <w:spacing w:after="0" w:line="240" w:lineRule="auto"/>
                  </w:pPr>
                </w:p>
              </w:tc>
            </w:tr>
          </w:tbl>
          <w:p w14:paraId="3716C331" w14:textId="77777777" w:rsidR="00BE1DAA" w:rsidRDefault="00BE1DAA">
            <w:pPr>
              <w:spacing w:after="0" w:line="240" w:lineRule="auto"/>
            </w:pPr>
          </w:p>
        </w:tc>
        <w:tc>
          <w:tcPr>
            <w:tcW w:w="179" w:type="dxa"/>
          </w:tcPr>
          <w:p w14:paraId="1BAEB28E" w14:textId="77777777" w:rsidR="00BE1DAA" w:rsidRDefault="00BE1DAA">
            <w:pPr>
              <w:pStyle w:val="EmptyCellLayoutStyle"/>
              <w:spacing w:after="0" w:line="240" w:lineRule="auto"/>
            </w:pPr>
          </w:p>
        </w:tc>
      </w:tr>
      <w:tr w:rsidR="00BE1DAA" w14:paraId="608F5058" w14:textId="77777777">
        <w:trPr>
          <w:trHeight w:val="123"/>
        </w:trPr>
        <w:tc>
          <w:tcPr>
            <w:tcW w:w="179" w:type="dxa"/>
          </w:tcPr>
          <w:p w14:paraId="083F85D4" w14:textId="77777777" w:rsidR="00BE1DAA" w:rsidRDefault="00BE1DAA">
            <w:pPr>
              <w:pStyle w:val="EmptyCellLayoutStyle"/>
              <w:spacing w:after="0" w:line="240" w:lineRule="auto"/>
            </w:pPr>
          </w:p>
        </w:tc>
        <w:tc>
          <w:tcPr>
            <w:tcW w:w="0" w:type="dxa"/>
          </w:tcPr>
          <w:p w14:paraId="07FDD123" w14:textId="77777777" w:rsidR="00BE1DAA" w:rsidRDefault="00BE1DAA">
            <w:pPr>
              <w:pStyle w:val="EmptyCellLayoutStyle"/>
              <w:spacing w:after="0" w:line="240" w:lineRule="auto"/>
            </w:pPr>
          </w:p>
        </w:tc>
        <w:tc>
          <w:tcPr>
            <w:tcW w:w="0" w:type="dxa"/>
          </w:tcPr>
          <w:p w14:paraId="2F4CEB41" w14:textId="77777777" w:rsidR="00BE1DAA" w:rsidRDefault="00BE1DAA">
            <w:pPr>
              <w:pStyle w:val="EmptyCellLayoutStyle"/>
              <w:spacing w:after="0" w:line="240" w:lineRule="auto"/>
            </w:pPr>
          </w:p>
        </w:tc>
        <w:tc>
          <w:tcPr>
            <w:tcW w:w="0" w:type="dxa"/>
          </w:tcPr>
          <w:p w14:paraId="34E9F7A7" w14:textId="77777777" w:rsidR="00BE1DAA" w:rsidRDefault="00BE1DAA">
            <w:pPr>
              <w:pStyle w:val="EmptyCellLayoutStyle"/>
              <w:spacing w:after="0" w:line="240" w:lineRule="auto"/>
            </w:pPr>
          </w:p>
        </w:tc>
        <w:tc>
          <w:tcPr>
            <w:tcW w:w="0" w:type="dxa"/>
          </w:tcPr>
          <w:p w14:paraId="0ECE8FBF" w14:textId="77777777" w:rsidR="00BE1DAA" w:rsidRDefault="00BE1DAA">
            <w:pPr>
              <w:pStyle w:val="EmptyCellLayoutStyle"/>
              <w:spacing w:after="0" w:line="240" w:lineRule="auto"/>
            </w:pPr>
          </w:p>
        </w:tc>
        <w:tc>
          <w:tcPr>
            <w:tcW w:w="0" w:type="dxa"/>
          </w:tcPr>
          <w:p w14:paraId="256D5034" w14:textId="77777777" w:rsidR="00BE1DAA" w:rsidRDefault="00BE1DAA">
            <w:pPr>
              <w:pStyle w:val="EmptyCellLayoutStyle"/>
              <w:spacing w:after="0" w:line="240" w:lineRule="auto"/>
            </w:pPr>
          </w:p>
        </w:tc>
        <w:tc>
          <w:tcPr>
            <w:tcW w:w="0" w:type="dxa"/>
          </w:tcPr>
          <w:p w14:paraId="6DAAAF1C" w14:textId="77777777" w:rsidR="00BE1DAA" w:rsidRDefault="00BE1DAA">
            <w:pPr>
              <w:pStyle w:val="EmptyCellLayoutStyle"/>
              <w:spacing w:after="0" w:line="240" w:lineRule="auto"/>
            </w:pPr>
          </w:p>
        </w:tc>
        <w:tc>
          <w:tcPr>
            <w:tcW w:w="2505" w:type="dxa"/>
          </w:tcPr>
          <w:p w14:paraId="480CA54E" w14:textId="77777777" w:rsidR="00BE1DAA" w:rsidRDefault="00BE1DAA">
            <w:pPr>
              <w:pStyle w:val="EmptyCellLayoutStyle"/>
              <w:spacing w:after="0" w:line="240" w:lineRule="auto"/>
            </w:pPr>
          </w:p>
        </w:tc>
        <w:tc>
          <w:tcPr>
            <w:tcW w:w="6120" w:type="dxa"/>
          </w:tcPr>
          <w:p w14:paraId="282E7CFA" w14:textId="77777777" w:rsidR="00BE1DAA" w:rsidRDefault="00BE1DAA">
            <w:pPr>
              <w:pStyle w:val="EmptyCellLayoutStyle"/>
              <w:spacing w:after="0" w:line="240" w:lineRule="auto"/>
            </w:pPr>
          </w:p>
        </w:tc>
        <w:tc>
          <w:tcPr>
            <w:tcW w:w="2534" w:type="dxa"/>
          </w:tcPr>
          <w:p w14:paraId="1A7D3BEB" w14:textId="77777777" w:rsidR="00BE1DAA" w:rsidRDefault="00BE1DAA">
            <w:pPr>
              <w:pStyle w:val="EmptyCellLayoutStyle"/>
              <w:spacing w:after="0" w:line="240" w:lineRule="auto"/>
            </w:pPr>
          </w:p>
        </w:tc>
        <w:tc>
          <w:tcPr>
            <w:tcW w:w="179" w:type="dxa"/>
          </w:tcPr>
          <w:p w14:paraId="51706995" w14:textId="77777777" w:rsidR="00BE1DAA" w:rsidRDefault="00BE1DAA">
            <w:pPr>
              <w:pStyle w:val="EmptyCellLayoutStyle"/>
              <w:spacing w:after="0" w:line="240" w:lineRule="auto"/>
            </w:pPr>
          </w:p>
        </w:tc>
      </w:tr>
      <w:tr w:rsidR="00892898" w14:paraId="6CD5F2D7" w14:textId="77777777" w:rsidTr="00892898">
        <w:tc>
          <w:tcPr>
            <w:tcW w:w="179" w:type="dxa"/>
          </w:tcPr>
          <w:p w14:paraId="750A2A4A" w14:textId="77777777" w:rsidR="00BE1DAA" w:rsidRDefault="00BE1DAA">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898"/>
              <w:gridCol w:w="359"/>
              <w:gridCol w:w="179"/>
              <w:gridCol w:w="3232"/>
              <w:gridCol w:w="2152"/>
              <w:gridCol w:w="358"/>
              <w:gridCol w:w="179"/>
              <w:gridCol w:w="3231"/>
              <w:gridCol w:w="537"/>
            </w:tblGrid>
            <w:tr w:rsidR="00892898" w14:paraId="5DEC5BAC" w14:textId="77777777" w:rsidTr="00892898">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BE1DAA" w14:paraId="40C4A37F" w14:textId="77777777">
                    <w:trPr>
                      <w:trHeight w:val="192"/>
                    </w:trPr>
                    <w:tc>
                      <w:tcPr>
                        <w:tcW w:w="11160" w:type="dxa"/>
                        <w:tcBorders>
                          <w:top w:val="nil"/>
                          <w:left w:val="nil"/>
                          <w:bottom w:val="nil"/>
                          <w:right w:val="nil"/>
                        </w:tcBorders>
                        <w:tcMar>
                          <w:top w:w="39" w:type="dxa"/>
                          <w:left w:w="39" w:type="dxa"/>
                          <w:bottom w:w="39" w:type="dxa"/>
                          <w:right w:w="39" w:type="dxa"/>
                        </w:tcMar>
                      </w:tcPr>
                      <w:p w14:paraId="22054F6C" w14:textId="77777777" w:rsidR="00BE1DAA" w:rsidRDefault="00892898">
                        <w:pPr>
                          <w:spacing w:after="0" w:line="240" w:lineRule="auto"/>
                        </w:pPr>
                        <w:r>
                          <w:rPr>
                            <w:rFonts w:ascii="Arial" w:eastAsia="Arial" w:hAnsi="Arial"/>
                            <w:b/>
                            <w:color w:val="000000"/>
                            <w:sz w:val="16"/>
                          </w:rPr>
                          <w:t>20. This position's responsibilities for the above-listed employees includes the following (check as many as apply):</w:t>
                        </w:r>
                      </w:p>
                    </w:tc>
                  </w:tr>
                </w:tbl>
                <w:p w14:paraId="52C120FE" w14:textId="77777777" w:rsidR="00BE1DAA" w:rsidRDefault="00BE1DAA">
                  <w:pPr>
                    <w:spacing w:after="0" w:line="240" w:lineRule="auto"/>
                  </w:pPr>
                </w:p>
              </w:tc>
            </w:tr>
            <w:tr w:rsidR="00BE1DAA" w14:paraId="59E04ED8" w14:textId="77777777">
              <w:trPr>
                <w:trHeight w:val="80"/>
              </w:trPr>
              <w:tc>
                <w:tcPr>
                  <w:tcW w:w="900" w:type="dxa"/>
                  <w:tcBorders>
                    <w:left w:val="single" w:sz="15" w:space="0" w:color="000000"/>
                  </w:tcBorders>
                </w:tcPr>
                <w:p w14:paraId="4F85AE80" w14:textId="77777777" w:rsidR="00BE1DAA" w:rsidRDefault="00BE1DAA">
                  <w:pPr>
                    <w:pStyle w:val="EmptyCellLayoutStyle"/>
                    <w:spacing w:after="0" w:line="240" w:lineRule="auto"/>
                  </w:pPr>
                </w:p>
              </w:tc>
              <w:tc>
                <w:tcPr>
                  <w:tcW w:w="359" w:type="dxa"/>
                </w:tcPr>
                <w:p w14:paraId="5684363F" w14:textId="77777777" w:rsidR="00BE1DAA" w:rsidRDefault="00BE1DAA">
                  <w:pPr>
                    <w:pStyle w:val="EmptyCellLayoutStyle"/>
                    <w:spacing w:after="0" w:line="240" w:lineRule="auto"/>
                  </w:pPr>
                </w:p>
              </w:tc>
              <w:tc>
                <w:tcPr>
                  <w:tcW w:w="180" w:type="dxa"/>
                </w:tcPr>
                <w:p w14:paraId="2921EF3F" w14:textId="77777777" w:rsidR="00BE1DAA" w:rsidRDefault="00BE1DAA">
                  <w:pPr>
                    <w:pStyle w:val="EmptyCellLayoutStyle"/>
                    <w:spacing w:after="0" w:line="240" w:lineRule="auto"/>
                  </w:pPr>
                </w:p>
              </w:tc>
              <w:tc>
                <w:tcPr>
                  <w:tcW w:w="3240" w:type="dxa"/>
                </w:tcPr>
                <w:p w14:paraId="15E40DFE" w14:textId="77777777" w:rsidR="00BE1DAA" w:rsidRDefault="00BE1DAA">
                  <w:pPr>
                    <w:pStyle w:val="EmptyCellLayoutStyle"/>
                    <w:spacing w:after="0" w:line="240" w:lineRule="auto"/>
                  </w:pPr>
                </w:p>
              </w:tc>
              <w:tc>
                <w:tcPr>
                  <w:tcW w:w="2160" w:type="dxa"/>
                </w:tcPr>
                <w:p w14:paraId="68F99566" w14:textId="77777777" w:rsidR="00BE1DAA" w:rsidRDefault="00BE1DAA">
                  <w:pPr>
                    <w:pStyle w:val="EmptyCellLayoutStyle"/>
                    <w:spacing w:after="0" w:line="240" w:lineRule="auto"/>
                  </w:pPr>
                </w:p>
              </w:tc>
              <w:tc>
                <w:tcPr>
                  <w:tcW w:w="359" w:type="dxa"/>
                </w:tcPr>
                <w:p w14:paraId="49E558E0" w14:textId="77777777" w:rsidR="00BE1DAA" w:rsidRDefault="00BE1DAA">
                  <w:pPr>
                    <w:pStyle w:val="EmptyCellLayoutStyle"/>
                    <w:spacing w:after="0" w:line="240" w:lineRule="auto"/>
                  </w:pPr>
                </w:p>
              </w:tc>
              <w:tc>
                <w:tcPr>
                  <w:tcW w:w="180" w:type="dxa"/>
                </w:tcPr>
                <w:p w14:paraId="7E8F55A6" w14:textId="77777777" w:rsidR="00BE1DAA" w:rsidRDefault="00BE1DAA">
                  <w:pPr>
                    <w:pStyle w:val="EmptyCellLayoutStyle"/>
                    <w:spacing w:after="0" w:line="240" w:lineRule="auto"/>
                  </w:pPr>
                </w:p>
              </w:tc>
              <w:tc>
                <w:tcPr>
                  <w:tcW w:w="3240" w:type="dxa"/>
                </w:tcPr>
                <w:p w14:paraId="5BD5BE0F" w14:textId="77777777" w:rsidR="00BE1DAA" w:rsidRDefault="00BE1DAA">
                  <w:pPr>
                    <w:pStyle w:val="EmptyCellLayoutStyle"/>
                    <w:spacing w:after="0" w:line="240" w:lineRule="auto"/>
                  </w:pPr>
                </w:p>
              </w:tc>
              <w:tc>
                <w:tcPr>
                  <w:tcW w:w="539" w:type="dxa"/>
                  <w:tcBorders>
                    <w:right w:val="single" w:sz="15" w:space="0" w:color="000000"/>
                  </w:tcBorders>
                </w:tcPr>
                <w:p w14:paraId="31E92FEC" w14:textId="77777777" w:rsidR="00BE1DAA" w:rsidRDefault="00BE1DAA">
                  <w:pPr>
                    <w:pStyle w:val="EmptyCellLayoutStyle"/>
                    <w:spacing w:after="0" w:line="240" w:lineRule="auto"/>
                  </w:pPr>
                </w:p>
              </w:tc>
            </w:tr>
            <w:tr w:rsidR="00BE1DAA" w14:paraId="370705F4" w14:textId="77777777">
              <w:trPr>
                <w:trHeight w:val="269"/>
              </w:trPr>
              <w:tc>
                <w:tcPr>
                  <w:tcW w:w="900" w:type="dxa"/>
                  <w:tcBorders>
                    <w:left w:val="single" w:sz="15" w:space="0" w:color="000000"/>
                  </w:tcBorders>
                </w:tcPr>
                <w:p w14:paraId="0D3D93B5" w14:textId="77777777" w:rsidR="00BE1DAA" w:rsidRDefault="00BE1DAA">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BE1DAA" w14:paraId="68F86407" w14:textId="77777777">
                    <w:trPr>
                      <w:trHeight w:val="212"/>
                    </w:trPr>
                    <w:tc>
                      <w:tcPr>
                        <w:tcW w:w="360" w:type="dxa"/>
                        <w:tcBorders>
                          <w:top w:val="nil"/>
                          <w:left w:val="nil"/>
                          <w:bottom w:val="nil"/>
                          <w:right w:val="nil"/>
                        </w:tcBorders>
                        <w:tcMar>
                          <w:top w:w="39" w:type="dxa"/>
                          <w:left w:w="39" w:type="dxa"/>
                          <w:bottom w:w="39" w:type="dxa"/>
                          <w:right w:w="39" w:type="dxa"/>
                        </w:tcMar>
                      </w:tcPr>
                      <w:p w14:paraId="0E583510" w14:textId="77777777" w:rsidR="00BE1DAA" w:rsidRDefault="00892898">
                        <w:pPr>
                          <w:spacing w:after="0" w:line="240" w:lineRule="auto"/>
                        </w:pPr>
                        <w:r>
                          <w:rPr>
                            <w:rFonts w:ascii="Arial" w:eastAsia="Arial" w:hAnsi="Arial"/>
                            <w:color w:val="000000"/>
                          </w:rPr>
                          <w:t>Y</w:t>
                        </w:r>
                      </w:p>
                    </w:tc>
                  </w:tr>
                </w:tbl>
                <w:p w14:paraId="1C2249BF" w14:textId="77777777" w:rsidR="00BE1DAA" w:rsidRDefault="00BE1DAA">
                  <w:pPr>
                    <w:spacing w:after="0" w:line="240" w:lineRule="auto"/>
                  </w:pPr>
                </w:p>
              </w:tc>
              <w:tc>
                <w:tcPr>
                  <w:tcW w:w="180" w:type="dxa"/>
                </w:tcPr>
                <w:p w14:paraId="6A73D8C2" w14:textId="77777777" w:rsidR="00BE1DAA" w:rsidRDefault="00BE1DAA">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BE1DAA" w14:paraId="7B572914" w14:textId="77777777">
                    <w:trPr>
                      <w:trHeight w:val="192"/>
                    </w:trPr>
                    <w:tc>
                      <w:tcPr>
                        <w:tcW w:w="3240" w:type="dxa"/>
                        <w:tcBorders>
                          <w:top w:val="nil"/>
                          <w:left w:val="nil"/>
                          <w:bottom w:val="nil"/>
                          <w:right w:val="nil"/>
                        </w:tcBorders>
                        <w:tcMar>
                          <w:top w:w="39" w:type="dxa"/>
                          <w:left w:w="39" w:type="dxa"/>
                          <w:bottom w:w="39" w:type="dxa"/>
                          <w:right w:w="39" w:type="dxa"/>
                        </w:tcMar>
                      </w:tcPr>
                      <w:p w14:paraId="794F8967" w14:textId="77777777" w:rsidR="00BE1DAA" w:rsidRDefault="00892898">
                        <w:pPr>
                          <w:spacing w:after="0" w:line="240" w:lineRule="auto"/>
                        </w:pPr>
                        <w:r>
                          <w:rPr>
                            <w:rFonts w:ascii="Arial" w:eastAsia="Arial" w:hAnsi="Arial"/>
                            <w:color w:val="000000"/>
                            <w:sz w:val="16"/>
                          </w:rPr>
                          <w:t>Complete and sign service ratings.</w:t>
                        </w:r>
                      </w:p>
                    </w:tc>
                  </w:tr>
                </w:tbl>
                <w:p w14:paraId="59CFDD6C" w14:textId="77777777" w:rsidR="00BE1DAA" w:rsidRDefault="00BE1DAA">
                  <w:pPr>
                    <w:spacing w:after="0" w:line="240" w:lineRule="auto"/>
                  </w:pPr>
                </w:p>
              </w:tc>
              <w:tc>
                <w:tcPr>
                  <w:tcW w:w="2160" w:type="dxa"/>
                </w:tcPr>
                <w:p w14:paraId="166E6D80" w14:textId="77777777" w:rsidR="00BE1DAA" w:rsidRDefault="00BE1DAA">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BE1DAA" w14:paraId="28E368C7" w14:textId="77777777">
                    <w:trPr>
                      <w:trHeight w:val="212"/>
                    </w:trPr>
                    <w:tc>
                      <w:tcPr>
                        <w:tcW w:w="360" w:type="dxa"/>
                        <w:tcBorders>
                          <w:top w:val="nil"/>
                          <w:left w:val="nil"/>
                          <w:bottom w:val="nil"/>
                          <w:right w:val="nil"/>
                        </w:tcBorders>
                        <w:tcMar>
                          <w:top w:w="39" w:type="dxa"/>
                          <w:left w:w="39" w:type="dxa"/>
                          <w:bottom w:w="39" w:type="dxa"/>
                          <w:right w:w="39" w:type="dxa"/>
                        </w:tcMar>
                      </w:tcPr>
                      <w:p w14:paraId="256B853E" w14:textId="77777777" w:rsidR="00BE1DAA" w:rsidRDefault="00892898">
                        <w:pPr>
                          <w:spacing w:after="0" w:line="240" w:lineRule="auto"/>
                        </w:pPr>
                        <w:r>
                          <w:rPr>
                            <w:rFonts w:ascii="Arial" w:eastAsia="Arial" w:hAnsi="Arial"/>
                            <w:color w:val="000000"/>
                          </w:rPr>
                          <w:t>Y</w:t>
                        </w:r>
                      </w:p>
                    </w:tc>
                  </w:tr>
                </w:tbl>
                <w:p w14:paraId="3737582F" w14:textId="77777777" w:rsidR="00BE1DAA" w:rsidRDefault="00BE1DAA">
                  <w:pPr>
                    <w:spacing w:after="0" w:line="240" w:lineRule="auto"/>
                  </w:pPr>
                </w:p>
              </w:tc>
              <w:tc>
                <w:tcPr>
                  <w:tcW w:w="180" w:type="dxa"/>
                </w:tcPr>
                <w:p w14:paraId="613EDE43" w14:textId="77777777" w:rsidR="00BE1DAA" w:rsidRDefault="00BE1DAA">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BE1DAA" w14:paraId="3ED234A2" w14:textId="77777777">
                    <w:trPr>
                      <w:trHeight w:val="192"/>
                    </w:trPr>
                    <w:tc>
                      <w:tcPr>
                        <w:tcW w:w="3240" w:type="dxa"/>
                        <w:tcBorders>
                          <w:top w:val="nil"/>
                          <w:left w:val="nil"/>
                          <w:bottom w:val="nil"/>
                          <w:right w:val="nil"/>
                        </w:tcBorders>
                        <w:tcMar>
                          <w:top w:w="39" w:type="dxa"/>
                          <w:left w:w="39" w:type="dxa"/>
                          <w:bottom w:w="39" w:type="dxa"/>
                          <w:right w:w="39" w:type="dxa"/>
                        </w:tcMar>
                      </w:tcPr>
                      <w:p w14:paraId="43E18C5A" w14:textId="77777777" w:rsidR="00BE1DAA" w:rsidRDefault="00892898">
                        <w:pPr>
                          <w:spacing w:after="0" w:line="240" w:lineRule="auto"/>
                        </w:pPr>
                        <w:r>
                          <w:rPr>
                            <w:rFonts w:ascii="Arial" w:eastAsia="Arial" w:hAnsi="Arial"/>
                            <w:color w:val="000000"/>
                            <w:sz w:val="16"/>
                          </w:rPr>
                          <w:t>Assign work.</w:t>
                        </w:r>
                      </w:p>
                    </w:tc>
                  </w:tr>
                </w:tbl>
                <w:p w14:paraId="2139FFD3" w14:textId="77777777" w:rsidR="00BE1DAA" w:rsidRDefault="00BE1DAA">
                  <w:pPr>
                    <w:spacing w:after="0" w:line="240" w:lineRule="auto"/>
                  </w:pPr>
                </w:p>
              </w:tc>
              <w:tc>
                <w:tcPr>
                  <w:tcW w:w="539" w:type="dxa"/>
                  <w:tcBorders>
                    <w:right w:val="single" w:sz="15" w:space="0" w:color="000000"/>
                  </w:tcBorders>
                </w:tcPr>
                <w:p w14:paraId="4917F461" w14:textId="77777777" w:rsidR="00BE1DAA" w:rsidRDefault="00BE1DAA">
                  <w:pPr>
                    <w:pStyle w:val="EmptyCellLayoutStyle"/>
                    <w:spacing w:after="0" w:line="240" w:lineRule="auto"/>
                  </w:pPr>
                </w:p>
              </w:tc>
            </w:tr>
            <w:tr w:rsidR="00BE1DAA" w14:paraId="1195FA16" w14:textId="77777777">
              <w:trPr>
                <w:trHeight w:val="20"/>
              </w:trPr>
              <w:tc>
                <w:tcPr>
                  <w:tcW w:w="900" w:type="dxa"/>
                  <w:tcBorders>
                    <w:left w:val="single" w:sz="15" w:space="0" w:color="000000"/>
                  </w:tcBorders>
                </w:tcPr>
                <w:p w14:paraId="237C3DE1" w14:textId="77777777" w:rsidR="00BE1DAA" w:rsidRDefault="00BE1DAA">
                  <w:pPr>
                    <w:pStyle w:val="EmptyCellLayoutStyle"/>
                    <w:spacing w:after="0" w:line="240" w:lineRule="auto"/>
                  </w:pPr>
                </w:p>
              </w:tc>
              <w:tc>
                <w:tcPr>
                  <w:tcW w:w="359" w:type="dxa"/>
                  <w:vMerge/>
                </w:tcPr>
                <w:p w14:paraId="705EAB37" w14:textId="77777777" w:rsidR="00BE1DAA" w:rsidRDefault="00BE1DAA">
                  <w:pPr>
                    <w:pStyle w:val="EmptyCellLayoutStyle"/>
                    <w:spacing w:after="0" w:line="240" w:lineRule="auto"/>
                  </w:pPr>
                </w:p>
              </w:tc>
              <w:tc>
                <w:tcPr>
                  <w:tcW w:w="180" w:type="dxa"/>
                </w:tcPr>
                <w:p w14:paraId="7ADB4BF2" w14:textId="77777777" w:rsidR="00BE1DAA" w:rsidRDefault="00BE1DAA">
                  <w:pPr>
                    <w:pStyle w:val="EmptyCellLayoutStyle"/>
                    <w:spacing w:after="0" w:line="240" w:lineRule="auto"/>
                  </w:pPr>
                </w:p>
              </w:tc>
              <w:tc>
                <w:tcPr>
                  <w:tcW w:w="3240" w:type="dxa"/>
                </w:tcPr>
                <w:p w14:paraId="49FD8391" w14:textId="77777777" w:rsidR="00BE1DAA" w:rsidRDefault="00BE1DAA">
                  <w:pPr>
                    <w:pStyle w:val="EmptyCellLayoutStyle"/>
                    <w:spacing w:after="0" w:line="240" w:lineRule="auto"/>
                  </w:pPr>
                </w:p>
              </w:tc>
              <w:tc>
                <w:tcPr>
                  <w:tcW w:w="2160" w:type="dxa"/>
                </w:tcPr>
                <w:p w14:paraId="1DAD26DF" w14:textId="77777777" w:rsidR="00BE1DAA" w:rsidRDefault="00BE1DAA">
                  <w:pPr>
                    <w:pStyle w:val="EmptyCellLayoutStyle"/>
                    <w:spacing w:after="0" w:line="240" w:lineRule="auto"/>
                  </w:pPr>
                </w:p>
              </w:tc>
              <w:tc>
                <w:tcPr>
                  <w:tcW w:w="359" w:type="dxa"/>
                  <w:vMerge/>
                </w:tcPr>
                <w:p w14:paraId="16B900A5" w14:textId="77777777" w:rsidR="00BE1DAA" w:rsidRDefault="00BE1DAA">
                  <w:pPr>
                    <w:pStyle w:val="EmptyCellLayoutStyle"/>
                    <w:spacing w:after="0" w:line="240" w:lineRule="auto"/>
                  </w:pPr>
                </w:p>
              </w:tc>
              <w:tc>
                <w:tcPr>
                  <w:tcW w:w="180" w:type="dxa"/>
                </w:tcPr>
                <w:p w14:paraId="525A864B" w14:textId="77777777" w:rsidR="00BE1DAA" w:rsidRDefault="00BE1DAA">
                  <w:pPr>
                    <w:pStyle w:val="EmptyCellLayoutStyle"/>
                    <w:spacing w:after="0" w:line="240" w:lineRule="auto"/>
                  </w:pPr>
                </w:p>
              </w:tc>
              <w:tc>
                <w:tcPr>
                  <w:tcW w:w="3240" w:type="dxa"/>
                </w:tcPr>
                <w:p w14:paraId="75DEC89B" w14:textId="77777777" w:rsidR="00BE1DAA" w:rsidRDefault="00BE1DAA">
                  <w:pPr>
                    <w:pStyle w:val="EmptyCellLayoutStyle"/>
                    <w:spacing w:after="0" w:line="240" w:lineRule="auto"/>
                  </w:pPr>
                </w:p>
              </w:tc>
              <w:tc>
                <w:tcPr>
                  <w:tcW w:w="539" w:type="dxa"/>
                  <w:tcBorders>
                    <w:right w:val="single" w:sz="15" w:space="0" w:color="000000"/>
                  </w:tcBorders>
                </w:tcPr>
                <w:p w14:paraId="7EC2C895" w14:textId="77777777" w:rsidR="00BE1DAA" w:rsidRDefault="00BE1DAA">
                  <w:pPr>
                    <w:pStyle w:val="EmptyCellLayoutStyle"/>
                    <w:spacing w:after="0" w:line="240" w:lineRule="auto"/>
                  </w:pPr>
                </w:p>
              </w:tc>
            </w:tr>
            <w:tr w:rsidR="00BE1DAA" w14:paraId="01424109" w14:textId="77777777">
              <w:trPr>
                <w:trHeight w:val="69"/>
              </w:trPr>
              <w:tc>
                <w:tcPr>
                  <w:tcW w:w="900" w:type="dxa"/>
                  <w:tcBorders>
                    <w:left w:val="single" w:sz="15" w:space="0" w:color="000000"/>
                  </w:tcBorders>
                </w:tcPr>
                <w:p w14:paraId="41A7DE81" w14:textId="77777777" w:rsidR="00BE1DAA" w:rsidRDefault="00BE1DAA">
                  <w:pPr>
                    <w:pStyle w:val="EmptyCellLayoutStyle"/>
                    <w:spacing w:after="0" w:line="240" w:lineRule="auto"/>
                  </w:pPr>
                </w:p>
              </w:tc>
              <w:tc>
                <w:tcPr>
                  <w:tcW w:w="359" w:type="dxa"/>
                </w:tcPr>
                <w:p w14:paraId="600FE3C3" w14:textId="77777777" w:rsidR="00BE1DAA" w:rsidRDefault="00BE1DAA">
                  <w:pPr>
                    <w:pStyle w:val="EmptyCellLayoutStyle"/>
                    <w:spacing w:after="0" w:line="240" w:lineRule="auto"/>
                  </w:pPr>
                </w:p>
              </w:tc>
              <w:tc>
                <w:tcPr>
                  <w:tcW w:w="180" w:type="dxa"/>
                </w:tcPr>
                <w:p w14:paraId="5CA19511" w14:textId="77777777" w:rsidR="00BE1DAA" w:rsidRDefault="00BE1DAA">
                  <w:pPr>
                    <w:pStyle w:val="EmptyCellLayoutStyle"/>
                    <w:spacing w:after="0" w:line="240" w:lineRule="auto"/>
                  </w:pPr>
                </w:p>
              </w:tc>
              <w:tc>
                <w:tcPr>
                  <w:tcW w:w="3240" w:type="dxa"/>
                </w:tcPr>
                <w:p w14:paraId="3DE0963A" w14:textId="77777777" w:rsidR="00BE1DAA" w:rsidRDefault="00BE1DAA">
                  <w:pPr>
                    <w:pStyle w:val="EmptyCellLayoutStyle"/>
                    <w:spacing w:after="0" w:line="240" w:lineRule="auto"/>
                  </w:pPr>
                </w:p>
              </w:tc>
              <w:tc>
                <w:tcPr>
                  <w:tcW w:w="2160" w:type="dxa"/>
                </w:tcPr>
                <w:p w14:paraId="6BEFFBDF" w14:textId="77777777" w:rsidR="00BE1DAA" w:rsidRDefault="00BE1DAA">
                  <w:pPr>
                    <w:pStyle w:val="EmptyCellLayoutStyle"/>
                    <w:spacing w:after="0" w:line="240" w:lineRule="auto"/>
                  </w:pPr>
                </w:p>
              </w:tc>
              <w:tc>
                <w:tcPr>
                  <w:tcW w:w="359" w:type="dxa"/>
                </w:tcPr>
                <w:p w14:paraId="709E7AD1" w14:textId="77777777" w:rsidR="00BE1DAA" w:rsidRDefault="00BE1DAA">
                  <w:pPr>
                    <w:pStyle w:val="EmptyCellLayoutStyle"/>
                    <w:spacing w:after="0" w:line="240" w:lineRule="auto"/>
                  </w:pPr>
                </w:p>
              </w:tc>
              <w:tc>
                <w:tcPr>
                  <w:tcW w:w="180" w:type="dxa"/>
                </w:tcPr>
                <w:p w14:paraId="0ADA97D8" w14:textId="77777777" w:rsidR="00BE1DAA" w:rsidRDefault="00BE1DAA">
                  <w:pPr>
                    <w:pStyle w:val="EmptyCellLayoutStyle"/>
                    <w:spacing w:after="0" w:line="240" w:lineRule="auto"/>
                  </w:pPr>
                </w:p>
              </w:tc>
              <w:tc>
                <w:tcPr>
                  <w:tcW w:w="3240" w:type="dxa"/>
                </w:tcPr>
                <w:p w14:paraId="7EFFECF1" w14:textId="77777777" w:rsidR="00BE1DAA" w:rsidRDefault="00BE1DAA">
                  <w:pPr>
                    <w:pStyle w:val="EmptyCellLayoutStyle"/>
                    <w:spacing w:after="0" w:line="240" w:lineRule="auto"/>
                  </w:pPr>
                </w:p>
              </w:tc>
              <w:tc>
                <w:tcPr>
                  <w:tcW w:w="539" w:type="dxa"/>
                  <w:tcBorders>
                    <w:right w:val="single" w:sz="15" w:space="0" w:color="000000"/>
                  </w:tcBorders>
                </w:tcPr>
                <w:p w14:paraId="3B31D196" w14:textId="77777777" w:rsidR="00BE1DAA" w:rsidRDefault="00BE1DAA">
                  <w:pPr>
                    <w:pStyle w:val="EmptyCellLayoutStyle"/>
                    <w:spacing w:after="0" w:line="240" w:lineRule="auto"/>
                  </w:pPr>
                </w:p>
              </w:tc>
            </w:tr>
            <w:tr w:rsidR="00BE1DAA" w14:paraId="41AB1B26" w14:textId="77777777">
              <w:trPr>
                <w:trHeight w:val="270"/>
              </w:trPr>
              <w:tc>
                <w:tcPr>
                  <w:tcW w:w="900" w:type="dxa"/>
                  <w:tcBorders>
                    <w:left w:val="single" w:sz="15" w:space="0" w:color="000000"/>
                  </w:tcBorders>
                </w:tcPr>
                <w:p w14:paraId="65C5AC11" w14:textId="77777777" w:rsidR="00BE1DAA" w:rsidRDefault="00BE1DAA">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BE1DAA" w14:paraId="6760B4E9" w14:textId="77777777">
                    <w:trPr>
                      <w:trHeight w:val="212"/>
                    </w:trPr>
                    <w:tc>
                      <w:tcPr>
                        <w:tcW w:w="360" w:type="dxa"/>
                        <w:tcBorders>
                          <w:top w:val="nil"/>
                          <w:left w:val="nil"/>
                          <w:bottom w:val="nil"/>
                          <w:right w:val="nil"/>
                        </w:tcBorders>
                        <w:tcMar>
                          <w:top w:w="39" w:type="dxa"/>
                          <w:left w:w="39" w:type="dxa"/>
                          <w:bottom w:w="39" w:type="dxa"/>
                          <w:right w:w="39" w:type="dxa"/>
                        </w:tcMar>
                      </w:tcPr>
                      <w:p w14:paraId="6B66F20C" w14:textId="77777777" w:rsidR="00BE1DAA" w:rsidRDefault="00892898">
                        <w:pPr>
                          <w:spacing w:after="0" w:line="240" w:lineRule="auto"/>
                        </w:pPr>
                        <w:r>
                          <w:rPr>
                            <w:rFonts w:ascii="Arial" w:eastAsia="Arial" w:hAnsi="Arial"/>
                            <w:color w:val="000000"/>
                          </w:rPr>
                          <w:t>Y</w:t>
                        </w:r>
                      </w:p>
                    </w:tc>
                  </w:tr>
                </w:tbl>
                <w:p w14:paraId="040946E9" w14:textId="77777777" w:rsidR="00BE1DAA" w:rsidRDefault="00BE1DAA">
                  <w:pPr>
                    <w:spacing w:after="0" w:line="240" w:lineRule="auto"/>
                  </w:pPr>
                </w:p>
              </w:tc>
              <w:tc>
                <w:tcPr>
                  <w:tcW w:w="180" w:type="dxa"/>
                </w:tcPr>
                <w:p w14:paraId="72F1FA36" w14:textId="77777777" w:rsidR="00BE1DAA" w:rsidRDefault="00BE1DAA">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BE1DAA" w14:paraId="7B37186B" w14:textId="77777777">
                    <w:trPr>
                      <w:trHeight w:val="192"/>
                    </w:trPr>
                    <w:tc>
                      <w:tcPr>
                        <w:tcW w:w="3240" w:type="dxa"/>
                        <w:tcBorders>
                          <w:top w:val="nil"/>
                          <w:left w:val="nil"/>
                          <w:bottom w:val="nil"/>
                          <w:right w:val="nil"/>
                        </w:tcBorders>
                        <w:tcMar>
                          <w:top w:w="39" w:type="dxa"/>
                          <w:left w:w="39" w:type="dxa"/>
                          <w:bottom w:w="39" w:type="dxa"/>
                          <w:right w:w="39" w:type="dxa"/>
                        </w:tcMar>
                      </w:tcPr>
                      <w:p w14:paraId="4818D1D8" w14:textId="77777777" w:rsidR="00BE1DAA" w:rsidRDefault="00892898">
                        <w:pPr>
                          <w:spacing w:after="0" w:line="240" w:lineRule="auto"/>
                        </w:pPr>
                        <w:r>
                          <w:rPr>
                            <w:rFonts w:ascii="Arial" w:eastAsia="Arial" w:hAnsi="Arial"/>
                            <w:color w:val="000000"/>
                            <w:sz w:val="16"/>
                          </w:rPr>
                          <w:t>Provide formal written counseling.</w:t>
                        </w:r>
                      </w:p>
                    </w:tc>
                  </w:tr>
                </w:tbl>
                <w:p w14:paraId="0BB0AF9E" w14:textId="77777777" w:rsidR="00BE1DAA" w:rsidRDefault="00BE1DAA">
                  <w:pPr>
                    <w:spacing w:after="0" w:line="240" w:lineRule="auto"/>
                  </w:pPr>
                </w:p>
              </w:tc>
              <w:tc>
                <w:tcPr>
                  <w:tcW w:w="2160" w:type="dxa"/>
                </w:tcPr>
                <w:p w14:paraId="144E05DC" w14:textId="77777777" w:rsidR="00BE1DAA" w:rsidRDefault="00BE1DAA">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BE1DAA" w14:paraId="0A38AD83" w14:textId="77777777">
                    <w:trPr>
                      <w:trHeight w:val="212"/>
                    </w:trPr>
                    <w:tc>
                      <w:tcPr>
                        <w:tcW w:w="360" w:type="dxa"/>
                        <w:tcBorders>
                          <w:top w:val="nil"/>
                          <w:left w:val="nil"/>
                          <w:bottom w:val="nil"/>
                          <w:right w:val="nil"/>
                        </w:tcBorders>
                        <w:tcMar>
                          <w:top w:w="39" w:type="dxa"/>
                          <w:left w:w="39" w:type="dxa"/>
                          <w:bottom w:w="39" w:type="dxa"/>
                          <w:right w:w="39" w:type="dxa"/>
                        </w:tcMar>
                      </w:tcPr>
                      <w:p w14:paraId="10438B03" w14:textId="77777777" w:rsidR="00BE1DAA" w:rsidRDefault="00892898">
                        <w:pPr>
                          <w:spacing w:after="0" w:line="240" w:lineRule="auto"/>
                        </w:pPr>
                        <w:r>
                          <w:rPr>
                            <w:rFonts w:ascii="Arial" w:eastAsia="Arial" w:hAnsi="Arial"/>
                            <w:color w:val="000000"/>
                          </w:rPr>
                          <w:t>Y</w:t>
                        </w:r>
                      </w:p>
                    </w:tc>
                  </w:tr>
                </w:tbl>
                <w:p w14:paraId="3B652FA4" w14:textId="77777777" w:rsidR="00BE1DAA" w:rsidRDefault="00BE1DAA">
                  <w:pPr>
                    <w:spacing w:after="0" w:line="240" w:lineRule="auto"/>
                  </w:pPr>
                </w:p>
              </w:tc>
              <w:tc>
                <w:tcPr>
                  <w:tcW w:w="180" w:type="dxa"/>
                </w:tcPr>
                <w:p w14:paraId="33E17122" w14:textId="77777777" w:rsidR="00BE1DAA" w:rsidRDefault="00BE1DAA">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BE1DAA" w14:paraId="1469FE31" w14:textId="77777777">
                    <w:trPr>
                      <w:trHeight w:val="192"/>
                    </w:trPr>
                    <w:tc>
                      <w:tcPr>
                        <w:tcW w:w="3240" w:type="dxa"/>
                        <w:tcBorders>
                          <w:top w:val="nil"/>
                          <w:left w:val="nil"/>
                          <w:bottom w:val="nil"/>
                          <w:right w:val="nil"/>
                        </w:tcBorders>
                        <w:tcMar>
                          <w:top w:w="39" w:type="dxa"/>
                          <w:left w:w="39" w:type="dxa"/>
                          <w:bottom w:w="39" w:type="dxa"/>
                          <w:right w:w="39" w:type="dxa"/>
                        </w:tcMar>
                      </w:tcPr>
                      <w:p w14:paraId="6ABDF4EC" w14:textId="77777777" w:rsidR="00BE1DAA" w:rsidRDefault="00892898">
                        <w:pPr>
                          <w:spacing w:after="0" w:line="240" w:lineRule="auto"/>
                        </w:pPr>
                        <w:r>
                          <w:rPr>
                            <w:rFonts w:ascii="Arial" w:eastAsia="Arial" w:hAnsi="Arial"/>
                            <w:color w:val="000000"/>
                            <w:sz w:val="16"/>
                          </w:rPr>
                          <w:t>Approve work.</w:t>
                        </w:r>
                      </w:p>
                    </w:tc>
                  </w:tr>
                </w:tbl>
                <w:p w14:paraId="41496C53" w14:textId="77777777" w:rsidR="00BE1DAA" w:rsidRDefault="00BE1DAA">
                  <w:pPr>
                    <w:spacing w:after="0" w:line="240" w:lineRule="auto"/>
                  </w:pPr>
                </w:p>
              </w:tc>
              <w:tc>
                <w:tcPr>
                  <w:tcW w:w="539" w:type="dxa"/>
                  <w:tcBorders>
                    <w:right w:val="single" w:sz="15" w:space="0" w:color="000000"/>
                  </w:tcBorders>
                </w:tcPr>
                <w:p w14:paraId="38CD93C7" w14:textId="77777777" w:rsidR="00BE1DAA" w:rsidRDefault="00BE1DAA">
                  <w:pPr>
                    <w:pStyle w:val="EmptyCellLayoutStyle"/>
                    <w:spacing w:after="0" w:line="240" w:lineRule="auto"/>
                  </w:pPr>
                </w:p>
              </w:tc>
            </w:tr>
            <w:tr w:rsidR="00BE1DAA" w14:paraId="423E74F5" w14:textId="77777777">
              <w:trPr>
                <w:trHeight w:val="20"/>
              </w:trPr>
              <w:tc>
                <w:tcPr>
                  <w:tcW w:w="900" w:type="dxa"/>
                  <w:tcBorders>
                    <w:left w:val="single" w:sz="15" w:space="0" w:color="000000"/>
                  </w:tcBorders>
                </w:tcPr>
                <w:p w14:paraId="5C3D632F" w14:textId="77777777" w:rsidR="00BE1DAA" w:rsidRDefault="00BE1DAA">
                  <w:pPr>
                    <w:pStyle w:val="EmptyCellLayoutStyle"/>
                    <w:spacing w:after="0" w:line="240" w:lineRule="auto"/>
                  </w:pPr>
                </w:p>
              </w:tc>
              <w:tc>
                <w:tcPr>
                  <w:tcW w:w="359" w:type="dxa"/>
                  <w:vMerge/>
                </w:tcPr>
                <w:p w14:paraId="3A12EEDF" w14:textId="77777777" w:rsidR="00BE1DAA" w:rsidRDefault="00BE1DAA">
                  <w:pPr>
                    <w:pStyle w:val="EmptyCellLayoutStyle"/>
                    <w:spacing w:after="0" w:line="240" w:lineRule="auto"/>
                  </w:pPr>
                </w:p>
              </w:tc>
              <w:tc>
                <w:tcPr>
                  <w:tcW w:w="180" w:type="dxa"/>
                </w:tcPr>
                <w:p w14:paraId="0362B0F7" w14:textId="77777777" w:rsidR="00BE1DAA" w:rsidRDefault="00BE1DAA">
                  <w:pPr>
                    <w:pStyle w:val="EmptyCellLayoutStyle"/>
                    <w:spacing w:after="0" w:line="240" w:lineRule="auto"/>
                  </w:pPr>
                </w:p>
              </w:tc>
              <w:tc>
                <w:tcPr>
                  <w:tcW w:w="3240" w:type="dxa"/>
                </w:tcPr>
                <w:p w14:paraId="7C2B9FEF" w14:textId="77777777" w:rsidR="00BE1DAA" w:rsidRDefault="00BE1DAA">
                  <w:pPr>
                    <w:pStyle w:val="EmptyCellLayoutStyle"/>
                    <w:spacing w:after="0" w:line="240" w:lineRule="auto"/>
                  </w:pPr>
                </w:p>
              </w:tc>
              <w:tc>
                <w:tcPr>
                  <w:tcW w:w="2160" w:type="dxa"/>
                </w:tcPr>
                <w:p w14:paraId="30A39A79" w14:textId="77777777" w:rsidR="00BE1DAA" w:rsidRDefault="00BE1DAA">
                  <w:pPr>
                    <w:pStyle w:val="EmptyCellLayoutStyle"/>
                    <w:spacing w:after="0" w:line="240" w:lineRule="auto"/>
                  </w:pPr>
                </w:p>
              </w:tc>
              <w:tc>
                <w:tcPr>
                  <w:tcW w:w="359" w:type="dxa"/>
                  <w:vMerge/>
                </w:tcPr>
                <w:p w14:paraId="0F69D72C" w14:textId="77777777" w:rsidR="00BE1DAA" w:rsidRDefault="00BE1DAA">
                  <w:pPr>
                    <w:pStyle w:val="EmptyCellLayoutStyle"/>
                    <w:spacing w:after="0" w:line="240" w:lineRule="auto"/>
                  </w:pPr>
                </w:p>
              </w:tc>
              <w:tc>
                <w:tcPr>
                  <w:tcW w:w="180" w:type="dxa"/>
                </w:tcPr>
                <w:p w14:paraId="6A7063D6" w14:textId="77777777" w:rsidR="00BE1DAA" w:rsidRDefault="00BE1DAA">
                  <w:pPr>
                    <w:pStyle w:val="EmptyCellLayoutStyle"/>
                    <w:spacing w:after="0" w:line="240" w:lineRule="auto"/>
                  </w:pPr>
                </w:p>
              </w:tc>
              <w:tc>
                <w:tcPr>
                  <w:tcW w:w="3240" w:type="dxa"/>
                </w:tcPr>
                <w:p w14:paraId="74B2F310" w14:textId="77777777" w:rsidR="00BE1DAA" w:rsidRDefault="00BE1DAA">
                  <w:pPr>
                    <w:pStyle w:val="EmptyCellLayoutStyle"/>
                    <w:spacing w:after="0" w:line="240" w:lineRule="auto"/>
                  </w:pPr>
                </w:p>
              </w:tc>
              <w:tc>
                <w:tcPr>
                  <w:tcW w:w="539" w:type="dxa"/>
                  <w:tcBorders>
                    <w:right w:val="single" w:sz="15" w:space="0" w:color="000000"/>
                  </w:tcBorders>
                </w:tcPr>
                <w:p w14:paraId="1023A35A" w14:textId="77777777" w:rsidR="00BE1DAA" w:rsidRDefault="00BE1DAA">
                  <w:pPr>
                    <w:pStyle w:val="EmptyCellLayoutStyle"/>
                    <w:spacing w:after="0" w:line="240" w:lineRule="auto"/>
                  </w:pPr>
                </w:p>
              </w:tc>
            </w:tr>
            <w:tr w:rsidR="00BE1DAA" w14:paraId="60886FD3" w14:textId="77777777">
              <w:trPr>
                <w:trHeight w:val="13"/>
              </w:trPr>
              <w:tc>
                <w:tcPr>
                  <w:tcW w:w="900" w:type="dxa"/>
                  <w:tcBorders>
                    <w:left w:val="single" w:sz="15" w:space="0" w:color="000000"/>
                  </w:tcBorders>
                </w:tcPr>
                <w:p w14:paraId="7119BCDC" w14:textId="77777777" w:rsidR="00BE1DAA" w:rsidRDefault="00BE1DAA">
                  <w:pPr>
                    <w:pStyle w:val="EmptyCellLayoutStyle"/>
                    <w:spacing w:after="0" w:line="240" w:lineRule="auto"/>
                  </w:pPr>
                </w:p>
              </w:tc>
              <w:tc>
                <w:tcPr>
                  <w:tcW w:w="359" w:type="dxa"/>
                </w:tcPr>
                <w:p w14:paraId="036F264F" w14:textId="77777777" w:rsidR="00BE1DAA" w:rsidRDefault="00BE1DAA">
                  <w:pPr>
                    <w:pStyle w:val="EmptyCellLayoutStyle"/>
                    <w:spacing w:after="0" w:line="240" w:lineRule="auto"/>
                  </w:pPr>
                </w:p>
              </w:tc>
              <w:tc>
                <w:tcPr>
                  <w:tcW w:w="180" w:type="dxa"/>
                </w:tcPr>
                <w:p w14:paraId="5A1D44D8" w14:textId="77777777" w:rsidR="00BE1DAA" w:rsidRDefault="00BE1DAA">
                  <w:pPr>
                    <w:pStyle w:val="EmptyCellLayoutStyle"/>
                    <w:spacing w:after="0" w:line="240" w:lineRule="auto"/>
                  </w:pPr>
                </w:p>
              </w:tc>
              <w:tc>
                <w:tcPr>
                  <w:tcW w:w="3240" w:type="dxa"/>
                </w:tcPr>
                <w:p w14:paraId="2FE6E963" w14:textId="77777777" w:rsidR="00BE1DAA" w:rsidRDefault="00BE1DAA">
                  <w:pPr>
                    <w:pStyle w:val="EmptyCellLayoutStyle"/>
                    <w:spacing w:after="0" w:line="240" w:lineRule="auto"/>
                  </w:pPr>
                </w:p>
              </w:tc>
              <w:tc>
                <w:tcPr>
                  <w:tcW w:w="2160" w:type="dxa"/>
                </w:tcPr>
                <w:p w14:paraId="4894496A" w14:textId="77777777" w:rsidR="00BE1DAA" w:rsidRDefault="00BE1DAA">
                  <w:pPr>
                    <w:pStyle w:val="EmptyCellLayoutStyle"/>
                    <w:spacing w:after="0" w:line="240" w:lineRule="auto"/>
                  </w:pPr>
                </w:p>
              </w:tc>
              <w:tc>
                <w:tcPr>
                  <w:tcW w:w="359" w:type="dxa"/>
                </w:tcPr>
                <w:p w14:paraId="7BD14829" w14:textId="77777777" w:rsidR="00BE1DAA" w:rsidRDefault="00BE1DAA">
                  <w:pPr>
                    <w:pStyle w:val="EmptyCellLayoutStyle"/>
                    <w:spacing w:after="0" w:line="240" w:lineRule="auto"/>
                  </w:pPr>
                </w:p>
              </w:tc>
              <w:tc>
                <w:tcPr>
                  <w:tcW w:w="180" w:type="dxa"/>
                </w:tcPr>
                <w:p w14:paraId="26CA593D" w14:textId="77777777" w:rsidR="00BE1DAA" w:rsidRDefault="00BE1DAA">
                  <w:pPr>
                    <w:pStyle w:val="EmptyCellLayoutStyle"/>
                    <w:spacing w:after="0" w:line="240" w:lineRule="auto"/>
                  </w:pPr>
                </w:p>
              </w:tc>
              <w:tc>
                <w:tcPr>
                  <w:tcW w:w="3240" w:type="dxa"/>
                </w:tcPr>
                <w:p w14:paraId="3BCE34E1" w14:textId="77777777" w:rsidR="00BE1DAA" w:rsidRDefault="00BE1DAA">
                  <w:pPr>
                    <w:pStyle w:val="EmptyCellLayoutStyle"/>
                    <w:spacing w:after="0" w:line="240" w:lineRule="auto"/>
                  </w:pPr>
                </w:p>
              </w:tc>
              <w:tc>
                <w:tcPr>
                  <w:tcW w:w="539" w:type="dxa"/>
                  <w:tcBorders>
                    <w:right w:val="single" w:sz="15" w:space="0" w:color="000000"/>
                  </w:tcBorders>
                </w:tcPr>
                <w:p w14:paraId="70CF6CA8" w14:textId="77777777" w:rsidR="00BE1DAA" w:rsidRDefault="00BE1DAA">
                  <w:pPr>
                    <w:pStyle w:val="EmptyCellLayoutStyle"/>
                    <w:spacing w:after="0" w:line="240" w:lineRule="auto"/>
                  </w:pPr>
                </w:p>
              </w:tc>
            </w:tr>
            <w:tr w:rsidR="00BE1DAA" w14:paraId="01C562CD" w14:textId="77777777">
              <w:trPr>
                <w:trHeight w:val="55"/>
              </w:trPr>
              <w:tc>
                <w:tcPr>
                  <w:tcW w:w="900" w:type="dxa"/>
                  <w:tcBorders>
                    <w:left w:val="single" w:sz="15" w:space="0" w:color="000000"/>
                  </w:tcBorders>
                </w:tcPr>
                <w:p w14:paraId="6D36E929" w14:textId="77777777" w:rsidR="00BE1DAA" w:rsidRDefault="00BE1DAA">
                  <w:pPr>
                    <w:pStyle w:val="EmptyCellLayoutStyle"/>
                    <w:spacing w:after="0" w:line="240" w:lineRule="auto"/>
                  </w:pPr>
                </w:p>
              </w:tc>
              <w:tc>
                <w:tcPr>
                  <w:tcW w:w="359" w:type="dxa"/>
                </w:tcPr>
                <w:p w14:paraId="6E9BBF3B" w14:textId="77777777" w:rsidR="00BE1DAA" w:rsidRDefault="00BE1DAA">
                  <w:pPr>
                    <w:pStyle w:val="EmptyCellLayoutStyle"/>
                    <w:spacing w:after="0" w:line="240" w:lineRule="auto"/>
                  </w:pPr>
                </w:p>
              </w:tc>
              <w:tc>
                <w:tcPr>
                  <w:tcW w:w="180" w:type="dxa"/>
                </w:tcPr>
                <w:p w14:paraId="680425A7" w14:textId="77777777" w:rsidR="00BE1DAA" w:rsidRDefault="00BE1DAA">
                  <w:pPr>
                    <w:pStyle w:val="EmptyCellLayoutStyle"/>
                    <w:spacing w:after="0" w:line="240" w:lineRule="auto"/>
                  </w:pPr>
                </w:p>
              </w:tc>
              <w:tc>
                <w:tcPr>
                  <w:tcW w:w="3240" w:type="dxa"/>
                </w:tcPr>
                <w:p w14:paraId="0225752D" w14:textId="77777777" w:rsidR="00BE1DAA" w:rsidRDefault="00BE1DAA">
                  <w:pPr>
                    <w:pStyle w:val="EmptyCellLayoutStyle"/>
                    <w:spacing w:after="0" w:line="240" w:lineRule="auto"/>
                  </w:pPr>
                </w:p>
              </w:tc>
              <w:tc>
                <w:tcPr>
                  <w:tcW w:w="2160" w:type="dxa"/>
                </w:tcPr>
                <w:p w14:paraId="720CFC56" w14:textId="77777777" w:rsidR="00BE1DAA" w:rsidRDefault="00BE1DAA">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BE1DAA" w14:paraId="70A09AA8" w14:textId="77777777">
                    <w:trPr>
                      <w:trHeight w:val="212"/>
                    </w:trPr>
                    <w:tc>
                      <w:tcPr>
                        <w:tcW w:w="360" w:type="dxa"/>
                        <w:tcBorders>
                          <w:top w:val="nil"/>
                          <w:left w:val="nil"/>
                          <w:bottom w:val="nil"/>
                          <w:right w:val="nil"/>
                        </w:tcBorders>
                        <w:tcMar>
                          <w:top w:w="39" w:type="dxa"/>
                          <w:left w:w="39" w:type="dxa"/>
                          <w:bottom w:w="39" w:type="dxa"/>
                          <w:right w:w="39" w:type="dxa"/>
                        </w:tcMar>
                      </w:tcPr>
                      <w:p w14:paraId="773969E6" w14:textId="77777777" w:rsidR="00BE1DAA" w:rsidRDefault="00892898">
                        <w:pPr>
                          <w:spacing w:after="0" w:line="240" w:lineRule="auto"/>
                        </w:pPr>
                        <w:r>
                          <w:rPr>
                            <w:rFonts w:ascii="Arial" w:eastAsia="Arial" w:hAnsi="Arial"/>
                            <w:color w:val="000000"/>
                          </w:rPr>
                          <w:t>Y</w:t>
                        </w:r>
                      </w:p>
                    </w:tc>
                  </w:tr>
                </w:tbl>
                <w:p w14:paraId="5C5A13D8" w14:textId="77777777" w:rsidR="00BE1DAA" w:rsidRDefault="00BE1DAA">
                  <w:pPr>
                    <w:spacing w:after="0" w:line="240" w:lineRule="auto"/>
                  </w:pPr>
                </w:p>
              </w:tc>
              <w:tc>
                <w:tcPr>
                  <w:tcW w:w="180" w:type="dxa"/>
                </w:tcPr>
                <w:p w14:paraId="06B82634" w14:textId="77777777" w:rsidR="00BE1DAA" w:rsidRDefault="00BE1DAA">
                  <w:pPr>
                    <w:pStyle w:val="EmptyCellLayoutStyle"/>
                    <w:spacing w:after="0" w:line="240" w:lineRule="auto"/>
                  </w:pPr>
                </w:p>
              </w:tc>
              <w:tc>
                <w:tcPr>
                  <w:tcW w:w="3240" w:type="dxa"/>
                </w:tcPr>
                <w:p w14:paraId="619E5F79" w14:textId="77777777" w:rsidR="00BE1DAA" w:rsidRDefault="00BE1DAA">
                  <w:pPr>
                    <w:pStyle w:val="EmptyCellLayoutStyle"/>
                    <w:spacing w:after="0" w:line="240" w:lineRule="auto"/>
                  </w:pPr>
                </w:p>
              </w:tc>
              <w:tc>
                <w:tcPr>
                  <w:tcW w:w="539" w:type="dxa"/>
                  <w:tcBorders>
                    <w:right w:val="single" w:sz="15" w:space="0" w:color="000000"/>
                  </w:tcBorders>
                </w:tcPr>
                <w:p w14:paraId="13C182D8" w14:textId="77777777" w:rsidR="00BE1DAA" w:rsidRDefault="00BE1DAA">
                  <w:pPr>
                    <w:pStyle w:val="EmptyCellLayoutStyle"/>
                    <w:spacing w:after="0" w:line="240" w:lineRule="auto"/>
                  </w:pPr>
                </w:p>
              </w:tc>
            </w:tr>
            <w:tr w:rsidR="00BE1DAA" w14:paraId="69C12093" w14:textId="77777777">
              <w:trPr>
                <w:trHeight w:val="235"/>
              </w:trPr>
              <w:tc>
                <w:tcPr>
                  <w:tcW w:w="900" w:type="dxa"/>
                  <w:tcBorders>
                    <w:left w:val="single" w:sz="15" w:space="0" w:color="000000"/>
                  </w:tcBorders>
                </w:tcPr>
                <w:p w14:paraId="0C6C0D25" w14:textId="77777777" w:rsidR="00BE1DAA" w:rsidRDefault="00BE1DAA">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BE1DAA" w14:paraId="60BE6C2A" w14:textId="77777777">
                    <w:trPr>
                      <w:trHeight w:val="212"/>
                    </w:trPr>
                    <w:tc>
                      <w:tcPr>
                        <w:tcW w:w="360" w:type="dxa"/>
                        <w:tcBorders>
                          <w:top w:val="nil"/>
                          <w:left w:val="nil"/>
                          <w:bottom w:val="nil"/>
                          <w:right w:val="nil"/>
                        </w:tcBorders>
                        <w:tcMar>
                          <w:top w:w="39" w:type="dxa"/>
                          <w:left w:w="39" w:type="dxa"/>
                          <w:bottom w:w="39" w:type="dxa"/>
                          <w:right w:w="39" w:type="dxa"/>
                        </w:tcMar>
                      </w:tcPr>
                      <w:p w14:paraId="2841008A" w14:textId="77777777" w:rsidR="00BE1DAA" w:rsidRDefault="00892898">
                        <w:pPr>
                          <w:spacing w:after="0" w:line="240" w:lineRule="auto"/>
                        </w:pPr>
                        <w:r>
                          <w:rPr>
                            <w:rFonts w:ascii="Arial" w:eastAsia="Arial" w:hAnsi="Arial"/>
                            <w:color w:val="000000"/>
                          </w:rPr>
                          <w:t>Y</w:t>
                        </w:r>
                      </w:p>
                    </w:tc>
                  </w:tr>
                </w:tbl>
                <w:p w14:paraId="04486123" w14:textId="77777777" w:rsidR="00BE1DAA" w:rsidRDefault="00BE1DAA">
                  <w:pPr>
                    <w:spacing w:after="0" w:line="240" w:lineRule="auto"/>
                  </w:pPr>
                </w:p>
              </w:tc>
              <w:tc>
                <w:tcPr>
                  <w:tcW w:w="180" w:type="dxa"/>
                </w:tcPr>
                <w:p w14:paraId="67C33DA6" w14:textId="77777777" w:rsidR="00BE1DAA" w:rsidRDefault="00BE1DAA">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2"/>
                  </w:tblGrid>
                  <w:tr w:rsidR="00BE1DAA" w14:paraId="35909C3F" w14:textId="77777777">
                    <w:trPr>
                      <w:trHeight w:val="192"/>
                    </w:trPr>
                    <w:tc>
                      <w:tcPr>
                        <w:tcW w:w="3240" w:type="dxa"/>
                        <w:tcBorders>
                          <w:top w:val="nil"/>
                          <w:left w:val="nil"/>
                          <w:bottom w:val="nil"/>
                          <w:right w:val="nil"/>
                        </w:tcBorders>
                        <w:tcMar>
                          <w:top w:w="39" w:type="dxa"/>
                          <w:left w:w="39" w:type="dxa"/>
                          <w:bottom w:w="39" w:type="dxa"/>
                          <w:right w:w="39" w:type="dxa"/>
                        </w:tcMar>
                      </w:tcPr>
                      <w:p w14:paraId="48210383" w14:textId="77777777" w:rsidR="00BE1DAA" w:rsidRDefault="00892898">
                        <w:pPr>
                          <w:spacing w:after="0" w:line="240" w:lineRule="auto"/>
                        </w:pPr>
                        <w:r>
                          <w:rPr>
                            <w:rFonts w:ascii="Arial" w:eastAsia="Arial" w:hAnsi="Arial"/>
                            <w:color w:val="000000"/>
                            <w:sz w:val="16"/>
                          </w:rPr>
                          <w:t>Approve leave requests.</w:t>
                        </w:r>
                      </w:p>
                    </w:tc>
                  </w:tr>
                </w:tbl>
                <w:p w14:paraId="07C6E6B2" w14:textId="77777777" w:rsidR="00BE1DAA" w:rsidRDefault="00BE1DAA">
                  <w:pPr>
                    <w:spacing w:after="0" w:line="240" w:lineRule="auto"/>
                  </w:pPr>
                </w:p>
              </w:tc>
              <w:tc>
                <w:tcPr>
                  <w:tcW w:w="2160" w:type="dxa"/>
                </w:tcPr>
                <w:p w14:paraId="748CEAEA" w14:textId="77777777" w:rsidR="00BE1DAA" w:rsidRDefault="00BE1DAA">
                  <w:pPr>
                    <w:pStyle w:val="EmptyCellLayoutStyle"/>
                    <w:spacing w:after="0" w:line="240" w:lineRule="auto"/>
                  </w:pPr>
                </w:p>
              </w:tc>
              <w:tc>
                <w:tcPr>
                  <w:tcW w:w="359" w:type="dxa"/>
                  <w:vMerge/>
                </w:tcPr>
                <w:p w14:paraId="5D1D124F" w14:textId="77777777" w:rsidR="00BE1DAA" w:rsidRDefault="00BE1DAA">
                  <w:pPr>
                    <w:pStyle w:val="EmptyCellLayoutStyle"/>
                    <w:spacing w:after="0" w:line="240" w:lineRule="auto"/>
                  </w:pPr>
                </w:p>
              </w:tc>
              <w:tc>
                <w:tcPr>
                  <w:tcW w:w="180" w:type="dxa"/>
                </w:tcPr>
                <w:p w14:paraId="3F5451EB" w14:textId="77777777" w:rsidR="00BE1DAA" w:rsidRDefault="00BE1DAA">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1"/>
                  </w:tblGrid>
                  <w:tr w:rsidR="00BE1DAA" w14:paraId="02F5731E" w14:textId="77777777">
                    <w:trPr>
                      <w:trHeight w:val="192"/>
                    </w:trPr>
                    <w:tc>
                      <w:tcPr>
                        <w:tcW w:w="3240" w:type="dxa"/>
                        <w:tcBorders>
                          <w:top w:val="nil"/>
                          <w:left w:val="nil"/>
                          <w:bottom w:val="nil"/>
                          <w:right w:val="nil"/>
                        </w:tcBorders>
                        <w:tcMar>
                          <w:top w:w="39" w:type="dxa"/>
                          <w:left w:w="39" w:type="dxa"/>
                          <w:bottom w:w="39" w:type="dxa"/>
                          <w:right w:w="39" w:type="dxa"/>
                        </w:tcMar>
                      </w:tcPr>
                      <w:p w14:paraId="20D76975" w14:textId="77777777" w:rsidR="00BE1DAA" w:rsidRDefault="00892898">
                        <w:pPr>
                          <w:spacing w:after="0" w:line="240" w:lineRule="auto"/>
                        </w:pPr>
                        <w:r>
                          <w:rPr>
                            <w:rFonts w:ascii="Arial" w:eastAsia="Arial" w:hAnsi="Arial"/>
                            <w:color w:val="000000"/>
                            <w:sz w:val="16"/>
                          </w:rPr>
                          <w:t>Review work.</w:t>
                        </w:r>
                      </w:p>
                    </w:tc>
                  </w:tr>
                </w:tbl>
                <w:p w14:paraId="1D4DEF90" w14:textId="77777777" w:rsidR="00BE1DAA" w:rsidRDefault="00BE1DAA">
                  <w:pPr>
                    <w:spacing w:after="0" w:line="240" w:lineRule="auto"/>
                  </w:pPr>
                </w:p>
              </w:tc>
              <w:tc>
                <w:tcPr>
                  <w:tcW w:w="539" w:type="dxa"/>
                  <w:tcBorders>
                    <w:right w:val="single" w:sz="15" w:space="0" w:color="000000"/>
                  </w:tcBorders>
                </w:tcPr>
                <w:p w14:paraId="51EC1A7D" w14:textId="77777777" w:rsidR="00BE1DAA" w:rsidRDefault="00BE1DAA">
                  <w:pPr>
                    <w:pStyle w:val="EmptyCellLayoutStyle"/>
                    <w:spacing w:after="0" w:line="240" w:lineRule="auto"/>
                  </w:pPr>
                </w:p>
              </w:tc>
            </w:tr>
            <w:tr w:rsidR="00BE1DAA" w14:paraId="467C882A" w14:textId="77777777">
              <w:trPr>
                <w:trHeight w:val="34"/>
              </w:trPr>
              <w:tc>
                <w:tcPr>
                  <w:tcW w:w="900" w:type="dxa"/>
                  <w:tcBorders>
                    <w:left w:val="single" w:sz="15" w:space="0" w:color="000000"/>
                  </w:tcBorders>
                </w:tcPr>
                <w:p w14:paraId="310B8836" w14:textId="77777777" w:rsidR="00BE1DAA" w:rsidRDefault="00BE1DAA">
                  <w:pPr>
                    <w:pStyle w:val="EmptyCellLayoutStyle"/>
                    <w:spacing w:after="0" w:line="240" w:lineRule="auto"/>
                  </w:pPr>
                </w:p>
              </w:tc>
              <w:tc>
                <w:tcPr>
                  <w:tcW w:w="359" w:type="dxa"/>
                  <w:vMerge/>
                </w:tcPr>
                <w:p w14:paraId="22754D2C" w14:textId="77777777" w:rsidR="00BE1DAA" w:rsidRDefault="00BE1DAA">
                  <w:pPr>
                    <w:pStyle w:val="EmptyCellLayoutStyle"/>
                    <w:spacing w:after="0" w:line="240" w:lineRule="auto"/>
                  </w:pPr>
                </w:p>
              </w:tc>
              <w:tc>
                <w:tcPr>
                  <w:tcW w:w="180" w:type="dxa"/>
                </w:tcPr>
                <w:p w14:paraId="091E4464" w14:textId="77777777" w:rsidR="00BE1DAA" w:rsidRDefault="00BE1DAA">
                  <w:pPr>
                    <w:pStyle w:val="EmptyCellLayoutStyle"/>
                    <w:spacing w:after="0" w:line="240" w:lineRule="auto"/>
                  </w:pPr>
                </w:p>
              </w:tc>
              <w:tc>
                <w:tcPr>
                  <w:tcW w:w="3240" w:type="dxa"/>
                  <w:vMerge/>
                </w:tcPr>
                <w:p w14:paraId="693254AB" w14:textId="77777777" w:rsidR="00BE1DAA" w:rsidRDefault="00BE1DAA">
                  <w:pPr>
                    <w:pStyle w:val="EmptyCellLayoutStyle"/>
                    <w:spacing w:after="0" w:line="240" w:lineRule="auto"/>
                  </w:pPr>
                </w:p>
              </w:tc>
              <w:tc>
                <w:tcPr>
                  <w:tcW w:w="2160" w:type="dxa"/>
                </w:tcPr>
                <w:p w14:paraId="4AE701A2" w14:textId="77777777" w:rsidR="00BE1DAA" w:rsidRDefault="00BE1DAA">
                  <w:pPr>
                    <w:pStyle w:val="EmptyCellLayoutStyle"/>
                    <w:spacing w:after="0" w:line="240" w:lineRule="auto"/>
                  </w:pPr>
                </w:p>
              </w:tc>
              <w:tc>
                <w:tcPr>
                  <w:tcW w:w="359" w:type="dxa"/>
                </w:tcPr>
                <w:p w14:paraId="1B3671B4" w14:textId="77777777" w:rsidR="00BE1DAA" w:rsidRDefault="00BE1DAA">
                  <w:pPr>
                    <w:pStyle w:val="EmptyCellLayoutStyle"/>
                    <w:spacing w:after="0" w:line="240" w:lineRule="auto"/>
                  </w:pPr>
                </w:p>
              </w:tc>
              <w:tc>
                <w:tcPr>
                  <w:tcW w:w="180" w:type="dxa"/>
                </w:tcPr>
                <w:p w14:paraId="12B4D5AB" w14:textId="77777777" w:rsidR="00BE1DAA" w:rsidRDefault="00BE1DAA">
                  <w:pPr>
                    <w:pStyle w:val="EmptyCellLayoutStyle"/>
                    <w:spacing w:after="0" w:line="240" w:lineRule="auto"/>
                  </w:pPr>
                </w:p>
              </w:tc>
              <w:tc>
                <w:tcPr>
                  <w:tcW w:w="3240" w:type="dxa"/>
                  <w:vMerge/>
                </w:tcPr>
                <w:p w14:paraId="3E75BB57" w14:textId="77777777" w:rsidR="00BE1DAA" w:rsidRDefault="00BE1DAA">
                  <w:pPr>
                    <w:pStyle w:val="EmptyCellLayoutStyle"/>
                    <w:spacing w:after="0" w:line="240" w:lineRule="auto"/>
                  </w:pPr>
                </w:p>
              </w:tc>
              <w:tc>
                <w:tcPr>
                  <w:tcW w:w="539" w:type="dxa"/>
                  <w:tcBorders>
                    <w:right w:val="single" w:sz="15" w:space="0" w:color="000000"/>
                  </w:tcBorders>
                </w:tcPr>
                <w:p w14:paraId="45A0D79D" w14:textId="77777777" w:rsidR="00BE1DAA" w:rsidRDefault="00BE1DAA">
                  <w:pPr>
                    <w:pStyle w:val="EmptyCellLayoutStyle"/>
                    <w:spacing w:after="0" w:line="240" w:lineRule="auto"/>
                  </w:pPr>
                </w:p>
              </w:tc>
            </w:tr>
            <w:tr w:rsidR="00BE1DAA" w14:paraId="49C07D7A" w14:textId="77777777">
              <w:trPr>
                <w:trHeight w:val="20"/>
              </w:trPr>
              <w:tc>
                <w:tcPr>
                  <w:tcW w:w="900" w:type="dxa"/>
                  <w:tcBorders>
                    <w:left w:val="single" w:sz="15" w:space="0" w:color="000000"/>
                  </w:tcBorders>
                </w:tcPr>
                <w:p w14:paraId="32807CD7" w14:textId="77777777" w:rsidR="00BE1DAA" w:rsidRDefault="00BE1DAA">
                  <w:pPr>
                    <w:pStyle w:val="EmptyCellLayoutStyle"/>
                    <w:spacing w:after="0" w:line="240" w:lineRule="auto"/>
                  </w:pPr>
                </w:p>
              </w:tc>
              <w:tc>
                <w:tcPr>
                  <w:tcW w:w="359" w:type="dxa"/>
                  <w:vMerge/>
                </w:tcPr>
                <w:p w14:paraId="064205D2" w14:textId="77777777" w:rsidR="00BE1DAA" w:rsidRDefault="00BE1DAA">
                  <w:pPr>
                    <w:pStyle w:val="EmptyCellLayoutStyle"/>
                    <w:spacing w:after="0" w:line="240" w:lineRule="auto"/>
                  </w:pPr>
                </w:p>
              </w:tc>
              <w:tc>
                <w:tcPr>
                  <w:tcW w:w="180" w:type="dxa"/>
                </w:tcPr>
                <w:p w14:paraId="2DE6083B" w14:textId="77777777" w:rsidR="00BE1DAA" w:rsidRDefault="00BE1DAA">
                  <w:pPr>
                    <w:pStyle w:val="EmptyCellLayoutStyle"/>
                    <w:spacing w:after="0" w:line="240" w:lineRule="auto"/>
                  </w:pPr>
                </w:p>
              </w:tc>
              <w:tc>
                <w:tcPr>
                  <w:tcW w:w="3240" w:type="dxa"/>
                </w:tcPr>
                <w:p w14:paraId="6CD68916" w14:textId="77777777" w:rsidR="00BE1DAA" w:rsidRDefault="00BE1DAA">
                  <w:pPr>
                    <w:pStyle w:val="EmptyCellLayoutStyle"/>
                    <w:spacing w:after="0" w:line="240" w:lineRule="auto"/>
                  </w:pPr>
                </w:p>
              </w:tc>
              <w:tc>
                <w:tcPr>
                  <w:tcW w:w="2160" w:type="dxa"/>
                </w:tcPr>
                <w:p w14:paraId="7D560008" w14:textId="77777777" w:rsidR="00BE1DAA" w:rsidRDefault="00BE1DAA">
                  <w:pPr>
                    <w:pStyle w:val="EmptyCellLayoutStyle"/>
                    <w:spacing w:after="0" w:line="240" w:lineRule="auto"/>
                  </w:pPr>
                </w:p>
              </w:tc>
              <w:tc>
                <w:tcPr>
                  <w:tcW w:w="359" w:type="dxa"/>
                </w:tcPr>
                <w:p w14:paraId="674C3A99" w14:textId="77777777" w:rsidR="00BE1DAA" w:rsidRDefault="00BE1DAA">
                  <w:pPr>
                    <w:pStyle w:val="EmptyCellLayoutStyle"/>
                    <w:spacing w:after="0" w:line="240" w:lineRule="auto"/>
                  </w:pPr>
                </w:p>
              </w:tc>
              <w:tc>
                <w:tcPr>
                  <w:tcW w:w="180" w:type="dxa"/>
                </w:tcPr>
                <w:p w14:paraId="7270FDFC" w14:textId="77777777" w:rsidR="00BE1DAA" w:rsidRDefault="00BE1DAA">
                  <w:pPr>
                    <w:pStyle w:val="EmptyCellLayoutStyle"/>
                    <w:spacing w:after="0" w:line="240" w:lineRule="auto"/>
                  </w:pPr>
                </w:p>
              </w:tc>
              <w:tc>
                <w:tcPr>
                  <w:tcW w:w="3240" w:type="dxa"/>
                </w:tcPr>
                <w:p w14:paraId="73CC96CB" w14:textId="77777777" w:rsidR="00BE1DAA" w:rsidRDefault="00BE1DAA">
                  <w:pPr>
                    <w:pStyle w:val="EmptyCellLayoutStyle"/>
                    <w:spacing w:after="0" w:line="240" w:lineRule="auto"/>
                  </w:pPr>
                </w:p>
              </w:tc>
              <w:tc>
                <w:tcPr>
                  <w:tcW w:w="539" w:type="dxa"/>
                  <w:tcBorders>
                    <w:right w:val="single" w:sz="15" w:space="0" w:color="000000"/>
                  </w:tcBorders>
                </w:tcPr>
                <w:p w14:paraId="0AC1D978" w14:textId="77777777" w:rsidR="00BE1DAA" w:rsidRDefault="00BE1DAA">
                  <w:pPr>
                    <w:pStyle w:val="EmptyCellLayoutStyle"/>
                    <w:spacing w:after="0" w:line="240" w:lineRule="auto"/>
                  </w:pPr>
                </w:p>
              </w:tc>
            </w:tr>
            <w:tr w:rsidR="00BE1DAA" w14:paraId="6258EA5D" w14:textId="77777777">
              <w:trPr>
                <w:trHeight w:val="69"/>
              </w:trPr>
              <w:tc>
                <w:tcPr>
                  <w:tcW w:w="900" w:type="dxa"/>
                  <w:tcBorders>
                    <w:left w:val="single" w:sz="15" w:space="0" w:color="000000"/>
                  </w:tcBorders>
                </w:tcPr>
                <w:p w14:paraId="789A8397" w14:textId="77777777" w:rsidR="00BE1DAA" w:rsidRDefault="00BE1DAA">
                  <w:pPr>
                    <w:pStyle w:val="EmptyCellLayoutStyle"/>
                    <w:spacing w:after="0" w:line="240" w:lineRule="auto"/>
                  </w:pPr>
                </w:p>
              </w:tc>
              <w:tc>
                <w:tcPr>
                  <w:tcW w:w="359" w:type="dxa"/>
                </w:tcPr>
                <w:p w14:paraId="5AB722A1" w14:textId="77777777" w:rsidR="00BE1DAA" w:rsidRDefault="00BE1DAA">
                  <w:pPr>
                    <w:pStyle w:val="EmptyCellLayoutStyle"/>
                    <w:spacing w:after="0" w:line="240" w:lineRule="auto"/>
                  </w:pPr>
                </w:p>
              </w:tc>
              <w:tc>
                <w:tcPr>
                  <w:tcW w:w="180" w:type="dxa"/>
                </w:tcPr>
                <w:p w14:paraId="3EB84E2F" w14:textId="77777777" w:rsidR="00BE1DAA" w:rsidRDefault="00BE1DAA">
                  <w:pPr>
                    <w:pStyle w:val="EmptyCellLayoutStyle"/>
                    <w:spacing w:after="0" w:line="240" w:lineRule="auto"/>
                  </w:pPr>
                </w:p>
              </w:tc>
              <w:tc>
                <w:tcPr>
                  <w:tcW w:w="3240" w:type="dxa"/>
                </w:tcPr>
                <w:p w14:paraId="3F9C36CB" w14:textId="77777777" w:rsidR="00BE1DAA" w:rsidRDefault="00BE1DAA">
                  <w:pPr>
                    <w:pStyle w:val="EmptyCellLayoutStyle"/>
                    <w:spacing w:after="0" w:line="240" w:lineRule="auto"/>
                  </w:pPr>
                </w:p>
              </w:tc>
              <w:tc>
                <w:tcPr>
                  <w:tcW w:w="2160" w:type="dxa"/>
                </w:tcPr>
                <w:p w14:paraId="66EEDBCA" w14:textId="77777777" w:rsidR="00BE1DAA" w:rsidRDefault="00BE1DAA">
                  <w:pPr>
                    <w:pStyle w:val="EmptyCellLayoutStyle"/>
                    <w:spacing w:after="0" w:line="240" w:lineRule="auto"/>
                  </w:pPr>
                </w:p>
              </w:tc>
              <w:tc>
                <w:tcPr>
                  <w:tcW w:w="359" w:type="dxa"/>
                </w:tcPr>
                <w:p w14:paraId="7472D09C" w14:textId="77777777" w:rsidR="00BE1DAA" w:rsidRDefault="00BE1DAA">
                  <w:pPr>
                    <w:pStyle w:val="EmptyCellLayoutStyle"/>
                    <w:spacing w:after="0" w:line="240" w:lineRule="auto"/>
                  </w:pPr>
                </w:p>
              </w:tc>
              <w:tc>
                <w:tcPr>
                  <w:tcW w:w="180" w:type="dxa"/>
                </w:tcPr>
                <w:p w14:paraId="73B9F704" w14:textId="77777777" w:rsidR="00BE1DAA" w:rsidRDefault="00BE1DAA">
                  <w:pPr>
                    <w:pStyle w:val="EmptyCellLayoutStyle"/>
                    <w:spacing w:after="0" w:line="240" w:lineRule="auto"/>
                  </w:pPr>
                </w:p>
              </w:tc>
              <w:tc>
                <w:tcPr>
                  <w:tcW w:w="3240" w:type="dxa"/>
                </w:tcPr>
                <w:p w14:paraId="40464884" w14:textId="77777777" w:rsidR="00BE1DAA" w:rsidRDefault="00BE1DAA">
                  <w:pPr>
                    <w:pStyle w:val="EmptyCellLayoutStyle"/>
                    <w:spacing w:after="0" w:line="240" w:lineRule="auto"/>
                  </w:pPr>
                </w:p>
              </w:tc>
              <w:tc>
                <w:tcPr>
                  <w:tcW w:w="539" w:type="dxa"/>
                  <w:tcBorders>
                    <w:right w:val="single" w:sz="15" w:space="0" w:color="000000"/>
                  </w:tcBorders>
                </w:tcPr>
                <w:p w14:paraId="6358D7BA" w14:textId="77777777" w:rsidR="00BE1DAA" w:rsidRDefault="00BE1DAA">
                  <w:pPr>
                    <w:pStyle w:val="EmptyCellLayoutStyle"/>
                    <w:spacing w:after="0" w:line="240" w:lineRule="auto"/>
                  </w:pPr>
                </w:p>
              </w:tc>
            </w:tr>
            <w:tr w:rsidR="00BE1DAA" w14:paraId="148FBE2B" w14:textId="77777777">
              <w:trPr>
                <w:trHeight w:val="269"/>
              </w:trPr>
              <w:tc>
                <w:tcPr>
                  <w:tcW w:w="900" w:type="dxa"/>
                  <w:tcBorders>
                    <w:left w:val="single" w:sz="15" w:space="0" w:color="000000"/>
                  </w:tcBorders>
                </w:tcPr>
                <w:p w14:paraId="0823CBED" w14:textId="77777777" w:rsidR="00BE1DAA" w:rsidRDefault="00BE1DAA">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BE1DAA" w14:paraId="6CBE350F" w14:textId="77777777">
                    <w:trPr>
                      <w:trHeight w:val="212"/>
                    </w:trPr>
                    <w:tc>
                      <w:tcPr>
                        <w:tcW w:w="360" w:type="dxa"/>
                        <w:tcBorders>
                          <w:top w:val="nil"/>
                          <w:left w:val="nil"/>
                          <w:bottom w:val="nil"/>
                          <w:right w:val="nil"/>
                        </w:tcBorders>
                        <w:tcMar>
                          <w:top w:w="39" w:type="dxa"/>
                          <w:left w:w="39" w:type="dxa"/>
                          <w:bottom w:w="39" w:type="dxa"/>
                          <w:right w:w="39" w:type="dxa"/>
                        </w:tcMar>
                      </w:tcPr>
                      <w:p w14:paraId="60530A47" w14:textId="77777777" w:rsidR="00BE1DAA" w:rsidRDefault="00892898">
                        <w:pPr>
                          <w:spacing w:after="0" w:line="240" w:lineRule="auto"/>
                        </w:pPr>
                        <w:r>
                          <w:rPr>
                            <w:rFonts w:ascii="Arial" w:eastAsia="Arial" w:hAnsi="Arial"/>
                            <w:color w:val="000000"/>
                          </w:rPr>
                          <w:t>Y</w:t>
                        </w:r>
                      </w:p>
                    </w:tc>
                  </w:tr>
                </w:tbl>
                <w:p w14:paraId="58067689" w14:textId="77777777" w:rsidR="00BE1DAA" w:rsidRDefault="00BE1DAA">
                  <w:pPr>
                    <w:spacing w:after="0" w:line="240" w:lineRule="auto"/>
                  </w:pPr>
                </w:p>
              </w:tc>
              <w:tc>
                <w:tcPr>
                  <w:tcW w:w="180" w:type="dxa"/>
                </w:tcPr>
                <w:p w14:paraId="0AFE49CD" w14:textId="77777777" w:rsidR="00BE1DAA" w:rsidRDefault="00BE1DAA">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BE1DAA" w14:paraId="4336EB7D" w14:textId="77777777">
                    <w:trPr>
                      <w:trHeight w:val="192"/>
                    </w:trPr>
                    <w:tc>
                      <w:tcPr>
                        <w:tcW w:w="3240" w:type="dxa"/>
                        <w:tcBorders>
                          <w:top w:val="nil"/>
                          <w:left w:val="nil"/>
                          <w:bottom w:val="nil"/>
                          <w:right w:val="nil"/>
                        </w:tcBorders>
                        <w:tcMar>
                          <w:top w:w="39" w:type="dxa"/>
                          <w:left w:w="39" w:type="dxa"/>
                          <w:bottom w:w="39" w:type="dxa"/>
                          <w:right w:w="39" w:type="dxa"/>
                        </w:tcMar>
                      </w:tcPr>
                      <w:p w14:paraId="586203C1" w14:textId="77777777" w:rsidR="00BE1DAA" w:rsidRDefault="00892898">
                        <w:pPr>
                          <w:spacing w:after="0" w:line="240" w:lineRule="auto"/>
                        </w:pPr>
                        <w:r>
                          <w:rPr>
                            <w:rFonts w:ascii="Arial" w:eastAsia="Arial" w:hAnsi="Arial"/>
                            <w:color w:val="000000"/>
                            <w:sz w:val="16"/>
                          </w:rPr>
                          <w:t>Approve time and attendance.</w:t>
                        </w:r>
                      </w:p>
                    </w:tc>
                  </w:tr>
                </w:tbl>
                <w:p w14:paraId="2CF4F53A" w14:textId="77777777" w:rsidR="00BE1DAA" w:rsidRDefault="00BE1DAA">
                  <w:pPr>
                    <w:spacing w:after="0" w:line="240" w:lineRule="auto"/>
                  </w:pPr>
                </w:p>
              </w:tc>
              <w:tc>
                <w:tcPr>
                  <w:tcW w:w="2160" w:type="dxa"/>
                </w:tcPr>
                <w:p w14:paraId="4C706B3D" w14:textId="77777777" w:rsidR="00BE1DAA" w:rsidRDefault="00BE1DAA">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BE1DAA" w14:paraId="1168137D" w14:textId="77777777">
                    <w:trPr>
                      <w:trHeight w:val="212"/>
                    </w:trPr>
                    <w:tc>
                      <w:tcPr>
                        <w:tcW w:w="360" w:type="dxa"/>
                        <w:tcBorders>
                          <w:top w:val="nil"/>
                          <w:left w:val="nil"/>
                          <w:bottom w:val="nil"/>
                          <w:right w:val="nil"/>
                        </w:tcBorders>
                        <w:tcMar>
                          <w:top w:w="39" w:type="dxa"/>
                          <w:left w:w="39" w:type="dxa"/>
                          <w:bottom w:w="39" w:type="dxa"/>
                          <w:right w:w="39" w:type="dxa"/>
                        </w:tcMar>
                      </w:tcPr>
                      <w:p w14:paraId="0FCEF3B5" w14:textId="77777777" w:rsidR="00BE1DAA" w:rsidRDefault="00892898">
                        <w:pPr>
                          <w:spacing w:after="0" w:line="240" w:lineRule="auto"/>
                        </w:pPr>
                        <w:r>
                          <w:rPr>
                            <w:rFonts w:ascii="Arial" w:eastAsia="Arial" w:hAnsi="Arial"/>
                            <w:color w:val="000000"/>
                          </w:rPr>
                          <w:t>Y</w:t>
                        </w:r>
                      </w:p>
                    </w:tc>
                  </w:tr>
                </w:tbl>
                <w:p w14:paraId="60C066BE" w14:textId="77777777" w:rsidR="00BE1DAA" w:rsidRDefault="00BE1DAA">
                  <w:pPr>
                    <w:spacing w:after="0" w:line="240" w:lineRule="auto"/>
                  </w:pPr>
                </w:p>
              </w:tc>
              <w:tc>
                <w:tcPr>
                  <w:tcW w:w="180" w:type="dxa"/>
                </w:tcPr>
                <w:p w14:paraId="50327A0A" w14:textId="77777777" w:rsidR="00BE1DAA" w:rsidRDefault="00BE1DAA">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BE1DAA" w14:paraId="5133BEA8" w14:textId="77777777">
                    <w:trPr>
                      <w:trHeight w:val="192"/>
                    </w:trPr>
                    <w:tc>
                      <w:tcPr>
                        <w:tcW w:w="3240" w:type="dxa"/>
                        <w:tcBorders>
                          <w:top w:val="nil"/>
                          <w:left w:val="nil"/>
                          <w:bottom w:val="nil"/>
                          <w:right w:val="nil"/>
                        </w:tcBorders>
                        <w:tcMar>
                          <w:top w:w="39" w:type="dxa"/>
                          <w:left w:w="39" w:type="dxa"/>
                          <w:bottom w:w="39" w:type="dxa"/>
                          <w:right w:w="39" w:type="dxa"/>
                        </w:tcMar>
                      </w:tcPr>
                      <w:p w14:paraId="3B80A481" w14:textId="77777777" w:rsidR="00BE1DAA" w:rsidRDefault="00892898">
                        <w:pPr>
                          <w:spacing w:after="0" w:line="240" w:lineRule="auto"/>
                        </w:pPr>
                        <w:r>
                          <w:rPr>
                            <w:rFonts w:ascii="Arial" w:eastAsia="Arial" w:hAnsi="Arial"/>
                            <w:color w:val="000000"/>
                            <w:sz w:val="16"/>
                          </w:rPr>
                          <w:t>Provide guidance on work methods.</w:t>
                        </w:r>
                      </w:p>
                    </w:tc>
                  </w:tr>
                </w:tbl>
                <w:p w14:paraId="49260C0C" w14:textId="77777777" w:rsidR="00BE1DAA" w:rsidRDefault="00BE1DAA">
                  <w:pPr>
                    <w:spacing w:after="0" w:line="240" w:lineRule="auto"/>
                  </w:pPr>
                </w:p>
              </w:tc>
              <w:tc>
                <w:tcPr>
                  <w:tcW w:w="539" w:type="dxa"/>
                  <w:tcBorders>
                    <w:right w:val="single" w:sz="15" w:space="0" w:color="000000"/>
                  </w:tcBorders>
                </w:tcPr>
                <w:p w14:paraId="53A8FA1B" w14:textId="77777777" w:rsidR="00BE1DAA" w:rsidRDefault="00BE1DAA">
                  <w:pPr>
                    <w:pStyle w:val="EmptyCellLayoutStyle"/>
                    <w:spacing w:after="0" w:line="240" w:lineRule="auto"/>
                  </w:pPr>
                </w:p>
              </w:tc>
            </w:tr>
            <w:tr w:rsidR="00BE1DAA" w14:paraId="2C31D959" w14:textId="77777777">
              <w:trPr>
                <w:trHeight w:val="20"/>
              </w:trPr>
              <w:tc>
                <w:tcPr>
                  <w:tcW w:w="900" w:type="dxa"/>
                  <w:tcBorders>
                    <w:left w:val="single" w:sz="15" w:space="0" w:color="000000"/>
                  </w:tcBorders>
                </w:tcPr>
                <w:p w14:paraId="697F41B9" w14:textId="77777777" w:rsidR="00BE1DAA" w:rsidRDefault="00BE1DAA">
                  <w:pPr>
                    <w:pStyle w:val="EmptyCellLayoutStyle"/>
                    <w:spacing w:after="0" w:line="240" w:lineRule="auto"/>
                  </w:pPr>
                </w:p>
              </w:tc>
              <w:tc>
                <w:tcPr>
                  <w:tcW w:w="359" w:type="dxa"/>
                  <w:vMerge/>
                </w:tcPr>
                <w:p w14:paraId="520948B2" w14:textId="77777777" w:rsidR="00BE1DAA" w:rsidRDefault="00BE1DAA">
                  <w:pPr>
                    <w:pStyle w:val="EmptyCellLayoutStyle"/>
                    <w:spacing w:after="0" w:line="240" w:lineRule="auto"/>
                  </w:pPr>
                </w:p>
              </w:tc>
              <w:tc>
                <w:tcPr>
                  <w:tcW w:w="180" w:type="dxa"/>
                </w:tcPr>
                <w:p w14:paraId="4936C37C" w14:textId="77777777" w:rsidR="00BE1DAA" w:rsidRDefault="00BE1DAA">
                  <w:pPr>
                    <w:pStyle w:val="EmptyCellLayoutStyle"/>
                    <w:spacing w:after="0" w:line="240" w:lineRule="auto"/>
                  </w:pPr>
                </w:p>
              </w:tc>
              <w:tc>
                <w:tcPr>
                  <w:tcW w:w="3240" w:type="dxa"/>
                </w:tcPr>
                <w:p w14:paraId="54F63853" w14:textId="77777777" w:rsidR="00BE1DAA" w:rsidRDefault="00BE1DAA">
                  <w:pPr>
                    <w:pStyle w:val="EmptyCellLayoutStyle"/>
                    <w:spacing w:after="0" w:line="240" w:lineRule="auto"/>
                  </w:pPr>
                </w:p>
              </w:tc>
              <w:tc>
                <w:tcPr>
                  <w:tcW w:w="2160" w:type="dxa"/>
                </w:tcPr>
                <w:p w14:paraId="04DB9E8C" w14:textId="77777777" w:rsidR="00BE1DAA" w:rsidRDefault="00BE1DAA">
                  <w:pPr>
                    <w:pStyle w:val="EmptyCellLayoutStyle"/>
                    <w:spacing w:after="0" w:line="240" w:lineRule="auto"/>
                  </w:pPr>
                </w:p>
              </w:tc>
              <w:tc>
                <w:tcPr>
                  <w:tcW w:w="359" w:type="dxa"/>
                  <w:vMerge/>
                </w:tcPr>
                <w:p w14:paraId="785E24E4" w14:textId="77777777" w:rsidR="00BE1DAA" w:rsidRDefault="00BE1DAA">
                  <w:pPr>
                    <w:pStyle w:val="EmptyCellLayoutStyle"/>
                    <w:spacing w:after="0" w:line="240" w:lineRule="auto"/>
                  </w:pPr>
                </w:p>
              </w:tc>
              <w:tc>
                <w:tcPr>
                  <w:tcW w:w="180" w:type="dxa"/>
                </w:tcPr>
                <w:p w14:paraId="4EBA3C55" w14:textId="77777777" w:rsidR="00BE1DAA" w:rsidRDefault="00BE1DAA">
                  <w:pPr>
                    <w:pStyle w:val="EmptyCellLayoutStyle"/>
                    <w:spacing w:after="0" w:line="240" w:lineRule="auto"/>
                  </w:pPr>
                </w:p>
              </w:tc>
              <w:tc>
                <w:tcPr>
                  <w:tcW w:w="3240" w:type="dxa"/>
                </w:tcPr>
                <w:p w14:paraId="59A96C4F" w14:textId="77777777" w:rsidR="00BE1DAA" w:rsidRDefault="00BE1DAA">
                  <w:pPr>
                    <w:pStyle w:val="EmptyCellLayoutStyle"/>
                    <w:spacing w:after="0" w:line="240" w:lineRule="auto"/>
                  </w:pPr>
                </w:p>
              </w:tc>
              <w:tc>
                <w:tcPr>
                  <w:tcW w:w="539" w:type="dxa"/>
                  <w:tcBorders>
                    <w:right w:val="single" w:sz="15" w:space="0" w:color="000000"/>
                  </w:tcBorders>
                </w:tcPr>
                <w:p w14:paraId="53ACEDF6" w14:textId="77777777" w:rsidR="00BE1DAA" w:rsidRDefault="00BE1DAA">
                  <w:pPr>
                    <w:pStyle w:val="EmptyCellLayoutStyle"/>
                    <w:spacing w:after="0" w:line="240" w:lineRule="auto"/>
                  </w:pPr>
                </w:p>
              </w:tc>
            </w:tr>
            <w:tr w:rsidR="00BE1DAA" w14:paraId="6F405958" w14:textId="77777777">
              <w:trPr>
                <w:trHeight w:val="69"/>
              </w:trPr>
              <w:tc>
                <w:tcPr>
                  <w:tcW w:w="900" w:type="dxa"/>
                  <w:tcBorders>
                    <w:left w:val="single" w:sz="15" w:space="0" w:color="000000"/>
                  </w:tcBorders>
                </w:tcPr>
                <w:p w14:paraId="0F6C0327" w14:textId="77777777" w:rsidR="00BE1DAA" w:rsidRDefault="00BE1DAA">
                  <w:pPr>
                    <w:pStyle w:val="EmptyCellLayoutStyle"/>
                    <w:spacing w:after="0" w:line="240" w:lineRule="auto"/>
                  </w:pPr>
                </w:p>
              </w:tc>
              <w:tc>
                <w:tcPr>
                  <w:tcW w:w="359" w:type="dxa"/>
                </w:tcPr>
                <w:p w14:paraId="3DC19E26" w14:textId="77777777" w:rsidR="00BE1DAA" w:rsidRDefault="00BE1DAA">
                  <w:pPr>
                    <w:pStyle w:val="EmptyCellLayoutStyle"/>
                    <w:spacing w:after="0" w:line="240" w:lineRule="auto"/>
                  </w:pPr>
                </w:p>
              </w:tc>
              <w:tc>
                <w:tcPr>
                  <w:tcW w:w="180" w:type="dxa"/>
                </w:tcPr>
                <w:p w14:paraId="47DCED5F" w14:textId="77777777" w:rsidR="00BE1DAA" w:rsidRDefault="00BE1DAA">
                  <w:pPr>
                    <w:pStyle w:val="EmptyCellLayoutStyle"/>
                    <w:spacing w:after="0" w:line="240" w:lineRule="auto"/>
                  </w:pPr>
                </w:p>
              </w:tc>
              <w:tc>
                <w:tcPr>
                  <w:tcW w:w="3240" w:type="dxa"/>
                </w:tcPr>
                <w:p w14:paraId="018B3FFD" w14:textId="77777777" w:rsidR="00BE1DAA" w:rsidRDefault="00BE1DAA">
                  <w:pPr>
                    <w:pStyle w:val="EmptyCellLayoutStyle"/>
                    <w:spacing w:after="0" w:line="240" w:lineRule="auto"/>
                  </w:pPr>
                </w:p>
              </w:tc>
              <w:tc>
                <w:tcPr>
                  <w:tcW w:w="2160" w:type="dxa"/>
                </w:tcPr>
                <w:p w14:paraId="562284A8" w14:textId="77777777" w:rsidR="00BE1DAA" w:rsidRDefault="00BE1DAA">
                  <w:pPr>
                    <w:pStyle w:val="EmptyCellLayoutStyle"/>
                    <w:spacing w:after="0" w:line="240" w:lineRule="auto"/>
                  </w:pPr>
                </w:p>
              </w:tc>
              <w:tc>
                <w:tcPr>
                  <w:tcW w:w="359" w:type="dxa"/>
                </w:tcPr>
                <w:p w14:paraId="05480045" w14:textId="77777777" w:rsidR="00BE1DAA" w:rsidRDefault="00BE1DAA">
                  <w:pPr>
                    <w:pStyle w:val="EmptyCellLayoutStyle"/>
                    <w:spacing w:after="0" w:line="240" w:lineRule="auto"/>
                  </w:pPr>
                </w:p>
              </w:tc>
              <w:tc>
                <w:tcPr>
                  <w:tcW w:w="180" w:type="dxa"/>
                </w:tcPr>
                <w:p w14:paraId="363F10D6" w14:textId="77777777" w:rsidR="00BE1DAA" w:rsidRDefault="00BE1DAA">
                  <w:pPr>
                    <w:pStyle w:val="EmptyCellLayoutStyle"/>
                    <w:spacing w:after="0" w:line="240" w:lineRule="auto"/>
                  </w:pPr>
                </w:p>
              </w:tc>
              <w:tc>
                <w:tcPr>
                  <w:tcW w:w="3240" w:type="dxa"/>
                </w:tcPr>
                <w:p w14:paraId="2C75BD4E" w14:textId="77777777" w:rsidR="00BE1DAA" w:rsidRDefault="00BE1DAA">
                  <w:pPr>
                    <w:pStyle w:val="EmptyCellLayoutStyle"/>
                    <w:spacing w:after="0" w:line="240" w:lineRule="auto"/>
                  </w:pPr>
                </w:p>
              </w:tc>
              <w:tc>
                <w:tcPr>
                  <w:tcW w:w="539" w:type="dxa"/>
                  <w:tcBorders>
                    <w:right w:val="single" w:sz="15" w:space="0" w:color="000000"/>
                  </w:tcBorders>
                </w:tcPr>
                <w:p w14:paraId="3BEC31D4" w14:textId="77777777" w:rsidR="00BE1DAA" w:rsidRDefault="00BE1DAA">
                  <w:pPr>
                    <w:pStyle w:val="EmptyCellLayoutStyle"/>
                    <w:spacing w:after="0" w:line="240" w:lineRule="auto"/>
                  </w:pPr>
                </w:p>
              </w:tc>
            </w:tr>
            <w:tr w:rsidR="00BE1DAA" w14:paraId="5172B13B" w14:textId="77777777">
              <w:trPr>
                <w:trHeight w:val="270"/>
              </w:trPr>
              <w:tc>
                <w:tcPr>
                  <w:tcW w:w="900" w:type="dxa"/>
                  <w:tcBorders>
                    <w:left w:val="single" w:sz="15" w:space="0" w:color="000000"/>
                  </w:tcBorders>
                </w:tcPr>
                <w:p w14:paraId="12B0822D" w14:textId="77777777" w:rsidR="00BE1DAA" w:rsidRDefault="00BE1DAA">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BE1DAA" w14:paraId="5194ECAA" w14:textId="77777777">
                    <w:trPr>
                      <w:trHeight w:val="212"/>
                    </w:trPr>
                    <w:tc>
                      <w:tcPr>
                        <w:tcW w:w="360" w:type="dxa"/>
                        <w:tcBorders>
                          <w:top w:val="nil"/>
                          <w:left w:val="nil"/>
                          <w:bottom w:val="nil"/>
                          <w:right w:val="nil"/>
                        </w:tcBorders>
                        <w:tcMar>
                          <w:top w:w="39" w:type="dxa"/>
                          <w:left w:w="39" w:type="dxa"/>
                          <w:bottom w:w="39" w:type="dxa"/>
                          <w:right w:w="39" w:type="dxa"/>
                        </w:tcMar>
                      </w:tcPr>
                      <w:p w14:paraId="187EBFE8" w14:textId="77777777" w:rsidR="00BE1DAA" w:rsidRDefault="00892898">
                        <w:pPr>
                          <w:spacing w:after="0" w:line="240" w:lineRule="auto"/>
                        </w:pPr>
                        <w:r>
                          <w:rPr>
                            <w:rFonts w:ascii="Arial" w:eastAsia="Arial" w:hAnsi="Arial"/>
                            <w:color w:val="000000"/>
                          </w:rPr>
                          <w:t>Y</w:t>
                        </w:r>
                      </w:p>
                    </w:tc>
                  </w:tr>
                </w:tbl>
                <w:p w14:paraId="5948173D" w14:textId="77777777" w:rsidR="00BE1DAA" w:rsidRDefault="00BE1DAA">
                  <w:pPr>
                    <w:spacing w:after="0" w:line="240" w:lineRule="auto"/>
                  </w:pPr>
                </w:p>
              </w:tc>
              <w:tc>
                <w:tcPr>
                  <w:tcW w:w="180" w:type="dxa"/>
                </w:tcPr>
                <w:p w14:paraId="3DB06510" w14:textId="77777777" w:rsidR="00BE1DAA" w:rsidRDefault="00BE1DAA">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BE1DAA" w14:paraId="38480645" w14:textId="77777777">
                    <w:trPr>
                      <w:trHeight w:val="192"/>
                    </w:trPr>
                    <w:tc>
                      <w:tcPr>
                        <w:tcW w:w="3240" w:type="dxa"/>
                        <w:tcBorders>
                          <w:top w:val="nil"/>
                          <w:left w:val="nil"/>
                          <w:bottom w:val="nil"/>
                          <w:right w:val="nil"/>
                        </w:tcBorders>
                        <w:tcMar>
                          <w:top w:w="39" w:type="dxa"/>
                          <w:left w:w="39" w:type="dxa"/>
                          <w:bottom w:w="39" w:type="dxa"/>
                          <w:right w:w="39" w:type="dxa"/>
                        </w:tcMar>
                      </w:tcPr>
                      <w:p w14:paraId="3321F1DA" w14:textId="77777777" w:rsidR="00BE1DAA" w:rsidRDefault="00892898">
                        <w:pPr>
                          <w:spacing w:after="0" w:line="240" w:lineRule="auto"/>
                        </w:pPr>
                        <w:r>
                          <w:rPr>
                            <w:rFonts w:ascii="Arial" w:eastAsia="Arial" w:hAnsi="Arial"/>
                            <w:color w:val="000000"/>
                            <w:sz w:val="16"/>
                          </w:rPr>
                          <w:t>Orally reprimand.</w:t>
                        </w:r>
                      </w:p>
                    </w:tc>
                  </w:tr>
                </w:tbl>
                <w:p w14:paraId="3E25693F" w14:textId="77777777" w:rsidR="00BE1DAA" w:rsidRDefault="00BE1DAA">
                  <w:pPr>
                    <w:spacing w:after="0" w:line="240" w:lineRule="auto"/>
                  </w:pPr>
                </w:p>
              </w:tc>
              <w:tc>
                <w:tcPr>
                  <w:tcW w:w="2160" w:type="dxa"/>
                </w:tcPr>
                <w:p w14:paraId="3C436A1B" w14:textId="77777777" w:rsidR="00BE1DAA" w:rsidRDefault="00BE1DAA">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BE1DAA" w14:paraId="1F68921E" w14:textId="77777777">
                    <w:trPr>
                      <w:trHeight w:val="212"/>
                    </w:trPr>
                    <w:tc>
                      <w:tcPr>
                        <w:tcW w:w="360" w:type="dxa"/>
                        <w:tcBorders>
                          <w:top w:val="nil"/>
                          <w:left w:val="nil"/>
                          <w:bottom w:val="nil"/>
                          <w:right w:val="nil"/>
                        </w:tcBorders>
                        <w:tcMar>
                          <w:top w:w="39" w:type="dxa"/>
                          <w:left w:w="39" w:type="dxa"/>
                          <w:bottom w:w="39" w:type="dxa"/>
                          <w:right w:w="39" w:type="dxa"/>
                        </w:tcMar>
                      </w:tcPr>
                      <w:p w14:paraId="014A6DF2" w14:textId="77777777" w:rsidR="00BE1DAA" w:rsidRDefault="00892898">
                        <w:pPr>
                          <w:spacing w:after="0" w:line="240" w:lineRule="auto"/>
                        </w:pPr>
                        <w:r>
                          <w:rPr>
                            <w:rFonts w:ascii="Arial" w:eastAsia="Arial" w:hAnsi="Arial"/>
                            <w:color w:val="000000"/>
                          </w:rPr>
                          <w:t>Y</w:t>
                        </w:r>
                      </w:p>
                    </w:tc>
                  </w:tr>
                </w:tbl>
                <w:p w14:paraId="09BA3B08" w14:textId="77777777" w:rsidR="00BE1DAA" w:rsidRDefault="00BE1DAA">
                  <w:pPr>
                    <w:spacing w:after="0" w:line="240" w:lineRule="auto"/>
                  </w:pPr>
                </w:p>
              </w:tc>
              <w:tc>
                <w:tcPr>
                  <w:tcW w:w="180" w:type="dxa"/>
                </w:tcPr>
                <w:p w14:paraId="48774E60" w14:textId="77777777" w:rsidR="00BE1DAA" w:rsidRDefault="00BE1DAA">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BE1DAA" w14:paraId="2CF64415" w14:textId="77777777">
                    <w:trPr>
                      <w:trHeight w:val="192"/>
                    </w:trPr>
                    <w:tc>
                      <w:tcPr>
                        <w:tcW w:w="3240" w:type="dxa"/>
                        <w:tcBorders>
                          <w:top w:val="nil"/>
                          <w:left w:val="nil"/>
                          <w:bottom w:val="nil"/>
                          <w:right w:val="nil"/>
                        </w:tcBorders>
                        <w:tcMar>
                          <w:top w:w="39" w:type="dxa"/>
                          <w:left w:w="39" w:type="dxa"/>
                          <w:bottom w:w="39" w:type="dxa"/>
                          <w:right w:w="39" w:type="dxa"/>
                        </w:tcMar>
                      </w:tcPr>
                      <w:p w14:paraId="24069E5E" w14:textId="77777777" w:rsidR="00BE1DAA" w:rsidRDefault="00892898">
                        <w:pPr>
                          <w:spacing w:after="0" w:line="240" w:lineRule="auto"/>
                        </w:pPr>
                        <w:r>
                          <w:rPr>
                            <w:rFonts w:ascii="Arial" w:eastAsia="Arial" w:hAnsi="Arial"/>
                            <w:color w:val="000000"/>
                            <w:sz w:val="16"/>
                          </w:rPr>
                          <w:t>Train employees in the work.</w:t>
                        </w:r>
                      </w:p>
                    </w:tc>
                  </w:tr>
                </w:tbl>
                <w:p w14:paraId="7E9E9B7D" w14:textId="77777777" w:rsidR="00BE1DAA" w:rsidRDefault="00BE1DAA">
                  <w:pPr>
                    <w:spacing w:after="0" w:line="240" w:lineRule="auto"/>
                  </w:pPr>
                </w:p>
              </w:tc>
              <w:tc>
                <w:tcPr>
                  <w:tcW w:w="539" w:type="dxa"/>
                  <w:tcBorders>
                    <w:right w:val="single" w:sz="15" w:space="0" w:color="000000"/>
                  </w:tcBorders>
                </w:tcPr>
                <w:p w14:paraId="25BFFDA7" w14:textId="77777777" w:rsidR="00BE1DAA" w:rsidRDefault="00BE1DAA">
                  <w:pPr>
                    <w:pStyle w:val="EmptyCellLayoutStyle"/>
                    <w:spacing w:after="0" w:line="240" w:lineRule="auto"/>
                  </w:pPr>
                </w:p>
              </w:tc>
            </w:tr>
            <w:tr w:rsidR="00BE1DAA" w14:paraId="3031B151" w14:textId="77777777">
              <w:trPr>
                <w:trHeight w:val="20"/>
              </w:trPr>
              <w:tc>
                <w:tcPr>
                  <w:tcW w:w="900" w:type="dxa"/>
                  <w:tcBorders>
                    <w:left w:val="single" w:sz="15" w:space="0" w:color="000000"/>
                  </w:tcBorders>
                </w:tcPr>
                <w:p w14:paraId="3805FBCD" w14:textId="77777777" w:rsidR="00BE1DAA" w:rsidRDefault="00BE1DAA">
                  <w:pPr>
                    <w:pStyle w:val="EmptyCellLayoutStyle"/>
                    <w:spacing w:after="0" w:line="240" w:lineRule="auto"/>
                  </w:pPr>
                </w:p>
              </w:tc>
              <w:tc>
                <w:tcPr>
                  <w:tcW w:w="359" w:type="dxa"/>
                  <w:vMerge/>
                </w:tcPr>
                <w:p w14:paraId="5899B95E" w14:textId="77777777" w:rsidR="00BE1DAA" w:rsidRDefault="00BE1DAA">
                  <w:pPr>
                    <w:pStyle w:val="EmptyCellLayoutStyle"/>
                    <w:spacing w:after="0" w:line="240" w:lineRule="auto"/>
                  </w:pPr>
                </w:p>
              </w:tc>
              <w:tc>
                <w:tcPr>
                  <w:tcW w:w="180" w:type="dxa"/>
                </w:tcPr>
                <w:p w14:paraId="1C693972" w14:textId="77777777" w:rsidR="00BE1DAA" w:rsidRDefault="00BE1DAA">
                  <w:pPr>
                    <w:pStyle w:val="EmptyCellLayoutStyle"/>
                    <w:spacing w:after="0" w:line="240" w:lineRule="auto"/>
                  </w:pPr>
                </w:p>
              </w:tc>
              <w:tc>
                <w:tcPr>
                  <w:tcW w:w="3240" w:type="dxa"/>
                </w:tcPr>
                <w:p w14:paraId="0BCD8C48" w14:textId="77777777" w:rsidR="00BE1DAA" w:rsidRDefault="00BE1DAA">
                  <w:pPr>
                    <w:pStyle w:val="EmptyCellLayoutStyle"/>
                    <w:spacing w:after="0" w:line="240" w:lineRule="auto"/>
                  </w:pPr>
                </w:p>
              </w:tc>
              <w:tc>
                <w:tcPr>
                  <w:tcW w:w="2160" w:type="dxa"/>
                </w:tcPr>
                <w:p w14:paraId="678B4CAB" w14:textId="77777777" w:rsidR="00BE1DAA" w:rsidRDefault="00BE1DAA">
                  <w:pPr>
                    <w:pStyle w:val="EmptyCellLayoutStyle"/>
                    <w:spacing w:after="0" w:line="240" w:lineRule="auto"/>
                  </w:pPr>
                </w:p>
              </w:tc>
              <w:tc>
                <w:tcPr>
                  <w:tcW w:w="359" w:type="dxa"/>
                  <w:vMerge/>
                </w:tcPr>
                <w:p w14:paraId="660923E5" w14:textId="77777777" w:rsidR="00BE1DAA" w:rsidRDefault="00BE1DAA">
                  <w:pPr>
                    <w:pStyle w:val="EmptyCellLayoutStyle"/>
                    <w:spacing w:after="0" w:line="240" w:lineRule="auto"/>
                  </w:pPr>
                </w:p>
              </w:tc>
              <w:tc>
                <w:tcPr>
                  <w:tcW w:w="180" w:type="dxa"/>
                </w:tcPr>
                <w:p w14:paraId="07B2F7FD" w14:textId="77777777" w:rsidR="00BE1DAA" w:rsidRDefault="00BE1DAA">
                  <w:pPr>
                    <w:pStyle w:val="EmptyCellLayoutStyle"/>
                    <w:spacing w:after="0" w:line="240" w:lineRule="auto"/>
                  </w:pPr>
                </w:p>
              </w:tc>
              <w:tc>
                <w:tcPr>
                  <w:tcW w:w="3240" w:type="dxa"/>
                </w:tcPr>
                <w:p w14:paraId="77E058AF" w14:textId="77777777" w:rsidR="00BE1DAA" w:rsidRDefault="00BE1DAA">
                  <w:pPr>
                    <w:pStyle w:val="EmptyCellLayoutStyle"/>
                    <w:spacing w:after="0" w:line="240" w:lineRule="auto"/>
                  </w:pPr>
                </w:p>
              </w:tc>
              <w:tc>
                <w:tcPr>
                  <w:tcW w:w="539" w:type="dxa"/>
                  <w:tcBorders>
                    <w:right w:val="single" w:sz="15" w:space="0" w:color="000000"/>
                  </w:tcBorders>
                </w:tcPr>
                <w:p w14:paraId="74B71F1E" w14:textId="77777777" w:rsidR="00BE1DAA" w:rsidRDefault="00BE1DAA">
                  <w:pPr>
                    <w:pStyle w:val="EmptyCellLayoutStyle"/>
                    <w:spacing w:after="0" w:line="240" w:lineRule="auto"/>
                  </w:pPr>
                </w:p>
              </w:tc>
            </w:tr>
            <w:tr w:rsidR="00BE1DAA" w14:paraId="2568B1D1" w14:textId="77777777">
              <w:trPr>
                <w:trHeight w:val="249"/>
              </w:trPr>
              <w:tc>
                <w:tcPr>
                  <w:tcW w:w="900" w:type="dxa"/>
                  <w:tcBorders>
                    <w:left w:val="single" w:sz="15" w:space="0" w:color="000000"/>
                    <w:bottom w:val="single" w:sz="15" w:space="0" w:color="000000"/>
                  </w:tcBorders>
                </w:tcPr>
                <w:p w14:paraId="7D6C4E28" w14:textId="77777777" w:rsidR="00BE1DAA" w:rsidRDefault="00BE1DAA">
                  <w:pPr>
                    <w:pStyle w:val="EmptyCellLayoutStyle"/>
                    <w:spacing w:after="0" w:line="240" w:lineRule="auto"/>
                  </w:pPr>
                </w:p>
              </w:tc>
              <w:tc>
                <w:tcPr>
                  <w:tcW w:w="359" w:type="dxa"/>
                  <w:tcBorders>
                    <w:bottom w:val="single" w:sz="15" w:space="0" w:color="000000"/>
                  </w:tcBorders>
                </w:tcPr>
                <w:p w14:paraId="3EFF5DA7" w14:textId="77777777" w:rsidR="00BE1DAA" w:rsidRDefault="00BE1DAA">
                  <w:pPr>
                    <w:pStyle w:val="EmptyCellLayoutStyle"/>
                    <w:spacing w:after="0" w:line="240" w:lineRule="auto"/>
                  </w:pPr>
                </w:p>
              </w:tc>
              <w:tc>
                <w:tcPr>
                  <w:tcW w:w="180" w:type="dxa"/>
                  <w:tcBorders>
                    <w:bottom w:val="single" w:sz="15" w:space="0" w:color="000000"/>
                  </w:tcBorders>
                </w:tcPr>
                <w:p w14:paraId="65B892BA" w14:textId="77777777" w:rsidR="00BE1DAA" w:rsidRDefault="00BE1DAA">
                  <w:pPr>
                    <w:pStyle w:val="EmptyCellLayoutStyle"/>
                    <w:spacing w:after="0" w:line="240" w:lineRule="auto"/>
                  </w:pPr>
                </w:p>
              </w:tc>
              <w:tc>
                <w:tcPr>
                  <w:tcW w:w="3240" w:type="dxa"/>
                  <w:tcBorders>
                    <w:bottom w:val="single" w:sz="15" w:space="0" w:color="000000"/>
                  </w:tcBorders>
                </w:tcPr>
                <w:p w14:paraId="74E1D936" w14:textId="77777777" w:rsidR="00BE1DAA" w:rsidRDefault="00BE1DAA">
                  <w:pPr>
                    <w:pStyle w:val="EmptyCellLayoutStyle"/>
                    <w:spacing w:after="0" w:line="240" w:lineRule="auto"/>
                  </w:pPr>
                </w:p>
              </w:tc>
              <w:tc>
                <w:tcPr>
                  <w:tcW w:w="2160" w:type="dxa"/>
                  <w:tcBorders>
                    <w:bottom w:val="single" w:sz="15" w:space="0" w:color="000000"/>
                  </w:tcBorders>
                </w:tcPr>
                <w:p w14:paraId="1756DF2F" w14:textId="77777777" w:rsidR="00BE1DAA" w:rsidRDefault="00BE1DAA">
                  <w:pPr>
                    <w:pStyle w:val="EmptyCellLayoutStyle"/>
                    <w:spacing w:after="0" w:line="240" w:lineRule="auto"/>
                  </w:pPr>
                </w:p>
              </w:tc>
              <w:tc>
                <w:tcPr>
                  <w:tcW w:w="359" w:type="dxa"/>
                  <w:tcBorders>
                    <w:bottom w:val="single" w:sz="15" w:space="0" w:color="000000"/>
                  </w:tcBorders>
                </w:tcPr>
                <w:p w14:paraId="7ABCDD92" w14:textId="77777777" w:rsidR="00BE1DAA" w:rsidRDefault="00BE1DAA">
                  <w:pPr>
                    <w:pStyle w:val="EmptyCellLayoutStyle"/>
                    <w:spacing w:after="0" w:line="240" w:lineRule="auto"/>
                  </w:pPr>
                </w:p>
              </w:tc>
              <w:tc>
                <w:tcPr>
                  <w:tcW w:w="180" w:type="dxa"/>
                  <w:tcBorders>
                    <w:bottom w:val="single" w:sz="15" w:space="0" w:color="000000"/>
                  </w:tcBorders>
                </w:tcPr>
                <w:p w14:paraId="3A8D1F87" w14:textId="77777777" w:rsidR="00BE1DAA" w:rsidRDefault="00BE1DAA">
                  <w:pPr>
                    <w:pStyle w:val="EmptyCellLayoutStyle"/>
                    <w:spacing w:after="0" w:line="240" w:lineRule="auto"/>
                  </w:pPr>
                </w:p>
              </w:tc>
              <w:tc>
                <w:tcPr>
                  <w:tcW w:w="3240" w:type="dxa"/>
                  <w:tcBorders>
                    <w:bottom w:val="single" w:sz="15" w:space="0" w:color="000000"/>
                  </w:tcBorders>
                </w:tcPr>
                <w:p w14:paraId="52FF50B0" w14:textId="77777777" w:rsidR="00BE1DAA" w:rsidRDefault="00BE1DAA">
                  <w:pPr>
                    <w:pStyle w:val="EmptyCellLayoutStyle"/>
                    <w:spacing w:after="0" w:line="240" w:lineRule="auto"/>
                  </w:pPr>
                </w:p>
              </w:tc>
              <w:tc>
                <w:tcPr>
                  <w:tcW w:w="539" w:type="dxa"/>
                  <w:tcBorders>
                    <w:bottom w:val="single" w:sz="15" w:space="0" w:color="000000"/>
                    <w:right w:val="single" w:sz="15" w:space="0" w:color="000000"/>
                  </w:tcBorders>
                </w:tcPr>
                <w:p w14:paraId="27C75731" w14:textId="77777777" w:rsidR="00BE1DAA" w:rsidRDefault="00BE1DAA">
                  <w:pPr>
                    <w:pStyle w:val="EmptyCellLayoutStyle"/>
                    <w:spacing w:after="0" w:line="240" w:lineRule="auto"/>
                  </w:pPr>
                </w:p>
              </w:tc>
            </w:tr>
          </w:tbl>
          <w:p w14:paraId="3C7A6F8D" w14:textId="77777777" w:rsidR="00BE1DAA" w:rsidRDefault="00BE1DAA">
            <w:pPr>
              <w:spacing w:after="0" w:line="240" w:lineRule="auto"/>
            </w:pPr>
          </w:p>
        </w:tc>
        <w:tc>
          <w:tcPr>
            <w:tcW w:w="179" w:type="dxa"/>
          </w:tcPr>
          <w:p w14:paraId="1DBCBE1C" w14:textId="77777777" w:rsidR="00BE1DAA" w:rsidRDefault="00BE1DAA">
            <w:pPr>
              <w:pStyle w:val="EmptyCellLayoutStyle"/>
              <w:spacing w:after="0" w:line="240" w:lineRule="auto"/>
            </w:pPr>
          </w:p>
        </w:tc>
      </w:tr>
      <w:tr w:rsidR="00BE1DAA" w14:paraId="638DC6EB" w14:textId="77777777">
        <w:trPr>
          <w:trHeight w:val="89"/>
        </w:trPr>
        <w:tc>
          <w:tcPr>
            <w:tcW w:w="179" w:type="dxa"/>
          </w:tcPr>
          <w:p w14:paraId="66D2048F" w14:textId="77777777" w:rsidR="00BE1DAA" w:rsidRDefault="00BE1DAA">
            <w:pPr>
              <w:pStyle w:val="EmptyCellLayoutStyle"/>
              <w:spacing w:after="0" w:line="240" w:lineRule="auto"/>
            </w:pPr>
          </w:p>
        </w:tc>
        <w:tc>
          <w:tcPr>
            <w:tcW w:w="0" w:type="dxa"/>
          </w:tcPr>
          <w:p w14:paraId="2205D5DE" w14:textId="77777777" w:rsidR="00BE1DAA" w:rsidRDefault="00BE1DAA">
            <w:pPr>
              <w:pStyle w:val="EmptyCellLayoutStyle"/>
              <w:spacing w:after="0" w:line="240" w:lineRule="auto"/>
            </w:pPr>
          </w:p>
        </w:tc>
        <w:tc>
          <w:tcPr>
            <w:tcW w:w="0" w:type="dxa"/>
          </w:tcPr>
          <w:p w14:paraId="54EA590C" w14:textId="77777777" w:rsidR="00BE1DAA" w:rsidRDefault="00BE1DAA">
            <w:pPr>
              <w:pStyle w:val="EmptyCellLayoutStyle"/>
              <w:spacing w:after="0" w:line="240" w:lineRule="auto"/>
            </w:pPr>
          </w:p>
        </w:tc>
        <w:tc>
          <w:tcPr>
            <w:tcW w:w="0" w:type="dxa"/>
          </w:tcPr>
          <w:p w14:paraId="3D67126D" w14:textId="77777777" w:rsidR="00BE1DAA" w:rsidRDefault="00BE1DAA">
            <w:pPr>
              <w:pStyle w:val="EmptyCellLayoutStyle"/>
              <w:spacing w:after="0" w:line="240" w:lineRule="auto"/>
            </w:pPr>
          </w:p>
        </w:tc>
        <w:tc>
          <w:tcPr>
            <w:tcW w:w="0" w:type="dxa"/>
          </w:tcPr>
          <w:p w14:paraId="363ABD1C" w14:textId="77777777" w:rsidR="00BE1DAA" w:rsidRDefault="00BE1DAA">
            <w:pPr>
              <w:pStyle w:val="EmptyCellLayoutStyle"/>
              <w:spacing w:after="0" w:line="240" w:lineRule="auto"/>
            </w:pPr>
          </w:p>
        </w:tc>
        <w:tc>
          <w:tcPr>
            <w:tcW w:w="0" w:type="dxa"/>
          </w:tcPr>
          <w:p w14:paraId="0675A907" w14:textId="77777777" w:rsidR="00BE1DAA" w:rsidRDefault="00BE1DAA">
            <w:pPr>
              <w:pStyle w:val="EmptyCellLayoutStyle"/>
              <w:spacing w:after="0" w:line="240" w:lineRule="auto"/>
            </w:pPr>
          </w:p>
        </w:tc>
        <w:tc>
          <w:tcPr>
            <w:tcW w:w="0" w:type="dxa"/>
          </w:tcPr>
          <w:p w14:paraId="6AE21A74" w14:textId="77777777" w:rsidR="00BE1DAA" w:rsidRDefault="00BE1DAA">
            <w:pPr>
              <w:pStyle w:val="EmptyCellLayoutStyle"/>
              <w:spacing w:after="0" w:line="240" w:lineRule="auto"/>
            </w:pPr>
          </w:p>
        </w:tc>
        <w:tc>
          <w:tcPr>
            <w:tcW w:w="2505" w:type="dxa"/>
          </w:tcPr>
          <w:p w14:paraId="7F1DB4B8" w14:textId="77777777" w:rsidR="00BE1DAA" w:rsidRDefault="00BE1DAA">
            <w:pPr>
              <w:pStyle w:val="EmptyCellLayoutStyle"/>
              <w:spacing w:after="0" w:line="240" w:lineRule="auto"/>
            </w:pPr>
          </w:p>
        </w:tc>
        <w:tc>
          <w:tcPr>
            <w:tcW w:w="6120" w:type="dxa"/>
          </w:tcPr>
          <w:p w14:paraId="31AAFC4B" w14:textId="77777777" w:rsidR="00BE1DAA" w:rsidRDefault="00BE1DAA">
            <w:pPr>
              <w:pStyle w:val="EmptyCellLayoutStyle"/>
              <w:spacing w:after="0" w:line="240" w:lineRule="auto"/>
            </w:pPr>
          </w:p>
        </w:tc>
        <w:tc>
          <w:tcPr>
            <w:tcW w:w="2534" w:type="dxa"/>
          </w:tcPr>
          <w:p w14:paraId="079D900F" w14:textId="77777777" w:rsidR="00BE1DAA" w:rsidRDefault="00BE1DAA">
            <w:pPr>
              <w:pStyle w:val="EmptyCellLayoutStyle"/>
              <w:spacing w:after="0" w:line="240" w:lineRule="auto"/>
            </w:pPr>
          </w:p>
        </w:tc>
        <w:tc>
          <w:tcPr>
            <w:tcW w:w="179" w:type="dxa"/>
          </w:tcPr>
          <w:p w14:paraId="42AC3583" w14:textId="77777777" w:rsidR="00BE1DAA" w:rsidRDefault="00BE1DAA">
            <w:pPr>
              <w:pStyle w:val="EmptyCellLayoutStyle"/>
              <w:spacing w:after="0" w:line="240" w:lineRule="auto"/>
            </w:pPr>
          </w:p>
        </w:tc>
      </w:tr>
      <w:tr w:rsidR="00892898" w14:paraId="6BA7F8E0" w14:textId="77777777" w:rsidTr="00892898">
        <w:tc>
          <w:tcPr>
            <w:tcW w:w="179" w:type="dxa"/>
          </w:tcPr>
          <w:p w14:paraId="51150787" w14:textId="77777777" w:rsidR="00BE1DAA" w:rsidRDefault="00BE1DAA">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892898" w14:paraId="6A42E49C" w14:textId="77777777" w:rsidTr="00892898">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BE1DAA" w14:paraId="478DB623" w14:textId="77777777">
                    <w:trPr>
                      <w:trHeight w:val="192"/>
                    </w:trPr>
                    <w:tc>
                      <w:tcPr>
                        <w:tcW w:w="11160" w:type="dxa"/>
                        <w:tcBorders>
                          <w:top w:val="nil"/>
                          <w:left w:val="nil"/>
                          <w:bottom w:val="nil"/>
                          <w:right w:val="nil"/>
                        </w:tcBorders>
                        <w:tcMar>
                          <w:top w:w="39" w:type="dxa"/>
                          <w:left w:w="39" w:type="dxa"/>
                          <w:bottom w:w="39" w:type="dxa"/>
                          <w:right w:w="39" w:type="dxa"/>
                        </w:tcMar>
                      </w:tcPr>
                      <w:p w14:paraId="2ECE9DEF" w14:textId="77777777" w:rsidR="00BE1DAA" w:rsidRDefault="00892898">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22912E2A" w14:textId="77777777" w:rsidR="00BE1DAA" w:rsidRDefault="00BE1DAA">
                  <w:pPr>
                    <w:spacing w:after="0" w:line="240" w:lineRule="auto"/>
                  </w:pPr>
                </w:p>
              </w:tc>
            </w:tr>
            <w:tr w:rsidR="00BE1DAA" w14:paraId="77A278F1" w14:textId="77777777">
              <w:trPr>
                <w:trHeight w:val="99"/>
              </w:trPr>
              <w:tc>
                <w:tcPr>
                  <w:tcW w:w="0" w:type="dxa"/>
                  <w:tcBorders>
                    <w:left w:val="single" w:sz="15" w:space="0" w:color="000000"/>
                  </w:tcBorders>
                </w:tcPr>
                <w:p w14:paraId="234925AA" w14:textId="77777777" w:rsidR="00BE1DAA" w:rsidRDefault="00BE1DAA">
                  <w:pPr>
                    <w:pStyle w:val="EmptyCellLayoutStyle"/>
                    <w:spacing w:after="0" w:line="240" w:lineRule="auto"/>
                  </w:pPr>
                </w:p>
              </w:tc>
              <w:tc>
                <w:tcPr>
                  <w:tcW w:w="11159" w:type="dxa"/>
                  <w:tcBorders>
                    <w:right w:val="single" w:sz="15" w:space="0" w:color="000000"/>
                  </w:tcBorders>
                </w:tcPr>
                <w:p w14:paraId="4836C14D" w14:textId="77777777" w:rsidR="00BE1DAA" w:rsidRDefault="00BE1DAA">
                  <w:pPr>
                    <w:pStyle w:val="EmptyCellLayoutStyle"/>
                    <w:spacing w:after="0" w:line="240" w:lineRule="auto"/>
                  </w:pPr>
                </w:p>
              </w:tc>
            </w:tr>
            <w:tr w:rsidR="00BE1DAA" w14:paraId="2420D498" w14:textId="77777777">
              <w:trPr>
                <w:trHeight w:val="290"/>
              </w:trPr>
              <w:tc>
                <w:tcPr>
                  <w:tcW w:w="0" w:type="dxa"/>
                  <w:tcBorders>
                    <w:left w:val="single" w:sz="15" w:space="0" w:color="000000"/>
                    <w:bottom w:val="single" w:sz="15" w:space="0" w:color="000000"/>
                  </w:tcBorders>
                </w:tcPr>
                <w:p w14:paraId="2F06AAD1" w14:textId="77777777" w:rsidR="00BE1DAA" w:rsidRDefault="00BE1DAA">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BE1DAA" w14:paraId="32223A3E" w14:textId="77777777">
                    <w:trPr>
                      <w:trHeight w:val="212"/>
                    </w:trPr>
                    <w:tc>
                      <w:tcPr>
                        <w:tcW w:w="11160" w:type="dxa"/>
                        <w:tcBorders>
                          <w:top w:val="nil"/>
                          <w:left w:val="nil"/>
                          <w:bottom w:val="nil"/>
                          <w:right w:val="nil"/>
                        </w:tcBorders>
                        <w:tcMar>
                          <w:top w:w="39" w:type="dxa"/>
                          <w:left w:w="39" w:type="dxa"/>
                          <w:bottom w:w="39" w:type="dxa"/>
                          <w:right w:w="39" w:type="dxa"/>
                        </w:tcMar>
                      </w:tcPr>
                      <w:p w14:paraId="2DD3D1BE" w14:textId="77777777" w:rsidR="00BE1DAA" w:rsidRDefault="00892898">
                        <w:pPr>
                          <w:spacing w:after="0" w:line="240" w:lineRule="auto"/>
                        </w:pPr>
                        <w:r>
                          <w:rPr>
                            <w:color w:val="000000"/>
                          </w:rPr>
                          <w:t>Yes.</w:t>
                        </w:r>
                      </w:p>
                    </w:tc>
                  </w:tr>
                </w:tbl>
                <w:p w14:paraId="66213CA8" w14:textId="77777777" w:rsidR="00BE1DAA" w:rsidRDefault="00BE1DAA">
                  <w:pPr>
                    <w:spacing w:after="0" w:line="240" w:lineRule="auto"/>
                  </w:pPr>
                </w:p>
              </w:tc>
            </w:tr>
          </w:tbl>
          <w:p w14:paraId="1A88A3B6" w14:textId="77777777" w:rsidR="00BE1DAA" w:rsidRDefault="00BE1DAA">
            <w:pPr>
              <w:spacing w:after="0" w:line="240" w:lineRule="auto"/>
            </w:pPr>
          </w:p>
        </w:tc>
        <w:tc>
          <w:tcPr>
            <w:tcW w:w="179" w:type="dxa"/>
          </w:tcPr>
          <w:p w14:paraId="79487471" w14:textId="77777777" w:rsidR="00BE1DAA" w:rsidRDefault="00BE1DAA">
            <w:pPr>
              <w:pStyle w:val="EmptyCellLayoutStyle"/>
              <w:spacing w:after="0" w:line="240" w:lineRule="auto"/>
            </w:pPr>
          </w:p>
        </w:tc>
      </w:tr>
      <w:tr w:rsidR="00BE1DAA" w14:paraId="300FF21A" w14:textId="77777777">
        <w:trPr>
          <w:trHeight w:val="110"/>
        </w:trPr>
        <w:tc>
          <w:tcPr>
            <w:tcW w:w="179" w:type="dxa"/>
          </w:tcPr>
          <w:p w14:paraId="2603A3E2" w14:textId="77777777" w:rsidR="00BE1DAA" w:rsidRDefault="00BE1DAA">
            <w:pPr>
              <w:pStyle w:val="EmptyCellLayoutStyle"/>
              <w:spacing w:after="0" w:line="240" w:lineRule="auto"/>
            </w:pPr>
          </w:p>
        </w:tc>
        <w:tc>
          <w:tcPr>
            <w:tcW w:w="0" w:type="dxa"/>
          </w:tcPr>
          <w:p w14:paraId="74B2EE57" w14:textId="77777777" w:rsidR="00BE1DAA" w:rsidRDefault="00BE1DAA">
            <w:pPr>
              <w:pStyle w:val="EmptyCellLayoutStyle"/>
              <w:spacing w:after="0" w:line="240" w:lineRule="auto"/>
            </w:pPr>
          </w:p>
        </w:tc>
        <w:tc>
          <w:tcPr>
            <w:tcW w:w="0" w:type="dxa"/>
          </w:tcPr>
          <w:p w14:paraId="0F6E6643" w14:textId="77777777" w:rsidR="00BE1DAA" w:rsidRDefault="00BE1DAA">
            <w:pPr>
              <w:pStyle w:val="EmptyCellLayoutStyle"/>
              <w:spacing w:after="0" w:line="240" w:lineRule="auto"/>
            </w:pPr>
          </w:p>
        </w:tc>
        <w:tc>
          <w:tcPr>
            <w:tcW w:w="0" w:type="dxa"/>
          </w:tcPr>
          <w:p w14:paraId="1955C620" w14:textId="77777777" w:rsidR="00BE1DAA" w:rsidRDefault="00BE1DAA">
            <w:pPr>
              <w:pStyle w:val="EmptyCellLayoutStyle"/>
              <w:spacing w:after="0" w:line="240" w:lineRule="auto"/>
            </w:pPr>
          </w:p>
        </w:tc>
        <w:tc>
          <w:tcPr>
            <w:tcW w:w="0" w:type="dxa"/>
          </w:tcPr>
          <w:p w14:paraId="0A9E6C6E" w14:textId="77777777" w:rsidR="00BE1DAA" w:rsidRDefault="00BE1DAA">
            <w:pPr>
              <w:pStyle w:val="EmptyCellLayoutStyle"/>
              <w:spacing w:after="0" w:line="240" w:lineRule="auto"/>
            </w:pPr>
          </w:p>
        </w:tc>
        <w:tc>
          <w:tcPr>
            <w:tcW w:w="0" w:type="dxa"/>
          </w:tcPr>
          <w:p w14:paraId="7AB27147" w14:textId="77777777" w:rsidR="00BE1DAA" w:rsidRDefault="00BE1DAA">
            <w:pPr>
              <w:pStyle w:val="EmptyCellLayoutStyle"/>
              <w:spacing w:after="0" w:line="240" w:lineRule="auto"/>
            </w:pPr>
          </w:p>
        </w:tc>
        <w:tc>
          <w:tcPr>
            <w:tcW w:w="0" w:type="dxa"/>
          </w:tcPr>
          <w:p w14:paraId="2AB0AF46" w14:textId="77777777" w:rsidR="00BE1DAA" w:rsidRDefault="00BE1DAA">
            <w:pPr>
              <w:pStyle w:val="EmptyCellLayoutStyle"/>
              <w:spacing w:after="0" w:line="240" w:lineRule="auto"/>
            </w:pPr>
          </w:p>
        </w:tc>
        <w:tc>
          <w:tcPr>
            <w:tcW w:w="2505" w:type="dxa"/>
          </w:tcPr>
          <w:p w14:paraId="5740DB48" w14:textId="77777777" w:rsidR="00BE1DAA" w:rsidRDefault="00BE1DAA">
            <w:pPr>
              <w:pStyle w:val="EmptyCellLayoutStyle"/>
              <w:spacing w:after="0" w:line="240" w:lineRule="auto"/>
            </w:pPr>
          </w:p>
        </w:tc>
        <w:tc>
          <w:tcPr>
            <w:tcW w:w="6120" w:type="dxa"/>
          </w:tcPr>
          <w:p w14:paraId="6E29449A" w14:textId="77777777" w:rsidR="00BE1DAA" w:rsidRDefault="00BE1DAA">
            <w:pPr>
              <w:pStyle w:val="EmptyCellLayoutStyle"/>
              <w:spacing w:after="0" w:line="240" w:lineRule="auto"/>
            </w:pPr>
          </w:p>
        </w:tc>
        <w:tc>
          <w:tcPr>
            <w:tcW w:w="2534" w:type="dxa"/>
          </w:tcPr>
          <w:p w14:paraId="4039B3EB" w14:textId="77777777" w:rsidR="00BE1DAA" w:rsidRDefault="00BE1DAA">
            <w:pPr>
              <w:pStyle w:val="EmptyCellLayoutStyle"/>
              <w:spacing w:after="0" w:line="240" w:lineRule="auto"/>
            </w:pPr>
          </w:p>
        </w:tc>
        <w:tc>
          <w:tcPr>
            <w:tcW w:w="179" w:type="dxa"/>
          </w:tcPr>
          <w:p w14:paraId="00B80E79" w14:textId="77777777" w:rsidR="00BE1DAA" w:rsidRDefault="00BE1DAA">
            <w:pPr>
              <w:pStyle w:val="EmptyCellLayoutStyle"/>
              <w:spacing w:after="0" w:line="240" w:lineRule="auto"/>
            </w:pPr>
          </w:p>
        </w:tc>
      </w:tr>
      <w:tr w:rsidR="00892898" w14:paraId="454497C9" w14:textId="77777777" w:rsidTr="00892898">
        <w:tc>
          <w:tcPr>
            <w:tcW w:w="179" w:type="dxa"/>
          </w:tcPr>
          <w:p w14:paraId="6EC7A77C" w14:textId="77777777" w:rsidR="00BE1DAA" w:rsidRDefault="00BE1DAA">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892898" w14:paraId="04EAB8F8" w14:textId="77777777" w:rsidTr="00892898">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BE1DAA" w14:paraId="1E29AB01" w14:textId="77777777">
                    <w:trPr>
                      <w:trHeight w:val="192"/>
                    </w:trPr>
                    <w:tc>
                      <w:tcPr>
                        <w:tcW w:w="11160" w:type="dxa"/>
                        <w:tcBorders>
                          <w:top w:val="nil"/>
                          <w:left w:val="nil"/>
                          <w:bottom w:val="nil"/>
                          <w:right w:val="nil"/>
                        </w:tcBorders>
                        <w:tcMar>
                          <w:top w:w="39" w:type="dxa"/>
                          <w:left w:w="39" w:type="dxa"/>
                          <w:bottom w:w="39" w:type="dxa"/>
                          <w:right w:w="39" w:type="dxa"/>
                        </w:tcMar>
                      </w:tcPr>
                      <w:p w14:paraId="7C7135CB" w14:textId="77777777" w:rsidR="00BE1DAA" w:rsidRDefault="00892898">
                        <w:pPr>
                          <w:spacing w:after="0" w:line="240" w:lineRule="auto"/>
                        </w:pPr>
                        <w:r>
                          <w:rPr>
                            <w:rFonts w:ascii="Arial" w:eastAsia="Arial" w:hAnsi="Arial"/>
                            <w:b/>
                            <w:color w:val="000000"/>
                            <w:sz w:val="16"/>
                          </w:rPr>
                          <w:t>23. What are the essential functions of this position?</w:t>
                        </w:r>
                      </w:p>
                    </w:tc>
                  </w:tr>
                </w:tbl>
                <w:p w14:paraId="3F91FB63" w14:textId="77777777" w:rsidR="00BE1DAA" w:rsidRDefault="00BE1DAA">
                  <w:pPr>
                    <w:spacing w:after="0" w:line="240" w:lineRule="auto"/>
                  </w:pPr>
                </w:p>
              </w:tc>
            </w:tr>
            <w:tr w:rsidR="00BE1DAA" w14:paraId="40F41ADE" w14:textId="77777777">
              <w:trPr>
                <w:trHeight w:val="80"/>
              </w:trPr>
              <w:tc>
                <w:tcPr>
                  <w:tcW w:w="0" w:type="dxa"/>
                  <w:tcBorders>
                    <w:left w:val="single" w:sz="15" w:space="0" w:color="000000"/>
                  </w:tcBorders>
                </w:tcPr>
                <w:p w14:paraId="3BC6B6B2" w14:textId="77777777" w:rsidR="00BE1DAA" w:rsidRDefault="00BE1DAA">
                  <w:pPr>
                    <w:pStyle w:val="EmptyCellLayoutStyle"/>
                    <w:spacing w:after="0" w:line="240" w:lineRule="auto"/>
                  </w:pPr>
                </w:p>
              </w:tc>
              <w:tc>
                <w:tcPr>
                  <w:tcW w:w="11159" w:type="dxa"/>
                  <w:tcBorders>
                    <w:right w:val="single" w:sz="15" w:space="0" w:color="000000"/>
                  </w:tcBorders>
                </w:tcPr>
                <w:p w14:paraId="515B91C5" w14:textId="77777777" w:rsidR="00BE1DAA" w:rsidRDefault="00BE1DAA">
                  <w:pPr>
                    <w:pStyle w:val="EmptyCellLayoutStyle"/>
                    <w:spacing w:after="0" w:line="240" w:lineRule="auto"/>
                  </w:pPr>
                </w:p>
              </w:tc>
            </w:tr>
            <w:tr w:rsidR="00BE1DAA" w14:paraId="00BFF5E3" w14:textId="77777777">
              <w:trPr>
                <w:trHeight w:val="290"/>
              </w:trPr>
              <w:tc>
                <w:tcPr>
                  <w:tcW w:w="0" w:type="dxa"/>
                  <w:tcBorders>
                    <w:left w:val="single" w:sz="15" w:space="0" w:color="000000"/>
                    <w:bottom w:val="single" w:sz="15" w:space="0" w:color="000000"/>
                  </w:tcBorders>
                </w:tcPr>
                <w:p w14:paraId="6FB78A7E" w14:textId="77777777" w:rsidR="00BE1DAA" w:rsidRDefault="00BE1DAA">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BE1DAA" w14:paraId="5AE330EA" w14:textId="77777777">
                    <w:trPr>
                      <w:trHeight w:val="212"/>
                    </w:trPr>
                    <w:tc>
                      <w:tcPr>
                        <w:tcW w:w="11160" w:type="dxa"/>
                        <w:tcBorders>
                          <w:top w:val="nil"/>
                          <w:left w:val="nil"/>
                          <w:bottom w:val="nil"/>
                          <w:right w:val="nil"/>
                        </w:tcBorders>
                        <w:tcMar>
                          <w:top w:w="39" w:type="dxa"/>
                          <w:left w:w="39" w:type="dxa"/>
                          <w:bottom w:w="39" w:type="dxa"/>
                          <w:right w:w="39" w:type="dxa"/>
                        </w:tcMar>
                      </w:tcPr>
                      <w:p w14:paraId="6F48E76D" w14:textId="77777777" w:rsidR="00BE1DAA" w:rsidRDefault="00892898">
                        <w:pPr>
                          <w:spacing w:after="0" w:line="240" w:lineRule="auto"/>
                        </w:pPr>
                        <w:r>
                          <w:rPr>
                            <w:color w:val="000000"/>
                          </w:rPr>
                          <w:t>Direct supervision for the Youth Specialists in the JJ facility.</w:t>
                        </w:r>
                      </w:p>
                    </w:tc>
                  </w:tr>
                </w:tbl>
                <w:p w14:paraId="58D865A3" w14:textId="77777777" w:rsidR="00BE1DAA" w:rsidRDefault="00BE1DAA">
                  <w:pPr>
                    <w:spacing w:after="0" w:line="240" w:lineRule="auto"/>
                  </w:pPr>
                </w:p>
              </w:tc>
            </w:tr>
          </w:tbl>
          <w:p w14:paraId="5F48A682" w14:textId="77777777" w:rsidR="00BE1DAA" w:rsidRDefault="00BE1DAA">
            <w:pPr>
              <w:spacing w:after="0" w:line="240" w:lineRule="auto"/>
            </w:pPr>
          </w:p>
        </w:tc>
        <w:tc>
          <w:tcPr>
            <w:tcW w:w="179" w:type="dxa"/>
          </w:tcPr>
          <w:p w14:paraId="44A9E861" w14:textId="77777777" w:rsidR="00BE1DAA" w:rsidRDefault="00BE1DAA">
            <w:pPr>
              <w:pStyle w:val="EmptyCellLayoutStyle"/>
              <w:spacing w:after="0" w:line="240" w:lineRule="auto"/>
            </w:pPr>
          </w:p>
        </w:tc>
      </w:tr>
      <w:tr w:rsidR="00BE1DAA" w14:paraId="2C90F405" w14:textId="77777777">
        <w:trPr>
          <w:trHeight w:val="99"/>
        </w:trPr>
        <w:tc>
          <w:tcPr>
            <w:tcW w:w="179" w:type="dxa"/>
          </w:tcPr>
          <w:p w14:paraId="737FC133" w14:textId="77777777" w:rsidR="00BE1DAA" w:rsidRDefault="00BE1DAA">
            <w:pPr>
              <w:pStyle w:val="EmptyCellLayoutStyle"/>
              <w:spacing w:after="0" w:line="240" w:lineRule="auto"/>
            </w:pPr>
          </w:p>
        </w:tc>
        <w:tc>
          <w:tcPr>
            <w:tcW w:w="0" w:type="dxa"/>
          </w:tcPr>
          <w:p w14:paraId="0723B0CD" w14:textId="77777777" w:rsidR="00BE1DAA" w:rsidRDefault="00BE1DAA">
            <w:pPr>
              <w:pStyle w:val="EmptyCellLayoutStyle"/>
              <w:spacing w:after="0" w:line="240" w:lineRule="auto"/>
            </w:pPr>
          </w:p>
        </w:tc>
        <w:tc>
          <w:tcPr>
            <w:tcW w:w="0" w:type="dxa"/>
          </w:tcPr>
          <w:p w14:paraId="7F4251E8" w14:textId="77777777" w:rsidR="00BE1DAA" w:rsidRDefault="00BE1DAA">
            <w:pPr>
              <w:pStyle w:val="EmptyCellLayoutStyle"/>
              <w:spacing w:after="0" w:line="240" w:lineRule="auto"/>
            </w:pPr>
          </w:p>
        </w:tc>
        <w:tc>
          <w:tcPr>
            <w:tcW w:w="0" w:type="dxa"/>
          </w:tcPr>
          <w:p w14:paraId="2E4D1C48" w14:textId="77777777" w:rsidR="00BE1DAA" w:rsidRDefault="00BE1DAA">
            <w:pPr>
              <w:pStyle w:val="EmptyCellLayoutStyle"/>
              <w:spacing w:after="0" w:line="240" w:lineRule="auto"/>
            </w:pPr>
          </w:p>
        </w:tc>
        <w:tc>
          <w:tcPr>
            <w:tcW w:w="0" w:type="dxa"/>
          </w:tcPr>
          <w:p w14:paraId="5F42B851" w14:textId="77777777" w:rsidR="00BE1DAA" w:rsidRDefault="00BE1DAA">
            <w:pPr>
              <w:pStyle w:val="EmptyCellLayoutStyle"/>
              <w:spacing w:after="0" w:line="240" w:lineRule="auto"/>
            </w:pPr>
          </w:p>
        </w:tc>
        <w:tc>
          <w:tcPr>
            <w:tcW w:w="0" w:type="dxa"/>
          </w:tcPr>
          <w:p w14:paraId="1DA5E42E" w14:textId="77777777" w:rsidR="00BE1DAA" w:rsidRDefault="00BE1DAA">
            <w:pPr>
              <w:pStyle w:val="EmptyCellLayoutStyle"/>
              <w:spacing w:after="0" w:line="240" w:lineRule="auto"/>
            </w:pPr>
          </w:p>
        </w:tc>
        <w:tc>
          <w:tcPr>
            <w:tcW w:w="0" w:type="dxa"/>
          </w:tcPr>
          <w:p w14:paraId="002F69A5" w14:textId="77777777" w:rsidR="00BE1DAA" w:rsidRDefault="00BE1DAA">
            <w:pPr>
              <w:pStyle w:val="EmptyCellLayoutStyle"/>
              <w:spacing w:after="0" w:line="240" w:lineRule="auto"/>
            </w:pPr>
          </w:p>
        </w:tc>
        <w:tc>
          <w:tcPr>
            <w:tcW w:w="2505" w:type="dxa"/>
          </w:tcPr>
          <w:p w14:paraId="35F48382" w14:textId="77777777" w:rsidR="00BE1DAA" w:rsidRDefault="00BE1DAA">
            <w:pPr>
              <w:pStyle w:val="EmptyCellLayoutStyle"/>
              <w:spacing w:after="0" w:line="240" w:lineRule="auto"/>
            </w:pPr>
          </w:p>
        </w:tc>
        <w:tc>
          <w:tcPr>
            <w:tcW w:w="6120" w:type="dxa"/>
          </w:tcPr>
          <w:p w14:paraId="0065DE49" w14:textId="77777777" w:rsidR="00BE1DAA" w:rsidRDefault="00BE1DAA">
            <w:pPr>
              <w:pStyle w:val="EmptyCellLayoutStyle"/>
              <w:spacing w:after="0" w:line="240" w:lineRule="auto"/>
            </w:pPr>
          </w:p>
        </w:tc>
        <w:tc>
          <w:tcPr>
            <w:tcW w:w="2534" w:type="dxa"/>
          </w:tcPr>
          <w:p w14:paraId="5F0D4007" w14:textId="77777777" w:rsidR="00BE1DAA" w:rsidRDefault="00BE1DAA">
            <w:pPr>
              <w:pStyle w:val="EmptyCellLayoutStyle"/>
              <w:spacing w:after="0" w:line="240" w:lineRule="auto"/>
            </w:pPr>
          </w:p>
        </w:tc>
        <w:tc>
          <w:tcPr>
            <w:tcW w:w="179" w:type="dxa"/>
          </w:tcPr>
          <w:p w14:paraId="1A5E3E83" w14:textId="77777777" w:rsidR="00BE1DAA" w:rsidRDefault="00BE1DAA">
            <w:pPr>
              <w:pStyle w:val="EmptyCellLayoutStyle"/>
              <w:spacing w:after="0" w:line="240" w:lineRule="auto"/>
            </w:pPr>
          </w:p>
        </w:tc>
      </w:tr>
      <w:tr w:rsidR="00892898" w14:paraId="3C181CB4" w14:textId="77777777" w:rsidTr="00892898">
        <w:tc>
          <w:tcPr>
            <w:tcW w:w="179" w:type="dxa"/>
          </w:tcPr>
          <w:p w14:paraId="4FEE21C8" w14:textId="77777777" w:rsidR="00BE1DAA" w:rsidRDefault="00BE1DAA">
            <w:pPr>
              <w:pStyle w:val="EmptyCellLayoutStyle"/>
              <w:spacing w:after="0" w:line="240" w:lineRule="auto"/>
            </w:pPr>
          </w:p>
        </w:tc>
        <w:tc>
          <w:tcPr>
            <w:tcW w:w="0" w:type="dxa"/>
          </w:tcPr>
          <w:p w14:paraId="7D92D7CF" w14:textId="77777777" w:rsidR="00BE1DAA" w:rsidRDefault="00BE1DAA">
            <w:pPr>
              <w:pStyle w:val="EmptyCellLayoutStyle"/>
              <w:spacing w:after="0" w:line="240" w:lineRule="auto"/>
            </w:pPr>
          </w:p>
        </w:tc>
        <w:tc>
          <w:tcPr>
            <w:tcW w:w="0" w:type="dxa"/>
          </w:tcPr>
          <w:p w14:paraId="056E1E75" w14:textId="77777777" w:rsidR="00BE1DAA" w:rsidRDefault="00BE1DAA">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892898" w14:paraId="1D5BA42A" w14:textId="77777777" w:rsidTr="00892898">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BE1DAA" w14:paraId="63ED2775" w14:textId="77777777">
                    <w:trPr>
                      <w:trHeight w:val="192"/>
                    </w:trPr>
                    <w:tc>
                      <w:tcPr>
                        <w:tcW w:w="11160" w:type="dxa"/>
                        <w:tcBorders>
                          <w:top w:val="nil"/>
                          <w:left w:val="nil"/>
                          <w:bottom w:val="nil"/>
                          <w:right w:val="nil"/>
                        </w:tcBorders>
                        <w:tcMar>
                          <w:top w:w="39" w:type="dxa"/>
                          <w:left w:w="39" w:type="dxa"/>
                          <w:bottom w:w="39" w:type="dxa"/>
                          <w:right w:w="39" w:type="dxa"/>
                        </w:tcMar>
                      </w:tcPr>
                      <w:p w14:paraId="6C932486" w14:textId="77777777" w:rsidR="00BE1DAA" w:rsidRDefault="00892898">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1C0F9A3C" w14:textId="77777777" w:rsidR="00BE1DAA" w:rsidRDefault="00BE1DAA">
                  <w:pPr>
                    <w:spacing w:after="0" w:line="240" w:lineRule="auto"/>
                  </w:pPr>
                </w:p>
              </w:tc>
            </w:tr>
            <w:tr w:rsidR="00BE1DAA" w14:paraId="52136361" w14:textId="77777777">
              <w:trPr>
                <w:trHeight w:val="90"/>
              </w:trPr>
              <w:tc>
                <w:tcPr>
                  <w:tcW w:w="0" w:type="dxa"/>
                  <w:tcBorders>
                    <w:left w:val="single" w:sz="15" w:space="0" w:color="000000"/>
                  </w:tcBorders>
                </w:tcPr>
                <w:p w14:paraId="5FB5A131" w14:textId="77777777" w:rsidR="00BE1DAA" w:rsidRDefault="00BE1DAA">
                  <w:pPr>
                    <w:pStyle w:val="EmptyCellLayoutStyle"/>
                    <w:spacing w:after="0" w:line="240" w:lineRule="auto"/>
                  </w:pPr>
                </w:p>
              </w:tc>
              <w:tc>
                <w:tcPr>
                  <w:tcW w:w="11159" w:type="dxa"/>
                  <w:tcBorders>
                    <w:right w:val="single" w:sz="15" w:space="0" w:color="000000"/>
                  </w:tcBorders>
                </w:tcPr>
                <w:p w14:paraId="55F5CF02" w14:textId="77777777" w:rsidR="00BE1DAA" w:rsidRDefault="00BE1DAA">
                  <w:pPr>
                    <w:pStyle w:val="EmptyCellLayoutStyle"/>
                    <w:spacing w:after="0" w:line="240" w:lineRule="auto"/>
                  </w:pPr>
                </w:p>
              </w:tc>
            </w:tr>
            <w:tr w:rsidR="00BE1DAA" w14:paraId="4CEE98FC" w14:textId="77777777">
              <w:trPr>
                <w:trHeight w:val="290"/>
              </w:trPr>
              <w:tc>
                <w:tcPr>
                  <w:tcW w:w="0" w:type="dxa"/>
                  <w:tcBorders>
                    <w:left w:val="single" w:sz="15" w:space="0" w:color="000000"/>
                    <w:bottom w:val="single" w:sz="15" w:space="0" w:color="000000"/>
                  </w:tcBorders>
                </w:tcPr>
                <w:p w14:paraId="4CD87068" w14:textId="77777777" w:rsidR="00BE1DAA" w:rsidRDefault="00BE1DAA">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BE1DAA" w14:paraId="5D174DFE" w14:textId="77777777">
                    <w:trPr>
                      <w:trHeight w:val="212"/>
                    </w:trPr>
                    <w:tc>
                      <w:tcPr>
                        <w:tcW w:w="11160" w:type="dxa"/>
                        <w:tcBorders>
                          <w:top w:val="nil"/>
                          <w:left w:val="nil"/>
                          <w:bottom w:val="nil"/>
                          <w:right w:val="nil"/>
                        </w:tcBorders>
                        <w:tcMar>
                          <w:top w:w="39" w:type="dxa"/>
                          <w:left w:w="39" w:type="dxa"/>
                          <w:bottom w:w="39" w:type="dxa"/>
                          <w:right w:w="39" w:type="dxa"/>
                        </w:tcMar>
                      </w:tcPr>
                      <w:p w14:paraId="265D1C66" w14:textId="77777777" w:rsidR="00BE1DAA" w:rsidRDefault="00892898">
                        <w:pPr>
                          <w:spacing w:after="0" w:line="240" w:lineRule="auto"/>
                        </w:pPr>
                        <w:r>
                          <w:rPr>
                            <w:color w:val="000000"/>
                          </w:rPr>
                          <w:t>New position</w:t>
                        </w:r>
                      </w:p>
                    </w:tc>
                  </w:tr>
                </w:tbl>
                <w:p w14:paraId="6217FA6A" w14:textId="77777777" w:rsidR="00BE1DAA" w:rsidRDefault="00BE1DAA">
                  <w:pPr>
                    <w:spacing w:after="0" w:line="240" w:lineRule="auto"/>
                  </w:pPr>
                </w:p>
              </w:tc>
            </w:tr>
          </w:tbl>
          <w:p w14:paraId="786FEBA3" w14:textId="77777777" w:rsidR="00BE1DAA" w:rsidRDefault="00BE1DAA">
            <w:pPr>
              <w:spacing w:after="0" w:line="240" w:lineRule="auto"/>
            </w:pPr>
          </w:p>
        </w:tc>
        <w:tc>
          <w:tcPr>
            <w:tcW w:w="179" w:type="dxa"/>
          </w:tcPr>
          <w:p w14:paraId="2EACF3F7" w14:textId="77777777" w:rsidR="00BE1DAA" w:rsidRDefault="00BE1DAA">
            <w:pPr>
              <w:pStyle w:val="EmptyCellLayoutStyle"/>
              <w:spacing w:after="0" w:line="240" w:lineRule="auto"/>
            </w:pPr>
          </w:p>
        </w:tc>
      </w:tr>
      <w:tr w:rsidR="00BE1DAA" w14:paraId="2688A219" w14:textId="77777777">
        <w:trPr>
          <w:trHeight w:val="100"/>
        </w:trPr>
        <w:tc>
          <w:tcPr>
            <w:tcW w:w="179" w:type="dxa"/>
          </w:tcPr>
          <w:p w14:paraId="0411F44B" w14:textId="77777777" w:rsidR="00BE1DAA" w:rsidRDefault="00BE1DAA">
            <w:pPr>
              <w:pStyle w:val="EmptyCellLayoutStyle"/>
              <w:spacing w:after="0" w:line="240" w:lineRule="auto"/>
            </w:pPr>
          </w:p>
        </w:tc>
        <w:tc>
          <w:tcPr>
            <w:tcW w:w="0" w:type="dxa"/>
          </w:tcPr>
          <w:p w14:paraId="3FD59EFD" w14:textId="77777777" w:rsidR="00BE1DAA" w:rsidRDefault="00BE1DAA">
            <w:pPr>
              <w:pStyle w:val="EmptyCellLayoutStyle"/>
              <w:spacing w:after="0" w:line="240" w:lineRule="auto"/>
            </w:pPr>
          </w:p>
        </w:tc>
        <w:tc>
          <w:tcPr>
            <w:tcW w:w="0" w:type="dxa"/>
          </w:tcPr>
          <w:p w14:paraId="01411D2A" w14:textId="77777777" w:rsidR="00BE1DAA" w:rsidRDefault="00BE1DAA">
            <w:pPr>
              <w:pStyle w:val="EmptyCellLayoutStyle"/>
              <w:spacing w:after="0" w:line="240" w:lineRule="auto"/>
            </w:pPr>
          </w:p>
        </w:tc>
        <w:tc>
          <w:tcPr>
            <w:tcW w:w="0" w:type="dxa"/>
          </w:tcPr>
          <w:p w14:paraId="3A089226" w14:textId="77777777" w:rsidR="00BE1DAA" w:rsidRDefault="00BE1DAA">
            <w:pPr>
              <w:pStyle w:val="EmptyCellLayoutStyle"/>
              <w:spacing w:after="0" w:line="240" w:lineRule="auto"/>
            </w:pPr>
          </w:p>
        </w:tc>
        <w:tc>
          <w:tcPr>
            <w:tcW w:w="0" w:type="dxa"/>
          </w:tcPr>
          <w:p w14:paraId="75DB96FE" w14:textId="77777777" w:rsidR="00BE1DAA" w:rsidRDefault="00BE1DAA">
            <w:pPr>
              <w:pStyle w:val="EmptyCellLayoutStyle"/>
              <w:spacing w:after="0" w:line="240" w:lineRule="auto"/>
            </w:pPr>
          </w:p>
        </w:tc>
        <w:tc>
          <w:tcPr>
            <w:tcW w:w="0" w:type="dxa"/>
          </w:tcPr>
          <w:p w14:paraId="043C75C1" w14:textId="77777777" w:rsidR="00BE1DAA" w:rsidRDefault="00BE1DAA">
            <w:pPr>
              <w:pStyle w:val="EmptyCellLayoutStyle"/>
              <w:spacing w:after="0" w:line="240" w:lineRule="auto"/>
            </w:pPr>
          </w:p>
        </w:tc>
        <w:tc>
          <w:tcPr>
            <w:tcW w:w="0" w:type="dxa"/>
          </w:tcPr>
          <w:p w14:paraId="1E7E1ABF" w14:textId="77777777" w:rsidR="00BE1DAA" w:rsidRDefault="00BE1DAA">
            <w:pPr>
              <w:pStyle w:val="EmptyCellLayoutStyle"/>
              <w:spacing w:after="0" w:line="240" w:lineRule="auto"/>
            </w:pPr>
          </w:p>
        </w:tc>
        <w:tc>
          <w:tcPr>
            <w:tcW w:w="2505" w:type="dxa"/>
          </w:tcPr>
          <w:p w14:paraId="66D4DC9D" w14:textId="77777777" w:rsidR="00BE1DAA" w:rsidRDefault="00BE1DAA">
            <w:pPr>
              <w:pStyle w:val="EmptyCellLayoutStyle"/>
              <w:spacing w:after="0" w:line="240" w:lineRule="auto"/>
            </w:pPr>
          </w:p>
        </w:tc>
        <w:tc>
          <w:tcPr>
            <w:tcW w:w="6120" w:type="dxa"/>
          </w:tcPr>
          <w:p w14:paraId="0F205AF7" w14:textId="77777777" w:rsidR="00BE1DAA" w:rsidRDefault="00BE1DAA">
            <w:pPr>
              <w:pStyle w:val="EmptyCellLayoutStyle"/>
              <w:spacing w:after="0" w:line="240" w:lineRule="auto"/>
            </w:pPr>
          </w:p>
        </w:tc>
        <w:tc>
          <w:tcPr>
            <w:tcW w:w="2534" w:type="dxa"/>
          </w:tcPr>
          <w:p w14:paraId="674E66BB" w14:textId="77777777" w:rsidR="00BE1DAA" w:rsidRDefault="00BE1DAA">
            <w:pPr>
              <w:pStyle w:val="EmptyCellLayoutStyle"/>
              <w:spacing w:after="0" w:line="240" w:lineRule="auto"/>
            </w:pPr>
          </w:p>
        </w:tc>
        <w:tc>
          <w:tcPr>
            <w:tcW w:w="179" w:type="dxa"/>
          </w:tcPr>
          <w:p w14:paraId="45C80C32" w14:textId="77777777" w:rsidR="00BE1DAA" w:rsidRDefault="00BE1DAA">
            <w:pPr>
              <w:pStyle w:val="EmptyCellLayoutStyle"/>
              <w:spacing w:after="0" w:line="240" w:lineRule="auto"/>
            </w:pPr>
          </w:p>
        </w:tc>
      </w:tr>
      <w:tr w:rsidR="00892898" w14:paraId="65F69608" w14:textId="77777777" w:rsidTr="00892898">
        <w:tc>
          <w:tcPr>
            <w:tcW w:w="179" w:type="dxa"/>
          </w:tcPr>
          <w:p w14:paraId="62BF5AF1" w14:textId="77777777" w:rsidR="00BE1DAA" w:rsidRDefault="00BE1DAA">
            <w:pPr>
              <w:pStyle w:val="EmptyCellLayoutStyle"/>
              <w:spacing w:after="0" w:line="240" w:lineRule="auto"/>
            </w:pPr>
          </w:p>
        </w:tc>
        <w:tc>
          <w:tcPr>
            <w:tcW w:w="0" w:type="dxa"/>
          </w:tcPr>
          <w:p w14:paraId="6210C2CA" w14:textId="77777777" w:rsidR="00BE1DAA" w:rsidRDefault="00BE1DAA">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94"/>
            </w:tblGrid>
            <w:tr w:rsidR="00892898" w14:paraId="4893AFD0" w14:textId="77777777" w:rsidTr="00892898">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BE1DAA" w14:paraId="7ED29952" w14:textId="77777777">
                    <w:trPr>
                      <w:trHeight w:val="192"/>
                    </w:trPr>
                    <w:tc>
                      <w:tcPr>
                        <w:tcW w:w="11160" w:type="dxa"/>
                        <w:tcBorders>
                          <w:top w:val="nil"/>
                          <w:left w:val="nil"/>
                          <w:bottom w:val="nil"/>
                          <w:right w:val="nil"/>
                        </w:tcBorders>
                        <w:tcMar>
                          <w:top w:w="39" w:type="dxa"/>
                          <w:left w:w="39" w:type="dxa"/>
                          <w:bottom w:w="39" w:type="dxa"/>
                          <w:right w:w="39" w:type="dxa"/>
                        </w:tcMar>
                      </w:tcPr>
                      <w:p w14:paraId="380DA729" w14:textId="77777777" w:rsidR="00BE1DAA" w:rsidRDefault="00892898">
                        <w:pPr>
                          <w:spacing w:after="0" w:line="240" w:lineRule="auto"/>
                        </w:pPr>
                        <w:r>
                          <w:rPr>
                            <w:rFonts w:ascii="Arial" w:eastAsia="Arial" w:hAnsi="Arial"/>
                            <w:b/>
                            <w:color w:val="000000"/>
                            <w:sz w:val="16"/>
                          </w:rPr>
                          <w:t>25. What is the function of the work area and how does this position fit into that function?</w:t>
                        </w:r>
                      </w:p>
                    </w:tc>
                  </w:tr>
                </w:tbl>
                <w:p w14:paraId="7050DF4A" w14:textId="77777777" w:rsidR="00BE1DAA" w:rsidRDefault="00BE1DAA">
                  <w:pPr>
                    <w:spacing w:after="0" w:line="240" w:lineRule="auto"/>
                  </w:pPr>
                </w:p>
              </w:tc>
            </w:tr>
            <w:tr w:rsidR="00BE1DAA" w14:paraId="76272159" w14:textId="77777777">
              <w:trPr>
                <w:trHeight w:val="80"/>
              </w:trPr>
              <w:tc>
                <w:tcPr>
                  <w:tcW w:w="0" w:type="dxa"/>
                  <w:tcBorders>
                    <w:left w:val="single" w:sz="15" w:space="0" w:color="000000"/>
                  </w:tcBorders>
                </w:tcPr>
                <w:p w14:paraId="64CC9122" w14:textId="77777777" w:rsidR="00BE1DAA" w:rsidRDefault="00BE1DAA">
                  <w:pPr>
                    <w:pStyle w:val="EmptyCellLayoutStyle"/>
                    <w:spacing w:after="0" w:line="240" w:lineRule="auto"/>
                  </w:pPr>
                </w:p>
              </w:tc>
              <w:tc>
                <w:tcPr>
                  <w:tcW w:w="11159" w:type="dxa"/>
                  <w:tcBorders>
                    <w:right w:val="single" w:sz="15" w:space="0" w:color="000000"/>
                  </w:tcBorders>
                </w:tcPr>
                <w:p w14:paraId="16E8A5A3" w14:textId="77777777" w:rsidR="00BE1DAA" w:rsidRDefault="00BE1DAA">
                  <w:pPr>
                    <w:pStyle w:val="EmptyCellLayoutStyle"/>
                    <w:spacing w:after="0" w:line="240" w:lineRule="auto"/>
                  </w:pPr>
                </w:p>
              </w:tc>
            </w:tr>
            <w:tr w:rsidR="00BE1DAA" w14:paraId="338A4A2F" w14:textId="77777777">
              <w:trPr>
                <w:trHeight w:val="290"/>
              </w:trPr>
              <w:tc>
                <w:tcPr>
                  <w:tcW w:w="0" w:type="dxa"/>
                  <w:tcBorders>
                    <w:left w:val="single" w:sz="15" w:space="0" w:color="000000"/>
                    <w:bottom w:val="single" w:sz="15" w:space="0" w:color="000000"/>
                  </w:tcBorders>
                </w:tcPr>
                <w:p w14:paraId="563749F1" w14:textId="77777777" w:rsidR="00BE1DAA" w:rsidRDefault="00BE1DAA">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5"/>
                  </w:tblGrid>
                  <w:tr w:rsidR="00BE1DAA" w14:paraId="4C8E3536" w14:textId="77777777">
                    <w:trPr>
                      <w:trHeight w:val="212"/>
                    </w:trPr>
                    <w:tc>
                      <w:tcPr>
                        <w:tcW w:w="11160" w:type="dxa"/>
                        <w:tcBorders>
                          <w:top w:val="nil"/>
                          <w:left w:val="nil"/>
                          <w:bottom w:val="nil"/>
                          <w:right w:val="nil"/>
                        </w:tcBorders>
                        <w:tcMar>
                          <w:top w:w="39" w:type="dxa"/>
                          <w:left w:w="39" w:type="dxa"/>
                          <w:bottom w:w="39" w:type="dxa"/>
                          <w:right w:w="39" w:type="dxa"/>
                        </w:tcMar>
                      </w:tcPr>
                      <w:p w14:paraId="221C9112" w14:textId="77777777" w:rsidR="00BE1DAA" w:rsidRDefault="00892898">
                        <w:pPr>
                          <w:numPr>
                            <w:ilvl w:val="0"/>
                            <w:numId w:val="1"/>
                          </w:numPr>
                          <w:spacing w:after="0" w:line="240" w:lineRule="auto"/>
                          <w:ind w:left="720" w:hanging="360"/>
                        </w:pPr>
                        <w:r>
                          <w:rPr>
                            <w:color w:val="000000"/>
                          </w:rPr>
                          <w:t xml:space="preserve">Secure residential setting for detention and treatment of court supervised juveniles and/or state ward juveniles. </w:t>
                        </w:r>
                      </w:p>
                      <w:p w14:paraId="3CF6364E" w14:textId="77777777" w:rsidR="00BE1DAA" w:rsidRDefault="00892898">
                        <w:pPr>
                          <w:numPr>
                            <w:ilvl w:val="0"/>
                            <w:numId w:val="1"/>
                          </w:numPr>
                          <w:spacing w:after="0" w:line="240" w:lineRule="auto"/>
                          <w:ind w:left="720" w:hanging="360"/>
                        </w:pPr>
                        <w:r>
                          <w:rPr>
                            <w:color w:val="000000"/>
                          </w:rPr>
                          <w:t>Provides round the clock supervision and management of staff and program.</w:t>
                        </w:r>
                      </w:p>
                    </w:tc>
                  </w:tr>
                </w:tbl>
                <w:p w14:paraId="069C4185" w14:textId="77777777" w:rsidR="00BE1DAA" w:rsidRDefault="00BE1DAA">
                  <w:pPr>
                    <w:spacing w:after="0" w:line="240" w:lineRule="auto"/>
                  </w:pPr>
                </w:p>
              </w:tc>
            </w:tr>
          </w:tbl>
          <w:p w14:paraId="5B4CAFC2" w14:textId="77777777" w:rsidR="00BE1DAA" w:rsidRDefault="00BE1DAA">
            <w:pPr>
              <w:spacing w:after="0" w:line="240" w:lineRule="auto"/>
            </w:pPr>
          </w:p>
        </w:tc>
        <w:tc>
          <w:tcPr>
            <w:tcW w:w="179" w:type="dxa"/>
          </w:tcPr>
          <w:p w14:paraId="3661EE0F" w14:textId="77777777" w:rsidR="00BE1DAA" w:rsidRDefault="00BE1DAA">
            <w:pPr>
              <w:pStyle w:val="EmptyCellLayoutStyle"/>
              <w:spacing w:after="0" w:line="240" w:lineRule="auto"/>
            </w:pPr>
          </w:p>
        </w:tc>
      </w:tr>
      <w:tr w:rsidR="00BE1DAA" w14:paraId="40A2D597" w14:textId="77777777">
        <w:trPr>
          <w:trHeight w:val="120"/>
        </w:trPr>
        <w:tc>
          <w:tcPr>
            <w:tcW w:w="179" w:type="dxa"/>
          </w:tcPr>
          <w:p w14:paraId="3FE68FEA" w14:textId="77777777" w:rsidR="00BE1DAA" w:rsidRDefault="00BE1DAA">
            <w:pPr>
              <w:pStyle w:val="EmptyCellLayoutStyle"/>
              <w:spacing w:after="0" w:line="240" w:lineRule="auto"/>
            </w:pPr>
          </w:p>
        </w:tc>
        <w:tc>
          <w:tcPr>
            <w:tcW w:w="0" w:type="dxa"/>
          </w:tcPr>
          <w:p w14:paraId="0B2BEA23" w14:textId="77777777" w:rsidR="00BE1DAA" w:rsidRDefault="00BE1DAA">
            <w:pPr>
              <w:pStyle w:val="EmptyCellLayoutStyle"/>
              <w:spacing w:after="0" w:line="240" w:lineRule="auto"/>
            </w:pPr>
          </w:p>
        </w:tc>
        <w:tc>
          <w:tcPr>
            <w:tcW w:w="0" w:type="dxa"/>
          </w:tcPr>
          <w:p w14:paraId="2EC20A4C" w14:textId="77777777" w:rsidR="00BE1DAA" w:rsidRDefault="00BE1DAA">
            <w:pPr>
              <w:pStyle w:val="EmptyCellLayoutStyle"/>
              <w:spacing w:after="0" w:line="240" w:lineRule="auto"/>
            </w:pPr>
          </w:p>
        </w:tc>
        <w:tc>
          <w:tcPr>
            <w:tcW w:w="0" w:type="dxa"/>
          </w:tcPr>
          <w:p w14:paraId="6511C752" w14:textId="77777777" w:rsidR="00BE1DAA" w:rsidRDefault="00BE1DAA">
            <w:pPr>
              <w:pStyle w:val="EmptyCellLayoutStyle"/>
              <w:spacing w:after="0" w:line="240" w:lineRule="auto"/>
            </w:pPr>
          </w:p>
        </w:tc>
        <w:tc>
          <w:tcPr>
            <w:tcW w:w="0" w:type="dxa"/>
          </w:tcPr>
          <w:p w14:paraId="76187A17" w14:textId="77777777" w:rsidR="00BE1DAA" w:rsidRDefault="00BE1DAA">
            <w:pPr>
              <w:pStyle w:val="EmptyCellLayoutStyle"/>
              <w:spacing w:after="0" w:line="240" w:lineRule="auto"/>
            </w:pPr>
          </w:p>
        </w:tc>
        <w:tc>
          <w:tcPr>
            <w:tcW w:w="0" w:type="dxa"/>
          </w:tcPr>
          <w:p w14:paraId="2410B460" w14:textId="77777777" w:rsidR="00BE1DAA" w:rsidRDefault="00BE1DAA">
            <w:pPr>
              <w:pStyle w:val="EmptyCellLayoutStyle"/>
              <w:spacing w:after="0" w:line="240" w:lineRule="auto"/>
            </w:pPr>
          </w:p>
        </w:tc>
        <w:tc>
          <w:tcPr>
            <w:tcW w:w="0" w:type="dxa"/>
          </w:tcPr>
          <w:p w14:paraId="2FE48FA2" w14:textId="77777777" w:rsidR="00BE1DAA" w:rsidRDefault="00BE1DAA">
            <w:pPr>
              <w:pStyle w:val="EmptyCellLayoutStyle"/>
              <w:spacing w:after="0" w:line="240" w:lineRule="auto"/>
            </w:pPr>
          </w:p>
        </w:tc>
        <w:tc>
          <w:tcPr>
            <w:tcW w:w="2505" w:type="dxa"/>
          </w:tcPr>
          <w:p w14:paraId="6E66FBA3" w14:textId="77777777" w:rsidR="00BE1DAA" w:rsidRDefault="00BE1DAA">
            <w:pPr>
              <w:pStyle w:val="EmptyCellLayoutStyle"/>
              <w:spacing w:after="0" w:line="240" w:lineRule="auto"/>
            </w:pPr>
          </w:p>
        </w:tc>
        <w:tc>
          <w:tcPr>
            <w:tcW w:w="6120" w:type="dxa"/>
          </w:tcPr>
          <w:p w14:paraId="7FD0887C" w14:textId="77777777" w:rsidR="00BE1DAA" w:rsidRDefault="00BE1DAA">
            <w:pPr>
              <w:pStyle w:val="EmptyCellLayoutStyle"/>
              <w:spacing w:after="0" w:line="240" w:lineRule="auto"/>
            </w:pPr>
          </w:p>
        </w:tc>
        <w:tc>
          <w:tcPr>
            <w:tcW w:w="2534" w:type="dxa"/>
          </w:tcPr>
          <w:p w14:paraId="7E10E904" w14:textId="77777777" w:rsidR="00BE1DAA" w:rsidRDefault="00BE1DAA">
            <w:pPr>
              <w:pStyle w:val="EmptyCellLayoutStyle"/>
              <w:spacing w:after="0" w:line="240" w:lineRule="auto"/>
            </w:pPr>
          </w:p>
        </w:tc>
        <w:tc>
          <w:tcPr>
            <w:tcW w:w="179" w:type="dxa"/>
          </w:tcPr>
          <w:p w14:paraId="69C834EA" w14:textId="77777777" w:rsidR="00BE1DAA" w:rsidRDefault="00BE1DAA">
            <w:pPr>
              <w:pStyle w:val="EmptyCellLayoutStyle"/>
              <w:spacing w:after="0" w:line="240" w:lineRule="auto"/>
            </w:pPr>
          </w:p>
        </w:tc>
      </w:tr>
      <w:tr w:rsidR="00892898" w14:paraId="4EAD0B00" w14:textId="77777777" w:rsidTr="00892898">
        <w:tc>
          <w:tcPr>
            <w:tcW w:w="179" w:type="dxa"/>
          </w:tcPr>
          <w:p w14:paraId="41E8E0DD" w14:textId="77777777" w:rsidR="00BE1DAA" w:rsidRDefault="00BE1DAA">
            <w:pPr>
              <w:pStyle w:val="EmptyCellLayoutStyle"/>
              <w:spacing w:after="0" w:line="240" w:lineRule="auto"/>
            </w:pPr>
          </w:p>
        </w:tc>
        <w:tc>
          <w:tcPr>
            <w:tcW w:w="0" w:type="dxa"/>
          </w:tcPr>
          <w:p w14:paraId="1E07646A" w14:textId="77777777" w:rsidR="00BE1DAA" w:rsidRDefault="00BE1DAA">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1080"/>
              <w:gridCol w:w="1972"/>
              <w:gridCol w:w="358"/>
              <w:gridCol w:w="7171"/>
              <w:gridCol w:w="179"/>
              <w:gridCol w:w="179"/>
            </w:tblGrid>
            <w:tr w:rsidR="00892898" w14:paraId="06BFD3FD" w14:textId="77777777" w:rsidTr="00892898">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0921"/>
                  </w:tblGrid>
                  <w:tr w:rsidR="00BE1DAA" w14:paraId="5AA43411" w14:textId="77777777">
                    <w:trPr>
                      <w:trHeight w:val="237"/>
                    </w:trPr>
                    <w:tc>
                      <w:tcPr>
                        <w:tcW w:w="10980" w:type="dxa"/>
                        <w:tcBorders>
                          <w:top w:val="nil"/>
                          <w:left w:val="nil"/>
                          <w:bottom w:val="nil"/>
                          <w:right w:val="nil"/>
                        </w:tcBorders>
                        <w:tcMar>
                          <w:top w:w="39" w:type="dxa"/>
                          <w:left w:w="39" w:type="dxa"/>
                          <w:bottom w:w="39" w:type="dxa"/>
                          <w:right w:w="39" w:type="dxa"/>
                        </w:tcMar>
                      </w:tcPr>
                      <w:p w14:paraId="1CA40017" w14:textId="77777777" w:rsidR="00BE1DAA" w:rsidRDefault="00892898">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686E557A" w14:textId="77777777" w:rsidR="00BE1DAA" w:rsidRDefault="00BE1DAA">
                  <w:pPr>
                    <w:spacing w:after="0" w:line="240" w:lineRule="auto"/>
                  </w:pPr>
                </w:p>
              </w:tc>
              <w:tc>
                <w:tcPr>
                  <w:tcW w:w="180" w:type="dxa"/>
                  <w:tcBorders>
                    <w:top w:val="single" w:sz="15" w:space="0" w:color="000000"/>
                    <w:right w:val="single" w:sz="15" w:space="0" w:color="000000"/>
                  </w:tcBorders>
                </w:tcPr>
                <w:p w14:paraId="23156491" w14:textId="77777777" w:rsidR="00BE1DAA" w:rsidRDefault="00BE1DAA">
                  <w:pPr>
                    <w:pStyle w:val="EmptyCellLayoutStyle"/>
                    <w:spacing w:after="0" w:line="240" w:lineRule="auto"/>
                  </w:pPr>
                </w:p>
              </w:tc>
            </w:tr>
            <w:tr w:rsidR="00BE1DAA" w14:paraId="57616AD6" w14:textId="77777777">
              <w:trPr>
                <w:trHeight w:val="81"/>
              </w:trPr>
              <w:tc>
                <w:tcPr>
                  <w:tcW w:w="180" w:type="dxa"/>
                  <w:tcBorders>
                    <w:left w:val="single" w:sz="15" w:space="0" w:color="000000"/>
                  </w:tcBorders>
                </w:tcPr>
                <w:p w14:paraId="08344510" w14:textId="77777777" w:rsidR="00BE1DAA" w:rsidRDefault="00BE1DAA">
                  <w:pPr>
                    <w:pStyle w:val="EmptyCellLayoutStyle"/>
                    <w:spacing w:after="0" w:line="240" w:lineRule="auto"/>
                  </w:pPr>
                </w:p>
              </w:tc>
              <w:tc>
                <w:tcPr>
                  <w:tcW w:w="1080" w:type="dxa"/>
                </w:tcPr>
                <w:p w14:paraId="584A3A79" w14:textId="77777777" w:rsidR="00BE1DAA" w:rsidRDefault="00BE1DAA">
                  <w:pPr>
                    <w:pStyle w:val="EmptyCellLayoutStyle"/>
                    <w:spacing w:after="0" w:line="240" w:lineRule="auto"/>
                  </w:pPr>
                </w:p>
              </w:tc>
              <w:tc>
                <w:tcPr>
                  <w:tcW w:w="1980" w:type="dxa"/>
                </w:tcPr>
                <w:p w14:paraId="32B20E9F" w14:textId="77777777" w:rsidR="00BE1DAA" w:rsidRDefault="00BE1DAA">
                  <w:pPr>
                    <w:pStyle w:val="EmptyCellLayoutStyle"/>
                    <w:spacing w:after="0" w:line="240" w:lineRule="auto"/>
                  </w:pPr>
                </w:p>
              </w:tc>
              <w:tc>
                <w:tcPr>
                  <w:tcW w:w="359" w:type="dxa"/>
                </w:tcPr>
                <w:p w14:paraId="73E7BB5B" w14:textId="77777777" w:rsidR="00BE1DAA" w:rsidRDefault="00BE1DAA">
                  <w:pPr>
                    <w:pStyle w:val="EmptyCellLayoutStyle"/>
                    <w:spacing w:after="0" w:line="240" w:lineRule="auto"/>
                  </w:pPr>
                </w:p>
              </w:tc>
              <w:tc>
                <w:tcPr>
                  <w:tcW w:w="7200" w:type="dxa"/>
                </w:tcPr>
                <w:p w14:paraId="1C0B8AD8" w14:textId="77777777" w:rsidR="00BE1DAA" w:rsidRDefault="00BE1DAA">
                  <w:pPr>
                    <w:pStyle w:val="EmptyCellLayoutStyle"/>
                    <w:spacing w:after="0" w:line="240" w:lineRule="auto"/>
                  </w:pPr>
                </w:p>
              </w:tc>
              <w:tc>
                <w:tcPr>
                  <w:tcW w:w="180" w:type="dxa"/>
                </w:tcPr>
                <w:p w14:paraId="01DA52D2" w14:textId="77777777" w:rsidR="00BE1DAA" w:rsidRDefault="00BE1DAA">
                  <w:pPr>
                    <w:pStyle w:val="EmptyCellLayoutStyle"/>
                    <w:spacing w:after="0" w:line="240" w:lineRule="auto"/>
                  </w:pPr>
                </w:p>
              </w:tc>
              <w:tc>
                <w:tcPr>
                  <w:tcW w:w="180" w:type="dxa"/>
                  <w:tcBorders>
                    <w:right w:val="single" w:sz="15" w:space="0" w:color="000000"/>
                  </w:tcBorders>
                </w:tcPr>
                <w:p w14:paraId="2FA7E74E" w14:textId="77777777" w:rsidR="00BE1DAA" w:rsidRDefault="00BE1DAA">
                  <w:pPr>
                    <w:pStyle w:val="EmptyCellLayoutStyle"/>
                    <w:spacing w:after="0" w:line="240" w:lineRule="auto"/>
                  </w:pPr>
                </w:p>
              </w:tc>
            </w:tr>
            <w:tr w:rsidR="00892898" w14:paraId="46FA7AA5" w14:textId="77777777" w:rsidTr="00892898">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BE1DAA" w14:paraId="43EC2997" w14:textId="77777777">
                    <w:trPr>
                      <w:trHeight w:val="192"/>
                    </w:trPr>
                    <w:tc>
                      <w:tcPr>
                        <w:tcW w:w="1260" w:type="dxa"/>
                        <w:tcBorders>
                          <w:top w:val="nil"/>
                          <w:left w:val="nil"/>
                          <w:bottom w:val="nil"/>
                          <w:right w:val="nil"/>
                        </w:tcBorders>
                        <w:tcMar>
                          <w:top w:w="39" w:type="dxa"/>
                          <w:left w:w="39" w:type="dxa"/>
                          <w:bottom w:w="39" w:type="dxa"/>
                          <w:right w:w="39" w:type="dxa"/>
                        </w:tcMar>
                      </w:tcPr>
                      <w:p w14:paraId="4F4C79DE" w14:textId="77777777" w:rsidR="00BE1DAA" w:rsidRDefault="00892898">
                        <w:pPr>
                          <w:spacing w:after="0" w:line="240" w:lineRule="auto"/>
                        </w:pPr>
                        <w:r>
                          <w:rPr>
                            <w:rFonts w:ascii="Arial" w:eastAsia="Arial" w:hAnsi="Arial"/>
                            <w:b/>
                            <w:color w:val="000000"/>
                            <w:sz w:val="16"/>
                          </w:rPr>
                          <w:t>EDUCATION:</w:t>
                        </w:r>
                      </w:p>
                    </w:tc>
                  </w:tr>
                </w:tbl>
                <w:p w14:paraId="56046DEE" w14:textId="77777777" w:rsidR="00BE1DAA" w:rsidRDefault="00BE1DAA">
                  <w:pPr>
                    <w:spacing w:after="0" w:line="240" w:lineRule="auto"/>
                  </w:pPr>
                </w:p>
              </w:tc>
              <w:tc>
                <w:tcPr>
                  <w:tcW w:w="1980" w:type="dxa"/>
                </w:tcPr>
                <w:p w14:paraId="51FAB0DB" w14:textId="77777777" w:rsidR="00BE1DAA" w:rsidRDefault="00BE1DAA">
                  <w:pPr>
                    <w:pStyle w:val="EmptyCellLayoutStyle"/>
                    <w:spacing w:after="0" w:line="240" w:lineRule="auto"/>
                  </w:pPr>
                </w:p>
              </w:tc>
              <w:tc>
                <w:tcPr>
                  <w:tcW w:w="359" w:type="dxa"/>
                </w:tcPr>
                <w:p w14:paraId="195FB09B" w14:textId="77777777" w:rsidR="00BE1DAA" w:rsidRDefault="00BE1DAA">
                  <w:pPr>
                    <w:pStyle w:val="EmptyCellLayoutStyle"/>
                    <w:spacing w:after="0" w:line="240" w:lineRule="auto"/>
                  </w:pPr>
                </w:p>
              </w:tc>
              <w:tc>
                <w:tcPr>
                  <w:tcW w:w="7200" w:type="dxa"/>
                </w:tcPr>
                <w:p w14:paraId="0706FC22" w14:textId="77777777" w:rsidR="00BE1DAA" w:rsidRDefault="00BE1DAA">
                  <w:pPr>
                    <w:pStyle w:val="EmptyCellLayoutStyle"/>
                    <w:spacing w:after="0" w:line="240" w:lineRule="auto"/>
                  </w:pPr>
                </w:p>
              </w:tc>
              <w:tc>
                <w:tcPr>
                  <w:tcW w:w="180" w:type="dxa"/>
                </w:tcPr>
                <w:p w14:paraId="32036551" w14:textId="77777777" w:rsidR="00BE1DAA" w:rsidRDefault="00BE1DAA">
                  <w:pPr>
                    <w:pStyle w:val="EmptyCellLayoutStyle"/>
                    <w:spacing w:after="0" w:line="240" w:lineRule="auto"/>
                  </w:pPr>
                </w:p>
              </w:tc>
              <w:tc>
                <w:tcPr>
                  <w:tcW w:w="180" w:type="dxa"/>
                  <w:tcBorders>
                    <w:right w:val="single" w:sz="15" w:space="0" w:color="000000"/>
                  </w:tcBorders>
                </w:tcPr>
                <w:p w14:paraId="47529A69" w14:textId="77777777" w:rsidR="00BE1DAA" w:rsidRDefault="00BE1DAA">
                  <w:pPr>
                    <w:pStyle w:val="EmptyCellLayoutStyle"/>
                    <w:spacing w:after="0" w:line="240" w:lineRule="auto"/>
                  </w:pPr>
                </w:p>
              </w:tc>
            </w:tr>
            <w:tr w:rsidR="00BE1DAA" w14:paraId="4E5B21E5" w14:textId="77777777">
              <w:trPr>
                <w:trHeight w:val="89"/>
              </w:trPr>
              <w:tc>
                <w:tcPr>
                  <w:tcW w:w="180" w:type="dxa"/>
                  <w:tcBorders>
                    <w:left w:val="single" w:sz="15" w:space="0" w:color="000000"/>
                  </w:tcBorders>
                </w:tcPr>
                <w:p w14:paraId="123FF73E" w14:textId="77777777" w:rsidR="00BE1DAA" w:rsidRDefault="00BE1DAA">
                  <w:pPr>
                    <w:pStyle w:val="EmptyCellLayoutStyle"/>
                    <w:spacing w:after="0" w:line="240" w:lineRule="auto"/>
                  </w:pPr>
                </w:p>
              </w:tc>
              <w:tc>
                <w:tcPr>
                  <w:tcW w:w="1080" w:type="dxa"/>
                </w:tcPr>
                <w:p w14:paraId="3AFCBD32" w14:textId="77777777" w:rsidR="00BE1DAA" w:rsidRDefault="00BE1DAA">
                  <w:pPr>
                    <w:pStyle w:val="EmptyCellLayoutStyle"/>
                    <w:spacing w:after="0" w:line="240" w:lineRule="auto"/>
                  </w:pPr>
                </w:p>
              </w:tc>
              <w:tc>
                <w:tcPr>
                  <w:tcW w:w="1980" w:type="dxa"/>
                </w:tcPr>
                <w:p w14:paraId="0CF2FF6F" w14:textId="77777777" w:rsidR="00BE1DAA" w:rsidRDefault="00BE1DAA">
                  <w:pPr>
                    <w:pStyle w:val="EmptyCellLayoutStyle"/>
                    <w:spacing w:after="0" w:line="240" w:lineRule="auto"/>
                  </w:pPr>
                </w:p>
              </w:tc>
              <w:tc>
                <w:tcPr>
                  <w:tcW w:w="359" w:type="dxa"/>
                </w:tcPr>
                <w:p w14:paraId="613DF7C0" w14:textId="77777777" w:rsidR="00BE1DAA" w:rsidRDefault="00BE1DAA">
                  <w:pPr>
                    <w:pStyle w:val="EmptyCellLayoutStyle"/>
                    <w:spacing w:after="0" w:line="240" w:lineRule="auto"/>
                  </w:pPr>
                </w:p>
              </w:tc>
              <w:tc>
                <w:tcPr>
                  <w:tcW w:w="7200" w:type="dxa"/>
                </w:tcPr>
                <w:p w14:paraId="215663F5" w14:textId="77777777" w:rsidR="00BE1DAA" w:rsidRDefault="00BE1DAA">
                  <w:pPr>
                    <w:pStyle w:val="EmptyCellLayoutStyle"/>
                    <w:spacing w:after="0" w:line="240" w:lineRule="auto"/>
                  </w:pPr>
                </w:p>
              </w:tc>
              <w:tc>
                <w:tcPr>
                  <w:tcW w:w="180" w:type="dxa"/>
                </w:tcPr>
                <w:p w14:paraId="0A45745D" w14:textId="77777777" w:rsidR="00BE1DAA" w:rsidRDefault="00BE1DAA">
                  <w:pPr>
                    <w:pStyle w:val="EmptyCellLayoutStyle"/>
                    <w:spacing w:after="0" w:line="240" w:lineRule="auto"/>
                  </w:pPr>
                </w:p>
              </w:tc>
              <w:tc>
                <w:tcPr>
                  <w:tcW w:w="180" w:type="dxa"/>
                  <w:tcBorders>
                    <w:right w:val="single" w:sz="15" w:space="0" w:color="000000"/>
                  </w:tcBorders>
                </w:tcPr>
                <w:p w14:paraId="258DDCC4" w14:textId="77777777" w:rsidR="00BE1DAA" w:rsidRDefault="00BE1DAA">
                  <w:pPr>
                    <w:pStyle w:val="EmptyCellLayoutStyle"/>
                    <w:spacing w:after="0" w:line="240" w:lineRule="auto"/>
                  </w:pPr>
                </w:p>
              </w:tc>
            </w:tr>
            <w:tr w:rsidR="00892898" w14:paraId="7496A34A" w14:textId="77777777" w:rsidTr="00892898">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BE1DAA" w14:paraId="6865621A" w14:textId="77777777">
                    <w:trPr>
                      <w:trHeight w:val="212"/>
                    </w:trPr>
                    <w:tc>
                      <w:tcPr>
                        <w:tcW w:w="11160" w:type="dxa"/>
                        <w:tcBorders>
                          <w:top w:val="nil"/>
                          <w:left w:val="nil"/>
                          <w:bottom w:val="nil"/>
                          <w:right w:val="nil"/>
                        </w:tcBorders>
                        <w:tcMar>
                          <w:top w:w="39" w:type="dxa"/>
                          <w:left w:w="39" w:type="dxa"/>
                          <w:bottom w:w="39" w:type="dxa"/>
                          <w:right w:w="39" w:type="dxa"/>
                        </w:tcMar>
                      </w:tcPr>
                      <w:p w14:paraId="19302E1A" w14:textId="77777777" w:rsidR="00BE1DAA" w:rsidRDefault="00892898">
                        <w:pPr>
                          <w:spacing w:after="0" w:line="240" w:lineRule="auto"/>
                        </w:pPr>
                        <w:r>
                          <w:rPr>
                            <w:rFonts w:ascii="Arial" w:eastAsia="Arial" w:hAnsi="Arial"/>
                            <w:color w:val="000000"/>
                          </w:rPr>
                          <w:t>Completion of two years of college (60 semester or 90 term credits) with a minimum of 15 semester (23 term) credits in one or a combination of the following: social work, sociology, psychology, family ecology, family and/or child development, counseling and guidance, criminal justice, community services, family studies, counseling psychology, human services, education, early childhood education, secondary education, or special education.</w:t>
                        </w:r>
                        <w:r>
                          <w:rPr>
                            <w:rFonts w:ascii="Arial" w:eastAsia="Arial" w:hAnsi="Arial"/>
                            <w:color w:val="000000"/>
                          </w:rPr>
                          <w:br/>
                        </w:r>
                      </w:p>
                    </w:tc>
                  </w:tr>
                </w:tbl>
                <w:p w14:paraId="1471644D" w14:textId="77777777" w:rsidR="00BE1DAA" w:rsidRDefault="00BE1DAA">
                  <w:pPr>
                    <w:spacing w:after="0" w:line="240" w:lineRule="auto"/>
                  </w:pPr>
                </w:p>
              </w:tc>
            </w:tr>
            <w:tr w:rsidR="00BE1DAA" w14:paraId="2A1F3A72" w14:textId="77777777">
              <w:trPr>
                <w:trHeight w:val="69"/>
              </w:trPr>
              <w:tc>
                <w:tcPr>
                  <w:tcW w:w="180" w:type="dxa"/>
                  <w:tcBorders>
                    <w:left w:val="single" w:sz="15" w:space="0" w:color="000000"/>
                  </w:tcBorders>
                </w:tcPr>
                <w:p w14:paraId="52034EFC" w14:textId="77777777" w:rsidR="00BE1DAA" w:rsidRDefault="00BE1DAA">
                  <w:pPr>
                    <w:pStyle w:val="EmptyCellLayoutStyle"/>
                    <w:spacing w:after="0" w:line="240" w:lineRule="auto"/>
                  </w:pPr>
                </w:p>
              </w:tc>
              <w:tc>
                <w:tcPr>
                  <w:tcW w:w="1080" w:type="dxa"/>
                </w:tcPr>
                <w:p w14:paraId="63F9F22F" w14:textId="77777777" w:rsidR="00BE1DAA" w:rsidRDefault="00BE1DAA">
                  <w:pPr>
                    <w:pStyle w:val="EmptyCellLayoutStyle"/>
                    <w:spacing w:after="0" w:line="240" w:lineRule="auto"/>
                  </w:pPr>
                </w:p>
              </w:tc>
              <w:tc>
                <w:tcPr>
                  <w:tcW w:w="1980" w:type="dxa"/>
                </w:tcPr>
                <w:p w14:paraId="06CCF0B6" w14:textId="77777777" w:rsidR="00BE1DAA" w:rsidRDefault="00BE1DAA">
                  <w:pPr>
                    <w:pStyle w:val="EmptyCellLayoutStyle"/>
                    <w:spacing w:after="0" w:line="240" w:lineRule="auto"/>
                  </w:pPr>
                </w:p>
              </w:tc>
              <w:tc>
                <w:tcPr>
                  <w:tcW w:w="359" w:type="dxa"/>
                </w:tcPr>
                <w:p w14:paraId="7F3B1E5A" w14:textId="77777777" w:rsidR="00BE1DAA" w:rsidRDefault="00BE1DAA">
                  <w:pPr>
                    <w:pStyle w:val="EmptyCellLayoutStyle"/>
                    <w:spacing w:after="0" w:line="240" w:lineRule="auto"/>
                  </w:pPr>
                </w:p>
              </w:tc>
              <w:tc>
                <w:tcPr>
                  <w:tcW w:w="7200" w:type="dxa"/>
                </w:tcPr>
                <w:p w14:paraId="1A08514B" w14:textId="77777777" w:rsidR="00BE1DAA" w:rsidRDefault="00BE1DAA">
                  <w:pPr>
                    <w:pStyle w:val="EmptyCellLayoutStyle"/>
                    <w:spacing w:after="0" w:line="240" w:lineRule="auto"/>
                  </w:pPr>
                </w:p>
              </w:tc>
              <w:tc>
                <w:tcPr>
                  <w:tcW w:w="180" w:type="dxa"/>
                </w:tcPr>
                <w:p w14:paraId="4C23619E" w14:textId="77777777" w:rsidR="00BE1DAA" w:rsidRDefault="00BE1DAA">
                  <w:pPr>
                    <w:pStyle w:val="EmptyCellLayoutStyle"/>
                    <w:spacing w:after="0" w:line="240" w:lineRule="auto"/>
                  </w:pPr>
                </w:p>
              </w:tc>
              <w:tc>
                <w:tcPr>
                  <w:tcW w:w="180" w:type="dxa"/>
                  <w:tcBorders>
                    <w:right w:val="single" w:sz="15" w:space="0" w:color="000000"/>
                  </w:tcBorders>
                </w:tcPr>
                <w:p w14:paraId="0464CD28" w14:textId="77777777" w:rsidR="00BE1DAA" w:rsidRDefault="00BE1DAA">
                  <w:pPr>
                    <w:pStyle w:val="EmptyCellLayoutStyle"/>
                    <w:spacing w:after="0" w:line="240" w:lineRule="auto"/>
                  </w:pPr>
                </w:p>
              </w:tc>
            </w:tr>
            <w:tr w:rsidR="00892898" w14:paraId="3BC073EC" w14:textId="77777777" w:rsidTr="00892898">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BE1DAA" w14:paraId="483500EC" w14:textId="77777777">
                    <w:trPr>
                      <w:trHeight w:val="192"/>
                    </w:trPr>
                    <w:tc>
                      <w:tcPr>
                        <w:tcW w:w="1260" w:type="dxa"/>
                        <w:tcBorders>
                          <w:top w:val="nil"/>
                          <w:left w:val="nil"/>
                          <w:bottom w:val="nil"/>
                          <w:right w:val="nil"/>
                        </w:tcBorders>
                        <w:tcMar>
                          <w:top w:w="39" w:type="dxa"/>
                          <w:left w:w="39" w:type="dxa"/>
                          <w:bottom w:w="39" w:type="dxa"/>
                          <w:right w:w="39" w:type="dxa"/>
                        </w:tcMar>
                      </w:tcPr>
                      <w:p w14:paraId="0B11E2C3" w14:textId="77777777" w:rsidR="00BE1DAA" w:rsidRDefault="00892898">
                        <w:pPr>
                          <w:spacing w:after="0" w:line="240" w:lineRule="auto"/>
                        </w:pPr>
                        <w:r>
                          <w:rPr>
                            <w:rFonts w:ascii="Arial" w:eastAsia="Arial" w:hAnsi="Arial"/>
                            <w:b/>
                            <w:color w:val="000000"/>
                            <w:sz w:val="16"/>
                          </w:rPr>
                          <w:t>EXPERIENCE:</w:t>
                        </w:r>
                      </w:p>
                    </w:tc>
                  </w:tr>
                </w:tbl>
                <w:p w14:paraId="34712C69" w14:textId="77777777" w:rsidR="00BE1DAA" w:rsidRDefault="00BE1DAA">
                  <w:pPr>
                    <w:spacing w:after="0" w:line="240" w:lineRule="auto"/>
                  </w:pPr>
                </w:p>
              </w:tc>
              <w:tc>
                <w:tcPr>
                  <w:tcW w:w="1980" w:type="dxa"/>
                </w:tcPr>
                <w:p w14:paraId="3F721495" w14:textId="77777777" w:rsidR="00BE1DAA" w:rsidRDefault="00BE1DAA">
                  <w:pPr>
                    <w:pStyle w:val="EmptyCellLayoutStyle"/>
                    <w:spacing w:after="0" w:line="240" w:lineRule="auto"/>
                  </w:pPr>
                </w:p>
              </w:tc>
              <w:tc>
                <w:tcPr>
                  <w:tcW w:w="359" w:type="dxa"/>
                </w:tcPr>
                <w:p w14:paraId="168C7B43" w14:textId="77777777" w:rsidR="00BE1DAA" w:rsidRDefault="00BE1DAA">
                  <w:pPr>
                    <w:pStyle w:val="EmptyCellLayoutStyle"/>
                    <w:spacing w:after="0" w:line="240" w:lineRule="auto"/>
                  </w:pPr>
                </w:p>
              </w:tc>
              <w:tc>
                <w:tcPr>
                  <w:tcW w:w="7200" w:type="dxa"/>
                </w:tcPr>
                <w:p w14:paraId="266178BB" w14:textId="77777777" w:rsidR="00BE1DAA" w:rsidRDefault="00BE1DAA">
                  <w:pPr>
                    <w:pStyle w:val="EmptyCellLayoutStyle"/>
                    <w:spacing w:after="0" w:line="240" w:lineRule="auto"/>
                  </w:pPr>
                </w:p>
              </w:tc>
              <w:tc>
                <w:tcPr>
                  <w:tcW w:w="180" w:type="dxa"/>
                </w:tcPr>
                <w:p w14:paraId="04616B0A" w14:textId="77777777" w:rsidR="00BE1DAA" w:rsidRDefault="00BE1DAA">
                  <w:pPr>
                    <w:pStyle w:val="EmptyCellLayoutStyle"/>
                    <w:spacing w:after="0" w:line="240" w:lineRule="auto"/>
                  </w:pPr>
                </w:p>
              </w:tc>
              <w:tc>
                <w:tcPr>
                  <w:tcW w:w="180" w:type="dxa"/>
                  <w:tcBorders>
                    <w:right w:val="single" w:sz="15" w:space="0" w:color="000000"/>
                  </w:tcBorders>
                </w:tcPr>
                <w:p w14:paraId="28540E97" w14:textId="77777777" w:rsidR="00BE1DAA" w:rsidRDefault="00BE1DAA">
                  <w:pPr>
                    <w:pStyle w:val="EmptyCellLayoutStyle"/>
                    <w:spacing w:after="0" w:line="240" w:lineRule="auto"/>
                  </w:pPr>
                </w:p>
              </w:tc>
            </w:tr>
            <w:tr w:rsidR="00BE1DAA" w14:paraId="4CC54201" w14:textId="77777777">
              <w:trPr>
                <w:trHeight w:val="90"/>
              </w:trPr>
              <w:tc>
                <w:tcPr>
                  <w:tcW w:w="180" w:type="dxa"/>
                  <w:tcBorders>
                    <w:left w:val="single" w:sz="15" w:space="0" w:color="000000"/>
                  </w:tcBorders>
                </w:tcPr>
                <w:p w14:paraId="612BFFFF" w14:textId="77777777" w:rsidR="00BE1DAA" w:rsidRDefault="00BE1DAA">
                  <w:pPr>
                    <w:pStyle w:val="EmptyCellLayoutStyle"/>
                    <w:spacing w:after="0" w:line="240" w:lineRule="auto"/>
                  </w:pPr>
                </w:p>
              </w:tc>
              <w:tc>
                <w:tcPr>
                  <w:tcW w:w="1080" w:type="dxa"/>
                </w:tcPr>
                <w:p w14:paraId="7008BC9D" w14:textId="77777777" w:rsidR="00BE1DAA" w:rsidRDefault="00BE1DAA">
                  <w:pPr>
                    <w:pStyle w:val="EmptyCellLayoutStyle"/>
                    <w:spacing w:after="0" w:line="240" w:lineRule="auto"/>
                  </w:pPr>
                </w:p>
              </w:tc>
              <w:tc>
                <w:tcPr>
                  <w:tcW w:w="1980" w:type="dxa"/>
                </w:tcPr>
                <w:p w14:paraId="1A38D138" w14:textId="77777777" w:rsidR="00BE1DAA" w:rsidRDefault="00BE1DAA">
                  <w:pPr>
                    <w:pStyle w:val="EmptyCellLayoutStyle"/>
                    <w:spacing w:after="0" w:line="240" w:lineRule="auto"/>
                  </w:pPr>
                </w:p>
              </w:tc>
              <w:tc>
                <w:tcPr>
                  <w:tcW w:w="359" w:type="dxa"/>
                </w:tcPr>
                <w:p w14:paraId="10BF0054" w14:textId="77777777" w:rsidR="00BE1DAA" w:rsidRDefault="00BE1DAA">
                  <w:pPr>
                    <w:pStyle w:val="EmptyCellLayoutStyle"/>
                    <w:spacing w:after="0" w:line="240" w:lineRule="auto"/>
                  </w:pPr>
                </w:p>
              </w:tc>
              <w:tc>
                <w:tcPr>
                  <w:tcW w:w="7200" w:type="dxa"/>
                </w:tcPr>
                <w:p w14:paraId="0A7C45B9" w14:textId="77777777" w:rsidR="00BE1DAA" w:rsidRDefault="00BE1DAA">
                  <w:pPr>
                    <w:pStyle w:val="EmptyCellLayoutStyle"/>
                    <w:spacing w:after="0" w:line="240" w:lineRule="auto"/>
                  </w:pPr>
                </w:p>
              </w:tc>
              <w:tc>
                <w:tcPr>
                  <w:tcW w:w="180" w:type="dxa"/>
                </w:tcPr>
                <w:p w14:paraId="5C8B8E51" w14:textId="77777777" w:rsidR="00BE1DAA" w:rsidRDefault="00BE1DAA">
                  <w:pPr>
                    <w:pStyle w:val="EmptyCellLayoutStyle"/>
                    <w:spacing w:after="0" w:line="240" w:lineRule="auto"/>
                  </w:pPr>
                </w:p>
              </w:tc>
              <w:tc>
                <w:tcPr>
                  <w:tcW w:w="180" w:type="dxa"/>
                  <w:tcBorders>
                    <w:right w:val="single" w:sz="15" w:space="0" w:color="000000"/>
                  </w:tcBorders>
                </w:tcPr>
                <w:p w14:paraId="70DF9788" w14:textId="77777777" w:rsidR="00BE1DAA" w:rsidRDefault="00BE1DAA">
                  <w:pPr>
                    <w:pStyle w:val="EmptyCellLayoutStyle"/>
                    <w:spacing w:after="0" w:line="240" w:lineRule="auto"/>
                  </w:pPr>
                </w:p>
              </w:tc>
            </w:tr>
            <w:tr w:rsidR="00892898" w14:paraId="12EC9C39" w14:textId="77777777" w:rsidTr="00892898">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BE1DAA" w14:paraId="02A4F75C" w14:textId="77777777">
                    <w:trPr>
                      <w:trHeight w:val="212"/>
                    </w:trPr>
                    <w:tc>
                      <w:tcPr>
                        <w:tcW w:w="11160" w:type="dxa"/>
                        <w:tcBorders>
                          <w:top w:val="nil"/>
                          <w:left w:val="nil"/>
                          <w:bottom w:val="nil"/>
                          <w:right w:val="nil"/>
                        </w:tcBorders>
                        <w:tcMar>
                          <w:top w:w="39" w:type="dxa"/>
                          <w:left w:w="39" w:type="dxa"/>
                          <w:bottom w:w="39" w:type="dxa"/>
                          <w:right w:w="39" w:type="dxa"/>
                        </w:tcMar>
                      </w:tcPr>
                      <w:p w14:paraId="4681F51B" w14:textId="77777777" w:rsidR="00BE1DAA" w:rsidRDefault="00892898">
                        <w:pPr>
                          <w:spacing w:after="0" w:line="240" w:lineRule="auto"/>
                        </w:pPr>
                        <w:r>
                          <w:rPr>
                            <w:rFonts w:ascii="Arial" w:eastAsia="Arial" w:hAnsi="Arial"/>
                            <w:color w:val="000000"/>
                          </w:rPr>
                          <w:br/>
                        </w:r>
                        <w:r>
                          <w:rPr>
                            <w:rFonts w:ascii="Arial" w:eastAsia="Arial" w:hAnsi="Arial"/>
                            <w:b/>
                            <w:color w:val="000000"/>
                          </w:rPr>
                          <w:t>Youth Specialist Supervisor 11</w:t>
                        </w:r>
                        <w:r>
                          <w:rPr>
                            <w:rFonts w:ascii="Arial" w:eastAsia="Arial" w:hAnsi="Arial"/>
                            <w:color w:val="000000"/>
                          </w:rPr>
                          <w:br/>
                          <w:t>Four years of experience equivalent to a Youth Specialist, including two years equivalent to a Youth Specialist E9 or one year equivalent to a Youth Specialist 10.</w:t>
                        </w:r>
                      </w:p>
                    </w:tc>
                  </w:tr>
                </w:tbl>
                <w:p w14:paraId="0DB24324" w14:textId="77777777" w:rsidR="00BE1DAA" w:rsidRDefault="00BE1DAA">
                  <w:pPr>
                    <w:spacing w:after="0" w:line="240" w:lineRule="auto"/>
                  </w:pPr>
                </w:p>
              </w:tc>
            </w:tr>
            <w:tr w:rsidR="00BE1DAA" w14:paraId="190CA85C" w14:textId="77777777">
              <w:trPr>
                <w:trHeight w:val="69"/>
              </w:trPr>
              <w:tc>
                <w:tcPr>
                  <w:tcW w:w="180" w:type="dxa"/>
                  <w:tcBorders>
                    <w:left w:val="single" w:sz="15" w:space="0" w:color="000000"/>
                  </w:tcBorders>
                </w:tcPr>
                <w:p w14:paraId="1A31E889" w14:textId="77777777" w:rsidR="00BE1DAA" w:rsidRDefault="00BE1DAA">
                  <w:pPr>
                    <w:pStyle w:val="EmptyCellLayoutStyle"/>
                    <w:spacing w:after="0" w:line="240" w:lineRule="auto"/>
                  </w:pPr>
                </w:p>
              </w:tc>
              <w:tc>
                <w:tcPr>
                  <w:tcW w:w="1080" w:type="dxa"/>
                </w:tcPr>
                <w:p w14:paraId="07B2A198" w14:textId="77777777" w:rsidR="00BE1DAA" w:rsidRDefault="00BE1DAA">
                  <w:pPr>
                    <w:pStyle w:val="EmptyCellLayoutStyle"/>
                    <w:spacing w:after="0" w:line="240" w:lineRule="auto"/>
                  </w:pPr>
                </w:p>
              </w:tc>
              <w:tc>
                <w:tcPr>
                  <w:tcW w:w="1980" w:type="dxa"/>
                </w:tcPr>
                <w:p w14:paraId="6AEE052E" w14:textId="77777777" w:rsidR="00BE1DAA" w:rsidRDefault="00BE1DAA">
                  <w:pPr>
                    <w:pStyle w:val="EmptyCellLayoutStyle"/>
                    <w:spacing w:after="0" w:line="240" w:lineRule="auto"/>
                  </w:pPr>
                </w:p>
              </w:tc>
              <w:tc>
                <w:tcPr>
                  <w:tcW w:w="359" w:type="dxa"/>
                </w:tcPr>
                <w:p w14:paraId="4849A20F" w14:textId="77777777" w:rsidR="00BE1DAA" w:rsidRDefault="00BE1DAA">
                  <w:pPr>
                    <w:pStyle w:val="EmptyCellLayoutStyle"/>
                    <w:spacing w:after="0" w:line="240" w:lineRule="auto"/>
                  </w:pPr>
                </w:p>
              </w:tc>
              <w:tc>
                <w:tcPr>
                  <w:tcW w:w="7200" w:type="dxa"/>
                </w:tcPr>
                <w:p w14:paraId="4BDAE61A" w14:textId="77777777" w:rsidR="00BE1DAA" w:rsidRDefault="00BE1DAA">
                  <w:pPr>
                    <w:pStyle w:val="EmptyCellLayoutStyle"/>
                    <w:spacing w:after="0" w:line="240" w:lineRule="auto"/>
                  </w:pPr>
                </w:p>
              </w:tc>
              <w:tc>
                <w:tcPr>
                  <w:tcW w:w="180" w:type="dxa"/>
                </w:tcPr>
                <w:p w14:paraId="27BA4651" w14:textId="77777777" w:rsidR="00BE1DAA" w:rsidRDefault="00BE1DAA">
                  <w:pPr>
                    <w:pStyle w:val="EmptyCellLayoutStyle"/>
                    <w:spacing w:after="0" w:line="240" w:lineRule="auto"/>
                  </w:pPr>
                </w:p>
              </w:tc>
              <w:tc>
                <w:tcPr>
                  <w:tcW w:w="180" w:type="dxa"/>
                  <w:tcBorders>
                    <w:right w:val="single" w:sz="15" w:space="0" w:color="000000"/>
                  </w:tcBorders>
                </w:tcPr>
                <w:p w14:paraId="30286738" w14:textId="77777777" w:rsidR="00BE1DAA" w:rsidRDefault="00BE1DAA">
                  <w:pPr>
                    <w:pStyle w:val="EmptyCellLayoutStyle"/>
                    <w:spacing w:after="0" w:line="240" w:lineRule="auto"/>
                  </w:pPr>
                </w:p>
              </w:tc>
            </w:tr>
            <w:tr w:rsidR="00892898" w14:paraId="7365E2EF" w14:textId="77777777" w:rsidTr="00892898">
              <w:trPr>
                <w:trHeight w:val="270"/>
              </w:trPr>
              <w:tc>
                <w:tcPr>
                  <w:tcW w:w="18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213"/>
                  </w:tblGrid>
                  <w:tr w:rsidR="00BE1DAA" w14:paraId="41B788FB" w14:textId="77777777">
                    <w:trPr>
                      <w:trHeight w:val="192"/>
                    </w:trPr>
                    <w:tc>
                      <w:tcPr>
                        <w:tcW w:w="3240" w:type="dxa"/>
                        <w:tcBorders>
                          <w:top w:val="nil"/>
                          <w:left w:val="nil"/>
                          <w:bottom w:val="nil"/>
                          <w:right w:val="nil"/>
                        </w:tcBorders>
                        <w:tcMar>
                          <w:top w:w="39" w:type="dxa"/>
                          <w:left w:w="39" w:type="dxa"/>
                          <w:bottom w:w="39" w:type="dxa"/>
                          <w:right w:w="39" w:type="dxa"/>
                        </w:tcMar>
                      </w:tcPr>
                      <w:p w14:paraId="15A3A32C" w14:textId="77777777" w:rsidR="00BE1DAA" w:rsidRDefault="00892898">
                        <w:pPr>
                          <w:spacing w:after="0" w:line="240" w:lineRule="auto"/>
                        </w:pPr>
                        <w:r>
                          <w:rPr>
                            <w:rFonts w:ascii="Arial" w:eastAsia="Arial" w:hAnsi="Arial"/>
                            <w:b/>
                            <w:color w:val="000000"/>
                            <w:sz w:val="16"/>
                          </w:rPr>
                          <w:t>KNOWLEDGE, SKILLS, AND ABILITIES:</w:t>
                        </w:r>
                      </w:p>
                    </w:tc>
                  </w:tr>
                </w:tbl>
                <w:p w14:paraId="390ECF4A" w14:textId="77777777" w:rsidR="00BE1DAA" w:rsidRDefault="00BE1DAA">
                  <w:pPr>
                    <w:spacing w:after="0" w:line="240" w:lineRule="auto"/>
                  </w:pPr>
                </w:p>
              </w:tc>
              <w:tc>
                <w:tcPr>
                  <w:tcW w:w="359" w:type="dxa"/>
                </w:tcPr>
                <w:p w14:paraId="770C7C22" w14:textId="77777777" w:rsidR="00BE1DAA" w:rsidRDefault="00BE1DAA">
                  <w:pPr>
                    <w:pStyle w:val="EmptyCellLayoutStyle"/>
                    <w:spacing w:after="0" w:line="240" w:lineRule="auto"/>
                  </w:pPr>
                </w:p>
              </w:tc>
              <w:tc>
                <w:tcPr>
                  <w:tcW w:w="7200" w:type="dxa"/>
                </w:tcPr>
                <w:p w14:paraId="3503211C" w14:textId="77777777" w:rsidR="00BE1DAA" w:rsidRDefault="00BE1DAA">
                  <w:pPr>
                    <w:pStyle w:val="EmptyCellLayoutStyle"/>
                    <w:spacing w:after="0" w:line="240" w:lineRule="auto"/>
                  </w:pPr>
                </w:p>
              </w:tc>
              <w:tc>
                <w:tcPr>
                  <w:tcW w:w="180" w:type="dxa"/>
                </w:tcPr>
                <w:p w14:paraId="5419F348" w14:textId="77777777" w:rsidR="00BE1DAA" w:rsidRDefault="00BE1DAA">
                  <w:pPr>
                    <w:pStyle w:val="EmptyCellLayoutStyle"/>
                    <w:spacing w:after="0" w:line="240" w:lineRule="auto"/>
                  </w:pPr>
                </w:p>
              </w:tc>
              <w:tc>
                <w:tcPr>
                  <w:tcW w:w="180" w:type="dxa"/>
                  <w:tcBorders>
                    <w:right w:val="single" w:sz="15" w:space="0" w:color="000000"/>
                  </w:tcBorders>
                </w:tcPr>
                <w:p w14:paraId="0296EF45" w14:textId="77777777" w:rsidR="00BE1DAA" w:rsidRDefault="00BE1DAA">
                  <w:pPr>
                    <w:pStyle w:val="EmptyCellLayoutStyle"/>
                    <w:spacing w:after="0" w:line="240" w:lineRule="auto"/>
                  </w:pPr>
                </w:p>
              </w:tc>
            </w:tr>
            <w:tr w:rsidR="00BE1DAA" w14:paraId="3D7331DC" w14:textId="77777777">
              <w:trPr>
                <w:trHeight w:val="90"/>
              </w:trPr>
              <w:tc>
                <w:tcPr>
                  <w:tcW w:w="180" w:type="dxa"/>
                  <w:tcBorders>
                    <w:left w:val="single" w:sz="15" w:space="0" w:color="000000"/>
                  </w:tcBorders>
                </w:tcPr>
                <w:p w14:paraId="26BFE5DC" w14:textId="77777777" w:rsidR="00BE1DAA" w:rsidRDefault="00BE1DAA">
                  <w:pPr>
                    <w:pStyle w:val="EmptyCellLayoutStyle"/>
                    <w:spacing w:after="0" w:line="240" w:lineRule="auto"/>
                  </w:pPr>
                </w:p>
              </w:tc>
              <w:tc>
                <w:tcPr>
                  <w:tcW w:w="1080" w:type="dxa"/>
                </w:tcPr>
                <w:p w14:paraId="2AE1FD38" w14:textId="77777777" w:rsidR="00BE1DAA" w:rsidRDefault="00BE1DAA">
                  <w:pPr>
                    <w:pStyle w:val="EmptyCellLayoutStyle"/>
                    <w:spacing w:after="0" w:line="240" w:lineRule="auto"/>
                  </w:pPr>
                </w:p>
              </w:tc>
              <w:tc>
                <w:tcPr>
                  <w:tcW w:w="1980" w:type="dxa"/>
                </w:tcPr>
                <w:p w14:paraId="3ABC0E15" w14:textId="77777777" w:rsidR="00BE1DAA" w:rsidRDefault="00BE1DAA">
                  <w:pPr>
                    <w:pStyle w:val="EmptyCellLayoutStyle"/>
                    <w:spacing w:after="0" w:line="240" w:lineRule="auto"/>
                  </w:pPr>
                </w:p>
              </w:tc>
              <w:tc>
                <w:tcPr>
                  <w:tcW w:w="359" w:type="dxa"/>
                </w:tcPr>
                <w:p w14:paraId="5B751312" w14:textId="77777777" w:rsidR="00BE1DAA" w:rsidRDefault="00BE1DAA">
                  <w:pPr>
                    <w:pStyle w:val="EmptyCellLayoutStyle"/>
                    <w:spacing w:after="0" w:line="240" w:lineRule="auto"/>
                  </w:pPr>
                </w:p>
              </w:tc>
              <w:tc>
                <w:tcPr>
                  <w:tcW w:w="7200" w:type="dxa"/>
                </w:tcPr>
                <w:p w14:paraId="35697268" w14:textId="77777777" w:rsidR="00BE1DAA" w:rsidRDefault="00BE1DAA">
                  <w:pPr>
                    <w:pStyle w:val="EmptyCellLayoutStyle"/>
                    <w:spacing w:after="0" w:line="240" w:lineRule="auto"/>
                  </w:pPr>
                </w:p>
              </w:tc>
              <w:tc>
                <w:tcPr>
                  <w:tcW w:w="180" w:type="dxa"/>
                </w:tcPr>
                <w:p w14:paraId="2956C398" w14:textId="77777777" w:rsidR="00BE1DAA" w:rsidRDefault="00BE1DAA">
                  <w:pPr>
                    <w:pStyle w:val="EmptyCellLayoutStyle"/>
                    <w:spacing w:after="0" w:line="240" w:lineRule="auto"/>
                  </w:pPr>
                </w:p>
              </w:tc>
              <w:tc>
                <w:tcPr>
                  <w:tcW w:w="180" w:type="dxa"/>
                  <w:tcBorders>
                    <w:right w:val="single" w:sz="15" w:space="0" w:color="000000"/>
                  </w:tcBorders>
                </w:tcPr>
                <w:p w14:paraId="009A6076" w14:textId="77777777" w:rsidR="00BE1DAA" w:rsidRDefault="00BE1DAA">
                  <w:pPr>
                    <w:pStyle w:val="EmptyCellLayoutStyle"/>
                    <w:spacing w:after="0" w:line="240" w:lineRule="auto"/>
                  </w:pPr>
                </w:p>
              </w:tc>
            </w:tr>
            <w:tr w:rsidR="00892898" w14:paraId="247BFF5E" w14:textId="77777777" w:rsidTr="00892898">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BE1DAA" w14:paraId="19FF9851" w14:textId="77777777">
                    <w:trPr>
                      <w:trHeight w:val="212"/>
                    </w:trPr>
                    <w:tc>
                      <w:tcPr>
                        <w:tcW w:w="11160" w:type="dxa"/>
                        <w:tcBorders>
                          <w:top w:val="nil"/>
                          <w:left w:val="nil"/>
                          <w:bottom w:val="nil"/>
                          <w:right w:val="nil"/>
                        </w:tcBorders>
                        <w:tcMar>
                          <w:top w:w="39" w:type="dxa"/>
                          <w:left w:w="39" w:type="dxa"/>
                          <w:bottom w:w="39" w:type="dxa"/>
                          <w:right w:w="39" w:type="dxa"/>
                        </w:tcMar>
                      </w:tcPr>
                      <w:p w14:paraId="074C9819" w14:textId="77777777" w:rsidR="00BE1DAA" w:rsidRDefault="00892898">
                        <w:pPr>
                          <w:spacing w:before="199" w:after="199" w:line="240" w:lineRule="auto"/>
                        </w:pPr>
                        <w:r>
                          <w:rPr>
                            <w:rFonts w:ascii="Arial" w:eastAsia="Arial" w:hAnsi="Arial"/>
                            <w:color w:val="000000"/>
                          </w:rPr>
                          <w:t>As listed on the Civil Service job specification. In addition:</w:t>
                        </w:r>
                      </w:p>
                      <w:p w14:paraId="2073A77D" w14:textId="77777777" w:rsidR="00BE1DAA" w:rsidRDefault="00892898">
                        <w:pPr>
                          <w:numPr>
                            <w:ilvl w:val="0"/>
                            <w:numId w:val="1"/>
                          </w:numPr>
                          <w:spacing w:after="0" w:line="240" w:lineRule="auto"/>
                          <w:ind w:left="720" w:hanging="360"/>
                        </w:pPr>
                        <w:r>
                          <w:rPr>
                            <w:rFonts w:ascii="Arial" w:eastAsia="Arial" w:hAnsi="Arial"/>
                            <w:color w:val="000000"/>
                          </w:rPr>
                          <w:t xml:space="preserve">Understanding of agency practices, delinquent population related legal requirements and possesses crisis management skills. </w:t>
                        </w:r>
                      </w:p>
                      <w:p w14:paraId="0FED26ED" w14:textId="77777777" w:rsidR="00BE1DAA" w:rsidRDefault="00892898">
                        <w:pPr>
                          <w:numPr>
                            <w:ilvl w:val="0"/>
                            <w:numId w:val="1"/>
                          </w:numPr>
                          <w:spacing w:after="0" w:line="240" w:lineRule="auto"/>
                          <w:ind w:left="720" w:hanging="360"/>
                        </w:pPr>
                        <w:r>
                          <w:rPr>
                            <w:rFonts w:ascii="Arial" w:eastAsia="Arial" w:hAnsi="Arial"/>
                            <w:color w:val="000000"/>
                          </w:rPr>
                          <w:t>Understanding of related labor contract requirements.</w:t>
                        </w:r>
                      </w:p>
                      <w:p w14:paraId="17FB14A3" w14:textId="77777777" w:rsidR="00BE1DAA" w:rsidRDefault="00892898">
                        <w:pPr>
                          <w:numPr>
                            <w:ilvl w:val="0"/>
                            <w:numId w:val="1"/>
                          </w:numPr>
                          <w:spacing w:after="0" w:line="240" w:lineRule="auto"/>
                          <w:ind w:left="720" w:hanging="360"/>
                        </w:pPr>
                        <w:r>
                          <w:rPr>
                            <w:rFonts w:ascii="Arial" w:eastAsia="Arial" w:hAnsi="Arial"/>
                            <w:color w:val="000000"/>
                          </w:rPr>
                          <w:t>Must be willing to become computer literate.</w:t>
                        </w:r>
                      </w:p>
                      <w:p w14:paraId="16537015" w14:textId="77777777" w:rsidR="00BE1DAA" w:rsidRDefault="00892898">
                        <w:pPr>
                          <w:spacing w:before="199" w:after="199" w:line="240" w:lineRule="auto"/>
                        </w:pPr>
                        <w:r>
                          <w:rPr>
                            <w:rFonts w:ascii="Arial" w:eastAsia="Arial" w:hAnsi="Arial"/>
                            <w:i/>
                            <w:color w:val="000000"/>
                            <w:sz w:val="22"/>
                          </w:rPr>
                          <w:t>The MDHHS mission is to provide opportunities, services, and programs that promote a healthy, safe, and stable environment for residents to be self-sufficient. We are committed to ensuring a diverse workforce and a work environment whereby all employees are treated with dignity, respect and fairness.</w:t>
                        </w:r>
                      </w:p>
                    </w:tc>
                  </w:tr>
                </w:tbl>
                <w:p w14:paraId="7D832839" w14:textId="77777777" w:rsidR="00BE1DAA" w:rsidRDefault="00BE1DAA">
                  <w:pPr>
                    <w:spacing w:after="0" w:line="240" w:lineRule="auto"/>
                  </w:pPr>
                </w:p>
              </w:tc>
            </w:tr>
            <w:tr w:rsidR="00BE1DAA" w14:paraId="6999E203" w14:textId="77777777">
              <w:trPr>
                <w:trHeight w:val="69"/>
              </w:trPr>
              <w:tc>
                <w:tcPr>
                  <w:tcW w:w="180" w:type="dxa"/>
                  <w:tcBorders>
                    <w:left w:val="single" w:sz="15" w:space="0" w:color="000000"/>
                  </w:tcBorders>
                </w:tcPr>
                <w:p w14:paraId="4400735E" w14:textId="77777777" w:rsidR="00BE1DAA" w:rsidRDefault="00BE1DAA">
                  <w:pPr>
                    <w:pStyle w:val="EmptyCellLayoutStyle"/>
                    <w:spacing w:after="0" w:line="240" w:lineRule="auto"/>
                  </w:pPr>
                </w:p>
              </w:tc>
              <w:tc>
                <w:tcPr>
                  <w:tcW w:w="1080" w:type="dxa"/>
                </w:tcPr>
                <w:p w14:paraId="6056BC28" w14:textId="77777777" w:rsidR="00BE1DAA" w:rsidRDefault="00BE1DAA">
                  <w:pPr>
                    <w:pStyle w:val="EmptyCellLayoutStyle"/>
                    <w:spacing w:after="0" w:line="240" w:lineRule="auto"/>
                  </w:pPr>
                </w:p>
              </w:tc>
              <w:tc>
                <w:tcPr>
                  <w:tcW w:w="1980" w:type="dxa"/>
                </w:tcPr>
                <w:p w14:paraId="7A7D30A8" w14:textId="77777777" w:rsidR="00BE1DAA" w:rsidRDefault="00BE1DAA">
                  <w:pPr>
                    <w:pStyle w:val="EmptyCellLayoutStyle"/>
                    <w:spacing w:after="0" w:line="240" w:lineRule="auto"/>
                  </w:pPr>
                </w:p>
              </w:tc>
              <w:tc>
                <w:tcPr>
                  <w:tcW w:w="359" w:type="dxa"/>
                </w:tcPr>
                <w:p w14:paraId="2FC08CFA" w14:textId="77777777" w:rsidR="00BE1DAA" w:rsidRDefault="00BE1DAA">
                  <w:pPr>
                    <w:pStyle w:val="EmptyCellLayoutStyle"/>
                    <w:spacing w:after="0" w:line="240" w:lineRule="auto"/>
                  </w:pPr>
                </w:p>
              </w:tc>
              <w:tc>
                <w:tcPr>
                  <w:tcW w:w="7200" w:type="dxa"/>
                </w:tcPr>
                <w:p w14:paraId="08ED14B0" w14:textId="77777777" w:rsidR="00BE1DAA" w:rsidRDefault="00BE1DAA">
                  <w:pPr>
                    <w:pStyle w:val="EmptyCellLayoutStyle"/>
                    <w:spacing w:after="0" w:line="240" w:lineRule="auto"/>
                  </w:pPr>
                </w:p>
              </w:tc>
              <w:tc>
                <w:tcPr>
                  <w:tcW w:w="180" w:type="dxa"/>
                </w:tcPr>
                <w:p w14:paraId="0A3F4A74" w14:textId="77777777" w:rsidR="00BE1DAA" w:rsidRDefault="00BE1DAA">
                  <w:pPr>
                    <w:pStyle w:val="EmptyCellLayoutStyle"/>
                    <w:spacing w:after="0" w:line="240" w:lineRule="auto"/>
                  </w:pPr>
                </w:p>
              </w:tc>
              <w:tc>
                <w:tcPr>
                  <w:tcW w:w="180" w:type="dxa"/>
                  <w:tcBorders>
                    <w:right w:val="single" w:sz="15" w:space="0" w:color="000000"/>
                  </w:tcBorders>
                </w:tcPr>
                <w:p w14:paraId="3918058E" w14:textId="77777777" w:rsidR="00BE1DAA" w:rsidRDefault="00BE1DAA">
                  <w:pPr>
                    <w:pStyle w:val="EmptyCellLayoutStyle"/>
                    <w:spacing w:after="0" w:line="240" w:lineRule="auto"/>
                  </w:pPr>
                </w:p>
              </w:tc>
            </w:tr>
            <w:tr w:rsidR="00892898" w14:paraId="20B00C33" w14:textId="77777777" w:rsidTr="00892898">
              <w:trPr>
                <w:trHeight w:val="270"/>
              </w:trPr>
              <w:tc>
                <w:tcPr>
                  <w:tcW w:w="180" w:type="dxa"/>
                  <w:gridSpan w:val="4"/>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571"/>
                  </w:tblGrid>
                  <w:tr w:rsidR="00BE1DAA" w14:paraId="11C4C767" w14:textId="77777777">
                    <w:trPr>
                      <w:trHeight w:val="192"/>
                    </w:trPr>
                    <w:tc>
                      <w:tcPr>
                        <w:tcW w:w="3600" w:type="dxa"/>
                        <w:tcBorders>
                          <w:top w:val="nil"/>
                          <w:left w:val="nil"/>
                          <w:bottom w:val="nil"/>
                          <w:right w:val="nil"/>
                        </w:tcBorders>
                        <w:tcMar>
                          <w:top w:w="39" w:type="dxa"/>
                          <w:left w:w="39" w:type="dxa"/>
                          <w:bottom w:w="39" w:type="dxa"/>
                          <w:right w:w="39" w:type="dxa"/>
                        </w:tcMar>
                      </w:tcPr>
                      <w:p w14:paraId="4F808D97" w14:textId="77777777" w:rsidR="00BE1DAA" w:rsidRDefault="00892898">
                        <w:pPr>
                          <w:spacing w:after="0" w:line="240" w:lineRule="auto"/>
                        </w:pPr>
                        <w:r>
                          <w:rPr>
                            <w:rFonts w:ascii="Arial" w:eastAsia="Arial" w:hAnsi="Arial"/>
                            <w:b/>
                            <w:color w:val="000000"/>
                            <w:sz w:val="16"/>
                          </w:rPr>
                          <w:t>CERTIFICATES, LICENSES, REGISTRATIONS:</w:t>
                        </w:r>
                      </w:p>
                    </w:tc>
                  </w:tr>
                </w:tbl>
                <w:p w14:paraId="45228353" w14:textId="77777777" w:rsidR="00BE1DAA" w:rsidRDefault="00BE1DAA">
                  <w:pPr>
                    <w:spacing w:after="0" w:line="240" w:lineRule="auto"/>
                  </w:pPr>
                </w:p>
              </w:tc>
              <w:tc>
                <w:tcPr>
                  <w:tcW w:w="7200" w:type="dxa"/>
                </w:tcPr>
                <w:p w14:paraId="7A77C52F" w14:textId="77777777" w:rsidR="00BE1DAA" w:rsidRDefault="00BE1DAA">
                  <w:pPr>
                    <w:pStyle w:val="EmptyCellLayoutStyle"/>
                    <w:spacing w:after="0" w:line="240" w:lineRule="auto"/>
                  </w:pPr>
                </w:p>
              </w:tc>
              <w:tc>
                <w:tcPr>
                  <w:tcW w:w="180" w:type="dxa"/>
                </w:tcPr>
                <w:p w14:paraId="5FD49D40" w14:textId="77777777" w:rsidR="00BE1DAA" w:rsidRDefault="00BE1DAA">
                  <w:pPr>
                    <w:pStyle w:val="EmptyCellLayoutStyle"/>
                    <w:spacing w:after="0" w:line="240" w:lineRule="auto"/>
                  </w:pPr>
                </w:p>
              </w:tc>
              <w:tc>
                <w:tcPr>
                  <w:tcW w:w="180" w:type="dxa"/>
                  <w:tcBorders>
                    <w:right w:val="single" w:sz="15" w:space="0" w:color="000000"/>
                  </w:tcBorders>
                </w:tcPr>
                <w:p w14:paraId="7AA17FC8" w14:textId="77777777" w:rsidR="00BE1DAA" w:rsidRDefault="00BE1DAA">
                  <w:pPr>
                    <w:pStyle w:val="EmptyCellLayoutStyle"/>
                    <w:spacing w:after="0" w:line="240" w:lineRule="auto"/>
                  </w:pPr>
                </w:p>
              </w:tc>
            </w:tr>
            <w:tr w:rsidR="00BE1DAA" w14:paraId="0226F129" w14:textId="77777777">
              <w:trPr>
                <w:trHeight w:val="90"/>
              </w:trPr>
              <w:tc>
                <w:tcPr>
                  <w:tcW w:w="180" w:type="dxa"/>
                  <w:tcBorders>
                    <w:left w:val="single" w:sz="15" w:space="0" w:color="000000"/>
                  </w:tcBorders>
                </w:tcPr>
                <w:p w14:paraId="1CD0D3C6" w14:textId="77777777" w:rsidR="00BE1DAA" w:rsidRDefault="00BE1DAA">
                  <w:pPr>
                    <w:pStyle w:val="EmptyCellLayoutStyle"/>
                    <w:spacing w:after="0" w:line="240" w:lineRule="auto"/>
                  </w:pPr>
                </w:p>
              </w:tc>
              <w:tc>
                <w:tcPr>
                  <w:tcW w:w="1080" w:type="dxa"/>
                </w:tcPr>
                <w:p w14:paraId="12592534" w14:textId="77777777" w:rsidR="00BE1DAA" w:rsidRDefault="00BE1DAA">
                  <w:pPr>
                    <w:pStyle w:val="EmptyCellLayoutStyle"/>
                    <w:spacing w:after="0" w:line="240" w:lineRule="auto"/>
                  </w:pPr>
                </w:p>
              </w:tc>
              <w:tc>
                <w:tcPr>
                  <w:tcW w:w="1980" w:type="dxa"/>
                </w:tcPr>
                <w:p w14:paraId="00F5004E" w14:textId="77777777" w:rsidR="00BE1DAA" w:rsidRDefault="00BE1DAA">
                  <w:pPr>
                    <w:pStyle w:val="EmptyCellLayoutStyle"/>
                    <w:spacing w:after="0" w:line="240" w:lineRule="auto"/>
                  </w:pPr>
                </w:p>
              </w:tc>
              <w:tc>
                <w:tcPr>
                  <w:tcW w:w="359" w:type="dxa"/>
                </w:tcPr>
                <w:p w14:paraId="52195D98" w14:textId="77777777" w:rsidR="00BE1DAA" w:rsidRDefault="00BE1DAA">
                  <w:pPr>
                    <w:pStyle w:val="EmptyCellLayoutStyle"/>
                    <w:spacing w:after="0" w:line="240" w:lineRule="auto"/>
                  </w:pPr>
                </w:p>
              </w:tc>
              <w:tc>
                <w:tcPr>
                  <w:tcW w:w="7200" w:type="dxa"/>
                </w:tcPr>
                <w:p w14:paraId="32285EF9" w14:textId="77777777" w:rsidR="00BE1DAA" w:rsidRDefault="00BE1DAA">
                  <w:pPr>
                    <w:pStyle w:val="EmptyCellLayoutStyle"/>
                    <w:spacing w:after="0" w:line="240" w:lineRule="auto"/>
                  </w:pPr>
                </w:p>
              </w:tc>
              <w:tc>
                <w:tcPr>
                  <w:tcW w:w="180" w:type="dxa"/>
                </w:tcPr>
                <w:p w14:paraId="51D031B9" w14:textId="77777777" w:rsidR="00BE1DAA" w:rsidRDefault="00BE1DAA">
                  <w:pPr>
                    <w:pStyle w:val="EmptyCellLayoutStyle"/>
                    <w:spacing w:after="0" w:line="240" w:lineRule="auto"/>
                  </w:pPr>
                </w:p>
              </w:tc>
              <w:tc>
                <w:tcPr>
                  <w:tcW w:w="180" w:type="dxa"/>
                  <w:tcBorders>
                    <w:right w:val="single" w:sz="15" w:space="0" w:color="000000"/>
                  </w:tcBorders>
                </w:tcPr>
                <w:p w14:paraId="3B107A0C" w14:textId="77777777" w:rsidR="00BE1DAA" w:rsidRDefault="00BE1DAA">
                  <w:pPr>
                    <w:pStyle w:val="EmptyCellLayoutStyle"/>
                    <w:spacing w:after="0" w:line="240" w:lineRule="auto"/>
                  </w:pPr>
                </w:p>
              </w:tc>
            </w:tr>
            <w:tr w:rsidR="00892898" w14:paraId="2985F1BA" w14:textId="77777777" w:rsidTr="00892898">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BE1DAA" w14:paraId="7ADD3232" w14:textId="77777777">
                    <w:trPr>
                      <w:trHeight w:val="212"/>
                    </w:trPr>
                    <w:tc>
                      <w:tcPr>
                        <w:tcW w:w="11160" w:type="dxa"/>
                        <w:tcBorders>
                          <w:top w:val="nil"/>
                          <w:left w:val="nil"/>
                          <w:bottom w:val="nil"/>
                          <w:right w:val="nil"/>
                        </w:tcBorders>
                        <w:tcMar>
                          <w:top w:w="39" w:type="dxa"/>
                          <w:left w:w="39" w:type="dxa"/>
                          <w:bottom w:w="39" w:type="dxa"/>
                          <w:right w:w="39" w:type="dxa"/>
                        </w:tcMar>
                      </w:tcPr>
                      <w:p w14:paraId="2AFE5A5C" w14:textId="77777777" w:rsidR="00BE1DAA" w:rsidRDefault="00892898">
                        <w:pPr>
                          <w:spacing w:before="199" w:after="199" w:line="240" w:lineRule="auto"/>
                        </w:pPr>
                        <w:r>
                          <w:rPr>
                            <w:color w:val="000000"/>
                          </w:rPr>
                          <w:t>None</w:t>
                        </w:r>
                      </w:p>
                    </w:tc>
                  </w:tr>
                </w:tbl>
                <w:p w14:paraId="12DB908B" w14:textId="77777777" w:rsidR="00BE1DAA" w:rsidRDefault="00BE1DAA">
                  <w:pPr>
                    <w:spacing w:after="0" w:line="240" w:lineRule="auto"/>
                  </w:pPr>
                </w:p>
              </w:tc>
            </w:tr>
            <w:tr w:rsidR="00BE1DAA" w14:paraId="57E1243E" w14:textId="77777777">
              <w:trPr>
                <w:trHeight w:val="69"/>
              </w:trPr>
              <w:tc>
                <w:tcPr>
                  <w:tcW w:w="180" w:type="dxa"/>
                  <w:tcBorders>
                    <w:left w:val="single" w:sz="15" w:space="0" w:color="000000"/>
                  </w:tcBorders>
                </w:tcPr>
                <w:p w14:paraId="129730C2" w14:textId="77777777" w:rsidR="00BE1DAA" w:rsidRDefault="00BE1DAA">
                  <w:pPr>
                    <w:pStyle w:val="EmptyCellLayoutStyle"/>
                    <w:spacing w:after="0" w:line="240" w:lineRule="auto"/>
                  </w:pPr>
                </w:p>
              </w:tc>
              <w:tc>
                <w:tcPr>
                  <w:tcW w:w="1080" w:type="dxa"/>
                </w:tcPr>
                <w:p w14:paraId="4D364131" w14:textId="77777777" w:rsidR="00BE1DAA" w:rsidRDefault="00BE1DAA">
                  <w:pPr>
                    <w:pStyle w:val="EmptyCellLayoutStyle"/>
                    <w:spacing w:after="0" w:line="240" w:lineRule="auto"/>
                  </w:pPr>
                </w:p>
              </w:tc>
              <w:tc>
                <w:tcPr>
                  <w:tcW w:w="1980" w:type="dxa"/>
                </w:tcPr>
                <w:p w14:paraId="356FCFEA" w14:textId="77777777" w:rsidR="00BE1DAA" w:rsidRDefault="00BE1DAA">
                  <w:pPr>
                    <w:pStyle w:val="EmptyCellLayoutStyle"/>
                    <w:spacing w:after="0" w:line="240" w:lineRule="auto"/>
                  </w:pPr>
                </w:p>
              </w:tc>
              <w:tc>
                <w:tcPr>
                  <w:tcW w:w="359" w:type="dxa"/>
                </w:tcPr>
                <w:p w14:paraId="1D88190E" w14:textId="77777777" w:rsidR="00BE1DAA" w:rsidRDefault="00BE1DAA">
                  <w:pPr>
                    <w:pStyle w:val="EmptyCellLayoutStyle"/>
                    <w:spacing w:after="0" w:line="240" w:lineRule="auto"/>
                  </w:pPr>
                </w:p>
              </w:tc>
              <w:tc>
                <w:tcPr>
                  <w:tcW w:w="7200" w:type="dxa"/>
                </w:tcPr>
                <w:p w14:paraId="0935E7C9" w14:textId="77777777" w:rsidR="00BE1DAA" w:rsidRDefault="00BE1DAA">
                  <w:pPr>
                    <w:pStyle w:val="EmptyCellLayoutStyle"/>
                    <w:spacing w:after="0" w:line="240" w:lineRule="auto"/>
                  </w:pPr>
                </w:p>
              </w:tc>
              <w:tc>
                <w:tcPr>
                  <w:tcW w:w="180" w:type="dxa"/>
                </w:tcPr>
                <w:p w14:paraId="7409B83F" w14:textId="77777777" w:rsidR="00BE1DAA" w:rsidRDefault="00BE1DAA">
                  <w:pPr>
                    <w:pStyle w:val="EmptyCellLayoutStyle"/>
                    <w:spacing w:after="0" w:line="240" w:lineRule="auto"/>
                  </w:pPr>
                </w:p>
              </w:tc>
              <w:tc>
                <w:tcPr>
                  <w:tcW w:w="180" w:type="dxa"/>
                  <w:tcBorders>
                    <w:right w:val="single" w:sz="15" w:space="0" w:color="000000"/>
                  </w:tcBorders>
                </w:tcPr>
                <w:p w14:paraId="33EE4BDD" w14:textId="77777777" w:rsidR="00BE1DAA" w:rsidRDefault="00BE1DAA">
                  <w:pPr>
                    <w:pStyle w:val="EmptyCellLayoutStyle"/>
                    <w:spacing w:after="0" w:line="240" w:lineRule="auto"/>
                  </w:pPr>
                </w:p>
              </w:tc>
            </w:tr>
            <w:tr w:rsidR="00892898" w14:paraId="7EDA5655" w14:textId="77777777" w:rsidTr="00892898">
              <w:trPr>
                <w:trHeight w:val="359"/>
              </w:trPr>
              <w:tc>
                <w:tcPr>
                  <w:tcW w:w="180" w:type="dxa"/>
                  <w:tcBorders>
                    <w:left w:val="single" w:sz="15" w:space="0" w:color="000000"/>
                  </w:tcBorders>
                </w:tcPr>
                <w:p w14:paraId="733838E2" w14:textId="77777777" w:rsidR="00BE1DAA" w:rsidRDefault="00BE1DAA">
                  <w:pPr>
                    <w:pStyle w:val="EmptyCellLayoutStyle"/>
                    <w:spacing w:after="0" w:line="240" w:lineRule="auto"/>
                  </w:pPr>
                </w:p>
              </w:tc>
              <w:tc>
                <w:tcPr>
                  <w:tcW w:w="1080" w:type="dxa"/>
                  <w:gridSpan w:val="4"/>
                </w:tcPr>
                <w:tbl>
                  <w:tblPr>
                    <w:tblW w:w="0" w:type="auto"/>
                    <w:tblCellMar>
                      <w:left w:w="0" w:type="dxa"/>
                      <w:right w:w="0" w:type="dxa"/>
                    </w:tblCellMar>
                    <w:tblLook w:val="04A0" w:firstRow="1" w:lastRow="0" w:firstColumn="1" w:lastColumn="0" w:noHBand="0" w:noVBand="1"/>
                  </w:tblPr>
                  <w:tblGrid>
                    <w:gridCol w:w="10581"/>
                  </w:tblGrid>
                  <w:tr w:rsidR="00BE1DAA" w14:paraId="30E55C34" w14:textId="77777777">
                    <w:trPr>
                      <w:trHeight w:val="282"/>
                    </w:trPr>
                    <w:tc>
                      <w:tcPr>
                        <w:tcW w:w="10620" w:type="dxa"/>
                        <w:tcBorders>
                          <w:top w:val="nil"/>
                          <w:left w:val="nil"/>
                          <w:bottom w:val="nil"/>
                          <w:right w:val="nil"/>
                        </w:tcBorders>
                        <w:tcMar>
                          <w:top w:w="39" w:type="dxa"/>
                          <w:left w:w="39" w:type="dxa"/>
                          <w:bottom w:w="39" w:type="dxa"/>
                          <w:right w:w="39" w:type="dxa"/>
                        </w:tcMar>
                      </w:tcPr>
                      <w:p w14:paraId="4EEB388D" w14:textId="77777777" w:rsidR="00BE1DAA" w:rsidRDefault="00892898">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6A0F0EB4" w14:textId="77777777" w:rsidR="00BE1DAA" w:rsidRDefault="00BE1DAA">
                  <w:pPr>
                    <w:spacing w:after="0" w:line="240" w:lineRule="auto"/>
                  </w:pPr>
                </w:p>
              </w:tc>
              <w:tc>
                <w:tcPr>
                  <w:tcW w:w="180" w:type="dxa"/>
                </w:tcPr>
                <w:p w14:paraId="10457D68" w14:textId="77777777" w:rsidR="00BE1DAA" w:rsidRDefault="00BE1DAA">
                  <w:pPr>
                    <w:pStyle w:val="EmptyCellLayoutStyle"/>
                    <w:spacing w:after="0" w:line="240" w:lineRule="auto"/>
                  </w:pPr>
                </w:p>
              </w:tc>
              <w:tc>
                <w:tcPr>
                  <w:tcW w:w="180" w:type="dxa"/>
                  <w:tcBorders>
                    <w:right w:val="single" w:sz="15" w:space="0" w:color="000000"/>
                  </w:tcBorders>
                </w:tcPr>
                <w:p w14:paraId="54E8B7A7" w14:textId="77777777" w:rsidR="00BE1DAA" w:rsidRDefault="00BE1DAA">
                  <w:pPr>
                    <w:pStyle w:val="EmptyCellLayoutStyle"/>
                    <w:spacing w:after="0" w:line="240" w:lineRule="auto"/>
                  </w:pPr>
                </w:p>
              </w:tc>
            </w:tr>
            <w:tr w:rsidR="00BE1DAA" w14:paraId="6AD0D149" w14:textId="77777777">
              <w:trPr>
                <w:trHeight w:val="128"/>
              </w:trPr>
              <w:tc>
                <w:tcPr>
                  <w:tcW w:w="180" w:type="dxa"/>
                  <w:tcBorders>
                    <w:left w:val="single" w:sz="15" w:space="0" w:color="000000"/>
                    <w:bottom w:val="single" w:sz="15" w:space="0" w:color="000000"/>
                  </w:tcBorders>
                </w:tcPr>
                <w:p w14:paraId="192F04D3" w14:textId="77777777" w:rsidR="00BE1DAA" w:rsidRDefault="00BE1DAA">
                  <w:pPr>
                    <w:pStyle w:val="EmptyCellLayoutStyle"/>
                    <w:spacing w:after="0" w:line="240" w:lineRule="auto"/>
                  </w:pPr>
                </w:p>
              </w:tc>
              <w:tc>
                <w:tcPr>
                  <w:tcW w:w="1080" w:type="dxa"/>
                  <w:tcBorders>
                    <w:bottom w:val="single" w:sz="15" w:space="0" w:color="000000"/>
                  </w:tcBorders>
                </w:tcPr>
                <w:p w14:paraId="3BD8D590" w14:textId="77777777" w:rsidR="00BE1DAA" w:rsidRDefault="00BE1DAA">
                  <w:pPr>
                    <w:pStyle w:val="EmptyCellLayoutStyle"/>
                    <w:spacing w:after="0" w:line="240" w:lineRule="auto"/>
                  </w:pPr>
                </w:p>
              </w:tc>
              <w:tc>
                <w:tcPr>
                  <w:tcW w:w="1980" w:type="dxa"/>
                  <w:tcBorders>
                    <w:bottom w:val="single" w:sz="15" w:space="0" w:color="000000"/>
                  </w:tcBorders>
                </w:tcPr>
                <w:p w14:paraId="0885D706" w14:textId="77777777" w:rsidR="00BE1DAA" w:rsidRDefault="00BE1DAA">
                  <w:pPr>
                    <w:pStyle w:val="EmptyCellLayoutStyle"/>
                    <w:spacing w:after="0" w:line="240" w:lineRule="auto"/>
                  </w:pPr>
                </w:p>
              </w:tc>
              <w:tc>
                <w:tcPr>
                  <w:tcW w:w="359" w:type="dxa"/>
                  <w:tcBorders>
                    <w:bottom w:val="single" w:sz="15" w:space="0" w:color="000000"/>
                  </w:tcBorders>
                </w:tcPr>
                <w:p w14:paraId="1196AF44" w14:textId="77777777" w:rsidR="00BE1DAA" w:rsidRDefault="00BE1DAA">
                  <w:pPr>
                    <w:pStyle w:val="EmptyCellLayoutStyle"/>
                    <w:spacing w:after="0" w:line="240" w:lineRule="auto"/>
                  </w:pPr>
                </w:p>
              </w:tc>
              <w:tc>
                <w:tcPr>
                  <w:tcW w:w="7200" w:type="dxa"/>
                  <w:tcBorders>
                    <w:bottom w:val="single" w:sz="15" w:space="0" w:color="000000"/>
                  </w:tcBorders>
                </w:tcPr>
                <w:p w14:paraId="5CCE6C03" w14:textId="77777777" w:rsidR="00BE1DAA" w:rsidRDefault="00BE1DAA">
                  <w:pPr>
                    <w:pStyle w:val="EmptyCellLayoutStyle"/>
                    <w:spacing w:after="0" w:line="240" w:lineRule="auto"/>
                  </w:pPr>
                </w:p>
              </w:tc>
              <w:tc>
                <w:tcPr>
                  <w:tcW w:w="180" w:type="dxa"/>
                  <w:tcBorders>
                    <w:bottom w:val="single" w:sz="15" w:space="0" w:color="000000"/>
                  </w:tcBorders>
                </w:tcPr>
                <w:p w14:paraId="7612A4A6" w14:textId="77777777" w:rsidR="00BE1DAA" w:rsidRDefault="00BE1DAA">
                  <w:pPr>
                    <w:pStyle w:val="EmptyCellLayoutStyle"/>
                    <w:spacing w:after="0" w:line="240" w:lineRule="auto"/>
                  </w:pPr>
                </w:p>
              </w:tc>
              <w:tc>
                <w:tcPr>
                  <w:tcW w:w="180" w:type="dxa"/>
                  <w:tcBorders>
                    <w:bottom w:val="single" w:sz="15" w:space="0" w:color="000000"/>
                    <w:right w:val="single" w:sz="15" w:space="0" w:color="000000"/>
                  </w:tcBorders>
                </w:tcPr>
                <w:p w14:paraId="44437448" w14:textId="77777777" w:rsidR="00BE1DAA" w:rsidRDefault="00BE1DAA">
                  <w:pPr>
                    <w:pStyle w:val="EmptyCellLayoutStyle"/>
                    <w:spacing w:after="0" w:line="240" w:lineRule="auto"/>
                  </w:pPr>
                </w:p>
              </w:tc>
            </w:tr>
          </w:tbl>
          <w:p w14:paraId="67F9C345" w14:textId="77777777" w:rsidR="00BE1DAA" w:rsidRDefault="00BE1DAA">
            <w:pPr>
              <w:spacing w:after="0" w:line="240" w:lineRule="auto"/>
            </w:pPr>
          </w:p>
        </w:tc>
        <w:tc>
          <w:tcPr>
            <w:tcW w:w="179" w:type="dxa"/>
          </w:tcPr>
          <w:p w14:paraId="3708262B" w14:textId="77777777" w:rsidR="00BE1DAA" w:rsidRDefault="00BE1DAA">
            <w:pPr>
              <w:pStyle w:val="EmptyCellLayoutStyle"/>
              <w:spacing w:after="0" w:line="240" w:lineRule="auto"/>
            </w:pPr>
          </w:p>
        </w:tc>
      </w:tr>
      <w:tr w:rsidR="00BE1DAA" w14:paraId="7F8B6049" w14:textId="77777777">
        <w:trPr>
          <w:trHeight w:val="148"/>
        </w:trPr>
        <w:tc>
          <w:tcPr>
            <w:tcW w:w="179" w:type="dxa"/>
          </w:tcPr>
          <w:p w14:paraId="5F8BD9F6" w14:textId="77777777" w:rsidR="00BE1DAA" w:rsidRDefault="00BE1DAA">
            <w:pPr>
              <w:pStyle w:val="EmptyCellLayoutStyle"/>
              <w:spacing w:after="0" w:line="240" w:lineRule="auto"/>
            </w:pPr>
          </w:p>
        </w:tc>
        <w:tc>
          <w:tcPr>
            <w:tcW w:w="0" w:type="dxa"/>
          </w:tcPr>
          <w:p w14:paraId="13359FD7" w14:textId="77777777" w:rsidR="00BE1DAA" w:rsidRDefault="00BE1DAA">
            <w:pPr>
              <w:pStyle w:val="EmptyCellLayoutStyle"/>
              <w:spacing w:after="0" w:line="240" w:lineRule="auto"/>
            </w:pPr>
          </w:p>
        </w:tc>
        <w:tc>
          <w:tcPr>
            <w:tcW w:w="0" w:type="dxa"/>
          </w:tcPr>
          <w:p w14:paraId="0B41BD0C" w14:textId="77777777" w:rsidR="00BE1DAA" w:rsidRDefault="00BE1DAA">
            <w:pPr>
              <w:pStyle w:val="EmptyCellLayoutStyle"/>
              <w:spacing w:after="0" w:line="240" w:lineRule="auto"/>
            </w:pPr>
          </w:p>
        </w:tc>
        <w:tc>
          <w:tcPr>
            <w:tcW w:w="0" w:type="dxa"/>
          </w:tcPr>
          <w:p w14:paraId="73FE22D7" w14:textId="77777777" w:rsidR="00BE1DAA" w:rsidRDefault="00BE1DAA">
            <w:pPr>
              <w:pStyle w:val="EmptyCellLayoutStyle"/>
              <w:spacing w:after="0" w:line="240" w:lineRule="auto"/>
            </w:pPr>
          </w:p>
        </w:tc>
        <w:tc>
          <w:tcPr>
            <w:tcW w:w="0" w:type="dxa"/>
          </w:tcPr>
          <w:p w14:paraId="778B75C2" w14:textId="77777777" w:rsidR="00BE1DAA" w:rsidRDefault="00BE1DAA">
            <w:pPr>
              <w:pStyle w:val="EmptyCellLayoutStyle"/>
              <w:spacing w:after="0" w:line="240" w:lineRule="auto"/>
            </w:pPr>
          </w:p>
        </w:tc>
        <w:tc>
          <w:tcPr>
            <w:tcW w:w="0" w:type="dxa"/>
          </w:tcPr>
          <w:p w14:paraId="3C3183CB" w14:textId="77777777" w:rsidR="00BE1DAA" w:rsidRDefault="00BE1DAA">
            <w:pPr>
              <w:pStyle w:val="EmptyCellLayoutStyle"/>
              <w:spacing w:after="0" w:line="240" w:lineRule="auto"/>
            </w:pPr>
          </w:p>
        </w:tc>
        <w:tc>
          <w:tcPr>
            <w:tcW w:w="0" w:type="dxa"/>
          </w:tcPr>
          <w:p w14:paraId="5299E760" w14:textId="77777777" w:rsidR="00BE1DAA" w:rsidRDefault="00BE1DAA">
            <w:pPr>
              <w:pStyle w:val="EmptyCellLayoutStyle"/>
              <w:spacing w:after="0" w:line="240" w:lineRule="auto"/>
            </w:pPr>
          </w:p>
        </w:tc>
        <w:tc>
          <w:tcPr>
            <w:tcW w:w="2505" w:type="dxa"/>
          </w:tcPr>
          <w:p w14:paraId="754E258A" w14:textId="77777777" w:rsidR="00BE1DAA" w:rsidRDefault="00BE1DAA">
            <w:pPr>
              <w:pStyle w:val="EmptyCellLayoutStyle"/>
              <w:spacing w:after="0" w:line="240" w:lineRule="auto"/>
            </w:pPr>
          </w:p>
        </w:tc>
        <w:tc>
          <w:tcPr>
            <w:tcW w:w="6120" w:type="dxa"/>
          </w:tcPr>
          <w:p w14:paraId="52030CE7" w14:textId="77777777" w:rsidR="00BE1DAA" w:rsidRDefault="00BE1DAA">
            <w:pPr>
              <w:pStyle w:val="EmptyCellLayoutStyle"/>
              <w:spacing w:after="0" w:line="240" w:lineRule="auto"/>
            </w:pPr>
          </w:p>
        </w:tc>
        <w:tc>
          <w:tcPr>
            <w:tcW w:w="2534" w:type="dxa"/>
          </w:tcPr>
          <w:p w14:paraId="5A12D7CD" w14:textId="77777777" w:rsidR="00BE1DAA" w:rsidRDefault="00BE1DAA">
            <w:pPr>
              <w:pStyle w:val="EmptyCellLayoutStyle"/>
              <w:spacing w:after="0" w:line="240" w:lineRule="auto"/>
            </w:pPr>
          </w:p>
        </w:tc>
        <w:tc>
          <w:tcPr>
            <w:tcW w:w="179" w:type="dxa"/>
          </w:tcPr>
          <w:p w14:paraId="1FEDC42B" w14:textId="77777777" w:rsidR="00BE1DAA" w:rsidRDefault="00BE1DAA">
            <w:pPr>
              <w:pStyle w:val="EmptyCellLayoutStyle"/>
              <w:spacing w:after="0" w:line="240" w:lineRule="auto"/>
            </w:pPr>
          </w:p>
        </w:tc>
      </w:tr>
      <w:tr w:rsidR="00892898" w14:paraId="173E96A5" w14:textId="77777777" w:rsidTr="00892898">
        <w:tc>
          <w:tcPr>
            <w:tcW w:w="179" w:type="dxa"/>
          </w:tcPr>
          <w:p w14:paraId="20F9D957" w14:textId="77777777" w:rsidR="00BE1DAA" w:rsidRDefault="00BE1DAA">
            <w:pPr>
              <w:pStyle w:val="EmptyCellLayoutStyle"/>
              <w:spacing w:after="0" w:line="240" w:lineRule="auto"/>
            </w:pPr>
          </w:p>
        </w:tc>
        <w:tc>
          <w:tcPr>
            <w:tcW w:w="0" w:type="dxa"/>
          </w:tcPr>
          <w:p w14:paraId="2C13AC28" w14:textId="77777777" w:rsidR="00BE1DAA" w:rsidRDefault="00BE1DAA">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5202"/>
              <w:gridCol w:w="358"/>
              <w:gridCol w:w="5200"/>
              <w:gridCol w:w="179"/>
            </w:tblGrid>
            <w:tr w:rsidR="00BE1DAA" w14:paraId="518B920C" w14:textId="77777777">
              <w:trPr>
                <w:trHeight w:val="180"/>
              </w:trPr>
              <w:tc>
                <w:tcPr>
                  <w:tcW w:w="180" w:type="dxa"/>
                  <w:tcBorders>
                    <w:top w:val="single" w:sz="15" w:space="0" w:color="000000"/>
                    <w:left w:val="single" w:sz="15" w:space="0" w:color="000000"/>
                  </w:tcBorders>
                </w:tcPr>
                <w:p w14:paraId="09C0544D" w14:textId="77777777" w:rsidR="00BE1DAA" w:rsidRDefault="00BE1DAA">
                  <w:pPr>
                    <w:pStyle w:val="EmptyCellLayoutStyle"/>
                    <w:spacing w:after="0" w:line="240" w:lineRule="auto"/>
                  </w:pPr>
                </w:p>
              </w:tc>
              <w:tc>
                <w:tcPr>
                  <w:tcW w:w="5220" w:type="dxa"/>
                  <w:tcBorders>
                    <w:top w:val="single" w:sz="15" w:space="0" w:color="000000"/>
                  </w:tcBorders>
                </w:tcPr>
                <w:p w14:paraId="326EB250" w14:textId="77777777" w:rsidR="00BE1DAA" w:rsidRDefault="00BE1DAA">
                  <w:pPr>
                    <w:pStyle w:val="EmptyCellLayoutStyle"/>
                    <w:spacing w:after="0" w:line="240" w:lineRule="auto"/>
                  </w:pPr>
                </w:p>
              </w:tc>
              <w:tc>
                <w:tcPr>
                  <w:tcW w:w="359" w:type="dxa"/>
                  <w:tcBorders>
                    <w:top w:val="single" w:sz="15" w:space="0" w:color="000000"/>
                  </w:tcBorders>
                </w:tcPr>
                <w:p w14:paraId="5BBB8492" w14:textId="77777777" w:rsidR="00BE1DAA" w:rsidRDefault="00BE1DAA">
                  <w:pPr>
                    <w:pStyle w:val="EmptyCellLayoutStyle"/>
                    <w:spacing w:after="0" w:line="240" w:lineRule="auto"/>
                  </w:pPr>
                </w:p>
              </w:tc>
              <w:tc>
                <w:tcPr>
                  <w:tcW w:w="5220" w:type="dxa"/>
                  <w:tcBorders>
                    <w:top w:val="single" w:sz="15" w:space="0" w:color="000000"/>
                  </w:tcBorders>
                </w:tcPr>
                <w:p w14:paraId="43D9C941" w14:textId="77777777" w:rsidR="00BE1DAA" w:rsidRDefault="00BE1DAA">
                  <w:pPr>
                    <w:pStyle w:val="EmptyCellLayoutStyle"/>
                    <w:spacing w:after="0" w:line="240" w:lineRule="auto"/>
                  </w:pPr>
                </w:p>
              </w:tc>
              <w:tc>
                <w:tcPr>
                  <w:tcW w:w="180" w:type="dxa"/>
                  <w:tcBorders>
                    <w:top w:val="single" w:sz="15" w:space="0" w:color="000000"/>
                    <w:right w:val="single" w:sz="15" w:space="0" w:color="000000"/>
                  </w:tcBorders>
                </w:tcPr>
                <w:p w14:paraId="150A91E4" w14:textId="77777777" w:rsidR="00BE1DAA" w:rsidRDefault="00BE1DAA">
                  <w:pPr>
                    <w:pStyle w:val="EmptyCellLayoutStyle"/>
                    <w:spacing w:after="0" w:line="240" w:lineRule="auto"/>
                  </w:pPr>
                </w:p>
              </w:tc>
            </w:tr>
            <w:tr w:rsidR="00892898" w14:paraId="2D843D31" w14:textId="77777777" w:rsidTr="00892898">
              <w:trPr>
                <w:trHeight w:val="540"/>
              </w:trPr>
              <w:tc>
                <w:tcPr>
                  <w:tcW w:w="180" w:type="dxa"/>
                  <w:tcBorders>
                    <w:left w:val="single" w:sz="15" w:space="0" w:color="000000"/>
                  </w:tcBorders>
                </w:tcPr>
                <w:p w14:paraId="726EB55E" w14:textId="77777777" w:rsidR="00BE1DAA" w:rsidRDefault="00BE1DAA">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60"/>
                  </w:tblGrid>
                  <w:tr w:rsidR="00BE1DAA" w14:paraId="14DA1673" w14:textId="77777777">
                    <w:trPr>
                      <w:trHeight w:val="462"/>
                    </w:trPr>
                    <w:tc>
                      <w:tcPr>
                        <w:tcW w:w="10800" w:type="dxa"/>
                        <w:tcBorders>
                          <w:top w:val="nil"/>
                          <w:left w:val="nil"/>
                          <w:bottom w:val="nil"/>
                          <w:right w:val="nil"/>
                        </w:tcBorders>
                        <w:tcMar>
                          <w:top w:w="39" w:type="dxa"/>
                          <w:left w:w="39" w:type="dxa"/>
                          <w:bottom w:w="39" w:type="dxa"/>
                          <w:right w:w="39" w:type="dxa"/>
                        </w:tcMar>
                      </w:tcPr>
                      <w:p w14:paraId="1C30BD47" w14:textId="77777777" w:rsidR="00BE1DAA" w:rsidRDefault="00892898">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0D9C0276" w14:textId="77777777" w:rsidR="00BE1DAA" w:rsidRDefault="00BE1DAA">
                  <w:pPr>
                    <w:spacing w:after="0" w:line="240" w:lineRule="auto"/>
                  </w:pPr>
                </w:p>
              </w:tc>
              <w:tc>
                <w:tcPr>
                  <w:tcW w:w="180" w:type="dxa"/>
                  <w:tcBorders>
                    <w:right w:val="single" w:sz="15" w:space="0" w:color="000000"/>
                  </w:tcBorders>
                </w:tcPr>
                <w:p w14:paraId="29834F41" w14:textId="77777777" w:rsidR="00BE1DAA" w:rsidRDefault="00BE1DAA">
                  <w:pPr>
                    <w:pStyle w:val="EmptyCellLayoutStyle"/>
                    <w:spacing w:after="0" w:line="240" w:lineRule="auto"/>
                  </w:pPr>
                </w:p>
              </w:tc>
            </w:tr>
            <w:tr w:rsidR="00BE1DAA" w14:paraId="20F16654" w14:textId="77777777">
              <w:trPr>
                <w:trHeight w:val="290"/>
              </w:trPr>
              <w:tc>
                <w:tcPr>
                  <w:tcW w:w="180" w:type="dxa"/>
                  <w:tcBorders>
                    <w:left w:val="single" w:sz="15" w:space="0" w:color="000000"/>
                  </w:tcBorders>
                </w:tcPr>
                <w:p w14:paraId="452C4CB4" w14:textId="77777777" w:rsidR="00BE1DAA" w:rsidRDefault="00BE1DAA">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BE1DAA" w14:paraId="19C5DBFB" w14:textId="77777777">
                    <w:trPr>
                      <w:trHeight w:val="212"/>
                    </w:trPr>
                    <w:tc>
                      <w:tcPr>
                        <w:tcW w:w="5220" w:type="dxa"/>
                        <w:tcBorders>
                          <w:top w:val="nil"/>
                          <w:left w:val="nil"/>
                          <w:bottom w:val="nil"/>
                          <w:right w:val="nil"/>
                        </w:tcBorders>
                        <w:tcMar>
                          <w:top w:w="39" w:type="dxa"/>
                          <w:left w:w="39" w:type="dxa"/>
                          <w:bottom w:w="39" w:type="dxa"/>
                          <w:right w:w="39" w:type="dxa"/>
                        </w:tcMar>
                      </w:tcPr>
                      <w:p w14:paraId="4F876F4E" w14:textId="77777777" w:rsidR="00BE1DAA" w:rsidRDefault="00BE1DAA">
                        <w:pPr>
                          <w:spacing w:after="0" w:line="240" w:lineRule="auto"/>
                        </w:pPr>
                      </w:p>
                    </w:tc>
                  </w:tr>
                </w:tbl>
                <w:p w14:paraId="5694DB16" w14:textId="77777777" w:rsidR="00BE1DAA" w:rsidRDefault="00BE1DAA">
                  <w:pPr>
                    <w:spacing w:after="0" w:line="240" w:lineRule="auto"/>
                  </w:pPr>
                </w:p>
              </w:tc>
              <w:tc>
                <w:tcPr>
                  <w:tcW w:w="359" w:type="dxa"/>
                </w:tcPr>
                <w:p w14:paraId="27A5CFF5" w14:textId="77777777" w:rsidR="00BE1DAA" w:rsidRDefault="00BE1DAA">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BE1DAA" w14:paraId="50ED8588" w14:textId="77777777">
                    <w:trPr>
                      <w:trHeight w:val="212"/>
                    </w:trPr>
                    <w:tc>
                      <w:tcPr>
                        <w:tcW w:w="5220" w:type="dxa"/>
                        <w:tcBorders>
                          <w:top w:val="nil"/>
                          <w:left w:val="nil"/>
                          <w:bottom w:val="nil"/>
                          <w:right w:val="nil"/>
                        </w:tcBorders>
                        <w:tcMar>
                          <w:top w:w="39" w:type="dxa"/>
                          <w:left w:w="39" w:type="dxa"/>
                          <w:bottom w:w="39" w:type="dxa"/>
                          <w:right w:w="39" w:type="dxa"/>
                        </w:tcMar>
                      </w:tcPr>
                      <w:p w14:paraId="1F27B23D" w14:textId="77777777" w:rsidR="00BE1DAA" w:rsidRDefault="00BE1DAA">
                        <w:pPr>
                          <w:spacing w:after="0" w:line="240" w:lineRule="auto"/>
                        </w:pPr>
                      </w:p>
                    </w:tc>
                  </w:tr>
                </w:tbl>
                <w:p w14:paraId="43289529" w14:textId="77777777" w:rsidR="00BE1DAA" w:rsidRDefault="00BE1DAA">
                  <w:pPr>
                    <w:spacing w:after="0" w:line="240" w:lineRule="auto"/>
                  </w:pPr>
                </w:p>
              </w:tc>
              <w:tc>
                <w:tcPr>
                  <w:tcW w:w="180" w:type="dxa"/>
                  <w:tcBorders>
                    <w:right w:val="single" w:sz="15" w:space="0" w:color="000000"/>
                  </w:tcBorders>
                </w:tcPr>
                <w:p w14:paraId="06EF2F2C" w14:textId="77777777" w:rsidR="00BE1DAA" w:rsidRDefault="00BE1DAA">
                  <w:pPr>
                    <w:pStyle w:val="EmptyCellLayoutStyle"/>
                    <w:spacing w:after="0" w:line="240" w:lineRule="auto"/>
                  </w:pPr>
                </w:p>
              </w:tc>
            </w:tr>
            <w:tr w:rsidR="00BE1DAA" w14:paraId="16F5F211" w14:textId="77777777">
              <w:trPr>
                <w:trHeight w:val="34"/>
              </w:trPr>
              <w:tc>
                <w:tcPr>
                  <w:tcW w:w="180" w:type="dxa"/>
                  <w:tcBorders>
                    <w:left w:val="single" w:sz="15" w:space="0" w:color="000000"/>
                  </w:tcBorders>
                </w:tcPr>
                <w:p w14:paraId="67EF78F5" w14:textId="77777777" w:rsidR="00BE1DAA" w:rsidRDefault="00BE1DAA">
                  <w:pPr>
                    <w:pStyle w:val="EmptyCellLayoutStyle"/>
                    <w:spacing w:after="0" w:line="240" w:lineRule="auto"/>
                  </w:pPr>
                </w:p>
              </w:tc>
              <w:tc>
                <w:tcPr>
                  <w:tcW w:w="5220" w:type="dxa"/>
                </w:tcPr>
                <w:p w14:paraId="6900440A" w14:textId="77777777" w:rsidR="00BE1DAA" w:rsidRDefault="00BE1DAA">
                  <w:pPr>
                    <w:pStyle w:val="EmptyCellLayoutStyle"/>
                    <w:spacing w:after="0" w:line="240" w:lineRule="auto"/>
                  </w:pPr>
                </w:p>
              </w:tc>
              <w:tc>
                <w:tcPr>
                  <w:tcW w:w="359" w:type="dxa"/>
                </w:tcPr>
                <w:p w14:paraId="4A3F2932" w14:textId="77777777" w:rsidR="00BE1DAA" w:rsidRDefault="00BE1DAA">
                  <w:pPr>
                    <w:pStyle w:val="EmptyCellLayoutStyle"/>
                    <w:spacing w:after="0" w:line="240" w:lineRule="auto"/>
                  </w:pPr>
                </w:p>
              </w:tc>
              <w:tc>
                <w:tcPr>
                  <w:tcW w:w="5220" w:type="dxa"/>
                </w:tcPr>
                <w:p w14:paraId="741C3CC7" w14:textId="77777777" w:rsidR="00BE1DAA" w:rsidRDefault="00BE1DAA">
                  <w:pPr>
                    <w:pStyle w:val="EmptyCellLayoutStyle"/>
                    <w:spacing w:after="0" w:line="240" w:lineRule="auto"/>
                  </w:pPr>
                </w:p>
              </w:tc>
              <w:tc>
                <w:tcPr>
                  <w:tcW w:w="180" w:type="dxa"/>
                  <w:tcBorders>
                    <w:right w:val="single" w:sz="15" w:space="0" w:color="000000"/>
                  </w:tcBorders>
                </w:tcPr>
                <w:p w14:paraId="7A54816B" w14:textId="77777777" w:rsidR="00BE1DAA" w:rsidRDefault="00BE1DAA">
                  <w:pPr>
                    <w:pStyle w:val="EmptyCellLayoutStyle"/>
                    <w:spacing w:after="0" w:line="240" w:lineRule="auto"/>
                  </w:pPr>
                </w:p>
              </w:tc>
            </w:tr>
            <w:tr w:rsidR="00BE1DAA" w14:paraId="1B3D78F0" w14:textId="77777777">
              <w:trPr>
                <w:trHeight w:val="360"/>
              </w:trPr>
              <w:tc>
                <w:tcPr>
                  <w:tcW w:w="180" w:type="dxa"/>
                  <w:tcBorders>
                    <w:left w:val="single" w:sz="15" w:space="0" w:color="000000"/>
                  </w:tcBorders>
                </w:tcPr>
                <w:p w14:paraId="745423F4" w14:textId="77777777" w:rsidR="00BE1DAA" w:rsidRDefault="00BE1DAA">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BE1DAA" w14:paraId="685B1C74"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5AF4472B" w14:textId="77777777" w:rsidR="00BE1DAA" w:rsidRDefault="00892898">
                        <w:pPr>
                          <w:spacing w:after="0" w:line="240" w:lineRule="auto"/>
                          <w:jc w:val="center"/>
                        </w:pPr>
                        <w:r>
                          <w:rPr>
                            <w:rFonts w:ascii="Arial" w:eastAsia="Arial" w:hAnsi="Arial"/>
                            <w:b/>
                            <w:color w:val="000000"/>
                            <w:sz w:val="16"/>
                          </w:rPr>
                          <w:t>Supervisor</w:t>
                        </w:r>
                      </w:p>
                    </w:tc>
                  </w:tr>
                </w:tbl>
                <w:p w14:paraId="0A5F7432" w14:textId="77777777" w:rsidR="00BE1DAA" w:rsidRDefault="00BE1DAA">
                  <w:pPr>
                    <w:spacing w:after="0" w:line="240" w:lineRule="auto"/>
                  </w:pPr>
                </w:p>
              </w:tc>
              <w:tc>
                <w:tcPr>
                  <w:tcW w:w="359" w:type="dxa"/>
                </w:tcPr>
                <w:p w14:paraId="0AF964C7" w14:textId="77777777" w:rsidR="00BE1DAA" w:rsidRDefault="00BE1DAA">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BE1DAA" w14:paraId="24BE6C8E"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1C9BEC21" w14:textId="77777777" w:rsidR="00BE1DAA" w:rsidRDefault="00892898">
                        <w:pPr>
                          <w:spacing w:after="0" w:line="240" w:lineRule="auto"/>
                          <w:jc w:val="center"/>
                        </w:pPr>
                        <w:r>
                          <w:rPr>
                            <w:rFonts w:ascii="Arial" w:eastAsia="Arial" w:hAnsi="Arial"/>
                            <w:b/>
                            <w:color w:val="000000"/>
                            <w:sz w:val="16"/>
                          </w:rPr>
                          <w:t>Date</w:t>
                        </w:r>
                      </w:p>
                    </w:tc>
                  </w:tr>
                </w:tbl>
                <w:p w14:paraId="385750C3" w14:textId="77777777" w:rsidR="00BE1DAA" w:rsidRDefault="00BE1DAA">
                  <w:pPr>
                    <w:spacing w:after="0" w:line="240" w:lineRule="auto"/>
                  </w:pPr>
                </w:p>
              </w:tc>
              <w:tc>
                <w:tcPr>
                  <w:tcW w:w="180" w:type="dxa"/>
                  <w:tcBorders>
                    <w:right w:val="single" w:sz="15" w:space="0" w:color="000000"/>
                  </w:tcBorders>
                </w:tcPr>
                <w:p w14:paraId="08C22621" w14:textId="77777777" w:rsidR="00BE1DAA" w:rsidRDefault="00BE1DAA">
                  <w:pPr>
                    <w:pStyle w:val="EmptyCellLayoutStyle"/>
                    <w:spacing w:after="0" w:line="240" w:lineRule="auto"/>
                  </w:pPr>
                </w:p>
              </w:tc>
            </w:tr>
            <w:tr w:rsidR="00BE1DAA" w14:paraId="2FD44271" w14:textId="77777777">
              <w:trPr>
                <w:trHeight w:val="214"/>
              </w:trPr>
              <w:tc>
                <w:tcPr>
                  <w:tcW w:w="180" w:type="dxa"/>
                  <w:tcBorders>
                    <w:left w:val="single" w:sz="15" w:space="0" w:color="000000"/>
                    <w:bottom w:val="single" w:sz="15" w:space="0" w:color="000000"/>
                  </w:tcBorders>
                </w:tcPr>
                <w:p w14:paraId="20554477" w14:textId="77777777" w:rsidR="00BE1DAA" w:rsidRDefault="00BE1DAA">
                  <w:pPr>
                    <w:pStyle w:val="EmptyCellLayoutStyle"/>
                    <w:spacing w:after="0" w:line="240" w:lineRule="auto"/>
                  </w:pPr>
                </w:p>
              </w:tc>
              <w:tc>
                <w:tcPr>
                  <w:tcW w:w="5220" w:type="dxa"/>
                  <w:tcBorders>
                    <w:bottom w:val="single" w:sz="15" w:space="0" w:color="000000"/>
                  </w:tcBorders>
                </w:tcPr>
                <w:p w14:paraId="02304254" w14:textId="77777777" w:rsidR="00BE1DAA" w:rsidRDefault="00BE1DAA">
                  <w:pPr>
                    <w:pStyle w:val="EmptyCellLayoutStyle"/>
                    <w:spacing w:after="0" w:line="240" w:lineRule="auto"/>
                  </w:pPr>
                </w:p>
              </w:tc>
              <w:tc>
                <w:tcPr>
                  <w:tcW w:w="359" w:type="dxa"/>
                  <w:tcBorders>
                    <w:bottom w:val="single" w:sz="15" w:space="0" w:color="000000"/>
                  </w:tcBorders>
                </w:tcPr>
                <w:p w14:paraId="106D53BB" w14:textId="77777777" w:rsidR="00BE1DAA" w:rsidRDefault="00BE1DAA">
                  <w:pPr>
                    <w:pStyle w:val="EmptyCellLayoutStyle"/>
                    <w:spacing w:after="0" w:line="240" w:lineRule="auto"/>
                  </w:pPr>
                </w:p>
              </w:tc>
              <w:tc>
                <w:tcPr>
                  <w:tcW w:w="5220" w:type="dxa"/>
                  <w:tcBorders>
                    <w:bottom w:val="single" w:sz="15" w:space="0" w:color="000000"/>
                  </w:tcBorders>
                </w:tcPr>
                <w:p w14:paraId="4D31DDCA" w14:textId="77777777" w:rsidR="00BE1DAA" w:rsidRDefault="00BE1DAA">
                  <w:pPr>
                    <w:pStyle w:val="EmptyCellLayoutStyle"/>
                    <w:spacing w:after="0" w:line="240" w:lineRule="auto"/>
                  </w:pPr>
                </w:p>
              </w:tc>
              <w:tc>
                <w:tcPr>
                  <w:tcW w:w="180" w:type="dxa"/>
                  <w:tcBorders>
                    <w:bottom w:val="single" w:sz="15" w:space="0" w:color="000000"/>
                    <w:right w:val="single" w:sz="15" w:space="0" w:color="000000"/>
                  </w:tcBorders>
                </w:tcPr>
                <w:p w14:paraId="0D166959" w14:textId="77777777" w:rsidR="00BE1DAA" w:rsidRDefault="00BE1DAA">
                  <w:pPr>
                    <w:pStyle w:val="EmptyCellLayoutStyle"/>
                    <w:spacing w:after="0" w:line="240" w:lineRule="auto"/>
                  </w:pPr>
                </w:p>
              </w:tc>
            </w:tr>
          </w:tbl>
          <w:p w14:paraId="7D05AAFC" w14:textId="77777777" w:rsidR="00BE1DAA" w:rsidRDefault="00BE1DAA">
            <w:pPr>
              <w:spacing w:after="0" w:line="240" w:lineRule="auto"/>
            </w:pPr>
          </w:p>
        </w:tc>
        <w:tc>
          <w:tcPr>
            <w:tcW w:w="179" w:type="dxa"/>
          </w:tcPr>
          <w:p w14:paraId="6AFD6CAA" w14:textId="77777777" w:rsidR="00BE1DAA" w:rsidRDefault="00BE1DAA">
            <w:pPr>
              <w:pStyle w:val="EmptyCellLayoutStyle"/>
              <w:spacing w:after="0" w:line="240" w:lineRule="auto"/>
            </w:pPr>
          </w:p>
        </w:tc>
      </w:tr>
      <w:tr w:rsidR="00BE1DAA" w14:paraId="77885EAE" w14:textId="77777777">
        <w:trPr>
          <w:trHeight w:val="99"/>
        </w:trPr>
        <w:tc>
          <w:tcPr>
            <w:tcW w:w="179" w:type="dxa"/>
          </w:tcPr>
          <w:p w14:paraId="5725E62C" w14:textId="77777777" w:rsidR="00BE1DAA" w:rsidRDefault="00BE1DAA">
            <w:pPr>
              <w:pStyle w:val="EmptyCellLayoutStyle"/>
              <w:spacing w:after="0" w:line="240" w:lineRule="auto"/>
            </w:pPr>
          </w:p>
        </w:tc>
        <w:tc>
          <w:tcPr>
            <w:tcW w:w="0" w:type="dxa"/>
          </w:tcPr>
          <w:p w14:paraId="63FC0298" w14:textId="77777777" w:rsidR="00BE1DAA" w:rsidRDefault="00BE1DAA">
            <w:pPr>
              <w:pStyle w:val="EmptyCellLayoutStyle"/>
              <w:spacing w:after="0" w:line="240" w:lineRule="auto"/>
            </w:pPr>
          </w:p>
        </w:tc>
        <w:tc>
          <w:tcPr>
            <w:tcW w:w="0" w:type="dxa"/>
          </w:tcPr>
          <w:p w14:paraId="55FC6E8A" w14:textId="77777777" w:rsidR="00BE1DAA" w:rsidRDefault="00BE1DAA">
            <w:pPr>
              <w:pStyle w:val="EmptyCellLayoutStyle"/>
              <w:spacing w:after="0" w:line="240" w:lineRule="auto"/>
            </w:pPr>
          </w:p>
        </w:tc>
        <w:tc>
          <w:tcPr>
            <w:tcW w:w="0" w:type="dxa"/>
          </w:tcPr>
          <w:p w14:paraId="50297E7F" w14:textId="77777777" w:rsidR="00BE1DAA" w:rsidRDefault="00BE1DAA">
            <w:pPr>
              <w:pStyle w:val="EmptyCellLayoutStyle"/>
              <w:spacing w:after="0" w:line="240" w:lineRule="auto"/>
            </w:pPr>
          </w:p>
        </w:tc>
        <w:tc>
          <w:tcPr>
            <w:tcW w:w="0" w:type="dxa"/>
          </w:tcPr>
          <w:p w14:paraId="62E6AA39" w14:textId="77777777" w:rsidR="00BE1DAA" w:rsidRDefault="00BE1DAA">
            <w:pPr>
              <w:pStyle w:val="EmptyCellLayoutStyle"/>
              <w:spacing w:after="0" w:line="240" w:lineRule="auto"/>
            </w:pPr>
          </w:p>
        </w:tc>
        <w:tc>
          <w:tcPr>
            <w:tcW w:w="0" w:type="dxa"/>
          </w:tcPr>
          <w:p w14:paraId="461D2F9D" w14:textId="77777777" w:rsidR="00BE1DAA" w:rsidRDefault="00BE1DAA">
            <w:pPr>
              <w:pStyle w:val="EmptyCellLayoutStyle"/>
              <w:spacing w:after="0" w:line="240" w:lineRule="auto"/>
            </w:pPr>
          </w:p>
        </w:tc>
        <w:tc>
          <w:tcPr>
            <w:tcW w:w="0" w:type="dxa"/>
          </w:tcPr>
          <w:p w14:paraId="68B86AE1" w14:textId="77777777" w:rsidR="00BE1DAA" w:rsidRDefault="00BE1DAA">
            <w:pPr>
              <w:pStyle w:val="EmptyCellLayoutStyle"/>
              <w:spacing w:after="0" w:line="240" w:lineRule="auto"/>
            </w:pPr>
          </w:p>
        </w:tc>
        <w:tc>
          <w:tcPr>
            <w:tcW w:w="2505" w:type="dxa"/>
          </w:tcPr>
          <w:p w14:paraId="05E93992" w14:textId="77777777" w:rsidR="00BE1DAA" w:rsidRDefault="00BE1DAA">
            <w:pPr>
              <w:pStyle w:val="EmptyCellLayoutStyle"/>
              <w:spacing w:after="0" w:line="240" w:lineRule="auto"/>
            </w:pPr>
          </w:p>
        </w:tc>
        <w:tc>
          <w:tcPr>
            <w:tcW w:w="6120" w:type="dxa"/>
          </w:tcPr>
          <w:p w14:paraId="5F5244DE" w14:textId="77777777" w:rsidR="00BE1DAA" w:rsidRDefault="00BE1DAA">
            <w:pPr>
              <w:pStyle w:val="EmptyCellLayoutStyle"/>
              <w:spacing w:after="0" w:line="240" w:lineRule="auto"/>
            </w:pPr>
          </w:p>
        </w:tc>
        <w:tc>
          <w:tcPr>
            <w:tcW w:w="2534" w:type="dxa"/>
          </w:tcPr>
          <w:p w14:paraId="7228E6A4" w14:textId="77777777" w:rsidR="00BE1DAA" w:rsidRDefault="00BE1DAA">
            <w:pPr>
              <w:pStyle w:val="EmptyCellLayoutStyle"/>
              <w:spacing w:after="0" w:line="240" w:lineRule="auto"/>
            </w:pPr>
          </w:p>
        </w:tc>
        <w:tc>
          <w:tcPr>
            <w:tcW w:w="179" w:type="dxa"/>
          </w:tcPr>
          <w:p w14:paraId="2625144C" w14:textId="77777777" w:rsidR="00BE1DAA" w:rsidRDefault="00BE1DAA">
            <w:pPr>
              <w:pStyle w:val="EmptyCellLayoutStyle"/>
              <w:spacing w:after="0" w:line="240" w:lineRule="auto"/>
            </w:pPr>
          </w:p>
        </w:tc>
      </w:tr>
      <w:tr w:rsidR="00BE1DAA" w14:paraId="12BD0F59" w14:textId="77777777">
        <w:trPr>
          <w:trHeight w:val="360"/>
        </w:trPr>
        <w:tc>
          <w:tcPr>
            <w:tcW w:w="179" w:type="dxa"/>
          </w:tcPr>
          <w:p w14:paraId="45A52675" w14:textId="77777777" w:rsidR="00BE1DAA" w:rsidRDefault="00BE1DAA">
            <w:pPr>
              <w:pStyle w:val="EmptyCellLayoutStyle"/>
              <w:spacing w:after="0" w:line="240" w:lineRule="auto"/>
            </w:pPr>
          </w:p>
        </w:tc>
        <w:tc>
          <w:tcPr>
            <w:tcW w:w="0" w:type="dxa"/>
          </w:tcPr>
          <w:p w14:paraId="6BC12A0C" w14:textId="77777777" w:rsidR="00BE1DAA" w:rsidRDefault="00BE1DAA">
            <w:pPr>
              <w:pStyle w:val="EmptyCellLayoutStyle"/>
              <w:spacing w:after="0" w:line="240" w:lineRule="auto"/>
            </w:pPr>
          </w:p>
        </w:tc>
        <w:tc>
          <w:tcPr>
            <w:tcW w:w="0" w:type="dxa"/>
          </w:tcPr>
          <w:p w14:paraId="6C76FC80" w14:textId="77777777" w:rsidR="00BE1DAA" w:rsidRDefault="00BE1DAA">
            <w:pPr>
              <w:pStyle w:val="EmptyCellLayoutStyle"/>
              <w:spacing w:after="0" w:line="240" w:lineRule="auto"/>
            </w:pPr>
          </w:p>
        </w:tc>
        <w:tc>
          <w:tcPr>
            <w:tcW w:w="0" w:type="dxa"/>
          </w:tcPr>
          <w:p w14:paraId="2BC1BB4E" w14:textId="77777777" w:rsidR="00BE1DAA" w:rsidRDefault="00BE1DAA">
            <w:pPr>
              <w:pStyle w:val="EmptyCellLayoutStyle"/>
              <w:spacing w:after="0" w:line="240" w:lineRule="auto"/>
            </w:pPr>
          </w:p>
        </w:tc>
        <w:tc>
          <w:tcPr>
            <w:tcW w:w="0" w:type="dxa"/>
          </w:tcPr>
          <w:p w14:paraId="423B5C1A" w14:textId="77777777" w:rsidR="00BE1DAA" w:rsidRDefault="00BE1DAA">
            <w:pPr>
              <w:pStyle w:val="EmptyCellLayoutStyle"/>
              <w:spacing w:after="0" w:line="240" w:lineRule="auto"/>
            </w:pPr>
          </w:p>
        </w:tc>
        <w:tc>
          <w:tcPr>
            <w:tcW w:w="0" w:type="dxa"/>
          </w:tcPr>
          <w:p w14:paraId="7A493732" w14:textId="77777777" w:rsidR="00BE1DAA" w:rsidRDefault="00BE1DAA">
            <w:pPr>
              <w:pStyle w:val="EmptyCellLayoutStyle"/>
              <w:spacing w:after="0" w:line="240" w:lineRule="auto"/>
            </w:pPr>
          </w:p>
        </w:tc>
        <w:tc>
          <w:tcPr>
            <w:tcW w:w="0" w:type="dxa"/>
          </w:tcPr>
          <w:p w14:paraId="65D76CA0" w14:textId="77777777" w:rsidR="00BE1DAA" w:rsidRDefault="00BE1DAA">
            <w:pPr>
              <w:pStyle w:val="EmptyCellLayoutStyle"/>
              <w:spacing w:after="0" w:line="240" w:lineRule="auto"/>
            </w:pPr>
          </w:p>
        </w:tc>
        <w:tc>
          <w:tcPr>
            <w:tcW w:w="2505" w:type="dxa"/>
          </w:tcPr>
          <w:p w14:paraId="146F32E2" w14:textId="77777777" w:rsidR="00BE1DAA" w:rsidRDefault="00BE1DAA">
            <w:pPr>
              <w:pStyle w:val="EmptyCellLayoutStyle"/>
              <w:spacing w:after="0" w:line="240" w:lineRule="auto"/>
            </w:pPr>
          </w:p>
        </w:tc>
        <w:tc>
          <w:tcPr>
            <w:tcW w:w="6120" w:type="dxa"/>
          </w:tcPr>
          <w:tbl>
            <w:tblPr>
              <w:tblW w:w="0" w:type="auto"/>
              <w:tblCellMar>
                <w:left w:w="0" w:type="dxa"/>
                <w:right w:w="0" w:type="dxa"/>
              </w:tblCellMar>
              <w:tblLook w:val="04A0" w:firstRow="1" w:lastRow="0" w:firstColumn="1" w:lastColumn="0" w:noHBand="0" w:noVBand="1"/>
            </w:tblPr>
            <w:tblGrid>
              <w:gridCol w:w="6105"/>
            </w:tblGrid>
            <w:tr w:rsidR="00BE1DAA" w14:paraId="584731DB" w14:textId="77777777">
              <w:trPr>
                <w:trHeight w:val="282"/>
              </w:trPr>
              <w:tc>
                <w:tcPr>
                  <w:tcW w:w="6120" w:type="dxa"/>
                  <w:tcBorders>
                    <w:top w:val="nil"/>
                    <w:left w:val="nil"/>
                    <w:bottom w:val="nil"/>
                    <w:right w:val="nil"/>
                  </w:tcBorders>
                  <w:tcMar>
                    <w:top w:w="39" w:type="dxa"/>
                    <w:left w:w="39" w:type="dxa"/>
                    <w:bottom w:w="39" w:type="dxa"/>
                    <w:right w:w="39" w:type="dxa"/>
                  </w:tcMar>
                </w:tcPr>
                <w:p w14:paraId="08FFCC24" w14:textId="77777777" w:rsidR="00BE1DAA" w:rsidRDefault="00892898">
                  <w:pPr>
                    <w:spacing w:after="0" w:line="240" w:lineRule="auto"/>
                  </w:pPr>
                  <w:r>
                    <w:rPr>
                      <w:rFonts w:ascii="Arial" w:eastAsia="Arial" w:hAnsi="Arial"/>
                      <w:b/>
                      <w:color w:val="000000"/>
                      <w:u w:val="single"/>
                    </w:rPr>
                    <w:t>TO BE FILLED OUT BY APPOINTING AUTHORITY</w:t>
                  </w:r>
                </w:p>
              </w:tc>
            </w:tr>
          </w:tbl>
          <w:p w14:paraId="3E5081EA" w14:textId="77777777" w:rsidR="00BE1DAA" w:rsidRDefault="00BE1DAA">
            <w:pPr>
              <w:spacing w:after="0" w:line="240" w:lineRule="auto"/>
            </w:pPr>
          </w:p>
        </w:tc>
        <w:tc>
          <w:tcPr>
            <w:tcW w:w="2534" w:type="dxa"/>
          </w:tcPr>
          <w:p w14:paraId="3194C24E" w14:textId="77777777" w:rsidR="00BE1DAA" w:rsidRDefault="00BE1DAA">
            <w:pPr>
              <w:pStyle w:val="EmptyCellLayoutStyle"/>
              <w:spacing w:after="0" w:line="240" w:lineRule="auto"/>
            </w:pPr>
          </w:p>
        </w:tc>
        <w:tc>
          <w:tcPr>
            <w:tcW w:w="179" w:type="dxa"/>
          </w:tcPr>
          <w:p w14:paraId="32EEEB13" w14:textId="77777777" w:rsidR="00BE1DAA" w:rsidRDefault="00BE1DAA">
            <w:pPr>
              <w:pStyle w:val="EmptyCellLayoutStyle"/>
              <w:spacing w:after="0" w:line="240" w:lineRule="auto"/>
            </w:pPr>
          </w:p>
        </w:tc>
      </w:tr>
      <w:tr w:rsidR="00BE1DAA" w14:paraId="57DC755C" w14:textId="77777777">
        <w:trPr>
          <w:trHeight w:val="174"/>
        </w:trPr>
        <w:tc>
          <w:tcPr>
            <w:tcW w:w="179" w:type="dxa"/>
          </w:tcPr>
          <w:p w14:paraId="7A027BD5" w14:textId="77777777" w:rsidR="00BE1DAA" w:rsidRDefault="00BE1DAA">
            <w:pPr>
              <w:pStyle w:val="EmptyCellLayoutStyle"/>
              <w:spacing w:after="0" w:line="240" w:lineRule="auto"/>
            </w:pPr>
          </w:p>
        </w:tc>
        <w:tc>
          <w:tcPr>
            <w:tcW w:w="0" w:type="dxa"/>
          </w:tcPr>
          <w:p w14:paraId="4C55848D" w14:textId="77777777" w:rsidR="00BE1DAA" w:rsidRDefault="00BE1DAA">
            <w:pPr>
              <w:pStyle w:val="EmptyCellLayoutStyle"/>
              <w:spacing w:after="0" w:line="240" w:lineRule="auto"/>
            </w:pPr>
          </w:p>
        </w:tc>
        <w:tc>
          <w:tcPr>
            <w:tcW w:w="0" w:type="dxa"/>
          </w:tcPr>
          <w:p w14:paraId="07CAFDE7" w14:textId="77777777" w:rsidR="00BE1DAA" w:rsidRDefault="00BE1DAA">
            <w:pPr>
              <w:pStyle w:val="EmptyCellLayoutStyle"/>
              <w:spacing w:after="0" w:line="240" w:lineRule="auto"/>
            </w:pPr>
          </w:p>
        </w:tc>
        <w:tc>
          <w:tcPr>
            <w:tcW w:w="0" w:type="dxa"/>
          </w:tcPr>
          <w:p w14:paraId="117B30E2" w14:textId="77777777" w:rsidR="00BE1DAA" w:rsidRDefault="00BE1DAA">
            <w:pPr>
              <w:pStyle w:val="EmptyCellLayoutStyle"/>
              <w:spacing w:after="0" w:line="240" w:lineRule="auto"/>
            </w:pPr>
          </w:p>
        </w:tc>
        <w:tc>
          <w:tcPr>
            <w:tcW w:w="0" w:type="dxa"/>
          </w:tcPr>
          <w:p w14:paraId="3E0EF6CA" w14:textId="77777777" w:rsidR="00BE1DAA" w:rsidRDefault="00BE1DAA">
            <w:pPr>
              <w:pStyle w:val="EmptyCellLayoutStyle"/>
              <w:spacing w:after="0" w:line="240" w:lineRule="auto"/>
            </w:pPr>
          </w:p>
        </w:tc>
        <w:tc>
          <w:tcPr>
            <w:tcW w:w="0" w:type="dxa"/>
          </w:tcPr>
          <w:p w14:paraId="5F1E6F0F" w14:textId="77777777" w:rsidR="00BE1DAA" w:rsidRDefault="00BE1DAA">
            <w:pPr>
              <w:pStyle w:val="EmptyCellLayoutStyle"/>
              <w:spacing w:after="0" w:line="240" w:lineRule="auto"/>
            </w:pPr>
          </w:p>
        </w:tc>
        <w:tc>
          <w:tcPr>
            <w:tcW w:w="0" w:type="dxa"/>
          </w:tcPr>
          <w:p w14:paraId="2D977DD3" w14:textId="77777777" w:rsidR="00BE1DAA" w:rsidRDefault="00BE1DAA">
            <w:pPr>
              <w:pStyle w:val="EmptyCellLayoutStyle"/>
              <w:spacing w:after="0" w:line="240" w:lineRule="auto"/>
            </w:pPr>
          </w:p>
        </w:tc>
        <w:tc>
          <w:tcPr>
            <w:tcW w:w="2505" w:type="dxa"/>
          </w:tcPr>
          <w:p w14:paraId="27C2C64B" w14:textId="77777777" w:rsidR="00BE1DAA" w:rsidRDefault="00BE1DAA">
            <w:pPr>
              <w:pStyle w:val="EmptyCellLayoutStyle"/>
              <w:spacing w:after="0" w:line="240" w:lineRule="auto"/>
            </w:pPr>
          </w:p>
        </w:tc>
        <w:tc>
          <w:tcPr>
            <w:tcW w:w="6120" w:type="dxa"/>
          </w:tcPr>
          <w:p w14:paraId="763DFF63" w14:textId="77777777" w:rsidR="00BE1DAA" w:rsidRDefault="00BE1DAA">
            <w:pPr>
              <w:pStyle w:val="EmptyCellLayoutStyle"/>
              <w:spacing w:after="0" w:line="240" w:lineRule="auto"/>
            </w:pPr>
          </w:p>
        </w:tc>
        <w:tc>
          <w:tcPr>
            <w:tcW w:w="2534" w:type="dxa"/>
          </w:tcPr>
          <w:p w14:paraId="437B787E" w14:textId="77777777" w:rsidR="00BE1DAA" w:rsidRDefault="00BE1DAA">
            <w:pPr>
              <w:pStyle w:val="EmptyCellLayoutStyle"/>
              <w:spacing w:after="0" w:line="240" w:lineRule="auto"/>
            </w:pPr>
          </w:p>
        </w:tc>
        <w:tc>
          <w:tcPr>
            <w:tcW w:w="179" w:type="dxa"/>
          </w:tcPr>
          <w:p w14:paraId="72CA599B" w14:textId="77777777" w:rsidR="00BE1DAA" w:rsidRDefault="00BE1DAA">
            <w:pPr>
              <w:pStyle w:val="EmptyCellLayoutStyle"/>
              <w:spacing w:after="0" w:line="240" w:lineRule="auto"/>
            </w:pPr>
          </w:p>
        </w:tc>
      </w:tr>
      <w:tr w:rsidR="00892898" w14:paraId="5F834DAC" w14:textId="77777777" w:rsidTr="00892898">
        <w:tc>
          <w:tcPr>
            <w:tcW w:w="179" w:type="dxa"/>
          </w:tcPr>
          <w:p w14:paraId="3F8F338C" w14:textId="77777777" w:rsidR="00BE1DAA" w:rsidRDefault="00BE1DAA">
            <w:pPr>
              <w:pStyle w:val="EmptyCellLayoutStyle"/>
              <w:spacing w:after="0" w:line="240" w:lineRule="auto"/>
            </w:pPr>
          </w:p>
        </w:tc>
        <w:tc>
          <w:tcPr>
            <w:tcW w:w="0" w:type="dxa"/>
          </w:tcPr>
          <w:p w14:paraId="73B955A0" w14:textId="77777777" w:rsidR="00BE1DAA" w:rsidRDefault="00BE1DAA">
            <w:pPr>
              <w:pStyle w:val="EmptyCellLayoutStyle"/>
              <w:spacing w:after="0" w:line="240" w:lineRule="auto"/>
            </w:pPr>
          </w:p>
        </w:tc>
        <w:tc>
          <w:tcPr>
            <w:tcW w:w="0" w:type="dxa"/>
          </w:tcPr>
          <w:p w14:paraId="2816DE2D" w14:textId="77777777" w:rsidR="00BE1DAA" w:rsidRDefault="00BE1DAA">
            <w:pPr>
              <w:pStyle w:val="EmptyCellLayoutStyle"/>
              <w:spacing w:after="0" w:line="240" w:lineRule="auto"/>
            </w:pPr>
          </w:p>
        </w:tc>
        <w:tc>
          <w:tcPr>
            <w:tcW w:w="0" w:type="dxa"/>
          </w:tcPr>
          <w:p w14:paraId="1056325A" w14:textId="77777777" w:rsidR="00BE1DAA" w:rsidRDefault="00BE1DAA">
            <w:pPr>
              <w:pStyle w:val="EmptyCellLayoutStyle"/>
              <w:spacing w:after="0" w:line="240" w:lineRule="auto"/>
            </w:pPr>
          </w:p>
        </w:tc>
        <w:tc>
          <w:tcPr>
            <w:tcW w:w="0" w:type="dxa"/>
          </w:tcPr>
          <w:p w14:paraId="55D65D8B" w14:textId="77777777" w:rsidR="00BE1DAA" w:rsidRDefault="00BE1DAA">
            <w:pPr>
              <w:pStyle w:val="EmptyCellLayoutStyle"/>
              <w:spacing w:after="0" w:line="240" w:lineRule="auto"/>
            </w:pPr>
          </w:p>
        </w:tc>
        <w:tc>
          <w:tcPr>
            <w:tcW w:w="0" w:type="dxa"/>
          </w:tcPr>
          <w:p w14:paraId="1BCF75D7" w14:textId="77777777" w:rsidR="00BE1DAA" w:rsidRDefault="00BE1DAA">
            <w:pPr>
              <w:pStyle w:val="EmptyCellLayoutStyle"/>
              <w:spacing w:after="0" w:line="240" w:lineRule="auto"/>
            </w:pPr>
          </w:p>
        </w:tc>
        <w:tc>
          <w:tcPr>
            <w:tcW w:w="0" w:type="dxa"/>
          </w:tcPr>
          <w:p w14:paraId="00E87281" w14:textId="77777777" w:rsidR="00BE1DAA" w:rsidRDefault="00BE1DAA">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10731"/>
              <w:gridCol w:w="179"/>
            </w:tblGrid>
            <w:tr w:rsidR="00BE1DAA" w14:paraId="44420994" w14:textId="77777777">
              <w:trPr>
                <w:trHeight w:val="180"/>
              </w:trPr>
              <w:tc>
                <w:tcPr>
                  <w:tcW w:w="180" w:type="dxa"/>
                  <w:tcBorders>
                    <w:top w:val="single" w:sz="15" w:space="0" w:color="000000"/>
                    <w:left w:val="single" w:sz="15" w:space="0" w:color="000000"/>
                  </w:tcBorders>
                </w:tcPr>
                <w:p w14:paraId="707D7795" w14:textId="77777777" w:rsidR="00BE1DAA" w:rsidRDefault="00BE1DAA">
                  <w:pPr>
                    <w:pStyle w:val="EmptyCellLayoutStyle"/>
                    <w:spacing w:after="0" w:line="240" w:lineRule="auto"/>
                  </w:pPr>
                </w:p>
              </w:tc>
              <w:tc>
                <w:tcPr>
                  <w:tcW w:w="10800" w:type="dxa"/>
                  <w:tcBorders>
                    <w:top w:val="single" w:sz="15" w:space="0" w:color="000000"/>
                  </w:tcBorders>
                </w:tcPr>
                <w:p w14:paraId="18617C3A" w14:textId="77777777" w:rsidR="00BE1DAA" w:rsidRDefault="00BE1DAA">
                  <w:pPr>
                    <w:pStyle w:val="EmptyCellLayoutStyle"/>
                    <w:spacing w:after="0" w:line="240" w:lineRule="auto"/>
                  </w:pPr>
                </w:p>
              </w:tc>
              <w:tc>
                <w:tcPr>
                  <w:tcW w:w="180" w:type="dxa"/>
                  <w:tcBorders>
                    <w:top w:val="single" w:sz="15" w:space="0" w:color="000000"/>
                    <w:right w:val="single" w:sz="15" w:space="0" w:color="000000"/>
                  </w:tcBorders>
                </w:tcPr>
                <w:p w14:paraId="6EE78E11" w14:textId="77777777" w:rsidR="00BE1DAA" w:rsidRDefault="00BE1DAA">
                  <w:pPr>
                    <w:pStyle w:val="EmptyCellLayoutStyle"/>
                    <w:spacing w:after="0" w:line="240" w:lineRule="auto"/>
                  </w:pPr>
                </w:p>
              </w:tc>
            </w:tr>
            <w:tr w:rsidR="00BE1DAA" w14:paraId="16C7C0AC" w14:textId="77777777">
              <w:trPr>
                <w:trHeight w:val="270"/>
              </w:trPr>
              <w:tc>
                <w:tcPr>
                  <w:tcW w:w="180" w:type="dxa"/>
                  <w:tcBorders>
                    <w:left w:val="single" w:sz="15" w:space="0" w:color="000000"/>
                  </w:tcBorders>
                </w:tcPr>
                <w:p w14:paraId="34763FB8" w14:textId="77777777" w:rsidR="00BE1DAA" w:rsidRDefault="00BE1DAA">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BE1DAA" w14:paraId="749AFC60" w14:textId="77777777">
                    <w:trPr>
                      <w:trHeight w:val="192"/>
                    </w:trPr>
                    <w:tc>
                      <w:tcPr>
                        <w:tcW w:w="10800" w:type="dxa"/>
                        <w:tcBorders>
                          <w:top w:val="nil"/>
                          <w:left w:val="nil"/>
                          <w:bottom w:val="nil"/>
                          <w:right w:val="nil"/>
                        </w:tcBorders>
                        <w:tcMar>
                          <w:top w:w="39" w:type="dxa"/>
                          <w:left w:w="39" w:type="dxa"/>
                          <w:bottom w:w="39" w:type="dxa"/>
                          <w:right w:w="39" w:type="dxa"/>
                        </w:tcMar>
                      </w:tcPr>
                      <w:p w14:paraId="37773E3A" w14:textId="77777777" w:rsidR="00BE1DAA" w:rsidRDefault="00892898">
                        <w:pPr>
                          <w:spacing w:after="0" w:line="240" w:lineRule="auto"/>
                        </w:pPr>
                        <w:r>
                          <w:rPr>
                            <w:rFonts w:ascii="Arial" w:eastAsia="Arial" w:hAnsi="Arial"/>
                            <w:b/>
                            <w:color w:val="000000"/>
                            <w:sz w:val="16"/>
                          </w:rPr>
                          <w:t>Indicate any exceptions or additions to the statements of employee or supervisors.</w:t>
                        </w:r>
                      </w:p>
                    </w:tc>
                  </w:tr>
                </w:tbl>
                <w:p w14:paraId="78D0EFC0" w14:textId="77777777" w:rsidR="00BE1DAA" w:rsidRDefault="00BE1DAA">
                  <w:pPr>
                    <w:spacing w:after="0" w:line="240" w:lineRule="auto"/>
                  </w:pPr>
                </w:p>
              </w:tc>
              <w:tc>
                <w:tcPr>
                  <w:tcW w:w="180" w:type="dxa"/>
                  <w:tcBorders>
                    <w:right w:val="single" w:sz="15" w:space="0" w:color="000000"/>
                  </w:tcBorders>
                </w:tcPr>
                <w:p w14:paraId="028A82C7" w14:textId="77777777" w:rsidR="00BE1DAA" w:rsidRDefault="00BE1DAA">
                  <w:pPr>
                    <w:pStyle w:val="EmptyCellLayoutStyle"/>
                    <w:spacing w:after="0" w:line="240" w:lineRule="auto"/>
                  </w:pPr>
                </w:p>
              </w:tc>
            </w:tr>
            <w:tr w:rsidR="00BE1DAA" w14:paraId="78AB3663" w14:textId="77777777">
              <w:trPr>
                <w:trHeight w:val="89"/>
              </w:trPr>
              <w:tc>
                <w:tcPr>
                  <w:tcW w:w="180" w:type="dxa"/>
                  <w:tcBorders>
                    <w:left w:val="single" w:sz="15" w:space="0" w:color="000000"/>
                  </w:tcBorders>
                </w:tcPr>
                <w:p w14:paraId="083738B1" w14:textId="77777777" w:rsidR="00BE1DAA" w:rsidRDefault="00BE1DAA">
                  <w:pPr>
                    <w:pStyle w:val="EmptyCellLayoutStyle"/>
                    <w:spacing w:after="0" w:line="240" w:lineRule="auto"/>
                  </w:pPr>
                </w:p>
              </w:tc>
              <w:tc>
                <w:tcPr>
                  <w:tcW w:w="10800" w:type="dxa"/>
                </w:tcPr>
                <w:p w14:paraId="49869D3E" w14:textId="77777777" w:rsidR="00BE1DAA" w:rsidRDefault="00BE1DAA">
                  <w:pPr>
                    <w:pStyle w:val="EmptyCellLayoutStyle"/>
                    <w:spacing w:after="0" w:line="240" w:lineRule="auto"/>
                  </w:pPr>
                </w:p>
              </w:tc>
              <w:tc>
                <w:tcPr>
                  <w:tcW w:w="180" w:type="dxa"/>
                  <w:tcBorders>
                    <w:right w:val="single" w:sz="15" w:space="0" w:color="000000"/>
                  </w:tcBorders>
                </w:tcPr>
                <w:p w14:paraId="4C4B1D2D" w14:textId="77777777" w:rsidR="00BE1DAA" w:rsidRDefault="00BE1DAA">
                  <w:pPr>
                    <w:pStyle w:val="EmptyCellLayoutStyle"/>
                    <w:spacing w:after="0" w:line="240" w:lineRule="auto"/>
                  </w:pPr>
                </w:p>
              </w:tc>
            </w:tr>
            <w:tr w:rsidR="00BE1DAA" w14:paraId="1401892B" w14:textId="77777777">
              <w:trPr>
                <w:trHeight w:val="290"/>
              </w:trPr>
              <w:tc>
                <w:tcPr>
                  <w:tcW w:w="180" w:type="dxa"/>
                  <w:tcBorders>
                    <w:left w:val="single" w:sz="15" w:space="0" w:color="000000"/>
                  </w:tcBorders>
                </w:tcPr>
                <w:p w14:paraId="5B527B82" w14:textId="77777777" w:rsidR="00BE1DAA" w:rsidRDefault="00BE1DAA">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BE1DAA" w14:paraId="2361EACB" w14:textId="77777777">
                    <w:trPr>
                      <w:trHeight w:val="212"/>
                    </w:trPr>
                    <w:tc>
                      <w:tcPr>
                        <w:tcW w:w="10800" w:type="dxa"/>
                        <w:tcBorders>
                          <w:top w:val="nil"/>
                          <w:left w:val="nil"/>
                          <w:bottom w:val="nil"/>
                          <w:right w:val="nil"/>
                        </w:tcBorders>
                        <w:tcMar>
                          <w:top w:w="39" w:type="dxa"/>
                          <w:left w:w="39" w:type="dxa"/>
                          <w:bottom w:w="39" w:type="dxa"/>
                          <w:right w:w="39" w:type="dxa"/>
                        </w:tcMar>
                      </w:tcPr>
                      <w:p w14:paraId="06591AB3" w14:textId="77777777" w:rsidR="00BE1DAA" w:rsidRDefault="00892898">
                        <w:pPr>
                          <w:spacing w:after="0" w:line="240" w:lineRule="auto"/>
                        </w:pPr>
                        <w:r>
                          <w:rPr>
                            <w:rFonts w:ascii="Arial" w:eastAsia="Arial" w:hAnsi="Arial"/>
                            <w:color w:val="000000"/>
                          </w:rPr>
                          <w:t>N/A</w:t>
                        </w:r>
                      </w:p>
                    </w:tc>
                  </w:tr>
                </w:tbl>
                <w:p w14:paraId="7E793633" w14:textId="77777777" w:rsidR="00BE1DAA" w:rsidRDefault="00BE1DAA">
                  <w:pPr>
                    <w:spacing w:after="0" w:line="240" w:lineRule="auto"/>
                  </w:pPr>
                </w:p>
              </w:tc>
              <w:tc>
                <w:tcPr>
                  <w:tcW w:w="180" w:type="dxa"/>
                  <w:tcBorders>
                    <w:right w:val="single" w:sz="15" w:space="0" w:color="000000"/>
                  </w:tcBorders>
                </w:tcPr>
                <w:p w14:paraId="0B21352C" w14:textId="77777777" w:rsidR="00BE1DAA" w:rsidRDefault="00BE1DAA">
                  <w:pPr>
                    <w:pStyle w:val="EmptyCellLayoutStyle"/>
                    <w:spacing w:after="0" w:line="240" w:lineRule="auto"/>
                  </w:pPr>
                </w:p>
              </w:tc>
            </w:tr>
            <w:tr w:rsidR="00BE1DAA" w14:paraId="4B3670CC" w14:textId="77777777">
              <w:trPr>
                <w:trHeight w:val="69"/>
              </w:trPr>
              <w:tc>
                <w:tcPr>
                  <w:tcW w:w="180" w:type="dxa"/>
                  <w:tcBorders>
                    <w:left w:val="single" w:sz="15" w:space="0" w:color="000000"/>
                    <w:bottom w:val="single" w:sz="15" w:space="0" w:color="000000"/>
                  </w:tcBorders>
                </w:tcPr>
                <w:p w14:paraId="19F7E23B" w14:textId="77777777" w:rsidR="00BE1DAA" w:rsidRDefault="00BE1DAA">
                  <w:pPr>
                    <w:pStyle w:val="EmptyCellLayoutStyle"/>
                    <w:spacing w:after="0" w:line="240" w:lineRule="auto"/>
                  </w:pPr>
                </w:p>
              </w:tc>
              <w:tc>
                <w:tcPr>
                  <w:tcW w:w="10800" w:type="dxa"/>
                  <w:tcBorders>
                    <w:bottom w:val="single" w:sz="15" w:space="0" w:color="000000"/>
                  </w:tcBorders>
                </w:tcPr>
                <w:p w14:paraId="55AEC055" w14:textId="77777777" w:rsidR="00BE1DAA" w:rsidRDefault="00BE1DAA">
                  <w:pPr>
                    <w:pStyle w:val="EmptyCellLayoutStyle"/>
                    <w:spacing w:after="0" w:line="240" w:lineRule="auto"/>
                  </w:pPr>
                </w:p>
              </w:tc>
              <w:tc>
                <w:tcPr>
                  <w:tcW w:w="180" w:type="dxa"/>
                  <w:tcBorders>
                    <w:bottom w:val="single" w:sz="15" w:space="0" w:color="000000"/>
                    <w:right w:val="single" w:sz="15" w:space="0" w:color="000000"/>
                  </w:tcBorders>
                </w:tcPr>
                <w:p w14:paraId="2C1560FC" w14:textId="77777777" w:rsidR="00BE1DAA" w:rsidRDefault="00BE1DAA">
                  <w:pPr>
                    <w:pStyle w:val="EmptyCellLayoutStyle"/>
                    <w:spacing w:after="0" w:line="240" w:lineRule="auto"/>
                  </w:pPr>
                </w:p>
              </w:tc>
            </w:tr>
          </w:tbl>
          <w:p w14:paraId="0292265E" w14:textId="77777777" w:rsidR="00BE1DAA" w:rsidRDefault="00BE1DAA">
            <w:pPr>
              <w:spacing w:after="0" w:line="240" w:lineRule="auto"/>
            </w:pPr>
          </w:p>
        </w:tc>
        <w:tc>
          <w:tcPr>
            <w:tcW w:w="179" w:type="dxa"/>
          </w:tcPr>
          <w:p w14:paraId="40964289" w14:textId="77777777" w:rsidR="00BE1DAA" w:rsidRDefault="00BE1DAA">
            <w:pPr>
              <w:pStyle w:val="EmptyCellLayoutStyle"/>
              <w:spacing w:after="0" w:line="240" w:lineRule="auto"/>
            </w:pPr>
          </w:p>
        </w:tc>
      </w:tr>
      <w:tr w:rsidR="00BE1DAA" w14:paraId="457FD6DE" w14:textId="77777777">
        <w:trPr>
          <w:trHeight w:val="114"/>
        </w:trPr>
        <w:tc>
          <w:tcPr>
            <w:tcW w:w="179" w:type="dxa"/>
          </w:tcPr>
          <w:p w14:paraId="4B479966" w14:textId="77777777" w:rsidR="00BE1DAA" w:rsidRDefault="00BE1DAA">
            <w:pPr>
              <w:pStyle w:val="EmptyCellLayoutStyle"/>
              <w:spacing w:after="0" w:line="240" w:lineRule="auto"/>
            </w:pPr>
          </w:p>
        </w:tc>
        <w:tc>
          <w:tcPr>
            <w:tcW w:w="0" w:type="dxa"/>
          </w:tcPr>
          <w:p w14:paraId="14D4B6B3" w14:textId="77777777" w:rsidR="00BE1DAA" w:rsidRDefault="00BE1DAA">
            <w:pPr>
              <w:pStyle w:val="EmptyCellLayoutStyle"/>
              <w:spacing w:after="0" w:line="240" w:lineRule="auto"/>
            </w:pPr>
          </w:p>
        </w:tc>
        <w:tc>
          <w:tcPr>
            <w:tcW w:w="0" w:type="dxa"/>
          </w:tcPr>
          <w:p w14:paraId="3F719FEF" w14:textId="77777777" w:rsidR="00BE1DAA" w:rsidRDefault="00BE1DAA">
            <w:pPr>
              <w:pStyle w:val="EmptyCellLayoutStyle"/>
              <w:spacing w:after="0" w:line="240" w:lineRule="auto"/>
            </w:pPr>
          </w:p>
        </w:tc>
        <w:tc>
          <w:tcPr>
            <w:tcW w:w="0" w:type="dxa"/>
          </w:tcPr>
          <w:p w14:paraId="0511626E" w14:textId="77777777" w:rsidR="00BE1DAA" w:rsidRDefault="00BE1DAA">
            <w:pPr>
              <w:pStyle w:val="EmptyCellLayoutStyle"/>
              <w:spacing w:after="0" w:line="240" w:lineRule="auto"/>
            </w:pPr>
          </w:p>
        </w:tc>
        <w:tc>
          <w:tcPr>
            <w:tcW w:w="0" w:type="dxa"/>
          </w:tcPr>
          <w:p w14:paraId="06F9B7D5" w14:textId="77777777" w:rsidR="00BE1DAA" w:rsidRDefault="00BE1DAA">
            <w:pPr>
              <w:pStyle w:val="EmptyCellLayoutStyle"/>
              <w:spacing w:after="0" w:line="240" w:lineRule="auto"/>
            </w:pPr>
          </w:p>
        </w:tc>
        <w:tc>
          <w:tcPr>
            <w:tcW w:w="0" w:type="dxa"/>
          </w:tcPr>
          <w:p w14:paraId="350E1DC0" w14:textId="77777777" w:rsidR="00BE1DAA" w:rsidRDefault="00BE1DAA">
            <w:pPr>
              <w:pStyle w:val="EmptyCellLayoutStyle"/>
              <w:spacing w:after="0" w:line="240" w:lineRule="auto"/>
            </w:pPr>
          </w:p>
        </w:tc>
        <w:tc>
          <w:tcPr>
            <w:tcW w:w="0" w:type="dxa"/>
          </w:tcPr>
          <w:p w14:paraId="79983181" w14:textId="77777777" w:rsidR="00BE1DAA" w:rsidRDefault="00BE1DAA">
            <w:pPr>
              <w:pStyle w:val="EmptyCellLayoutStyle"/>
              <w:spacing w:after="0" w:line="240" w:lineRule="auto"/>
            </w:pPr>
          </w:p>
        </w:tc>
        <w:tc>
          <w:tcPr>
            <w:tcW w:w="2505" w:type="dxa"/>
          </w:tcPr>
          <w:p w14:paraId="5EB00B23" w14:textId="77777777" w:rsidR="00BE1DAA" w:rsidRDefault="00BE1DAA">
            <w:pPr>
              <w:pStyle w:val="EmptyCellLayoutStyle"/>
              <w:spacing w:after="0" w:line="240" w:lineRule="auto"/>
            </w:pPr>
          </w:p>
        </w:tc>
        <w:tc>
          <w:tcPr>
            <w:tcW w:w="6120" w:type="dxa"/>
          </w:tcPr>
          <w:p w14:paraId="22A81F80" w14:textId="77777777" w:rsidR="00BE1DAA" w:rsidRDefault="00BE1DAA">
            <w:pPr>
              <w:pStyle w:val="EmptyCellLayoutStyle"/>
              <w:spacing w:after="0" w:line="240" w:lineRule="auto"/>
            </w:pPr>
          </w:p>
        </w:tc>
        <w:tc>
          <w:tcPr>
            <w:tcW w:w="2534" w:type="dxa"/>
          </w:tcPr>
          <w:p w14:paraId="26CD268D" w14:textId="77777777" w:rsidR="00BE1DAA" w:rsidRDefault="00BE1DAA">
            <w:pPr>
              <w:pStyle w:val="EmptyCellLayoutStyle"/>
              <w:spacing w:after="0" w:line="240" w:lineRule="auto"/>
            </w:pPr>
          </w:p>
        </w:tc>
        <w:tc>
          <w:tcPr>
            <w:tcW w:w="179" w:type="dxa"/>
          </w:tcPr>
          <w:p w14:paraId="274CB9C7" w14:textId="77777777" w:rsidR="00BE1DAA" w:rsidRDefault="00BE1DAA">
            <w:pPr>
              <w:pStyle w:val="EmptyCellLayoutStyle"/>
              <w:spacing w:after="0" w:line="240" w:lineRule="auto"/>
            </w:pPr>
          </w:p>
        </w:tc>
      </w:tr>
      <w:tr w:rsidR="00892898" w14:paraId="02EBB7C9" w14:textId="77777777" w:rsidTr="00892898">
        <w:tc>
          <w:tcPr>
            <w:tcW w:w="179" w:type="dxa"/>
          </w:tcPr>
          <w:p w14:paraId="5462D8BD" w14:textId="77777777" w:rsidR="00BE1DAA" w:rsidRDefault="00BE1DAA">
            <w:pPr>
              <w:pStyle w:val="EmptyCellLayoutStyle"/>
              <w:spacing w:after="0" w:line="240" w:lineRule="auto"/>
            </w:pPr>
          </w:p>
        </w:tc>
        <w:tc>
          <w:tcPr>
            <w:tcW w:w="0" w:type="dxa"/>
          </w:tcPr>
          <w:p w14:paraId="6F21BF8C" w14:textId="77777777" w:rsidR="00BE1DAA" w:rsidRDefault="00BE1DAA">
            <w:pPr>
              <w:pStyle w:val="EmptyCellLayoutStyle"/>
              <w:spacing w:after="0" w:line="240" w:lineRule="auto"/>
            </w:pPr>
          </w:p>
        </w:tc>
        <w:tc>
          <w:tcPr>
            <w:tcW w:w="0" w:type="dxa"/>
          </w:tcPr>
          <w:p w14:paraId="7CBE457B" w14:textId="77777777" w:rsidR="00BE1DAA" w:rsidRDefault="00BE1DAA">
            <w:pPr>
              <w:pStyle w:val="EmptyCellLayoutStyle"/>
              <w:spacing w:after="0" w:line="240" w:lineRule="auto"/>
            </w:pPr>
          </w:p>
        </w:tc>
        <w:tc>
          <w:tcPr>
            <w:tcW w:w="0" w:type="dxa"/>
          </w:tcPr>
          <w:p w14:paraId="2A7C87FB" w14:textId="77777777" w:rsidR="00BE1DAA" w:rsidRDefault="00BE1DAA">
            <w:pPr>
              <w:pStyle w:val="EmptyCellLayoutStyle"/>
              <w:spacing w:after="0" w:line="240" w:lineRule="auto"/>
            </w:pPr>
          </w:p>
        </w:tc>
        <w:tc>
          <w:tcPr>
            <w:tcW w:w="0" w:type="dxa"/>
          </w:tcPr>
          <w:p w14:paraId="06796B40" w14:textId="77777777" w:rsidR="00BE1DAA" w:rsidRDefault="00BE1DAA">
            <w:pPr>
              <w:pStyle w:val="EmptyCellLayoutStyle"/>
              <w:spacing w:after="0" w:line="240" w:lineRule="auto"/>
            </w:pPr>
          </w:p>
        </w:tc>
        <w:tc>
          <w:tcPr>
            <w:tcW w:w="0" w:type="dxa"/>
          </w:tcPr>
          <w:p w14:paraId="7B14192A" w14:textId="77777777" w:rsidR="00BE1DAA" w:rsidRDefault="00BE1DAA">
            <w:pPr>
              <w:pStyle w:val="EmptyCellLayoutStyle"/>
              <w:spacing w:after="0" w:line="240" w:lineRule="auto"/>
            </w:pPr>
          </w:p>
        </w:tc>
        <w:tc>
          <w:tcPr>
            <w:tcW w:w="0" w:type="dxa"/>
          </w:tcPr>
          <w:p w14:paraId="4D1652D3" w14:textId="77777777" w:rsidR="00BE1DAA" w:rsidRDefault="00BE1DAA">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5187"/>
              <w:gridCol w:w="356"/>
              <w:gridCol w:w="5188"/>
              <w:gridCol w:w="179"/>
            </w:tblGrid>
            <w:tr w:rsidR="00BE1DAA" w14:paraId="4E5BBA4E" w14:textId="77777777">
              <w:trPr>
                <w:trHeight w:val="180"/>
              </w:trPr>
              <w:tc>
                <w:tcPr>
                  <w:tcW w:w="180" w:type="dxa"/>
                  <w:tcBorders>
                    <w:top w:val="single" w:sz="15" w:space="0" w:color="000000"/>
                    <w:left w:val="single" w:sz="15" w:space="0" w:color="000000"/>
                  </w:tcBorders>
                </w:tcPr>
                <w:p w14:paraId="6C743826" w14:textId="77777777" w:rsidR="00BE1DAA" w:rsidRDefault="00BE1DAA">
                  <w:pPr>
                    <w:pStyle w:val="EmptyCellLayoutStyle"/>
                    <w:spacing w:after="0" w:line="240" w:lineRule="auto"/>
                  </w:pPr>
                </w:p>
              </w:tc>
              <w:tc>
                <w:tcPr>
                  <w:tcW w:w="5220" w:type="dxa"/>
                  <w:tcBorders>
                    <w:top w:val="single" w:sz="15" w:space="0" w:color="000000"/>
                  </w:tcBorders>
                </w:tcPr>
                <w:p w14:paraId="419AFF4B" w14:textId="77777777" w:rsidR="00BE1DAA" w:rsidRDefault="00BE1DAA">
                  <w:pPr>
                    <w:pStyle w:val="EmptyCellLayoutStyle"/>
                    <w:spacing w:after="0" w:line="240" w:lineRule="auto"/>
                  </w:pPr>
                </w:p>
              </w:tc>
              <w:tc>
                <w:tcPr>
                  <w:tcW w:w="359" w:type="dxa"/>
                  <w:tcBorders>
                    <w:top w:val="single" w:sz="15" w:space="0" w:color="000000"/>
                  </w:tcBorders>
                </w:tcPr>
                <w:p w14:paraId="7240B2E4" w14:textId="77777777" w:rsidR="00BE1DAA" w:rsidRDefault="00BE1DAA">
                  <w:pPr>
                    <w:pStyle w:val="EmptyCellLayoutStyle"/>
                    <w:spacing w:after="0" w:line="240" w:lineRule="auto"/>
                  </w:pPr>
                </w:p>
              </w:tc>
              <w:tc>
                <w:tcPr>
                  <w:tcW w:w="5220" w:type="dxa"/>
                  <w:tcBorders>
                    <w:top w:val="single" w:sz="15" w:space="0" w:color="000000"/>
                  </w:tcBorders>
                </w:tcPr>
                <w:p w14:paraId="371BBC15" w14:textId="77777777" w:rsidR="00BE1DAA" w:rsidRDefault="00BE1DAA">
                  <w:pPr>
                    <w:pStyle w:val="EmptyCellLayoutStyle"/>
                    <w:spacing w:after="0" w:line="240" w:lineRule="auto"/>
                  </w:pPr>
                </w:p>
              </w:tc>
              <w:tc>
                <w:tcPr>
                  <w:tcW w:w="180" w:type="dxa"/>
                  <w:tcBorders>
                    <w:top w:val="single" w:sz="15" w:space="0" w:color="000000"/>
                    <w:right w:val="single" w:sz="15" w:space="0" w:color="000000"/>
                  </w:tcBorders>
                </w:tcPr>
                <w:p w14:paraId="3E0B30CB" w14:textId="77777777" w:rsidR="00BE1DAA" w:rsidRDefault="00BE1DAA">
                  <w:pPr>
                    <w:pStyle w:val="EmptyCellLayoutStyle"/>
                    <w:spacing w:after="0" w:line="240" w:lineRule="auto"/>
                  </w:pPr>
                </w:p>
              </w:tc>
            </w:tr>
            <w:tr w:rsidR="00892898" w14:paraId="60F11519" w14:textId="77777777" w:rsidTr="00892898">
              <w:trPr>
                <w:trHeight w:val="359"/>
              </w:trPr>
              <w:tc>
                <w:tcPr>
                  <w:tcW w:w="180" w:type="dxa"/>
                  <w:tcBorders>
                    <w:left w:val="single" w:sz="15" w:space="0" w:color="000000"/>
                  </w:tcBorders>
                </w:tcPr>
                <w:p w14:paraId="30072505" w14:textId="77777777" w:rsidR="00BE1DAA" w:rsidRDefault="00BE1DAA">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1"/>
                  </w:tblGrid>
                  <w:tr w:rsidR="00BE1DAA" w14:paraId="063EB44F" w14:textId="77777777">
                    <w:trPr>
                      <w:trHeight w:val="282"/>
                    </w:trPr>
                    <w:tc>
                      <w:tcPr>
                        <w:tcW w:w="10800" w:type="dxa"/>
                        <w:tcBorders>
                          <w:top w:val="nil"/>
                          <w:left w:val="nil"/>
                          <w:bottom w:val="nil"/>
                          <w:right w:val="nil"/>
                        </w:tcBorders>
                        <w:tcMar>
                          <w:top w:w="39" w:type="dxa"/>
                          <w:left w:w="39" w:type="dxa"/>
                          <w:bottom w:w="39" w:type="dxa"/>
                          <w:right w:w="39" w:type="dxa"/>
                        </w:tcMar>
                      </w:tcPr>
                      <w:p w14:paraId="1D23ECC3" w14:textId="77777777" w:rsidR="00BE1DAA" w:rsidRDefault="00892898">
                        <w:pPr>
                          <w:spacing w:after="0" w:line="240" w:lineRule="auto"/>
                        </w:pPr>
                        <w:r>
                          <w:rPr>
                            <w:rFonts w:ascii="Arial" w:eastAsia="Arial" w:hAnsi="Arial"/>
                            <w:b/>
                            <w:i/>
                            <w:color w:val="000000"/>
                          </w:rPr>
                          <w:t>I certify that the entries on these pages are accurate and complete.</w:t>
                        </w:r>
                      </w:p>
                    </w:tc>
                  </w:tr>
                </w:tbl>
                <w:p w14:paraId="2E97E868" w14:textId="77777777" w:rsidR="00BE1DAA" w:rsidRDefault="00BE1DAA">
                  <w:pPr>
                    <w:spacing w:after="0" w:line="240" w:lineRule="auto"/>
                  </w:pPr>
                </w:p>
              </w:tc>
              <w:tc>
                <w:tcPr>
                  <w:tcW w:w="180" w:type="dxa"/>
                  <w:tcBorders>
                    <w:right w:val="single" w:sz="15" w:space="0" w:color="000000"/>
                  </w:tcBorders>
                </w:tcPr>
                <w:p w14:paraId="5E5AEADD" w14:textId="77777777" w:rsidR="00BE1DAA" w:rsidRDefault="00BE1DAA">
                  <w:pPr>
                    <w:pStyle w:val="EmptyCellLayoutStyle"/>
                    <w:spacing w:after="0" w:line="240" w:lineRule="auto"/>
                  </w:pPr>
                </w:p>
              </w:tc>
            </w:tr>
            <w:tr w:rsidR="00BE1DAA" w14:paraId="7663ACF9" w14:textId="77777777">
              <w:trPr>
                <w:trHeight w:val="180"/>
              </w:trPr>
              <w:tc>
                <w:tcPr>
                  <w:tcW w:w="180" w:type="dxa"/>
                  <w:tcBorders>
                    <w:left w:val="single" w:sz="15" w:space="0" w:color="000000"/>
                  </w:tcBorders>
                </w:tcPr>
                <w:p w14:paraId="1BC340BE" w14:textId="77777777" w:rsidR="00BE1DAA" w:rsidRDefault="00BE1DAA">
                  <w:pPr>
                    <w:pStyle w:val="EmptyCellLayoutStyle"/>
                    <w:spacing w:after="0" w:line="240" w:lineRule="auto"/>
                  </w:pPr>
                </w:p>
              </w:tc>
              <w:tc>
                <w:tcPr>
                  <w:tcW w:w="5220" w:type="dxa"/>
                </w:tcPr>
                <w:p w14:paraId="2C9778A4" w14:textId="77777777" w:rsidR="00BE1DAA" w:rsidRDefault="00BE1DAA">
                  <w:pPr>
                    <w:pStyle w:val="EmptyCellLayoutStyle"/>
                    <w:spacing w:after="0" w:line="240" w:lineRule="auto"/>
                  </w:pPr>
                </w:p>
              </w:tc>
              <w:tc>
                <w:tcPr>
                  <w:tcW w:w="359" w:type="dxa"/>
                </w:tcPr>
                <w:p w14:paraId="49FBE739" w14:textId="77777777" w:rsidR="00BE1DAA" w:rsidRDefault="00BE1DAA">
                  <w:pPr>
                    <w:pStyle w:val="EmptyCellLayoutStyle"/>
                    <w:spacing w:after="0" w:line="240" w:lineRule="auto"/>
                  </w:pPr>
                </w:p>
              </w:tc>
              <w:tc>
                <w:tcPr>
                  <w:tcW w:w="5220" w:type="dxa"/>
                </w:tcPr>
                <w:p w14:paraId="5FE23FA9" w14:textId="77777777" w:rsidR="00BE1DAA" w:rsidRDefault="00BE1DAA">
                  <w:pPr>
                    <w:pStyle w:val="EmptyCellLayoutStyle"/>
                    <w:spacing w:after="0" w:line="240" w:lineRule="auto"/>
                  </w:pPr>
                </w:p>
              </w:tc>
              <w:tc>
                <w:tcPr>
                  <w:tcW w:w="180" w:type="dxa"/>
                  <w:tcBorders>
                    <w:right w:val="single" w:sz="15" w:space="0" w:color="000000"/>
                  </w:tcBorders>
                </w:tcPr>
                <w:p w14:paraId="05B11AF4" w14:textId="77777777" w:rsidR="00BE1DAA" w:rsidRDefault="00BE1DAA">
                  <w:pPr>
                    <w:pStyle w:val="EmptyCellLayoutStyle"/>
                    <w:spacing w:after="0" w:line="240" w:lineRule="auto"/>
                  </w:pPr>
                </w:p>
              </w:tc>
            </w:tr>
            <w:tr w:rsidR="00BE1DAA" w14:paraId="3F254F4C" w14:textId="77777777">
              <w:trPr>
                <w:trHeight w:val="290"/>
              </w:trPr>
              <w:tc>
                <w:tcPr>
                  <w:tcW w:w="180" w:type="dxa"/>
                  <w:tcBorders>
                    <w:left w:val="single" w:sz="15" w:space="0" w:color="000000"/>
                  </w:tcBorders>
                </w:tcPr>
                <w:p w14:paraId="68EFBE59" w14:textId="77777777" w:rsidR="00BE1DAA" w:rsidRDefault="00BE1DAA">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7"/>
                  </w:tblGrid>
                  <w:tr w:rsidR="00BE1DAA" w14:paraId="7CC30172" w14:textId="77777777">
                    <w:trPr>
                      <w:trHeight w:val="212"/>
                    </w:trPr>
                    <w:tc>
                      <w:tcPr>
                        <w:tcW w:w="5220" w:type="dxa"/>
                        <w:tcBorders>
                          <w:top w:val="nil"/>
                          <w:left w:val="nil"/>
                          <w:bottom w:val="nil"/>
                          <w:right w:val="nil"/>
                        </w:tcBorders>
                        <w:tcMar>
                          <w:top w:w="39" w:type="dxa"/>
                          <w:left w:w="39" w:type="dxa"/>
                          <w:bottom w:w="39" w:type="dxa"/>
                          <w:right w:w="39" w:type="dxa"/>
                        </w:tcMar>
                      </w:tcPr>
                      <w:p w14:paraId="506639C4" w14:textId="0D1AD573" w:rsidR="00BE1DAA" w:rsidRDefault="00BE1DAA">
                        <w:pPr>
                          <w:spacing w:after="0" w:line="240" w:lineRule="auto"/>
                        </w:pPr>
                      </w:p>
                    </w:tc>
                  </w:tr>
                </w:tbl>
                <w:p w14:paraId="601B6C2C" w14:textId="77777777" w:rsidR="00BE1DAA" w:rsidRDefault="00BE1DAA">
                  <w:pPr>
                    <w:spacing w:after="0" w:line="240" w:lineRule="auto"/>
                  </w:pPr>
                </w:p>
              </w:tc>
              <w:tc>
                <w:tcPr>
                  <w:tcW w:w="359" w:type="dxa"/>
                </w:tcPr>
                <w:p w14:paraId="1711B445" w14:textId="77777777" w:rsidR="00BE1DAA" w:rsidRDefault="00BE1DAA">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7"/>
                  </w:tblGrid>
                  <w:tr w:rsidR="00BE1DAA" w14:paraId="5B1F6123" w14:textId="77777777">
                    <w:trPr>
                      <w:trHeight w:val="212"/>
                    </w:trPr>
                    <w:tc>
                      <w:tcPr>
                        <w:tcW w:w="5220" w:type="dxa"/>
                        <w:tcBorders>
                          <w:top w:val="nil"/>
                          <w:left w:val="nil"/>
                          <w:bottom w:val="nil"/>
                          <w:right w:val="nil"/>
                        </w:tcBorders>
                        <w:tcMar>
                          <w:top w:w="39" w:type="dxa"/>
                          <w:left w:w="39" w:type="dxa"/>
                          <w:bottom w:w="39" w:type="dxa"/>
                          <w:right w:w="39" w:type="dxa"/>
                        </w:tcMar>
                      </w:tcPr>
                      <w:p w14:paraId="1D3D7E34" w14:textId="77777777" w:rsidR="00BE1DAA" w:rsidRDefault="00892898">
                        <w:pPr>
                          <w:spacing w:after="0" w:line="240" w:lineRule="auto"/>
                        </w:pPr>
                        <w:r>
                          <w:rPr>
                            <w:rFonts w:ascii="Arial" w:eastAsia="Arial" w:hAnsi="Arial"/>
                            <w:color w:val="000000"/>
                          </w:rPr>
                          <w:t>3/19/2025</w:t>
                        </w:r>
                      </w:p>
                    </w:tc>
                  </w:tr>
                </w:tbl>
                <w:p w14:paraId="5DDE6A28" w14:textId="77777777" w:rsidR="00BE1DAA" w:rsidRDefault="00BE1DAA">
                  <w:pPr>
                    <w:spacing w:after="0" w:line="240" w:lineRule="auto"/>
                  </w:pPr>
                </w:p>
              </w:tc>
              <w:tc>
                <w:tcPr>
                  <w:tcW w:w="180" w:type="dxa"/>
                  <w:tcBorders>
                    <w:right w:val="single" w:sz="15" w:space="0" w:color="000000"/>
                  </w:tcBorders>
                </w:tcPr>
                <w:p w14:paraId="389B76B2" w14:textId="77777777" w:rsidR="00BE1DAA" w:rsidRDefault="00BE1DAA">
                  <w:pPr>
                    <w:pStyle w:val="EmptyCellLayoutStyle"/>
                    <w:spacing w:after="0" w:line="240" w:lineRule="auto"/>
                  </w:pPr>
                </w:p>
              </w:tc>
            </w:tr>
            <w:tr w:rsidR="00BE1DAA" w14:paraId="2B373D22" w14:textId="77777777">
              <w:trPr>
                <w:trHeight w:val="34"/>
              </w:trPr>
              <w:tc>
                <w:tcPr>
                  <w:tcW w:w="180" w:type="dxa"/>
                  <w:tcBorders>
                    <w:left w:val="single" w:sz="15" w:space="0" w:color="000000"/>
                  </w:tcBorders>
                </w:tcPr>
                <w:p w14:paraId="155FFF23" w14:textId="77777777" w:rsidR="00BE1DAA" w:rsidRDefault="00BE1DAA">
                  <w:pPr>
                    <w:pStyle w:val="EmptyCellLayoutStyle"/>
                    <w:spacing w:after="0" w:line="240" w:lineRule="auto"/>
                  </w:pPr>
                </w:p>
              </w:tc>
              <w:tc>
                <w:tcPr>
                  <w:tcW w:w="5220" w:type="dxa"/>
                </w:tcPr>
                <w:p w14:paraId="1ECBA41B" w14:textId="77777777" w:rsidR="00BE1DAA" w:rsidRDefault="00BE1DAA">
                  <w:pPr>
                    <w:pStyle w:val="EmptyCellLayoutStyle"/>
                    <w:spacing w:after="0" w:line="240" w:lineRule="auto"/>
                  </w:pPr>
                </w:p>
              </w:tc>
              <w:tc>
                <w:tcPr>
                  <w:tcW w:w="359" w:type="dxa"/>
                </w:tcPr>
                <w:p w14:paraId="056350BE" w14:textId="77777777" w:rsidR="00BE1DAA" w:rsidRDefault="00BE1DAA">
                  <w:pPr>
                    <w:pStyle w:val="EmptyCellLayoutStyle"/>
                    <w:spacing w:after="0" w:line="240" w:lineRule="auto"/>
                  </w:pPr>
                </w:p>
              </w:tc>
              <w:tc>
                <w:tcPr>
                  <w:tcW w:w="5220" w:type="dxa"/>
                </w:tcPr>
                <w:p w14:paraId="4E1D2D97" w14:textId="77777777" w:rsidR="00BE1DAA" w:rsidRDefault="00BE1DAA">
                  <w:pPr>
                    <w:pStyle w:val="EmptyCellLayoutStyle"/>
                    <w:spacing w:after="0" w:line="240" w:lineRule="auto"/>
                  </w:pPr>
                </w:p>
              </w:tc>
              <w:tc>
                <w:tcPr>
                  <w:tcW w:w="180" w:type="dxa"/>
                  <w:tcBorders>
                    <w:right w:val="single" w:sz="15" w:space="0" w:color="000000"/>
                  </w:tcBorders>
                </w:tcPr>
                <w:p w14:paraId="506AC5E8" w14:textId="77777777" w:rsidR="00BE1DAA" w:rsidRDefault="00BE1DAA">
                  <w:pPr>
                    <w:pStyle w:val="EmptyCellLayoutStyle"/>
                    <w:spacing w:after="0" w:line="240" w:lineRule="auto"/>
                  </w:pPr>
                </w:p>
              </w:tc>
            </w:tr>
            <w:tr w:rsidR="00BE1DAA" w14:paraId="15B72A3E" w14:textId="77777777">
              <w:trPr>
                <w:trHeight w:val="360"/>
              </w:trPr>
              <w:tc>
                <w:tcPr>
                  <w:tcW w:w="180" w:type="dxa"/>
                  <w:tcBorders>
                    <w:left w:val="single" w:sz="15" w:space="0" w:color="000000"/>
                  </w:tcBorders>
                </w:tcPr>
                <w:p w14:paraId="013111C1" w14:textId="77777777" w:rsidR="00BE1DAA" w:rsidRDefault="00BE1DAA">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7"/>
                  </w:tblGrid>
                  <w:tr w:rsidR="00BE1DAA" w14:paraId="7E5CF51F"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5282C8C4" w14:textId="77777777" w:rsidR="00BE1DAA" w:rsidRDefault="00892898">
                        <w:pPr>
                          <w:spacing w:after="0" w:line="240" w:lineRule="auto"/>
                          <w:jc w:val="center"/>
                        </w:pPr>
                        <w:r>
                          <w:rPr>
                            <w:rFonts w:ascii="Arial" w:eastAsia="Arial" w:hAnsi="Arial"/>
                            <w:b/>
                            <w:color w:val="000000"/>
                            <w:sz w:val="16"/>
                          </w:rPr>
                          <w:t>Appointing Authority</w:t>
                        </w:r>
                      </w:p>
                    </w:tc>
                  </w:tr>
                </w:tbl>
                <w:p w14:paraId="4F349D79" w14:textId="77777777" w:rsidR="00BE1DAA" w:rsidRDefault="00BE1DAA">
                  <w:pPr>
                    <w:spacing w:after="0" w:line="240" w:lineRule="auto"/>
                  </w:pPr>
                </w:p>
              </w:tc>
              <w:tc>
                <w:tcPr>
                  <w:tcW w:w="359" w:type="dxa"/>
                </w:tcPr>
                <w:p w14:paraId="308A047F" w14:textId="77777777" w:rsidR="00BE1DAA" w:rsidRDefault="00BE1DAA">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7"/>
                  </w:tblGrid>
                  <w:tr w:rsidR="00BE1DAA" w14:paraId="2ED7457C"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39DB584D" w14:textId="77777777" w:rsidR="00BE1DAA" w:rsidRDefault="00892898">
                        <w:pPr>
                          <w:spacing w:after="0" w:line="240" w:lineRule="auto"/>
                          <w:jc w:val="center"/>
                        </w:pPr>
                        <w:r>
                          <w:rPr>
                            <w:rFonts w:ascii="Arial" w:eastAsia="Arial" w:hAnsi="Arial"/>
                            <w:b/>
                            <w:color w:val="000000"/>
                            <w:sz w:val="16"/>
                          </w:rPr>
                          <w:t>Date</w:t>
                        </w:r>
                      </w:p>
                    </w:tc>
                  </w:tr>
                </w:tbl>
                <w:p w14:paraId="139172C7" w14:textId="77777777" w:rsidR="00BE1DAA" w:rsidRDefault="00BE1DAA">
                  <w:pPr>
                    <w:spacing w:after="0" w:line="240" w:lineRule="auto"/>
                  </w:pPr>
                </w:p>
              </w:tc>
              <w:tc>
                <w:tcPr>
                  <w:tcW w:w="180" w:type="dxa"/>
                  <w:tcBorders>
                    <w:right w:val="single" w:sz="15" w:space="0" w:color="000000"/>
                  </w:tcBorders>
                </w:tcPr>
                <w:p w14:paraId="4DECEFC5" w14:textId="77777777" w:rsidR="00BE1DAA" w:rsidRDefault="00BE1DAA">
                  <w:pPr>
                    <w:pStyle w:val="EmptyCellLayoutStyle"/>
                    <w:spacing w:after="0" w:line="240" w:lineRule="auto"/>
                  </w:pPr>
                </w:p>
              </w:tc>
            </w:tr>
            <w:tr w:rsidR="00BE1DAA" w14:paraId="4BDDA3A4" w14:textId="77777777">
              <w:trPr>
                <w:trHeight w:val="214"/>
              </w:trPr>
              <w:tc>
                <w:tcPr>
                  <w:tcW w:w="180" w:type="dxa"/>
                  <w:tcBorders>
                    <w:left w:val="single" w:sz="15" w:space="0" w:color="000000"/>
                    <w:bottom w:val="single" w:sz="15" w:space="0" w:color="000000"/>
                  </w:tcBorders>
                </w:tcPr>
                <w:p w14:paraId="2EDC3F8D" w14:textId="77777777" w:rsidR="00BE1DAA" w:rsidRDefault="00BE1DAA">
                  <w:pPr>
                    <w:pStyle w:val="EmptyCellLayoutStyle"/>
                    <w:spacing w:after="0" w:line="240" w:lineRule="auto"/>
                  </w:pPr>
                </w:p>
              </w:tc>
              <w:tc>
                <w:tcPr>
                  <w:tcW w:w="5220" w:type="dxa"/>
                  <w:tcBorders>
                    <w:bottom w:val="single" w:sz="15" w:space="0" w:color="000000"/>
                  </w:tcBorders>
                </w:tcPr>
                <w:p w14:paraId="527ED272" w14:textId="77777777" w:rsidR="00BE1DAA" w:rsidRDefault="00BE1DAA">
                  <w:pPr>
                    <w:pStyle w:val="EmptyCellLayoutStyle"/>
                    <w:spacing w:after="0" w:line="240" w:lineRule="auto"/>
                  </w:pPr>
                </w:p>
              </w:tc>
              <w:tc>
                <w:tcPr>
                  <w:tcW w:w="359" w:type="dxa"/>
                  <w:tcBorders>
                    <w:bottom w:val="single" w:sz="15" w:space="0" w:color="000000"/>
                  </w:tcBorders>
                </w:tcPr>
                <w:p w14:paraId="665C5187" w14:textId="77777777" w:rsidR="00BE1DAA" w:rsidRDefault="00BE1DAA">
                  <w:pPr>
                    <w:pStyle w:val="EmptyCellLayoutStyle"/>
                    <w:spacing w:after="0" w:line="240" w:lineRule="auto"/>
                  </w:pPr>
                </w:p>
              </w:tc>
              <w:tc>
                <w:tcPr>
                  <w:tcW w:w="5220" w:type="dxa"/>
                  <w:tcBorders>
                    <w:bottom w:val="single" w:sz="15" w:space="0" w:color="000000"/>
                  </w:tcBorders>
                </w:tcPr>
                <w:p w14:paraId="7EB09A61" w14:textId="77777777" w:rsidR="00BE1DAA" w:rsidRDefault="00BE1DAA">
                  <w:pPr>
                    <w:pStyle w:val="EmptyCellLayoutStyle"/>
                    <w:spacing w:after="0" w:line="240" w:lineRule="auto"/>
                  </w:pPr>
                </w:p>
              </w:tc>
              <w:tc>
                <w:tcPr>
                  <w:tcW w:w="180" w:type="dxa"/>
                  <w:tcBorders>
                    <w:bottom w:val="single" w:sz="15" w:space="0" w:color="000000"/>
                    <w:right w:val="single" w:sz="15" w:space="0" w:color="000000"/>
                  </w:tcBorders>
                </w:tcPr>
                <w:p w14:paraId="581F827C" w14:textId="77777777" w:rsidR="00BE1DAA" w:rsidRDefault="00BE1DAA">
                  <w:pPr>
                    <w:pStyle w:val="EmptyCellLayoutStyle"/>
                    <w:spacing w:after="0" w:line="240" w:lineRule="auto"/>
                  </w:pPr>
                </w:p>
              </w:tc>
            </w:tr>
          </w:tbl>
          <w:p w14:paraId="10DBA731" w14:textId="77777777" w:rsidR="00BE1DAA" w:rsidRDefault="00BE1DAA">
            <w:pPr>
              <w:spacing w:after="0" w:line="240" w:lineRule="auto"/>
            </w:pPr>
          </w:p>
        </w:tc>
        <w:tc>
          <w:tcPr>
            <w:tcW w:w="179" w:type="dxa"/>
          </w:tcPr>
          <w:p w14:paraId="4523A131" w14:textId="77777777" w:rsidR="00BE1DAA" w:rsidRDefault="00BE1DAA">
            <w:pPr>
              <w:pStyle w:val="EmptyCellLayoutStyle"/>
              <w:spacing w:after="0" w:line="240" w:lineRule="auto"/>
            </w:pPr>
          </w:p>
        </w:tc>
      </w:tr>
      <w:tr w:rsidR="00BE1DAA" w14:paraId="61233D75" w14:textId="77777777">
        <w:trPr>
          <w:trHeight w:val="92"/>
        </w:trPr>
        <w:tc>
          <w:tcPr>
            <w:tcW w:w="179" w:type="dxa"/>
          </w:tcPr>
          <w:p w14:paraId="27F64B79" w14:textId="77777777" w:rsidR="00BE1DAA" w:rsidRDefault="00BE1DAA">
            <w:pPr>
              <w:pStyle w:val="EmptyCellLayoutStyle"/>
              <w:spacing w:after="0" w:line="240" w:lineRule="auto"/>
            </w:pPr>
          </w:p>
        </w:tc>
        <w:tc>
          <w:tcPr>
            <w:tcW w:w="0" w:type="dxa"/>
          </w:tcPr>
          <w:p w14:paraId="2EBA364E" w14:textId="77777777" w:rsidR="00BE1DAA" w:rsidRDefault="00BE1DAA">
            <w:pPr>
              <w:pStyle w:val="EmptyCellLayoutStyle"/>
              <w:spacing w:after="0" w:line="240" w:lineRule="auto"/>
            </w:pPr>
          </w:p>
        </w:tc>
        <w:tc>
          <w:tcPr>
            <w:tcW w:w="0" w:type="dxa"/>
          </w:tcPr>
          <w:p w14:paraId="38C2148B" w14:textId="77777777" w:rsidR="00BE1DAA" w:rsidRDefault="00BE1DAA">
            <w:pPr>
              <w:pStyle w:val="EmptyCellLayoutStyle"/>
              <w:spacing w:after="0" w:line="240" w:lineRule="auto"/>
            </w:pPr>
          </w:p>
        </w:tc>
        <w:tc>
          <w:tcPr>
            <w:tcW w:w="0" w:type="dxa"/>
          </w:tcPr>
          <w:p w14:paraId="089AF9E8" w14:textId="77777777" w:rsidR="00BE1DAA" w:rsidRDefault="00BE1DAA">
            <w:pPr>
              <w:pStyle w:val="EmptyCellLayoutStyle"/>
              <w:spacing w:after="0" w:line="240" w:lineRule="auto"/>
            </w:pPr>
          </w:p>
        </w:tc>
        <w:tc>
          <w:tcPr>
            <w:tcW w:w="0" w:type="dxa"/>
          </w:tcPr>
          <w:p w14:paraId="3C71F1DA" w14:textId="77777777" w:rsidR="00BE1DAA" w:rsidRDefault="00BE1DAA">
            <w:pPr>
              <w:pStyle w:val="EmptyCellLayoutStyle"/>
              <w:spacing w:after="0" w:line="240" w:lineRule="auto"/>
            </w:pPr>
          </w:p>
        </w:tc>
        <w:tc>
          <w:tcPr>
            <w:tcW w:w="0" w:type="dxa"/>
          </w:tcPr>
          <w:p w14:paraId="7A58175A" w14:textId="77777777" w:rsidR="00BE1DAA" w:rsidRDefault="00BE1DAA">
            <w:pPr>
              <w:pStyle w:val="EmptyCellLayoutStyle"/>
              <w:spacing w:after="0" w:line="240" w:lineRule="auto"/>
            </w:pPr>
          </w:p>
        </w:tc>
        <w:tc>
          <w:tcPr>
            <w:tcW w:w="0" w:type="dxa"/>
          </w:tcPr>
          <w:p w14:paraId="2084CBC3" w14:textId="77777777" w:rsidR="00BE1DAA" w:rsidRDefault="00BE1DAA">
            <w:pPr>
              <w:pStyle w:val="EmptyCellLayoutStyle"/>
              <w:spacing w:after="0" w:line="240" w:lineRule="auto"/>
            </w:pPr>
          </w:p>
        </w:tc>
        <w:tc>
          <w:tcPr>
            <w:tcW w:w="2505" w:type="dxa"/>
          </w:tcPr>
          <w:p w14:paraId="2189B941" w14:textId="77777777" w:rsidR="00BE1DAA" w:rsidRDefault="00BE1DAA">
            <w:pPr>
              <w:pStyle w:val="EmptyCellLayoutStyle"/>
              <w:spacing w:after="0" w:line="240" w:lineRule="auto"/>
            </w:pPr>
          </w:p>
        </w:tc>
        <w:tc>
          <w:tcPr>
            <w:tcW w:w="6120" w:type="dxa"/>
          </w:tcPr>
          <w:p w14:paraId="3B94BC0B" w14:textId="77777777" w:rsidR="00BE1DAA" w:rsidRDefault="00BE1DAA">
            <w:pPr>
              <w:pStyle w:val="EmptyCellLayoutStyle"/>
              <w:spacing w:after="0" w:line="240" w:lineRule="auto"/>
            </w:pPr>
          </w:p>
        </w:tc>
        <w:tc>
          <w:tcPr>
            <w:tcW w:w="2534" w:type="dxa"/>
          </w:tcPr>
          <w:p w14:paraId="53FECC22" w14:textId="77777777" w:rsidR="00BE1DAA" w:rsidRDefault="00BE1DAA">
            <w:pPr>
              <w:pStyle w:val="EmptyCellLayoutStyle"/>
              <w:spacing w:after="0" w:line="240" w:lineRule="auto"/>
            </w:pPr>
          </w:p>
        </w:tc>
        <w:tc>
          <w:tcPr>
            <w:tcW w:w="179" w:type="dxa"/>
          </w:tcPr>
          <w:p w14:paraId="70EA21E5" w14:textId="77777777" w:rsidR="00BE1DAA" w:rsidRDefault="00BE1DAA">
            <w:pPr>
              <w:pStyle w:val="EmptyCellLayoutStyle"/>
              <w:spacing w:after="0" w:line="240" w:lineRule="auto"/>
            </w:pPr>
          </w:p>
        </w:tc>
      </w:tr>
      <w:tr w:rsidR="00892898" w14:paraId="204DE214" w14:textId="77777777" w:rsidTr="00892898">
        <w:tc>
          <w:tcPr>
            <w:tcW w:w="179" w:type="dxa"/>
          </w:tcPr>
          <w:p w14:paraId="1FF9A7AB" w14:textId="77777777" w:rsidR="00BE1DAA" w:rsidRDefault="00BE1DAA">
            <w:pPr>
              <w:pStyle w:val="EmptyCellLayoutStyle"/>
              <w:spacing w:after="0" w:line="240" w:lineRule="auto"/>
            </w:pPr>
          </w:p>
        </w:tc>
        <w:tc>
          <w:tcPr>
            <w:tcW w:w="0" w:type="dxa"/>
          </w:tcPr>
          <w:p w14:paraId="47A20FC1" w14:textId="77777777" w:rsidR="00BE1DAA" w:rsidRDefault="00BE1DAA">
            <w:pPr>
              <w:pStyle w:val="EmptyCellLayoutStyle"/>
              <w:spacing w:after="0" w:line="240" w:lineRule="auto"/>
            </w:pPr>
          </w:p>
        </w:tc>
        <w:tc>
          <w:tcPr>
            <w:tcW w:w="0" w:type="dxa"/>
          </w:tcPr>
          <w:p w14:paraId="2F4347A4" w14:textId="77777777" w:rsidR="00BE1DAA" w:rsidRDefault="00BE1DAA">
            <w:pPr>
              <w:pStyle w:val="EmptyCellLayoutStyle"/>
              <w:spacing w:after="0" w:line="240" w:lineRule="auto"/>
            </w:pPr>
          </w:p>
        </w:tc>
        <w:tc>
          <w:tcPr>
            <w:tcW w:w="0" w:type="dxa"/>
          </w:tcPr>
          <w:p w14:paraId="432020F7" w14:textId="77777777" w:rsidR="00BE1DAA" w:rsidRDefault="00BE1DAA">
            <w:pPr>
              <w:pStyle w:val="EmptyCellLayoutStyle"/>
              <w:spacing w:after="0" w:line="240" w:lineRule="auto"/>
            </w:pPr>
          </w:p>
        </w:tc>
        <w:tc>
          <w:tcPr>
            <w:tcW w:w="0" w:type="dxa"/>
          </w:tcPr>
          <w:p w14:paraId="429D7B06" w14:textId="77777777" w:rsidR="00BE1DAA" w:rsidRDefault="00BE1DAA">
            <w:pPr>
              <w:pStyle w:val="EmptyCellLayoutStyle"/>
              <w:spacing w:after="0" w:line="240" w:lineRule="auto"/>
            </w:pPr>
          </w:p>
        </w:tc>
        <w:tc>
          <w:tcPr>
            <w:tcW w:w="0" w:type="dxa"/>
          </w:tcPr>
          <w:p w14:paraId="2E85601C" w14:textId="77777777" w:rsidR="00BE1DAA" w:rsidRDefault="00BE1DAA">
            <w:pPr>
              <w:pStyle w:val="EmptyCellLayoutStyle"/>
              <w:spacing w:after="0" w:line="240" w:lineRule="auto"/>
            </w:pPr>
          </w:p>
        </w:tc>
        <w:tc>
          <w:tcPr>
            <w:tcW w:w="0" w:type="dxa"/>
          </w:tcPr>
          <w:p w14:paraId="4DC4DE39" w14:textId="77777777" w:rsidR="00BE1DAA" w:rsidRDefault="00BE1DAA">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5189"/>
              <w:gridCol w:w="357"/>
              <w:gridCol w:w="5186"/>
              <w:gridCol w:w="179"/>
            </w:tblGrid>
            <w:tr w:rsidR="00BE1DAA" w14:paraId="4E7847FD" w14:textId="77777777">
              <w:trPr>
                <w:trHeight w:val="197"/>
              </w:trPr>
              <w:tc>
                <w:tcPr>
                  <w:tcW w:w="180" w:type="dxa"/>
                  <w:tcBorders>
                    <w:top w:val="single" w:sz="15" w:space="0" w:color="000000"/>
                    <w:left w:val="single" w:sz="15" w:space="0" w:color="000000"/>
                  </w:tcBorders>
                </w:tcPr>
                <w:p w14:paraId="148E1890" w14:textId="77777777" w:rsidR="00BE1DAA" w:rsidRDefault="00BE1DAA">
                  <w:pPr>
                    <w:pStyle w:val="EmptyCellLayoutStyle"/>
                    <w:spacing w:after="0" w:line="240" w:lineRule="auto"/>
                  </w:pPr>
                </w:p>
              </w:tc>
              <w:tc>
                <w:tcPr>
                  <w:tcW w:w="5220" w:type="dxa"/>
                  <w:tcBorders>
                    <w:top w:val="single" w:sz="15" w:space="0" w:color="000000"/>
                  </w:tcBorders>
                </w:tcPr>
                <w:p w14:paraId="2A50F659" w14:textId="77777777" w:rsidR="00BE1DAA" w:rsidRDefault="00BE1DAA">
                  <w:pPr>
                    <w:pStyle w:val="EmptyCellLayoutStyle"/>
                    <w:spacing w:after="0" w:line="240" w:lineRule="auto"/>
                  </w:pPr>
                </w:p>
              </w:tc>
              <w:tc>
                <w:tcPr>
                  <w:tcW w:w="359" w:type="dxa"/>
                  <w:tcBorders>
                    <w:top w:val="single" w:sz="15" w:space="0" w:color="000000"/>
                  </w:tcBorders>
                </w:tcPr>
                <w:p w14:paraId="7F078A59" w14:textId="77777777" w:rsidR="00BE1DAA" w:rsidRDefault="00BE1DAA">
                  <w:pPr>
                    <w:pStyle w:val="EmptyCellLayoutStyle"/>
                    <w:spacing w:after="0" w:line="240" w:lineRule="auto"/>
                  </w:pPr>
                </w:p>
              </w:tc>
              <w:tc>
                <w:tcPr>
                  <w:tcW w:w="5220" w:type="dxa"/>
                  <w:tcBorders>
                    <w:top w:val="single" w:sz="15" w:space="0" w:color="000000"/>
                  </w:tcBorders>
                </w:tcPr>
                <w:p w14:paraId="5F536640" w14:textId="77777777" w:rsidR="00BE1DAA" w:rsidRDefault="00BE1DAA">
                  <w:pPr>
                    <w:pStyle w:val="EmptyCellLayoutStyle"/>
                    <w:spacing w:after="0" w:line="240" w:lineRule="auto"/>
                  </w:pPr>
                </w:p>
              </w:tc>
              <w:tc>
                <w:tcPr>
                  <w:tcW w:w="180" w:type="dxa"/>
                  <w:tcBorders>
                    <w:top w:val="single" w:sz="15" w:space="0" w:color="000000"/>
                    <w:right w:val="single" w:sz="15" w:space="0" w:color="000000"/>
                  </w:tcBorders>
                </w:tcPr>
                <w:p w14:paraId="1D869113" w14:textId="77777777" w:rsidR="00BE1DAA" w:rsidRDefault="00BE1DAA">
                  <w:pPr>
                    <w:pStyle w:val="EmptyCellLayoutStyle"/>
                    <w:spacing w:after="0" w:line="240" w:lineRule="auto"/>
                  </w:pPr>
                </w:p>
              </w:tc>
            </w:tr>
            <w:tr w:rsidR="00892898" w14:paraId="788CBD00" w14:textId="77777777" w:rsidTr="00892898">
              <w:trPr>
                <w:trHeight w:val="540"/>
              </w:trPr>
              <w:tc>
                <w:tcPr>
                  <w:tcW w:w="180" w:type="dxa"/>
                  <w:tcBorders>
                    <w:left w:val="single" w:sz="15" w:space="0" w:color="000000"/>
                  </w:tcBorders>
                </w:tcPr>
                <w:p w14:paraId="776E96B0" w14:textId="77777777" w:rsidR="00BE1DAA" w:rsidRDefault="00BE1DAA">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2"/>
                  </w:tblGrid>
                  <w:tr w:rsidR="00BE1DAA" w14:paraId="256E3A09" w14:textId="77777777">
                    <w:trPr>
                      <w:trHeight w:val="462"/>
                    </w:trPr>
                    <w:tc>
                      <w:tcPr>
                        <w:tcW w:w="10800" w:type="dxa"/>
                        <w:tcBorders>
                          <w:top w:val="nil"/>
                          <w:left w:val="nil"/>
                          <w:bottom w:val="nil"/>
                          <w:right w:val="nil"/>
                        </w:tcBorders>
                        <w:tcMar>
                          <w:top w:w="39" w:type="dxa"/>
                          <w:left w:w="39" w:type="dxa"/>
                          <w:bottom w:w="39" w:type="dxa"/>
                          <w:right w:w="39" w:type="dxa"/>
                        </w:tcMar>
                      </w:tcPr>
                      <w:p w14:paraId="6897DFB6" w14:textId="77777777" w:rsidR="00BE1DAA" w:rsidRDefault="00892898">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10B53AD9" w14:textId="77777777" w:rsidR="00BE1DAA" w:rsidRDefault="00BE1DAA">
                  <w:pPr>
                    <w:spacing w:after="0" w:line="240" w:lineRule="auto"/>
                  </w:pPr>
                </w:p>
              </w:tc>
              <w:tc>
                <w:tcPr>
                  <w:tcW w:w="180" w:type="dxa"/>
                  <w:tcBorders>
                    <w:right w:val="single" w:sz="15" w:space="0" w:color="000000"/>
                  </w:tcBorders>
                </w:tcPr>
                <w:p w14:paraId="49F2895E" w14:textId="77777777" w:rsidR="00BE1DAA" w:rsidRDefault="00BE1DAA">
                  <w:pPr>
                    <w:pStyle w:val="EmptyCellLayoutStyle"/>
                    <w:spacing w:after="0" w:line="240" w:lineRule="auto"/>
                  </w:pPr>
                </w:p>
              </w:tc>
            </w:tr>
            <w:tr w:rsidR="00BE1DAA" w14:paraId="301BDC10" w14:textId="77777777">
              <w:trPr>
                <w:trHeight w:val="17"/>
              </w:trPr>
              <w:tc>
                <w:tcPr>
                  <w:tcW w:w="180" w:type="dxa"/>
                  <w:tcBorders>
                    <w:left w:val="single" w:sz="15" w:space="0" w:color="000000"/>
                  </w:tcBorders>
                </w:tcPr>
                <w:p w14:paraId="4A3BB1BE" w14:textId="77777777" w:rsidR="00BE1DAA" w:rsidRDefault="00BE1DAA">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BE1DAA" w14:paraId="07C1D21D" w14:textId="77777777">
                    <w:trPr>
                      <w:trHeight w:val="212"/>
                    </w:trPr>
                    <w:tc>
                      <w:tcPr>
                        <w:tcW w:w="5220" w:type="dxa"/>
                        <w:tcBorders>
                          <w:top w:val="nil"/>
                          <w:left w:val="nil"/>
                          <w:bottom w:val="nil"/>
                          <w:right w:val="nil"/>
                        </w:tcBorders>
                        <w:tcMar>
                          <w:top w:w="39" w:type="dxa"/>
                          <w:left w:w="39" w:type="dxa"/>
                          <w:bottom w:w="39" w:type="dxa"/>
                          <w:right w:w="39" w:type="dxa"/>
                        </w:tcMar>
                      </w:tcPr>
                      <w:p w14:paraId="6F1EB2E4" w14:textId="77777777" w:rsidR="00BE1DAA" w:rsidRDefault="00BE1DAA">
                        <w:pPr>
                          <w:spacing w:after="0" w:line="240" w:lineRule="auto"/>
                        </w:pPr>
                      </w:p>
                    </w:tc>
                  </w:tr>
                </w:tbl>
                <w:p w14:paraId="31A64A9F" w14:textId="77777777" w:rsidR="00BE1DAA" w:rsidRDefault="00BE1DAA">
                  <w:pPr>
                    <w:spacing w:after="0" w:line="240" w:lineRule="auto"/>
                  </w:pPr>
                </w:p>
              </w:tc>
              <w:tc>
                <w:tcPr>
                  <w:tcW w:w="359" w:type="dxa"/>
                </w:tcPr>
                <w:p w14:paraId="5389966B" w14:textId="77777777" w:rsidR="00BE1DAA" w:rsidRDefault="00BE1DAA">
                  <w:pPr>
                    <w:pStyle w:val="EmptyCellLayoutStyle"/>
                    <w:spacing w:after="0" w:line="240" w:lineRule="auto"/>
                  </w:pPr>
                </w:p>
              </w:tc>
              <w:tc>
                <w:tcPr>
                  <w:tcW w:w="5220" w:type="dxa"/>
                </w:tcPr>
                <w:p w14:paraId="605C6CD9" w14:textId="77777777" w:rsidR="00BE1DAA" w:rsidRDefault="00BE1DAA">
                  <w:pPr>
                    <w:pStyle w:val="EmptyCellLayoutStyle"/>
                    <w:spacing w:after="0" w:line="240" w:lineRule="auto"/>
                  </w:pPr>
                </w:p>
              </w:tc>
              <w:tc>
                <w:tcPr>
                  <w:tcW w:w="180" w:type="dxa"/>
                  <w:tcBorders>
                    <w:right w:val="single" w:sz="15" w:space="0" w:color="000000"/>
                  </w:tcBorders>
                </w:tcPr>
                <w:p w14:paraId="54C8A2D6" w14:textId="77777777" w:rsidR="00BE1DAA" w:rsidRDefault="00BE1DAA">
                  <w:pPr>
                    <w:pStyle w:val="EmptyCellLayoutStyle"/>
                    <w:spacing w:after="0" w:line="240" w:lineRule="auto"/>
                  </w:pPr>
                </w:p>
              </w:tc>
            </w:tr>
            <w:tr w:rsidR="00BE1DAA" w14:paraId="66E20A7A" w14:textId="77777777">
              <w:trPr>
                <w:trHeight w:val="273"/>
              </w:trPr>
              <w:tc>
                <w:tcPr>
                  <w:tcW w:w="180" w:type="dxa"/>
                  <w:tcBorders>
                    <w:left w:val="single" w:sz="15" w:space="0" w:color="000000"/>
                  </w:tcBorders>
                </w:tcPr>
                <w:p w14:paraId="37D61001" w14:textId="77777777" w:rsidR="00BE1DAA" w:rsidRDefault="00BE1DAA">
                  <w:pPr>
                    <w:pStyle w:val="EmptyCellLayoutStyle"/>
                    <w:spacing w:after="0" w:line="240" w:lineRule="auto"/>
                  </w:pPr>
                </w:p>
              </w:tc>
              <w:tc>
                <w:tcPr>
                  <w:tcW w:w="5220" w:type="dxa"/>
                  <w:vMerge/>
                </w:tcPr>
                <w:p w14:paraId="2A30C710" w14:textId="77777777" w:rsidR="00BE1DAA" w:rsidRDefault="00BE1DAA">
                  <w:pPr>
                    <w:pStyle w:val="EmptyCellLayoutStyle"/>
                    <w:spacing w:after="0" w:line="240" w:lineRule="auto"/>
                  </w:pPr>
                </w:p>
              </w:tc>
              <w:tc>
                <w:tcPr>
                  <w:tcW w:w="359" w:type="dxa"/>
                </w:tcPr>
                <w:p w14:paraId="2C517C57" w14:textId="77777777" w:rsidR="00BE1DAA" w:rsidRDefault="00BE1DAA">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BE1DAA" w14:paraId="4447B3E1" w14:textId="77777777">
                    <w:trPr>
                      <w:trHeight w:val="212"/>
                    </w:trPr>
                    <w:tc>
                      <w:tcPr>
                        <w:tcW w:w="5220" w:type="dxa"/>
                        <w:tcBorders>
                          <w:top w:val="nil"/>
                          <w:left w:val="nil"/>
                          <w:bottom w:val="nil"/>
                          <w:right w:val="nil"/>
                        </w:tcBorders>
                        <w:tcMar>
                          <w:top w:w="39" w:type="dxa"/>
                          <w:left w:w="39" w:type="dxa"/>
                          <w:bottom w:w="39" w:type="dxa"/>
                          <w:right w:w="39" w:type="dxa"/>
                        </w:tcMar>
                      </w:tcPr>
                      <w:p w14:paraId="4D1BF30A" w14:textId="77777777" w:rsidR="00BE1DAA" w:rsidRDefault="00BE1DAA">
                        <w:pPr>
                          <w:spacing w:after="0" w:line="240" w:lineRule="auto"/>
                        </w:pPr>
                      </w:p>
                    </w:tc>
                  </w:tr>
                </w:tbl>
                <w:p w14:paraId="0DCC9223" w14:textId="77777777" w:rsidR="00BE1DAA" w:rsidRDefault="00BE1DAA">
                  <w:pPr>
                    <w:spacing w:after="0" w:line="240" w:lineRule="auto"/>
                  </w:pPr>
                </w:p>
              </w:tc>
              <w:tc>
                <w:tcPr>
                  <w:tcW w:w="180" w:type="dxa"/>
                  <w:tcBorders>
                    <w:right w:val="single" w:sz="15" w:space="0" w:color="000000"/>
                  </w:tcBorders>
                </w:tcPr>
                <w:p w14:paraId="7C0F028E" w14:textId="77777777" w:rsidR="00BE1DAA" w:rsidRDefault="00BE1DAA">
                  <w:pPr>
                    <w:pStyle w:val="EmptyCellLayoutStyle"/>
                    <w:spacing w:after="0" w:line="240" w:lineRule="auto"/>
                  </w:pPr>
                </w:p>
              </w:tc>
            </w:tr>
            <w:tr w:rsidR="00BE1DAA" w14:paraId="4D18A9CC" w14:textId="77777777">
              <w:trPr>
                <w:trHeight w:val="17"/>
              </w:trPr>
              <w:tc>
                <w:tcPr>
                  <w:tcW w:w="180" w:type="dxa"/>
                  <w:tcBorders>
                    <w:left w:val="single" w:sz="15" w:space="0" w:color="000000"/>
                  </w:tcBorders>
                </w:tcPr>
                <w:p w14:paraId="08B8E522" w14:textId="77777777" w:rsidR="00BE1DAA" w:rsidRDefault="00BE1DAA">
                  <w:pPr>
                    <w:pStyle w:val="EmptyCellLayoutStyle"/>
                    <w:spacing w:after="0" w:line="240" w:lineRule="auto"/>
                  </w:pPr>
                </w:p>
              </w:tc>
              <w:tc>
                <w:tcPr>
                  <w:tcW w:w="5220" w:type="dxa"/>
                </w:tcPr>
                <w:p w14:paraId="383AF1AA" w14:textId="77777777" w:rsidR="00BE1DAA" w:rsidRDefault="00BE1DAA">
                  <w:pPr>
                    <w:pStyle w:val="EmptyCellLayoutStyle"/>
                    <w:spacing w:after="0" w:line="240" w:lineRule="auto"/>
                  </w:pPr>
                </w:p>
              </w:tc>
              <w:tc>
                <w:tcPr>
                  <w:tcW w:w="359" w:type="dxa"/>
                </w:tcPr>
                <w:p w14:paraId="4855D5F5" w14:textId="77777777" w:rsidR="00BE1DAA" w:rsidRDefault="00BE1DAA">
                  <w:pPr>
                    <w:pStyle w:val="EmptyCellLayoutStyle"/>
                    <w:spacing w:after="0" w:line="240" w:lineRule="auto"/>
                  </w:pPr>
                </w:p>
              </w:tc>
              <w:tc>
                <w:tcPr>
                  <w:tcW w:w="5220" w:type="dxa"/>
                  <w:vMerge/>
                </w:tcPr>
                <w:p w14:paraId="1FFDF19F" w14:textId="77777777" w:rsidR="00BE1DAA" w:rsidRDefault="00BE1DAA">
                  <w:pPr>
                    <w:pStyle w:val="EmptyCellLayoutStyle"/>
                    <w:spacing w:after="0" w:line="240" w:lineRule="auto"/>
                  </w:pPr>
                </w:p>
              </w:tc>
              <w:tc>
                <w:tcPr>
                  <w:tcW w:w="180" w:type="dxa"/>
                  <w:tcBorders>
                    <w:right w:val="single" w:sz="15" w:space="0" w:color="000000"/>
                  </w:tcBorders>
                </w:tcPr>
                <w:p w14:paraId="6C2B1D87" w14:textId="77777777" w:rsidR="00BE1DAA" w:rsidRDefault="00BE1DAA">
                  <w:pPr>
                    <w:pStyle w:val="EmptyCellLayoutStyle"/>
                    <w:spacing w:after="0" w:line="240" w:lineRule="auto"/>
                  </w:pPr>
                </w:p>
              </w:tc>
            </w:tr>
            <w:tr w:rsidR="00BE1DAA" w14:paraId="549BF1C3" w14:textId="77777777">
              <w:trPr>
                <w:trHeight w:val="17"/>
              </w:trPr>
              <w:tc>
                <w:tcPr>
                  <w:tcW w:w="180" w:type="dxa"/>
                  <w:tcBorders>
                    <w:left w:val="single" w:sz="15" w:space="0" w:color="000000"/>
                  </w:tcBorders>
                </w:tcPr>
                <w:p w14:paraId="4636C45C" w14:textId="77777777" w:rsidR="00BE1DAA" w:rsidRDefault="00BE1DAA">
                  <w:pPr>
                    <w:pStyle w:val="EmptyCellLayoutStyle"/>
                    <w:spacing w:after="0" w:line="240" w:lineRule="auto"/>
                  </w:pPr>
                </w:p>
              </w:tc>
              <w:tc>
                <w:tcPr>
                  <w:tcW w:w="5220" w:type="dxa"/>
                </w:tcPr>
                <w:p w14:paraId="3E17E1AD" w14:textId="77777777" w:rsidR="00BE1DAA" w:rsidRDefault="00BE1DAA">
                  <w:pPr>
                    <w:pStyle w:val="EmptyCellLayoutStyle"/>
                    <w:spacing w:after="0" w:line="240" w:lineRule="auto"/>
                  </w:pPr>
                </w:p>
              </w:tc>
              <w:tc>
                <w:tcPr>
                  <w:tcW w:w="359" w:type="dxa"/>
                </w:tcPr>
                <w:p w14:paraId="35398509" w14:textId="77777777" w:rsidR="00BE1DAA" w:rsidRDefault="00BE1DAA">
                  <w:pPr>
                    <w:pStyle w:val="EmptyCellLayoutStyle"/>
                    <w:spacing w:after="0" w:line="240" w:lineRule="auto"/>
                  </w:pPr>
                </w:p>
              </w:tc>
              <w:tc>
                <w:tcPr>
                  <w:tcW w:w="5220" w:type="dxa"/>
                </w:tcPr>
                <w:p w14:paraId="7AB18647" w14:textId="77777777" w:rsidR="00BE1DAA" w:rsidRDefault="00BE1DAA">
                  <w:pPr>
                    <w:pStyle w:val="EmptyCellLayoutStyle"/>
                    <w:spacing w:after="0" w:line="240" w:lineRule="auto"/>
                  </w:pPr>
                </w:p>
              </w:tc>
              <w:tc>
                <w:tcPr>
                  <w:tcW w:w="180" w:type="dxa"/>
                  <w:tcBorders>
                    <w:right w:val="single" w:sz="15" w:space="0" w:color="000000"/>
                  </w:tcBorders>
                </w:tcPr>
                <w:p w14:paraId="07795419" w14:textId="77777777" w:rsidR="00BE1DAA" w:rsidRDefault="00BE1DAA">
                  <w:pPr>
                    <w:pStyle w:val="EmptyCellLayoutStyle"/>
                    <w:spacing w:after="0" w:line="240" w:lineRule="auto"/>
                  </w:pPr>
                </w:p>
              </w:tc>
            </w:tr>
            <w:tr w:rsidR="00BE1DAA" w14:paraId="76130C04" w14:textId="77777777">
              <w:trPr>
                <w:trHeight w:val="17"/>
              </w:trPr>
              <w:tc>
                <w:tcPr>
                  <w:tcW w:w="180" w:type="dxa"/>
                  <w:tcBorders>
                    <w:left w:val="single" w:sz="15" w:space="0" w:color="000000"/>
                  </w:tcBorders>
                </w:tcPr>
                <w:p w14:paraId="7D96A5E5" w14:textId="77777777" w:rsidR="00BE1DAA" w:rsidRDefault="00BE1DAA">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BE1DAA" w14:paraId="6EA1B77D"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17673D27" w14:textId="77777777" w:rsidR="00BE1DAA" w:rsidRDefault="00892898">
                        <w:pPr>
                          <w:spacing w:after="0" w:line="240" w:lineRule="auto"/>
                          <w:jc w:val="center"/>
                        </w:pPr>
                        <w:r>
                          <w:rPr>
                            <w:rFonts w:ascii="Arial" w:eastAsia="Arial" w:hAnsi="Arial"/>
                            <w:b/>
                            <w:color w:val="000000"/>
                            <w:sz w:val="16"/>
                          </w:rPr>
                          <w:t>Employee</w:t>
                        </w:r>
                      </w:p>
                    </w:tc>
                  </w:tr>
                </w:tbl>
                <w:p w14:paraId="4D092AB3" w14:textId="77777777" w:rsidR="00BE1DAA" w:rsidRDefault="00BE1DAA">
                  <w:pPr>
                    <w:spacing w:after="0" w:line="240" w:lineRule="auto"/>
                  </w:pPr>
                </w:p>
              </w:tc>
              <w:tc>
                <w:tcPr>
                  <w:tcW w:w="359" w:type="dxa"/>
                </w:tcPr>
                <w:p w14:paraId="73B7EB44" w14:textId="77777777" w:rsidR="00BE1DAA" w:rsidRDefault="00BE1DAA">
                  <w:pPr>
                    <w:pStyle w:val="EmptyCellLayoutStyle"/>
                    <w:spacing w:after="0" w:line="240" w:lineRule="auto"/>
                  </w:pPr>
                </w:p>
              </w:tc>
              <w:tc>
                <w:tcPr>
                  <w:tcW w:w="5220" w:type="dxa"/>
                </w:tcPr>
                <w:p w14:paraId="71C99286" w14:textId="77777777" w:rsidR="00BE1DAA" w:rsidRDefault="00BE1DAA">
                  <w:pPr>
                    <w:pStyle w:val="EmptyCellLayoutStyle"/>
                    <w:spacing w:after="0" w:line="240" w:lineRule="auto"/>
                  </w:pPr>
                </w:p>
              </w:tc>
              <w:tc>
                <w:tcPr>
                  <w:tcW w:w="180" w:type="dxa"/>
                  <w:tcBorders>
                    <w:right w:val="single" w:sz="15" w:space="0" w:color="000000"/>
                  </w:tcBorders>
                </w:tcPr>
                <w:p w14:paraId="5D072493" w14:textId="77777777" w:rsidR="00BE1DAA" w:rsidRDefault="00BE1DAA">
                  <w:pPr>
                    <w:pStyle w:val="EmptyCellLayoutStyle"/>
                    <w:spacing w:after="0" w:line="240" w:lineRule="auto"/>
                  </w:pPr>
                </w:p>
              </w:tc>
            </w:tr>
            <w:tr w:rsidR="00BE1DAA" w14:paraId="57EBB344" w14:textId="77777777">
              <w:trPr>
                <w:trHeight w:val="342"/>
              </w:trPr>
              <w:tc>
                <w:tcPr>
                  <w:tcW w:w="180" w:type="dxa"/>
                  <w:tcBorders>
                    <w:left w:val="single" w:sz="15" w:space="0" w:color="000000"/>
                  </w:tcBorders>
                </w:tcPr>
                <w:p w14:paraId="53C0F5E1" w14:textId="77777777" w:rsidR="00BE1DAA" w:rsidRDefault="00BE1DAA">
                  <w:pPr>
                    <w:pStyle w:val="EmptyCellLayoutStyle"/>
                    <w:spacing w:after="0" w:line="240" w:lineRule="auto"/>
                  </w:pPr>
                </w:p>
              </w:tc>
              <w:tc>
                <w:tcPr>
                  <w:tcW w:w="5220" w:type="dxa"/>
                  <w:vMerge/>
                </w:tcPr>
                <w:p w14:paraId="2CA59F77" w14:textId="77777777" w:rsidR="00BE1DAA" w:rsidRDefault="00BE1DAA">
                  <w:pPr>
                    <w:pStyle w:val="EmptyCellLayoutStyle"/>
                    <w:spacing w:after="0" w:line="240" w:lineRule="auto"/>
                  </w:pPr>
                </w:p>
              </w:tc>
              <w:tc>
                <w:tcPr>
                  <w:tcW w:w="359" w:type="dxa"/>
                </w:tcPr>
                <w:p w14:paraId="68E37331" w14:textId="77777777" w:rsidR="00BE1DAA" w:rsidRDefault="00BE1DAA">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BE1DAA" w14:paraId="072E9B5F"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78C70C45" w14:textId="77777777" w:rsidR="00BE1DAA" w:rsidRDefault="00892898">
                        <w:pPr>
                          <w:spacing w:after="0" w:line="240" w:lineRule="auto"/>
                          <w:jc w:val="center"/>
                        </w:pPr>
                        <w:r>
                          <w:rPr>
                            <w:rFonts w:ascii="Arial" w:eastAsia="Arial" w:hAnsi="Arial"/>
                            <w:b/>
                            <w:color w:val="000000"/>
                            <w:sz w:val="16"/>
                          </w:rPr>
                          <w:t>Date</w:t>
                        </w:r>
                      </w:p>
                    </w:tc>
                  </w:tr>
                </w:tbl>
                <w:p w14:paraId="220B38FF" w14:textId="77777777" w:rsidR="00BE1DAA" w:rsidRDefault="00BE1DAA">
                  <w:pPr>
                    <w:spacing w:after="0" w:line="240" w:lineRule="auto"/>
                  </w:pPr>
                </w:p>
              </w:tc>
              <w:tc>
                <w:tcPr>
                  <w:tcW w:w="180" w:type="dxa"/>
                  <w:tcBorders>
                    <w:right w:val="single" w:sz="15" w:space="0" w:color="000000"/>
                  </w:tcBorders>
                </w:tcPr>
                <w:p w14:paraId="23964BEE" w14:textId="77777777" w:rsidR="00BE1DAA" w:rsidRDefault="00BE1DAA">
                  <w:pPr>
                    <w:pStyle w:val="EmptyCellLayoutStyle"/>
                    <w:spacing w:after="0" w:line="240" w:lineRule="auto"/>
                  </w:pPr>
                </w:p>
              </w:tc>
            </w:tr>
            <w:tr w:rsidR="00BE1DAA" w14:paraId="1CBCDD7F" w14:textId="77777777">
              <w:trPr>
                <w:trHeight w:val="17"/>
              </w:trPr>
              <w:tc>
                <w:tcPr>
                  <w:tcW w:w="180" w:type="dxa"/>
                  <w:tcBorders>
                    <w:left w:val="single" w:sz="15" w:space="0" w:color="000000"/>
                  </w:tcBorders>
                </w:tcPr>
                <w:p w14:paraId="08490E53" w14:textId="77777777" w:rsidR="00BE1DAA" w:rsidRDefault="00BE1DAA">
                  <w:pPr>
                    <w:pStyle w:val="EmptyCellLayoutStyle"/>
                    <w:spacing w:after="0" w:line="240" w:lineRule="auto"/>
                  </w:pPr>
                </w:p>
              </w:tc>
              <w:tc>
                <w:tcPr>
                  <w:tcW w:w="5220" w:type="dxa"/>
                </w:tcPr>
                <w:p w14:paraId="75B738BA" w14:textId="77777777" w:rsidR="00BE1DAA" w:rsidRDefault="00BE1DAA">
                  <w:pPr>
                    <w:pStyle w:val="EmptyCellLayoutStyle"/>
                    <w:spacing w:after="0" w:line="240" w:lineRule="auto"/>
                  </w:pPr>
                </w:p>
              </w:tc>
              <w:tc>
                <w:tcPr>
                  <w:tcW w:w="359" w:type="dxa"/>
                </w:tcPr>
                <w:p w14:paraId="110828B7" w14:textId="77777777" w:rsidR="00BE1DAA" w:rsidRDefault="00BE1DAA">
                  <w:pPr>
                    <w:pStyle w:val="EmptyCellLayoutStyle"/>
                    <w:spacing w:after="0" w:line="240" w:lineRule="auto"/>
                  </w:pPr>
                </w:p>
              </w:tc>
              <w:tc>
                <w:tcPr>
                  <w:tcW w:w="5220" w:type="dxa"/>
                  <w:vMerge/>
                </w:tcPr>
                <w:p w14:paraId="010EB2C0" w14:textId="77777777" w:rsidR="00BE1DAA" w:rsidRDefault="00BE1DAA">
                  <w:pPr>
                    <w:pStyle w:val="EmptyCellLayoutStyle"/>
                    <w:spacing w:after="0" w:line="240" w:lineRule="auto"/>
                  </w:pPr>
                </w:p>
              </w:tc>
              <w:tc>
                <w:tcPr>
                  <w:tcW w:w="180" w:type="dxa"/>
                  <w:tcBorders>
                    <w:right w:val="single" w:sz="15" w:space="0" w:color="000000"/>
                  </w:tcBorders>
                </w:tcPr>
                <w:p w14:paraId="2BEC210E" w14:textId="77777777" w:rsidR="00BE1DAA" w:rsidRDefault="00BE1DAA">
                  <w:pPr>
                    <w:pStyle w:val="EmptyCellLayoutStyle"/>
                    <w:spacing w:after="0" w:line="240" w:lineRule="auto"/>
                  </w:pPr>
                </w:p>
              </w:tc>
            </w:tr>
            <w:tr w:rsidR="00BE1DAA" w14:paraId="22B9EE78" w14:textId="77777777">
              <w:trPr>
                <w:trHeight w:val="180"/>
              </w:trPr>
              <w:tc>
                <w:tcPr>
                  <w:tcW w:w="180" w:type="dxa"/>
                  <w:tcBorders>
                    <w:left w:val="single" w:sz="15" w:space="0" w:color="000000"/>
                    <w:bottom w:val="single" w:sz="15" w:space="0" w:color="000000"/>
                  </w:tcBorders>
                </w:tcPr>
                <w:p w14:paraId="148A1417" w14:textId="77777777" w:rsidR="00BE1DAA" w:rsidRDefault="00BE1DAA">
                  <w:pPr>
                    <w:pStyle w:val="EmptyCellLayoutStyle"/>
                    <w:spacing w:after="0" w:line="240" w:lineRule="auto"/>
                  </w:pPr>
                </w:p>
              </w:tc>
              <w:tc>
                <w:tcPr>
                  <w:tcW w:w="5220" w:type="dxa"/>
                  <w:tcBorders>
                    <w:bottom w:val="single" w:sz="15" w:space="0" w:color="000000"/>
                  </w:tcBorders>
                </w:tcPr>
                <w:p w14:paraId="10316201" w14:textId="77777777" w:rsidR="00BE1DAA" w:rsidRDefault="00BE1DAA">
                  <w:pPr>
                    <w:pStyle w:val="EmptyCellLayoutStyle"/>
                    <w:spacing w:after="0" w:line="240" w:lineRule="auto"/>
                  </w:pPr>
                </w:p>
              </w:tc>
              <w:tc>
                <w:tcPr>
                  <w:tcW w:w="359" w:type="dxa"/>
                  <w:tcBorders>
                    <w:bottom w:val="single" w:sz="15" w:space="0" w:color="000000"/>
                  </w:tcBorders>
                </w:tcPr>
                <w:p w14:paraId="51897F91" w14:textId="77777777" w:rsidR="00BE1DAA" w:rsidRDefault="00BE1DAA">
                  <w:pPr>
                    <w:pStyle w:val="EmptyCellLayoutStyle"/>
                    <w:spacing w:after="0" w:line="240" w:lineRule="auto"/>
                  </w:pPr>
                </w:p>
              </w:tc>
              <w:tc>
                <w:tcPr>
                  <w:tcW w:w="5220" w:type="dxa"/>
                  <w:tcBorders>
                    <w:bottom w:val="single" w:sz="15" w:space="0" w:color="000000"/>
                  </w:tcBorders>
                </w:tcPr>
                <w:p w14:paraId="22EFAC8A" w14:textId="77777777" w:rsidR="00BE1DAA" w:rsidRDefault="00BE1DAA">
                  <w:pPr>
                    <w:pStyle w:val="EmptyCellLayoutStyle"/>
                    <w:spacing w:after="0" w:line="240" w:lineRule="auto"/>
                  </w:pPr>
                </w:p>
              </w:tc>
              <w:tc>
                <w:tcPr>
                  <w:tcW w:w="180" w:type="dxa"/>
                  <w:tcBorders>
                    <w:bottom w:val="single" w:sz="15" w:space="0" w:color="000000"/>
                    <w:right w:val="single" w:sz="15" w:space="0" w:color="000000"/>
                  </w:tcBorders>
                </w:tcPr>
                <w:p w14:paraId="5FBAF79B" w14:textId="77777777" w:rsidR="00BE1DAA" w:rsidRDefault="00BE1DAA">
                  <w:pPr>
                    <w:pStyle w:val="EmptyCellLayoutStyle"/>
                    <w:spacing w:after="0" w:line="240" w:lineRule="auto"/>
                  </w:pPr>
                </w:p>
              </w:tc>
            </w:tr>
          </w:tbl>
          <w:p w14:paraId="51FE406B" w14:textId="77777777" w:rsidR="00BE1DAA" w:rsidRDefault="00BE1DAA">
            <w:pPr>
              <w:spacing w:after="0" w:line="240" w:lineRule="auto"/>
            </w:pPr>
          </w:p>
        </w:tc>
        <w:tc>
          <w:tcPr>
            <w:tcW w:w="179" w:type="dxa"/>
          </w:tcPr>
          <w:p w14:paraId="16BE5EF7" w14:textId="77777777" w:rsidR="00BE1DAA" w:rsidRDefault="00BE1DAA">
            <w:pPr>
              <w:pStyle w:val="EmptyCellLayoutStyle"/>
              <w:spacing w:after="0" w:line="240" w:lineRule="auto"/>
            </w:pPr>
          </w:p>
        </w:tc>
      </w:tr>
      <w:tr w:rsidR="00BE1DAA" w14:paraId="71161B04" w14:textId="77777777">
        <w:trPr>
          <w:trHeight w:val="220"/>
        </w:trPr>
        <w:tc>
          <w:tcPr>
            <w:tcW w:w="179" w:type="dxa"/>
          </w:tcPr>
          <w:p w14:paraId="66E6E384" w14:textId="77777777" w:rsidR="00BE1DAA" w:rsidRDefault="00BE1DAA">
            <w:pPr>
              <w:pStyle w:val="EmptyCellLayoutStyle"/>
              <w:spacing w:after="0" w:line="240" w:lineRule="auto"/>
            </w:pPr>
          </w:p>
        </w:tc>
        <w:tc>
          <w:tcPr>
            <w:tcW w:w="0" w:type="dxa"/>
          </w:tcPr>
          <w:p w14:paraId="42B33F61" w14:textId="77777777" w:rsidR="00BE1DAA" w:rsidRDefault="00BE1DAA">
            <w:pPr>
              <w:pStyle w:val="EmptyCellLayoutStyle"/>
              <w:spacing w:after="0" w:line="240" w:lineRule="auto"/>
            </w:pPr>
          </w:p>
        </w:tc>
        <w:tc>
          <w:tcPr>
            <w:tcW w:w="0" w:type="dxa"/>
          </w:tcPr>
          <w:p w14:paraId="719352D0" w14:textId="77777777" w:rsidR="00BE1DAA" w:rsidRDefault="00BE1DAA">
            <w:pPr>
              <w:pStyle w:val="EmptyCellLayoutStyle"/>
              <w:spacing w:after="0" w:line="240" w:lineRule="auto"/>
            </w:pPr>
          </w:p>
        </w:tc>
        <w:tc>
          <w:tcPr>
            <w:tcW w:w="0" w:type="dxa"/>
          </w:tcPr>
          <w:p w14:paraId="3BDCE8F4" w14:textId="77777777" w:rsidR="00BE1DAA" w:rsidRDefault="00BE1DAA">
            <w:pPr>
              <w:pStyle w:val="EmptyCellLayoutStyle"/>
              <w:spacing w:after="0" w:line="240" w:lineRule="auto"/>
            </w:pPr>
          </w:p>
        </w:tc>
        <w:tc>
          <w:tcPr>
            <w:tcW w:w="0" w:type="dxa"/>
          </w:tcPr>
          <w:p w14:paraId="24E1A7FE" w14:textId="77777777" w:rsidR="00BE1DAA" w:rsidRDefault="00BE1DAA">
            <w:pPr>
              <w:pStyle w:val="EmptyCellLayoutStyle"/>
              <w:spacing w:after="0" w:line="240" w:lineRule="auto"/>
            </w:pPr>
          </w:p>
        </w:tc>
        <w:tc>
          <w:tcPr>
            <w:tcW w:w="0" w:type="dxa"/>
          </w:tcPr>
          <w:p w14:paraId="7FF67C75" w14:textId="77777777" w:rsidR="00BE1DAA" w:rsidRDefault="00BE1DAA">
            <w:pPr>
              <w:pStyle w:val="EmptyCellLayoutStyle"/>
              <w:spacing w:after="0" w:line="240" w:lineRule="auto"/>
            </w:pPr>
          </w:p>
        </w:tc>
        <w:tc>
          <w:tcPr>
            <w:tcW w:w="0" w:type="dxa"/>
          </w:tcPr>
          <w:p w14:paraId="2E1195C2" w14:textId="77777777" w:rsidR="00BE1DAA" w:rsidRDefault="00BE1DAA">
            <w:pPr>
              <w:pStyle w:val="EmptyCellLayoutStyle"/>
              <w:spacing w:after="0" w:line="240" w:lineRule="auto"/>
            </w:pPr>
          </w:p>
        </w:tc>
        <w:tc>
          <w:tcPr>
            <w:tcW w:w="2505" w:type="dxa"/>
          </w:tcPr>
          <w:p w14:paraId="73AAF3B0" w14:textId="77777777" w:rsidR="00BE1DAA" w:rsidRDefault="00BE1DAA">
            <w:pPr>
              <w:pStyle w:val="EmptyCellLayoutStyle"/>
              <w:spacing w:after="0" w:line="240" w:lineRule="auto"/>
            </w:pPr>
          </w:p>
        </w:tc>
        <w:tc>
          <w:tcPr>
            <w:tcW w:w="6120" w:type="dxa"/>
          </w:tcPr>
          <w:p w14:paraId="00539A55" w14:textId="77777777" w:rsidR="00BE1DAA" w:rsidRDefault="00BE1DAA">
            <w:pPr>
              <w:pStyle w:val="EmptyCellLayoutStyle"/>
              <w:spacing w:after="0" w:line="240" w:lineRule="auto"/>
            </w:pPr>
          </w:p>
        </w:tc>
        <w:tc>
          <w:tcPr>
            <w:tcW w:w="2534" w:type="dxa"/>
          </w:tcPr>
          <w:p w14:paraId="225457DE" w14:textId="77777777" w:rsidR="00BE1DAA" w:rsidRDefault="00BE1DAA">
            <w:pPr>
              <w:pStyle w:val="EmptyCellLayoutStyle"/>
              <w:spacing w:after="0" w:line="240" w:lineRule="auto"/>
            </w:pPr>
          </w:p>
        </w:tc>
        <w:tc>
          <w:tcPr>
            <w:tcW w:w="179" w:type="dxa"/>
          </w:tcPr>
          <w:p w14:paraId="18BBA0D7" w14:textId="77777777" w:rsidR="00BE1DAA" w:rsidRDefault="00BE1DAA">
            <w:pPr>
              <w:pStyle w:val="EmptyCellLayoutStyle"/>
              <w:spacing w:after="0" w:line="240" w:lineRule="auto"/>
            </w:pPr>
          </w:p>
        </w:tc>
      </w:tr>
    </w:tbl>
    <w:p w14:paraId="78174A28" w14:textId="77777777" w:rsidR="00BE1DAA" w:rsidRDefault="00BE1DAA">
      <w:pPr>
        <w:spacing w:after="0" w:line="240" w:lineRule="auto"/>
      </w:pPr>
    </w:p>
    <w:sectPr w:rsidR="00BE1DAA">
      <w:pgSz w:w="12240" w:h="15840"/>
      <w:pgMar w:top="576" w:right="144" w:bottom="144" w:left="57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576204626">
    <w:abstractNumId w:val="0"/>
  </w:num>
  <w:num w:numId="2" w16cid:durableId="851190333">
    <w:abstractNumId w:val="1"/>
  </w:num>
  <w:num w:numId="3" w16cid:durableId="2049991919">
    <w:abstractNumId w:val="2"/>
  </w:num>
  <w:num w:numId="4" w16cid:durableId="523323099">
    <w:abstractNumId w:val="3"/>
  </w:num>
  <w:num w:numId="5" w16cid:durableId="1882091448">
    <w:abstractNumId w:val="4"/>
  </w:num>
  <w:num w:numId="6" w16cid:durableId="1396583261">
    <w:abstractNumId w:val="5"/>
  </w:num>
  <w:num w:numId="7" w16cid:durableId="597521505">
    <w:abstractNumId w:val="6"/>
  </w:num>
  <w:num w:numId="8" w16cid:durableId="603154575">
    <w:abstractNumId w:val="7"/>
  </w:num>
  <w:num w:numId="9" w16cid:durableId="801121790">
    <w:abstractNumId w:val="8"/>
  </w:num>
  <w:num w:numId="10" w16cid:durableId="1014651044">
    <w:abstractNumId w:val="9"/>
  </w:num>
  <w:num w:numId="11" w16cid:durableId="1545752676">
    <w:abstractNumId w:val="10"/>
  </w:num>
  <w:num w:numId="12" w16cid:durableId="1544636327">
    <w:abstractNumId w:val="11"/>
  </w:num>
  <w:num w:numId="13" w16cid:durableId="769744763">
    <w:abstractNumId w:val="12"/>
  </w:num>
  <w:num w:numId="14" w16cid:durableId="678580152">
    <w:abstractNumId w:val="13"/>
  </w:num>
  <w:num w:numId="15" w16cid:durableId="1394620266">
    <w:abstractNumId w:val="14"/>
  </w:num>
  <w:num w:numId="16" w16cid:durableId="1698122418">
    <w:abstractNumId w:val="15"/>
  </w:num>
  <w:num w:numId="17" w16cid:durableId="806627071">
    <w:abstractNumId w:val="16"/>
  </w:num>
  <w:num w:numId="18" w16cid:durableId="1332413790">
    <w:abstractNumId w:val="17"/>
  </w:num>
  <w:num w:numId="19" w16cid:durableId="290863364">
    <w:abstractNumId w:val="18"/>
  </w:num>
  <w:num w:numId="20" w16cid:durableId="205215281">
    <w:abstractNumId w:val="19"/>
  </w:num>
  <w:num w:numId="21" w16cid:durableId="2139104684">
    <w:abstractNumId w:val="20"/>
  </w:num>
  <w:num w:numId="22" w16cid:durableId="1924222633">
    <w:abstractNumId w:val="21"/>
  </w:num>
  <w:num w:numId="23" w16cid:durableId="11427688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DAA"/>
    <w:rsid w:val="006E130D"/>
    <w:rsid w:val="00892898"/>
    <w:rsid w:val="00BE1DAA"/>
    <w:rsid w:val="00C20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CE43A"/>
  <w15:docId w15:val="{7D416DDA-46B5-48CB-B3DB-ED9B76DD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1630</Words>
  <Characters>9295</Characters>
  <Application>Microsoft Office Word</Application>
  <DocSecurity>0</DocSecurity>
  <Lines>77</Lines>
  <Paragraphs>21</Paragraphs>
  <ScaleCrop>false</ScaleCrop>
  <Company>State Of Michigan</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Song, Linda (MCSC)</dc:creator>
  <dc:description/>
  <cp:lastModifiedBy>Song, Linda (MCSC)</cp:lastModifiedBy>
  <cp:revision>3</cp:revision>
  <dcterms:created xsi:type="dcterms:W3CDTF">2025-03-20T22:23:00Z</dcterms:created>
  <dcterms:modified xsi:type="dcterms:W3CDTF">2025-03-20T22:23:00Z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2025-03-20T22:22:56Z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1341998a-f064-4a5f-8c9f-e5c2bf181dff</vt:lpwstr>
  </property>
  <property fmtid="{D5CDD505-2E9C-101B-9397-08002B2CF9AE}" pid="8" name="MSIP_Label_3a2fed65-62e7-46ea-af74-187e0c17143a_ContentBits">
    <vt:lpwstr>0</vt:lpwstr>
  </property>
  <property fmtid="{D5CDD505-2E9C-101B-9397-08002B2CF9AE}" pid="9" name="MSIP_Label_3a2fed65-62e7-46ea-af74-187e0c17143a_Tag">
    <vt:lpwstr>10, 0, 1, 1</vt:lpwstr>
  </property>
</Properties>
</file>