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24003C" w14:paraId="51134147" w14:textId="77777777">
        <w:tc>
          <w:tcPr>
            <w:tcW w:w="179" w:type="dxa"/>
          </w:tcPr>
          <w:p w14:paraId="21F0E009" w14:textId="77777777" w:rsidR="0024003C" w:rsidRDefault="0024003C">
            <w:pPr>
              <w:pStyle w:val="EmptyCellLayoutStyle"/>
              <w:spacing w:after="0" w:line="240" w:lineRule="auto"/>
            </w:pPr>
          </w:p>
        </w:tc>
        <w:tc>
          <w:tcPr>
            <w:tcW w:w="0" w:type="dxa"/>
          </w:tcPr>
          <w:p w14:paraId="30CF725E" w14:textId="77777777" w:rsidR="0024003C" w:rsidRDefault="0024003C">
            <w:pPr>
              <w:pStyle w:val="EmptyCellLayoutStyle"/>
              <w:spacing w:after="0" w:line="240" w:lineRule="auto"/>
            </w:pPr>
          </w:p>
        </w:tc>
        <w:tc>
          <w:tcPr>
            <w:tcW w:w="0" w:type="dxa"/>
          </w:tcPr>
          <w:p w14:paraId="2163435C" w14:textId="77777777" w:rsidR="0024003C" w:rsidRDefault="0024003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24003C" w14:paraId="1ED67BF1" w14:textId="77777777">
              <w:trPr>
                <w:trHeight w:val="540"/>
              </w:trPr>
              <w:tc>
                <w:tcPr>
                  <w:tcW w:w="3240" w:type="dxa"/>
                </w:tcPr>
                <w:p w14:paraId="781BF7A3" w14:textId="77777777" w:rsidR="0024003C" w:rsidRDefault="0024003C">
                  <w:pPr>
                    <w:pStyle w:val="EmptyCellLayoutStyle"/>
                    <w:spacing w:after="0" w:line="240" w:lineRule="auto"/>
                  </w:pPr>
                </w:p>
              </w:tc>
              <w:tc>
                <w:tcPr>
                  <w:tcW w:w="179" w:type="dxa"/>
                </w:tcPr>
                <w:p w14:paraId="63F81289" w14:textId="77777777" w:rsidR="0024003C" w:rsidRDefault="0024003C">
                  <w:pPr>
                    <w:pStyle w:val="EmptyCellLayoutStyle"/>
                    <w:spacing w:after="0" w:line="240" w:lineRule="auto"/>
                  </w:pPr>
                </w:p>
              </w:tc>
              <w:tc>
                <w:tcPr>
                  <w:tcW w:w="539" w:type="dxa"/>
                </w:tcPr>
                <w:p w14:paraId="3EEC0862" w14:textId="77777777" w:rsidR="0024003C" w:rsidRDefault="0024003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4003C" w14:paraId="29058C60" w14:textId="77777777">
                    <w:trPr>
                      <w:trHeight w:val="462"/>
                    </w:trPr>
                    <w:tc>
                      <w:tcPr>
                        <w:tcW w:w="2880" w:type="dxa"/>
                        <w:tcBorders>
                          <w:top w:val="nil"/>
                          <w:left w:val="nil"/>
                          <w:bottom w:val="nil"/>
                          <w:right w:val="nil"/>
                        </w:tcBorders>
                        <w:tcMar>
                          <w:top w:w="39" w:type="dxa"/>
                          <w:left w:w="39" w:type="dxa"/>
                          <w:bottom w:w="39" w:type="dxa"/>
                          <w:right w:w="39" w:type="dxa"/>
                        </w:tcMar>
                      </w:tcPr>
                      <w:p w14:paraId="000A5FB0" w14:textId="77777777" w:rsidR="0024003C" w:rsidRDefault="00AC5DE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4E70382" w14:textId="77777777" w:rsidR="0024003C" w:rsidRDefault="0024003C">
                  <w:pPr>
                    <w:spacing w:after="0" w:line="240" w:lineRule="auto"/>
                  </w:pPr>
                </w:p>
              </w:tc>
              <w:tc>
                <w:tcPr>
                  <w:tcW w:w="540" w:type="dxa"/>
                </w:tcPr>
                <w:p w14:paraId="3D7E8864" w14:textId="77777777" w:rsidR="0024003C" w:rsidRDefault="0024003C">
                  <w:pPr>
                    <w:pStyle w:val="EmptyCellLayoutStyle"/>
                    <w:spacing w:after="0" w:line="240" w:lineRule="auto"/>
                  </w:pPr>
                </w:p>
              </w:tc>
              <w:tc>
                <w:tcPr>
                  <w:tcW w:w="180" w:type="dxa"/>
                </w:tcPr>
                <w:p w14:paraId="3A4328F7" w14:textId="77777777" w:rsidR="0024003C" w:rsidRDefault="0024003C">
                  <w:pPr>
                    <w:pStyle w:val="EmptyCellLayoutStyle"/>
                    <w:spacing w:after="0" w:line="240" w:lineRule="auto"/>
                  </w:pPr>
                </w:p>
              </w:tc>
              <w:tc>
                <w:tcPr>
                  <w:tcW w:w="539" w:type="dxa"/>
                </w:tcPr>
                <w:p w14:paraId="3D874DE5" w14:textId="77777777" w:rsidR="0024003C" w:rsidRDefault="0024003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24003C" w14:paraId="7F4D9EB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4003C" w14:paraId="1E23610F" w14:textId="77777777">
                          <w:trPr>
                            <w:trHeight w:val="192"/>
                          </w:trPr>
                          <w:tc>
                            <w:tcPr>
                              <w:tcW w:w="1260" w:type="dxa"/>
                              <w:tcBorders>
                                <w:top w:val="nil"/>
                                <w:left w:val="nil"/>
                                <w:bottom w:val="nil"/>
                                <w:right w:val="nil"/>
                              </w:tcBorders>
                              <w:tcMar>
                                <w:top w:w="39" w:type="dxa"/>
                                <w:left w:w="39" w:type="dxa"/>
                                <w:bottom w:w="39" w:type="dxa"/>
                                <w:right w:w="39" w:type="dxa"/>
                              </w:tcMar>
                            </w:tcPr>
                            <w:p w14:paraId="0AC40C95" w14:textId="77777777" w:rsidR="0024003C" w:rsidRDefault="00AC5DE0">
                              <w:pPr>
                                <w:spacing w:after="0" w:line="240" w:lineRule="auto"/>
                              </w:pPr>
                              <w:r>
                                <w:rPr>
                                  <w:rFonts w:ascii="Arial" w:eastAsia="Arial" w:hAnsi="Arial"/>
                                  <w:b/>
                                  <w:color w:val="000000"/>
                                  <w:sz w:val="16"/>
                                </w:rPr>
                                <w:t>Position Code</w:t>
                              </w:r>
                            </w:p>
                          </w:tc>
                        </w:tr>
                      </w:tbl>
                      <w:p w14:paraId="4E4F4761" w14:textId="77777777" w:rsidR="0024003C" w:rsidRDefault="0024003C">
                        <w:pPr>
                          <w:spacing w:after="0" w:line="240" w:lineRule="auto"/>
                        </w:pPr>
                      </w:p>
                    </w:tc>
                    <w:tc>
                      <w:tcPr>
                        <w:tcW w:w="1800" w:type="dxa"/>
                        <w:tcBorders>
                          <w:top w:val="single" w:sz="15" w:space="0" w:color="000000"/>
                          <w:right w:val="single" w:sz="15" w:space="0" w:color="000000"/>
                        </w:tcBorders>
                      </w:tcPr>
                      <w:p w14:paraId="5272204A" w14:textId="77777777" w:rsidR="0024003C" w:rsidRDefault="0024003C">
                        <w:pPr>
                          <w:pStyle w:val="EmptyCellLayoutStyle"/>
                          <w:spacing w:after="0" w:line="240" w:lineRule="auto"/>
                        </w:pPr>
                      </w:p>
                    </w:tc>
                  </w:tr>
                  <w:tr w:rsidR="0024003C" w14:paraId="48FE0D00" w14:textId="77777777">
                    <w:trPr>
                      <w:trHeight w:val="90"/>
                    </w:trPr>
                    <w:tc>
                      <w:tcPr>
                        <w:tcW w:w="1260" w:type="dxa"/>
                        <w:tcBorders>
                          <w:left w:val="single" w:sz="15" w:space="0" w:color="000000"/>
                        </w:tcBorders>
                      </w:tcPr>
                      <w:p w14:paraId="5FCF62B1" w14:textId="77777777" w:rsidR="0024003C" w:rsidRDefault="0024003C">
                        <w:pPr>
                          <w:pStyle w:val="EmptyCellLayoutStyle"/>
                          <w:spacing w:after="0" w:line="240" w:lineRule="auto"/>
                        </w:pPr>
                      </w:p>
                    </w:tc>
                    <w:tc>
                      <w:tcPr>
                        <w:tcW w:w="1800" w:type="dxa"/>
                        <w:tcBorders>
                          <w:right w:val="single" w:sz="15" w:space="0" w:color="000000"/>
                        </w:tcBorders>
                      </w:tcPr>
                      <w:p w14:paraId="320A1CC2" w14:textId="77777777" w:rsidR="0024003C" w:rsidRDefault="0024003C">
                        <w:pPr>
                          <w:pStyle w:val="EmptyCellLayoutStyle"/>
                          <w:spacing w:after="0" w:line="240" w:lineRule="auto"/>
                        </w:pPr>
                      </w:p>
                    </w:tc>
                  </w:tr>
                  <w:tr w:rsidR="00327F9D" w14:paraId="6E335CFD" w14:textId="77777777" w:rsidTr="00327F9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24003C" w14:paraId="6B2FFBFB" w14:textId="77777777">
                          <w:trPr>
                            <w:trHeight w:val="212"/>
                          </w:trPr>
                          <w:tc>
                            <w:tcPr>
                              <w:tcW w:w="3060" w:type="dxa"/>
                              <w:tcBorders>
                                <w:top w:val="nil"/>
                                <w:left w:val="nil"/>
                                <w:bottom w:val="nil"/>
                                <w:right w:val="nil"/>
                              </w:tcBorders>
                              <w:tcMar>
                                <w:top w:w="39" w:type="dxa"/>
                                <w:left w:w="39" w:type="dxa"/>
                                <w:bottom w:w="39" w:type="dxa"/>
                                <w:right w:w="39" w:type="dxa"/>
                              </w:tcMar>
                            </w:tcPr>
                            <w:p w14:paraId="5545A0A0" w14:textId="77777777" w:rsidR="0024003C" w:rsidRDefault="00AC5DE0">
                              <w:pPr>
                                <w:spacing w:after="0" w:line="240" w:lineRule="auto"/>
                              </w:pPr>
                              <w:r>
                                <w:rPr>
                                  <w:rFonts w:ascii="Arial" w:eastAsia="Arial" w:hAnsi="Arial"/>
                                  <w:color w:val="000000"/>
                                </w:rPr>
                                <w:t>1. PROMAGTEA40N</w:t>
                              </w:r>
                            </w:p>
                          </w:tc>
                        </w:tr>
                      </w:tbl>
                      <w:p w14:paraId="2AE2AE91" w14:textId="77777777" w:rsidR="0024003C" w:rsidRDefault="0024003C">
                        <w:pPr>
                          <w:spacing w:after="0" w:line="240" w:lineRule="auto"/>
                        </w:pPr>
                      </w:p>
                    </w:tc>
                  </w:tr>
                </w:tbl>
                <w:p w14:paraId="43834AB9" w14:textId="77777777" w:rsidR="0024003C" w:rsidRDefault="0024003C">
                  <w:pPr>
                    <w:spacing w:after="0" w:line="240" w:lineRule="auto"/>
                  </w:pPr>
                </w:p>
              </w:tc>
            </w:tr>
            <w:tr w:rsidR="00327F9D" w14:paraId="70178550" w14:textId="77777777" w:rsidTr="00327F9D">
              <w:trPr>
                <w:trHeight w:val="110"/>
              </w:trPr>
              <w:tc>
                <w:tcPr>
                  <w:tcW w:w="3240" w:type="dxa"/>
                </w:tcPr>
                <w:p w14:paraId="255D9323" w14:textId="77777777" w:rsidR="0024003C" w:rsidRDefault="0024003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4003C" w14:paraId="341FB77D" w14:textId="77777777">
                    <w:trPr>
                      <w:trHeight w:val="462"/>
                    </w:trPr>
                    <w:tc>
                      <w:tcPr>
                        <w:tcW w:w="4320" w:type="dxa"/>
                        <w:tcBorders>
                          <w:top w:val="nil"/>
                          <w:left w:val="nil"/>
                          <w:bottom w:val="nil"/>
                          <w:right w:val="nil"/>
                        </w:tcBorders>
                        <w:tcMar>
                          <w:top w:w="39" w:type="dxa"/>
                          <w:left w:w="39" w:type="dxa"/>
                          <w:bottom w:w="39" w:type="dxa"/>
                          <w:right w:w="39" w:type="dxa"/>
                        </w:tcMar>
                      </w:tcPr>
                      <w:p w14:paraId="11E25D3D" w14:textId="77777777" w:rsidR="0024003C" w:rsidRDefault="00AC5DE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FCF1771" w14:textId="77777777" w:rsidR="0024003C" w:rsidRDefault="0024003C">
                  <w:pPr>
                    <w:spacing w:after="0" w:line="240" w:lineRule="auto"/>
                  </w:pPr>
                </w:p>
              </w:tc>
              <w:tc>
                <w:tcPr>
                  <w:tcW w:w="539" w:type="dxa"/>
                </w:tcPr>
                <w:p w14:paraId="71D61758" w14:textId="77777777" w:rsidR="0024003C" w:rsidRDefault="0024003C">
                  <w:pPr>
                    <w:pStyle w:val="EmptyCellLayoutStyle"/>
                    <w:spacing w:after="0" w:line="240" w:lineRule="auto"/>
                  </w:pPr>
                </w:p>
              </w:tc>
              <w:tc>
                <w:tcPr>
                  <w:tcW w:w="3060" w:type="dxa"/>
                  <w:vMerge/>
                </w:tcPr>
                <w:p w14:paraId="3D4A8D32" w14:textId="77777777" w:rsidR="0024003C" w:rsidRDefault="0024003C">
                  <w:pPr>
                    <w:pStyle w:val="EmptyCellLayoutStyle"/>
                    <w:spacing w:after="0" w:line="240" w:lineRule="auto"/>
                  </w:pPr>
                </w:p>
              </w:tc>
            </w:tr>
            <w:tr w:rsidR="00327F9D" w14:paraId="5F563116" w14:textId="77777777" w:rsidTr="00327F9D">
              <w:trPr>
                <w:trHeight w:val="429"/>
              </w:trPr>
              <w:tc>
                <w:tcPr>
                  <w:tcW w:w="3240" w:type="dxa"/>
                </w:tcPr>
                <w:p w14:paraId="51623936" w14:textId="77777777" w:rsidR="0024003C" w:rsidRDefault="0024003C">
                  <w:pPr>
                    <w:pStyle w:val="EmptyCellLayoutStyle"/>
                    <w:spacing w:after="0" w:line="240" w:lineRule="auto"/>
                  </w:pPr>
                </w:p>
              </w:tc>
              <w:tc>
                <w:tcPr>
                  <w:tcW w:w="179" w:type="dxa"/>
                  <w:gridSpan w:val="5"/>
                  <w:vMerge/>
                </w:tcPr>
                <w:p w14:paraId="40399CDE" w14:textId="77777777" w:rsidR="0024003C" w:rsidRDefault="0024003C">
                  <w:pPr>
                    <w:pStyle w:val="EmptyCellLayoutStyle"/>
                    <w:spacing w:after="0" w:line="240" w:lineRule="auto"/>
                  </w:pPr>
                </w:p>
              </w:tc>
              <w:tc>
                <w:tcPr>
                  <w:tcW w:w="539" w:type="dxa"/>
                </w:tcPr>
                <w:p w14:paraId="3CA3F130" w14:textId="77777777" w:rsidR="0024003C" w:rsidRDefault="0024003C">
                  <w:pPr>
                    <w:pStyle w:val="EmptyCellLayoutStyle"/>
                    <w:spacing w:after="0" w:line="240" w:lineRule="auto"/>
                  </w:pPr>
                </w:p>
              </w:tc>
              <w:tc>
                <w:tcPr>
                  <w:tcW w:w="3060" w:type="dxa"/>
                </w:tcPr>
                <w:p w14:paraId="7868962D" w14:textId="77777777" w:rsidR="0024003C" w:rsidRDefault="0024003C">
                  <w:pPr>
                    <w:pStyle w:val="EmptyCellLayoutStyle"/>
                    <w:spacing w:after="0" w:line="240" w:lineRule="auto"/>
                  </w:pPr>
                </w:p>
              </w:tc>
            </w:tr>
            <w:tr w:rsidR="0024003C" w14:paraId="1A593462" w14:textId="77777777">
              <w:trPr>
                <w:trHeight w:val="180"/>
              </w:trPr>
              <w:tc>
                <w:tcPr>
                  <w:tcW w:w="3240" w:type="dxa"/>
                </w:tcPr>
                <w:p w14:paraId="08A5F2D6" w14:textId="77777777" w:rsidR="0024003C" w:rsidRDefault="0024003C">
                  <w:pPr>
                    <w:pStyle w:val="EmptyCellLayoutStyle"/>
                    <w:spacing w:after="0" w:line="240" w:lineRule="auto"/>
                  </w:pPr>
                </w:p>
              </w:tc>
              <w:tc>
                <w:tcPr>
                  <w:tcW w:w="179" w:type="dxa"/>
                </w:tcPr>
                <w:p w14:paraId="6161A70D" w14:textId="77777777" w:rsidR="0024003C" w:rsidRDefault="0024003C">
                  <w:pPr>
                    <w:pStyle w:val="EmptyCellLayoutStyle"/>
                    <w:spacing w:after="0" w:line="240" w:lineRule="auto"/>
                  </w:pPr>
                </w:p>
              </w:tc>
              <w:tc>
                <w:tcPr>
                  <w:tcW w:w="539" w:type="dxa"/>
                </w:tcPr>
                <w:p w14:paraId="7A52771C" w14:textId="77777777" w:rsidR="0024003C" w:rsidRDefault="0024003C">
                  <w:pPr>
                    <w:pStyle w:val="EmptyCellLayoutStyle"/>
                    <w:spacing w:after="0" w:line="240" w:lineRule="auto"/>
                  </w:pPr>
                </w:p>
              </w:tc>
              <w:tc>
                <w:tcPr>
                  <w:tcW w:w="2879" w:type="dxa"/>
                </w:tcPr>
                <w:p w14:paraId="48B061C3" w14:textId="77777777" w:rsidR="0024003C" w:rsidRDefault="0024003C">
                  <w:pPr>
                    <w:pStyle w:val="EmptyCellLayoutStyle"/>
                    <w:spacing w:after="0" w:line="240" w:lineRule="auto"/>
                  </w:pPr>
                </w:p>
              </w:tc>
              <w:tc>
                <w:tcPr>
                  <w:tcW w:w="540" w:type="dxa"/>
                </w:tcPr>
                <w:p w14:paraId="31A34198" w14:textId="77777777" w:rsidR="0024003C" w:rsidRDefault="0024003C">
                  <w:pPr>
                    <w:pStyle w:val="EmptyCellLayoutStyle"/>
                    <w:spacing w:after="0" w:line="240" w:lineRule="auto"/>
                  </w:pPr>
                </w:p>
              </w:tc>
              <w:tc>
                <w:tcPr>
                  <w:tcW w:w="180" w:type="dxa"/>
                </w:tcPr>
                <w:p w14:paraId="5F183032" w14:textId="77777777" w:rsidR="0024003C" w:rsidRDefault="0024003C">
                  <w:pPr>
                    <w:pStyle w:val="EmptyCellLayoutStyle"/>
                    <w:spacing w:after="0" w:line="240" w:lineRule="auto"/>
                  </w:pPr>
                </w:p>
              </w:tc>
              <w:tc>
                <w:tcPr>
                  <w:tcW w:w="539" w:type="dxa"/>
                </w:tcPr>
                <w:p w14:paraId="3DFDCF0C" w14:textId="77777777" w:rsidR="0024003C" w:rsidRDefault="0024003C">
                  <w:pPr>
                    <w:pStyle w:val="EmptyCellLayoutStyle"/>
                    <w:spacing w:after="0" w:line="240" w:lineRule="auto"/>
                  </w:pPr>
                </w:p>
              </w:tc>
              <w:tc>
                <w:tcPr>
                  <w:tcW w:w="3060" w:type="dxa"/>
                </w:tcPr>
                <w:p w14:paraId="4CFCD3E1" w14:textId="77777777" w:rsidR="0024003C" w:rsidRDefault="0024003C">
                  <w:pPr>
                    <w:pStyle w:val="EmptyCellLayoutStyle"/>
                    <w:spacing w:after="0" w:line="240" w:lineRule="auto"/>
                  </w:pPr>
                </w:p>
              </w:tc>
            </w:tr>
            <w:tr w:rsidR="00327F9D" w14:paraId="70D6D8EB" w14:textId="77777777" w:rsidTr="00327F9D">
              <w:trPr>
                <w:trHeight w:val="360"/>
              </w:trPr>
              <w:tc>
                <w:tcPr>
                  <w:tcW w:w="3240" w:type="dxa"/>
                </w:tcPr>
                <w:p w14:paraId="6B3B5EAD" w14:textId="77777777" w:rsidR="0024003C" w:rsidRDefault="0024003C">
                  <w:pPr>
                    <w:pStyle w:val="EmptyCellLayoutStyle"/>
                    <w:spacing w:after="0" w:line="240" w:lineRule="auto"/>
                  </w:pPr>
                </w:p>
              </w:tc>
              <w:tc>
                <w:tcPr>
                  <w:tcW w:w="179" w:type="dxa"/>
                </w:tcPr>
                <w:p w14:paraId="5FAC1333" w14:textId="77777777" w:rsidR="0024003C" w:rsidRDefault="0024003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4003C" w14:paraId="5242CEBB" w14:textId="77777777">
                    <w:trPr>
                      <w:trHeight w:val="282"/>
                    </w:trPr>
                    <w:tc>
                      <w:tcPr>
                        <w:tcW w:w="3960" w:type="dxa"/>
                        <w:tcBorders>
                          <w:top w:val="nil"/>
                          <w:left w:val="nil"/>
                          <w:bottom w:val="nil"/>
                          <w:right w:val="nil"/>
                        </w:tcBorders>
                        <w:tcMar>
                          <w:top w:w="39" w:type="dxa"/>
                          <w:left w:w="39" w:type="dxa"/>
                          <w:bottom w:w="39" w:type="dxa"/>
                          <w:right w:w="39" w:type="dxa"/>
                        </w:tcMar>
                      </w:tcPr>
                      <w:p w14:paraId="67696B35" w14:textId="77777777" w:rsidR="0024003C" w:rsidRDefault="00AC5DE0">
                        <w:pPr>
                          <w:spacing w:after="0" w:line="240" w:lineRule="auto"/>
                          <w:jc w:val="center"/>
                        </w:pPr>
                        <w:r>
                          <w:rPr>
                            <w:rFonts w:ascii="Arial" w:eastAsia="Arial" w:hAnsi="Arial"/>
                            <w:b/>
                            <w:color w:val="000000"/>
                            <w:sz w:val="28"/>
                          </w:rPr>
                          <w:t>POSITION DESCRIPTION</w:t>
                        </w:r>
                      </w:p>
                    </w:tc>
                  </w:tr>
                </w:tbl>
                <w:p w14:paraId="6801CD26" w14:textId="77777777" w:rsidR="0024003C" w:rsidRDefault="0024003C">
                  <w:pPr>
                    <w:spacing w:after="0" w:line="240" w:lineRule="auto"/>
                  </w:pPr>
                </w:p>
              </w:tc>
              <w:tc>
                <w:tcPr>
                  <w:tcW w:w="180" w:type="dxa"/>
                </w:tcPr>
                <w:p w14:paraId="536C37BB" w14:textId="77777777" w:rsidR="0024003C" w:rsidRDefault="0024003C">
                  <w:pPr>
                    <w:pStyle w:val="EmptyCellLayoutStyle"/>
                    <w:spacing w:after="0" w:line="240" w:lineRule="auto"/>
                  </w:pPr>
                </w:p>
              </w:tc>
              <w:tc>
                <w:tcPr>
                  <w:tcW w:w="539" w:type="dxa"/>
                </w:tcPr>
                <w:p w14:paraId="79A2DA78" w14:textId="77777777" w:rsidR="0024003C" w:rsidRDefault="0024003C">
                  <w:pPr>
                    <w:pStyle w:val="EmptyCellLayoutStyle"/>
                    <w:spacing w:after="0" w:line="240" w:lineRule="auto"/>
                  </w:pPr>
                </w:p>
              </w:tc>
              <w:tc>
                <w:tcPr>
                  <w:tcW w:w="3060" w:type="dxa"/>
                </w:tcPr>
                <w:p w14:paraId="77A4301E" w14:textId="77777777" w:rsidR="0024003C" w:rsidRDefault="0024003C">
                  <w:pPr>
                    <w:pStyle w:val="EmptyCellLayoutStyle"/>
                    <w:spacing w:after="0" w:line="240" w:lineRule="auto"/>
                  </w:pPr>
                </w:p>
              </w:tc>
            </w:tr>
            <w:tr w:rsidR="0024003C" w14:paraId="23E5B0CF" w14:textId="77777777">
              <w:trPr>
                <w:trHeight w:val="179"/>
              </w:trPr>
              <w:tc>
                <w:tcPr>
                  <w:tcW w:w="3240" w:type="dxa"/>
                </w:tcPr>
                <w:p w14:paraId="7D4CB078" w14:textId="77777777" w:rsidR="0024003C" w:rsidRDefault="0024003C">
                  <w:pPr>
                    <w:pStyle w:val="EmptyCellLayoutStyle"/>
                    <w:spacing w:after="0" w:line="240" w:lineRule="auto"/>
                  </w:pPr>
                </w:p>
              </w:tc>
              <w:tc>
                <w:tcPr>
                  <w:tcW w:w="179" w:type="dxa"/>
                </w:tcPr>
                <w:p w14:paraId="021AEA9A" w14:textId="77777777" w:rsidR="0024003C" w:rsidRDefault="0024003C">
                  <w:pPr>
                    <w:pStyle w:val="EmptyCellLayoutStyle"/>
                    <w:spacing w:after="0" w:line="240" w:lineRule="auto"/>
                  </w:pPr>
                </w:p>
              </w:tc>
              <w:tc>
                <w:tcPr>
                  <w:tcW w:w="539" w:type="dxa"/>
                </w:tcPr>
                <w:p w14:paraId="5DA6C4ED" w14:textId="77777777" w:rsidR="0024003C" w:rsidRDefault="0024003C">
                  <w:pPr>
                    <w:pStyle w:val="EmptyCellLayoutStyle"/>
                    <w:spacing w:after="0" w:line="240" w:lineRule="auto"/>
                  </w:pPr>
                </w:p>
              </w:tc>
              <w:tc>
                <w:tcPr>
                  <w:tcW w:w="2879" w:type="dxa"/>
                </w:tcPr>
                <w:p w14:paraId="61DD8DAB" w14:textId="77777777" w:rsidR="0024003C" w:rsidRDefault="0024003C">
                  <w:pPr>
                    <w:pStyle w:val="EmptyCellLayoutStyle"/>
                    <w:spacing w:after="0" w:line="240" w:lineRule="auto"/>
                  </w:pPr>
                </w:p>
              </w:tc>
              <w:tc>
                <w:tcPr>
                  <w:tcW w:w="540" w:type="dxa"/>
                </w:tcPr>
                <w:p w14:paraId="0B90B43D" w14:textId="77777777" w:rsidR="0024003C" w:rsidRDefault="0024003C">
                  <w:pPr>
                    <w:pStyle w:val="EmptyCellLayoutStyle"/>
                    <w:spacing w:after="0" w:line="240" w:lineRule="auto"/>
                  </w:pPr>
                </w:p>
              </w:tc>
              <w:tc>
                <w:tcPr>
                  <w:tcW w:w="180" w:type="dxa"/>
                </w:tcPr>
                <w:p w14:paraId="495F36D7" w14:textId="77777777" w:rsidR="0024003C" w:rsidRDefault="0024003C">
                  <w:pPr>
                    <w:pStyle w:val="EmptyCellLayoutStyle"/>
                    <w:spacing w:after="0" w:line="240" w:lineRule="auto"/>
                  </w:pPr>
                </w:p>
              </w:tc>
              <w:tc>
                <w:tcPr>
                  <w:tcW w:w="539" w:type="dxa"/>
                </w:tcPr>
                <w:p w14:paraId="64C7B629" w14:textId="77777777" w:rsidR="0024003C" w:rsidRDefault="0024003C">
                  <w:pPr>
                    <w:pStyle w:val="EmptyCellLayoutStyle"/>
                    <w:spacing w:after="0" w:line="240" w:lineRule="auto"/>
                  </w:pPr>
                </w:p>
              </w:tc>
              <w:tc>
                <w:tcPr>
                  <w:tcW w:w="3060" w:type="dxa"/>
                </w:tcPr>
                <w:p w14:paraId="5CA43DDA" w14:textId="77777777" w:rsidR="0024003C" w:rsidRDefault="0024003C">
                  <w:pPr>
                    <w:pStyle w:val="EmptyCellLayoutStyle"/>
                    <w:spacing w:after="0" w:line="240" w:lineRule="auto"/>
                  </w:pPr>
                </w:p>
              </w:tc>
            </w:tr>
          </w:tbl>
          <w:p w14:paraId="3DBCBC28" w14:textId="77777777" w:rsidR="0024003C" w:rsidRDefault="0024003C">
            <w:pPr>
              <w:spacing w:after="0" w:line="240" w:lineRule="auto"/>
            </w:pPr>
          </w:p>
        </w:tc>
        <w:tc>
          <w:tcPr>
            <w:tcW w:w="179" w:type="dxa"/>
          </w:tcPr>
          <w:p w14:paraId="0C8B24E6" w14:textId="77777777" w:rsidR="0024003C" w:rsidRDefault="0024003C">
            <w:pPr>
              <w:pStyle w:val="EmptyCellLayoutStyle"/>
              <w:spacing w:after="0" w:line="240" w:lineRule="auto"/>
            </w:pPr>
          </w:p>
        </w:tc>
      </w:tr>
      <w:tr w:rsidR="0024003C" w14:paraId="458134A9" w14:textId="77777777">
        <w:trPr>
          <w:trHeight w:val="99"/>
        </w:trPr>
        <w:tc>
          <w:tcPr>
            <w:tcW w:w="179" w:type="dxa"/>
          </w:tcPr>
          <w:p w14:paraId="6ABC23B2" w14:textId="77777777" w:rsidR="0024003C" w:rsidRDefault="0024003C">
            <w:pPr>
              <w:pStyle w:val="EmptyCellLayoutStyle"/>
              <w:spacing w:after="0" w:line="240" w:lineRule="auto"/>
            </w:pPr>
          </w:p>
        </w:tc>
        <w:tc>
          <w:tcPr>
            <w:tcW w:w="0" w:type="dxa"/>
          </w:tcPr>
          <w:p w14:paraId="4EB25AE0" w14:textId="77777777" w:rsidR="0024003C" w:rsidRDefault="0024003C">
            <w:pPr>
              <w:pStyle w:val="EmptyCellLayoutStyle"/>
              <w:spacing w:after="0" w:line="240" w:lineRule="auto"/>
            </w:pPr>
          </w:p>
        </w:tc>
        <w:tc>
          <w:tcPr>
            <w:tcW w:w="0" w:type="dxa"/>
          </w:tcPr>
          <w:p w14:paraId="2B551CD7" w14:textId="77777777" w:rsidR="0024003C" w:rsidRDefault="0024003C">
            <w:pPr>
              <w:pStyle w:val="EmptyCellLayoutStyle"/>
              <w:spacing w:after="0" w:line="240" w:lineRule="auto"/>
            </w:pPr>
          </w:p>
        </w:tc>
        <w:tc>
          <w:tcPr>
            <w:tcW w:w="11159" w:type="dxa"/>
          </w:tcPr>
          <w:p w14:paraId="7B40394C" w14:textId="77777777" w:rsidR="0024003C" w:rsidRDefault="0024003C">
            <w:pPr>
              <w:pStyle w:val="EmptyCellLayoutStyle"/>
              <w:spacing w:after="0" w:line="240" w:lineRule="auto"/>
            </w:pPr>
          </w:p>
        </w:tc>
        <w:tc>
          <w:tcPr>
            <w:tcW w:w="179" w:type="dxa"/>
          </w:tcPr>
          <w:p w14:paraId="69E3069A" w14:textId="77777777" w:rsidR="0024003C" w:rsidRDefault="0024003C">
            <w:pPr>
              <w:pStyle w:val="EmptyCellLayoutStyle"/>
              <w:spacing w:after="0" w:line="240" w:lineRule="auto"/>
            </w:pPr>
          </w:p>
        </w:tc>
      </w:tr>
      <w:tr w:rsidR="00327F9D" w14:paraId="7F2236C4" w14:textId="77777777" w:rsidTr="00327F9D">
        <w:tc>
          <w:tcPr>
            <w:tcW w:w="179" w:type="dxa"/>
          </w:tcPr>
          <w:p w14:paraId="08CE14C2" w14:textId="77777777" w:rsidR="0024003C" w:rsidRDefault="0024003C">
            <w:pPr>
              <w:pStyle w:val="EmptyCellLayoutStyle"/>
              <w:spacing w:after="0" w:line="240" w:lineRule="auto"/>
            </w:pPr>
          </w:p>
        </w:tc>
        <w:tc>
          <w:tcPr>
            <w:tcW w:w="0" w:type="dxa"/>
          </w:tcPr>
          <w:p w14:paraId="64FF1663" w14:textId="77777777" w:rsidR="0024003C" w:rsidRDefault="0024003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24003C" w14:paraId="1658422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4003C" w14:paraId="1F212B4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90AD1D9" w14:textId="77777777" w:rsidR="0024003C" w:rsidRDefault="00AC5DE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6870F06" w14:textId="77777777" w:rsidR="0024003C" w:rsidRDefault="0024003C">
                  <w:pPr>
                    <w:spacing w:after="0" w:line="240" w:lineRule="auto"/>
                  </w:pPr>
                </w:p>
              </w:tc>
            </w:tr>
            <w:tr w:rsidR="0024003C" w14:paraId="2C09DAB7" w14:textId="77777777">
              <w:trPr>
                <w:trHeight w:val="20"/>
              </w:trPr>
              <w:tc>
                <w:tcPr>
                  <w:tcW w:w="11160" w:type="dxa"/>
                  <w:tcBorders>
                    <w:left w:val="single" w:sz="15" w:space="0" w:color="000000"/>
                    <w:right w:val="single" w:sz="15" w:space="0" w:color="000000"/>
                  </w:tcBorders>
                </w:tcPr>
                <w:p w14:paraId="52EEBE5D" w14:textId="77777777" w:rsidR="0024003C" w:rsidRDefault="0024003C">
                  <w:pPr>
                    <w:pStyle w:val="EmptyCellLayoutStyle"/>
                    <w:spacing w:after="0" w:line="240" w:lineRule="auto"/>
                  </w:pPr>
                </w:p>
              </w:tc>
            </w:tr>
            <w:tr w:rsidR="0024003C" w14:paraId="44FAA9C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24003C" w14:paraId="6591A7BC" w14:textId="77777777">
                    <w:trPr>
                      <w:trHeight w:val="282"/>
                    </w:trPr>
                    <w:tc>
                      <w:tcPr>
                        <w:tcW w:w="5580" w:type="dxa"/>
                        <w:tcBorders>
                          <w:top w:val="nil"/>
                          <w:left w:val="nil"/>
                          <w:bottom w:val="nil"/>
                          <w:right w:val="nil"/>
                        </w:tcBorders>
                        <w:tcMar>
                          <w:top w:w="39" w:type="dxa"/>
                          <w:left w:w="39" w:type="dxa"/>
                          <w:bottom w:w="39" w:type="dxa"/>
                          <w:right w:w="39" w:type="dxa"/>
                        </w:tcMar>
                      </w:tcPr>
                      <w:p w14:paraId="11186BA9" w14:textId="77777777" w:rsidR="0024003C" w:rsidRDefault="00AC5DE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0E6E950" w14:textId="77777777" w:rsidR="0024003C" w:rsidRDefault="00AC5DE0">
                        <w:pPr>
                          <w:spacing w:after="0" w:line="240" w:lineRule="auto"/>
                        </w:pPr>
                        <w:r>
                          <w:rPr>
                            <w:rFonts w:ascii="Arial" w:eastAsia="Arial" w:hAnsi="Arial"/>
                            <w:b/>
                            <w:color w:val="000000"/>
                            <w:sz w:val="16"/>
                          </w:rPr>
                          <w:t>8. Department/Agency</w:t>
                        </w:r>
                      </w:p>
                    </w:tc>
                  </w:tr>
                  <w:tr w:rsidR="0024003C" w14:paraId="779965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DCB2F0" w14:textId="06575F0C" w:rsidR="0024003C" w:rsidRDefault="002400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0C95A48" w14:textId="77777777" w:rsidR="0024003C" w:rsidRDefault="00AC5DE0">
                        <w:pPr>
                          <w:spacing w:after="0" w:line="240" w:lineRule="auto"/>
                        </w:pPr>
                        <w:r>
                          <w:rPr>
                            <w:rFonts w:ascii="Arial" w:eastAsia="Arial" w:hAnsi="Arial"/>
                            <w:color w:val="000000"/>
                          </w:rPr>
                          <w:t>DOC-MICHIGAN STATE INDUSTRIES</w:t>
                        </w:r>
                      </w:p>
                    </w:tc>
                  </w:tr>
                  <w:tr w:rsidR="0024003C" w14:paraId="6F6B35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E08E39" w14:textId="77777777" w:rsidR="0024003C" w:rsidRDefault="00AC5DE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BD1214" w14:textId="77777777" w:rsidR="0024003C" w:rsidRDefault="00AC5DE0">
                        <w:pPr>
                          <w:spacing w:after="0" w:line="240" w:lineRule="auto"/>
                        </w:pPr>
                        <w:r>
                          <w:rPr>
                            <w:rFonts w:ascii="Arial" w:eastAsia="Arial" w:hAnsi="Arial"/>
                            <w:b/>
                            <w:color w:val="000000"/>
                            <w:sz w:val="16"/>
                          </w:rPr>
                          <w:t>9. Bureau (Institution, Board, or Commission)</w:t>
                        </w:r>
                      </w:p>
                    </w:tc>
                  </w:tr>
                  <w:tr w:rsidR="0024003C" w14:paraId="173638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008276" w14:textId="4B093BFC" w:rsidR="0024003C" w:rsidRDefault="002400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99E014" w14:textId="64026605" w:rsidR="0024003C" w:rsidRDefault="0084428D">
                        <w:pPr>
                          <w:spacing w:after="0" w:line="240" w:lineRule="auto"/>
                        </w:pPr>
                        <w:r>
                          <w:rPr>
                            <w:rFonts w:ascii="Arial" w:eastAsia="Arial" w:hAnsi="Arial"/>
                            <w:color w:val="000000"/>
                          </w:rPr>
                          <w:t>Budget and Operations Administration (BOA)</w:t>
                        </w:r>
                      </w:p>
                    </w:tc>
                  </w:tr>
                  <w:tr w:rsidR="0024003C" w14:paraId="6EE9305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2E1300" w14:textId="77777777" w:rsidR="0024003C" w:rsidRDefault="00AC5DE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9BAA84" w14:textId="77777777" w:rsidR="0024003C" w:rsidRDefault="00AC5DE0">
                        <w:pPr>
                          <w:spacing w:after="0" w:line="240" w:lineRule="auto"/>
                        </w:pPr>
                        <w:r>
                          <w:rPr>
                            <w:rFonts w:ascii="Arial" w:eastAsia="Arial" w:hAnsi="Arial"/>
                            <w:b/>
                            <w:color w:val="000000"/>
                            <w:sz w:val="16"/>
                          </w:rPr>
                          <w:t>10. Division</w:t>
                        </w:r>
                      </w:p>
                    </w:tc>
                  </w:tr>
                  <w:tr w:rsidR="0024003C" w14:paraId="42F6173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EF6D45" w14:textId="61527128" w:rsidR="0024003C" w:rsidRDefault="00AC5DE0">
                        <w:pPr>
                          <w:spacing w:after="0" w:line="240" w:lineRule="auto"/>
                        </w:pPr>
                        <w:r>
                          <w:rPr>
                            <w:rFonts w:ascii="Arial" w:eastAsia="Arial" w:hAnsi="Arial"/>
                            <w:color w:val="000000"/>
                          </w:rPr>
                          <w:t>Promotional Agent</w:t>
                        </w:r>
                        <w:r w:rsidR="004E0118">
                          <w:rPr>
                            <w:rFonts w:ascii="Arial" w:eastAsia="Arial" w:hAnsi="Arial"/>
                            <w:color w:val="000000"/>
                          </w:rPr>
                          <w: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3FA6FD" w14:textId="4720C308" w:rsidR="0024003C" w:rsidRDefault="00AC5DE0">
                        <w:pPr>
                          <w:spacing w:after="0" w:line="240" w:lineRule="auto"/>
                        </w:pPr>
                        <w:r>
                          <w:rPr>
                            <w:rFonts w:ascii="Arial" w:eastAsia="Arial" w:hAnsi="Arial"/>
                            <w:color w:val="000000"/>
                          </w:rPr>
                          <w:t>Michigan State Industries (MSI)</w:t>
                        </w:r>
                      </w:p>
                    </w:tc>
                  </w:tr>
                  <w:tr w:rsidR="0024003C" w14:paraId="334D6F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E5B1FB" w14:textId="77777777" w:rsidR="0024003C" w:rsidRDefault="00AC5DE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E9E6F1" w14:textId="77777777" w:rsidR="0024003C" w:rsidRDefault="00AC5DE0">
                        <w:pPr>
                          <w:spacing w:after="0" w:line="240" w:lineRule="auto"/>
                        </w:pPr>
                        <w:r>
                          <w:rPr>
                            <w:rFonts w:ascii="Arial" w:eastAsia="Arial" w:hAnsi="Arial"/>
                            <w:b/>
                            <w:color w:val="000000"/>
                            <w:sz w:val="16"/>
                          </w:rPr>
                          <w:t>11. Section</w:t>
                        </w:r>
                      </w:p>
                    </w:tc>
                  </w:tr>
                  <w:tr w:rsidR="0024003C" w14:paraId="4BE01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C18481" w14:textId="70E28C61" w:rsidR="0024003C" w:rsidRPr="004E0118" w:rsidRDefault="009433DB">
                        <w:pPr>
                          <w:spacing w:after="0" w:line="240" w:lineRule="auto"/>
                          <w:rPr>
                            <w:rFonts w:ascii="Arial" w:hAnsi="Arial" w:cs="Arial"/>
                          </w:rPr>
                        </w:pPr>
                        <w:r w:rsidRPr="004E0118">
                          <w:rPr>
                            <w:rFonts w:ascii="Arial" w:hAnsi="Arial" w:cs="Arial"/>
                          </w:rPr>
                          <w:t>Sales Representative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052818" w14:textId="77777777" w:rsidR="0024003C" w:rsidRDefault="00AC5DE0">
                        <w:pPr>
                          <w:spacing w:after="0" w:line="240" w:lineRule="auto"/>
                        </w:pPr>
                        <w:r>
                          <w:rPr>
                            <w:rFonts w:ascii="Arial" w:eastAsia="Arial" w:hAnsi="Arial"/>
                            <w:color w:val="000000"/>
                          </w:rPr>
                          <w:t>Employment Readiness</w:t>
                        </w:r>
                      </w:p>
                    </w:tc>
                  </w:tr>
                  <w:tr w:rsidR="0024003C" w14:paraId="3A38A23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957854" w14:textId="77777777" w:rsidR="0024003C" w:rsidRDefault="00AC5DE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43617B7" w14:textId="77777777" w:rsidR="0024003C" w:rsidRDefault="00AC5DE0">
                        <w:pPr>
                          <w:spacing w:after="0" w:line="240" w:lineRule="auto"/>
                        </w:pPr>
                        <w:r>
                          <w:rPr>
                            <w:rFonts w:ascii="Arial" w:eastAsia="Arial" w:hAnsi="Arial"/>
                            <w:b/>
                            <w:color w:val="000000"/>
                            <w:sz w:val="16"/>
                          </w:rPr>
                          <w:t>12. Unit</w:t>
                        </w:r>
                      </w:p>
                    </w:tc>
                  </w:tr>
                  <w:tr w:rsidR="0024003C" w14:paraId="2D7A34A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B416E9" w14:textId="77777777" w:rsidR="0024003C" w:rsidRDefault="00AC5DE0">
                        <w:pPr>
                          <w:spacing w:after="0" w:line="240" w:lineRule="auto"/>
                        </w:pPr>
                        <w:r>
                          <w:rPr>
                            <w:rFonts w:ascii="Arial" w:eastAsia="Arial" w:hAnsi="Arial"/>
                            <w:color w:val="000000"/>
                          </w:rPr>
                          <w:t>GUTHRIE, CHAD A;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CDFB6F1" w14:textId="77777777" w:rsidR="0024003C" w:rsidRDefault="00AC5DE0">
                        <w:pPr>
                          <w:spacing w:after="0" w:line="240" w:lineRule="auto"/>
                        </w:pPr>
                        <w:r>
                          <w:rPr>
                            <w:rFonts w:ascii="Arial" w:eastAsia="Arial" w:hAnsi="Arial"/>
                            <w:color w:val="000000"/>
                          </w:rPr>
                          <w:t>Sales and Marketing</w:t>
                        </w:r>
                      </w:p>
                    </w:tc>
                  </w:tr>
                  <w:tr w:rsidR="0024003C" w14:paraId="4B006B1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4421912" w14:textId="77777777" w:rsidR="0024003C" w:rsidRDefault="00AC5DE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C8A8CC" w14:textId="77777777" w:rsidR="0024003C" w:rsidRDefault="00AC5DE0">
                        <w:pPr>
                          <w:spacing w:after="0" w:line="240" w:lineRule="auto"/>
                        </w:pPr>
                        <w:r>
                          <w:rPr>
                            <w:rFonts w:ascii="Arial" w:eastAsia="Arial" w:hAnsi="Arial"/>
                            <w:b/>
                            <w:color w:val="000000"/>
                            <w:sz w:val="16"/>
                          </w:rPr>
                          <w:t>13. Work Location (City and Address)/Hours of Work</w:t>
                        </w:r>
                      </w:p>
                    </w:tc>
                  </w:tr>
                  <w:tr w:rsidR="0024003C" w14:paraId="17E15F6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19D235" w14:textId="750C1C49" w:rsidR="0024003C" w:rsidRDefault="00327F9D">
                        <w:pPr>
                          <w:spacing w:after="0" w:line="240" w:lineRule="auto"/>
                        </w:pPr>
                        <w:r w:rsidRPr="00327F9D">
                          <w:rPr>
                            <w:rFonts w:ascii="Arial" w:eastAsia="Arial" w:hAnsi="Arial"/>
                            <w:color w:val="000000"/>
                          </w:rPr>
                          <w:t>HEHRER, MADYSON M</w:t>
                        </w:r>
                        <w:r w:rsidR="00AC5DE0">
                          <w:rPr>
                            <w:rFonts w:ascii="Arial" w:eastAsia="Arial" w:hAnsi="Arial"/>
                            <w:color w:val="000000"/>
                          </w:rPr>
                          <w:t xml:space="preserve">; STATE </w:t>
                        </w:r>
                        <w:r>
                          <w:rPr>
                            <w:rFonts w:ascii="Arial" w:eastAsia="Arial" w:hAnsi="Arial"/>
                            <w:color w:val="000000"/>
                          </w:rPr>
                          <w:t>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A22E91" w14:textId="5AFFEB10" w:rsidR="0024003C" w:rsidRDefault="00327F9D">
                        <w:pPr>
                          <w:spacing w:after="0" w:line="240" w:lineRule="auto"/>
                        </w:pPr>
                        <w:r>
                          <w:rPr>
                            <w:rFonts w:ascii="Arial" w:eastAsia="Arial" w:hAnsi="Arial"/>
                            <w:color w:val="000000"/>
                          </w:rPr>
                          <w:t>Grandview Plaza; 206 E Michigan Ave., Lansing, MI 48933 / Monday – Friday / 8:00AM – 5:00PM</w:t>
                        </w:r>
                      </w:p>
                    </w:tc>
                  </w:tr>
                </w:tbl>
                <w:p w14:paraId="3C1677B2" w14:textId="77777777" w:rsidR="0024003C" w:rsidRDefault="0024003C">
                  <w:pPr>
                    <w:spacing w:after="0" w:line="240" w:lineRule="auto"/>
                  </w:pPr>
                </w:p>
              </w:tc>
            </w:tr>
            <w:tr w:rsidR="0024003C" w14:paraId="76A098D1" w14:textId="77777777">
              <w:trPr>
                <w:trHeight w:val="14"/>
              </w:trPr>
              <w:tc>
                <w:tcPr>
                  <w:tcW w:w="11160" w:type="dxa"/>
                  <w:tcBorders>
                    <w:left w:val="single" w:sz="15" w:space="0" w:color="000000"/>
                    <w:bottom w:val="single" w:sz="7" w:space="0" w:color="000000"/>
                    <w:right w:val="single" w:sz="15" w:space="0" w:color="000000"/>
                  </w:tcBorders>
                </w:tcPr>
                <w:p w14:paraId="5F4F0C88" w14:textId="77777777" w:rsidR="0024003C" w:rsidRDefault="0024003C">
                  <w:pPr>
                    <w:pStyle w:val="EmptyCellLayoutStyle"/>
                    <w:spacing w:after="0" w:line="240" w:lineRule="auto"/>
                  </w:pPr>
                </w:p>
              </w:tc>
            </w:tr>
          </w:tbl>
          <w:p w14:paraId="0A137AD9" w14:textId="77777777" w:rsidR="0024003C" w:rsidRDefault="0024003C">
            <w:pPr>
              <w:spacing w:after="0" w:line="240" w:lineRule="auto"/>
            </w:pPr>
          </w:p>
        </w:tc>
        <w:tc>
          <w:tcPr>
            <w:tcW w:w="179" w:type="dxa"/>
          </w:tcPr>
          <w:p w14:paraId="7FABDBF5" w14:textId="77777777" w:rsidR="0024003C" w:rsidRDefault="0024003C">
            <w:pPr>
              <w:pStyle w:val="EmptyCellLayoutStyle"/>
              <w:spacing w:after="0" w:line="240" w:lineRule="auto"/>
            </w:pPr>
          </w:p>
        </w:tc>
      </w:tr>
      <w:tr w:rsidR="00327F9D" w14:paraId="1D68231A" w14:textId="77777777" w:rsidTr="00327F9D">
        <w:tc>
          <w:tcPr>
            <w:tcW w:w="179" w:type="dxa"/>
          </w:tcPr>
          <w:p w14:paraId="5E9C0BA4" w14:textId="77777777" w:rsidR="0024003C" w:rsidRDefault="0024003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24003C" w14:paraId="69146DE0" w14:textId="77777777">
              <w:trPr>
                <w:trHeight w:val="36"/>
              </w:trPr>
              <w:tc>
                <w:tcPr>
                  <w:tcW w:w="0" w:type="dxa"/>
                  <w:tcBorders>
                    <w:top w:val="single" w:sz="7" w:space="0" w:color="000000"/>
                    <w:left w:val="single" w:sz="15" w:space="0" w:color="000000"/>
                  </w:tcBorders>
                </w:tcPr>
                <w:p w14:paraId="237777F5" w14:textId="77777777" w:rsidR="0024003C" w:rsidRDefault="0024003C">
                  <w:pPr>
                    <w:pStyle w:val="EmptyCellLayoutStyle"/>
                    <w:spacing w:after="0" w:line="240" w:lineRule="auto"/>
                  </w:pPr>
                </w:p>
              </w:tc>
              <w:tc>
                <w:tcPr>
                  <w:tcW w:w="5220" w:type="dxa"/>
                  <w:tcBorders>
                    <w:top w:val="single" w:sz="7" w:space="0" w:color="000000"/>
                  </w:tcBorders>
                </w:tcPr>
                <w:p w14:paraId="3941C2A1" w14:textId="77777777" w:rsidR="0024003C" w:rsidRDefault="0024003C">
                  <w:pPr>
                    <w:pStyle w:val="EmptyCellLayoutStyle"/>
                    <w:spacing w:after="0" w:line="240" w:lineRule="auto"/>
                  </w:pPr>
                </w:p>
              </w:tc>
              <w:tc>
                <w:tcPr>
                  <w:tcW w:w="5759" w:type="dxa"/>
                  <w:tcBorders>
                    <w:top w:val="single" w:sz="7" w:space="0" w:color="000000"/>
                  </w:tcBorders>
                </w:tcPr>
                <w:p w14:paraId="2AD45F0D" w14:textId="77777777" w:rsidR="0024003C" w:rsidRDefault="0024003C">
                  <w:pPr>
                    <w:pStyle w:val="EmptyCellLayoutStyle"/>
                    <w:spacing w:after="0" w:line="240" w:lineRule="auto"/>
                  </w:pPr>
                </w:p>
              </w:tc>
              <w:tc>
                <w:tcPr>
                  <w:tcW w:w="180" w:type="dxa"/>
                  <w:tcBorders>
                    <w:top w:val="single" w:sz="7" w:space="0" w:color="000000"/>
                    <w:right w:val="single" w:sz="15" w:space="0" w:color="000000"/>
                  </w:tcBorders>
                </w:tcPr>
                <w:p w14:paraId="304F30EB" w14:textId="77777777" w:rsidR="0024003C" w:rsidRDefault="0024003C">
                  <w:pPr>
                    <w:pStyle w:val="EmptyCellLayoutStyle"/>
                    <w:spacing w:after="0" w:line="240" w:lineRule="auto"/>
                  </w:pPr>
                </w:p>
              </w:tc>
            </w:tr>
            <w:tr w:rsidR="0024003C" w14:paraId="67B22AAC" w14:textId="77777777">
              <w:trPr>
                <w:trHeight w:val="270"/>
              </w:trPr>
              <w:tc>
                <w:tcPr>
                  <w:tcW w:w="0" w:type="dxa"/>
                  <w:tcBorders>
                    <w:left w:val="single" w:sz="15" w:space="0" w:color="000000"/>
                  </w:tcBorders>
                </w:tcPr>
                <w:p w14:paraId="4FC827A8"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24003C" w14:paraId="1D1F1D58" w14:textId="77777777">
                    <w:trPr>
                      <w:trHeight w:val="192"/>
                    </w:trPr>
                    <w:tc>
                      <w:tcPr>
                        <w:tcW w:w="5220" w:type="dxa"/>
                        <w:tcBorders>
                          <w:top w:val="nil"/>
                          <w:left w:val="nil"/>
                          <w:bottom w:val="nil"/>
                          <w:right w:val="nil"/>
                        </w:tcBorders>
                        <w:tcMar>
                          <w:top w:w="39" w:type="dxa"/>
                          <w:left w:w="39" w:type="dxa"/>
                          <w:bottom w:w="39" w:type="dxa"/>
                          <w:right w:w="39" w:type="dxa"/>
                        </w:tcMar>
                      </w:tcPr>
                      <w:p w14:paraId="4CA6267B" w14:textId="77777777" w:rsidR="0024003C" w:rsidRDefault="00AC5DE0">
                        <w:pPr>
                          <w:spacing w:after="0" w:line="240" w:lineRule="auto"/>
                        </w:pPr>
                        <w:r>
                          <w:rPr>
                            <w:rFonts w:ascii="Arial" w:eastAsia="Arial" w:hAnsi="Arial"/>
                            <w:b/>
                            <w:color w:val="000000"/>
                            <w:sz w:val="16"/>
                          </w:rPr>
                          <w:t>14. General Summary of Function/Purpose of Position</w:t>
                        </w:r>
                      </w:p>
                    </w:tc>
                  </w:tr>
                </w:tbl>
                <w:p w14:paraId="4DB57895" w14:textId="77777777" w:rsidR="0024003C" w:rsidRDefault="0024003C">
                  <w:pPr>
                    <w:spacing w:after="0" w:line="240" w:lineRule="auto"/>
                  </w:pPr>
                </w:p>
              </w:tc>
              <w:tc>
                <w:tcPr>
                  <w:tcW w:w="5759" w:type="dxa"/>
                </w:tcPr>
                <w:p w14:paraId="45DFCE23" w14:textId="77777777" w:rsidR="0024003C" w:rsidRDefault="0024003C">
                  <w:pPr>
                    <w:pStyle w:val="EmptyCellLayoutStyle"/>
                    <w:spacing w:after="0" w:line="240" w:lineRule="auto"/>
                  </w:pPr>
                </w:p>
              </w:tc>
              <w:tc>
                <w:tcPr>
                  <w:tcW w:w="180" w:type="dxa"/>
                  <w:tcBorders>
                    <w:right w:val="single" w:sz="15" w:space="0" w:color="000000"/>
                  </w:tcBorders>
                </w:tcPr>
                <w:p w14:paraId="35F3DEAC" w14:textId="77777777" w:rsidR="0024003C" w:rsidRDefault="0024003C">
                  <w:pPr>
                    <w:pStyle w:val="EmptyCellLayoutStyle"/>
                    <w:spacing w:after="0" w:line="240" w:lineRule="auto"/>
                  </w:pPr>
                </w:p>
              </w:tc>
            </w:tr>
            <w:tr w:rsidR="0024003C" w14:paraId="4D0FAA5F" w14:textId="77777777">
              <w:trPr>
                <w:trHeight w:val="53"/>
              </w:trPr>
              <w:tc>
                <w:tcPr>
                  <w:tcW w:w="0" w:type="dxa"/>
                  <w:tcBorders>
                    <w:left w:val="single" w:sz="15" w:space="0" w:color="000000"/>
                  </w:tcBorders>
                </w:tcPr>
                <w:p w14:paraId="391BFF8C" w14:textId="77777777" w:rsidR="0024003C" w:rsidRDefault="0024003C">
                  <w:pPr>
                    <w:pStyle w:val="EmptyCellLayoutStyle"/>
                    <w:spacing w:after="0" w:line="240" w:lineRule="auto"/>
                  </w:pPr>
                </w:p>
              </w:tc>
              <w:tc>
                <w:tcPr>
                  <w:tcW w:w="5220" w:type="dxa"/>
                </w:tcPr>
                <w:p w14:paraId="02276964" w14:textId="77777777" w:rsidR="0024003C" w:rsidRDefault="0024003C">
                  <w:pPr>
                    <w:pStyle w:val="EmptyCellLayoutStyle"/>
                    <w:spacing w:after="0" w:line="240" w:lineRule="auto"/>
                  </w:pPr>
                </w:p>
              </w:tc>
              <w:tc>
                <w:tcPr>
                  <w:tcW w:w="5759" w:type="dxa"/>
                </w:tcPr>
                <w:p w14:paraId="3D02D867" w14:textId="77777777" w:rsidR="0024003C" w:rsidRDefault="0024003C">
                  <w:pPr>
                    <w:pStyle w:val="EmptyCellLayoutStyle"/>
                    <w:spacing w:after="0" w:line="240" w:lineRule="auto"/>
                  </w:pPr>
                </w:p>
              </w:tc>
              <w:tc>
                <w:tcPr>
                  <w:tcW w:w="180" w:type="dxa"/>
                  <w:tcBorders>
                    <w:right w:val="single" w:sz="15" w:space="0" w:color="000000"/>
                  </w:tcBorders>
                </w:tcPr>
                <w:p w14:paraId="3134AE4E" w14:textId="77777777" w:rsidR="0024003C" w:rsidRDefault="0024003C">
                  <w:pPr>
                    <w:pStyle w:val="EmptyCellLayoutStyle"/>
                    <w:spacing w:after="0" w:line="240" w:lineRule="auto"/>
                  </w:pPr>
                </w:p>
              </w:tc>
            </w:tr>
            <w:tr w:rsidR="00327F9D" w14:paraId="5C494FE3" w14:textId="77777777" w:rsidTr="00327F9D">
              <w:trPr>
                <w:trHeight w:val="290"/>
              </w:trPr>
              <w:tc>
                <w:tcPr>
                  <w:tcW w:w="0" w:type="dxa"/>
                  <w:gridSpan w:val="3"/>
                  <w:tcBorders>
                    <w:left w:val="single" w:sz="15" w:space="0" w:color="000000"/>
                  </w:tcBorders>
                </w:tcPr>
                <w:p w14:paraId="083578E9" w14:textId="0EA09869" w:rsidR="004E0118" w:rsidRPr="000C7109" w:rsidRDefault="00067E88" w:rsidP="004E0118">
                  <w:pPr>
                    <w:spacing w:after="0" w:line="240" w:lineRule="auto"/>
                    <w:rPr>
                      <w:rFonts w:ascii="Arial" w:eastAsia="Arial" w:hAnsi="Arial"/>
                    </w:rPr>
                  </w:pPr>
                  <w:r w:rsidRPr="000C7109">
                    <w:rPr>
                      <w:rFonts w:ascii="Arial" w:eastAsia="Arial" w:hAnsi="Arial"/>
                    </w:rPr>
                    <w:t xml:space="preserve">This position functions as a Promotional Agent with the MDOC Michigan State Industries (MSI). The position is the recognized resource for </w:t>
                  </w:r>
                  <w:r w:rsidR="000C7109" w:rsidRPr="000C7109">
                    <w:rPr>
                      <w:rFonts w:ascii="Arial" w:eastAsia="Arial" w:hAnsi="Arial"/>
                    </w:rPr>
                    <w:t>Signage, Janitorial, and  Print Operations</w:t>
                  </w:r>
                  <w:r w:rsidRPr="000C7109">
                    <w:rPr>
                      <w:rFonts w:ascii="Arial" w:eastAsia="Arial" w:hAnsi="Arial"/>
                    </w:rPr>
                    <w:t xml:space="preserve">. This position interprets and organizes complex and detailed information </w:t>
                  </w:r>
                  <w:r w:rsidR="004E0118" w:rsidRPr="000C7109">
                    <w:rPr>
                      <w:rFonts w:ascii="Arial" w:eastAsia="Arial" w:hAnsi="Arial"/>
                    </w:rPr>
                    <w:t xml:space="preserve">for high-value sales </w:t>
                  </w:r>
                  <w:r w:rsidRPr="000C7109">
                    <w:rPr>
                      <w:rFonts w:ascii="Arial" w:eastAsia="Arial" w:hAnsi="Arial"/>
                    </w:rPr>
                    <w:t>from customers to provide accurate information for the correct commodity that is requested. This requires working with several agencies, several MSI manufacturing operations, travel to customer locations, and extensive knowledge of MSI capabilities.</w:t>
                  </w:r>
                  <w:r w:rsidR="004E0118" w:rsidRPr="000C7109">
                    <w:rPr>
                      <w:rFonts w:ascii="Arial" w:eastAsia="Arial" w:hAnsi="Arial"/>
                    </w:rPr>
                    <w:t xml:space="preserve"> The Promotional Agent is responsible for actively selling</w:t>
                  </w:r>
                  <w:r w:rsidR="00F37131" w:rsidRPr="000C7109">
                    <w:rPr>
                      <w:rFonts w:ascii="Arial" w:eastAsia="Arial" w:hAnsi="Arial"/>
                    </w:rPr>
                    <w:t xml:space="preserve"> all </w:t>
                  </w:r>
                  <w:r w:rsidR="004E0118" w:rsidRPr="000C7109">
                    <w:rPr>
                      <w:rFonts w:ascii="Arial" w:eastAsia="Arial" w:hAnsi="Arial"/>
                    </w:rPr>
                    <w:t>MSI products and services to both current and potential customers. Assist in obtaining product or marketing information as necessary. The objective is to maximize sales of MSI products while minimizing cost of sales. Provide follow up service to customer requests. Required to attend trade shows and conferences (in state and out of state), set up and take down MSI booth. Responsible for coordinating with manufacturing operations and serving as a liaison between customers and factory operations. The sales territory covers the entire State of Michigan.</w:t>
                  </w:r>
                </w:p>
                <w:p w14:paraId="46502E01" w14:textId="77777777" w:rsidR="0024003C" w:rsidRDefault="0024003C">
                  <w:pPr>
                    <w:spacing w:after="0" w:line="240" w:lineRule="auto"/>
                  </w:pPr>
                </w:p>
                <w:p w14:paraId="15AF1AF4" w14:textId="77777777" w:rsidR="004E0118" w:rsidRDefault="004E0118">
                  <w:pPr>
                    <w:spacing w:after="0" w:line="240" w:lineRule="auto"/>
                  </w:pPr>
                </w:p>
                <w:p w14:paraId="00857A03" w14:textId="77777777" w:rsidR="004E0118" w:rsidRDefault="004E0118">
                  <w:pPr>
                    <w:spacing w:after="0" w:line="240" w:lineRule="auto"/>
                  </w:pPr>
                </w:p>
                <w:p w14:paraId="50F0E75E" w14:textId="77777777" w:rsidR="004E0118" w:rsidRDefault="004E0118">
                  <w:pPr>
                    <w:spacing w:after="0" w:line="240" w:lineRule="auto"/>
                  </w:pPr>
                </w:p>
              </w:tc>
              <w:tc>
                <w:tcPr>
                  <w:tcW w:w="180" w:type="dxa"/>
                  <w:tcBorders>
                    <w:right w:val="single" w:sz="15" w:space="0" w:color="000000"/>
                  </w:tcBorders>
                </w:tcPr>
                <w:p w14:paraId="0029BD21" w14:textId="77777777" w:rsidR="0024003C" w:rsidRDefault="0024003C">
                  <w:pPr>
                    <w:pStyle w:val="EmptyCellLayoutStyle"/>
                    <w:spacing w:after="0" w:line="240" w:lineRule="auto"/>
                  </w:pPr>
                </w:p>
              </w:tc>
            </w:tr>
            <w:tr w:rsidR="0024003C" w14:paraId="0790FB33" w14:textId="77777777">
              <w:trPr>
                <w:trHeight w:val="969"/>
              </w:trPr>
              <w:tc>
                <w:tcPr>
                  <w:tcW w:w="0" w:type="dxa"/>
                  <w:tcBorders>
                    <w:left w:val="single" w:sz="15" w:space="0" w:color="000000"/>
                    <w:bottom w:val="single" w:sz="15" w:space="0" w:color="000000"/>
                  </w:tcBorders>
                </w:tcPr>
                <w:p w14:paraId="038A9A73" w14:textId="77777777" w:rsidR="0024003C" w:rsidRDefault="0024003C">
                  <w:pPr>
                    <w:pStyle w:val="EmptyCellLayoutStyle"/>
                    <w:spacing w:after="0" w:line="240" w:lineRule="auto"/>
                  </w:pPr>
                </w:p>
              </w:tc>
              <w:tc>
                <w:tcPr>
                  <w:tcW w:w="5220" w:type="dxa"/>
                  <w:tcBorders>
                    <w:bottom w:val="single" w:sz="15" w:space="0" w:color="000000"/>
                  </w:tcBorders>
                </w:tcPr>
                <w:p w14:paraId="57D63A1C" w14:textId="77777777" w:rsidR="0024003C" w:rsidRDefault="0024003C">
                  <w:pPr>
                    <w:pStyle w:val="EmptyCellLayoutStyle"/>
                    <w:spacing w:after="0" w:line="240" w:lineRule="auto"/>
                  </w:pPr>
                </w:p>
                <w:p w14:paraId="46E843A9" w14:textId="77777777" w:rsidR="004E0118" w:rsidRDefault="004E0118">
                  <w:pPr>
                    <w:pStyle w:val="EmptyCellLayoutStyle"/>
                    <w:spacing w:after="0" w:line="240" w:lineRule="auto"/>
                  </w:pPr>
                </w:p>
                <w:p w14:paraId="43C0D720" w14:textId="77777777" w:rsidR="004E0118" w:rsidRDefault="004E0118">
                  <w:pPr>
                    <w:pStyle w:val="EmptyCellLayoutStyle"/>
                    <w:spacing w:after="0" w:line="240" w:lineRule="auto"/>
                  </w:pPr>
                </w:p>
                <w:p w14:paraId="0AFB11F5" w14:textId="77777777" w:rsidR="004E0118" w:rsidRPr="004E0118" w:rsidRDefault="004E0118">
                  <w:pPr>
                    <w:pStyle w:val="EmptyCellLayoutStyle"/>
                    <w:spacing w:after="0" w:line="240" w:lineRule="auto"/>
                    <w:rPr>
                      <w:sz w:val="20"/>
                    </w:rPr>
                  </w:pPr>
                </w:p>
                <w:p w14:paraId="791AB6C5" w14:textId="77777777" w:rsidR="004E0118" w:rsidRPr="004E0118" w:rsidRDefault="004E0118">
                  <w:pPr>
                    <w:pStyle w:val="EmptyCellLayoutStyle"/>
                    <w:spacing w:after="0" w:line="240" w:lineRule="auto"/>
                    <w:rPr>
                      <w:sz w:val="20"/>
                    </w:rPr>
                  </w:pPr>
                </w:p>
                <w:p w14:paraId="6052DE17" w14:textId="77777777" w:rsidR="004E0118" w:rsidRPr="004E0118" w:rsidRDefault="004E0118">
                  <w:pPr>
                    <w:pStyle w:val="EmptyCellLayoutStyle"/>
                    <w:spacing w:after="0" w:line="240" w:lineRule="auto"/>
                    <w:rPr>
                      <w:sz w:val="20"/>
                    </w:rPr>
                  </w:pPr>
                </w:p>
                <w:p w14:paraId="4DD3879A" w14:textId="77777777" w:rsidR="004E0118" w:rsidRPr="004E0118" w:rsidRDefault="004E0118">
                  <w:pPr>
                    <w:pStyle w:val="EmptyCellLayoutStyle"/>
                    <w:spacing w:after="0" w:line="240" w:lineRule="auto"/>
                    <w:rPr>
                      <w:sz w:val="20"/>
                    </w:rPr>
                  </w:pPr>
                </w:p>
                <w:p w14:paraId="4A3D332B" w14:textId="77777777" w:rsidR="004E0118" w:rsidRPr="004E0118" w:rsidRDefault="004E0118">
                  <w:pPr>
                    <w:pStyle w:val="EmptyCellLayoutStyle"/>
                    <w:spacing w:after="0" w:line="240" w:lineRule="auto"/>
                    <w:rPr>
                      <w:sz w:val="20"/>
                    </w:rPr>
                  </w:pPr>
                </w:p>
                <w:p w14:paraId="522DBF1A" w14:textId="77777777" w:rsidR="004E0118" w:rsidRPr="004E0118" w:rsidRDefault="004E0118">
                  <w:pPr>
                    <w:pStyle w:val="EmptyCellLayoutStyle"/>
                    <w:spacing w:after="0" w:line="240" w:lineRule="auto"/>
                    <w:rPr>
                      <w:sz w:val="20"/>
                    </w:rPr>
                  </w:pPr>
                </w:p>
                <w:p w14:paraId="39D9B7AA" w14:textId="77777777" w:rsidR="004E0118" w:rsidRDefault="004E0118">
                  <w:pPr>
                    <w:pStyle w:val="EmptyCellLayoutStyle"/>
                    <w:spacing w:after="0" w:line="240" w:lineRule="auto"/>
                    <w:rPr>
                      <w:sz w:val="20"/>
                    </w:rPr>
                  </w:pPr>
                </w:p>
                <w:p w14:paraId="5ABDE61F" w14:textId="77777777" w:rsidR="004E0118" w:rsidRDefault="004E0118">
                  <w:pPr>
                    <w:pStyle w:val="EmptyCellLayoutStyle"/>
                    <w:spacing w:after="0" w:line="240" w:lineRule="auto"/>
                    <w:rPr>
                      <w:sz w:val="20"/>
                    </w:rPr>
                  </w:pPr>
                </w:p>
                <w:p w14:paraId="179A5430" w14:textId="77777777" w:rsidR="004E0118" w:rsidRPr="004E0118" w:rsidRDefault="004E0118">
                  <w:pPr>
                    <w:pStyle w:val="EmptyCellLayoutStyle"/>
                    <w:spacing w:after="0" w:line="240" w:lineRule="auto"/>
                    <w:rPr>
                      <w:sz w:val="20"/>
                    </w:rPr>
                  </w:pPr>
                </w:p>
                <w:p w14:paraId="7753ED9D" w14:textId="77777777" w:rsidR="004E0118" w:rsidRDefault="004E0118">
                  <w:pPr>
                    <w:pStyle w:val="EmptyCellLayoutStyle"/>
                    <w:spacing w:after="0" w:line="240" w:lineRule="auto"/>
                  </w:pPr>
                </w:p>
              </w:tc>
              <w:tc>
                <w:tcPr>
                  <w:tcW w:w="5759" w:type="dxa"/>
                  <w:tcBorders>
                    <w:bottom w:val="single" w:sz="15" w:space="0" w:color="000000"/>
                  </w:tcBorders>
                </w:tcPr>
                <w:p w14:paraId="69CF96F2"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5BDEA5F1" w14:textId="77777777" w:rsidR="0024003C" w:rsidRDefault="0024003C">
                  <w:pPr>
                    <w:pStyle w:val="EmptyCellLayoutStyle"/>
                    <w:spacing w:after="0" w:line="240" w:lineRule="auto"/>
                  </w:pPr>
                </w:p>
              </w:tc>
            </w:tr>
          </w:tbl>
          <w:p w14:paraId="6001958A" w14:textId="77777777" w:rsidR="0024003C" w:rsidRDefault="0024003C">
            <w:pPr>
              <w:spacing w:after="0" w:line="240" w:lineRule="auto"/>
            </w:pPr>
          </w:p>
        </w:tc>
        <w:tc>
          <w:tcPr>
            <w:tcW w:w="179" w:type="dxa"/>
          </w:tcPr>
          <w:p w14:paraId="39556DF5" w14:textId="77777777" w:rsidR="0024003C" w:rsidRDefault="0024003C">
            <w:pPr>
              <w:pStyle w:val="EmptyCellLayoutStyle"/>
              <w:spacing w:after="0" w:line="240" w:lineRule="auto"/>
            </w:pPr>
          </w:p>
        </w:tc>
      </w:tr>
    </w:tbl>
    <w:p w14:paraId="3F1760C8" w14:textId="6BD125CA" w:rsidR="0024003C" w:rsidRDefault="0024003C">
      <w:pPr>
        <w:spacing w:after="0" w:line="240" w:lineRule="auto"/>
        <w:rPr>
          <w:sz w:val="0"/>
        </w:rPr>
      </w:pP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24003C" w14:paraId="561CDC19" w14:textId="77777777">
        <w:trPr>
          <w:trHeight w:val="99"/>
        </w:trPr>
        <w:tc>
          <w:tcPr>
            <w:tcW w:w="179" w:type="dxa"/>
          </w:tcPr>
          <w:p w14:paraId="7EE8A54E" w14:textId="77777777" w:rsidR="0024003C" w:rsidRDefault="0024003C">
            <w:pPr>
              <w:pStyle w:val="EmptyCellLayoutStyle"/>
              <w:spacing w:after="0" w:line="240" w:lineRule="auto"/>
            </w:pPr>
          </w:p>
        </w:tc>
        <w:tc>
          <w:tcPr>
            <w:tcW w:w="0" w:type="dxa"/>
          </w:tcPr>
          <w:p w14:paraId="3E1A9A92" w14:textId="77777777" w:rsidR="0024003C" w:rsidRDefault="0024003C">
            <w:pPr>
              <w:pStyle w:val="EmptyCellLayoutStyle"/>
              <w:spacing w:after="0" w:line="240" w:lineRule="auto"/>
            </w:pPr>
          </w:p>
        </w:tc>
        <w:tc>
          <w:tcPr>
            <w:tcW w:w="0" w:type="dxa"/>
          </w:tcPr>
          <w:p w14:paraId="1DA8A8FC" w14:textId="77777777" w:rsidR="0024003C" w:rsidRDefault="0024003C">
            <w:pPr>
              <w:pStyle w:val="EmptyCellLayoutStyle"/>
              <w:spacing w:after="0" w:line="240" w:lineRule="auto"/>
            </w:pPr>
          </w:p>
        </w:tc>
        <w:tc>
          <w:tcPr>
            <w:tcW w:w="0" w:type="dxa"/>
          </w:tcPr>
          <w:p w14:paraId="6A678C22" w14:textId="77777777" w:rsidR="0024003C" w:rsidRDefault="0024003C">
            <w:pPr>
              <w:pStyle w:val="EmptyCellLayoutStyle"/>
              <w:spacing w:after="0" w:line="240" w:lineRule="auto"/>
            </w:pPr>
          </w:p>
        </w:tc>
        <w:tc>
          <w:tcPr>
            <w:tcW w:w="0" w:type="dxa"/>
          </w:tcPr>
          <w:p w14:paraId="2177E439" w14:textId="77777777" w:rsidR="0024003C" w:rsidRDefault="0024003C">
            <w:pPr>
              <w:pStyle w:val="EmptyCellLayoutStyle"/>
              <w:spacing w:after="0" w:line="240" w:lineRule="auto"/>
            </w:pPr>
          </w:p>
        </w:tc>
        <w:tc>
          <w:tcPr>
            <w:tcW w:w="0" w:type="dxa"/>
          </w:tcPr>
          <w:p w14:paraId="0F7B1974" w14:textId="77777777" w:rsidR="0024003C" w:rsidRDefault="0024003C">
            <w:pPr>
              <w:pStyle w:val="EmptyCellLayoutStyle"/>
              <w:spacing w:after="0" w:line="240" w:lineRule="auto"/>
            </w:pPr>
          </w:p>
        </w:tc>
        <w:tc>
          <w:tcPr>
            <w:tcW w:w="0" w:type="dxa"/>
          </w:tcPr>
          <w:p w14:paraId="008C3A35" w14:textId="77777777" w:rsidR="0024003C" w:rsidRDefault="0024003C">
            <w:pPr>
              <w:pStyle w:val="EmptyCellLayoutStyle"/>
              <w:spacing w:after="0" w:line="240" w:lineRule="auto"/>
            </w:pPr>
          </w:p>
        </w:tc>
        <w:tc>
          <w:tcPr>
            <w:tcW w:w="2505" w:type="dxa"/>
          </w:tcPr>
          <w:p w14:paraId="1EA1A62C" w14:textId="77777777" w:rsidR="0024003C" w:rsidRDefault="0024003C">
            <w:pPr>
              <w:pStyle w:val="EmptyCellLayoutStyle"/>
              <w:spacing w:after="0" w:line="240" w:lineRule="auto"/>
            </w:pPr>
          </w:p>
        </w:tc>
        <w:tc>
          <w:tcPr>
            <w:tcW w:w="6120" w:type="dxa"/>
          </w:tcPr>
          <w:p w14:paraId="3A70B230" w14:textId="77777777" w:rsidR="0024003C" w:rsidRDefault="0024003C">
            <w:pPr>
              <w:pStyle w:val="EmptyCellLayoutStyle"/>
              <w:spacing w:after="0" w:line="240" w:lineRule="auto"/>
            </w:pPr>
          </w:p>
        </w:tc>
        <w:tc>
          <w:tcPr>
            <w:tcW w:w="2534" w:type="dxa"/>
          </w:tcPr>
          <w:p w14:paraId="1070B65E" w14:textId="77777777" w:rsidR="0024003C" w:rsidRDefault="0024003C">
            <w:pPr>
              <w:pStyle w:val="EmptyCellLayoutStyle"/>
              <w:spacing w:after="0" w:line="240" w:lineRule="auto"/>
            </w:pPr>
          </w:p>
        </w:tc>
        <w:tc>
          <w:tcPr>
            <w:tcW w:w="179" w:type="dxa"/>
          </w:tcPr>
          <w:p w14:paraId="4F10E48D" w14:textId="77777777" w:rsidR="0024003C" w:rsidRDefault="0024003C">
            <w:pPr>
              <w:pStyle w:val="EmptyCellLayoutStyle"/>
              <w:spacing w:after="0" w:line="240" w:lineRule="auto"/>
            </w:pPr>
          </w:p>
        </w:tc>
      </w:tr>
      <w:tr w:rsidR="00327F9D" w14:paraId="591818AE" w14:textId="77777777" w:rsidTr="00327F9D">
        <w:tc>
          <w:tcPr>
            <w:tcW w:w="179" w:type="dxa"/>
          </w:tcPr>
          <w:p w14:paraId="2C3493FC" w14:textId="77777777" w:rsidR="0024003C" w:rsidRDefault="0024003C">
            <w:pPr>
              <w:pStyle w:val="EmptyCellLayoutStyle"/>
              <w:spacing w:after="0" w:line="240" w:lineRule="auto"/>
            </w:pPr>
          </w:p>
        </w:tc>
        <w:tc>
          <w:tcPr>
            <w:tcW w:w="0" w:type="dxa"/>
          </w:tcPr>
          <w:p w14:paraId="781DE969" w14:textId="77777777" w:rsidR="0024003C" w:rsidRDefault="0024003C">
            <w:pPr>
              <w:pStyle w:val="EmptyCellLayoutStyle"/>
              <w:spacing w:after="0" w:line="240" w:lineRule="auto"/>
            </w:pPr>
          </w:p>
        </w:tc>
        <w:tc>
          <w:tcPr>
            <w:tcW w:w="0" w:type="dxa"/>
          </w:tcPr>
          <w:p w14:paraId="2E904A32" w14:textId="77777777" w:rsidR="0024003C" w:rsidRDefault="0024003C">
            <w:pPr>
              <w:pStyle w:val="EmptyCellLayoutStyle"/>
              <w:spacing w:after="0" w:line="240" w:lineRule="auto"/>
            </w:pPr>
          </w:p>
        </w:tc>
        <w:tc>
          <w:tcPr>
            <w:tcW w:w="0" w:type="dxa"/>
          </w:tcPr>
          <w:p w14:paraId="707B2D1D" w14:textId="77777777" w:rsidR="0024003C" w:rsidRDefault="002400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27F9D" w14:paraId="0D9B1082" w14:textId="77777777" w:rsidTr="00327F9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4003C" w14:paraId="54D7AF9D" w14:textId="77777777">
                    <w:trPr>
                      <w:trHeight w:val="822"/>
                    </w:trPr>
                    <w:tc>
                      <w:tcPr>
                        <w:tcW w:w="11160" w:type="dxa"/>
                        <w:tcBorders>
                          <w:top w:val="nil"/>
                          <w:left w:val="nil"/>
                          <w:bottom w:val="nil"/>
                          <w:right w:val="nil"/>
                        </w:tcBorders>
                        <w:tcMar>
                          <w:top w:w="39" w:type="dxa"/>
                          <w:left w:w="39" w:type="dxa"/>
                          <w:bottom w:w="39" w:type="dxa"/>
                          <w:right w:w="39" w:type="dxa"/>
                        </w:tcMar>
                      </w:tcPr>
                      <w:p w14:paraId="407EA048" w14:textId="77777777" w:rsidR="0024003C" w:rsidRDefault="00AC5DE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179027C" w14:textId="77777777" w:rsidR="0024003C" w:rsidRDefault="0024003C">
                  <w:pPr>
                    <w:spacing w:after="0" w:line="240" w:lineRule="auto"/>
                  </w:pPr>
                </w:p>
              </w:tc>
            </w:tr>
            <w:tr w:rsidR="0024003C" w14:paraId="229C4B03" w14:textId="77777777">
              <w:tc>
                <w:tcPr>
                  <w:tcW w:w="0" w:type="dxa"/>
                  <w:tcBorders>
                    <w:left w:val="single" w:sz="15" w:space="0" w:color="000000"/>
                    <w:bottom w:val="single" w:sz="7" w:space="0" w:color="000000"/>
                  </w:tcBorders>
                </w:tcPr>
                <w:p w14:paraId="10D4F663" w14:textId="77777777" w:rsidR="0024003C" w:rsidRDefault="0024003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24003C" w14:paraId="78CD2F54" w14:textId="77777777" w:rsidTr="004E0118">
                    <w:trPr>
                      <w:trHeight w:val="4374"/>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27F9D" w14:paraId="417549B1"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4FCFF6B" w14:textId="77777777" w:rsidR="0024003C" w:rsidRDefault="00AC5DE0">
                              <w:pPr>
                                <w:spacing w:after="0" w:line="240" w:lineRule="auto"/>
                              </w:pPr>
                              <w:r>
                                <w:rPr>
                                  <w:rFonts w:ascii="Arial" w:eastAsia="Arial" w:hAnsi="Arial"/>
                                  <w:b/>
                                  <w:color w:val="000000"/>
                                  <w:sz w:val="16"/>
                                </w:rPr>
                                <w:t>Duty 1</w:t>
                              </w:r>
                            </w:p>
                          </w:tc>
                        </w:tr>
                        <w:tr w:rsidR="0024003C" w14:paraId="6B487956" w14:textId="77777777">
                          <w:trPr>
                            <w:trHeight w:val="282"/>
                          </w:trPr>
                          <w:tc>
                            <w:tcPr>
                              <w:tcW w:w="8004" w:type="dxa"/>
                              <w:tcBorders>
                                <w:top w:val="nil"/>
                                <w:left w:val="nil"/>
                                <w:bottom w:val="nil"/>
                                <w:right w:val="nil"/>
                              </w:tcBorders>
                              <w:tcMar>
                                <w:top w:w="39" w:type="dxa"/>
                                <w:left w:w="39" w:type="dxa"/>
                                <w:bottom w:w="39" w:type="dxa"/>
                                <w:right w:w="39" w:type="dxa"/>
                              </w:tcMar>
                            </w:tcPr>
                            <w:p w14:paraId="4B98EF08"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16E225"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9EE6FEC" w14:textId="56CB8C08" w:rsidR="0024003C" w:rsidRPr="009433DB" w:rsidRDefault="009433DB">
                              <w:pPr>
                                <w:spacing w:after="0" w:line="240" w:lineRule="auto"/>
                                <w:rPr>
                                  <w:b/>
                                  <w:bCs/>
                                </w:rPr>
                              </w:pPr>
                              <w:r w:rsidRPr="009433DB">
                                <w:rPr>
                                  <w:b/>
                                  <w:bCs/>
                                </w:rPr>
                                <w:t>55</w:t>
                              </w:r>
                            </w:p>
                          </w:tc>
                        </w:tr>
                        <w:tr w:rsidR="00327F9D" w14:paraId="243A5D14"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3F73B9D6" w14:textId="1481C1B6" w:rsidR="0024003C" w:rsidRPr="000C7109" w:rsidRDefault="004E0118" w:rsidP="00067E88">
                              <w:pPr>
                                <w:spacing w:after="0" w:line="240" w:lineRule="auto"/>
                                <w:rPr>
                                  <w:rFonts w:ascii="Arial" w:eastAsia="Arial" w:hAnsi="Arial"/>
                                </w:rPr>
                              </w:pPr>
                              <w:r w:rsidRPr="000C7109">
                                <w:rPr>
                                  <w:rFonts w:ascii="Arial" w:eastAsia="Arial" w:hAnsi="Arial"/>
                                </w:rPr>
                                <w:t xml:space="preserve">Serves as a recognized resource for </w:t>
                              </w:r>
                              <w:r w:rsidR="00482182" w:rsidRPr="000C7109">
                                <w:rPr>
                                  <w:rFonts w:ascii="Arial" w:eastAsia="Arial" w:hAnsi="Arial"/>
                                </w:rPr>
                                <w:t>Signage, Janitorial, and  Print Operations</w:t>
                              </w:r>
                              <w:r w:rsidRPr="000C7109">
                                <w:rPr>
                                  <w:rFonts w:ascii="Arial" w:eastAsia="Arial" w:hAnsi="Arial"/>
                                </w:rPr>
                                <w:t xml:space="preserve"> by preparing complex quotes for high-value sales, collaborating with customers and MSI Operations to develop or modify products, closing major sales that generate over $1 million annually, and managing competitive annual bids using historical data, cost analysis, and operational forecasts. </w:t>
                              </w:r>
                              <w:r w:rsidR="00AC5DE0" w:rsidRPr="000C7109">
                                <w:rPr>
                                  <w:rFonts w:ascii="Arial" w:eastAsia="Arial" w:hAnsi="Arial"/>
                                </w:rPr>
                                <w:t>Field incoming inquiries from current and potential customers, provide price quotations, close sales and follow up on delivery inquiries with the factory and distribution center, serve as a liaison between the customer and factory regarding inquiries for new products and/or modifications of existing ones and resolving customer complaints. Make sales calls and appointments with government entities and 501(c)3 non-profit organizations, in a designated, mostly in-state, territory and as directed by Sales Manager</w:t>
                              </w:r>
                              <w:r w:rsidRPr="000C7109">
                                <w:rPr>
                                  <w:rFonts w:ascii="Arial" w:eastAsia="Arial" w:hAnsi="Arial"/>
                                </w:rPr>
                                <w:t xml:space="preserve">. </w:t>
                              </w:r>
                              <w:r w:rsidR="00AC5DE0" w:rsidRPr="000C7109">
                                <w:rPr>
                                  <w:rFonts w:ascii="Arial" w:eastAsia="Arial" w:hAnsi="Arial"/>
                                </w:rPr>
                                <w:t xml:space="preserve">Sales </w:t>
                              </w:r>
                              <w:r w:rsidR="009433DB" w:rsidRPr="000C7109">
                                <w:rPr>
                                  <w:rFonts w:ascii="Arial" w:eastAsia="Arial" w:hAnsi="Arial"/>
                                </w:rPr>
                                <w:t>representatives accomplish</w:t>
                              </w:r>
                              <w:r w:rsidR="00AC5DE0" w:rsidRPr="000C7109">
                                <w:rPr>
                                  <w:rFonts w:ascii="Arial" w:eastAsia="Arial" w:hAnsi="Arial"/>
                                </w:rPr>
                                <w:t xml:space="preserve"> this through establishing good customer relations using sound, standard business practices.</w:t>
                              </w:r>
                              <w:r w:rsidRPr="000C7109">
                                <w:rPr>
                                  <w:rFonts w:ascii="Arial" w:eastAsia="Arial" w:hAnsi="Arial"/>
                                </w:rPr>
                                <w:t xml:space="preserve"> </w:t>
                              </w:r>
                              <w:r w:rsidR="00AC5DE0" w:rsidRPr="000C7109">
                                <w:rPr>
                                  <w:rFonts w:ascii="Arial" w:eastAsia="Arial" w:hAnsi="Arial"/>
                                </w:rPr>
                                <w:t>Responsibilities include maintaining, monitoring and recording account sales and communicating with agency staff to keep and grow existing non-MDOC accounts. Additional responsibilities include keeping abreast of price increases, providing new fiscal year pricing and providing Sales Manager with marketing information when needed.</w:t>
                              </w:r>
                            </w:p>
                          </w:tc>
                        </w:tr>
                        <w:tr w:rsidR="0024003C" w14:paraId="6065C2A9" w14:textId="77777777">
                          <w:trPr>
                            <w:trHeight w:val="282"/>
                          </w:trPr>
                          <w:tc>
                            <w:tcPr>
                              <w:tcW w:w="8004" w:type="dxa"/>
                              <w:tcBorders>
                                <w:top w:val="nil"/>
                                <w:left w:val="nil"/>
                                <w:bottom w:val="nil"/>
                                <w:right w:val="nil"/>
                              </w:tcBorders>
                              <w:tcMar>
                                <w:top w:w="39" w:type="dxa"/>
                                <w:left w:w="39" w:type="dxa"/>
                                <w:bottom w:w="39" w:type="dxa"/>
                                <w:right w:w="39" w:type="dxa"/>
                              </w:tcMar>
                            </w:tcPr>
                            <w:p w14:paraId="6E118C39" w14:textId="77777777" w:rsidR="0024003C" w:rsidRPr="000C7109" w:rsidRDefault="00AC5DE0">
                              <w:pPr>
                                <w:spacing w:after="0" w:line="240" w:lineRule="auto"/>
                              </w:pPr>
                              <w:r w:rsidRPr="000C7109">
                                <w:rPr>
                                  <w:rFonts w:ascii="Arial" w:eastAsia="Arial" w:hAnsi="Arial"/>
                                  <w:b/>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3D5D3F" w14:textId="77777777" w:rsidR="0024003C" w:rsidRPr="000C7109"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2EFB25" w14:textId="77777777" w:rsidR="0024003C" w:rsidRPr="000C7109" w:rsidRDefault="0024003C">
                              <w:pPr>
                                <w:spacing w:after="0" w:line="240" w:lineRule="auto"/>
                              </w:pPr>
                            </w:p>
                          </w:tc>
                        </w:tr>
                        <w:tr w:rsidR="00327F9D" w14:paraId="1D783F2A"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08F3A2" w14:textId="77777777" w:rsidR="00067E88" w:rsidRPr="000C7109" w:rsidRDefault="00067E88" w:rsidP="00067E88">
                              <w:pPr>
                                <w:pStyle w:val="ListParagraph"/>
                                <w:numPr>
                                  <w:ilvl w:val="0"/>
                                  <w:numId w:val="1"/>
                                </w:numPr>
                                <w:spacing w:after="0" w:line="240" w:lineRule="auto"/>
                                <w:ind w:hanging="360"/>
                                <w:rPr>
                                  <w:rFonts w:ascii="Arial" w:hAnsi="Arial" w:cs="Arial"/>
                                  <w:b/>
                                  <w:bCs/>
                                  <w:sz w:val="16"/>
                                  <w:szCs w:val="16"/>
                                </w:rPr>
                              </w:pPr>
                              <w:r w:rsidRPr="000C7109">
                                <w:rPr>
                                  <w:rFonts w:ascii="Arial" w:hAnsi="Arial" w:cs="Arial"/>
                                  <w:sz w:val="16"/>
                                  <w:szCs w:val="16"/>
                                </w:rPr>
                                <w:t>Provide multi-line complex quotes requiring detailed information for large quantity high value sales supporting customer accounts that regularly exceed $100,000 annually.</w:t>
                              </w:r>
                            </w:p>
                            <w:p w14:paraId="53777806" w14:textId="77777777" w:rsidR="00067E88" w:rsidRPr="000C7109" w:rsidRDefault="00067E88" w:rsidP="00067E88">
                              <w:pPr>
                                <w:pStyle w:val="ListParagraph"/>
                                <w:numPr>
                                  <w:ilvl w:val="0"/>
                                  <w:numId w:val="1"/>
                                </w:numPr>
                                <w:spacing w:after="0" w:line="240" w:lineRule="auto"/>
                                <w:ind w:hanging="360"/>
                                <w:rPr>
                                  <w:rFonts w:ascii="Arial" w:hAnsi="Arial" w:cs="Arial"/>
                                  <w:b/>
                                  <w:bCs/>
                                  <w:sz w:val="16"/>
                                  <w:szCs w:val="16"/>
                                </w:rPr>
                              </w:pPr>
                              <w:r w:rsidRPr="000C7109">
                                <w:rPr>
                                  <w:rFonts w:ascii="Arial" w:hAnsi="Arial" w:cs="Arial"/>
                                  <w:sz w:val="16"/>
                                  <w:szCs w:val="16"/>
                                </w:rPr>
                                <w:t>Work together with non-MDOC customers and MSI Operations staff to develop new items or alter current items to fulfil customer requests.</w:t>
                              </w:r>
                            </w:p>
                            <w:p w14:paraId="294466C8" w14:textId="77777777" w:rsidR="00067E88" w:rsidRPr="000C7109" w:rsidRDefault="00067E88" w:rsidP="00067E88">
                              <w:pPr>
                                <w:pStyle w:val="ListParagraph"/>
                                <w:numPr>
                                  <w:ilvl w:val="0"/>
                                  <w:numId w:val="1"/>
                                </w:numPr>
                                <w:spacing w:after="0" w:line="240" w:lineRule="auto"/>
                                <w:ind w:hanging="360"/>
                                <w:rPr>
                                  <w:rFonts w:ascii="Arial" w:hAnsi="Arial" w:cs="Arial"/>
                                  <w:b/>
                                  <w:bCs/>
                                  <w:sz w:val="16"/>
                                  <w:szCs w:val="16"/>
                                </w:rPr>
                              </w:pPr>
                              <w:r w:rsidRPr="000C7109">
                                <w:rPr>
                                  <w:rFonts w:ascii="Arial" w:hAnsi="Arial" w:cs="Arial"/>
                                  <w:sz w:val="16"/>
                                  <w:szCs w:val="16"/>
                                </w:rPr>
                                <w:t>Close high profile sales supporting MSI Operations that regularly exceed $1M in annual revenue and rely on sales to support the program.</w:t>
                              </w:r>
                            </w:p>
                            <w:p w14:paraId="0786AF8A" w14:textId="4027D003" w:rsidR="00067E88" w:rsidRPr="000C7109" w:rsidRDefault="00067E88" w:rsidP="00067E88">
                              <w:pPr>
                                <w:numPr>
                                  <w:ilvl w:val="0"/>
                                  <w:numId w:val="1"/>
                                </w:numPr>
                                <w:spacing w:after="0" w:line="240" w:lineRule="auto"/>
                                <w:ind w:left="720" w:hanging="360"/>
                              </w:pPr>
                              <w:r w:rsidRPr="000C7109">
                                <w:rPr>
                                  <w:rFonts w:ascii="Arial" w:hAnsi="Arial" w:cs="Arial"/>
                                  <w:sz w:val="16"/>
                                  <w:szCs w:val="16"/>
                                </w:rPr>
                                <w:t>Complete complex annual bids for commodities that Governmental Agencies procure using information from past bids, current costing, and MSI Operational capacity forecasts in an incredibly competitive free market environment.</w:t>
                              </w:r>
                            </w:p>
                            <w:p w14:paraId="3AE9AFED" w14:textId="481422F3" w:rsidR="0024003C" w:rsidRPr="000C7109" w:rsidRDefault="00AC5DE0" w:rsidP="00067E88">
                              <w:pPr>
                                <w:numPr>
                                  <w:ilvl w:val="0"/>
                                  <w:numId w:val="1"/>
                                </w:numPr>
                                <w:spacing w:after="0" w:line="240" w:lineRule="auto"/>
                                <w:ind w:left="720" w:hanging="360"/>
                              </w:pPr>
                              <w:r w:rsidRPr="000C7109">
                                <w:rPr>
                                  <w:rFonts w:ascii="Arial" w:eastAsia="Arial" w:hAnsi="Arial"/>
                                  <w:sz w:val="16"/>
                                </w:rPr>
                                <w:t>Provide price quotations and product descriptions to customers</w:t>
                              </w:r>
                              <w:r w:rsidR="007A493E" w:rsidRPr="000C7109">
                                <w:rPr>
                                  <w:rFonts w:ascii="Arial" w:eastAsia="Arial" w:hAnsi="Arial"/>
                                  <w:sz w:val="16"/>
                                </w:rPr>
                                <w:t xml:space="preserve"> for all MSI products</w:t>
                              </w:r>
                              <w:r w:rsidRPr="000C7109">
                                <w:rPr>
                                  <w:rFonts w:ascii="Arial" w:eastAsia="Arial" w:hAnsi="Arial"/>
                                  <w:sz w:val="16"/>
                                </w:rPr>
                                <w:t>.</w:t>
                              </w:r>
                            </w:p>
                            <w:p w14:paraId="320EEB78" w14:textId="77777777" w:rsidR="0024003C" w:rsidRPr="000C7109" w:rsidRDefault="00AC5DE0" w:rsidP="00067E88">
                              <w:pPr>
                                <w:numPr>
                                  <w:ilvl w:val="0"/>
                                  <w:numId w:val="1"/>
                                </w:numPr>
                                <w:spacing w:after="0" w:line="240" w:lineRule="auto"/>
                                <w:ind w:left="720" w:hanging="360"/>
                              </w:pPr>
                              <w:r w:rsidRPr="000C7109">
                                <w:rPr>
                                  <w:rFonts w:ascii="Arial" w:eastAsia="Arial" w:hAnsi="Arial"/>
                                  <w:sz w:val="16"/>
                                </w:rPr>
                                <w:t>Access Customer Relations Management software to track orders and inquiries and run reports.</w:t>
                              </w:r>
                            </w:p>
                            <w:p w14:paraId="016C224E" w14:textId="77777777" w:rsidR="0024003C" w:rsidRPr="000C7109" w:rsidRDefault="00AC5DE0" w:rsidP="00067E88">
                              <w:pPr>
                                <w:numPr>
                                  <w:ilvl w:val="0"/>
                                  <w:numId w:val="1"/>
                                </w:numPr>
                                <w:spacing w:after="0" w:line="240" w:lineRule="auto"/>
                                <w:ind w:left="720" w:hanging="360"/>
                              </w:pPr>
                              <w:r w:rsidRPr="000C7109">
                                <w:rPr>
                                  <w:rFonts w:ascii="Arial" w:eastAsia="Arial" w:hAnsi="Arial"/>
                                  <w:sz w:val="16"/>
                                </w:rPr>
                                <w:t>Meets with federal, state and local officials or interested groups to promote marketing programs.</w:t>
                              </w:r>
                            </w:p>
                            <w:p w14:paraId="2C6CB74B" w14:textId="77777777" w:rsidR="0024003C" w:rsidRPr="000C7109" w:rsidRDefault="00AC5DE0" w:rsidP="00067E88">
                              <w:pPr>
                                <w:numPr>
                                  <w:ilvl w:val="0"/>
                                  <w:numId w:val="1"/>
                                </w:numPr>
                                <w:spacing w:after="0" w:line="240" w:lineRule="auto"/>
                                <w:ind w:left="720" w:hanging="360"/>
                              </w:pPr>
                              <w:r w:rsidRPr="000C7109">
                                <w:rPr>
                                  <w:rFonts w:ascii="Arial" w:eastAsia="Arial" w:hAnsi="Arial"/>
                                  <w:sz w:val="16"/>
                                </w:rPr>
                                <w:t>Plans and develops advertising, displays, literature and other promotional materials.</w:t>
                              </w:r>
                            </w:p>
                            <w:p w14:paraId="61C0917C" w14:textId="77777777" w:rsidR="0024003C" w:rsidRPr="000C7109" w:rsidRDefault="00AC5DE0" w:rsidP="00067E88">
                              <w:pPr>
                                <w:numPr>
                                  <w:ilvl w:val="0"/>
                                  <w:numId w:val="1"/>
                                </w:numPr>
                                <w:spacing w:after="0" w:line="240" w:lineRule="auto"/>
                                <w:ind w:left="720" w:hanging="360"/>
                              </w:pPr>
                              <w:r w:rsidRPr="000C7109">
                                <w:rPr>
                                  <w:rFonts w:ascii="Arial" w:eastAsia="Arial" w:hAnsi="Arial"/>
                                  <w:sz w:val="16"/>
                                </w:rPr>
                                <w:t>Solicits the cooperation of press, radio and television for the promotion of programs and services.</w:t>
                              </w:r>
                            </w:p>
                            <w:p w14:paraId="339A3434" w14:textId="77777777" w:rsidR="0024003C" w:rsidRPr="000C7109" w:rsidRDefault="00AC5DE0" w:rsidP="00067E88">
                              <w:pPr>
                                <w:numPr>
                                  <w:ilvl w:val="0"/>
                                  <w:numId w:val="1"/>
                                </w:numPr>
                                <w:spacing w:after="0" w:line="240" w:lineRule="auto"/>
                                <w:ind w:left="720" w:hanging="360"/>
                              </w:pPr>
                              <w:r w:rsidRPr="000C7109">
                                <w:rPr>
                                  <w:rFonts w:ascii="Arial" w:eastAsia="Arial" w:hAnsi="Arial"/>
                                  <w:sz w:val="16"/>
                                </w:rPr>
                                <w:t>Maintains records and prepares reports and correspondence related to the work.</w:t>
                              </w:r>
                            </w:p>
                            <w:p w14:paraId="3DD16B22" w14:textId="074864BC" w:rsidR="00CA6864" w:rsidRPr="000C7109" w:rsidRDefault="00AC5DE0" w:rsidP="00067E88">
                              <w:pPr>
                                <w:numPr>
                                  <w:ilvl w:val="0"/>
                                  <w:numId w:val="1"/>
                                </w:numPr>
                                <w:spacing w:after="0" w:line="240" w:lineRule="auto"/>
                                <w:ind w:left="720" w:hanging="360"/>
                              </w:pPr>
                              <w:r w:rsidRPr="000C7109">
                                <w:rPr>
                                  <w:rFonts w:ascii="Arial" w:eastAsia="Arial" w:hAnsi="Arial"/>
                                  <w:sz w:val="16"/>
                                </w:rPr>
                                <w:t>Performs related work as assigned.</w:t>
                              </w:r>
                            </w:p>
                          </w:tc>
                        </w:tr>
                        <w:tr w:rsidR="00327F9D" w14:paraId="14A2491F"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1BDD9D" w14:textId="77777777" w:rsidR="0024003C" w:rsidRDefault="00AC5DE0">
                              <w:pPr>
                                <w:spacing w:after="0" w:line="240" w:lineRule="auto"/>
                              </w:pPr>
                              <w:r>
                                <w:rPr>
                                  <w:rFonts w:ascii="Arial" w:eastAsia="Arial" w:hAnsi="Arial"/>
                                  <w:b/>
                                  <w:color w:val="000000"/>
                                  <w:sz w:val="16"/>
                                </w:rPr>
                                <w:t>Duty 2</w:t>
                              </w:r>
                            </w:p>
                          </w:tc>
                        </w:tr>
                        <w:tr w:rsidR="0024003C" w14:paraId="2D848F10" w14:textId="77777777">
                          <w:trPr>
                            <w:trHeight w:val="282"/>
                          </w:trPr>
                          <w:tc>
                            <w:tcPr>
                              <w:tcW w:w="8004" w:type="dxa"/>
                              <w:tcBorders>
                                <w:top w:val="nil"/>
                                <w:left w:val="nil"/>
                                <w:bottom w:val="nil"/>
                                <w:right w:val="nil"/>
                              </w:tcBorders>
                              <w:tcMar>
                                <w:top w:w="39" w:type="dxa"/>
                                <w:left w:w="39" w:type="dxa"/>
                                <w:bottom w:w="39" w:type="dxa"/>
                                <w:right w:w="39" w:type="dxa"/>
                              </w:tcMar>
                            </w:tcPr>
                            <w:p w14:paraId="30DBF7E4"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1C1A034"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C2B8B1B" w14:textId="7B9A8ED5" w:rsidR="0024003C" w:rsidRDefault="00AC5DE0">
                              <w:pPr>
                                <w:spacing w:after="0" w:line="240" w:lineRule="auto"/>
                              </w:pPr>
                              <w:r>
                                <w:rPr>
                                  <w:rFonts w:ascii="Arial" w:eastAsia="Arial" w:hAnsi="Arial"/>
                                  <w:b/>
                                  <w:color w:val="000000"/>
                                  <w:sz w:val="16"/>
                                </w:rPr>
                                <w:t>1</w:t>
                              </w:r>
                              <w:r w:rsidR="009433DB">
                                <w:rPr>
                                  <w:rFonts w:ascii="Arial" w:eastAsia="Arial" w:hAnsi="Arial"/>
                                  <w:b/>
                                  <w:color w:val="000000"/>
                                  <w:sz w:val="16"/>
                                </w:rPr>
                                <w:t>5</w:t>
                              </w:r>
                            </w:p>
                          </w:tc>
                        </w:tr>
                        <w:tr w:rsidR="00327F9D" w14:paraId="21C99D66"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517113C8" w14:textId="1C8DEFB9" w:rsidR="0024003C" w:rsidRDefault="00AC5DE0" w:rsidP="00067E88">
                              <w:pPr>
                                <w:spacing w:after="0" w:line="240" w:lineRule="auto"/>
                              </w:pPr>
                              <w:r>
                                <w:rPr>
                                  <w:rFonts w:ascii="Arial" w:eastAsia="Arial" w:hAnsi="Arial"/>
                                  <w:color w:val="000000"/>
                                </w:rPr>
                                <w:t xml:space="preserve">Establish and maintain good customer relations. Provide written monthly </w:t>
                              </w:r>
                              <w:r w:rsidR="006D6389">
                                <w:rPr>
                                  <w:rFonts w:ascii="Arial" w:eastAsia="Arial" w:hAnsi="Arial"/>
                                  <w:color w:val="000000"/>
                                </w:rPr>
                                <w:t>reports</w:t>
                              </w:r>
                              <w:r>
                                <w:rPr>
                                  <w:rFonts w:ascii="Arial" w:eastAsia="Arial" w:hAnsi="Arial"/>
                                  <w:color w:val="000000"/>
                                </w:rPr>
                                <w:t xml:space="preserve"> and other reports upon request. Control travel expenses as outlined by State Travel and Vehicle Use guidelines</w:t>
                              </w:r>
                              <w:r w:rsidR="006D6389">
                                <w:rPr>
                                  <w:rFonts w:ascii="Arial" w:eastAsia="Arial" w:hAnsi="Arial"/>
                                  <w:color w:val="000000"/>
                                </w:rPr>
                                <w:t xml:space="preserve"> </w:t>
                              </w:r>
                              <w:r>
                                <w:rPr>
                                  <w:rFonts w:ascii="Arial" w:eastAsia="Arial" w:hAnsi="Arial"/>
                                  <w:color w:val="000000"/>
                                </w:rPr>
                                <w:t>as authorized by departmental budgets and policies and MSI management and policies.</w:t>
                              </w:r>
                            </w:p>
                          </w:tc>
                        </w:tr>
                        <w:tr w:rsidR="0024003C" w14:paraId="460DB95C" w14:textId="77777777">
                          <w:trPr>
                            <w:trHeight w:val="282"/>
                          </w:trPr>
                          <w:tc>
                            <w:tcPr>
                              <w:tcW w:w="8004" w:type="dxa"/>
                              <w:tcBorders>
                                <w:top w:val="nil"/>
                                <w:left w:val="nil"/>
                                <w:bottom w:val="nil"/>
                                <w:right w:val="nil"/>
                              </w:tcBorders>
                              <w:tcMar>
                                <w:top w:w="39" w:type="dxa"/>
                                <w:left w:w="39" w:type="dxa"/>
                                <w:bottom w:w="39" w:type="dxa"/>
                                <w:right w:w="39" w:type="dxa"/>
                              </w:tcMar>
                            </w:tcPr>
                            <w:p w14:paraId="4EA81DF5"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9219EC"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F92503" w14:textId="77777777" w:rsidR="0024003C" w:rsidRDefault="0024003C">
                              <w:pPr>
                                <w:spacing w:after="0" w:line="240" w:lineRule="auto"/>
                              </w:pPr>
                            </w:p>
                          </w:tc>
                        </w:tr>
                        <w:tr w:rsidR="00327F9D" w14:paraId="4963CE7E"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A70F92A" w14:textId="77777777" w:rsidR="00067E88" w:rsidRPr="00067E88" w:rsidRDefault="00AC5DE0" w:rsidP="00067E88">
                              <w:pPr>
                                <w:pStyle w:val="ListParagraph"/>
                                <w:numPr>
                                  <w:ilvl w:val="0"/>
                                  <w:numId w:val="41"/>
                                </w:numPr>
                                <w:spacing w:after="0" w:line="240" w:lineRule="auto"/>
                              </w:pPr>
                              <w:r w:rsidRPr="00067E88">
                                <w:rPr>
                                  <w:rFonts w:ascii="Arial" w:eastAsia="Arial" w:hAnsi="Arial"/>
                                  <w:color w:val="000000"/>
                                  <w:sz w:val="16"/>
                                </w:rPr>
                                <w:t>Maintain a written weekly sales call schedule or calendar on Outlook.  </w:t>
                              </w:r>
                            </w:p>
                            <w:p w14:paraId="7C1C6AF4" w14:textId="69401B62" w:rsidR="00067E88" w:rsidRPr="00067E88" w:rsidRDefault="00AC5DE0" w:rsidP="00067E88">
                              <w:pPr>
                                <w:pStyle w:val="ListParagraph"/>
                                <w:numPr>
                                  <w:ilvl w:val="0"/>
                                  <w:numId w:val="41"/>
                                </w:numPr>
                                <w:spacing w:after="0" w:line="240" w:lineRule="auto"/>
                              </w:pPr>
                              <w:r w:rsidRPr="00067E88">
                                <w:rPr>
                                  <w:rFonts w:ascii="Arial" w:eastAsia="Arial" w:hAnsi="Arial"/>
                                  <w:color w:val="000000"/>
                                  <w:sz w:val="16"/>
                                </w:rPr>
                                <w:t>Complete monthly reports, travel expense vouchers</w:t>
                              </w:r>
                              <w:r w:rsidR="00067E88">
                                <w:rPr>
                                  <w:rFonts w:ascii="Arial" w:eastAsia="Arial" w:hAnsi="Arial"/>
                                  <w:color w:val="000000"/>
                                  <w:sz w:val="16"/>
                                </w:rPr>
                                <w:t>,</w:t>
                              </w:r>
                              <w:r w:rsidRPr="00067E88">
                                <w:rPr>
                                  <w:rFonts w:ascii="Arial" w:eastAsia="Arial" w:hAnsi="Arial"/>
                                  <w:color w:val="000000"/>
                                  <w:sz w:val="16"/>
                                </w:rPr>
                                <w:t xml:space="preserve"> and vehicle usage reports. </w:t>
                              </w:r>
                            </w:p>
                            <w:p w14:paraId="178CCD06" w14:textId="3B13A7E2" w:rsidR="0024003C" w:rsidRDefault="00AC5DE0" w:rsidP="00067E88">
                              <w:pPr>
                                <w:pStyle w:val="ListParagraph"/>
                                <w:numPr>
                                  <w:ilvl w:val="0"/>
                                  <w:numId w:val="41"/>
                                </w:numPr>
                                <w:spacing w:after="0" w:line="240" w:lineRule="auto"/>
                              </w:pPr>
                              <w:r w:rsidRPr="00067E88">
                                <w:rPr>
                                  <w:rFonts w:ascii="Arial" w:eastAsia="Arial" w:hAnsi="Arial"/>
                                  <w:color w:val="000000"/>
                                  <w:sz w:val="16"/>
                                </w:rPr>
                                <w:t>Optimize sales call schedules to ensure all travel is direct, efficient and to the benefit of the State.</w:t>
                              </w:r>
                            </w:p>
                          </w:tc>
                        </w:tr>
                        <w:tr w:rsidR="00327F9D" w14:paraId="208B4570"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F5A10D" w14:textId="77777777" w:rsidR="0024003C" w:rsidRDefault="00AC5DE0">
                              <w:pPr>
                                <w:spacing w:after="0" w:line="240" w:lineRule="auto"/>
                              </w:pPr>
                              <w:r>
                                <w:rPr>
                                  <w:rFonts w:ascii="Arial" w:eastAsia="Arial" w:hAnsi="Arial"/>
                                  <w:b/>
                                  <w:color w:val="000000"/>
                                  <w:sz w:val="16"/>
                                </w:rPr>
                                <w:t>Duty 3</w:t>
                              </w:r>
                            </w:p>
                          </w:tc>
                        </w:tr>
                        <w:tr w:rsidR="0024003C" w14:paraId="3421B872" w14:textId="77777777">
                          <w:trPr>
                            <w:trHeight w:val="282"/>
                          </w:trPr>
                          <w:tc>
                            <w:tcPr>
                              <w:tcW w:w="8004" w:type="dxa"/>
                              <w:tcBorders>
                                <w:top w:val="nil"/>
                                <w:left w:val="nil"/>
                                <w:bottom w:val="nil"/>
                                <w:right w:val="nil"/>
                              </w:tcBorders>
                              <w:tcMar>
                                <w:top w:w="39" w:type="dxa"/>
                                <w:left w:w="39" w:type="dxa"/>
                                <w:bottom w:w="39" w:type="dxa"/>
                                <w:right w:w="39" w:type="dxa"/>
                              </w:tcMar>
                            </w:tcPr>
                            <w:p w14:paraId="19F3A8E4"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A2E615"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B617066" w14:textId="5E5724E3" w:rsidR="0024003C" w:rsidRPr="009433DB" w:rsidRDefault="009433DB">
                              <w:pPr>
                                <w:spacing w:after="0" w:line="240" w:lineRule="auto"/>
                                <w:rPr>
                                  <w:b/>
                                  <w:bCs/>
                                </w:rPr>
                              </w:pPr>
                              <w:r w:rsidRPr="009433DB">
                                <w:rPr>
                                  <w:b/>
                                  <w:bCs/>
                                </w:rPr>
                                <w:t>15</w:t>
                              </w:r>
                            </w:p>
                          </w:tc>
                        </w:tr>
                        <w:tr w:rsidR="00327F9D" w14:paraId="1F32FCE8"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7FD93044" w14:textId="66DDC841" w:rsidR="0024003C" w:rsidRDefault="00AC5DE0" w:rsidP="00067E88">
                              <w:pPr>
                                <w:spacing w:after="0" w:line="240" w:lineRule="auto"/>
                              </w:pPr>
                              <w:r>
                                <w:rPr>
                                  <w:rFonts w:ascii="Arial" w:eastAsia="Arial" w:hAnsi="Arial"/>
                                  <w:color w:val="000000"/>
                                </w:rPr>
                                <w:t>Attend in-state, regional and national trade shows to participate in the sales and promotion of MSI products and services as required or directed by Sales Manager or MSI Management.  This may involve working weekends and evenings and may include overnight stays and out-of-state travel.</w:t>
                              </w:r>
                            </w:p>
                          </w:tc>
                        </w:tr>
                        <w:tr w:rsidR="0024003C" w14:paraId="4D5B4CFD" w14:textId="77777777">
                          <w:trPr>
                            <w:trHeight w:val="282"/>
                          </w:trPr>
                          <w:tc>
                            <w:tcPr>
                              <w:tcW w:w="8004" w:type="dxa"/>
                              <w:tcBorders>
                                <w:top w:val="nil"/>
                                <w:left w:val="nil"/>
                                <w:bottom w:val="nil"/>
                                <w:right w:val="nil"/>
                              </w:tcBorders>
                              <w:tcMar>
                                <w:top w:w="39" w:type="dxa"/>
                                <w:left w:w="39" w:type="dxa"/>
                                <w:bottom w:w="39" w:type="dxa"/>
                                <w:right w:w="39" w:type="dxa"/>
                              </w:tcMar>
                            </w:tcPr>
                            <w:p w14:paraId="021D2421"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FFC348"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8F36AF7" w14:textId="77777777" w:rsidR="0024003C" w:rsidRDefault="0024003C">
                              <w:pPr>
                                <w:spacing w:after="0" w:line="240" w:lineRule="auto"/>
                              </w:pPr>
                            </w:p>
                          </w:tc>
                        </w:tr>
                        <w:tr w:rsidR="00327F9D" w14:paraId="0AD06F63"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1707AD4" w14:textId="77777777" w:rsidR="00067E88" w:rsidRPr="00067E88" w:rsidRDefault="00AC5DE0">
                              <w:pPr>
                                <w:numPr>
                                  <w:ilvl w:val="0"/>
                                  <w:numId w:val="1"/>
                                </w:numPr>
                                <w:spacing w:after="0" w:line="240" w:lineRule="auto"/>
                                <w:ind w:left="720" w:hanging="360"/>
                              </w:pPr>
                              <w:r>
                                <w:rPr>
                                  <w:rFonts w:ascii="Arial" w:eastAsia="Arial" w:hAnsi="Arial"/>
                                  <w:color w:val="000000"/>
                                  <w:sz w:val="16"/>
                                </w:rPr>
                                <w:t>Staff a booth at trade shows. </w:t>
                              </w:r>
                            </w:p>
                            <w:p w14:paraId="42A555C9" w14:textId="2992D7E0" w:rsidR="0024003C" w:rsidRDefault="00AC5DE0">
                              <w:pPr>
                                <w:numPr>
                                  <w:ilvl w:val="0"/>
                                  <w:numId w:val="1"/>
                                </w:numPr>
                                <w:spacing w:after="0" w:line="240" w:lineRule="auto"/>
                                <w:ind w:left="720" w:hanging="360"/>
                              </w:pPr>
                              <w:r>
                                <w:rPr>
                                  <w:rFonts w:ascii="Arial" w:eastAsia="Arial" w:hAnsi="Arial"/>
                                  <w:color w:val="000000"/>
                                  <w:sz w:val="16"/>
                                </w:rPr>
                                <w:t>Help set up and teardown displays.</w:t>
                              </w:r>
                            </w:p>
                          </w:tc>
                        </w:tr>
                        <w:tr w:rsidR="00327F9D" w14:paraId="7AEB5140"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94DD65E" w14:textId="77777777" w:rsidR="0024003C" w:rsidRDefault="00AC5DE0">
                              <w:pPr>
                                <w:spacing w:after="0" w:line="240" w:lineRule="auto"/>
                              </w:pPr>
                              <w:r>
                                <w:rPr>
                                  <w:rFonts w:ascii="Arial" w:eastAsia="Arial" w:hAnsi="Arial"/>
                                  <w:b/>
                                  <w:color w:val="000000"/>
                                  <w:sz w:val="16"/>
                                </w:rPr>
                                <w:t>Duty 4</w:t>
                              </w:r>
                            </w:p>
                          </w:tc>
                        </w:tr>
                        <w:tr w:rsidR="0024003C" w14:paraId="1C9117DA" w14:textId="77777777">
                          <w:trPr>
                            <w:trHeight w:val="282"/>
                          </w:trPr>
                          <w:tc>
                            <w:tcPr>
                              <w:tcW w:w="8004" w:type="dxa"/>
                              <w:tcBorders>
                                <w:top w:val="nil"/>
                                <w:left w:val="nil"/>
                                <w:bottom w:val="nil"/>
                                <w:right w:val="nil"/>
                              </w:tcBorders>
                              <w:tcMar>
                                <w:top w:w="39" w:type="dxa"/>
                                <w:left w:w="39" w:type="dxa"/>
                                <w:bottom w:w="39" w:type="dxa"/>
                                <w:right w:w="39" w:type="dxa"/>
                              </w:tcMar>
                            </w:tcPr>
                            <w:p w14:paraId="309902F4"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132A79"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514A02" w14:textId="77777777" w:rsidR="0024003C" w:rsidRDefault="00AC5DE0">
                              <w:pPr>
                                <w:spacing w:after="0" w:line="240" w:lineRule="auto"/>
                              </w:pPr>
                              <w:r>
                                <w:rPr>
                                  <w:rFonts w:ascii="Arial" w:eastAsia="Arial" w:hAnsi="Arial"/>
                                  <w:b/>
                                  <w:color w:val="000000"/>
                                  <w:sz w:val="16"/>
                                </w:rPr>
                                <w:t>5</w:t>
                              </w:r>
                            </w:p>
                          </w:tc>
                        </w:tr>
                        <w:tr w:rsidR="00327F9D" w14:paraId="0B4693A2"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054CDA0B" w14:textId="16189D80" w:rsidR="0024003C" w:rsidRDefault="00AC5DE0" w:rsidP="00067E88">
                              <w:pPr>
                                <w:spacing w:after="0" w:line="240" w:lineRule="auto"/>
                              </w:pPr>
                              <w:r>
                                <w:rPr>
                                  <w:rFonts w:ascii="Arial" w:eastAsia="Arial" w:hAnsi="Arial"/>
                                  <w:color w:val="000000"/>
                                </w:rPr>
                                <w:t xml:space="preserve">Provide written and/or verbal market and/or product information or research as needed to ensure the mission of MSI is met. Complete price comparisons and competitor analysis as needed or when directed by Sales Manager. </w:t>
                              </w:r>
                            </w:p>
                          </w:tc>
                        </w:tr>
                        <w:tr w:rsidR="0024003C" w14:paraId="099C22AB" w14:textId="77777777">
                          <w:trPr>
                            <w:trHeight w:val="282"/>
                          </w:trPr>
                          <w:tc>
                            <w:tcPr>
                              <w:tcW w:w="8004" w:type="dxa"/>
                              <w:tcBorders>
                                <w:top w:val="nil"/>
                                <w:left w:val="nil"/>
                                <w:bottom w:val="nil"/>
                                <w:right w:val="nil"/>
                              </w:tcBorders>
                              <w:tcMar>
                                <w:top w:w="39" w:type="dxa"/>
                                <w:left w:w="39" w:type="dxa"/>
                                <w:bottom w:w="39" w:type="dxa"/>
                                <w:right w:w="39" w:type="dxa"/>
                              </w:tcMar>
                            </w:tcPr>
                            <w:p w14:paraId="2D9A6766"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7D7AB7"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D97CF9" w14:textId="77777777" w:rsidR="0024003C" w:rsidRDefault="0024003C">
                              <w:pPr>
                                <w:spacing w:after="0" w:line="240" w:lineRule="auto"/>
                              </w:pPr>
                            </w:p>
                          </w:tc>
                        </w:tr>
                        <w:tr w:rsidR="00327F9D" w14:paraId="1998CC12"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95AEB23" w14:textId="77777777" w:rsidR="00067E88" w:rsidRPr="00067E88" w:rsidRDefault="00AC5DE0">
                              <w:pPr>
                                <w:numPr>
                                  <w:ilvl w:val="0"/>
                                  <w:numId w:val="1"/>
                                </w:numPr>
                                <w:spacing w:after="0" w:line="240" w:lineRule="auto"/>
                                <w:ind w:left="720" w:hanging="360"/>
                              </w:pPr>
                              <w:r>
                                <w:rPr>
                                  <w:rFonts w:ascii="Arial" w:eastAsia="Arial" w:hAnsi="Arial"/>
                                  <w:color w:val="000000"/>
                                  <w:sz w:val="16"/>
                                </w:rPr>
                                <w:t xml:space="preserve">Attend bid openings and obtain bid information.   </w:t>
                              </w:r>
                            </w:p>
                            <w:p w14:paraId="402B9178" w14:textId="77777777" w:rsidR="00067E88" w:rsidRPr="00067E88" w:rsidRDefault="00AC5DE0">
                              <w:pPr>
                                <w:numPr>
                                  <w:ilvl w:val="0"/>
                                  <w:numId w:val="1"/>
                                </w:numPr>
                                <w:spacing w:after="0" w:line="240" w:lineRule="auto"/>
                                <w:ind w:left="720" w:hanging="360"/>
                              </w:pPr>
                              <w:r>
                                <w:rPr>
                                  <w:rFonts w:ascii="Arial" w:eastAsia="Arial" w:hAnsi="Arial"/>
                                  <w:color w:val="000000"/>
                                  <w:sz w:val="16"/>
                                </w:rPr>
                                <w:lastRenderedPageBreak/>
                                <w:t xml:space="preserve">Generate new product analysis including potential customers, competitors’ information and pricing and potential sales volume.  </w:t>
                              </w:r>
                            </w:p>
                            <w:p w14:paraId="45EAB52A" w14:textId="0FFB8BB6" w:rsidR="0024003C" w:rsidRDefault="00AC5DE0">
                              <w:pPr>
                                <w:numPr>
                                  <w:ilvl w:val="0"/>
                                  <w:numId w:val="1"/>
                                </w:numPr>
                                <w:spacing w:after="0" w:line="240" w:lineRule="auto"/>
                                <w:ind w:left="720" w:hanging="360"/>
                              </w:pPr>
                              <w:r>
                                <w:rPr>
                                  <w:rFonts w:ascii="Arial" w:eastAsia="Arial" w:hAnsi="Arial"/>
                                  <w:color w:val="000000"/>
                                  <w:sz w:val="16"/>
                                </w:rPr>
                                <w:t>Participate in new product development meetings.</w:t>
                              </w:r>
                            </w:p>
                          </w:tc>
                        </w:tr>
                        <w:tr w:rsidR="00327F9D" w14:paraId="0BAA595F"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D98FE1" w14:textId="77777777" w:rsidR="0024003C" w:rsidRDefault="00AC5DE0">
                              <w:pPr>
                                <w:spacing w:after="0" w:line="240" w:lineRule="auto"/>
                              </w:pPr>
                              <w:r>
                                <w:rPr>
                                  <w:rFonts w:ascii="Arial" w:eastAsia="Arial" w:hAnsi="Arial"/>
                                  <w:b/>
                                  <w:color w:val="000000"/>
                                  <w:sz w:val="16"/>
                                </w:rPr>
                                <w:lastRenderedPageBreak/>
                                <w:t>Duty 5</w:t>
                              </w:r>
                            </w:p>
                          </w:tc>
                        </w:tr>
                        <w:tr w:rsidR="0024003C" w14:paraId="71DBD688" w14:textId="77777777">
                          <w:trPr>
                            <w:trHeight w:val="282"/>
                          </w:trPr>
                          <w:tc>
                            <w:tcPr>
                              <w:tcW w:w="8004" w:type="dxa"/>
                              <w:tcBorders>
                                <w:top w:val="nil"/>
                                <w:left w:val="nil"/>
                                <w:bottom w:val="nil"/>
                                <w:right w:val="nil"/>
                              </w:tcBorders>
                              <w:tcMar>
                                <w:top w:w="39" w:type="dxa"/>
                                <w:left w:w="39" w:type="dxa"/>
                                <w:bottom w:w="39" w:type="dxa"/>
                                <w:right w:w="39" w:type="dxa"/>
                              </w:tcMar>
                            </w:tcPr>
                            <w:p w14:paraId="21335A6B"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208A98"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D71CD3F" w14:textId="77777777" w:rsidR="0024003C" w:rsidRDefault="00AC5DE0">
                              <w:pPr>
                                <w:spacing w:after="0" w:line="240" w:lineRule="auto"/>
                              </w:pPr>
                              <w:r>
                                <w:rPr>
                                  <w:rFonts w:ascii="Arial" w:eastAsia="Arial" w:hAnsi="Arial"/>
                                  <w:b/>
                                  <w:color w:val="000000"/>
                                  <w:sz w:val="16"/>
                                </w:rPr>
                                <w:t>5</w:t>
                              </w:r>
                            </w:p>
                          </w:tc>
                        </w:tr>
                        <w:tr w:rsidR="00327F9D" w14:paraId="32B8830F"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19C207C9" w14:textId="77777777" w:rsidR="0024003C" w:rsidRDefault="00AC5DE0" w:rsidP="00067E88">
                              <w:pPr>
                                <w:spacing w:after="0" w:line="240" w:lineRule="auto"/>
                              </w:pPr>
                              <w:r>
                                <w:rPr>
                                  <w:rFonts w:ascii="Arial" w:eastAsia="Arial" w:hAnsi="Arial"/>
                                  <w:color w:val="000000"/>
                                </w:rPr>
                                <w:t>Complete other projects or duties as necessary to meet the mission of MSI, MDOC or as directed by management.</w:t>
                              </w:r>
                            </w:p>
                          </w:tc>
                        </w:tr>
                        <w:tr w:rsidR="0024003C" w14:paraId="663CBBC1" w14:textId="77777777">
                          <w:trPr>
                            <w:trHeight w:val="282"/>
                          </w:trPr>
                          <w:tc>
                            <w:tcPr>
                              <w:tcW w:w="8004" w:type="dxa"/>
                              <w:tcBorders>
                                <w:top w:val="nil"/>
                                <w:left w:val="nil"/>
                                <w:bottom w:val="nil"/>
                                <w:right w:val="nil"/>
                              </w:tcBorders>
                              <w:tcMar>
                                <w:top w:w="39" w:type="dxa"/>
                                <w:left w:w="39" w:type="dxa"/>
                                <w:bottom w:w="39" w:type="dxa"/>
                                <w:right w:w="39" w:type="dxa"/>
                              </w:tcMar>
                            </w:tcPr>
                            <w:p w14:paraId="6B88A9EB"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4EB838B"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227059" w14:textId="77777777" w:rsidR="0024003C" w:rsidRDefault="0024003C">
                              <w:pPr>
                                <w:spacing w:after="0" w:line="240" w:lineRule="auto"/>
                              </w:pPr>
                            </w:p>
                          </w:tc>
                        </w:tr>
                        <w:tr w:rsidR="00327F9D" w14:paraId="3C60294A"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FBC882" w14:textId="77777777" w:rsidR="0024003C" w:rsidRDefault="00AC5DE0">
                              <w:pPr>
                                <w:numPr>
                                  <w:ilvl w:val="0"/>
                                  <w:numId w:val="1"/>
                                </w:numPr>
                                <w:spacing w:after="0" w:line="240" w:lineRule="auto"/>
                                <w:ind w:left="720" w:hanging="360"/>
                              </w:pPr>
                              <w:r>
                                <w:rPr>
                                  <w:rFonts w:ascii="Arial" w:eastAsia="Arial" w:hAnsi="Arial"/>
                                  <w:color w:val="000000"/>
                                  <w:sz w:val="16"/>
                                </w:rPr>
                                <w:t xml:space="preserve">Submitting orders for samples, </w:t>
                              </w:r>
                              <w:proofErr w:type="gramStart"/>
                              <w:r>
                                <w:rPr>
                                  <w:rFonts w:ascii="Arial" w:eastAsia="Arial" w:hAnsi="Arial"/>
                                  <w:color w:val="000000"/>
                                  <w:sz w:val="16"/>
                                </w:rPr>
                                <w:t>provide</w:t>
                              </w:r>
                              <w:proofErr w:type="gramEnd"/>
                              <w:r>
                                <w:rPr>
                                  <w:rFonts w:ascii="Arial" w:eastAsia="Arial" w:hAnsi="Arial"/>
                                  <w:color w:val="000000"/>
                                  <w:sz w:val="16"/>
                                </w:rPr>
                                <w:t xml:space="preserve"> marketing department with input for generating product flyers/information sheets and training other staff members.</w:t>
                              </w:r>
                            </w:p>
                          </w:tc>
                        </w:tr>
                        <w:tr w:rsidR="00327F9D" w14:paraId="1DB4EEA2"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1CC948" w14:textId="77777777" w:rsidR="0024003C" w:rsidRDefault="00AC5DE0">
                              <w:pPr>
                                <w:spacing w:after="0" w:line="240" w:lineRule="auto"/>
                              </w:pPr>
                              <w:r>
                                <w:rPr>
                                  <w:rFonts w:ascii="Arial" w:eastAsia="Arial" w:hAnsi="Arial"/>
                                  <w:b/>
                                  <w:color w:val="000000"/>
                                  <w:sz w:val="16"/>
                                </w:rPr>
                                <w:t>Duty 6</w:t>
                              </w:r>
                            </w:p>
                          </w:tc>
                        </w:tr>
                        <w:tr w:rsidR="0024003C" w14:paraId="2A3882B8" w14:textId="77777777">
                          <w:trPr>
                            <w:trHeight w:val="282"/>
                          </w:trPr>
                          <w:tc>
                            <w:tcPr>
                              <w:tcW w:w="8004" w:type="dxa"/>
                              <w:tcBorders>
                                <w:top w:val="nil"/>
                                <w:left w:val="nil"/>
                                <w:bottom w:val="nil"/>
                                <w:right w:val="nil"/>
                              </w:tcBorders>
                              <w:tcMar>
                                <w:top w:w="39" w:type="dxa"/>
                                <w:left w:w="39" w:type="dxa"/>
                                <w:bottom w:w="39" w:type="dxa"/>
                                <w:right w:w="39" w:type="dxa"/>
                              </w:tcMar>
                            </w:tcPr>
                            <w:p w14:paraId="4133725A"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B6B4B1"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3EEDE1" w14:textId="77777777" w:rsidR="0024003C" w:rsidRDefault="00AC5DE0">
                              <w:pPr>
                                <w:spacing w:after="0" w:line="240" w:lineRule="auto"/>
                              </w:pPr>
                              <w:r>
                                <w:rPr>
                                  <w:rFonts w:ascii="Arial" w:eastAsia="Arial" w:hAnsi="Arial"/>
                                  <w:b/>
                                  <w:color w:val="000000"/>
                                  <w:sz w:val="16"/>
                                </w:rPr>
                                <w:t>5</w:t>
                              </w:r>
                            </w:p>
                          </w:tc>
                        </w:tr>
                        <w:tr w:rsidR="00327F9D" w14:paraId="1B798D39"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54FB863D" w14:textId="77777777" w:rsidR="0024003C" w:rsidRDefault="00AC5DE0" w:rsidP="00067E88">
                              <w:pPr>
                                <w:spacing w:after="0" w:line="240" w:lineRule="auto"/>
                              </w:pPr>
                              <w:r>
                                <w:rPr>
                                  <w:rFonts w:ascii="Arial" w:eastAsia="Arial" w:hAnsi="Arial"/>
                                  <w:color w:val="000000"/>
                                </w:rPr>
                                <w:t>Communicate with factory representatives (Superintendents) relative to product design, manufacturing capabilities and delivery (production) schedules.</w:t>
                              </w:r>
                            </w:p>
                          </w:tc>
                        </w:tr>
                        <w:tr w:rsidR="0024003C" w14:paraId="64015F0E" w14:textId="77777777">
                          <w:trPr>
                            <w:trHeight w:val="282"/>
                          </w:trPr>
                          <w:tc>
                            <w:tcPr>
                              <w:tcW w:w="8004" w:type="dxa"/>
                              <w:tcBorders>
                                <w:top w:val="nil"/>
                                <w:left w:val="nil"/>
                                <w:bottom w:val="nil"/>
                                <w:right w:val="nil"/>
                              </w:tcBorders>
                              <w:tcMar>
                                <w:top w:w="39" w:type="dxa"/>
                                <w:left w:w="39" w:type="dxa"/>
                                <w:bottom w:w="39" w:type="dxa"/>
                                <w:right w:w="39" w:type="dxa"/>
                              </w:tcMar>
                            </w:tcPr>
                            <w:p w14:paraId="212B85CC"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B89E88"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A67C74" w14:textId="77777777" w:rsidR="0024003C" w:rsidRDefault="0024003C">
                              <w:pPr>
                                <w:spacing w:after="0" w:line="240" w:lineRule="auto"/>
                              </w:pPr>
                            </w:p>
                          </w:tc>
                        </w:tr>
                        <w:tr w:rsidR="00327F9D" w14:paraId="47B92D44"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23A89206" w14:textId="77777777" w:rsidR="0024003C" w:rsidRPr="00067E88" w:rsidRDefault="00AC5DE0">
                              <w:pPr>
                                <w:numPr>
                                  <w:ilvl w:val="0"/>
                                  <w:numId w:val="1"/>
                                </w:numPr>
                                <w:spacing w:after="0" w:line="240" w:lineRule="auto"/>
                                <w:ind w:left="720" w:hanging="360"/>
                                <w:rPr>
                                  <w:sz w:val="16"/>
                                  <w:szCs w:val="16"/>
                                </w:rPr>
                              </w:pPr>
                              <w:r w:rsidRPr="00067E88">
                                <w:rPr>
                                  <w:rFonts w:ascii="Arial" w:eastAsia="Arial" w:hAnsi="Arial"/>
                                  <w:color w:val="000000"/>
                                  <w:sz w:val="16"/>
                                  <w:szCs w:val="16"/>
                                </w:rPr>
                                <w:t>Meeting with factory staff or supervisors to discuss new products or customer requested changes.  </w:t>
                              </w:r>
                            </w:p>
                          </w:tc>
                        </w:tr>
                      </w:tbl>
                      <w:p w14:paraId="260A6B90" w14:textId="77777777" w:rsidR="0024003C" w:rsidRDefault="0024003C">
                        <w:pPr>
                          <w:spacing w:after="0" w:line="240" w:lineRule="auto"/>
                        </w:pPr>
                      </w:p>
                    </w:tc>
                  </w:tr>
                </w:tbl>
                <w:p w14:paraId="729D964F" w14:textId="77777777" w:rsidR="0024003C" w:rsidRDefault="0024003C">
                  <w:pPr>
                    <w:spacing w:after="0" w:line="240" w:lineRule="auto"/>
                  </w:pPr>
                </w:p>
              </w:tc>
            </w:tr>
          </w:tbl>
          <w:p w14:paraId="60F684BC" w14:textId="77777777" w:rsidR="0024003C" w:rsidRDefault="0024003C">
            <w:pPr>
              <w:spacing w:after="0" w:line="240" w:lineRule="auto"/>
            </w:pPr>
          </w:p>
        </w:tc>
        <w:tc>
          <w:tcPr>
            <w:tcW w:w="179" w:type="dxa"/>
          </w:tcPr>
          <w:p w14:paraId="2BC253DD" w14:textId="77777777" w:rsidR="0024003C" w:rsidRDefault="0024003C">
            <w:pPr>
              <w:pStyle w:val="EmptyCellLayoutStyle"/>
              <w:spacing w:after="0" w:line="240" w:lineRule="auto"/>
            </w:pPr>
          </w:p>
        </w:tc>
      </w:tr>
      <w:tr w:rsidR="0024003C" w14:paraId="68D1DF69" w14:textId="77777777">
        <w:trPr>
          <w:trHeight w:val="99"/>
        </w:trPr>
        <w:tc>
          <w:tcPr>
            <w:tcW w:w="179" w:type="dxa"/>
          </w:tcPr>
          <w:p w14:paraId="0C77C26D" w14:textId="77777777" w:rsidR="0024003C" w:rsidRDefault="0024003C">
            <w:pPr>
              <w:pStyle w:val="EmptyCellLayoutStyle"/>
              <w:spacing w:after="0" w:line="240" w:lineRule="auto"/>
            </w:pPr>
          </w:p>
        </w:tc>
        <w:tc>
          <w:tcPr>
            <w:tcW w:w="0" w:type="dxa"/>
          </w:tcPr>
          <w:p w14:paraId="696A82B2" w14:textId="77777777" w:rsidR="0024003C" w:rsidRDefault="0024003C">
            <w:pPr>
              <w:pStyle w:val="EmptyCellLayoutStyle"/>
              <w:spacing w:after="0" w:line="240" w:lineRule="auto"/>
            </w:pPr>
          </w:p>
        </w:tc>
        <w:tc>
          <w:tcPr>
            <w:tcW w:w="0" w:type="dxa"/>
          </w:tcPr>
          <w:p w14:paraId="3624E239" w14:textId="77777777" w:rsidR="0024003C" w:rsidRDefault="0024003C">
            <w:pPr>
              <w:pStyle w:val="EmptyCellLayoutStyle"/>
              <w:spacing w:after="0" w:line="240" w:lineRule="auto"/>
            </w:pPr>
          </w:p>
        </w:tc>
        <w:tc>
          <w:tcPr>
            <w:tcW w:w="0" w:type="dxa"/>
          </w:tcPr>
          <w:p w14:paraId="40076C57" w14:textId="77777777" w:rsidR="0024003C" w:rsidRDefault="0024003C">
            <w:pPr>
              <w:pStyle w:val="EmptyCellLayoutStyle"/>
              <w:spacing w:after="0" w:line="240" w:lineRule="auto"/>
            </w:pPr>
          </w:p>
        </w:tc>
        <w:tc>
          <w:tcPr>
            <w:tcW w:w="0" w:type="dxa"/>
          </w:tcPr>
          <w:p w14:paraId="77D411F4" w14:textId="77777777" w:rsidR="0024003C" w:rsidRDefault="0024003C">
            <w:pPr>
              <w:pStyle w:val="EmptyCellLayoutStyle"/>
              <w:spacing w:after="0" w:line="240" w:lineRule="auto"/>
            </w:pPr>
          </w:p>
        </w:tc>
        <w:tc>
          <w:tcPr>
            <w:tcW w:w="0" w:type="dxa"/>
          </w:tcPr>
          <w:p w14:paraId="1DC1C15E" w14:textId="77777777" w:rsidR="0024003C" w:rsidRDefault="0024003C">
            <w:pPr>
              <w:pStyle w:val="EmptyCellLayoutStyle"/>
              <w:spacing w:after="0" w:line="240" w:lineRule="auto"/>
            </w:pPr>
          </w:p>
        </w:tc>
        <w:tc>
          <w:tcPr>
            <w:tcW w:w="0" w:type="dxa"/>
          </w:tcPr>
          <w:p w14:paraId="2D23F337" w14:textId="77777777" w:rsidR="0024003C" w:rsidRDefault="0024003C">
            <w:pPr>
              <w:pStyle w:val="EmptyCellLayoutStyle"/>
              <w:spacing w:after="0" w:line="240" w:lineRule="auto"/>
            </w:pPr>
          </w:p>
        </w:tc>
        <w:tc>
          <w:tcPr>
            <w:tcW w:w="2505" w:type="dxa"/>
          </w:tcPr>
          <w:p w14:paraId="57364412" w14:textId="77777777" w:rsidR="0024003C" w:rsidRDefault="0024003C">
            <w:pPr>
              <w:pStyle w:val="EmptyCellLayoutStyle"/>
              <w:spacing w:after="0" w:line="240" w:lineRule="auto"/>
            </w:pPr>
          </w:p>
        </w:tc>
        <w:tc>
          <w:tcPr>
            <w:tcW w:w="6120" w:type="dxa"/>
          </w:tcPr>
          <w:p w14:paraId="57DE3E21" w14:textId="77777777" w:rsidR="0024003C" w:rsidRDefault="0024003C">
            <w:pPr>
              <w:pStyle w:val="EmptyCellLayoutStyle"/>
              <w:spacing w:after="0" w:line="240" w:lineRule="auto"/>
            </w:pPr>
          </w:p>
        </w:tc>
        <w:tc>
          <w:tcPr>
            <w:tcW w:w="2534" w:type="dxa"/>
          </w:tcPr>
          <w:p w14:paraId="04025ECB" w14:textId="77777777" w:rsidR="0024003C" w:rsidRDefault="0024003C">
            <w:pPr>
              <w:pStyle w:val="EmptyCellLayoutStyle"/>
              <w:spacing w:after="0" w:line="240" w:lineRule="auto"/>
            </w:pPr>
          </w:p>
        </w:tc>
        <w:tc>
          <w:tcPr>
            <w:tcW w:w="179" w:type="dxa"/>
          </w:tcPr>
          <w:p w14:paraId="69FB4D50" w14:textId="77777777" w:rsidR="0024003C" w:rsidRDefault="0024003C">
            <w:pPr>
              <w:pStyle w:val="EmptyCellLayoutStyle"/>
              <w:spacing w:after="0" w:line="240" w:lineRule="auto"/>
            </w:pPr>
          </w:p>
        </w:tc>
      </w:tr>
      <w:tr w:rsidR="00327F9D" w14:paraId="13C322E9" w14:textId="77777777" w:rsidTr="00327F9D">
        <w:tc>
          <w:tcPr>
            <w:tcW w:w="179" w:type="dxa"/>
          </w:tcPr>
          <w:p w14:paraId="5674A7D1" w14:textId="77777777" w:rsidR="0024003C" w:rsidRDefault="0024003C">
            <w:pPr>
              <w:pStyle w:val="EmptyCellLayoutStyle"/>
              <w:spacing w:after="0" w:line="240" w:lineRule="auto"/>
            </w:pPr>
          </w:p>
        </w:tc>
        <w:tc>
          <w:tcPr>
            <w:tcW w:w="0" w:type="dxa"/>
          </w:tcPr>
          <w:p w14:paraId="5456F39C" w14:textId="77777777" w:rsidR="0024003C" w:rsidRDefault="0024003C">
            <w:pPr>
              <w:pStyle w:val="EmptyCellLayoutStyle"/>
              <w:spacing w:after="0" w:line="240" w:lineRule="auto"/>
            </w:pPr>
          </w:p>
        </w:tc>
        <w:tc>
          <w:tcPr>
            <w:tcW w:w="0" w:type="dxa"/>
          </w:tcPr>
          <w:p w14:paraId="26CC9D16" w14:textId="77777777" w:rsidR="0024003C" w:rsidRDefault="0024003C">
            <w:pPr>
              <w:pStyle w:val="EmptyCellLayoutStyle"/>
              <w:spacing w:after="0" w:line="240" w:lineRule="auto"/>
            </w:pPr>
          </w:p>
        </w:tc>
        <w:tc>
          <w:tcPr>
            <w:tcW w:w="0" w:type="dxa"/>
          </w:tcPr>
          <w:p w14:paraId="12B320AC" w14:textId="77777777" w:rsidR="0024003C" w:rsidRDefault="002400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4003C" w14:paraId="567B5770" w14:textId="77777777">
              <w:trPr>
                <w:trHeight w:val="119"/>
              </w:trPr>
              <w:tc>
                <w:tcPr>
                  <w:tcW w:w="0" w:type="dxa"/>
                  <w:tcBorders>
                    <w:top w:val="single" w:sz="15" w:space="0" w:color="000000"/>
                    <w:left w:val="single" w:sz="15" w:space="0" w:color="000000"/>
                  </w:tcBorders>
                </w:tcPr>
                <w:p w14:paraId="7CF92B7D" w14:textId="77777777" w:rsidR="0024003C" w:rsidRDefault="0024003C">
                  <w:pPr>
                    <w:pStyle w:val="EmptyCellLayoutStyle"/>
                    <w:spacing w:after="0" w:line="240" w:lineRule="auto"/>
                  </w:pPr>
                </w:p>
              </w:tc>
              <w:tc>
                <w:tcPr>
                  <w:tcW w:w="11159" w:type="dxa"/>
                  <w:tcBorders>
                    <w:top w:val="single" w:sz="15" w:space="0" w:color="000000"/>
                    <w:right w:val="single" w:sz="15" w:space="0" w:color="000000"/>
                  </w:tcBorders>
                </w:tcPr>
                <w:p w14:paraId="7E0665C6" w14:textId="77777777" w:rsidR="0024003C" w:rsidRDefault="0024003C">
                  <w:pPr>
                    <w:pStyle w:val="EmptyCellLayoutStyle"/>
                    <w:spacing w:after="0" w:line="240" w:lineRule="auto"/>
                  </w:pPr>
                </w:p>
              </w:tc>
            </w:tr>
            <w:tr w:rsidR="0024003C" w14:paraId="7D571FF5" w14:textId="77777777">
              <w:trPr>
                <w:trHeight w:val="270"/>
              </w:trPr>
              <w:tc>
                <w:tcPr>
                  <w:tcW w:w="0" w:type="dxa"/>
                  <w:tcBorders>
                    <w:left w:val="single" w:sz="15" w:space="0" w:color="000000"/>
                  </w:tcBorders>
                </w:tcPr>
                <w:p w14:paraId="54D63CED" w14:textId="77777777" w:rsidR="0024003C" w:rsidRDefault="002400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4003C" w14:paraId="35FD37BF" w14:textId="77777777">
                    <w:trPr>
                      <w:trHeight w:val="192"/>
                    </w:trPr>
                    <w:tc>
                      <w:tcPr>
                        <w:tcW w:w="11160" w:type="dxa"/>
                        <w:tcBorders>
                          <w:top w:val="nil"/>
                          <w:left w:val="nil"/>
                          <w:bottom w:val="nil"/>
                          <w:right w:val="nil"/>
                        </w:tcBorders>
                        <w:tcMar>
                          <w:top w:w="39" w:type="dxa"/>
                          <w:left w:w="39" w:type="dxa"/>
                          <w:bottom w:w="39" w:type="dxa"/>
                          <w:right w:w="39" w:type="dxa"/>
                        </w:tcMar>
                      </w:tcPr>
                      <w:p w14:paraId="39EC36C0" w14:textId="77777777" w:rsidR="0024003C" w:rsidRDefault="00AC5DE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E50659D" w14:textId="77777777" w:rsidR="0024003C" w:rsidRDefault="0024003C">
                  <w:pPr>
                    <w:spacing w:after="0" w:line="240" w:lineRule="auto"/>
                  </w:pPr>
                </w:p>
              </w:tc>
            </w:tr>
            <w:tr w:rsidR="0024003C" w14:paraId="76883AD5" w14:textId="77777777">
              <w:trPr>
                <w:trHeight w:val="60"/>
              </w:trPr>
              <w:tc>
                <w:tcPr>
                  <w:tcW w:w="0" w:type="dxa"/>
                  <w:tcBorders>
                    <w:left w:val="single" w:sz="15" w:space="0" w:color="000000"/>
                  </w:tcBorders>
                </w:tcPr>
                <w:p w14:paraId="1271F7BD" w14:textId="77777777" w:rsidR="0024003C" w:rsidRDefault="0024003C">
                  <w:pPr>
                    <w:pStyle w:val="EmptyCellLayoutStyle"/>
                    <w:spacing w:after="0" w:line="240" w:lineRule="auto"/>
                  </w:pPr>
                </w:p>
              </w:tc>
              <w:tc>
                <w:tcPr>
                  <w:tcW w:w="11159" w:type="dxa"/>
                  <w:tcBorders>
                    <w:right w:val="single" w:sz="15" w:space="0" w:color="000000"/>
                  </w:tcBorders>
                </w:tcPr>
                <w:p w14:paraId="3939B958" w14:textId="77777777" w:rsidR="0024003C" w:rsidRDefault="0024003C">
                  <w:pPr>
                    <w:pStyle w:val="EmptyCellLayoutStyle"/>
                    <w:spacing w:after="0" w:line="240" w:lineRule="auto"/>
                  </w:pPr>
                </w:p>
              </w:tc>
            </w:tr>
            <w:tr w:rsidR="00327F9D" w14:paraId="130969CC" w14:textId="77777777" w:rsidTr="00327F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4003C" w14:paraId="61BB72C4" w14:textId="77777777">
                    <w:trPr>
                      <w:trHeight w:val="212"/>
                    </w:trPr>
                    <w:tc>
                      <w:tcPr>
                        <w:tcW w:w="11160" w:type="dxa"/>
                        <w:tcBorders>
                          <w:top w:val="nil"/>
                          <w:left w:val="nil"/>
                          <w:bottom w:val="nil"/>
                          <w:right w:val="nil"/>
                        </w:tcBorders>
                        <w:tcMar>
                          <w:top w:w="39" w:type="dxa"/>
                          <w:left w:w="39" w:type="dxa"/>
                          <w:bottom w:w="39" w:type="dxa"/>
                          <w:right w:w="39" w:type="dxa"/>
                        </w:tcMar>
                      </w:tcPr>
                      <w:p w14:paraId="634603B9" w14:textId="77777777" w:rsidR="0024003C" w:rsidRDefault="00AC5DE0" w:rsidP="00067E88">
                        <w:pPr>
                          <w:spacing w:after="0" w:line="240" w:lineRule="auto"/>
                          <w:rPr>
                            <w:rFonts w:ascii="Arial" w:eastAsia="Arial" w:hAnsi="Arial"/>
                            <w:color w:val="000000"/>
                          </w:rPr>
                        </w:pPr>
                        <w:r>
                          <w:rPr>
                            <w:rFonts w:ascii="Arial" w:eastAsia="Arial" w:hAnsi="Arial"/>
                            <w:color w:val="000000"/>
                          </w:rPr>
                          <w:t>Determining sales schedule, content, strategy and routing.  Proper scheduling affects the relationship with the customer and is necessary to ensure maximum ability to complete a successful sale.  Detailed scheduling allows for minimized selling costs, efficient operation of and communication to MSI sales department and MSI overall. </w:t>
                        </w:r>
                      </w:p>
                      <w:p w14:paraId="1073F099" w14:textId="77777777" w:rsidR="00067E88" w:rsidRDefault="00067E88" w:rsidP="00067E88">
                        <w:pPr>
                          <w:spacing w:after="0" w:line="240" w:lineRule="auto"/>
                        </w:pPr>
                      </w:p>
                      <w:p w14:paraId="1009C446" w14:textId="77777777" w:rsidR="0024003C" w:rsidRDefault="00AC5DE0" w:rsidP="00067E88">
                        <w:pPr>
                          <w:spacing w:after="0" w:line="240" w:lineRule="auto"/>
                        </w:pPr>
                        <w:r>
                          <w:rPr>
                            <w:rFonts w:ascii="Arial" w:eastAsia="Arial" w:hAnsi="Arial"/>
                            <w:color w:val="000000"/>
                          </w:rPr>
                          <w:t xml:space="preserve">Some decisions regarding handling of customer complaints.  Proper handling of complaints ensures optimal return business and customer satisfaction while minimizing </w:t>
                        </w:r>
                        <w:proofErr w:type="gramStart"/>
                        <w:r>
                          <w:rPr>
                            <w:rFonts w:ascii="Arial" w:eastAsia="Arial" w:hAnsi="Arial"/>
                            <w:color w:val="000000"/>
                          </w:rPr>
                          <w:t>cost</w:t>
                        </w:r>
                        <w:proofErr w:type="gramEnd"/>
                        <w:r>
                          <w:rPr>
                            <w:rFonts w:ascii="Arial" w:eastAsia="Arial" w:hAnsi="Arial"/>
                            <w:color w:val="000000"/>
                          </w:rPr>
                          <w:t xml:space="preserve"> to the factory and MSI.</w:t>
                        </w:r>
                      </w:p>
                    </w:tc>
                  </w:tr>
                </w:tbl>
                <w:p w14:paraId="6F2EB206" w14:textId="77777777" w:rsidR="0024003C" w:rsidRDefault="0024003C">
                  <w:pPr>
                    <w:spacing w:after="0" w:line="240" w:lineRule="auto"/>
                  </w:pPr>
                </w:p>
              </w:tc>
            </w:tr>
          </w:tbl>
          <w:p w14:paraId="6B2C6B2F" w14:textId="77777777" w:rsidR="0024003C" w:rsidRDefault="0024003C">
            <w:pPr>
              <w:spacing w:after="0" w:line="240" w:lineRule="auto"/>
            </w:pPr>
          </w:p>
        </w:tc>
        <w:tc>
          <w:tcPr>
            <w:tcW w:w="179" w:type="dxa"/>
          </w:tcPr>
          <w:p w14:paraId="079900DF" w14:textId="77777777" w:rsidR="0024003C" w:rsidRDefault="0024003C">
            <w:pPr>
              <w:pStyle w:val="EmptyCellLayoutStyle"/>
              <w:spacing w:after="0" w:line="240" w:lineRule="auto"/>
            </w:pPr>
          </w:p>
        </w:tc>
      </w:tr>
      <w:tr w:rsidR="0024003C" w14:paraId="2C11DF05" w14:textId="77777777">
        <w:trPr>
          <w:trHeight w:val="99"/>
        </w:trPr>
        <w:tc>
          <w:tcPr>
            <w:tcW w:w="179" w:type="dxa"/>
          </w:tcPr>
          <w:p w14:paraId="401F0B74" w14:textId="77777777" w:rsidR="0024003C" w:rsidRDefault="0024003C">
            <w:pPr>
              <w:pStyle w:val="EmptyCellLayoutStyle"/>
              <w:spacing w:after="0" w:line="240" w:lineRule="auto"/>
            </w:pPr>
          </w:p>
        </w:tc>
        <w:tc>
          <w:tcPr>
            <w:tcW w:w="0" w:type="dxa"/>
          </w:tcPr>
          <w:p w14:paraId="02072D92" w14:textId="77777777" w:rsidR="0024003C" w:rsidRDefault="0024003C">
            <w:pPr>
              <w:pStyle w:val="EmptyCellLayoutStyle"/>
              <w:spacing w:after="0" w:line="240" w:lineRule="auto"/>
            </w:pPr>
          </w:p>
        </w:tc>
        <w:tc>
          <w:tcPr>
            <w:tcW w:w="0" w:type="dxa"/>
          </w:tcPr>
          <w:p w14:paraId="686BF801" w14:textId="77777777" w:rsidR="0024003C" w:rsidRDefault="0024003C">
            <w:pPr>
              <w:pStyle w:val="EmptyCellLayoutStyle"/>
              <w:spacing w:after="0" w:line="240" w:lineRule="auto"/>
            </w:pPr>
          </w:p>
        </w:tc>
        <w:tc>
          <w:tcPr>
            <w:tcW w:w="0" w:type="dxa"/>
          </w:tcPr>
          <w:p w14:paraId="11162086" w14:textId="77777777" w:rsidR="0024003C" w:rsidRDefault="0024003C">
            <w:pPr>
              <w:pStyle w:val="EmptyCellLayoutStyle"/>
              <w:spacing w:after="0" w:line="240" w:lineRule="auto"/>
            </w:pPr>
          </w:p>
        </w:tc>
        <w:tc>
          <w:tcPr>
            <w:tcW w:w="0" w:type="dxa"/>
          </w:tcPr>
          <w:p w14:paraId="18EA7D37" w14:textId="77777777" w:rsidR="0024003C" w:rsidRDefault="0024003C">
            <w:pPr>
              <w:pStyle w:val="EmptyCellLayoutStyle"/>
              <w:spacing w:after="0" w:line="240" w:lineRule="auto"/>
            </w:pPr>
          </w:p>
        </w:tc>
        <w:tc>
          <w:tcPr>
            <w:tcW w:w="0" w:type="dxa"/>
          </w:tcPr>
          <w:p w14:paraId="76D253DC" w14:textId="77777777" w:rsidR="0024003C" w:rsidRDefault="0024003C">
            <w:pPr>
              <w:pStyle w:val="EmptyCellLayoutStyle"/>
              <w:spacing w:after="0" w:line="240" w:lineRule="auto"/>
            </w:pPr>
          </w:p>
        </w:tc>
        <w:tc>
          <w:tcPr>
            <w:tcW w:w="0" w:type="dxa"/>
          </w:tcPr>
          <w:p w14:paraId="7DE8178E" w14:textId="77777777" w:rsidR="0024003C" w:rsidRDefault="0024003C">
            <w:pPr>
              <w:pStyle w:val="EmptyCellLayoutStyle"/>
              <w:spacing w:after="0" w:line="240" w:lineRule="auto"/>
            </w:pPr>
          </w:p>
        </w:tc>
        <w:tc>
          <w:tcPr>
            <w:tcW w:w="2505" w:type="dxa"/>
          </w:tcPr>
          <w:p w14:paraId="4BDC8D82" w14:textId="77777777" w:rsidR="0024003C" w:rsidRDefault="0024003C">
            <w:pPr>
              <w:pStyle w:val="EmptyCellLayoutStyle"/>
              <w:spacing w:after="0" w:line="240" w:lineRule="auto"/>
            </w:pPr>
          </w:p>
        </w:tc>
        <w:tc>
          <w:tcPr>
            <w:tcW w:w="6120" w:type="dxa"/>
          </w:tcPr>
          <w:p w14:paraId="672D95DB" w14:textId="77777777" w:rsidR="0024003C" w:rsidRDefault="0024003C">
            <w:pPr>
              <w:pStyle w:val="EmptyCellLayoutStyle"/>
              <w:spacing w:after="0" w:line="240" w:lineRule="auto"/>
            </w:pPr>
          </w:p>
        </w:tc>
        <w:tc>
          <w:tcPr>
            <w:tcW w:w="2534" w:type="dxa"/>
          </w:tcPr>
          <w:p w14:paraId="5ADAE665" w14:textId="77777777" w:rsidR="0024003C" w:rsidRDefault="0024003C">
            <w:pPr>
              <w:pStyle w:val="EmptyCellLayoutStyle"/>
              <w:spacing w:after="0" w:line="240" w:lineRule="auto"/>
            </w:pPr>
          </w:p>
        </w:tc>
        <w:tc>
          <w:tcPr>
            <w:tcW w:w="179" w:type="dxa"/>
          </w:tcPr>
          <w:p w14:paraId="1AC5A9DA" w14:textId="77777777" w:rsidR="0024003C" w:rsidRDefault="0024003C">
            <w:pPr>
              <w:pStyle w:val="EmptyCellLayoutStyle"/>
              <w:spacing w:after="0" w:line="240" w:lineRule="auto"/>
            </w:pPr>
          </w:p>
        </w:tc>
      </w:tr>
      <w:tr w:rsidR="00327F9D" w14:paraId="12559516" w14:textId="77777777" w:rsidTr="00327F9D">
        <w:tc>
          <w:tcPr>
            <w:tcW w:w="179" w:type="dxa"/>
          </w:tcPr>
          <w:p w14:paraId="44A59FF4" w14:textId="77777777" w:rsidR="0024003C" w:rsidRDefault="0024003C">
            <w:pPr>
              <w:pStyle w:val="EmptyCellLayoutStyle"/>
              <w:spacing w:after="0" w:line="240" w:lineRule="auto"/>
            </w:pPr>
          </w:p>
        </w:tc>
        <w:tc>
          <w:tcPr>
            <w:tcW w:w="0" w:type="dxa"/>
          </w:tcPr>
          <w:p w14:paraId="20F62504" w14:textId="77777777" w:rsidR="0024003C" w:rsidRDefault="0024003C">
            <w:pPr>
              <w:pStyle w:val="EmptyCellLayoutStyle"/>
              <w:spacing w:after="0" w:line="240" w:lineRule="auto"/>
            </w:pPr>
          </w:p>
        </w:tc>
        <w:tc>
          <w:tcPr>
            <w:tcW w:w="0" w:type="dxa"/>
          </w:tcPr>
          <w:p w14:paraId="1DF6C7F9" w14:textId="77777777" w:rsidR="0024003C" w:rsidRDefault="0024003C">
            <w:pPr>
              <w:pStyle w:val="EmptyCellLayoutStyle"/>
              <w:spacing w:after="0" w:line="240" w:lineRule="auto"/>
            </w:pPr>
          </w:p>
        </w:tc>
        <w:tc>
          <w:tcPr>
            <w:tcW w:w="0" w:type="dxa"/>
          </w:tcPr>
          <w:p w14:paraId="1F6253CE" w14:textId="77777777" w:rsidR="0024003C" w:rsidRDefault="0024003C">
            <w:pPr>
              <w:pStyle w:val="EmptyCellLayoutStyle"/>
              <w:spacing w:after="0" w:line="240" w:lineRule="auto"/>
            </w:pPr>
          </w:p>
        </w:tc>
        <w:tc>
          <w:tcPr>
            <w:tcW w:w="0" w:type="dxa"/>
          </w:tcPr>
          <w:p w14:paraId="1A35D018" w14:textId="77777777" w:rsidR="0024003C" w:rsidRDefault="0024003C">
            <w:pPr>
              <w:pStyle w:val="EmptyCellLayoutStyle"/>
              <w:spacing w:after="0" w:line="240" w:lineRule="auto"/>
            </w:pPr>
          </w:p>
        </w:tc>
        <w:tc>
          <w:tcPr>
            <w:tcW w:w="0" w:type="dxa"/>
          </w:tcPr>
          <w:p w14:paraId="1D7CDC6C" w14:textId="77777777" w:rsidR="0024003C" w:rsidRDefault="0024003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24003C" w14:paraId="54BF892F" w14:textId="77777777">
              <w:trPr>
                <w:trHeight w:val="38"/>
              </w:trPr>
              <w:tc>
                <w:tcPr>
                  <w:tcW w:w="0" w:type="dxa"/>
                  <w:tcBorders>
                    <w:top w:val="single" w:sz="15" w:space="0" w:color="000000"/>
                    <w:left w:val="single" w:sz="15" w:space="0" w:color="000000"/>
                  </w:tcBorders>
                </w:tcPr>
                <w:p w14:paraId="5A20DB72" w14:textId="77777777" w:rsidR="0024003C" w:rsidRDefault="0024003C">
                  <w:pPr>
                    <w:pStyle w:val="EmptyCellLayoutStyle"/>
                    <w:spacing w:after="0" w:line="240" w:lineRule="auto"/>
                  </w:pPr>
                </w:p>
              </w:tc>
              <w:tc>
                <w:tcPr>
                  <w:tcW w:w="11159" w:type="dxa"/>
                  <w:tcBorders>
                    <w:top w:val="single" w:sz="15" w:space="0" w:color="000000"/>
                    <w:right w:val="single" w:sz="15" w:space="0" w:color="000000"/>
                  </w:tcBorders>
                </w:tcPr>
                <w:p w14:paraId="398F97CE" w14:textId="77777777" w:rsidR="0024003C" w:rsidRDefault="0024003C">
                  <w:pPr>
                    <w:pStyle w:val="EmptyCellLayoutStyle"/>
                    <w:spacing w:after="0" w:line="240" w:lineRule="auto"/>
                  </w:pPr>
                </w:p>
              </w:tc>
            </w:tr>
            <w:tr w:rsidR="0024003C" w14:paraId="37D42144" w14:textId="77777777">
              <w:trPr>
                <w:trHeight w:val="270"/>
              </w:trPr>
              <w:tc>
                <w:tcPr>
                  <w:tcW w:w="0" w:type="dxa"/>
                  <w:tcBorders>
                    <w:left w:val="single" w:sz="15" w:space="0" w:color="000000"/>
                  </w:tcBorders>
                </w:tcPr>
                <w:p w14:paraId="52FEB7A0" w14:textId="77777777" w:rsidR="0024003C" w:rsidRDefault="002400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24003C" w14:paraId="2F256998" w14:textId="77777777">
                    <w:trPr>
                      <w:trHeight w:val="192"/>
                    </w:trPr>
                    <w:tc>
                      <w:tcPr>
                        <w:tcW w:w="11160" w:type="dxa"/>
                        <w:tcBorders>
                          <w:top w:val="nil"/>
                          <w:left w:val="nil"/>
                          <w:bottom w:val="nil"/>
                          <w:right w:val="nil"/>
                        </w:tcBorders>
                        <w:tcMar>
                          <w:top w:w="39" w:type="dxa"/>
                          <w:left w:w="39" w:type="dxa"/>
                          <w:bottom w:w="39" w:type="dxa"/>
                          <w:right w:w="39" w:type="dxa"/>
                        </w:tcMar>
                      </w:tcPr>
                      <w:p w14:paraId="10D75004" w14:textId="77777777" w:rsidR="0024003C" w:rsidRDefault="00AC5DE0">
                        <w:pPr>
                          <w:spacing w:after="0" w:line="240" w:lineRule="auto"/>
                        </w:pPr>
                        <w:r>
                          <w:rPr>
                            <w:rFonts w:ascii="Arial" w:eastAsia="Arial" w:hAnsi="Arial"/>
                            <w:b/>
                            <w:color w:val="000000"/>
                            <w:sz w:val="16"/>
                          </w:rPr>
                          <w:t xml:space="preserve">17. Describe the types of decisions that require the supervisor's review. </w:t>
                        </w:r>
                      </w:p>
                    </w:tc>
                  </w:tr>
                </w:tbl>
                <w:p w14:paraId="4950B247" w14:textId="77777777" w:rsidR="0024003C" w:rsidRDefault="0024003C">
                  <w:pPr>
                    <w:spacing w:after="0" w:line="240" w:lineRule="auto"/>
                  </w:pPr>
                </w:p>
              </w:tc>
            </w:tr>
            <w:tr w:rsidR="0024003C" w14:paraId="5677F087" w14:textId="77777777">
              <w:trPr>
                <w:trHeight w:val="40"/>
              </w:trPr>
              <w:tc>
                <w:tcPr>
                  <w:tcW w:w="0" w:type="dxa"/>
                  <w:tcBorders>
                    <w:left w:val="single" w:sz="15" w:space="0" w:color="000000"/>
                  </w:tcBorders>
                </w:tcPr>
                <w:p w14:paraId="600CEE84" w14:textId="77777777" w:rsidR="0024003C" w:rsidRDefault="0024003C">
                  <w:pPr>
                    <w:pStyle w:val="EmptyCellLayoutStyle"/>
                    <w:spacing w:after="0" w:line="240" w:lineRule="auto"/>
                  </w:pPr>
                </w:p>
              </w:tc>
              <w:tc>
                <w:tcPr>
                  <w:tcW w:w="11159" w:type="dxa"/>
                  <w:tcBorders>
                    <w:right w:val="single" w:sz="15" w:space="0" w:color="000000"/>
                  </w:tcBorders>
                </w:tcPr>
                <w:p w14:paraId="6B271C5C" w14:textId="77777777" w:rsidR="0024003C" w:rsidRDefault="0024003C">
                  <w:pPr>
                    <w:pStyle w:val="EmptyCellLayoutStyle"/>
                    <w:spacing w:after="0" w:line="240" w:lineRule="auto"/>
                  </w:pPr>
                </w:p>
              </w:tc>
            </w:tr>
            <w:tr w:rsidR="00327F9D" w14:paraId="481F3D46" w14:textId="77777777" w:rsidTr="00327F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24003C" w14:paraId="3F4B23D4" w14:textId="77777777">
                    <w:trPr>
                      <w:trHeight w:val="212"/>
                    </w:trPr>
                    <w:tc>
                      <w:tcPr>
                        <w:tcW w:w="11160" w:type="dxa"/>
                        <w:tcBorders>
                          <w:top w:val="nil"/>
                          <w:left w:val="nil"/>
                          <w:bottom w:val="nil"/>
                          <w:right w:val="nil"/>
                        </w:tcBorders>
                        <w:tcMar>
                          <w:top w:w="39" w:type="dxa"/>
                          <w:left w:w="39" w:type="dxa"/>
                          <w:bottom w:w="39" w:type="dxa"/>
                          <w:right w:w="39" w:type="dxa"/>
                        </w:tcMar>
                      </w:tcPr>
                      <w:p w14:paraId="620A46CD" w14:textId="535ACB25" w:rsidR="0024003C" w:rsidRDefault="00AC5DE0" w:rsidP="004E0118">
                        <w:pPr>
                          <w:spacing w:after="0" w:line="240" w:lineRule="auto"/>
                        </w:pPr>
                        <w:r>
                          <w:rPr>
                            <w:rFonts w:ascii="Arial" w:eastAsia="Arial" w:hAnsi="Arial"/>
                            <w:color w:val="000000"/>
                          </w:rPr>
                          <w:t>Handling of customer complaints. New and custom product manufacturing and pricing. Trade show/convention attendance.</w:t>
                        </w:r>
                        <w:r w:rsidR="00067E88">
                          <w:rPr>
                            <w:rFonts w:ascii="Arial" w:eastAsia="Arial" w:hAnsi="Arial"/>
                            <w:color w:val="000000"/>
                          </w:rPr>
                          <w:t xml:space="preserve"> </w:t>
                        </w:r>
                        <w:r>
                          <w:rPr>
                            <w:rFonts w:ascii="Arial" w:eastAsia="Arial" w:hAnsi="Arial"/>
                            <w:color w:val="000000"/>
                          </w:rPr>
                          <w:t>Overnight and out-of-state business travel.</w:t>
                        </w:r>
                      </w:p>
                    </w:tc>
                  </w:tr>
                </w:tbl>
                <w:p w14:paraId="40AA516F" w14:textId="77777777" w:rsidR="0024003C" w:rsidRDefault="0024003C">
                  <w:pPr>
                    <w:spacing w:after="0" w:line="240" w:lineRule="auto"/>
                  </w:pPr>
                </w:p>
              </w:tc>
            </w:tr>
          </w:tbl>
          <w:p w14:paraId="717E84E9" w14:textId="77777777" w:rsidR="0024003C" w:rsidRDefault="0024003C">
            <w:pPr>
              <w:spacing w:after="0" w:line="240" w:lineRule="auto"/>
            </w:pPr>
          </w:p>
        </w:tc>
        <w:tc>
          <w:tcPr>
            <w:tcW w:w="179" w:type="dxa"/>
          </w:tcPr>
          <w:p w14:paraId="6C4AF2E8" w14:textId="77777777" w:rsidR="0024003C" w:rsidRDefault="0024003C">
            <w:pPr>
              <w:pStyle w:val="EmptyCellLayoutStyle"/>
              <w:spacing w:after="0" w:line="240" w:lineRule="auto"/>
            </w:pPr>
          </w:p>
        </w:tc>
      </w:tr>
      <w:tr w:rsidR="0024003C" w14:paraId="049273F0" w14:textId="77777777">
        <w:trPr>
          <w:trHeight w:val="100"/>
        </w:trPr>
        <w:tc>
          <w:tcPr>
            <w:tcW w:w="179" w:type="dxa"/>
          </w:tcPr>
          <w:p w14:paraId="7845288F" w14:textId="77777777" w:rsidR="0024003C" w:rsidRDefault="0024003C">
            <w:pPr>
              <w:pStyle w:val="EmptyCellLayoutStyle"/>
              <w:spacing w:after="0" w:line="240" w:lineRule="auto"/>
            </w:pPr>
          </w:p>
        </w:tc>
        <w:tc>
          <w:tcPr>
            <w:tcW w:w="0" w:type="dxa"/>
          </w:tcPr>
          <w:p w14:paraId="1031DF4D" w14:textId="77777777" w:rsidR="0024003C" w:rsidRDefault="0024003C">
            <w:pPr>
              <w:pStyle w:val="EmptyCellLayoutStyle"/>
              <w:spacing w:after="0" w:line="240" w:lineRule="auto"/>
            </w:pPr>
          </w:p>
        </w:tc>
        <w:tc>
          <w:tcPr>
            <w:tcW w:w="0" w:type="dxa"/>
          </w:tcPr>
          <w:p w14:paraId="64504F6F" w14:textId="77777777" w:rsidR="0024003C" w:rsidRDefault="0024003C">
            <w:pPr>
              <w:pStyle w:val="EmptyCellLayoutStyle"/>
              <w:spacing w:after="0" w:line="240" w:lineRule="auto"/>
            </w:pPr>
          </w:p>
        </w:tc>
        <w:tc>
          <w:tcPr>
            <w:tcW w:w="0" w:type="dxa"/>
          </w:tcPr>
          <w:p w14:paraId="78043395" w14:textId="77777777" w:rsidR="0024003C" w:rsidRDefault="0024003C">
            <w:pPr>
              <w:pStyle w:val="EmptyCellLayoutStyle"/>
              <w:spacing w:after="0" w:line="240" w:lineRule="auto"/>
            </w:pPr>
          </w:p>
        </w:tc>
        <w:tc>
          <w:tcPr>
            <w:tcW w:w="0" w:type="dxa"/>
          </w:tcPr>
          <w:p w14:paraId="543BC84C" w14:textId="77777777" w:rsidR="0024003C" w:rsidRDefault="0024003C">
            <w:pPr>
              <w:pStyle w:val="EmptyCellLayoutStyle"/>
              <w:spacing w:after="0" w:line="240" w:lineRule="auto"/>
            </w:pPr>
          </w:p>
        </w:tc>
        <w:tc>
          <w:tcPr>
            <w:tcW w:w="0" w:type="dxa"/>
          </w:tcPr>
          <w:p w14:paraId="147FFE7A" w14:textId="77777777" w:rsidR="0024003C" w:rsidRDefault="0024003C">
            <w:pPr>
              <w:pStyle w:val="EmptyCellLayoutStyle"/>
              <w:spacing w:after="0" w:line="240" w:lineRule="auto"/>
            </w:pPr>
          </w:p>
        </w:tc>
        <w:tc>
          <w:tcPr>
            <w:tcW w:w="0" w:type="dxa"/>
          </w:tcPr>
          <w:p w14:paraId="0D525342" w14:textId="77777777" w:rsidR="0024003C" w:rsidRDefault="0024003C">
            <w:pPr>
              <w:pStyle w:val="EmptyCellLayoutStyle"/>
              <w:spacing w:after="0" w:line="240" w:lineRule="auto"/>
            </w:pPr>
          </w:p>
        </w:tc>
        <w:tc>
          <w:tcPr>
            <w:tcW w:w="2505" w:type="dxa"/>
          </w:tcPr>
          <w:p w14:paraId="2A50C2A6" w14:textId="77777777" w:rsidR="0024003C" w:rsidRDefault="0024003C">
            <w:pPr>
              <w:pStyle w:val="EmptyCellLayoutStyle"/>
              <w:spacing w:after="0" w:line="240" w:lineRule="auto"/>
            </w:pPr>
          </w:p>
        </w:tc>
        <w:tc>
          <w:tcPr>
            <w:tcW w:w="6120" w:type="dxa"/>
          </w:tcPr>
          <w:p w14:paraId="77483291" w14:textId="77777777" w:rsidR="0024003C" w:rsidRDefault="0024003C">
            <w:pPr>
              <w:pStyle w:val="EmptyCellLayoutStyle"/>
              <w:spacing w:after="0" w:line="240" w:lineRule="auto"/>
            </w:pPr>
          </w:p>
        </w:tc>
        <w:tc>
          <w:tcPr>
            <w:tcW w:w="2534" w:type="dxa"/>
          </w:tcPr>
          <w:p w14:paraId="27C8E3D5" w14:textId="77777777" w:rsidR="0024003C" w:rsidRDefault="0024003C">
            <w:pPr>
              <w:pStyle w:val="EmptyCellLayoutStyle"/>
              <w:spacing w:after="0" w:line="240" w:lineRule="auto"/>
            </w:pPr>
          </w:p>
        </w:tc>
        <w:tc>
          <w:tcPr>
            <w:tcW w:w="179" w:type="dxa"/>
          </w:tcPr>
          <w:p w14:paraId="60D91F4B" w14:textId="77777777" w:rsidR="0024003C" w:rsidRDefault="0024003C">
            <w:pPr>
              <w:pStyle w:val="EmptyCellLayoutStyle"/>
              <w:spacing w:after="0" w:line="240" w:lineRule="auto"/>
            </w:pPr>
          </w:p>
        </w:tc>
      </w:tr>
      <w:tr w:rsidR="00327F9D" w14:paraId="4F103323" w14:textId="77777777" w:rsidTr="00327F9D">
        <w:tc>
          <w:tcPr>
            <w:tcW w:w="179" w:type="dxa"/>
          </w:tcPr>
          <w:p w14:paraId="0176830D" w14:textId="77777777" w:rsidR="0024003C" w:rsidRDefault="0024003C">
            <w:pPr>
              <w:pStyle w:val="EmptyCellLayoutStyle"/>
              <w:spacing w:after="0" w:line="240" w:lineRule="auto"/>
            </w:pPr>
          </w:p>
        </w:tc>
        <w:tc>
          <w:tcPr>
            <w:tcW w:w="0" w:type="dxa"/>
          </w:tcPr>
          <w:p w14:paraId="3A8E3A6D" w14:textId="77777777" w:rsidR="0024003C" w:rsidRDefault="0024003C">
            <w:pPr>
              <w:pStyle w:val="EmptyCellLayoutStyle"/>
              <w:spacing w:after="0" w:line="240" w:lineRule="auto"/>
            </w:pPr>
          </w:p>
        </w:tc>
        <w:tc>
          <w:tcPr>
            <w:tcW w:w="0" w:type="dxa"/>
          </w:tcPr>
          <w:p w14:paraId="7D6443FB" w14:textId="77777777" w:rsidR="0024003C" w:rsidRDefault="002400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4003C" w14:paraId="145CB42C" w14:textId="77777777">
              <w:trPr>
                <w:trHeight w:val="459"/>
              </w:trPr>
              <w:tc>
                <w:tcPr>
                  <w:tcW w:w="0" w:type="dxa"/>
                  <w:tcBorders>
                    <w:top w:val="single" w:sz="15" w:space="0" w:color="000000"/>
                    <w:left w:val="single" w:sz="15" w:space="0" w:color="000000"/>
                  </w:tcBorders>
                </w:tcPr>
                <w:p w14:paraId="0A90FE6E" w14:textId="77777777" w:rsidR="0024003C" w:rsidRDefault="0024003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4003C" w14:paraId="23CCD2D3" w14:textId="77777777">
                    <w:trPr>
                      <w:trHeight w:val="381"/>
                    </w:trPr>
                    <w:tc>
                      <w:tcPr>
                        <w:tcW w:w="11160" w:type="dxa"/>
                        <w:tcBorders>
                          <w:top w:val="nil"/>
                          <w:left w:val="nil"/>
                          <w:bottom w:val="nil"/>
                          <w:right w:val="nil"/>
                        </w:tcBorders>
                        <w:tcMar>
                          <w:top w:w="39" w:type="dxa"/>
                          <w:left w:w="39" w:type="dxa"/>
                          <w:bottom w:w="39" w:type="dxa"/>
                          <w:right w:w="39" w:type="dxa"/>
                        </w:tcMar>
                      </w:tcPr>
                      <w:p w14:paraId="777D7A61" w14:textId="77777777" w:rsidR="0024003C" w:rsidRDefault="00AC5DE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3C0BE99" w14:textId="77777777" w:rsidR="0024003C" w:rsidRDefault="0024003C">
                  <w:pPr>
                    <w:spacing w:after="0" w:line="240" w:lineRule="auto"/>
                  </w:pPr>
                </w:p>
              </w:tc>
            </w:tr>
            <w:tr w:rsidR="0024003C" w14:paraId="45080A61" w14:textId="77777777">
              <w:trPr>
                <w:trHeight w:val="80"/>
              </w:trPr>
              <w:tc>
                <w:tcPr>
                  <w:tcW w:w="0" w:type="dxa"/>
                  <w:tcBorders>
                    <w:left w:val="single" w:sz="15" w:space="0" w:color="000000"/>
                  </w:tcBorders>
                </w:tcPr>
                <w:p w14:paraId="4378C57D" w14:textId="77777777" w:rsidR="0024003C" w:rsidRDefault="0024003C">
                  <w:pPr>
                    <w:pStyle w:val="EmptyCellLayoutStyle"/>
                    <w:spacing w:after="0" w:line="240" w:lineRule="auto"/>
                  </w:pPr>
                </w:p>
              </w:tc>
              <w:tc>
                <w:tcPr>
                  <w:tcW w:w="11159" w:type="dxa"/>
                  <w:tcBorders>
                    <w:right w:val="single" w:sz="15" w:space="0" w:color="000000"/>
                  </w:tcBorders>
                </w:tcPr>
                <w:p w14:paraId="0B3D2D85" w14:textId="77777777" w:rsidR="0024003C" w:rsidRDefault="0024003C">
                  <w:pPr>
                    <w:pStyle w:val="EmptyCellLayoutStyle"/>
                    <w:spacing w:after="0" w:line="240" w:lineRule="auto"/>
                  </w:pPr>
                </w:p>
              </w:tc>
            </w:tr>
            <w:tr w:rsidR="00327F9D" w14:paraId="75B29632" w14:textId="77777777" w:rsidTr="00327F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4003C" w14:paraId="5295E3BD" w14:textId="77777777">
                    <w:trPr>
                      <w:trHeight w:val="212"/>
                    </w:trPr>
                    <w:tc>
                      <w:tcPr>
                        <w:tcW w:w="11160" w:type="dxa"/>
                        <w:tcBorders>
                          <w:top w:val="nil"/>
                          <w:left w:val="nil"/>
                          <w:bottom w:val="nil"/>
                          <w:right w:val="nil"/>
                        </w:tcBorders>
                        <w:tcMar>
                          <w:top w:w="39" w:type="dxa"/>
                          <w:left w:w="39" w:type="dxa"/>
                          <w:bottom w:w="39" w:type="dxa"/>
                          <w:right w:w="39" w:type="dxa"/>
                        </w:tcMar>
                      </w:tcPr>
                      <w:p w14:paraId="1AEB5E85" w14:textId="1D338C20" w:rsidR="0024003C" w:rsidRPr="00067E88" w:rsidRDefault="00AC5DE0" w:rsidP="00067E88">
                        <w:pPr>
                          <w:spacing w:after="0" w:line="240" w:lineRule="auto"/>
                          <w:rPr>
                            <w:rFonts w:ascii="Arial" w:eastAsia="Arial" w:hAnsi="Arial"/>
                            <w:color w:val="000000"/>
                          </w:rPr>
                        </w:pPr>
                        <w:r>
                          <w:rPr>
                            <w:rFonts w:ascii="Arial" w:eastAsia="Arial" w:hAnsi="Arial"/>
                            <w:color w:val="000000"/>
                          </w:rPr>
                          <w:t>Extensive travel by state owned vehicle in all weather conditions</w:t>
                        </w:r>
                        <w:r w:rsidR="00067E88">
                          <w:rPr>
                            <w:rFonts w:ascii="Arial" w:eastAsia="Arial" w:hAnsi="Arial"/>
                            <w:color w:val="000000"/>
                          </w:rPr>
                          <w:t>, overnight stays, and some weekends may be required</w:t>
                        </w:r>
                        <w:r>
                          <w:rPr>
                            <w:rFonts w:ascii="Arial" w:eastAsia="Arial" w:hAnsi="Arial"/>
                            <w:color w:val="000000"/>
                          </w:rPr>
                          <w:t>.</w:t>
                        </w:r>
                        <w:r w:rsidR="00067E88">
                          <w:rPr>
                            <w:rFonts w:ascii="Arial" w:eastAsia="Arial" w:hAnsi="Arial"/>
                            <w:color w:val="000000"/>
                          </w:rPr>
                          <w:t xml:space="preserve"> </w:t>
                        </w:r>
                        <w:r>
                          <w:rPr>
                            <w:rFonts w:ascii="Arial" w:eastAsia="Arial" w:hAnsi="Arial"/>
                            <w:color w:val="000000"/>
                          </w:rPr>
                          <w:t>Required to go inside prisons, jails</w:t>
                        </w:r>
                        <w:r w:rsidR="00067E88">
                          <w:rPr>
                            <w:rFonts w:ascii="Arial" w:eastAsia="Arial" w:hAnsi="Arial"/>
                            <w:color w:val="000000"/>
                          </w:rPr>
                          <w:t xml:space="preserve">, </w:t>
                        </w:r>
                        <w:r>
                          <w:rPr>
                            <w:rFonts w:ascii="Arial" w:eastAsia="Arial" w:hAnsi="Arial"/>
                            <w:color w:val="000000"/>
                          </w:rPr>
                          <w:t>or detention facilities to make sales calls or as needed to visit prison-based factories. Loading and unloading vehicles with product samples and taking them in and out of customers' business locations.</w:t>
                        </w:r>
                        <w:r w:rsidR="00067E88">
                          <w:rPr>
                            <w:rFonts w:ascii="Arial" w:eastAsia="Arial" w:hAnsi="Arial"/>
                            <w:color w:val="000000"/>
                          </w:rPr>
                          <w:t xml:space="preserve"> </w:t>
                        </w:r>
                        <w:r>
                          <w:rPr>
                            <w:rFonts w:ascii="Arial" w:eastAsia="Arial" w:hAnsi="Arial"/>
                            <w:color w:val="000000"/>
                          </w:rPr>
                          <w:t xml:space="preserve">Items include clothing, shoes, or other products as needed for sales calls. Set up trade show displays several times a year. This includes </w:t>
                        </w:r>
                        <w:proofErr w:type="gramStart"/>
                        <w:r>
                          <w:rPr>
                            <w:rFonts w:ascii="Arial" w:eastAsia="Arial" w:hAnsi="Arial"/>
                            <w:color w:val="000000"/>
                          </w:rPr>
                          <w:t>set</w:t>
                        </w:r>
                        <w:proofErr w:type="gramEnd"/>
                        <w:r>
                          <w:rPr>
                            <w:rFonts w:ascii="Arial" w:eastAsia="Arial" w:hAnsi="Arial"/>
                            <w:color w:val="000000"/>
                          </w:rPr>
                          <w:t xml:space="preserve"> up of backdrop, clothing racks, and other displays. Occasionally requires the moving of furniture.</w:t>
                        </w:r>
                      </w:p>
                    </w:tc>
                  </w:tr>
                </w:tbl>
                <w:p w14:paraId="5B4EB82E" w14:textId="77777777" w:rsidR="0024003C" w:rsidRDefault="0024003C">
                  <w:pPr>
                    <w:spacing w:after="0" w:line="240" w:lineRule="auto"/>
                  </w:pPr>
                </w:p>
              </w:tc>
            </w:tr>
          </w:tbl>
          <w:p w14:paraId="5F38E523" w14:textId="77777777" w:rsidR="0024003C" w:rsidRDefault="0024003C">
            <w:pPr>
              <w:spacing w:after="0" w:line="240" w:lineRule="auto"/>
            </w:pPr>
          </w:p>
        </w:tc>
        <w:tc>
          <w:tcPr>
            <w:tcW w:w="179" w:type="dxa"/>
          </w:tcPr>
          <w:p w14:paraId="12973D1D" w14:textId="77777777" w:rsidR="0024003C" w:rsidRDefault="0024003C">
            <w:pPr>
              <w:pStyle w:val="EmptyCellLayoutStyle"/>
              <w:spacing w:after="0" w:line="240" w:lineRule="auto"/>
            </w:pPr>
          </w:p>
        </w:tc>
      </w:tr>
      <w:tr w:rsidR="0024003C" w14:paraId="65F92348" w14:textId="77777777">
        <w:trPr>
          <w:trHeight w:val="99"/>
        </w:trPr>
        <w:tc>
          <w:tcPr>
            <w:tcW w:w="179" w:type="dxa"/>
          </w:tcPr>
          <w:p w14:paraId="3B86A8FF" w14:textId="77777777" w:rsidR="0024003C" w:rsidRDefault="0024003C">
            <w:pPr>
              <w:pStyle w:val="EmptyCellLayoutStyle"/>
              <w:spacing w:after="0" w:line="240" w:lineRule="auto"/>
            </w:pPr>
          </w:p>
        </w:tc>
        <w:tc>
          <w:tcPr>
            <w:tcW w:w="0" w:type="dxa"/>
          </w:tcPr>
          <w:p w14:paraId="380E0BF7" w14:textId="77777777" w:rsidR="0024003C" w:rsidRDefault="0024003C">
            <w:pPr>
              <w:pStyle w:val="EmptyCellLayoutStyle"/>
              <w:spacing w:after="0" w:line="240" w:lineRule="auto"/>
            </w:pPr>
          </w:p>
        </w:tc>
        <w:tc>
          <w:tcPr>
            <w:tcW w:w="0" w:type="dxa"/>
          </w:tcPr>
          <w:p w14:paraId="0DEDC798" w14:textId="77777777" w:rsidR="0024003C" w:rsidRDefault="0024003C">
            <w:pPr>
              <w:pStyle w:val="EmptyCellLayoutStyle"/>
              <w:spacing w:after="0" w:line="240" w:lineRule="auto"/>
            </w:pPr>
          </w:p>
        </w:tc>
        <w:tc>
          <w:tcPr>
            <w:tcW w:w="0" w:type="dxa"/>
          </w:tcPr>
          <w:p w14:paraId="760EC2EB" w14:textId="77777777" w:rsidR="0024003C" w:rsidRDefault="0024003C">
            <w:pPr>
              <w:pStyle w:val="EmptyCellLayoutStyle"/>
              <w:spacing w:after="0" w:line="240" w:lineRule="auto"/>
            </w:pPr>
          </w:p>
        </w:tc>
        <w:tc>
          <w:tcPr>
            <w:tcW w:w="0" w:type="dxa"/>
          </w:tcPr>
          <w:p w14:paraId="2F58B41F" w14:textId="77777777" w:rsidR="0024003C" w:rsidRDefault="0024003C">
            <w:pPr>
              <w:pStyle w:val="EmptyCellLayoutStyle"/>
              <w:spacing w:after="0" w:line="240" w:lineRule="auto"/>
            </w:pPr>
          </w:p>
        </w:tc>
        <w:tc>
          <w:tcPr>
            <w:tcW w:w="0" w:type="dxa"/>
          </w:tcPr>
          <w:p w14:paraId="7902E1C0" w14:textId="77777777" w:rsidR="0024003C" w:rsidRDefault="0024003C">
            <w:pPr>
              <w:pStyle w:val="EmptyCellLayoutStyle"/>
              <w:spacing w:after="0" w:line="240" w:lineRule="auto"/>
            </w:pPr>
          </w:p>
        </w:tc>
        <w:tc>
          <w:tcPr>
            <w:tcW w:w="0" w:type="dxa"/>
          </w:tcPr>
          <w:p w14:paraId="7E9B7071" w14:textId="77777777" w:rsidR="0024003C" w:rsidRDefault="0024003C">
            <w:pPr>
              <w:pStyle w:val="EmptyCellLayoutStyle"/>
              <w:spacing w:after="0" w:line="240" w:lineRule="auto"/>
            </w:pPr>
          </w:p>
        </w:tc>
        <w:tc>
          <w:tcPr>
            <w:tcW w:w="2505" w:type="dxa"/>
          </w:tcPr>
          <w:p w14:paraId="2C359C42" w14:textId="77777777" w:rsidR="0024003C" w:rsidRDefault="0024003C">
            <w:pPr>
              <w:pStyle w:val="EmptyCellLayoutStyle"/>
              <w:spacing w:after="0" w:line="240" w:lineRule="auto"/>
            </w:pPr>
          </w:p>
        </w:tc>
        <w:tc>
          <w:tcPr>
            <w:tcW w:w="6120" w:type="dxa"/>
          </w:tcPr>
          <w:p w14:paraId="1FB85789" w14:textId="77777777" w:rsidR="0024003C" w:rsidRDefault="0024003C">
            <w:pPr>
              <w:pStyle w:val="EmptyCellLayoutStyle"/>
              <w:spacing w:after="0" w:line="240" w:lineRule="auto"/>
            </w:pPr>
          </w:p>
        </w:tc>
        <w:tc>
          <w:tcPr>
            <w:tcW w:w="2534" w:type="dxa"/>
          </w:tcPr>
          <w:p w14:paraId="7E02E826" w14:textId="77777777" w:rsidR="0024003C" w:rsidRDefault="0024003C">
            <w:pPr>
              <w:pStyle w:val="EmptyCellLayoutStyle"/>
              <w:spacing w:after="0" w:line="240" w:lineRule="auto"/>
            </w:pPr>
          </w:p>
        </w:tc>
        <w:tc>
          <w:tcPr>
            <w:tcW w:w="179" w:type="dxa"/>
          </w:tcPr>
          <w:p w14:paraId="509101A6" w14:textId="77777777" w:rsidR="0024003C" w:rsidRDefault="0024003C">
            <w:pPr>
              <w:pStyle w:val="EmptyCellLayoutStyle"/>
              <w:spacing w:after="0" w:line="240" w:lineRule="auto"/>
            </w:pPr>
          </w:p>
        </w:tc>
      </w:tr>
      <w:tr w:rsidR="00327F9D" w14:paraId="4B44795E" w14:textId="77777777" w:rsidTr="00327F9D">
        <w:tc>
          <w:tcPr>
            <w:tcW w:w="179" w:type="dxa"/>
          </w:tcPr>
          <w:p w14:paraId="21CB632A" w14:textId="77777777" w:rsidR="0024003C" w:rsidRDefault="0024003C">
            <w:pPr>
              <w:pStyle w:val="EmptyCellLayoutStyle"/>
              <w:spacing w:after="0" w:line="240" w:lineRule="auto"/>
            </w:pPr>
          </w:p>
        </w:tc>
        <w:tc>
          <w:tcPr>
            <w:tcW w:w="0" w:type="dxa"/>
          </w:tcPr>
          <w:p w14:paraId="12A80C37" w14:textId="77777777" w:rsidR="0024003C" w:rsidRDefault="0024003C">
            <w:pPr>
              <w:pStyle w:val="EmptyCellLayoutStyle"/>
              <w:spacing w:after="0" w:line="240" w:lineRule="auto"/>
            </w:pPr>
          </w:p>
        </w:tc>
        <w:tc>
          <w:tcPr>
            <w:tcW w:w="0" w:type="dxa"/>
          </w:tcPr>
          <w:p w14:paraId="53E9582C" w14:textId="77777777" w:rsidR="0024003C" w:rsidRDefault="0024003C">
            <w:pPr>
              <w:pStyle w:val="EmptyCellLayoutStyle"/>
              <w:spacing w:after="0" w:line="240" w:lineRule="auto"/>
            </w:pPr>
          </w:p>
        </w:tc>
        <w:tc>
          <w:tcPr>
            <w:tcW w:w="0" w:type="dxa"/>
          </w:tcPr>
          <w:p w14:paraId="39E860AF" w14:textId="77777777" w:rsidR="0024003C" w:rsidRDefault="0024003C">
            <w:pPr>
              <w:pStyle w:val="EmptyCellLayoutStyle"/>
              <w:spacing w:after="0" w:line="240" w:lineRule="auto"/>
            </w:pPr>
          </w:p>
        </w:tc>
        <w:tc>
          <w:tcPr>
            <w:tcW w:w="0" w:type="dxa"/>
          </w:tcPr>
          <w:p w14:paraId="22D1E51B" w14:textId="77777777" w:rsidR="0024003C" w:rsidRDefault="0024003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27F9D" w14:paraId="41B09019" w14:textId="77777777" w:rsidTr="00327F9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24003C" w14:paraId="14EEEBFD" w14:textId="77777777">
                    <w:trPr>
                      <w:trHeight w:val="462"/>
                    </w:trPr>
                    <w:tc>
                      <w:tcPr>
                        <w:tcW w:w="11160" w:type="dxa"/>
                        <w:tcBorders>
                          <w:top w:val="nil"/>
                          <w:left w:val="nil"/>
                          <w:bottom w:val="nil"/>
                          <w:right w:val="nil"/>
                        </w:tcBorders>
                        <w:tcMar>
                          <w:top w:w="39" w:type="dxa"/>
                          <w:left w:w="39" w:type="dxa"/>
                          <w:bottom w:w="39" w:type="dxa"/>
                          <w:right w:w="39" w:type="dxa"/>
                        </w:tcMar>
                      </w:tcPr>
                      <w:p w14:paraId="694EF3E1" w14:textId="77777777" w:rsidR="0024003C" w:rsidRDefault="00AC5DE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CDFF5F2" w14:textId="77777777" w:rsidR="0024003C" w:rsidRDefault="0024003C">
                  <w:pPr>
                    <w:spacing w:after="0" w:line="240" w:lineRule="auto"/>
                  </w:pPr>
                </w:p>
              </w:tc>
            </w:tr>
            <w:tr w:rsidR="0024003C" w14:paraId="7C6E5723" w14:textId="77777777">
              <w:trPr>
                <w:trHeight w:val="180"/>
              </w:trPr>
              <w:tc>
                <w:tcPr>
                  <w:tcW w:w="179" w:type="dxa"/>
                  <w:tcBorders>
                    <w:left w:val="single" w:sz="15" w:space="0" w:color="000000"/>
                  </w:tcBorders>
                </w:tcPr>
                <w:p w14:paraId="2D94D6CA" w14:textId="77777777" w:rsidR="0024003C" w:rsidRDefault="0024003C">
                  <w:pPr>
                    <w:pStyle w:val="EmptyCellLayoutStyle"/>
                    <w:spacing w:after="0" w:line="240" w:lineRule="auto"/>
                  </w:pPr>
                </w:p>
              </w:tc>
              <w:tc>
                <w:tcPr>
                  <w:tcW w:w="10800" w:type="dxa"/>
                </w:tcPr>
                <w:p w14:paraId="4200D6B4" w14:textId="77777777" w:rsidR="0024003C" w:rsidRDefault="0024003C">
                  <w:pPr>
                    <w:pStyle w:val="EmptyCellLayoutStyle"/>
                    <w:spacing w:after="0" w:line="240" w:lineRule="auto"/>
                  </w:pPr>
                </w:p>
              </w:tc>
              <w:tc>
                <w:tcPr>
                  <w:tcW w:w="180" w:type="dxa"/>
                  <w:tcBorders>
                    <w:right w:val="single" w:sz="15" w:space="0" w:color="000000"/>
                  </w:tcBorders>
                </w:tcPr>
                <w:p w14:paraId="353990A2" w14:textId="77777777" w:rsidR="0024003C" w:rsidRDefault="0024003C">
                  <w:pPr>
                    <w:pStyle w:val="EmptyCellLayoutStyle"/>
                    <w:spacing w:after="0" w:line="240" w:lineRule="auto"/>
                  </w:pPr>
                </w:p>
              </w:tc>
            </w:tr>
            <w:tr w:rsidR="00327F9D" w14:paraId="3A1DBC3B" w14:textId="77777777" w:rsidTr="00327F9D">
              <w:trPr>
                <w:trHeight w:val="254"/>
              </w:trPr>
              <w:tc>
                <w:tcPr>
                  <w:tcW w:w="179" w:type="dxa"/>
                  <w:gridSpan w:val="2"/>
                  <w:tcBorders>
                    <w:left w:val="single" w:sz="15" w:space="0" w:color="000000"/>
                  </w:tcBorders>
                </w:tcPr>
                <w:p w14:paraId="559EC1C9" w14:textId="77777777" w:rsidR="0024003C" w:rsidRDefault="0024003C">
                  <w:pPr>
                    <w:spacing w:after="0" w:line="240" w:lineRule="auto"/>
                  </w:pPr>
                </w:p>
              </w:tc>
              <w:tc>
                <w:tcPr>
                  <w:tcW w:w="180" w:type="dxa"/>
                  <w:tcBorders>
                    <w:right w:val="single" w:sz="15" w:space="0" w:color="000000"/>
                  </w:tcBorders>
                </w:tcPr>
                <w:p w14:paraId="46BF75F9" w14:textId="77777777" w:rsidR="0024003C" w:rsidRDefault="0024003C">
                  <w:pPr>
                    <w:pStyle w:val="EmptyCellLayoutStyle"/>
                    <w:spacing w:after="0" w:line="240" w:lineRule="auto"/>
                  </w:pPr>
                </w:p>
              </w:tc>
            </w:tr>
            <w:tr w:rsidR="0024003C" w14:paraId="0BF6DD25" w14:textId="77777777">
              <w:trPr>
                <w:trHeight w:val="40"/>
              </w:trPr>
              <w:tc>
                <w:tcPr>
                  <w:tcW w:w="179" w:type="dxa"/>
                  <w:tcBorders>
                    <w:left w:val="single" w:sz="15" w:space="0" w:color="000000"/>
                  </w:tcBorders>
                </w:tcPr>
                <w:p w14:paraId="21CAF70E" w14:textId="77777777" w:rsidR="0024003C" w:rsidRDefault="0024003C">
                  <w:pPr>
                    <w:pStyle w:val="EmptyCellLayoutStyle"/>
                    <w:spacing w:after="0" w:line="240" w:lineRule="auto"/>
                  </w:pPr>
                </w:p>
              </w:tc>
              <w:tc>
                <w:tcPr>
                  <w:tcW w:w="10800" w:type="dxa"/>
                </w:tcPr>
                <w:p w14:paraId="0274A2D7" w14:textId="77777777" w:rsidR="0024003C" w:rsidRDefault="0024003C">
                  <w:pPr>
                    <w:pStyle w:val="EmptyCellLayoutStyle"/>
                    <w:spacing w:after="0" w:line="240" w:lineRule="auto"/>
                  </w:pPr>
                </w:p>
              </w:tc>
              <w:tc>
                <w:tcPr>
                  <w:tcW w:w="180" w:type="dxa"/>
                  <w:tcBorders>
                    <w:right w:val="single" w:sz="15" w:space="0" w:color="000000"/>
                  </w:tcBorders>
                </w:tcPr>
                <w:p w14:paraId="4F97C1E9" w14:textId="77777777" w:rsidR="0024003C" w:rsidRDefault="0024003C">
                  <w:pPr>
                    <w:pStyle w:val="EmptyCellLayoutStyle"/>
                    <w:spacing w:after="0" w:line="240" w:lineRule="auto"/>
                  </w:pPr>
                </w:p>
              </w:tc>
            </w:tr>
            <w:tr w:rsidR="0024003C" w14:paraId="537E80AC" w14:textId="77777777">
              <w:trPr>
                <w:trHeight w:val="290"/>
              </w:trPr>
              <w:tc>
                <w:tcPr>
                  <w:tcW w:w="179" w:type="dxa"/>
                  <w:tcBorders>
                    <w:left w:val="single" w:sz="15" w:space="0" w:color="000000"/>
                  </w:tcBorders>
                </w:tcPr>
                <w:p w14:paraId="188E823A" w14:textId="77777777" w:rsidR="0024003C" w:rsidRDefault="0024003C">
                  <w:pPr>
                    <w:pStyle w:val="EmptyCellLayoutStyle"/>
                    <w:spacing w:after="0" w:line="240" w:lineRule="auto"/>
                  </w:pPr>
                </w:p>
              </w:tc>
              <w:tc>
                <w:tcPr>
                  <w:tcW w:w="10800" w:type="dxa"/>
                </w:tcPr>
                <w:p w14:paraId="3B2EABC8" w14:textId="77777777" w:rsidR="0024003C" w:rsidRDefault="0024003C">
                  <w:pPr>
                    <w:spacing w:after="0" w:line="240" w:lineRule="auto"/>
                  </w:pPr>
                </w:p>
              </w:tc>
              <w:tc>
                <w:tcPr>
                  <w:tcW w:w="180" w:type="dxa"/>
                  <w:tcBorders>
                    <w:right w:val="single" w:sz="15" w:space="0" w:color="000000"/>
                  </w:tcBorders>
                </w:tcPr>
                <w:p w14:paraId="0880E283" w14:textId="77777777" w:rsidR="0024003C" w:rsidRDefault="0024003C">
                  <w:pPr>
                    <w:pStyle w:val="EmptyCellLayoutStyle"/>
                    <w:spacing w:after="0" w:line="240" w:lineRule="auto"/>
                  </w:pPr>
                </w:p>
              </w:tc>
            </w:tr>
            <w:tr w:rsidR="0024003C" w14:paraId="4182864A" w14:textId="77777777">
              <w:trPr>
                <w:trHeight w:val="104"/>
              </w:trPr>
              <w:tc>
                <w:tcPr>
                  <w:tcW w:w="179" w:type="dxa"/>
                  <w:tcBorders>
                    <w:left w:val="single" w:sz="15" w:space="0" w:color="000000"/>
                    <w:bottom w:val="single" w:sz="15" w:space="0" w:color="000000"/>
                  </w:tcBorders>
                </w:tcPr>
                <w:p w14:paraId="371B3275" w14:textId="77777777" w:rsidR="0024003C" w:rsidRDefault="0024003C">
                  <w:pPr>
                    <w:pStyle w:val="EmptyCellLayoutStyle"/>
                    <w:spacing w:after="0" w:line="240" w:lineRule="auto"/>
                  </w:pPr>
                </w:p>
              </w:tc>
              <w:tc>
                <w:tcPr>
                  <w:tcW w:w="10800" w:type="dxa"/>
                  <w:tcBorders>
                    <w:bottom w:val="single" w:sz="15" w:space="0" w:color="000000"/>
                  </w:tcBorders>
                </w:tcPr>
                <w:p w14:paraId="296B8287"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1C7B4E96" w14:textId="77777777" w:rsidR="0024003C" w:rsidRDefault="0024003C">
                  <w:pPr>
                    <w:pStyle w:val="EmptyCellLayoutStyle"/>
                    <w:spacing w:after="0" w:line="240" w:lineRule="auto"/>
                  </w:pPr>
                </w:p>
              </w:tc>
            </w:tr>
          </w:tbl>
          <w:p w14:paraId="4766AEC2" w14:textId="77777777" w:rsidR="0024003C" w:rsidRDefault="0024003C">
            <w:pPr>
              <w:spacing w:after="0" w:line="240" w:lineRule="auto"/>
            </w:pPr>
          </w:p>
        </w:tc>
        <w:tc>
          <w:tcPr>
            <w:tcW w:w="179" w:type="dxa"/>
          </w:tcPr>
          <w:p w14:paraId="3426B041" w14:textId="77777777" w:rsidR="0024003C" w:rsidRDefault="0024003C">
            <w:pPr>
              <w:pStyle w:val="EmptyCellLayoutStyle"/>
              <w:spacing w:after="0" w:line="240" w:lineRule="auto"/>
            </w:pPr>
          </w:p>
        </w:tc>
      </w:tr>
      <w:tr w:rsidR="0024003C" w14:paraId="7A337698" w14:textId="77777777">
        <w:trPr>
          <w:trHeight w:val="123"/>
        </w:trPr>
        <w:tc>
          <w:tcPr>
            <w:tcW w:w="179" w:type="dxa"/>
          </w:tcPr>
          <w:p w14:paraId="1CF0D721" w14:textId="77777777" w:rsidR="0024003C" w:rsidRDefault="0024003C">
            <w:pPr>
              <w:pStyle w:val="EmptyCellLayoutStyle"/>
              <w:spacing w:after="0" w:line="240" w:lineRule="auto"/>
            </w:pPr>
          </w:p>
        </w:tc>
        <w:tc>
          <w:tcPr>
            <w:tcW w:w="0" w:type="dxa"/>
          </w:tcPr>
          <w:p w14:paraId="5E79C781" w14:textId="77777777" w:rsidR="0024003C" w:rsidRDefault="0024003C">
            <w:pPr>
              <w:pStyle w:val="EmptyCellLayoutStyle"/>
              <w:spacing w:after="0" w:line="240" w:lineRule="auto"/>
            </w:pPr>
          </w:p>
        </w:tc>
        <w:tc>
          <w:tcPr>
            <w:tcW w:w="0" w:type="dxa"/>
          </w:tcPr>
          <w:p w14:paraId="00E79AC0" w14:textId="77777777" w:rsidR="0024003C" w:rsidRDefault="0024003C">
            <w:pPr>
              <w:pStyle w:val="EmptyCellLayoutStyle"/>
              <w:spacing w:after="0" w:line="240" w:lineRule="auto"/>
            </w:pPr>
          </w:p>
        </w:tc>
        <w:tc>
          <w:tcPr>
            <w:tcW w:w="0" w:type="dxa"/>
          </w:tcPr>
          <w:p w14:paraId="50286707" w14:textId="77777777" w:rsidR="0024003C" w:rsidRDefault="0024003C">
            <w:pPr>
              <w:pStyle w:val="EmptyCellLayoutStyle"/>
              <w:spacing w:after="0" w:line="240" w:lineRule="auto"/>
            </w:pPr>
          </w:p>
        </w:tc>
        <w:tc>
          <w:tcPr>
            <w:tcW w:w="0" w:type="dxa"/>
          </w:tcPr>
          <w:p w14:paraId="390568FC" w14:textId="77777777" w:rsidR="0024003C" w:rsidRDefault="0024003C">
            <w:pPr>
              <w:pStyle w:val="EmptyCellLayoutStyle"/>
              <w:spacing w:after="0" w:line="240" w:lineRule="auto"/>
            </w:pPr>
          </w:p>
        </w:tc>
        <w:tc>
          <w:tcPr>
            <w:tcW w:w="0" w:type="dxa"/>
          </w:tcPr>
          <w:p w14:paraId="1F997101" w14:textId="77777777" w:rsidR="0024003C" w:rsidRDefault="0024003C">
            <w:pPr>
              <w:pStyle w:val="EmptyCellLayoutStyle"/>
              <w:spacing w:after="0" w:line="240" w:lineRule="auto"/>
            </w:pPr>
          </w:p>
        </w:tc>
        <w:tc>
          <w:tcPr>
            <w:tcW w:w="0" w:type="dxa"/>
          </w:tcPr>
          <w:p w14:paraId="5C90E497" w14:textId="77777777" w:rsidR="0024003C" w:rsidRDefault="0024003C">
            <w:pPr>
              <w:pStyle w:val="EmptyCellLayoutStyle"/>
              <w:spacing w:after="0" w:line="240" w:lineRule="auto"/>
            </w:pPr>
          </w:p>
        </w:tc>
        <w:tc>
          <w:tcPr>
            <w:tcW w:w="2505" w:type="dxa"/>
          </w:tcPr>
          <w:p w14:paraId="3D9E5BA8" w14:textId="77777777" w:rsidR="0024003C" w:rsidRDefault="0024003C">
            <w:pPr>
              <w:pStyle w:val="EmptyCellLayoutStyle"/>
              <w:spacing w:after="0" w:line="240" w:lineRule="auto"/>
            </w:pPr>
          </w:p>
        </w:tc>
        <w:tc>
          <w:tcPr>
            <w:tcW w:w="6120" w:type="dxa"/>
          </w:tcPr>
          <w:p w14:paraId="7F2F1DF6" w14:textId="77777777" w:rsidR="0024003C" w:rsidRDefault="0024003C">
            <w:pPr>
              <w:pStyle w:val="EmptyCellLayoutStyle"/>
              <w:spacing w:after="0" w:line="240" w:lineRule="auto"/>
            </w:pPr>
          </w:p>
        </w:tc>
        <w:tc>
          <w:tcPr>
            <w:tcW w:w="2534" w:type="dxa"/>
          </w:tcPr>
          <w:p w14:paraId="4D9D4FB7" w14:textId="77777777" w:rsidR="0024003C" w:rsidRDefault="0024003C">
            <w:pPr>
              <w:pStyle w:val="EmptyCellLayoutStyle"/>
              <w:spacing w:after="0" w:line="240" w:lineRule="auto"/>
            </w:pPr>
          </w:p>
        </w:tc>
        <w:tc>
          <w:tcPr>
            <w:tcW w:w="179" w:type="dxa"/>
          </w:tcPr>
          <w:p w14:paraId="2708084F" w14:textId="77777777" w:rsidR="0024003C" w:rsidRDefault="0024003C">
            <w:pPr>
              <w:pStyle w:val="EmptyCellLayoutStyle"/>
              <w:spacing w:after="0" w:line="240" w:lineRule="auto"/>
            </w:pPr>
          </w:p>
        </w:tc>
      </w:tr>
      <w:tr w:rsidR="00327F9D" w14:paraId="57B876FF" w14:textId="77777777" w:rsidTr="00327F9D">
        <w:tc>
          <w:tcPr>
            <w:tcW w:w="179" w:type="dxa"/>
          </w:tcPr>
          <w:p w14:paraId="23599264" w14:textId="77777777" w:rsidR="0024003C" w:rsidRDefault="00240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27F9D" w14:paraId="724BEFAE" w14:textId="77777777" w:rsidTr="00327F9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4003C" w14:paraId="6411FA50" w14:textId="77777777">
                    <w:trPr>
                      <w:trHeight w:val="192"/>
                    </w:trPr>
                    <w:tc>
                      <w:tcPr>
                        <w:tcW w:w="11160" w:type="dxa"/>
                        <w:tcBorders>
                          <w:top w:val="nil"/>
                          <w:left w:val="nil"/>
                          <w:bottom w:val="nil"/>
                          <w:right w:val="nil"/>
                        </w:tcBorders>
                        <w:tcMar>
                          <w:top w:w="39" w:type="dxa"/>
                          <w:left w:w="39" w:type="dxa"/>
                          <w:bottom w:w="39" w:type="dxa"/>
                          <w:right w:w="39" w:type="dxa"/>
                        </w:tcMar>
                      </w:tcPr>
                      <w:p w14:paraId="3E51D2D5" w14:textId="77777777" w:rsidR="0024003C" w:rsidRDefault="00AC5DE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0BCAD1A" w14:textId="77777777" w:rsidR="0024003C" w:rsidRDefault="0024003C">
                  <w:pPr>
                    <w:spacing w:after="0" w:line="240" w:lineRule="auto"/>
                  </w:pPr>
                </w:p>
              </w:tc>
            </w:tr>
            <w:tr w:rsidR="0024003C" w14:paraId="0422B1EB" w14:textId="77777777">
              <w:trPr>
                <w:trHeight w:val="80"/>
              </w:trPr>
              <w:tc>
                <w:tcPr>
                  <w:tcW w:w="900" w:type="dxa"/>
                  <w:tcBorders>
                    <w:left w:val="single" w:sz="15" w:space="0" w:color="000000"/>
                  </w:tcBorders>
                </w:tcPr>
                <w:p w14:paraId="6636E6B6" w14:textId="77777777" w:rsidR="0024003C" w:rsidRDefault="0024003C">
                  <w:pPr>
                    <w:pStyle w:val="EmptyCellLayoutStyle"/>
                    <w:spacing w:after="0" w:line="240" w:lineRule="auto"/>
                  </w:pPr>
                </w:p>
              </w:tc>
              <w:tc>
                <w:tcPr>
                  <w:tcW w:w="359" w:type="dxa"/>
                </w:tcPr>
                <w:p w14:paraId="633DC1BC" w14:textId="77777777" w:rsidR="0024003C" w:rsidRDefault="0024003C">
                  <w:pPr>
                    <w:pStyle w:val="EmptyCellLayoutStyle"/>
                    <w:spacing w:after="0" w:line="240" w:lineRule="auto"/>
                  </w:pPr>
                </w:p>
              </w:tc>
              <w:tc>
                <w:tcPr>
                  <w:tcW w:w="180" w:type="dxa"/>
                </w:tcPr>
                <w:p w14:paraId="533E3F88" w14:textId="77777777" w:rsidR="0024003C" w:rsidRDefault="0024003C">
                  <w:pPr>
                    <w:pStyle w:val="EmptyCellLayoutStyle"/>
                    <w:spacing w:after="0" w:line="240" w:lineRule="auto"/>
                  </w:pPr>
                </w:p>
              </w:tc>
              <w:tc>
                <w:tcPr>
                  <w:tcW w:w="3240" w:type="dxa"/>
                </w:tcPr>
                <w:p w14:paraId="16183660" w14:textId="77777777" w:rsidR="0024003C" w:rsidRDefault="0024003C">
                  <w:pPr>
                    <w:pStyle w:val="EmptyCellLayoutStyle"/>
                    <w:spacing w:after="0" w:line="240" w:lineRule="auto"/>
                  </w:pPr>
                </w:p>
              </w:tc>
              <w:tc>
                <w:tcPr>
                  <w:tcW w:w="2160" w:type="dxa"/>
                </w:tcPr>
                <w:p w14:paraId="39EABEEB" w14:textId="77777777" w:rsidR="0024003C" w:rsidRDefault="0024003C">
                  <w:pPr>
                    <w:pStyle w:val="EmptyCellLayoutStyle"/>
                    <w:spacing w:after="0" w:line="240" w:lineRule="auto"/>
                  </w:pPr>
                </w:p>
              </w:tc>
              <w:tc>
                <w:tcPr>
                  <w:tcW w:w="359" w:type="dxa"/>
                </w:tcPr>
                <w:p w14:paraId="7DAB0021" w14:textId="77777777" w:rsidR="0024003C" w:rsidRDefault="0024003C">
                  <w:pPr>
                    <w:pStyle w:val="EmptyCellLayoutStyle"/>
                    <w:spacing w:after="0" w:line="240" w:lineRule="auto"/>
                  </w:pPr>
                </w:p>
              </w:tc>
              <w:tc>
                <w:tcPr>
                  <w:tcW w:w="180" w:type="dxa"/>
                </w:tcPr>
                <w:p w14:paraId="2430EC20" w14:textId="77777777" w:rsidR="0024003C" w:rsidRDefault="0024003C">
                  <w:pPr>
                    <w:pStyle w:val="EmptyCellLayoutStyle"/>
                    <w:spacing w:after="0" w:line="240" w:lineRule="auto"/>
                  </w:pPr>
                </w:p>
              </w:tc>
              <w:tc>
                <w:tcPr>
                  <w:tcW w:w="3240" w:type="dxa"/>
                </w:tcPr>
                <w:p w14:paraId="03DF3E1A" w14:textId="77777777" w:rsidR="0024003C" w:rsidRDefault="0024003C">
                  <w:pPr>
                    <w:pStyle w:val="EmptyCellLayoutStyle"/>
                    <w:spacing w:after="0" w:line="240" w:lineRule="auto"/>
                  </w:pPr>
                </w:p>
              </w:tc>
              <w:tc>
                <w:tcPr>
                  <w:tcW w:w="539" w:type="dxa"/>
                  <w:tcBorders>
                    <w:right w:val="single" w:sz="15" w:space="0" w:color="000000"/>
                  </w:tcBorders>
                </w:tcPr>
                <w:p w14:paraId="265E20F2" w14:textId="77777777" w:rsidR="0024003C" w:rsidRDefault="0024003C">
                  <w:pPr>
                    <w:pStyle w:val="EmptyCellLayoutStyle"/>
                    <w:spacing w:after="0" w:line="240" w:lineRule="auto"/>
                  </w:pPr>
                </w:p>
              </w:tc>
            </w:tr>
            <w:tr w:rsidR="0024003C" w14:paraId="54389BDF" w14:textId="77777777">
              <w:trPr>
                <w:trHeight w:val="269"/>
              </w:trPr>
              <w:tc>
                <w:tcPr>
                  <w:tcW w:w="900" w:type="dxa"/>
                  <w:tcBorders>
                    <w:left w:val="single" w:sz="15" w:space="0" w:color="000000"/>
                  </w:tcBorders>
                </w:tcPr>
                <w:p w14:paraId="42103B38"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78133854" w14:textId="77777777">
                    <w:trPr>
                      <w:trHeight w:val="212"/>
                    </w:trPr>
                    <w:tc>
                      <w:tcPr>
                        <w:tcW w:w="360" w:type="dxa"/>
                        <w:tcBorders>
                          <w:top w:val="nil"/>
                          <w:left w:val="nil"/>
                          <w:bottom w:val="nil"/>
                          <w:right w:val="nil"/>
                        </w:tcBorders>
                        <w:tcMar>
                          <w:top w:w="39" w:type="dxa"/>
                          <w:left w:w="39" w:type="dxa"/>
                          <w:bottom w:w="39" w:type="dxa"/>
                          <w:right w:w="39" w:type="dxa"/>
                        </w:tcMar>
                      </w:tcPr>
                      <w:p w14:paraId="03BCABB0" w14:textId="77777777" w:rsidR="0024003C" w:rsidRDefault="00AC5DE0">
                        <w:pPr>
                          <w:spacing w:after="0" w:line="240" w:lineRule="auto"/>
                        </w:pPr>
                        <w:r>
                          <w:rPr>
                            <w:rFonts w:ascii="Arial" w:eastAsia="Arial" w:hAnsi="Arial"/>
                            <w:color w:val="000000"/>
                          </w:rPr>
                          <w:t>N</w:t>
                        </w:r>
                      </w:p>
                    </w:tc>
                  </w:tr>
                </w:tbl>
                <w:p w14:paraId="1464F3F7" w14:textId="77777777" w:rsidR="0024003C" w:rsidRDefault="0024003C">
                  <w:pPr>
                    <w:spacing w:after="0" w:line="240" w:lineRule="auto"/>
                  </w:pPr>
                </w:p>
              </w:tc>
              <w:tc>
                <w:tcPr>
                  <w:tcW w:w="180" w:type="dxa"/>
                </w:tcPr>
                <w:p w14:paraId="7FF01189"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4D71FD47" w14:textId="77777777">
                    <w:trPr>
                      <w:trHeight w:val="192"/>
                    </w:trPr>
                    <w:tc>
                      <w:tcPr>
                        <w:tcW w:w="3240" w:type="dxa"/>
                        <w:tcBorders>
                          <w:top w:val="nil"/>
                          <w:left w:val="nil"/>
                          <w:bottom w:val="nil"/>
                          <w:right w:val="nil"/>
                        </w:tcBorders>
                        <w:tcMar>
                          <w:top w:w="39" w:type="dxa"/>
                          <w:left w:w="39" w:type="dxa"/>
                          <w:bottom w:w="39" w:type="dxa"/>
                          <w:right w:w="39" w:type="dxa"/>
                        </w:tcMar>
                      </w:tcPr>
                      <w:p w14:paraId="37DDA78F" w14:textId="77777777" w:rsidR="0024003C" w:rsidRDefault="00AC5DE0">
                        <w:pPr>
                          <w:spacing w:after="0" w:line="240" w:lineRule="auto"/>
                        </w:pPr>
                        <w:r>
                          <w:rPr>
                            <w:rFonts w:ascii="Arial" w:eastAsia="Arial" w:hAnsi="Arial"/>
                            <w:color w:val="000000"/>
                            <w:sz w:val="16"/>
                          </w:rPr>
                          <w:t>Complete and sign service ratings.</w:t>
                        </w:r>
                      </w:p>
                    </w:tc>
                  </w:tr>
                </w:tbl>
                <w:p w14:paraId="290E6EF3" w14:textId="77777777" w:rsidR="0024003C" w:rsidRDefault="0024003C">
                  <w:pPr>
                    <w:spacing w:after="0" w:line="240" w:lineRule="auto"/>
                  </w:pPr>
                </w:p>
              </w:tc>
              <w:tc>
                <w:tcPr>
                  <w:tcW w:w="2160" w:type="dxa"/>
                </w:tcPr>
                <w:p w14:paraId="29C3382B"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1409347" w14:textId="77777777">
                    <w:trPr>
                      <w:trHeight w:val="212"/>
                    </w:trPr>
                    <w:tc>
                      <w:tcPr>
                        <w:tcW w:w="360" w:type="dxa"/>
                        <w:tcBorders>
                          <w:top w:val="nil"/>
                          <w:left w:val="nil"/>
                          <w:bottom w:val="nil"/>
                          <w:right w:val="nil"/>
                        </w:tcBorders>
                        <w:tcMar>
                          <w:top w:w="39" w:type="dxa"/>
                          <w:left w:w="39" w:type="dxa"/>
                          <w:bottom w:w="39" w:type="dxa"/>
                          <w:right w:w="39" w:type="dxa"/>
                        </w:tcMar>
                      </w:tcPr>
                      <w:p w14:paraId="414EA5EF" w14:textId="77777777" w:rsidR="0024003C" w:rsidRDefault="00AC5DE0">
                        <w:pPr>
                          <w:spacing w:after="0" w:line="240" w:lineRule="auto"/>
                        </w:pPr>
                        <w:r>
                          <w:rPr>
                            <w:rFonts w:ascii="Arial" w:eastAsia="Arial" w:hAnsi="Arial"/>
                            <w:color w:val="000000"/>
                          </w:rPr>
                          <w:t>N</w:t>
                        </w:r>
                      </w:p>
                    </w:tc>
                  </w:tr>
                </w:tbl>
                <w:p w14:paraId="255EA8EB" w14:textId="77777777" w:rsidR="0024003C" w:rsidRDefault="0024003C">
                  <w:pPr>
                    <w:spacing w:after="0" w:line="240" w:lineRule="auto"/>
                  </w:pPr>
                </w:p>
              </w:tc>
              <w:tc>
                <w:tcPr>
                  <w:tcW w:w="180" w:type="dxa"/>
                </w:tcPr>
                <w:p w14:paraId="3B82F399"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7A4FCD44" w14:textId="77777777">
                    <w:trPr>
                      <w:trHeight w:val="192"/>
                    </w:trPr>
                    <w:tc>
                      <w:tcPr>
                        <w:tcW w:w="3240" w:type="dxa"/>
                        <w:tcBorders>
                          <w:top w:val="nil"/>
                          <w:left w:val="nil"/>
                          <w:bottom w:val="nil"/>
                          <w:right w:val="nil"/>
                        </w:tcBorders>
                        <w:tcMar>
                          <w:top w:w="39" w:type="dxa"/>
                          <w:left w:w="39" w:type="dxa"/>
                          <w:bottom w:w="39" w:type="dxa"/>
                          <w:right w:w="39" w:type="dxa"/>
                        </w:tcMar>
                      </w:tcPr>
                      <w:p w14:paraId="29C80AB7" w14:textId="77777777" w:rsidR="0024003C" w:rsidRDefault="00AC5DE0">
                        <w:pPr>
                          <w:spacing w:after="0" w:line="240" w:lineRule="auto"/>
                        </w:pPr>
                        <w:r>
                          <w:rPr>
                            <w:rFonts w:ascii="Arial" w:eastAsia="Arial" w:hAnsi="Arial"/>
                            <w:color w:val="000000"/>
                            <w:sz w:val="16"/>
                          </w:rPr>
                          <w:t>Assign work.</w:t>
                        </w:r>
                      </w:p>
                    </w:tc>
                  </w:tr>
                </w:tbl>
                <w:p w14:paraId="6282B225" w14:textId="77777777" w:rsidR="0024003C" w:rsidRDefault="0024003C">
                  <w:pPr>
                    <w:spacing w:after="0" w:line="240" w:lineRule="auto"/>
                  </w:pPr>
                </w:p>
              </w:tc>
              <w:tc>
                <w:tcPr>
                  <w:tcW w:w="539" w:type="dxa"/>
                  <w:tcBorders>
                    <w:right w:val="single" w:sz="15" w:space="0" w:color="000000"/>
                  </w:tcBorders>
                </w:tcPr>
                <w:p w14:paraId="4AF92CCD" w14:textId="77777777" w:rsidR="0024003C" w:rsidRDefault="0024003C">
                  <w:pPr>
                    <w:pStyle w:val="EmptyCellLayoutStyle"/>
                    <w:spacing w:after="0" w:line="240" w:lineRule="auto"/>
                  </w:pPr>
                </w:p>
              </w:tc>
            </w:tr>
            <w:tr w:rsidR="0024003C" w14:paraId="555B1BB2" w14:textId="77777777">
              <w:trPr>
                <w:trHeight w:val="20"/>
              </w:trPr>
              <w:tc>
                <w:tcPr>
                  <w:tcW w:w="900" w:type="dxa"/>
                  <w:tcBorders>
                    <w:left w:val="single" w:sz="15" w:space="0" w:color="000000"/>
                  </w:tcBorders>
                </w:tcPr>
                <w:p w14:paraId="1AC0AD54" w14:textId="77777777" w:rsidR="0024003C" w:rsidRDefault="0024003C">
                  <w:pPr>
                    <w:pStyle w:val="EmptyCellLayoutStyle"/>
                    <w:spacing w:after="0" w:line="240" w:lineRule="auto"/>
                  </w:pPr>
                </w:p>
              </w:tc>
              <w:tc>
                <w:tcPr>
                  <w:tcW w:w="359" w:type="dxa"/>
                  <w:vMerge/>
                </w:tcPr>
                <w:p w14:paraId="6CC637E5" w14:textId="77777777" w:rsidR="0024003C" w:rsidRDefault="0024003C">
                  <w:pPr>
                    <w:pStyle w:val="EmptyCellLayoutStyle"/>
                    <w:spacing w:after="0" w:line="240" w:lineRule="auto"/>
                  </w:pPr>
                </w:p>
              </w:tc>
              <w:tc>
                <w:tcPr>
                  <w:tcW w:w="180" w:type="dxa"/>
                </w:tcPr>
                <w:p w14:paraId="0B5B37DE" w14:textId="77777777" w:rsidR="0024003C" w:rsidRDefault="0024003C">
                  <w:pPr>
                    <w:pStyle w:val="EmptyCellLayoutStyle"/>
                    <w:spacing w:after="0" w:line="240" w:lineRule="auto"/>
                  </w:pPr>
                </w:p>
              </w:tc>
              <w:tc>
                <w:tcPr>
                  <w:tcW w:w="3240" w:type="dxa"/>
                </w:tcPr>
                <w:p w14:paraId="457AF3E0" w14:textId="77777777" w:rsidR="0024003C" w:rsidRDefault="0024003C">
                  <w:pPr>
                    <w:pStyle w:val="EmptyCellLayoutStyle"/>
                    <w:spacing w:after="0" w:line="240" w:lineRule="auto"/>
                  </w:pPr>
                </w:p>
              </w:tc>
              <w:tc>
                <w:tcPr>
                  <w:tcW w:w="2160" w:type="dxa"/>
                </w:tcPr>
                <w:p w14:paraId="18EAA302" w14:textId="77777777" w:rsidR="0024003C" w:rsidRDefault="0024003C">
                  <w:pPr>
                    <w:pStyle w:val="EmptyCellLayoutStyle"/>
                    <w:spacing w:after="0" w:line="240" w:lineRule="auto"/>
                  </w:pPr>
                </w:p>
              </w:tc>
              <w:tc>
                <w:tcPr>
                  <w:tcW w:w="359" w:type="dxa"/>
                  <w:vMerge/>
                </w:tcPr>
                <w:p w14:paraId="7C7C33E7" w14:textId="77777777" w:rsidR="0024003C" w:rsidRDefault="0024003C">
                  <w:pPr>
                    <w:pStyle w:val="EmptyCellLayoutStyle"/>
                    <w:spacing w:after="0" w:line="240" w:lineRule="auto"/>
                  </w:pPr>
                </w:p>
              </w:tc>
              <w:tc>
                <w:tcPr>
                  <w:tcW w:w="180" w:type="dxa"/>
                </w:tcPr>
                <w:p w14:paraId="43E01D41" w14:textId="77777777" w:rsidR="0024003C" w:rsidRDefault="0024003C">
                  <w:pPr>
                    <w:pStyle w:val="EmptyCellLayoutStyle"/>
                    <w:spacing w:after="0" w:line="240" w:lineRule="auto"/>
                  </w:pPr>
                </w:p>
              </w:tc>
              <w:tc>
                <w:tcPr>
                  <w:tcW w:w="3240" w:type="dxa"/>
                </w:tcPr>
                <w:p w14:paraId="07CF15AB" w14:textId="77777777" w:rsidR="0024003C" w:rsidRDefault="0024003C">
                  <w:pPr>
                    <w:pStyle w:val="EmptyCellLayoutStyle"/>
                    <w:spacing w:after="0" w:line="240" w:lineRule="auto"/>
                  </w:pPr>
                </w:p>
              </w:tc>
              <w:tc>
                <w:tcPr>
                  <w:tcW w:w="539" w:type="dxa"/>
                  <w:tcBorders>
                    <w:right w:val="single" w:sz="15" w:space="0" w:color="000000"/>
                  </w:tcBorders>
                </w:tcPr>
                <w:p w14:paraId="2E7EE670" w14:textId="77777777" w:rsidR="0024003C" w:rsidRDefault="0024003C">
                  <w:pPr>
                    <w:pStyle w:val="EmptyCellLayoutStyle"/>
                    <w:spacing w:after="0" w:line="240" w:lineRule="auto"/>
                  </w:pPr>
                </w:p>
              </w:tc>
            </w:tr>
            <w:tr w:rsidR="0024003C" w14:paraId="75E5F267" w14:textId="77777777">
              <w:trPr>
                <w:trHeight w:val="69"/>
              </w:trPr>
              <w:tc>
                <w:tcPr>
                  <w:tcW w:w="900" w:type="dxa"/>
                  <w:tcBorders>
                    <w:left w:val="single" w:sz="15" w:space="0" w:color="000000"/>
                  </w:tcBorders>
                </w:tcPr>
                <w:p w14:paraId="234260AB" w14:textId="77777777" w:rsidR="0024003C" w:rsidRDefault="0024003C">
                  <w:pPr>
                    <w:pStyle w:val="EmptyCellLayoutStyle"/>
                    <w:spacing w:after="0" w:line="240" w:lineRule="auto"/>
                  </w:pPr>
                </w:p>
              </w:tc>
              <w:tc>
                <w:tcPr>
                  <w:tcW w:w="359" w:type="dxa"/>
                </w:tcPr>
                <w:p w14:paraId="44835444" w14:textId="77777777" w:rsidR="0024003C" w:rsidRDefault="0024003C">
                  <w:pPr>
                    <w:pStyle w:val="EmptyCellLayoutStyle"/>
                    <w:spacing w:after="0" w:line="240" w:lineRule="auto"/>
                  </w:pPr>
                </w:p>
              </w:tc>
              <w:tc>
                <w:tcPr>
                  <w:tcW w:w="180" w:type="dxa"/>
                </w:tcPr>
                <w:p w14:paraId="7D448DDD" w14:textId="77777777" w:rsidR="0024003C" w:rsidRDefault="0024003C">
                  <w:pPr>
                    <w:pStyle w:val="EmptyCellLayoutStyle"/>
                    <w:spacing w:after="0" w:line="240" w:lineRule="auto"/>
                  </w:pPr>
                </w:p>
              </w:tc>
              <w:tc>
                <w:tcPr>
                  <w:tcW w:w="3240" w:type="dxa"/>
                </w:tcPr>
                <w:p w14:paraId="4A035D55" w14:textId="77777777" w:rsidR="0024003C" w:rsidRDefault="0024003C">
                  <w:pPr>
                    <w:pStyle w:val="EmptyCellLayoutStyle"/>
                    <w:spacing w:after="0" w:line="240" w:lineRule="auto"/>
                  </w:pPr>
                </w:p>
              </w:tc>
              <w:tc>
                <w:tcPr>
                  <w:tcW w:w="2160" w:type="dxa"/>
                </w:tcPr>
                <w:p w14:paraId="7E205E11" w14:textId="77777777" w:rsidR="0024003C" w:rsidRDefault="0024003C">
                  <w:pPr>
                    <w:pStyle w:val="EmptyCellLayoutStyle"/>
                    <w:spacing w:after="0" w:line="240" w:lineRule="auto"/>
                  </w:pPr>
                </w:p>
              </w:tc>
              <w:tc>
                <w:tcPr>
                  <w:tcW w:w="359" w:type="dxa"/>
                </w:tcPr>
                <w:p w14:paraId="3AC5AA5D" w14:textId="77777777" w:rsidR="0024003C" w:rsidRDefault="0024003C">
                  <w:pPr>
                    <w:pStyle w:val="EmptyCellLayoutStyle"/>
                    <w:spacing w:after="0" w:line="240" w:lineRule="auto"/>
                  </w:pPr>
                </w:p>
              </w:tc>
              <w:tc>
                <w:tcPr>
                  <w:tcW w:w="180" w:type="dxa"/>
                </w:tcPr>
                <w:p w14:paraId="4C2572BF" w14:textId="77777777" w:rsidR="0024003C" w:rsidRDefault="0024003C">
                  <w:pPr>
                    <w:pStyle w:val="EmptyCellLayoutStyle"/>
                    <w:spacing w:after="0" w:line="240" w:lineRule="auto"/>
                  </w:pPr>
                </w:p>
              </w:tc>
              <w:tc>
                <w:tcPr>
                  <w:tcW w:w="3240" w:type="dxa"/>
                </w:tcPr>
                <w:p w14:paraId="53AFF5BB" w14:textId="77777777" w:rsidR="0024003C" w:rsidRDefault="0024003C">
                  <w:pPr>
                    <w:pStyle w:val="EmptyCellLayoutStyle"/>
                    <w:spacing w:after="0" w:line="240" w:lineRule="auto"/>
                  </w:pPr>
                </w:p>
              </w:tc>
              <w:tc>
                <w:tcPr>
                  <w:tcW w:w="539" w:type="dxa"/>
                  <w:tcBorders>
                    <w:right w:val="single" w:sz="15" w:space="0" w:color="000000"/>
                  </w:tcBorders>
                </w:tcPr>
                <w:p w14:paraId="2072F9CD" w14:textId="77777777" w:rsidR="0024003C" w:rsidRDefault="0024003C">
                  <w:pPr>
                    <w:pStyle w:val="EmptyCellLayoutStyle"/>
                    <w:spacing w:after="0" w:line="240" w:lineRule="auto"/>
                  </w:pPr>
                </w:p>
              </w:tc>
            </w:tr>
            <w:tr w:rsidR="0024003C" w14:paraId="7ACEFC97" w14:textId="77777777">
              <w:trPr>
                <w:trHeight w:val="270"/>
              </w:trPr>
              <w:tc>
                <w:tcPr>
                  <w:tcW w:w="900" w:type="dxa"/>
                  <w:tcBorders>
                    <w:left w:val="single" w:sz="15" w:space="0" w:color="000000"/>
                  </w:tcBorders>
                </w:tcPr>
                <w:p w14:paraId="11915DD2"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8295777" w14:textId="77777777">
                    <w:trPr>
                      <w:trHeight w:val="212"/>
                    </w:trPr>
                    <w:tc>
                      <w:tcPr>
                        <w:tcW w:w="360" w:type="dxa"/>
                        <w:tcBorders>
                          <w:top w:val="nil"/>
                          <w:left w:val="nil"/>
                          <w:bottom w:val="nil"/>
                          <w:right w:val="nil"/>
                        </w:tcBorders>
                        <w:tcMar>
                          <w:top w:w="39" w:type="dxa"/>
                          <w:left w:w="39" w:type="dxa"/>
                          <w:bottom w:w="39" w:type="dxa"/>
                          <w:right w:w="39" w:type="dxa"/>
                        </w:tcMar>
                      </w:tcPr>
                      <w:p w14:paraId="10C8F345" w14:textId="77777777" w:rsidR="0024003C" w:rsidRDefault="00AC5DE0">
                        <w:pPr>
                          <w:spacing w:after="0" w:line="240" w:lineRule="auto"/>
                        </w:pPr>
                        <w:r>
                          <w:rPr>
                            <w:rFonts w:ascii="Arial" w:eastAsia="Arial" w:hAnsi="Arial"/>
                            <w:color w:val="000000"/>
                          </w:rPr>
                          <w:t>N</w:t>
                        </w:r>
                      </w:p>
                    </w:tc>
                  </w:tr>
                </w:tbl>
                <w:p w14:paraId="350D28F4" w14:textId="77777777" w:rsidR="0024003C" w:rsidRDefault="0024003C">
                  <w:pPr>
                    <w:spacing w:after="0" w:line="240" w:lineRule="auto"/>
                  </w:pPr>
                </w:p>
              </w:tc>
              <w:tc>
                <w:tcPr>
                  <w:tcW w:w="180" w:type="dxa"/>
                </w:tcPr>
                <w:p w14:paraId="54E8DF5F"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74614453" w14:textId="77777777">
                    <w:trPr>
                      <w:trHeight w:val="192"/>
                    </w:trPr>
                    <w:tc>
                      <w:tcPr>
                        <w:tcW w:w="3240" w:type="dxa"/>
                        <w:tcBorders>
                          <w:top w:val="nil"/>
                          <w:left w:val="nil"/>
                          <w:bottom w:val="nil"/>
                          <w:right w:val="nil"/>
                        </w:tcBorders>
                        <w:tcMar>
                          <w:top w:w="39" w:type="dxa"/>
                          <w:left w:w="39" w:type="dxa"/>
                          <w:bottom w:w="39" w:type="dxa"/>
                          <w:right w:w="39" w:type="dxa"/>
                        </w:tcMar>
                      </w:tcPr>
                      <w:p w14:paraId="04CE2B56" w14:textId="77777777" w:rsidR="0024003C" w:rsidRDefault="00AC5DE0">
                        <w:pPr>
                          <w:spacing w:after="0" w:line="240" w:lineRule="auto"/>
                        </w:pPr>
                        <w:r>
                          <w:rPr>
                            <w:rFonts w:ascii="Arial" w:eastAsia="Arial" w:hAnsi="Arial"/>
                            <w:color w:val="000000"/>
                            <w:sz w:val="16"/>
                          </w:rPr>
                          <w:t>Provide formal written counseling.</w:t>
                        </w:r>
                      </w:p>
                    </w:tc>
                  </w:tr>
                </w:tbl>
                <w:p w14:paraId="52872C4C" w14:textId="77777777" w:rsidR="0024003C" w:rsidRDefault="0024003C">
                  <w:pPr>
                    <w:spacing w:after="0" w:line="240" w:lineRule="auto"/>
                  </w:pPr>
                </w:p>
              </w:tc>
              <w:tc>
                <w:tcPr>
                  <w:tcW w:w="2160" w:type="dxa"/>
                </w:tcPr>
                <w:p w14:paraId="26BB3B19"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E18A8C4" w14:textId="77777777">
                    <w:trPr>
                      <w:trHeight w:val="212"/>
                    </w:trPr>
                    <w:tc>
                      <w:tcPr>
                        <w:tcW w:w="360" w:type="dxa"/>
                        <w:tcBorders>
                          <w:top w:val="nil"/>
                          <w:left w:val="nil"/>
                          <w:bottom w:val="nil"/>
                          <w:right w:val="nil"/>
                        </w:tcBorders>
                        <w:tcMar>
                          <w:top w:w="39" w:type="dxa"/>
                          <w:left w:w="39" w:type="dxa"/>
                          <w:bottom w:w="39" w:type="dxa"/>
                          <w:right w:w="39" w:type="dxa"/>
                        </w:tcMar>
                      </w:tcPr>
                      <w:p w14:paraId="77D6FF9A" w14:textId="77777777" w:rsidR="0024003C" w:rsidRDefault="00AC5DE0">
                        <w:pPr>
                          <w:spacing w:after="0" w:line="240" w:lineRule="auto"/>
                        </w:pPr>
                        <w:r>
                          <w:rPr>
                            <w:rFonts w:ascii="Arial" w:eastAsia="Arial" w:hAnsi="Arial"/>
                            <w:color w:val="000000"/>
                          </w:rPr>
                          <w:t>N</w:t>
                        </w:r>
                      </w:p>
                    </w:tc>
                  </w:tr>
                </w:tbl>
                <w:p w14:paraId="630F1761" w14:textId="77777777" w:rsidR="0024003C" w:rsidRDefault="0024003C">
                  <w:pPr>
                    <w:spacing w:after="0" w:line="240" w:lineRule="auto"/>
                  </w:pPr>
                </w:p>
              </w:tc>
              <w:tc>
                <w:tcPr>
                  <w:tcW w:w="180" w:type="dxa"/>
                </w:tcPr>
                <w:p w14:paraId="5500DC92"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269CE814" w14:textId="77777777">
                    <w:trPr>
                      <w:trHeight w:val="192"/>
                    </w:trPr>
                    <w:tc>
                      <w:tcPr>
                        <w:tcW w:w="3240" w:type="dxa"/>
                        <w:tcBorders>
                          <w:top w:val="nil"/>
                          <w:left w:val="nil"/>
                          <w:bottom w:val="nil"/>
                          <w:right w:val="nil"/>
                        </w:tcBorders>
                        <w:tcMar>
                          <w:top w:w="39" w:type="dxa"/>
                          <w:left w:w="39" w:type="dxa"/>
                          <w:bottom w:w="39" w:type="dxa"/>
                          <w:right w:w="39" w:type="dxa"/>
                        </w:tcMar>
                      </w:tcPr>
                      <w:p w14:paraId="1D1AC24E" w14:textId="77777777" w:rsidR="0024003C" w:rsidRDefault="00AC5DE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C801484" w14:textId="77777777" w:rsidR="0024003C" w:rsidRDefault="0024003C">
                  <w:pPr>
                    <w:spacing w:after="0" w:line="240" w:lineRule="auto"/>
                  </w:pPr>
                </w:p>
              </w:tc>
              <w:tc>
                <w:tcPr>
                  <w:tcW w:w="539" w:type="dxa"/>
                  <w:tcBorders>
                    <w:right w:val="single" w:sz="15" w:space="0" w:color="000000"/>
                  </w:tcBorders>
                </w:tcPr>
                <w:p w14:paraId="089FF036" w14:textId="77777777" w:rsidR="0024003C" w:rsidRDefault="0024003C">
                  <w:pPr>
                    <w:pStyle w:val="EmptyCellLayoutStyle"/>
                    <w:spacing w:after="0" w:line="240" w:lineRule="auto"/>
                  </w:pPr>
                </w:p>
              </w:tc>
            </w:tr>
            <w:tr w:rsidR="0024003C" w14:paraId="7C4D8CAD" w14:textId="77777777">
              <w:trPr>
                <w:trHeight w:val="20"/>
              </w:trPr>
              <w:tc>
                <w:tcPr>
                  <w:tcW w:w="900" w:type="dxa"/>
                  <w:tcBorders>
                    <w:left w:val="single" w:sz="15" w:space="0" w:color="000000"/>
                  </w:tcBorders>
                </w:tcPr>
                <w:p w14:paraId="71BD16CD" w14:textId="77777777" w:rsidR="0024003C" w:rsidRDefault="0024003C">
                  <w:pPr>
                    <w:pStyle w:val="EmptyCellLayoutStyle"/>
                    <w:spacing w:after="0" w:line="240" w:lineRule="auto"/>
                  </w:pPr>
                </w:p>
              </w:tc>
              <w:tc>
                <w:tcPr>
                  <w:tcW w:w="359" w:type="dxa"/>
                  <w:vMerge/>
                </w:tcPr>
                <w:p w14:paraId="7E20B0AD" w14:textId="77777777" w:rsidR="0024003C" w:rsidRDefault="0024003C">
                  <w:pPr>
                    <w:pStyle w:val="EmptyCellLayoutStyle"/>
                    <w:spacing w:after="0" w:line="240" w:lineRule="auto"/>
                  </w:pPr>
                </w:p>
              </w:tc>
              <w:tc>
                <w:tcPr>
                  <w:tcW w:w="180" w:type="dxa"/>
                </w:tcPr>
                <w:p w14:paraId="4726E6F1" w14:textId="77777777" w:rsidR="0024003C" w:rsidRDefault="0024003C">
                  <w:pPr>
                    <w:pStyle w:val="EmptyCellLayoutStyle"/>
                    <w:spacing w:after="0" w:line="240" w:lineRule="auto"/>
                  </w:pPr>
                </w:p>
              </w:tc>
              <w:tc>
                <w:tcPr>
                  <w:tcW w:w="3240" w:type="dxa"/>
                </w:tcPr>
                <w:p w14:paraId="3A767C66" w14:textId="77777777" w:rsidR="0024003C" w:rsidRDefault="0024003C">
                  <w:pPr>
                    <w:pStyle w:val="EmptyCellLayoutStyle"/>
                    <w:spacing w:after="0" w:line="240" w:lineRule="auto"/>
                  </w:pPr>
                </w:p>
              </w:tc>
              <w:tc>
                <w:tcPr>
                  <w:tcW w:w="2160" w:type="dxa"/>
                </w:tcPr>
                <w:p w14:paraId="6E8F2E84" w14:textId="77777777" w:rsidR="0024003C" w:rsidRDefault="0024003C">
                  <w:pPr>
                    <w:pStyle w:val="EmptyCellLayoutStyle"/>
                    <w:spacing w:after="0" w:line="240" w:lineRule="auto"/>
                  </w:pPr>
                </w:p>
              </w:tc>
              <w:tc>
                <w:tcPr>
                  <w:tcW w:w="359" w:type="dxa"/>
                  <w:vMerge/>
                </w:tcPr>
                <w:p w14:paraId="05F87984" w14:textId="77777777" w:rsidR="0024003C" w:rsidRDefault="0024003C">
                  <w:pPr>
                    <w:pStyle w:val="EmptyCellLayoutStyle"/>
                    <w:spacing w:after="0" w:line="240" w:lineRule="auto"/>
                  </w:pPr>
                </w:p>
              </w:tc>
              <w:tc>
                <w:tcPr>
                  <w:tcW w:w="180" w:type="dxa"/>
                </w:tcPr>
                <w:p w14:paraId="285A5E4C" w14:textId="77777777" w:rsidR="0024003C" w:rsidRDefault="0024003C">
                  <w:pPr>
                    <w:pStyle w:val="EmptyCellLayoutStyle"/>
                    <w:spacing w:after="0" w:line="240" w:lineRule="auto"/>
                  </w:pPr>
                </w:p>
              </w:tc>
              <w:tc>
                <w:tcPr>
                  <w:tcW w:w="3240" w:type="dxa"/>
                </w:tcPr>
                <w:p w14:paraId="2DE05CEE" w14:textId="77777777" w:rsidR="0024003C" w:rsidRDefault="0024003C">
                  <w:pPr>
                    <w:pStyle w:val="EmptyCellLayoutStyle"/>
                    <w:spacing w:after="0" w:line="240" w:lineRule="auto"/>
                  </w:pPr>
                </w:p>
              </w:tc>
              <w:tc>
                <w:tcPr>
                  <w:tcW w:w="539" w:type="dxa"/>
                  <w:tcBorders>
                    <w:right w:val="single" w:sz="15" w:space="0" w:color="000000"/>
                  </w:tcBorders>
                </w:tcPr>
                <w:p w14:paraId="1359EFB4" w14:textId="77777777" w:rsidR="0024003C" w:rsidRDefault="0024003C">
                  <w:pPr>
                    <w:pStyle w:val="EmptyCellLayoutStyle"/>
                    <w:spacing w:after="0" w:line="240" w:lineRule="auto"/>
                  </w:pPr>
                </w:p>
              </w:tc>
            </w:tr>
            <w:tr w:rsidR="0024003C" w14:paraId="365B1A03" w14:textId="77777777">
              <w:trPr>
                <w:trHeight w:val="13"/>
              </w:trPr>
              <w:tc>
                <w:tcPr>
                  <w:tcW w:w="900" w:type="dxa"/>
                  <w:tcBorders>
                    <w:left w:val="single" w:sz="15" w:space="0" w:color="000000"/>
                  </w:tcBorders>
                </w:tcPr>
                <w:p w14:paraId="461AC335" w14:textId="77777777" w:rsidR="0024003C" w:rsidRDefault="0024003C">
                  <w:pPr>
                    <w:pStyle w:val="EmptyCellLayoutStyle"/>
                    <w:spacing w:after="0" w:line="240" w:lineRule="auto"/>
                  </w:pPr>
                </w:p>
              </w:tc>
              <w:tc>
                <w:tcPr>
                  <w:tcW w:w="359" w:type="dxa"/>
                </w:tcPr>
                <w:p w14:paraId="0BBF938F" w14:textId="77777777" w:rsidR="0024003C" w:rsidRDefault="0024003C">
                  <w:pPr>
                    <w:pStyle w:val="EmptyCellLayoutStyle"/>
                    <w:spacing w:after="0" w:line="240" w:lineRule="auto"/>
                  </w:pPr>
                </w:p>
              </w:tc>
              <w:tc>
                <w:tcPr>
                  <w:tcW w:w="180" w:type="dxa"/>
                </w:tcPr>
                <w:p w14:paraId="4F8C9D7B" w14:textId="77777777" w:rsidR="0024003C" w:rsidRDefault="0024003C">
                  <w:pPr>
                    <w:pStyle w:val="EmptyCellLayoutStyle"/>
                    <w:spacing w:after="0" w:line="240" w:lineRule="auto"/>
                  </w:pPr>
                </w:p>
              </w:tc>
              <w:tc>
                <w:tcPr>
                  <w:tcW w:w="3240" w:type="dxa"/>
                </w:tcPr>
                <w:p w14:paraId="60824AED" w14:textId="77777777" w:rsidR="0024003C" w:rsidRDefault="0024003C">
                  <w:pPr>
                    <w:pStyle w:val="EmptyCellLayoutStyle"/>
                    <w:spacing w:after="0" w:line="240" w:lineRule="auto"/>
                  </w:pPr>
                </w:p>
              </w:tc>
              <w:tc>
                <w:tcPr>
                  <w:tcW w:w="2160" w:type="dxa"/>
                </w:tcPr>
                <w:p w14:paraId="01815EBD" w14:textId="77777777" w:rsidR="0024003C" w:rsidRDefault="0024003C">
                  <w:pPr>
                    <w:pStyle w:val="EmptyCellLayoutStyle"/>
                    <w:spacing w:after="0" w:line="240" w:lineRule="auto"/>
                  </w:pPr>
                </w:p>
              </w:tc>
              <w:tc>
                <w:tcPr>
                  <w:tcW w:w="359" w:type="dxa"/>
                </w:tcPr>
                <w:p w14:paraId="5B1C16B5" w14:textId="77777777" w:rsidR="0024003C" w:rsidRDefault="0024003C">
                  <w:pPr>
                    <w:pStyle w:val="EmptyCellLayoutStyle"/>
                    <w:spacing w:after="0" w:line="240" w:lineRule="auto"/>
                  </w:pPr>
                </w:p>
              </w:tc>
              <w:tc>
                <w:tcPr>
                  <w:tcW w:w="180" w:type="dxa"/>
                </w:tcPr>
                <w:p w14:paraId="5F9FF160" w14:textId="77777777" w:rsidR="0024003C" w:rsidRDefault="0024003C">
                  <w:pPr>
                    <w:pStyle w:val="EmptyCellLayoutStyle"/>
                    <w:spacing w:after="0" w:line="240" w:lineRule="auto"/>
                  </w:pPr>
                </w:p>
              </w:tc>
              <w:tc>
                <w:tcPr>
                  <w:tcW w:w="3240" w:type="dxa"/>
                </w:tcPr>
                <w:p w14:paraId="15FBCA17" w14:textId="77777777" w:rsidR="0024003C" w:rsidRDefault="0024003C">
                  <w:pPr>
                    <w:pStyle w:val="EmptyCellLayoutStyle"/>
                    <w:spacing w:after="0" w:line="240" w:lineRule="auto"/>
                  </w:pPr>
                </w:p>
              </w:tc>
              <w:tc>
                <w:tcPr>
                  <w:tcW w:w="539" w:type="dxa"/>
                  <w:tcBorders>
                    <w:right w:val="single" w:sz="15" w:space="0" w:color="000000"/>
                  </w:tcBorders>
                </w:tcPr>
                <w:p w14:paraId="7784A281" w14:textId="77777777" w:rsidR="0024003C" w:rsidRDefault="0024003C">
                  <w:pPr>
                    <w:pStyle w:val="EmptyCellLayoutStyle"/>
                    <w:spacing w:after="0" w:line="240" w:lineRule="auto"/>
                  </w:pPr>
                </w:p>
              </w:tc>
            </w:tr>
            <w:tr w:rsidR="0024003C" w14:paraId="06C04D4C" w14:textId="77777777">
              <w:trPr>
                <w:trHeight w:val="55"/>
              </w:trPr>
              <w:tc>
                <w:tcPr>
                  <w:tcW w:w="900" w:type="dxa"/>
                  <w:tcBorders>
                    <w:left w:val="single" w:sz="15" w:space="0" w:color="000000"/>
                  </w:tcBorders>
                </w:tcPr>
                <w:p w14:paraId="6001B556" w14:textId="77777777" w:rsidR="0024003C" w:rsidRDefault="0024003C">
                  <w:pPr>
                    <w:pStyle w:val="EmptyCellLayoutStyle"/>
                    <w:spacing w:after="0" w:line="240" w:lineRule="auto"/>
                  </w:pPr>
                </w:p>
              </w:tc>
              <w:tc>
                <w:tcPr>
                  <w:tcW w:w="359" w:type="dxa"/>
                </w:tcPr>
                <w:p w14:paraId="3C9692B0" w14:textId="77777777" w:rsidR="0024003C" w:rsidRDefault="0024003C">
                  <w:pPr>
                    <w:pStyle w:val="EmptyCellLayoutStyle"/>
                    <w:spacing w:after="0" w:line="240" w:lineRule="auto"/>
                  </w:pPr>
                </w:p>
              </w:tc>
              <w:tc>
                <w:tcPr>
                  <w:tcW w:w="180" w:type="dxa"/>
                </w:tcPr>
                <w:p w14:paraId="778639BC" w14:textId="77777777" w:rsidR="0024003C" w:rsidRDefault="0024003C">
                  <w:pPr>
                    <w:pStyle w:val="EmptyCellLayoutStyle"/>
                    <w:spacing w:after="0" w:line="240" w:lineRule="auto"/>
                  </w:pPr>
                </w:p>
              </w:tc>
              <w:tc>
                <w:tcPr>
                  <w:tcW w:w="3240" w:type="dxa"/>
                </w:tcPr>
                <w:p w14:paraId="7361CC4B" w14:textId="77777777" w:rsidR="0024003C" w:rsidRDefault="0024003C">
                  <w:pPr>
                    <w:pStyle w:val="EmptyCellLayoutStyle"/>
                    <w:spacing w:after="0" w:line="240" w:lineRule="auto"/>
                  </w:pPr>
                </w:p>
              </w:tc>
              <w:tc>
                <w:tcPr>
                  <w:tcW w:w="2160" w:type="dxa"/>
                </w:tcPr>
                <w:p w14:paraId="09E741C6"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4668D996" w14:textId="77777777">
                    <w:trPr>
                      <w:trHeight w:val="212"/>
                    </w:trPr>
                    <w:tc>
                      <w:tcPr>
                        <w:tcW w:w="360" w:type="dxa"/>
                        <w:tcBorders>
                          <w:top w:val="nil"/>
                          <w:left w:val="nil"/>
                          <w:bottom w:val="nil"/>
                          <w:right w:val="nil"/>
                        </w:tcBorders>
                        <w:tcMar>
                          <w:top w:w="39" w:type="dxa"/>
                          <w:left w:w="39" w:type="dxa"/>
                          <w:bottom w:w="39" w:type="dxa"/>
                          <w:right w:w="39" w:type="dxa"/>
                        </w:tcMar>
                      </w:tcPr>
                      <w:p w14:paraId="07D30B65" w14:textId="77777777" w:rsidR="0024003C" w:rsidRDefault="00AC5DE0">
                        <w:pPr>
                          <w:spacing w:after="0" w:line="240" w:lineRule="auto"/>
                        </w:pPr>
                        <w:r>
                          <w:rPr>
                            <w:rFonts w:ascii="Arial" w:eastAsia="Arial" w:hAnsi="Arial"/>
                            <w:color w:val="000000"/>
                          </w:rPr>
                          <w:t>N</w:t>
                        </w:r>
                      </w:p>
                    </w:tc>
                  </w:tr>
                </w:tbl>
                <w:p w14:paraId="3F703CAA" w14:textId="77777777" w:rsidR="0024003C" w:rsidRDefault="0024003C">
                  <w:pPr>
                    <w:spacing w:after="0" w:line="240" w:lineRule="auto"/>
                  </w:pPr>
                </w:p>
              </w:tc>
              <w:tc>
                <w:tcPr>
                  <w:tcW w:w="180" w:type="dxa"/>
                </w:tcPr>
                <w:p w14:paraId="4FD4122F" w14:textId="77777777" w:rsidR="0024003C" w:rsidRDefault="0024003C">
                  <w:pPr>
                    <w:pStyle w:val="EmptyCellLayoutStyle"/>
                    <w:spacing w:after="0" w:line="240" w:lineRule="auto"/>
                  </w:pPr>
                </w:p>
              </w:tc>
              <w:tc>
                <w:tcPr>
                  <w:tcW w:w="3240" w:type="dxa"/>
                </w:tcPr>
                <w:p w14:paraId="15CA7968" w14:textId="77777777" w:rsidR="0024003C" w:rsidRDefault="0024003C">
                  <w:pPr>
                    <w:pStyle w:val="EmptyCellLayoutStyle"/>
                    <w:spacing w:after="0" w:line="240" w:lineRule="auto"/>
                  </w:pPr>
                </w:p>
              </w:tc>
              <w:tc>
                <w:tcPr>
                  <w:tcW w:w="539" w:type="dxa"/>
                  <w:tcBorders>
                    <w:right w:val="single" w:sz="15" w:space="0" w:color="000000"/>
                  </w:tcBorders>
                </w:tcPr>
                <w:p w14:paraId="13A04694" w14:textId="77777777" w:rsidR="0024003C" w:rsidRDefault="0024003C">
                  <w:pPr>
                    <w:pStyle w:val="EmptyCellLayoutStyle"/>
                    <w:spacing w:after="0" w:line="240" w:lineRule="auto"/>
                  </w:pPr>
                </w:p>
              </w:tc>
            </w:tr>
            <w:tr w:rsidR="0024003C" w14:paraId="3E33EEAE" w14:textId="77777777">
              <w:trPr>
                <w:trHeight w:val="235"/>
              </w:trPr>
              <w:tc>
                <w:tcPr>
                  <w:tcW w:w="900" w:type="dxa"/>
                  <w:tcBorders>
                    <w:left w:val="single" w:sz="15" w:space="0" w:color="000000"/>
                  </w:tcBorders>
                </w:tcPr>
                <w:p w14:paraId="1A62128F"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1831128B" w14:textId="77777777">
                    <w:trPr>
                      <w:trHeight w:val="212"/>
                    </w:trPr>
                    <w:tc>
                      <w:tcPr>
                        <w:tcW w:w="360" w:type="dxa"/>
                        <w:tcBorders>
                          <w:top w:val="nil"/>
                          <w:left w:val="nil"/>
                          <w:bottom w:val="nil"/>
                          <w:right w:val="nil"/>
                        </w:tcBorders>
                        <w:tcMar>
                          <w:top w:w="39" w:type="dxa"/>
                          <w:left w:w="39" w:type="dxa"/>
                          <w:bottom w:w="39" w:type="dxa"/>
                          <w:right w:w="39" w:type="dxa"/>
                        </w:tcMar>
                      </w:tcPr>
                      <w:p w14:paraId="3F6EC966" w14:textId="77777777" w:rsidR="0024003C" w:rsidRDefault="00AC5DE0">
                        <w:pPr>
                          <w:spacing w:after="0" w:line="240" w:lineRule="auto"/>
                        </w:pPr>
                        <w:r>
                          <w:rPr>
                            <w:rFonts w:ascii="Arial" w:eastAsia="Arial" w:hAnsi="Arial"/>
                            <w:color w:val="000000"/>
                          </w:rPr>
                          <w:t>N</w:t>
                        </w:r>
                      </w:p>
                    </w:tc>
                  </w:tr>
                </w:tbl>
                <w:p w14:paraId="2DA112B9" w14:textId="77777777" w:rsidR="0024003C" w:rsidRDefault="0024003C">
                  <w:pPr>
                    <w:spacing w:after="0" w:line="240" w:lineRule="auto"/>
                  </w:pPr>
                </w:p>
              </w:tc>
              <w:tc>
                <w:tcPr>
                  <w:tcW w:w="180" w:type="dxa"/>
                </w:tcPr>
                <w:p w14:paraId="17580DD7" w14:textId="77777777" w:rsidR="0024003C" w:rsidRDefault="002400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4003C" w14:paraId="2D933F7E" w14:textId="77777777">
                    <w:trPr>
                      <w:trHeight w:val="192"/>
                    </w:trPr>
                    <w:tc>
                      <w:tcPr>
                        <w:tcW w:w="3240" w:type="dxa"/>
                        <w:tcBorders>
                          <w:top w:val="nil"/>
                          <w:left w:val="nil"/>
                          <w:bottom w:val="nil"/>
                          <w:right w:val="nil"/>
                        </w:tcBorders>
                        <w:tcMar>
                          <w:top w:w="39" w:type="dxa"/>
                          <w:left w:w="39" w:type="dxa"/>
                          <w:bottom w:w="39" w:type="dxa"/>
                          <w:right w:w="39" w:type="dxa"/>
                        </w:tcMar>
                      </w:tcPr>
                      <w:p w14:paraId="2817A149" w14:textId="77777777" w:rsidR="0024003C" w:rsidRDefault="00AC5DE0">
                        <w:pPr>
                          <w:spacing w:after="0" w:line="240" w:lineRule="auto"/>
                        </w:pPr>
                        <w:r>
                          <w:rPr>
                            <w:rFonts w:ascii="Arial" w:eastAsia="Arial" w:hAnsi="Arial"/>
                            <w:color w:val="000000"/>
                            <w:sz w:val="16"/>
                          </w:rPr>
                          <w:t>Approve leave requests.</w:t>
                        </w:r>
                      </w:p>
                    </w:tc>
                  </w:tr>
                </w:tbl>
                <w:p w14:paraId="04F793AD" w14:textId="77777777" w:rsidR="0024003C" w:rsidRDefault="0024003C">
                  <w:pPr>
                    <w:spacing w:after="0" w:line="240" w:lineRule="auto"/>
                  </w:pPr>
                </w:p>
              </w:tc>
              <w:tc>
                <w:tcPr>
                  <w:tcW w:w="2160" w:type="dxa"/>
                </w:tcPr>
                <w:p w14:paraId="28E91197" w14:textId="77777777" w:rsidR="0024003C" w:rsidRDefault="0024003C">
                  <w:pPr>
                    <w:pStyle w:val="EmptyCellLayoutStyle"/>
                    <w:spacing w:after="0" w:line="240" w:lineRule="auto"/>
                  </w:pPr>
                </w:p>
              </w:tc>
              <w:tc>
                <w:tcPr>
                  <w:tcW w:w="359" w:type="dxa"/>
                  <w:vMerge/>
                </w:tcPr>
                <w:p w14:paraId="10549B1C" w14:textId="77777777" w:rsidR="0024003C" w:rsidRDefault="0024003C">
                  <w:pPr>
                    <w:pStyle w:val="EmptyCellLayoutStyle"/>
                    <w:spacing w:after="0" w:line="240" w:lineRule="auto"/>
                  </w:pPr>
                </w:p>
              </w:tc>
              <w:tc>
                <w:tcPr>
                  <w:tcW w:w="180" w:type="dxa"/>
                </w:tcPr>
                <w:p w14:paraId="18CF3F11" w14:textId="77777777" w:rsidR="0024003C" w:rsidRDefault="002400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4003C" w14:paraId="3078F003" w14:textId="77777777">
                    <w:trPr>
                      <w:trHeight w:val="192"/>
                    </w:trPr>
                    <w:tc>
                      <w:tcPr>
                        <w:tcW w:w="3240" w:type="dxa"/>
                        <w:tcBorders>
                          <w:top w:val="nil"/>
                          <w:left w:val="nil"/>
                          <w:bottom w:val="nil"/>
                          <w:right w:val="nil"/>
                        </w:tcBorders>
                        <w:tcMar>
                          <w:top w:w="39" w:type="dxa"/>
                          <w:left w:w="39" w:type="dxa"/>
                          <w:bottom w:w="39" w:type="dxa"/>
                          <w:right w:w="39" w:type="dxa"/>
                        </w:tcMar>
                      </w:tcPr>
                      <w:p w14:paraId="61B32400" w14:textId="77777777" w:rsidR="0024003C" w:rsidRDefault="00AC5DE0">
                        <w:pPr>
                          <w:spacing w:after="0" w:line="240" w:lineRule="auto"/>
                        </w:pPr>
                        <w:r>
                          <w:rPr>
                            <w:rFonts w:ascii="Arial" w:eastAsia="Arial" w:hAnsi="Arial"/>
                            <w:color w:val="000000"/>
                            <w:sz w:val="16"/>
                          </w:rPr>
                          <w:t>Review work.</w:t>
                        </w:r>
                      </w:p>
                    </w:tc>
                  </w:tr>
                </w:tbl>
                <w:p w14:paraId="2A9C7F07" w14:textId="77777777" w:rsidR="0024003C" w:rsidRDefault="0024003C">
                  <w:pPr>
                    <w:spacing w:after="0" w:line="240" w:lineRule="auto"/>
                  </w:pPr>
                </w:p>
              </w:tc>
              <w:tc>
                <w:tcPr>
                  <w:tcW w:w="539" w:type="dxa"/>
                  <w:tcBorders>
                    <w:right w:val="single" w:sz="15" w:space="0" w:color="000000"/>
                  </w:tcBorders>
                </w:tcPr>
                <w:p w14:paraId="50C20483" w14:textId="77777777" w:rsidR="0024003C" w:rsidRDefault="0024003C">
                  <w:pPr>
                    <w:pStyle w:val="EmptyCellLayoutStyle"/>
                    <w:spacing w:after="0" w:line="240" w:lineRule="auto"/>
                  </w:pPr>
                </w:p>
              </w:tc>
            </w:tr>
            <w:tr w:rsidR="0024003C" w14:paraId="29FC7156" w14:textId="77777777">
              <w:trPr>
                <w:trHeight w:val="34"/>
              </w:trPr>
              <w:tc>
                <w:tcPr>
                  <w:tcW w:w="900" w:type="dxa"/>
                  <w:tcBorders>
                    <w:left w:val="single" w:sz="15" w:space="0" w:color="000000"/>
                  </w:tcBorders>
                </w:tcPr>
                <w:p w14:paraId="695861ED" w14:textId="77777777" w:rsidR="0024003C" w:rsidRDefault="0024003C">
                  <w:pPr>
                    <w:pStyle w:val="EmptyCellLayoutStyle"/>
                    <w:spacing w:after="0" w:line="240" w:lineRule="auto"/>
                  </w:pPr>
                </w:p>
              </w:tc>
              <w:tc>
                <w:tcPr>
                  <w:tcW w:w="359" w:type="dxa"/>
                  <w:vMerge/>
                </w:tcPr>
                <w:p w14:paraId="7EB19D55" w14:textId="77777777" w:rsidR="0024003C" w:rsidRDefault="0024003C">
                  <w:pPr>
                    <w:pStyle w:val="EmptyCellLayoutStyle"/>
                    <w:spacing w:after="0" w:line="240" w:lineRule="auto"/>
                  </w:pPr>
                </w:p>
              </w:tc>
              <w:tc>
                <w:tcPr>
                  <w:tcW w:w="180" w:type="dxa"/>
                </w:tcPr>
                <w:p w14:paraId="7EEDB6B8" w14:textId="77777777" w:rsidR="0024003C" w:rsidRDefault="0024003C">
                  <w:pPr>
                    <w:pStyle w:val="EmptyCellLayoutStyle"/>
                    <w:spacing w:after="0" w:line="240" w:lineRule="auto"/>
                  </w:pPr>
                </w:p>
              </w:tc>
              <w:tc>
                <w:tcPr>
                  <w:tcW w:w="3240" w:type="dxa"/>
                  <w:vMerge/>
                </w:tcPr>
                <w:p w14:paraId="00879FF7" w14:textId="77777777" w:rsidR="0024003C" w:rsidRDefault="0024003C">
                  <w:pPr>
                    <w:pStyle w:val="EmptyCellLayoutStyle"/>
                    <w:spacing w:after="0" w:line="240" w:lineRule="auto"/>
                  </w:pPr>
                </w:p>
              </w:tc>
              <w:tc>
                <w:tcPr>
                  <w:tcW w:w="2160" w:type="dxa"/>
                </w:tcPr>
                <w:p w14:paraId="6E108897" w14:textId="77777777" w:rsidR="0024003C" w:rsidRDefault="0024003C">
                  <w:pPr>
                    <w:pStyle w:val="EmptyCellLayoutStyle"/>
                    <w:spacing w:after="0" w:line="240" w:lineRule="auto"/>
                  </w:pPr>
                </w:p>
              </w:tc>
              <w:tc>
                <w:tcPr>
                  <w:tcW w:w="359" w:type="dxa"/>
                </w:tcPr>
                <w:p w14:paraId="0B54FC1A" w14:textId="77777777" w:rsidR="0024003C" w:rsidRDefault="0024003C">
                  <w:pPr>
                    <w:pStyle w:val="EmptyCellLayoutStyle"/>
                    <w:spacing w:after="0" w:line="240" w:lineRule="auto"/>
                  </w:pPr>
                </w:p>
              </w:tc>
              <w:tc>
                <w:tcPr>
                  <w:tcW w:w="180" w:type="dxa"/>
                </w:tcPr>
                <w:p w14:paraId="56581808" w14:textId="77777777" w:rsidR="0024003C" w:rsidRDefault="0024003C">
                  <w:pPr>
                    <w:pStyle w:val="EmptyCellLayoutStyle"/>
                    <w:spacing w:after="0" w:line="240" w:lineRule="auto"/>
                  </w:pPr>
                </w:p>
              </w:tc>
              <w:tc>
                <w:tcPr>
                  <w:tcW w:w="3240" w:type="dxa"/>
                  <w:vMerge/>
                </w:tcPr>
                <w:p w14:paraId="0C9ED9A7" w14:textId="77777777" w:rsidR="0024003C" w:rsidRDefault="0024003C">
                  <w:pPr>
                    <w:pStyle w:val="EmptyCellLayoutStyle"/>
                    <w:spacing w:after="0" w:line="240" w:lineRule="auto"/>
                  </w:pPr>
                </w:p>
              </w:tc>
              <w:tc>
                <w:tcPr>
                  <w:tcW w:w="539" w:type="dxa"/>
                  <w:tcBorders>
                    <w:right w:val="single" w:sz="15" w:space="0" w:color="000000"/>
                  </w:tcBorders>
                </w:tcPr>
                <w:p w14:paraId="4510A0FA" w14:textId="77777777" w:rsidR="0024003C" w:rsidRDefault="0024003C">
                  <w:pPr>
                    <w:pStyle w:val="EmptyCellLayoutStyle"/>
                    <w:spacing w:after="0" w:line="240" w:lineRule="auto"/>
                  </w:pPr>
                </w:p>
              </w:tc>
            </w:tr>
            <w:tr w:rsidR="0024003C" w14:paraId="4EE4E394" w14:textId="77777777">
              <w:trPr>
                <w:trHeight w:val="20"/>
              </w:trPr>
              <w:tc>
                <w:tcPr>
                  <w:tcW w:w="900" w:type="dxa"/>
                  <w:tcBorders>
                    <w:left w:val="single" w:sz="15" w:space="0" w:color="000000"/>
                  </w:tcBorders>
                </w:tcPr>
                <w:p w14:paraId="5494B3E7" w14:textId="77777777" w:rsidR="0024003C" w:rsidRDefault="0024003C">
                  <w:pPr>
                    <w:pStyle w:val="EmptyCellLayoutStyle"/>
                    <w:spacing w:after="0" w:line="240" w:lineRule="auto"/>
                  </w:pPr>
                </w:p>
              </w:tc>
              <w:tc>
                <w:tcPr>
                  <w:tcW w:w="359" w:type="dxa"/>
                  <w:vMerge/>
                </w:tcPr>
                <w:p w14:paraId="67C67F94" w14:textId="77777777" w:rsidR="0024003C" w:rsidRDefault="0024003C">
                  <w:pPr>
                    <w:pStyle w:val="EmptyCellLayoutStyle"/>
                    <w:spacing w:after="0" w:line="240" w:lineRule="auto"/>
                  </w:pPr>
                </w:p>
              </w:tc>
              <w:tc>
                <w:tcPr>
                  <w:tcW w:w="180" w:type="dxa"/>
                </w:tcPr>
                <w:p w14:paraId="451948BA" w14:textId="77777777" w:rsidR="0024003C" w:rsidRDefault="0024003C">
                  <w:pPr>
                    <w:pStyle w:val="EmptyCellLayoutStyle"/>
                    <w:spacing w:after="0" w:line="240" w:lineRule="auto"/>
                  </w:pPr>
                </w:p>
              </w:tc>
              <w:tc>
                <w:tcPr>
                  <w:tcW w:w="3240" w:type="dxa"/>
                </w:tcPr>
                <w:p w14:paraId="7607D9FD" w14:textId="77777777" w:rsidR="0024003C" w:rsidRDefault="0024003C">
                  <w:pPr>
                    <w:pStyle w:val="EmptyCellLayoutStyle"/>
                    <w:spacing w:after="0" w:line="240" w:lineRule="auto"/>
                  </w:pPr>
                </w:p>
              </w:tc>
              <w:tc>
                <w:tcPr>
                  <w:tcW w:w="2160" w:type="dxa"/>
                </w:tcPr>
                <w:p w14:paraId="2642B79F" w14:textId="77777777" w:rsidR="0024003C" w:rsidRDefault="0024003C">
                  <w:pPr>
                    <w:pStyle w:val="EmptyCellLayoutStyle"/>
                    <w:spacing w:after="0" w:line="240" w:lineRule="auto"/>
                  </w:pPr>
                </w:p>
              </w:tc>
              <w:tc>
                <w:tcPr>
                  <w:tcW w:w="359" w:type="dxa"/>
                </w:tcPr>
                <w:p w14:paraId="688B1A36" w14:textId="77777777" w:rsidR="0024003C" w:rsidRDefault="0024003C">
                  <w:pPr>
                    <w:pStyle w:val="EmptyCellLayoutStyle"/>
                    <w:spacing w:after="0" w:line="240" w:lineRule="auto"/>
                  </w:pPr>
                </w:p>
              </w:tc>
              <w:tc>
                <w:tcPr>
                  <w:tcW w:w="180" w:type="dxa"/>
                </w:tcPr>
                <w:p w14:paraId="3B798673" w14:textId="77777777" w:rsidR="0024003C" w:rsidRDefault="0024003C">
                  <w:pPr>
                    <w:pStyle w:val="EmptyCellLayoutStyle"/>
                    <w:spacing w:after="0" w:line="240" w:lineRule="auto"/>
                  </w:pPr>
                </w:p>
              </w:tc>
              <w:tc>
                <w:tcPr>
                  <w:tcW w:w="3240" w:type="dxa"/>
                </w:tcPr>
                <w:p w14:paraId="4027B4C8" w14:textId="77777777" w:rsidR="0024003C" w:rsidRDefault="0024003C">
                  <w:pPr>
                    <w:pStyle w:val="EmptyCellLayoutStyle"/>
                    <w:spacing w:after="0" w:line="240" w:lineRule="auto"/>
                  </w:pPr>
                </w:p>
              </w:tc>
              <w:tc>
                <w:tcPr>
                  <w:tcW w:w="539" w:type="dxa"/>
                  <w:tcBorders>
                    <w:right w:val="single" w:sz="15" w:space="0" w:color="000000"/>
                  </w:tcBorders>
                </w:tcPr>
                <w:p w14:paraId="4E4F2FAD" w14:textId="77777777" w:rsidR="0024003C" w:rsidRDefault="0024003C">
                  <w:pPr>
                    <w:pStyle w:val="EmptyCellLayoutStyle"/>
                    <w:spacing w:after="0" w:line="240" w:lineRule="auto"/>
                  </w:pPr>
                </w:p>
              </w:tc>
            </w:tr>
            <w:tr w:rsidR="0024003C" w14:paraId="3D68D90A" w14:textId="77777777">
              <w:trPr>
                <w:trHeight w:val="69"/>
              </w:trPr>
              <w:tc>
                <w:tcPr>
                  <w:tcW w:w="900" w:type="dxa"/>
                  <w:tcBorders>
                    <w:left w:val="single" w:sz="15" w:space="0" w:color="000000"/>
                  </w:tcBorders>
                </w:tcPr>
                <w:p w14:paraId="3DFB758A" w14:textId="77777777" w:rsidR="0024003C" w:rsidRDefault="0024003C">
                  <w:pPr>
                    <w:pStyle w:val="EmptyCellLayoutStyle"/>
                    <w:spacing w:after="0" w:line="240" w:lineRule="auto"/>
                  </w:pPr>
                </w:p>
              </w:tc>
              <w:tc>
                <w:tcPr>
                  <w:tcW w:w="359" w:type="dxa"/>
                </w:tcPr>
                <w:p w14:paraId="72D901A0" w14:textId="77777777" w:rsidR="0024003C" w:rsidRDefault="0024003C">
                  <w:pPr>
                    <w:pStyle w:val="EmptyCellLayoutStyle"/>
                    <w:spacing w:after="0" w:line="240" w:lineRule="auto"/>
                  </w:pPr>
                </w:p>
              </w:tc>
              <w:tc>
                <w:tcPr>
                  <w:tcW w:w="180" w:type="dxa"/>
                </w:tcPr>
                <w:p w14:paraId="0A2056CE" w14:textId="77777777" w:rsidR="0024003C" w:rsidRDefault="0024003C">
                  <w:pPr>
                    <w:pStyle w:val="EmptyCellLayoutStyle"/>
                    <w:spacing w:after="0" w:line="240" w:lineRule="auto"/>
                  </w:pPr>
                </w:p>
              </w:tc>
              <w:tc>
                <w:tcPr>
                  <w:tcW w:w="3240" w:type="dxa"/>
                </w:tcPr>
                <w:p w14:paraId="15AEE418" w14:textId="77777777" w:rsidR="0024003C" w:rsidRDefault="0024003C">
                  <w:pPr>
                    <w:pStyle w:val="EmptyCellLayoutStyle"/>
                    <w:spacing w:after="0" w:line="240" w:lineRule="auto"/>
                  </w:pPr>
                </w:p>
              </w:tc>
              <w:tc>
                <w:tcPr>
                  <w:tcW w:w="2160" w:type="dxa"/>
                </w:tcPr>
                <w:p w14:paraId="71713C97" w14:textId="77777777" w:rsidR="0024003C" w:rsidRDefault="0024003C">
                  <w:pPr>
                    <w:pStyle w:val="EmptyCellLayoutStyle"/>
                    <w:spacing w:after="0" w:line="240" w:lineRule="auto"/>
                  </w:pPr>
                </w:p>
              </w:tc>
              <w:tc>
                <w:tcPr>
                  <w:tcW w:w="359" w:type="dxa"/>
                </w:tcPr>
                <w:p w14:paraId="202E5ED3" w14:textId="77777777" w:rsidR="0024003C" w:rsidRDefault="0024003C">
                  <w:pPr>
                    <w:pStyle w:val="EmptyCellLayoutStyle"/>
                    <w:spacing w:after="0" w:line="240" w:lineRule="auto"/>
                  </w:pPr>
                </w:p>
              </w:tc>
              <w:tc>
                <w:tcPr>
                  <w:tcW w:w="180" w:type="dxa"/>
                </w:tcPr>
                <w:p w14:paraId="2DF882C5" w14:textId="77777777" w:rsidR="0024003C" w:rsidRDefault="0024003C">
                  <w:pPr>
                    <w:pStyle w:val="EmptyCellLayoutStyle"/>
                    <w:spacing w:after="0" w:line="240" w:lineRule="auto"/>
                  </w:pPr>
                </w:p>
              </w:tc>
              <w:tc>
                <w:tcPr>
                  <w:tcW w:w="3240" w:type="dxa"/>
                </w:tcPr>
                <w:p w14:paraId="31BD894C" w14:textId="77777777" w:rsidR="0024003C" w:rsidRDefault="0024003C">
                  <w:pPr>
                    <w:pStyle w:val="EmptyCellLayoutStyle"/>
                    <w:spacing w:after="0" w:line="240" w:lineRule="auto"/>
                  </w:pPr>
                </w:p>
              </w:tc>
              <w:tc>
                <w:tcPr>
                  <w:tcW w:w="539" w:type="dxa"/>
                  <w:tcBorders>
                    <w:right w:val="single" w:sz="15" w:space="0" w:color="000000"/>
                  </w:tcBorders>
                </w:tcPr>
                <w:p w14:paraId="4F48F842" w14:textId="77777777" w:rsidR="0024003C" w:rsidRDefault="0024003C">
                  <w:pPr>
                    <w:pStyle w:val="EmptyCellLayoutStyle"/>
                    <w:spacing w:after="0" w:line="240" w:lineRule="auto"/>
                  </w:pPr>
                </w:p>
              </w:tc>
            </w:tr>
            <w:tr w:rsidR="0024003C" w14:paraId="7F6BA750" w14:textId="77777777">
              <w:trPr>
                <w:trHeight w:val="269"/>
              </w:trPr>
              <w:tc>
                <w:tcPr>
                  <w:tcW w:w="900" w:type="dxa"/>
                  <w:tcBorders>
                    <w:left w:val="single" w:sz="15" w:space="0" w:color="000000"/>
                  </w:tcBorders>
                </w:tcPr>
                <w:p w14:paraId="7A5B1F09"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5592968" w14:textId="77777777">
                    <w:trPr>
                      <w:trHeight w:val="212"/>
                    </w:trPr>
                    <w:tc>
                      <w:tcPr>
                        <w:tcW w:w="360" w:type="dxa"/>
                        <w:tcBorders>
                          <w:top w:val="nil"/>
                          <w:left w:val="nil"/>
                          <w:bottom w:val="nil"/>
                          <w:right w:val="nil"/>
                        </w:tcBorders>
                        <w:tcMar>
                          <w:top w:w="39" w:type="dxa"/>
                          <w:left w:w="39" w:type="dxa"/>
                          <w:bottom w:w="39" w:type="dxa"/>
                          <w:right w:w="39" w:type="dxa"/>
                        </w:tcMar>
                      </w:tcPr>
                      <w:p w14:paraId="14C28446" w14:textId="77777777" w:rsidR="0024003C" w:rsidRDefault="00AC5DE0">
                        <w:pPr>
                          <w:spacing w:after="0" w:line="240" w:lineRule="auto"/>
                        </w:pPr>
                        <w:r>
                          <w:rPr>
                            <w:rFonts w:ascii="Arial" w:eastAsia="Arial" w:hAnsi="Arial"/>
                            <w:color w:val="000000"/>
                          </w:rPr>
                          <w:t>N</w:t>
                        </w:r>
                      </w:p>
                    </w:tc>
                  </w:tr>
                </w:tbl>
                <w:p w14:paraId="48962231" w14:textId="77777777" w:rsidR="0024003C" w:rsidRDefault="0024003C">
                  <w:pPr>
                    <w:spacing w:after="0" w:line="240" w:lineRule="auto"/>
                  </w:pPr>
                </w:p>
              </w:tc>
              <w:tc>
                <w:tcPr>
                  <w:tcW w:w="180" w:type="dxa"/>
                </w:tcPr>
                <w:p w14:paraId="42AAA078"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3AA7423F" w14:textId="77777777">
                    <w:trPr>
                      <w:trHeight w:val="192"/>
                    </w:trPr>
                    <w:tc>
                      <w:tcPr>
                        <w:tcW w:w="3240" w:type="dxa"/>
                        <w:tcBorders>
                          <w:top w:val="nil"/>
                          <w:left w:val="nil"/>
                          <w:bottom w:val="nil"/>
                          <w:right w:val="nil"/>
                        </w:tcBorders>
                        <w:tcMar>
                          <w:top w:w="39" w:type="dxa"/>
                          <w:left w:w="39" w:type="dxa"/>
                          <w:bottom w:w="39" w:type="dxa"/>
                          <w:right w:w="39" w:type="dxa"/>
                        </w:tcMar>
                      </w:tcPr>
                      <w:p w14:paraId="26DB004D" w14:textId="77777777" w:rsidR="0024003C" w:rsidRDefault="00AC5DE0">
                        <w:pPr>
                          <w:spacing w:after="0" w:line="240" w:lineRule="auto"/>
                        </w:pPr>
                        <w:r>
                          <w:rPr>
                            <w:rFonts w:ascii="Arial" w:eastAsia="Arial" w:hAnsi="Arial"/>
                            <w:color w:val="000000"/>
                            <w:sz w:val="16"/>
                          </w:rPr>
                          <w:t>Approve time and attendance.</w:t>
                        </w:r>
                      </w:p>
                    </w:tc>
                  </w:tr>
                </w:tbl>
                <w:p w14:paraId="3DA52E2C" w14:textId="77777777" w:rsidR="0024003C" w:rsidRDefault="0024003C">
                  <w:pPr>
                    <w:spacing w:after="0" w:line="240" w:lineRule="auto"/>
                  </w:pPr>
                </w:p>
              </w:tc>
              <w:tc>
                <w:tcPr>
                  <w:tcW w:w="2160" w:type="dxa"/>
                </w:tcPr>
                <w:p w14:paraId="04E92C2C"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24AC9634" w14:textId="77777777">
                    <w:trPr>
                      <w:trHeight w:val="212"/>
                    </w:trPr>
                    <w:tc>
                      <w:tcPr>
                        <w:tcW w:w="360" w:type="dxa"/>
                        <w:tcBorders>
                          <w:top w:val="nil"/>
                          <w:left w:val="nil"/>
                          <w:bottom w:val="nil"/>
                          <w:right w:val="nil"/>
                        </w:tcBorders>
                        <w:tcMar>
                          <w:top w:w="39" w:type="dxa"/>
                          <w:left w:w="39" w:type="dxa"/>
                          <w:bottom w:w="39" w:type="dxa"/>
                          <w:right w:w="39" w:type="dxa"/>
                        </w:tcMar>
                      </w:tcPr>
                      <w:p w14:paraId="005053D4" w14:textId="77777777" w:rsidR="0024003C" w:rsidRDefault="00AC5DE0">
                        <w:pPr>
                          <w:spacing w:after="0" w:line="240" w:lineRule="auto"/>
                        </w:pPr>
                        <w:r>
                          <w:rPr>
                            <w:rFonts w:ascii="Arial" w:eastAsia="Arial" w:hAnsi="Arial"/>
                            <w:color w:val="000000"/>
                          </w:rPr>
                          <w:t>N</w:t>
                        </w:r>
                      </w:p>
                    </w:tc>
                  </w:tr>
                </w:tbl>
                <w:p w14:paraId="0C0B067D" w14:textId="77777777" w:rsidR="0024003C" w:rsidRDefault="0024003C">
                  <w:pPr>
                    <w:spacing w:after="0" w:line="240" w:lineRule="auto"/>
                  </w:pPr>
                </w:p>
              </w:tc>
              <w:tc>
                <w:tcPr>
                  <w:tcW w:w="180" w:type="dxa"/>
                </w:tcPr>
                <w:p w14:paraId="1E0490C0"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03154FD2" w14:textId="77777777">
                    <w:trPr>
                      <w:trHeight w:val="192"/>
                    </w:trPr>
                    <w:tc>
                      <w:tcPr>
                        <w:tcW w:w="3240" w:type="dxa"/>
                        <w:tcBorders>
                          <w:top w:val="nil"/>
                          <w:left w:val="nil"/>
                          <w:bottom w:val="nil"/>
                          <w:right w:val="nil"/>
                        </w:tcBorders>
                        <w:tcMar>
                          <w:top w:w="39" w:type="dxa"/>
                          <w:left w:w="39" w:type="dxa"/>
                          <w:bottom w:w="39" w:type="dxa"/>
                          <w:right w:w="39" w:type="dxa"/>
                        </w:tcMar>
                      </w:tcPr>
                      <w:p w14:paraId="3031D717" w14:textId="77777777" w:rsidR="0024003C" w:rsidRDefault="00AC5DE0">
                        <w:pPr>
                          <w:spacing w:after="0" w:line="240" w:lineRule="auto"/>
                        </w:pPr>
                        <w:r>
                          <w:rPr>
                            <w:rFonts w:ascii="Arial" w:eastAsia="Arial" w:hAnsi="Arial"/>
                            <w:color w:val="000000"/>
                            <w:sz w:val="16"/>
                          </w:rPr>
                          <w:t>Provide guidance on work methods.</w:t>
                        </w:r>
                      </w:p>
                    </w:tc>
                  </w:tr>
                </w:tbl>
                <w:p w14:paraId="63A3E32F" w14:textId="77777777" w:rsidR="0024003C" w:rsidRDefault="0024003C">
                  <w:pPr>
                    <w:spacing w:after="0" w:line="240" w:lineRule="auto"/>
                  </w:pPr>
                </w:p>
              </w:tc>
              <w:tc>
                <w:tcPr>
                  <w:tcW w:w="539" w:type="dxa"/>
                  <w:tcBorders>
                    <w:right w:val="single" w:sz="15" w:space="0" w:color="000000"/>
                  </w:tcBorders>
                </w:tcPr>
                <w:p w14:paraId="214F6F40" w14:textId="77777777" w:rsidR="0024003C" w:rsidRDefault="0024003C">
                  <w:pPr>
                    <w:pStyle w:val="EmptyCellLayoutStyle"/>
                    <w:spacing w:after="0" w:line="240" w:lineRule="auto"/>
                  </w:pPr>
                </w:p>
              </w:tc>
            </w:tr>
            <w:tr w:rsidR="0024003C" w14:paraId="2D54D682" w14:textId="77777777">
              <w:trPr>
                <w:trHeight w:val="20"/>
              </w:trPr>
              <w:tc>
                <w:tcPr>
                  <w:tcW w:w="900" w:type="dxa"/>
                  <w:tcBorders>
                    <w:left w:val="single" w:sz="15" w:space="0" w:color="000000"/>
                  </w:tcBorders>
                </w:tcPr>
                <w:p w14:paraId="5FFEA9B0" w14:textId="77777777" w:rsidR="0024003C" w:rsidRDefault="0024003C">
                  <w:pPr>
                    <w:pStyle w:val="EmptyCellLayoutStyle"/>
                    <w:spacing w:after="0" w:line="240" w:lineRule="auto"/>
                  </w:pPr>
                </w:p>
              </w:tc>
              <w:tc>
                <w:tcPr>
                  <w:tcW w:w="359" w:type="dxa"/>
                  <w:vMerge/>
                </w:tcPr>
                <w:p w14:paraId="47C0A811" w14:textId="77777777" w:rsidR="0024003C" w:rsidRDefault="0024003C">
                  <w:pPr>
                    <w:pStyle w:val="EmptyCellLayoutStyle"/>
                    <w:spacing w:after="0" w:line="240" w:lineRule="auto"/>
                  </w:pPr>
                </w:p>
              </w:tc>
              <w:tc>
                <w:tcPr>
                  <w:tcW w:w="180" w:type="dxa"/>
                </w:tcPr>
                <w:p w14:paraId="44FC79EE" w14:textId="77777777" w:rsidR="0024003C" w:rsidRDefault="0024003C">
                  <w:pPr>
                    <w:pStyle w:val="EmptyCellLayoutStyle"/>
                    <w:spacing w:after="0" w:line="240" w:lineRule="auto"/>
                  </w:pPr>
                </w:p>
              </w:tc>
              <w:tc>
                <w:tcPr>
                  <w:tcW w:w="3240" w:type="dxa"/>
                </w:tcPr>
                <w:p w14:paraId="24DE6C90" w14:textId="77777777" w:rsidR="0024003C" w:rsidRDefault="0024003C">
                  <w:pPr>
                    <w:pStyle w:val="EmptyCellLayoutStyle"/>
                    <w:spacing w:after="0" w:line="240" w:lineRule="auto"/>
                  </w:pPr>
                </w:p>
              </w:tc>
              <w:tc>
                <w:tcPr>
                  <w:tcW w:w="2160" w:type="dxa"/>
                </w:tcPr>
                <w:p w14:paraId="03F7A6A2" w14:textId="77777777" w:rsidR="0024003C" w:rsidRDefault="0024003C">
                  <w:pPr>
                    <w:pStyle w:val="EmptyCellLayoutStyle"/>
                    <w:spacing w:after="0" w:line="240" w:lineRule="auto"/>
                  </w:pPr>
                </w:p>
              </w:tc>
              <w:tc>
                <w:tcPr>
                  <w:tcW w:w="359" w:type="dxa"/>
                  <w:vMerge/>
                </w:tcPr>
                <w:p w14:paraId="4EC051EB" w14:textId="77777777" w:rsidR="0024003C" w:rsidRDefault="0024003C">
                  <w:pPr>
                    <w:pStyle w:val="EmptyCellLayoutStyle"/>
                    <w:spacing w:after="0" w:line="240" w:lineRule="auto"/>
                  </w:pPr>
                </w:p>
              </w:tc>
              <w:tc>
                <w:tcPr>
                  <w:tcW w:w="180" w:type="dxa"/>
                </w:tcPr>
                <w:p w14:paraId="43137FA2" w14:textId="77777777" w:rsidR="0024003C" w:rsidRDefault="0024003C">
                  <w:pPr>
                    <w:pStyle w:val="EmptyCellLayoutStyle"/>
                    <w:spacing w:after="0" w:line="240" w:lineRule="auto"/>
                  </w:pPr>
                </w:p>
              </w:tc>
              <w:tc>
                <w:tcPr>
                  <w:tcW w:w="3240" w:type="dxa"/>
                </w:tcPr>
                <w:p w14:paraId="5E144CD5" w14:textId="77777777" w:rsidR="0024003C" w:rsidRDefault="0024003C">
                  <w:pPr>
                    <w:pStyle w:val="EmptyCellLayoutStyle"/>
                    <w:spacing w:after="0" w:line="240" w:lineRule="auto"/>
                  </w:pPr>
                </w:p>
              </w:tc>
              <w:tc>
                <w:tcPr>
                  <w:tcW w:w="539" w:type="dxa"/>
                  <w:tcBorders>
                    <w:right w:val="single" w:sz="15" w:space="0" w:color="000000"/>
                  </w:tcBorders>
                </w:tcPr>
                <w:p w14:paraId="4BD45F32" w14:textId="77777777" w:rsidR="0024003C" w:rsidRDefault="0024003C">
                  <w:pPr>
                    <w:pStyle w:val="EmptyCellLayoutStyle"/>
                    <w:spacing w:after="0" w:line="240" w:lineRule="auto"/>
                  </w:pPr>
                </w:p>
              </w:tc>
            </w:tr>
            <w:tr w:rsidR="0024003C" w14:paraId="0FE234E2" w14:textId="77777777">
              <w:trPr>
                <w:trHeight w:val="69"/>
              </w:trPr>
              <w:tc>
                <w:tcPr>
                  <w:tcW w:w="900" w:type="dxa"/>
                  <w:tcBorders>
                    <w:left w:val="single" w:sz="15" w:space="0" w:color="000000"/>
                  </w:tcBorders>
                </w:tcPr>
                <w:p w14:paraId="2AB60ECC" w14:textId="77777777" w:rsidR="0024003C" w:rsidRDefault="0024003C">
                  <w:pPr>
                    <w:pStyle w:val="EmptyCellLayoutStyle"/>
                    <w:spacing w:after="0" w:line="240" w:lineRule="auto"/>
                  </w:pPr>
                </w:p>
              </w:tc>
              <w:tc>
                <w:tcPr>
                  <w:tcW w:w="359" w:type="dxa"/>
                </w:tcPr>
                <w:p w14:paraId="25626C39" w14:textId="77777777" w:rsidR="0024003C" w:rsidRDefault="0024003C">
                  <w:pPr>
                    <w:pStyle w:val="EmptyCellLayoutStyle"/>
                    <w:spacing w:after="0" w:line="240" w:lineRule="auto"/>
                  </w:pPr>
                </w:p>
              </w:tc>
              <w:tc>
                <w:tcPr>
                  <w:tcW w:w="180" w:type="dxa"/>
                </w:tcPr>
                <w:p w14:paraId="4BDE7E74" w14:textId="77777777" w:rsidR="0024003C" w:rsidRDefault="0024003C">
                  <w:pPr>
                    <w:pStyle w:val="EmptyCellLayoutStyle"/>
                    <w:spacing w:after="0" w:line="240" w:lineRule="auto"/>
                  </w:pPr>
                </w:p>
              </w:tc>
              <w:tc>
                <w:tcPr>
                  <w:tcW w:w="3240" w:type="dxa"/>
                </w:tcPr>
                <w:p w14:paraId="31A60760" w14:textId="77777777" w:rsidR="0024003C" w:rsidRDefault="0024003C">
                  <w:pPr>
                    <w:pStyle w:val="EmptyCellLayoutStyle"/>
                    <w:spacing w:after="0" w:line="240" w:lineRule="auto"/>
                  </w:pPr>
                </w:p>
              </w:tc>
              <w:tc>
                <w:tcPr>
                  <w:tcW w:w="2160" w:type="dxa"/>
                </w:tcPr>
                <w:p w14:paraId="4975C28B" w14:textId="77777777" w:rsidR="0024003C" w:rsidRDefault="0024003C">
                  <w:pPr>
                    <w:pStyle w:val="EmptyCellLayoutStyle"/>
                    <w:spacing w:after="0" w:line="240" w:lineRule="auto"/>
                  </w:pPr>
                </w:p>
              </w:tc>
              <w:tc>
                <w:tcPr>
                  <w:tcW w:w="359" w:type="dxa"/>
                </w:tcPr>
                <w:p w14:paraId="45B53213" w14:textId="77777777" w:rsidR="0024003C" w:rsidRDefault="0024003C">
                  <w:pPr>
                    <w:pStyle w:val="EmptyCellLayoutStyle"/>
                    <w:spacing w:after="0" w:line="240" w:lineRule="auto"/>
                  </w:pPr>
                </w:p>
              </w:tc>
              <w:tc>
                <w:tcPr>
                  <w:tcW w:w="180" w:type="dxa"/>
                </w:tcPr>
                <w:p w14:paraId="534EEC1A" w14:textId="77777777" w:rsidR="0024003C" w:rsidRDefault="0024003C">
                  <w:pPr>
                    <w:pStyle w:val="EmptyCellLayoutStyle"/>
                    <w:spacing w:after="0" w:line="240" w:lineRule="auto"/>
                  </w:pPr>
                </w:p>
              </w:tc>
              <w:tc>
                <w:tcPr>
                  <w:tcW w:w="3240" w:type="dxa"/>
                </w:tcPr>
                <w:p w14:paraId="15C47C30" w14:textId="77777777" w:rsidR="0024003C" w:rsidRDefault="0024003C">
                  <w:pPr>
                    <w:pStyle w:val="EmptyCellLayoutStyle"/>
                    <w:spacing w:after="0" w:line="240" w:lineRule="auto"/>
                  </w:pPr>
                </w:p>
              </w:tc>
              <w:tc>
                <w:tcPr>
                  <w:tcW w:w="539" w:type="dxa"/>
                  <w:tcBorders>
                    <w:right w:val="single" w:sz="15" w:space="0" w:color="000000"/>
                  </w:tcBorders>
                </w:tcPr>
                <w:p w14:paraId="2DDCEFA4" w14:textId="77777777" w:rsidR="0024003C" w:rsidRDefault="0024003C">
                  <w:pPr>
                    <w:pStyle w:val="EmptyCellLayoutStyle"/>
                    <w:spacing w:after="0" w:line="240" w:lineRule="auto"/>
                  </w:pPr>
                </w:p>
              </w:tc>
            </w:tr>
            <w:tr w:rsidR="0024003C" w14:paraId="4577A860" w14:textId="77777777">
              <w:trPr>
                <w:trHeight w:val="270"/>
              </w:trPr>
              <w:tc>
                <w:tcPr>
                  <w:tcW w:w="900" w:type="dxa"/>
                  <w:tcBorders>
                    <w:left w:val="single" w:sz="15" w:space="0" w:color="000000"/>
                  </w:tcBorders>
                </w:tcPr>
                <w:p w14:paraId="74136E75"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834D68B" w14:textId="77777777">
                    <w:trPr>
                      <w:trHeight w:val="212"/>
                    </w:trPr>
                    <w:tc>
                      <w:tcPr>
                        <w:tcW w:w="360" w:type="dxa"/>
                        <w:tcBorders>
                          <w:top w:val="nil"/>
                          <w:left w:val="nil"/>
                          <w:bottom w:val="nil"/>
                          <w:right w:val="nil"/>
                        </w:tcBorders>
                        <w:tcMar>
                          <w:top w:w="39" w:type="dxa"/>
                          <w:left w:w="39" w:type="dxa"/>
                          <w:bottom w:w="39" w:type="dxa"/>
                          <w:right w:w="39" w:type="dxa"/>
                        </w:tcMar>
                      </w:tcPr>
                      <w:p w14:paraId="28816CBA" w14:textId="77777777" w:rsidR="0024003C" w:rsidRDefault="00AC5DE0">
                        <w:pPr>
                          <w:spacing w:after="0" w:line="240" w:lineRule="auto"/>
                        </w:pPr>
                        <w:r>
                          <w:rPr>
                            <w:rFonts w:ascii="Arial" w:eastAsia="Arial" w:hAnsi="Arial"/>
                            <w:color w:val="000000"/>
                          </w:rPr>
                          <w:t>N</w:t>
                        </w:r>
                      </w:p>
                    </w:tc>
                  </w:tr>
                </w:tbl>
                <w:p w14:paraId="6E174419" w14:textId="77777777" w:rsidR="0024003C" w:rsidRDefault="0024003C">
                  <w:pPr>
                    <w:spacing w:after="0" w:line="240" w:lineRule="auto"/>
                  </w:pPr>
                </w:p>
              </w:tc>
              <w:tc>
                <w:tcPr>
                  <w:tcW w:w="180" w:type="dxa"/>
                </w:tcPr>
                <w:p w14:paraId="0D9C565E"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31162C44" w14:textId="77777777">
                    <w:trPr>
                      <w:trHeight w:val="192"/>
                    </w:trPr>
                    <w:tc>
                      <w:tcPr>
                        <w:tcW w:w="3240" w:type="dxa"/>
                        <w:tcBorders>
                          <w:top w:val="nil"/>
                          <w:left w:val="nil"/>
                          <w:bottom w:val="nil"/>
                          <w:right w:val="nil"/>
                        </w:tcBorders>
                        <w:tcMar>
                          <w:top w:w="39" w:type="dxa"/>
                          <w:left w:w="39" w:type="dxa"/>
                          <w:bottom w:w="39" w:type="dxa"/>
                          <w:right w:w="39" w:type="dxa"/>
                        </w:tcMar>
                      </w:tcPr>
                      <w:p w14:paraId="41A9FB30" w14:textId="77777777" w:rsidR="0024003C" w:rsidRDefault="00AC5DE0">
                        <w:pPr>
                          <w:spacing w:after="0" w:line="240" w:lineRule="auto"/>
                        </w:pPr>
                        <w:r>
                          <w:rPr>
                            <w:rFonts w:ascii="Arial" w:eastAsia="Arial" w:hAnsi="Arial"/>
                            <w:color w:val="000000"/>
                            <w:sz w:val="16"/>
                          </w:rPr>
                          <w:t>Orally reprimand.</w:t>
                        </w:r>
                      </w:p>
                    </w:tc>
                  </w:tr>
                </w:tbl>
                <w:p w14:paraId="3AACFFA6" w14:textId="77777777" w:rsidR="0024003C" w:rsidRDefault="0024003C">
                  <w:pPr>
                    <w:spacing w:after="0" w:line="240" w:lineRule="auto"/>
                  </w:pPr>
                </w:p>
              </w:tc>
              <w:tc>
                <w:tcPr>
                  <w:tcW w:w="2160" w:type="dxa"/>
                </w:tcPr>
                <w:p w14:paraId="19D86012"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61CF21A9" w14:textId="77777777">
                    <w:trPr>
                      <w:trHeight w:val="212"/>
                    </w:trPr>
                    <w:tc>
                      <w:tcPr>
                        <w:tcW w:w="360" w:type="dxa"/>
                        <w:tcBorders>
                          <w:top w:val="nil"/>
                          <w:left w:val="nil"/>
                          <w:bottom w:val="nil"/>
                          <w:right w:val="nil"/>
                        </w:tcBorders>
                        <w:tcMar>
                          <w:top w:w="39" w:type="dxa"/>
                          <w:left w:w="39" w:type="dxa"/>
                          <w:bottom w:w="39" w:type="dxa"/>
                          <w:right w:w="39" w:type="dxa"/>
                        </w:tcMar>
                      </w:tcPr>
                      <w:p w14:paraId="1CEA4112" w14:textId="77777777" w:rsidR="0024003C" w:rsidRDefault="00AC5DE0">
                        <w:pPr>
                          <w:spacing w:after="0" w:line="240" w:lineRule="auto"/>
                        </w:pPr>
                        <w:r>
                          <w:rPr>
                            <w:rFonts w:ascii="Arial" w:eastAsia="Arial" w:hAnsi="Arial"/>
                            <w:color w:val="000000"/>
                          </w:rPr>
                          <w:t>N</w:t>
                        </w:r>
                      </w:p>
                    </w:tc>
                  </w:tr>
                </w:tbl>
                <w:p w14:paraId="624B2D3B" w14:textId="77777777" w:rsidR="0024003C" w:rsidRDefault="0024003C">
                  <w:pPr>
                    <w:spacing w:after="0" w:line="240" w:lineRule="auto"/>
                  </w:pPr>
                </w:p>
              </w:tc>
              <w:tc>
                <w:tcPr>
                  <w:tcW w:w="180" w:type="dxa"/>
                </w:tcPr>
                <w:p w14:paraId="79130C4B"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1E0476F6" w14:textId="77777777">
                    <w:trPr>
                      <w:trHeight w:val="192"/>
                    </w:trPr>
                    <w:tc>
                      <w:tcPr>
                        <w:tcW w:w="3240" w:type="dxa"/>
                        <w:tcBorders>
                          <w:top w:val="nil"/>
                          <w:left w:val="nil"/>
                          <w:bottom w:val="nil"/>
                          <w:right w:val="nil"/>
                        </w:tcBorders>
                        <w:tcMar>
                          <w:top w:w="39" w:type="dxa"/>
                          <w:left w:w="39" w:type="dxa"/>
                          <w:bottom w:w="39" w:type="dxa"/>
                          <w:right w:w="39" w:type="dxa"/>
                        </w:tcMar>
                      </w:tcPr>
                      <w:p w14:paraId="6ACB8D9C" w14:textId="77777777" w:rsidR="0024003C" w:rsidRDefault="00AC5DE0">
                        <w:pPr>
                          <w:spacing w:after="0" w:line="240" w:lineRule="auto"/>
                        </w:pPr>
                        <w:r>
                          <w:rPr>
                            <w:rFonts w:ascii="Arial" w:eastAsia="Arial" w:hAnsi="Arial"/>
                            <w:color w:val="000000"/>
                            <w:sz w:val="16"/>
                          </w:rPr>
                          <w:t>Train employees in the work.</w:t>
                        </w:r>
                      </w:p>
                    </w:tc>
                  </w:tr>
                </w:tbl>
                <w:p w14:paraId="2C547464" w14:textId="77777777" w:rsidR="0024003C" w:rsidRDefault="0024003C">
                  <w:pPr>
                    <w:spacing w:after="0" w:line="240" w:lineRule="auto"/>
                  </w:pPr>
                </w:p>
              </w:tc>
              <w:tc>
                <w:tcPr>
                  <w:tcW w:w="539" w:type="dxa"/>
                  <w:tcBorders>
                    <w:right w:val="single" w:sz="15" w:space="0" w:color="000000"/>
                  </w:tcBorders>
                </w:tcPr>
                <w:p w14:paraId="3F01DC92" w14:textId="77777777" w:rsidR="0024003C" w:rsidRDefault="0024003C">
                  <w:pPr>
                    <w:pStyle w:val="EmptyCellLayoutStyle"/>
                    <w:spacing w:after="0" w:line="240" w:lineRule="auto"/>
                  </w:pPr>
                </w:p>
              </w:tc>
            </w:tr>
            <w:tr w:rsidR="0024003C" w14:paraId="6AB9443E" w14:textId="77777777">
              <w:trPr>
                <w:trHeight w:val="20"/>
              </w:trPr>
              <w:tc>
                <w:tcPr>
                  <w:tcW w:w="900" w:type="dxa"/>
                  <w:tcBorders>
                    <w:left w:val="single" w:sz="15" w:space="0" w:color="000000"/>
                  </w:tcBorders>
                </w:tcPr>
                <w:p w14:paraId="1A8354D4" w14:textId="77777777" w:rsidR="0024003C" w:rsidRDefault="0024003C">
                  <w:pPr>
                    <w:pStyle w:val="EmptyCellLayoutStyle"/>
                    <w:spacing w:after="0" w:line="240" w:lineRule="auto"/>
                  </w:pPr>
                </w:p>
              </w:tc>
              <w:tc>
                <w:tcPr>
                  <w:tcW w:w="359" w:type="dxa"/>
                  <w:vMerge/>
                </w:tcPr>
                <w:p w14:paraId="3B59F659" w14:textId="77777777" w:rsidR="0024003C" w:rsidRDefault="0024003C">
                  <w:pPr>
                    <w:pStyle w:val="EmptyCellLayoutStyle"/>
                    <w:spacing w:after="0" w:line="240" w:lineRule="auto"/>
                  </w:pPr>
                </w:p>
              </w:tc>
              <w:tc>
                <w:tcPr>
                  <w:tcW w:w="180" w:type="dxa"/>
                </w:tcPr>
                <w:p w14:paraId="054C8A0E" w14:textId="77777777" w:rsidR="0024003C" w:rsidRDefault="0024003C">
                  <w:pPr>
                    <w:pStyle w:val="EmptyCellLayoutStyle"/>
                    <w:spacing w:after="0" w:line="240" w:lineRule="auto"/>
                  </w:pPr>
                </w:p>
              </w:tc>
              <w:tc>
                <w:tcPr>
                  <w:tcW w:w="3240" w:type="dxa"/>
                </w:tcPr>
                <w:p w14:paraId="6458E6C4" w14:textId="77777777" w:rsidR="0024003C" w:rsidRDefault="0024003C">
                  <w:pPr>
                    <w:pStyle w:val="EmptyCellLayoutStyle"/>
                    <w:spacing w:after="0" w:line="240" w:lineRule="auto"/>
                  </w:pPr>
                </w:p>
              </w:tc>
              <w:tc>
                <w:tcPr>
                  <w:tcW w:w="2160" w:type="dxa"/>
                </w:tcPr>
                <w:p w14:paraId="4199E96F" w14:textId="77777777" w:rsidR="0024003C" w:rsidRDefault="0024003C">
                  <w:pPr>
                    <w:pStyle w:val="EmptyCellLayoutStyle"/>
                    <w:spacing w:after="0" w:line="240" w:lineRule="auto"/>
                  </w:pPr>
                </w:p>
              </w:tc>
              <w:tc>
                <w:tcPr>
                  <w:tcW w:w="359" w:type="dxa"/>
                  <w:vMerge/>
                </w:tcPr>
                <w:p w14:paraId="489D274F" w14:textId="77777777" w:rsidR="0024003C" w:rsidRDefault="0024003C">
                  <w:pPr>
                    <w:pStyle w:val="EmptyCellLayoutStyle"/>
                    <w:spacing w:after="0" w:line="240" w:lineRule="auto"/>
                  </w:pPr>
                </w:p>
              </w:tc>
              <w:tc>
                <w:tcPr>
                  <w:tcW w:w="180" w:type="dxa"/>
                </w:tcPr>
                <w:p w14:paraId="4FF9CF53" w14:textId="77777777" w:rsidR="0024003C" w:rsidRDefault="0024003C">
                  <w:pPr>
                    <w:pStyle w:val="EmptyCellLayoutStyle"/>
                    <w:spacing w:after="0" w:line="240" w:lineRule="auto"/>
                  </w:pPr>
                </w:p>
              </w:tc>
              <w:tc>
                <w:tcPr>
                  <w:tcW w:w="3240" w:type="dxa"/>
                </w:tcPr>
                <w:p w14:paraId="3D9383E3" w14:textId="77777777" w:rsidR="0024003C" w:rsidRDefault="0024003C">
                  <w:pPr>
                    <w:pStyle w:val="EmptyCellLayoutStyle"/>
                    <w:spacing w:after="0" w:line="240" w:lineRule="auto"/>
                  </w:pPr>
                </w:p>
              </w:tc>
              <w:tc>
                <w:tcPr>
                  <w:tcW w:w="539" w:type="dxa"/>
                  <w:tcBorders>
                    <w:right w:val="single" w:sz="15" w:space="0" w:color="000000"/>
                  </w:tcBorders>
                </w:tcPr>
                <w:p w14:paraId="5F37620C" w14:textId="77777777" w:rsidR="0024003C" w:rsidRDefault="0024003C">
                  <w:pPr>
                    <w:pStyle w:val="EmptyCellLayoutStyle"/>
                    <w:spacing w:after="0" w:line="240" w:lineRule="auto"/>
                  </w:pPr>
                </w:p>
              </w:tc>
            </w:tr>
            <w:tr w:rsidR="0024003C" w14:paraId="52ABCF16" w14:textId="77777777">
              <w:trPr>
                <w:trHeight w:val="249"/>
              </w:trPr>
              <w:tc>
                <w:tcPr>
                  <w:tcW w:w="900" w:type="dxa"/>
                  <w:tcBorders>
                    <w:left w:val="single" w:sz="15" w:space="0" w:color="000000"/>
                    <w:bottom w:val="single" w:sz="15" w:space="0" w:color="000000"/>
                  </w:tcBorders>
                </w:tcPr>
                <w:p w14:paraId="607BEF37" w14:textId="77777777" w:rsidR="0024003C" w:rsidRDefault="0024003C">
                  <w:pPr>
                    <w:pStyle w:val="EmptyCellLayoutStyle"/>
                    <w:spacing w:after="0" w:line="240" w:lineRule="auto"/>
                  </w:pPr>
                </w:p>
              </w:tc>
              <w:tc>
                <w:tcPr>
                  <w:tcW w:w="359" w:type="dxa"/>
                  <w:tcBorders>
                    <w:bottom w:val="single" w:sz="15" w:space="0" w:color="000000"/>
                  </w:tcBorders>
                </w:tcPr>
                <w:p w14:paraId="0D94F204" w14:textId="77777777" w:rsidR="0024003C" w:rsidRDefault="0024003C">
                  <w:pPr>
                    <w:pStyle w:val="EmptyCellLayoutStyle"/>
                    <w:spacing w:after="0" w:line="240" w:lineRule="auto"/>
                  </w:pPr>
                </w:p>
              </w:tc>
              <w:tc>
                <w:tcPr>
                  <w:tcW w:w="180" w:type="dxa"/>
                  <w:tcBorders>
                    <w:bottom w:val="single" w:sz="15" w:space="0" w:color="000000"/>
                  </w:tcBorders>
                </w:tcPr>
                <w:p w14:paraId="26153F8C" w14:textId="77777777" w:rsidR="0024003C" w:rsidRDefault="0024003C">
                  <w:pPr>
                    <w:pStyle w:val="EmptyCellLayoutStyle"/>
                    <w:spacing w:after="0" w:line="240" w:lineRule="auto"/>
                  </w:pPr>
                </w:p>
              </w:tc>
              <w:tc>
                <w:tcPr>
                  <w:tcW w:w="3240" w:type="dxa"/>
                  <w:tcBorders>
                    <w:bottom w:val="single" w:sz="15" w:space="0" w:color="000000"/>
                  </w:tcBorders>
                </w:tcPr>
                <w:p w14:paraId="1833AB43" w14:textId="77777777" w:rsidR="0024003C" w:rsidRDefault="0024003C">
                  <w:pPr>
                    <w:pStyle w:val="EmptyCellLayoutStyle"/>
                    <w:spacing w:after="0" w:line="240" w:lineRule="auto"/>
                  </w:pPr>
                </w:p>
              </w:tc>
              <w:tc>
                <w:tcPr>
                  <w:tcW w:w="2160" w:type="dxa"/>
                  <w:tcBorders>
                    <w:bottom w:val="single" w:sz="15" w:space="0" w:color="000000"/>
                  </w:tcBorders>
                </w:tcPr>
                <w:p w14:paraId="113DF52C" w14:textId="77777777" w:rsidR="0024003C" w:rsidRDefault="0024003C">
                  <w:pPr>
                    <w:pStyle w:val="EmptyCellLayoutStyle"/>
                    <w:spacing w:after="0" w:line="240" w:lineRule="auto"/>
                  </w:pPr>
                </w:p>
              </w:tc>
              <w:tc>
                <w:tcPr>
                  <w:tcW w:w="359" w:type="dxa"/>
                  <w:tcBorders>
                    <w:bottom w:val="single" w:sz="15" w:space="0" w:color="000000"/>
                  </w:tcBorders>
                </w:tcPr>
                <w:p w14:paraId="10F34592" w14:textId="77777777" w:rsidR="0024003C" w:rsidRDefault="0024003C">
                  <w:pPr>
                    <w:pStyle w:val="EmptyCellLayoutStyle"/>
                    <w:spacing w:after="0" w:line="240" w:lineRule="auto"/>
                  </w:pPr>
                </w:p>
              </w:tc>
              <w:tc>
                <w:tcPr>
                  <w:tcW w:w="180" w:type="dxa"/>
                  <w:tcBorders>
                    <w:bottom w:val="single" w:sz="15" w:space="0" w:color="000000"/>
                  </w:tcBorders>
                </w:tcPr>
                <w:p w14:paraId="5FC0A86F" w14:textId="77777777" w:rsidR="0024003C" w:rsidRDefault="0024003C">
                  <w:pPr>
                    <w:pStyle w:val="EmptyCellLayoutStyle"/>
                    <w:spacing w:after="0" w:line="240" w:lineRule="auto"/>
                  </w:pPr>
                </w:p>
              </w:tc>
              <w:tc>
                <w:tcPr>
                  <w:tcW w:w="3240" w:type="dxa"/>
                  <w:tcBorders>
                    <w:bottom w:val="single" w:sz="15" w:space="0" w:color="000000"/>
                  </w:tcBorders>
                </w:tcPr>
                <w:p w14:paraId="7D0AA594" w14:textId="77777777" w:rsidR="0024003C" w:rsidRDefault="0024003C">
                  <w:pPr>
                    <w:pStyle w:val="EmptyCellLayoutStyle"/>
                    <w:spacing w:after="0" w:line="240" w:lineRule="auto"/>
                  </w:pPr>
                </w:p>
              </w:tc>
              <w:tc>
                <w:tcPr>
                  <w:tcW w:w="539" w:type="dxa"/>
                  <w:tcBorders>
                    <w:bottom w:val="single" w:sz="15" w:space="0" w:color="000000"/>
                    <w:right w:val="single" w:sz="15" w:space="0" w:color="000000"/>
                  </w:tcBorders>
                </w:tcPr>
                <w:p w14:paraId="1C7F1741" w14:textId="77777777" w:rsidR="0024003C" w:rsidRDefault="0024003C">
                  <w:pPr>
                    <w:pStyle w:val="EmptyCellLayoutStyle"/>
                    <w:spacing w:after="0" w:line="240" w:lineRule="auto"/>
                  </w:pPr>
                </w:p>
              </w:tc>
            </w:tr>
          </w:tbl>
          <w:p w14:paraId="24345ADB" w14:textId="77777777" w:rsidR="0024003C" w:rsidRDefault="0024003C">
            <w:pPr>
              <w:spacing w:after="0" w:line="240" w:lineRule="auto"/>
            </w:pPr>
          </w:p>
        </w:tc>
        <w:tc>
          <w:tcPr>
            <w:tcW w:w="179" w:type="dxa"/>
          </w:tcPr>
          <w:p w14:paraId="571B91E2" w14:textId="77777777" w:rsidR="0024003C" w:rsidRDefault="0024003C">
            <w:pPr>
              <w:pStyle w:val="EmptyCellLayoutStyle"/>
              <w:spacing w:after="0" w:line="240" w:lineRule="auto"/>
            </w:pPr>
          </w:p>
        </w:tc>
      </w:tr>
      <w:tr w:rsidR="0024003C" w14:paraId="4109BA2C" w14:textId="77777777">
        <w:trPr>
          <w:trHeight w:val="89"/>
        </w:trPr>
        <w:tc>
          <w:tcPr>
            <w:tcW w:w="179" w:type="dxa"/>
          </w:tcPr>
          <w:p w14:paraId="5ABA040E" w14:textId="77777777" w:rsidR="0024003C" w:rsidRDefault="0024003C">
            <w:pPr>
              <w:pStyle w:val="EmptyCellLayoutStyle"/>
              <w:spacing w:after="0" w:line="240" w:lineRule="auto"/>
            </w:pPr>
          </w:p>
        </w:tc>
        <w:tc>
          <w:tcPr>
            <w:tcW w:w="0" w:type="dxa"/>
          </w:tcPr>
          <w:p w14:paraId="2D3A6ABF" w14:textId="77777777" w:rsidR="0024003C" w:rsidRDefault="0024003C">
            <w:pPr>
              <w:pStyle w:val="EmptyCellLayoutStyle"/>
              <w:spacing w:after="0" w:line="240" w:lineRule="auto"/>
            </w:pPr>
          </w:p>
        </w:tc>
        <w:tc>
          <w:tcPr>
            <w:tcW w:w="0" w:type="dxa"/>
          </w:tcPr>
          <w:p w14:paraId="351DFD2D" w14:textId="77777777" w:rsidR="0024003C" w:rsidRDefault="0024003C">
            <w:pPr>
              <w:pStyle w:val="EmptyCellLayoutStyle"/>
              <w:spacing w:after="0" w:line="240" w:lineRule="auto"/>
            </w:pPr>
          </w:p>
        </w:tc>
        <w:tc>
          <w:tcPr>
            <w:tcW w:w="0" w:type="dxa"/>
          </w:tcPr>
          <w:p w14:paraId="5A866E61" w14:textId="77777777" w:rsidR="0024003C" w:rsidRDefault="0024003C">
            <w:pPr>
              <w:pStyle w:val="EmptyCellLayoutStyle"/>
              <w:spacing w:after="0" w:line="240" w:lineRule="auto"/>
            </w:pPr>
          </w:p>
        </w:tc>
        <w:tc>
          <w:tcPr>
            <w:tcW w:w="0" w:type="dxa"/>
          </w:tcPr>
          <w:p w14:paraId="72456091" w14:textId="77777777" w:rsidR="0024003C" w:rsidRDefault="0024003C">
            <w:pPr>
              <w:pStyle w:val="EmptyCellLayoutStyle"/>
              <w:spacing w:after="0" w:line="240" w:lineRule="auto"/>
            </w:pPr>
          </w:p>
        </w:tc>
        <w:tc>
          <w:tcPr>
            <w:tcW w:w="0" w:type="dxa"/>
          </w:tcPr>
          <w:p w14:paraId="6A969901" w14:textId="77777777" w:rsidR="0024003C" w:rsidRDefault="0024003C">
            <w:pPr>
              <w:pStyle w:val="EmptyCellLayoutStyle"/>
              <w:spacing w:after="0" w:line="240" w:lineRule="auto"/>
            </w:pPr>
          </w:p>
        </w:tc>
        <w:tc>
          <w:tcPr>
            <w:tcW w:w="0" w:type="dxa"/>
          </w:tcPr>
          <w:p w14:paraId="2E789ECB" w14:textId="77777777" w:rsidR="0024003C" w:rsidRDefault="0024003C">
            <w:pPr>
              <w:pStyle w:val="EmptyCellLayoutStyle"/>
              <w:spacing w:after="0" w:line="240" w:lineRule="auto"/>
            </w:pPr>
          </w:p>
        </w:tc>
        <w:tc>
          <w:tcPr>
            <w:tcW w:w="2505" w:type="dxa"/>
          </w:tcPr>
          <w:p w14:paraId="6470AD02" w14:textId="77777777" w:rsidR="0024003C" w:rsidRDefault="0024003C">
            <w:pPr>
              <w:pStyle w:val="EmptyCellLayoutStyle"/>
              <w:spacing w:after="0" w:line="240" w:lineRule="auto"/>
            </w:pPr>
          </w:p>
        </w:tc>
        <w:tc>
          <w:tcPr>
            <w:tcW w:w="6120" w:type="dxa"/>
          </w:tcPr>
          <w:p w14:paraId="51AA08B5" w14:textId="77777777" w:rsidR="0024003C" w:rsidRDefault="0024003C">
            <w:pPr>
              <w:pStyle w:val="EmptyCellLayoutStyle"/>
              <w:spacing w:after="0" w:line="240" w:lineRule="auto"/>
            </w:pPr>
          </w:p>
        </w:tc>
        <w:tc>
          <w:tcPr>
            <w:tcW w:w="2534" w:type="dxa"/>
          </w:tcPr>
          <w:p w14:paraId="031CDF93" w14:textId="77777777" w:rsidR="0024003C" w:rsidRDefault="0024003C">
            <w:pPr>
              <w:pStyle w:val="EmptyCellLayoutStyle"/>
              <w:spacing w:after="0" w:line="240" w:lineRule="auto"/>
            </w:pPr>
          </w:p>
        </w:tc>
        <w:tc>
          <w:tcPr>
            <w:tcW w:w="179" w:type="dxa"/>
          </w:tcPr>
          <w:p w14:paraId="05B9B963" w14:textId="77777777" w:rsidR="0024003C" w:rsidRDefault="0024003C">
            <w:pPr>
              <w:pStyle w:val="EmptyCellLayoutStyle"/>
              <w:spacing w:after="0" w:line="240" w:lineRule="auto"/>
            </w:pPr>
          </w:p>
        </w:tc>
      </w:tr>
      <w:tr w:rsidR="00327F9D" w14:paraId="50C62B53" w14:textId="77777777" w:rsidTr="00327F9D">
        <w:tc>
          <w:tcPr>
            <w:tcW w:w="179" w:type="dxa"/>
          </w:tcPr>
          <w:p w14:paraId="2D380517" w14:textId="77777777" w:rsidR="0024003C" w:rsidRDefault="00240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27F9D" w14:paraId="0CB4AB80"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4003C" w14:paraId="6FF27B7E" w14:textId="77777777">
                    <w:trPr>
                      <w:trHeight w:val="192"/>
                    </w:trPr>
                    <w:tc>
                      <w:tcPr>
                        <w:tcW w:w="11160" w:type="dxa"/>
                        <w:tcBorders>
                          <w:top w:val="nil"/>
                          <w:left w:val="nil"/>
                          <w:bottom w:val="nil"/>
                          <w:right w:val="nil"/>
                        </w:tcBorders>
                        <w:tcMar>
                          <w:top w:w="39" w:type="dxa"/>
                          <w:left w:w="39" w:type="dxa"/>
                          <w:bottom w:w="39" w:type="dxa"/>
                          <w:right w:w="39" w:type="dxa"/>
                        </w:tcMar>
                      </w:tcPr>
                      <w:p w14:paraId="5928091D" w14:textId="77777777" w:rsidR="0024003C" w:rsidRDefault="00AC5DE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478886F" w14:textId="77777777" w:rsidR="0024003C" w:rsidRDefault="0024003C">
                  <w:pPr>
                    <w:spacing w:after="0" w:line="240" w:lineRule="auto"/>
                  </w:pPr>
                </w:p>
              </w:tc>
            </w:tr>
            <w:tr w:rsidR="0024003C" w14:paraId="1874D07D" w14:textId="77777777">
              <w:trPr>
                <w:trHeight w:val="99"/>
              </w:trPr>
              <w:tc>
                <w:tcPr>
                  <w:tcW w:w="0" w:type="dxa"/>
                  <w:tcBorders>
                    <w:left w:val="single" w:sz="15" w:space="0" w:color="000000"/>
                  </w:tcBorders>
                </w:tcPr>
                <w:p w14:paraId="0A241343" w14:textId="77777777" w:rsidR="0024003C" w:rsidRDefault="0024003C">
                  <w:pPr>
                    <w:pStyle w:val="EmptyCellLayoutStyle"/>
                    <w:spacing w:after="0" w:line="240" w:lineRule="auto"/>
                  </w:pPr>
                </w:p>
              </w:tc>
              <w:tc>
                <w:tcPr>
                  <w:tcW w:w="11159" w:type="dxa"/>
                  <w:tcBorders>
                    <w:right w:val="single" w:sz="15" w:space="0" w:color="000000"/>
                  </w:tcBorders>
                </w:tcPr>
                <w:p w14:paraId="2503A8F0" w14:textId="77777777" w:rsidR="0024003C" w:rsidRDefault="0024003C">
                  <w:pPr>
                    <w:pStyle w:val="EmptyCellLayoutStyle"/>
                    <w:spacing w:after="0" w:line="240" w:lineRule="auto"/>
                  </w:pPr>
                </w:p>
              </w:tc>
            </w:tr>
            <w:tr w:rsidR="0024003C" w14:paraId="5D223926" w14:textId="77777777">
              <w:trPr>
                <w:trHeight w:val="290"/>
              </w:trPr>
              <w:tc>
                <w:tcPr>
                  <w:tcW w:w="0" w:type="dxa"/>
                  <w:tcBorders>
                    <w:left w:val="single" w:sz="15" w:space="0" w:color="000000"/>
                    <w:bottom w:val="single" w:sz="15" w:space="0" w:color="000000"/>
                  </w:tcBorders>
                </w:tcPr>
                <w:p w14:paraId="546F01F5"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4003C" w14:paraId="56CC399F" w14:textId="77777777">
                    <w:trPr>
                      <w:trHeight w:val="212"/>
                    </w:trPr>
                    <w:tc>
                      <w:tcPr>
                        <w:tcW w:w="11160" w:type="dxa"/>
                        <w:tcBorders>
                          <w:top w:val="nil"/>
                          <w:left w:val="nil"/>
                          <w:bottom w:val="nil"/>
                          <w:right w:val="nil"/>
                        </w:tcBorders>
                        <w:tcMar>
                          <w:top w:w="39" w:type="dxa"/>
                          <w:left w:w="39" w:type="dxa"/>
                          <w:bottom w:w="39" w:type="dxa"/>
                          <w:right w:w="39" w:type="dxa"/>
                        </w:tcMar>
                      </w:tcPr>
                      <w:p w14:paraId="41AAF6D6" w14:textId="77777777" w:rsidR="0024003C" w:rsidRDefault="00AC5DE0">
                        <w:pPr>
                          <w:spacing w:after="0" w:line="240" w:lineRule="auto"/>
                        </w:pPr>
                        <w:r>
                          <w:rPr>
                            <w:rFonts w:ascii="Arial" w:eastAsia="Arial" w:hAnsi="Arial"/>
                            <w:color w:val="000000"/>
                          </w:rPr>
                          <w:t>Yes</w:t>
                        </w:r>
                      </w:p>
                    </w:tc>
                  </w:tr>
                </w:tbl>
                <w:p w14:paraId="73CB6658" w14:textId="77777777" w:rsidR="0024003C" w:rsidRDefault="0024003C">
                  <w:pPr>
                    <w:spacing w:after="0" w:line="240" w:lineRule="auto"/>
                  </w:pPr>
                </w:p>
              </w:tc>
            </w:tr>
          </w:tbl>
          <w:p w14:paraId="04F75853" w14:textId="77777777" w:rsidR="0024003C" w:rsidRDefault="0024003C">
            <w:pPr>
              <w:spacing w:after="0" w:line="240" w:lineRule="auto"/>
            </w:pPr>
          </w:p>
        </w:tc>
        <w:tc>
          <w:tcPr>
            <w:tcW w:w="179" w:type="dxa"/>
          </w:tcPr>
          <w:p w14:paraId="2C62438C" w14:textId="77777777" w:rsidR="0024003C" w:rsidRDefault="0024003C">
            <w:pPr>
              <w:pStyle w:val="EmptyCellLayoutStyle"/>
              <w:spacing w:after="0" w:line="240" w:lineRule="auto"/>
            </w:pPr>
          </w:p>
        </w:tc>
      </w:tr>
      <w:tr w:rsidR="0024003C" w14:paraId="2ABAF7FD" w14:textId="77777777">
        <w:trPr>
          <w:trHeight w:val="110"/>
        </w:trPr>
        <w:tc>
          <w:tcPr>
            <w:tcW w:w="179" w:type="dxa"/>
          </w:tcPr>
          <w:p w14:paraId="5D78E458" w14:textId="77777777" w:rsidR="0024003C" w:rsidRDefault="0024003C">
            <w:pPr>
              <w:pStyle w:val="EmptyCellLayoutStyle"/>
              <w:spacing w:after="0" w:line="240" w:lineRule="auto"/>
            </w:pPr>
          </w:p>
        </w:tc>
        <w:tc>
          <w:tcPr>
            <w:tcW w:w="0" w:type="dxa"/>
          </w:tcPr>
          <w:p w14:paraId="01DCF1F8" w14:textId="77777777" w:rsidR="0024003C" w:rsidRDefault="0024003C">
            <w:pPr>
              <w:pStyle w:val="EmptyCellLayoutStyle"/>
              <w:spacing w:after="0" w:line="240" w:lineRule="auto"/>
            </w:pPr>
          </w:p>
        </w:tc>
        <w:tc>
          <w:tcPr>
            <w:tcW w:w="0" w:type="dxa"/>
          </w:tcPr>
          <w:p w14:paraId="143B5D16" w14:textId="77777777" w:rsidR="0024003C" w:rsidRDefault="0024003C">
            <w:pPr>
              <w:pStyle w:val="EmptyCellLayoutStyle"/>
              <w:spacing w:after="0" w:line="240" w:lineRule="auto"/>
            </w:pPr>
          </w:p>
        </w:tc>
        <w:tc>
          <w:tcPr>
            <w:tcW w:w="0" w:type="dxa"/>
          </w:tcPr>
          <w:p w14:paraId="446ECBFE" w14:textId="77777777" w:rsidR="0024003C" w:rsidRDefault="0024003C">
            <w:pPr>
              <w:pStyle w:val="EmptyCellLayoutStyle"/>
              <w:spacing w:after="0" w:line="240" w:lineRule="auto"/>
            </w:pPr>
          </w:p>
        </w:tc>
        <w:tc>
          <w:tcPr>
            <w:tcW w:w="0" w:type="dxa"/>
          </w:tcPr>
          <w:p w14:paraId="6994A630" w14:textId="77777777" w:rsidR="0024003C" w:rsidRDefault="0024003C">
            <w:pPr>
              <w:pStyle w:val="EmptyCellLayoutStyle"/>
              <w:spacing w:after="0" w:line="240" w:lineRule="auto"/>
            </w:pPr>
          </w:p>
        </w:tc>
        <w:tc>
          <w:tcPr>
            <w:tcW w:w="0" w:type="dxa"/>
          </w:tcPr>
          <w:p w14:paraId="06B87441" w14:textId="77777777" w:rsidR="0024003C" w:rsidRDefault="0024003C">
            <w:pPr>
              <w:pStyle w:val="EmptyCellLayoutStyle"/>
              <w:spacing w:after="0" w:line="240" w:lineRule="auto"/>
            </w:pPr>
          </w:p>
        </w:tc>
        <w:tc>
          <w:tcPr>
            <w:tcW w:w="0" w:type="dxa"/>
          </w:tcPr>
          <w:p w14:paraId="6D509BE8" w14:textId="77777777" w:rsidR="0024003C" w:rsidRDefault="0024003C">
            <w:pPr>
              <w:pStyle w:val="EmptyCellLayoutStyle"/>
              <w:spacing w:after="0" w:line="240" w:lineRule="auto"/>
            </w:pPr>
          </w:p>
        </w:tc>
        <w:tc>
          <w:tcPr>
            <w:tcW w:w="2505" w:type="dxa"/>
          </w:tcPr>
          <w:p w14:paraId="4879F942" w14:textId="77777777" w:rsidR="0024003C" w:rsidRDefault="0024003C">
            <w:pPr>
              <w:pStyle w:val="EmptyCellLayoutStyle"/>
              <w:spacing w:after="0" w:line="240" w:lineRule="auto"/>
            </w:pPr>
          </w:p>
        </w:tc>
        <w:tc>
          <w:tcPr>
            <w:tcW w:w="6120" w:type="dxa"/>
          </w:tcPr>
          <w:p w14:paraId="0A5C3B10" w14:textId="77777777" w:rsidR="0024003C" w:rsidRDefault="0024003C">
            <w:pPr>
              <w:pStyle w:val="EmptyCellLayoutStyle"/>
              <w:spacing w:after="0" w:line="240" w:lineRule="auto"/>
            </w:pPr>
          </w:p>
        </w:tc>
        <w:tc>
          <w:tcPr>
            <w:tcW w:w="2534" w:type="dxa"/>
          </w:tcPr>
          <w:p w14:paraId="0F527F60" w14:textId="77777777" w:rsidR="0024003C" w:rsidRDefault="0024003C">
            <w:pPr>
              <w:pStyle w:val="EmptyCellLayoutStyle"/>
              <w:spacing w:after="0" w:line="240" w:lineRule="auto"/>
            </w:pPr>
          </w:p>
        </w:tc>
        <w:tc>
          <w:tcPr>
            <w:tcW w:w="179" w:type="dxa"/>
          </w:tcPr>
          <w:p w14:paraId="6AED3FF1" w14:textId="77777777" w:rsidR="0024003C" w:rsidRDefault="0024003C">
            <w:pPr>
              <w:pStyle w:val="EmptyCellLayoutStyle"/>
              <w:spacing w:after="0" w:line="240" w:lineRule="auto"/>
            </w:pPr>
          </w:p>
        </w:tc>
      </w:tr>
      <w:tr w:rsidR="00327F9D" w14:paraId="0080008B" w14:textId="77777777" w:rsidTr="00327F9D">
        <w:tc>
          <w:tcPr>
            <w:tcW w:w="179" w:type="dxa"/>
          </w:tcPr>
          <w:p w14:paraId="61C86D10" w14:textId="77777777" w:rsidR="0024003C" w:rsidRDefault="00240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27F9D" w14:paraId="49489ED6"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4003C" w14:paraId="4A2A336D" w14:textId="77777777">
                    <w:trPr>
                      <w:trHeight w:val="192"/>
                    </w:trPr>
                    <w:tc>
                      <w:tcPr>
                        <w:tcW w:w="11160" w:type="dxa"/>
                        <w:tcBorders>
                          <w:top w:val="nil"/>
                          <w:left w:val="nil"/>
                          <w:bottom w:val="nil"/>
                          <w:right w:val="nil"/>
                        </w:tcBorders>
                        <w:tcMar>
                          <w:top w:w="39" w:type="dxa"/>
                          <w:left w:w="39" w:type="dxa"/>
                          <w:bottom w:w="39" w:type="dxa"/>
                          <w:right w:w="39" w:type="dxa"/>
                        </w:tcMar>
                      </w:tcPr>
                      <w:p w14:paraId="610CFBF1" w14:textId="77777777" w:rsidR="0024003C" w:rsidRDefault="00AC5DE0">
                        <w:pPr>
                          <w:spacing w:after="0" w:line="240" w:lineRule="auto"/>
                        </w:pPr>
                        <w:r>
                          <w:rPr>
                            <w:rFonts w:ascii="Arial" w:eastAsia="Arial" w:hAnsi="Arial"/>
                            <w:b/>
                            <w:color w:val="000000"/>
                            <w:sz w:val="16"/>
                          </w:rPr>
                          <w:t>23. What are the essential functions of this position?</w:t>
                        </w:r>
                      </w:p>
                    </w:tc>
                  </w:tr>
                </w:tbl>
                <w:p w14:paraId="5003C57F" w14:textId="77777777" w:rsidR="0024003C" w:rsidRDefault="0024003C">
                  <w:pPr>
                    <w:spacing w:after="0" w:line="240" w:lineRule="auto"/>
                  </w:pPr>
                </w:p>
              </w:tc>
            </w:tr>
            <w:tr w:rsidR="0024003C" w14:paraId="7330A2E3" w14:textId="77777777">
              <w:trPr>
                <w:trHeight w:val="80"/>
              </w:trPr>
              <w:tc>
                <w:tcPr>
                  <w:tcW w:w="0" w:type="dxa"/>
                  <w:tcBorders>
                    <w:left w:val="single" w:sz="15" w:space="0" w:color="000000"/>
                  </w:tcBorders>
                </w:tcPr>
                <w:p w14:paraId="0202448C" w14:textId="77777777" w:rsidR="0024003C" w:rsidRDefault="0024003C">
                  <w:pPr>
                    <w:pStyle w:val="EmptyCellLayoutStyle"/>
                    <w:spacing w:after="0" w:line="240" w:lineRule="auto"/>
                  </w:pPr>
                </w:p>
              </w:tc>
              <w:tc>
                <w:tcPr>
                  <w:tcW w:w="11159" w:type="dxa"/>
                  <w:tcBorders>
                    <w:right w:val="single" w:sz="15" w:space="0" w:color="000000"/>
                  </w:tcBorders>
                </w:tcPr>
                <w:p w14:paraId="2C0C694E" w14:textId="77777777" w:rsidR="0024003C" w:rsidRDefault="0024003C">
                  <w:pPr>
                    <w:pStyle w:val="EmptyCellLayoutStyle"/>
                    <w:spacing w:after="0" w:line="240" w:lineRule="auto"/>
                  </w:pPr>
                </w:p>
              </w:tc>
            </w:tr>
            <w:tr w:rsidR="0024003C" w14:paraId="5841ADF4" w14:textId="77777777">
              <w:trPr>
                <w:trHeight w:val="290"/>
              </w:trPr>
              <w:tc>
                <w:tcPr>
                  <w:tcW w:w="0" w:type="dxa"/>
                  <w:tcBorders>
                    <w:left w:val="single" w:sz="15" w:space="0" w:color="000000"/>
                    <w:bottom w:val="single" w:sz="15" w:space="0" w:color="000000"/>
                  </w:tcBorders>
                </w:tcPr>
                <w:p w14:paraId="2BE5CF3C"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4003C" w14:paraId="196F0D10" w14:textId="77777777">
                    <w:trPr>
                      <w:trHeight w:val="212"/>
                    </w:trPr>
                    <w:tc>
                      <w:tcPr>
                        <w:tcW w:w="11160" w:type="dxa"/>
                        <w:tcBorders>
                          <w:top w:val="nil"/>
                          <w:left w:val="nil"/>
                          <w:bottom w:val="nil"/>
                          <w:right w:val="nil"/>
                        </w:tcBorders>
                        <w:tcMar>
                          <w:top w:w="39" w:type="dxa"/>
                          <w:left w:w="39" w:type="dxa"/>
                          <w:bottom w:w="39" w:type="dxa"/>
                          <w:right w:w="39" w:type="dxa"/>
                        </w:tcMar>
                      </w:tcPr>
                      <w:p w14:paraId="3F0DD014" w14:textId="77777777" w:rsidR="009433DB" w:rsidRDefault="00AC5DE0" w:rsidP="00067E88">
                        <w:pPr>
                          <w:spacing w:after="0" w:line="240" w:lineRule="auto"/>
                          <w:jc w:val="both"/>
                          <w:rPr>
                            <w:rFonts w:ascii="Arial" w:eastAsia="Arial" w:hAnsi="Arial" w:cs="Arial"/>
                            <w:color w:val="000000"/>
                          </w:rPr>
                        </w:pPr>
                        <w:r w:rsidRPr="009433DB">
                          <w:rPr>
                            <w:rFonts w:ascii="Arial" w:eastAsia="Arial" w:hAnsi="Arial" w:cs="Arial"/>
                            <w:color w:val="000000"/>
                          </w:rPr>
                          <w:t>To make sales calls on all current and potential customers in a professional, timely and efficient manner to sell current MSI products and services.</w:t>
                        </w:r>
                      </w:p>
                      <w:p w14:paraId="43B4BB7F" w14:textId="6B4B33C4" w:rsidR="009433DB" w:rsidRPr="009433DB" w:rsidRDefault="009433DB" w:rsidP="00067E88">
                        <w:pPr>
                          <w:spacing w:after="0" w:line="240" w:lineRule="auto"/>
                          <w:rPr>
                            <w:rFonts w:ascii="Arial" w:hAnsi="Arial" w:cs="Arial"/>
                          </w:rPr>
                        </w:pPr>
                        <w:r w:rsidRPr="009433DB">
                          <w:rPr>
                            <w:rFonts w:ascii="Arial" w:hAnsi="Arial" w:cs="Arial"/>
                          </w:rPr>
                          <w:t>Use the Customer Relationship Management System to produce quotes for customers.</w:t>
                        </w:r>
                      </w:p>
                      <w:p w14:paraId="3EA34A88" w14:textId="77777777" w:rsidR="0024003C" w:rsidRDefault="00AC5DE0" w:rsidP="00067E88">
                        <w:pPr>
                          <w:spacing w:after="0" w:line="240" w:lineRule="auto"/>
                          <w:jc w:val="both"/>
                        </w:pPr>
                        <w:r w:rsidRPr="009433DB">
                          <w:rPr>
                            <w:rFonts w:ascii="Arial" w:eastAsia="Arial" w:hAnsi="Arial" w:cs="Arial"/>
                            <w:color w:val="000000"/>
                          </w:rPr>
                          <w:t>Maintain cordial and professional relationships with customers, Lansing Central Office staff and other MSI staff located at various facilities.</w:t>
                        </w:r>
                      </w:p>
                    </w:tc>
                  </w:tr>
                </w:tbl>
                <w:p w14:paraId="5454E77E" w14:textId="77777777" w:rsidR="0024003C" w:rsidRDefault="0024003C">
                  <w:pPr>
                    <w:spacing w:after="0" w:line="240" w:lineRule="auto"/>
                  </w:pPr>
                </w:p>
              </w:tc>
            </w:tr>
          </w:tbl>
          <w:p w14:paraId="6ABB5A08" w14:textId="77777777" w:rsidR="0024003C" w:rsidRDefault="0024003C">
            <w:pPr>
              <w:spacing w:after="0" w:line="240" w:lineRule="auto"/>
            </w:pPr>
          </w:p>
        </w:tc>
        <w:tc>
          <w:tcPr>
            <w:tcW w:w="179" w:type="dxa"/>
          </w:tcPr>
          <w:p w14:paraId="67248E9D" w14:textId="77777777" w:rsidR="0024003C" w:rsidRDefault="0024003C">
            <w:pPr>
              <w:pStyle w:val="EmptyCellLayoutStyle"/>
              <w:spacing w:after="0" w:line="240" w:lineRule="auto"/>
            </w:pPr>
          </w:p>
        </w:tc>
      </w:tr>
      <w:tr w:rsidR="0024003C" w14:paraId="2A8AB1E8" w14:textId="77777777">
        <w:trPr>
          <w:trHeight w:val="99"/>
        </w:trPr>
        <w:tc>
          <w:tcPr>
            <w:tcW w:w="179" w:type="dxa"/>
          </w:tcPr>
          <w:p w14:paraId="49A1905D" w14:textId="77777777" w:rsidR="0024003C" w:rsidRDefault="0024003C">
            <w:pPr>
              <w:pStyle w:val="EmptyCellLayoutStyle"/>
              <w:spacing w:after="0" w:line="240" w:lineRule="auto"/>
            </w:pPr>
          </w:p>
        </w:tc>
        <w:tc>
          <w:tcPr>
            <w:tcW w:w="0" w:type="dxa"/>
          </w:tcPr>
          <w:p w14:paraId="562C1EA5" w14:textId="77777777" w:rsidR="0024003C" w:rsidRDefault="0024003C">
            <w:pPr>
              <w:pStyle w:val="EmptyCellLayoutStyle"/>
              <w:spacing w:after="0" w:line="240" w:lineRule="auto"/>
            </w:pPr>
          </w:p>
        </w:tc>
        <w:tc>
          <w:tcPr>
            <w:tcW w:w="0" w:type="dxa"/>
          </w:tcPr>
          <w:p w14:paraId="75A08398" w14:textId="77777777" w:rsidR="0024003C" w:rsidRDefault="0024003C">
            <w:pPr>
              <w:pStyle w:val="EmptyCellLayoutStyle"/>
              <w:spacing w:after="0" w:line="240" w:lineRule="auto"/>
            </w:pPr>
          </w:p>
        </w:tc>
        <w:tc>
          <w:tcPr>
            <w:tcW w:w="0" w:type="dxa"/>
          </w:tcPr>
          <w:p w14:paraId="29E54E63" w14:textId="77777777" w:rsidR="0024003C" w:rsidRDefault="0024003C">
            <w:pPr>
              <w:pStyle w:val="EmptyCellLayoutStyle"/>
              <w:spacing w:after="0" w:line="240" w:lineRule="auto"/>
            </w:pPr>
          </w:p>
        </w:tc>
        <w:tc>
          <w:tcPr>
            <w:tcW w:w="0" w:type="dxa"/>
          </w:tcPr>
          <w:p w14:paraId="5CFD02A8" w14:textId="77777777" w:rsidR="0024003C" w:rsidRDefault="0024003C">
            <w:pPr>
              <w:pStyle w:val="EmptyCellLayoutStyle"/>
              <w:spacing w:after="0" w:line="240" w:lineRule="auto"/>
            </w:pPr>
          </w:p>
        </w:tc>
        <w:tc>
          <w:tcPr>
            <w:tcW w:w="0" w:type="dxa"/>
          </w:tcPr>
          <w:p w14:paraId="715BC6F0" w14:textId="77777777" w:rsidR="0024003C" w:rsidRDefault="0024003C">
            <w:pPr>
              <w:pStyle w:val="EmptyCellLayoutStyle"/>
              <w:spacing w:after="0" w:line="240" w:lineRule="auto"/>
            </w:pPr>
          </w:p>
        </w:tc>
        <w:tc>
          <w:tcPr>
            <w:tcW w:w="0" w:type="dxa"/>
          </w:tcPr>
          <w:p w14:paraId="68EBD235" w14:textId="77777777" w:rsidR="0024003C" w:rsidRDefault="0024003C">
            <w:pPr>
              <w:pStyle w:val="EmptyCellLayoutStyle"/>
              <w:spacing w:after="0" w:line="240" w:lineRule="auto"/>
            </w:pPr>
          </w:p>
        </w:tc>
        <w:tc>
          <w:tcPr>
            <w:tcW w:w="2505" w:type="dxa"/>
          </w:tcPr>
          <w:p w14:paraId="39EC202F" w14:textId="77777777" w:rsidR="0024003C" w:rsidRDefault="0024003C">
            <w:pPr>
              <w:pStyle w:val="EmptyCellLayoutStyle"/>
              <w:spacing w:after="0" w:line="240" w:lineRule="auto"/>
            </w:pPr>
          </w:p>
        </w:tc>
        <w:tc>
          <w:tcPr>
            <w:tcW w:w="6120" w:type="dxa"/>
          </w:tcPr>
          <w:p w14:paraId="329B7840" w14:textId="77777777" w:rsidR="0024003C" w:rsidRDefault="0024003C">
            <w:pPr>
              <w:pStyle w:val="EmptyCellLayoutStyle"/>
              <w:spacing w:after="0" w:line="240" w:lineRule="auto"/>
            </w:pPr>
          </w:p>
        </w:tc>
        <w:tc>
          <w:tcPr>
            <w:tcW w:w="2534" w:type="dxa"/>
          </w:tcPr>
          <w:p w14:paraId="11610C8A" w14:textId="77777777" w:rsidR="0024003C" w:rsidRDefault="0024003C">
            <w:pPr>
              <w:pStyle w:val="EmptyCellLayoutStyle"/>
              <w:spacing w:after="0" w:line="240" w:lineRule="auto"/>
            </w:pPr>
          </w:p>
        </w:tc>
        <w:tc>
          <w:tcPr>
            <w:tcW w:w="179" w:type="dxa"/>
          </w:tcPr>
          <w:p w14:paraId="532AC314" w14:textId="77777777" w:rsidR="0024003C" w:rsidRDefault="0024003C">
            <w:pPr>
              <w:pStyle w:val="EmptyCellLayoutStyle"/>
              <w:spacing w:after="0" w:line="240" w:lineRule="auto"/>
            </w:pPr>
          </w:p>
        </w:tc>
      </w:tr>
      <w:tr w:rsidR="00327F9D" w14:paraId="52445A99" w14:textId="77777777" w:rsidTr="00327F9D">
        <w:tc>
          <w:tcPr>
            <w:tcW w:w="179" w:type="dxa"/>
          </w:tcPr>
          <w:p w14:paraId="25D7CA61" w14:textId="77777777" w:rsidR="0024003C" w:rsidRDefault="0024003C">
            <w:pPr>
              <w:pStyle w:val="EmptyCellLayoutStyle"/>
              <w:spacing w:after="0" w:line="240" w:lineRule="auto"/>
            </w:pPr>
          </w:p>
        </w:tc>
        <w:tc>
          <w:tcPr>
            <w:tcW w:w="0" w:type="dxa"/>
          </w:tcPr>
          <w:p w14:paraId="627BAE72" w14:textId="77777777" w:rsidR="0024003C" w:rsidRDefault="0024003C">
            <w:pPr>
              <w:pStyle w:val="EmptyCellLayoutStyle"/>
              <w:spacing w:after="0" w:line="240" w:lineRule="auto"/>
            </w:pPr>
          </w:p>
        </w:tc>
        <w:tc>
          <w:tcPr>
            <w:tcW w:w="0" w:type="dxa"/>
          </w:tcPr>
          <w:p w14:paraId="3DE048FF" w14:textId="77777777" w:rsidR="0024003C" w:rsidRDefault="002400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27F9D" w14:paraId="7AF5B86C"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4003C" w14:paraId="700517C1" w14:textId="77777777">
                    <w:trPr>
                      <w:trHeight w:val="192"/>
                    </w:trPr>
                    <w:tc>
                      <w:tcPr>
                        <w:tcW w:w="11160" w:type="dxa"/>
                        <w:tcBorders>
                          <w:top w:val="nil"/>
                          <w:left w:val="nil"/>
                          <w:bottom w:val="nil"/>
                          <w:right w:val="nil"/>
                        </w:tcBorders>
                        <w:tcMar>
                          <w:top w:w="39" w:type="dxa"/>
                          <w:left w:w="39" w:type="dxa"/>
                          <w:bottom w:w="39" w:type="dxa"/>
                          <w:right w:w="39" w:type="dxa"/>
                        </w:tcMar>
                      </w:tcPr>
                      <w:p w14:paraId="605D2298" w14:textId="77777777" w:rsidR="0024003C" w:rsidRDefault="00AC5DE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E6D2E98" w14:textId="77777777" w:rsidR="0024003C" w:rsidRDefault="0024003C">
                  <w:pPr>
                    <w:spacing w:after="0" w:line="240" w:lineRule="auto"/>
                  </w:pPr>
                </w:p>
              </w:tc>
            </w:tr>
            <w:tr w:rsidR="0024003C" w14:paraId="35C5EF1C" w14:textId="77777777">
              <w:trPr>
                <w:trHeight w:val="90"/>
              </w:trPr>
              <w:tc>
                <w:tcPr>
                  <w:tcW w:w="0" w:type="dxa"/>
                  <w:tcBorders>
                    <w:left w:val="single" w:sz="15" w:space="0" w:color="000000"/>
                  </w:tcBorders>
                </w:tcPr>
                <w:p w14:paraId="3FB0EF29" w14:textId="77777777" w:rsidR="0024003C" w:rsidRDefault="0024003C">
                  <w:pPr>
                    <w:pStyle w:val="EmptyCellLayoutStyle"/>
                    <w:spacing w:after="0" w:line="240" w:lineRule="auto"/>
                  </w:pPr>
                </w:p>
              </w:tc>
              <w:tc>
                <w:tcPr>
                  <w:tcW w:w="11159" w:type="dxa"/>
                  <w:tcBorders>
                    <w:right w:val="single" w:sz="15" w:space="0" w:color="000000"/>
                  </w:tcBorders>
                </w:tcPr>
                <w:p w14:paraId="01D3CF57" w14:textId="77777777" w:rsidR="0024003C" w:rsidRDefault="0024003C">
                  <w:pPr>
                    <w:pStyle w:val="EmptyCellLayoutStyle"/>
                    <w:spacing w:after="0" w:line="240" w:lineRule="auto"/>
                  </w:pPr>
                </w:p>
              </w:tc>
            </w:tr>
            <w:tr w:rsidR="0024003C" w14:paraId="68F60E91" w14:textId="77777777">
              <w:trPr>
                <w:trHeight w:val="290"/>
              </w:trPr>
              <w:tc>
                <w:tcPr>
                  <w:tcW w:w="0" w:type="dxa"/>
                  <w:tcBorders>
                    <w:left w:val="single" w:sz="15" w:space="0" w:color="000000"/>
                    <w:bottom w:val="single" w:sz="15" w:space="0" w:color="000000"/>
                  </w:tcBorders>
                </w:tcPr>
                <w:p w14:paraId="0572C8FD"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4003C" w14:paraId="17EBCF7B" w14:textId="77777777">
                    <w:trPr>
                      <w:trHeight w:val="212"/>
                    </w:trPr>
                    <w:tc>
                      <w:tcPr>
                        <w:tcW w:w="11160" w:type="dxa"/>
                        <w:tcBorders>
                          <w:top w:val="nil"/>
                          <w:left w:val="nil"/>
                          <w:bottom w:val="nil"/>
                          <w:right w:val="nil"/>
                        </w:tcBorders>
                        <w:tcMar>
                          <w:top w:w="39" w:type="dxa"/>
                          <w:left w:w="39" w:type="dxa"/>
                          <w:bottom w:w="39" w:type="dxa"/>
                          <w:right w:w="39" w:type="dxa"/>
                        </w:tcMar>
                      </w:tcPr>
                      <w:p w14:paraId="3C7CB9AC" w14:textId="175B2A82" w:rsidR="0024003C" w:rsidRPr="001B175D" w:rsidRDefault="001B175D" w:rsidP="00067E88">
                        <w:pPr>
                          <w:spacing w:after="0" w:line="240" w:lineRule="auto"/>
                          <w:rPr>
                            <w:rFonts w:ascii="Arial" w:eastAsia="Arial" w:hAnsi="Arial"/>
                            <w:color w:val="000000"/>
                          </w:rPr>
                        </w:pPr>
                        <w:r>
                          <w:rPr>
                            <w:rFonts w:ascii="Arial" w:eastAsia="Arial" w:hAnsi="Arial"/>
                            <w:color w:val="000000"/>
                          </w:rPr>
                          <w:t>Reflecting advanced-level duties.</w:t>
                        </w:r>
                        <w:r w:rsidR="00AC5DE0">
                          <w:rPr>
                            <w:rFonts w:ascii="Arial" w:eastAsia="Arial" w:hAnsi="Arial"/>
                            <w:color w:val="000000"/>
                          </w:rPr>
                          <w:t xml:space="preserve"> </w:t>
                        </w:r>
                      </w:p>
                    </w:tc>
                  </w:tr>
                </w:tbl>
                <w:p w14:paraId="4C836CE9" w14:textId="77777777" w:rsidR="0024003C" w:rsidRDefault="0024003C">
                  <w:pPr>
                    <w:spacing w:after="0" w:line="240" w:lineRule="auto"/>
                  </w:pPr>
                </w:p>
              </w:tc>
            </w:tr>
          </w:tbl>
          <w:p w14:paraId="4299CE68" w14:textId="77777777" w:rsidR="0024003C" w:rsidRDefault="0024003C">
            <w:pPr>
              <w:spacing w:after="0" w:line="240" w:lineRule="auto"/>
            </w:pPr>
          </w:p>
        </w:tc>
        <w:tc>
          <w:tcPr>
            <w:tcW w:w="179" w:type="dxa"/>
          </w:tcPr>
          <w:p w14:paraId="147E7467" w14:textId="77777777" w:rsidR="0024003C" w:rsidRDefault="0024003C">
            <w:pPr>
              <w:pStyle w:val="EmptyCellLayoutStyle"/>
              <w:spacing w:after="0" w:line="240" w:lineRule="auto"/>
            </w:pPr>
          </w:p>
        </w:tc>
      </w:tr>
      <w:tr w:rsidR="0024003C" w14:paraId="686632C6" w14:textId="77777777">
        <w:trPr>
          <w:trHeight w:val="100"/>
        </w:trPr>
        <w:tc>
          <w:tcPr>
            <w:tcW w:w="179" w:type="dxa"/>
          </w:tcPr>
          <w:p w14:paraId="23548EDA" w14:textId="77777777" w:rsidR="0024003C" w:rsidRDefault="0024003C">
            <w:pPr>
              <w:pStyle w:val="EmptyCellLayoutStyle"/>
              <w:spacing w:after="0" w:line="240" w:lineRule="auto"/>
            </w:pPr>
          </w:p>
        </w:tc>
        <w:tc>
          <w:tcPr>
            <w:tcW w:w="0" w:type="dxa"/>
          </w:tcPr>
          <w:p w14:paraId="7DF910EA" w14:textId="77777777" w:rsidR="0024003C" w:rsidRDefault="0024003C">
            <w:pPr>
              <w:pStyle w:val="EmptyCellLayoutStyle"/>
              <w:spacing w:after="0" w:line="240" w:lineRule="auto"/>
            </w:pPr>
          </w:p>
        </w:tc>
        <w:tc>
          <w:tcPr>
            <w:tcW w:w="0" w:type="dxa"/>
          </w:tcPr>
          <w:p w14:paraId="570AEB66" w14:textId="77777777" w:rsidR="0024003C" w:rsidRDefault="0024003C">
            <w:pPr>
              <w:pStyle w:val="EmptyCellLayoutStyle"/>
              <w:spacing w:after="0" w:line="240" w:lineRule="auto"/>
            </w:pPr>
          </w:p>
        </w:tc>
        <w:tc>
          <w:tcPr>
            <w:tcW w:w="0" w:type="dxa"/>
          </w:tcPr>
          <w:p w14:paraId="58F594C6" w14:textId="77777777" w:rsidR="0024003C" w:rsidRDefault="0024003C">
            <w:pPr>
              <w:pStyle w:val="EmptyCellLayoutStyle"/>
              <w:spacing w:after="0" w:line="240" w:lineRule="auto"/>
            </w:pPr>
          </w:p>
        </w:tc>
        <w:tc>
          <w:tcPr>
            <w:tcW w:w="0" w:type="dxa"/>
          </w:tcPr>
          <w:p w14:paraId="60595F45" w14:textId="77777777" w:rsidR="0024003C" w:rsidRDefault="0024003C">
            <w:pPr>
              <w:pStyle w:val="EmptyCellLayoutStyle"/>
              <w:spacing w:after="0" w:line="240" w:lineRule="auto"/>
            </w:pPr>
          </w:p>
        </w:tc>
        <w:tc>
          <w:tcPr>
            <w:tcW w:w="0" w:type="dxa"/>
          </w:tcPr>
          <w:p w14:paraId="5FA8D71F" w14:textId="77777777" w:rsidR="0024003C" w:rsidRDefault="0024003C">
            <w:pPr>
              <w:pStyle w:val="EmptyCellLayoutStyle"/>
              <w:spacing w:after="0" w:line="240" w:lineRule="auto"/>
            </w:pPr>
          </w:p>
        </w:tc>
        <w:tc>
          <w:tcPr>
            <w:tcW w:w="0" w:type="dxa"/>
          </w:tcPr>
          <w:p w14:paraId="6B51A02B" w14:textId="77777777" w:rsidR="0024003C" w:rsidRDefault="0024003C">
            <w:pPr>
              <w:pStyle w:val="EmptyCellLayoutStyle"/>
              <w:spacing w:after="0" w:line="240" w:lineRule="auto"/>
            </w:pPr>
          </w:p>
        </w:tc>
        <w:tc>
          <w:tcPr>
            <w:tcW w:w="2505" w:type="dxa"/>
          </w:tcPr>
          <w:p w14:paraId="357A7EA5" w14:textId="77777777" w:rsidR="0024003C" w:rsidRDefault="0024003C">
            <w:pPr>
              <w:pStyle w:val="EmptyCellLayoutStyle"/>
              <w:spacing w:after="0" w:line="240" w:lineRule="auto"/>
            </w:pPr>
          </w:p>
        </w:tc>
        <w:tc>
          <w:tcPr>
            <w:tcW w:w="6120" w:type="dxa"/>
          </w:tcPr>
          <w:p w14:paraId="37593E82" w14:textId="77777777" w:rsidR="0024003C" w:rsidRDefault="0024003C">
            <w:pPr>
              <w:pStyle w:val="EmptyCellLayoutStyle"/>
              <w:spacing w:after="0" w:line="240" w:lineRule="auto"/>
            </w:pPr>
          </w:p>
        </w:tc>
        <w:tc>
          <w:tcPr>
            <w:tcW w:w="2534" w:type="dxa"/>
          </w:tcPr>
          <w:p w14:paraId="75BFCE66" w14:textId="77777777" w:rsidR="0024003C" w:rsidRDefault="0024003C">
            <w:pPr>
              <w:pStyle w:val="EmptyCellLayoutStyle"/>
              <w:spacing w:after="0" w:line="240" w:lineRule="auto"/>
            </w:pPr>
          </w:p>
        </w:tc>
        <w:tc>
          <w:tcPr>
            <w:tcW w:w="179" w:type="dxa"/>
          </w:tcPr>
          <w:p w14:paraId="5A5E22B4" w14:textId="77777777" w:rsidR="0024003C" w:rsidRDefault="0024003C">
            <w:pPr>
              <w:pStyle w:val="EmptyCellLayoutStyle"/>
              <w:spacing w:after="0" w:line="240" w:lineRule="auto"/>
            </w:pPr>
          </w:p>
        </w:tc>
      </w:tr>
      <w:tr w:rsidR="00327F9D" w14:paraId="3F9F9A50" w14:textId="77777777" w:rsidTr="00327F9D">
        <w:tc>
          <w:tcPr>
            <w:tcW w:w="179" w:type="dxa"/>
          </w:tcPr>
          <w:p w14:paraId="33B6B889" w14:textId="77777777" w:rsidR="0024003C" w:rsidRDefault="0024003C">
            <w:pPr>
              <w:pStyle w:val="EmptyCellLayoutStyle"/>
              <w:spacing w:after="0" w:line="240" w:lineRule="auto"/>
            </w:pPr>
          </w:p>
        </w:tc>
        <w:tc>
          <w:tcPr>
            <w:tcW w:w="0" w:type="dxa"/>
          </w:tcPr>
          <w:p w14:paraId="03D23B1C" w14:textId="77777777" w:rsidR="0024003C" w:rsidRDefault="00240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27F9D" w14:paraId="354F148E"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14:paraId="2F503A2C" w14:textId="77777777">
                    <w:trPr>
                      <w:trHeight w:val="192"/>
                    </w:trPr>
                    <w:tc>
                      <w:tcPr>
                        <w:tcW w:w="11160" w:type="dxa"/>
                        <w:tcBorders>
                          <w:top w:val="nil"/>
                          <w:left w:val="nil"/>
                          <w:bottom w:val="nil"/>
                          <w:right w:val="nil"/>
                        </w:tcBorders>
                        <w:tcMar>
                          <w:top w:w="39" w:type="dxa"/>
                          <w:left w:w="39" w:type="dxa"/>
                          <w:bottom w:w="39" w:type="dxa"/>
                          <w:right w:w="39" w:type="dxa"/>
                        </w:tcMar>
                      </w:tcPr>
                      <w:p w14:paraId="333264C2" w14:textId="77777777" w:rsidR="0024003C" w:rsidRDefault="00AC5DE0">
                        <w:pPr>
                          <w:spacing w:after="0" w:line="240" w:lineRule="auto"/>
                        </w:pPr>
                        <w:r>
                          <w:rPr>
                            <w:rFonts w:ascii="Arial" w:eastAsia="Arial" w:hAnsi="Arial"/>
                            <w:b/>
                            <w:color w:val="000000"/>
                            <w:sz w:val="16"/>
                          </w:rPr>
                          <w:t>25. What is the function of the work area and how does this position fit into that function?</w:t>
                        </w:r>
                      </w:p>
                    </w:tc>
                  </w:tr>
                </w:tbl>
                <w:p w14:paraId="33D47FB4" w14:textId="77777777" w:rsidR="0024003C" w:rsidRDefault="0024003C">
                  <w:pPr>
                    <w:spacing w:after="0" w:line="240" w:lineRule="auto"/>
                  </w:pPr>
                </w:p>
              </w:tc>
            </w:tr>
            <w:tr w:rsidR="0024003C" w14:paraId="64E76745" w14:textId="77777777">
              <w:trPr>
                <w:trHeight w:val="80"/>
              </w:trPr>
              <w:tc>
                <w:tcPr>
                  <w:tcW w:w="0" w:type="dxa"/>
                  <w:tcBorders>
                    <w:left w:val="single" w:sz="15" w:space="0" w:color="000000"/>
                  </w:tcBorders>
                </w:tcPr>
                <w:p w14:paraId="35D46BB8" w14:textId="77777777" w:rsidR="0024003C" w:rsidRDefault="0024003C">
                  <w:pPr>
                    <w:pStyle w:val="EmptyCellLayoutStyle"/>
                    <w:spacing w:after="0" w:line="240" w:lineRule="auto"/>
                  </w:pPr>
                </w:p>
              </w:tc>
              <w:tc>
                <w:tcPr>
                  <w:tcW w:w="11159" w:type="dxa"/>
                  <w:tcBorders>
                    <w:right w:val="single" w:sz="15" w:space="0" w:color="000000"/>
                  </w:tcBorders>
                </w:tcPr>
                <w:p w14:paraId="31354D68" w14:textId="77777777" w:rsidR="0024003C" w:rsidRDefault="0024003C">
                  <w:pPr>
                    <w:pStyle w:val="EmptyCellLayoutStyle"/>
                    <w:spacing w:after="0" w:line="240" w:lineRule="auto"/>
                  </w:pPr>
                </w:p>
              </w:tc>
            </w:tr>
            <w:tr w:rsidR="0024003C" w14:paraId="7292ECFD" w14:textId="77777777">
              <w:trPr>
                <w:trHeight w:val="290"/>
              </w:trPr>
              <w:tc>
                <w:tcPr>
                  <w:tcW w:w="0" w:type="dxa"/>
                  <w:tcBorders>
                    <w:left w:val="single" w:sz="15" w:space="0" w:color="000000"/>
                    <w:bottom w:val="single" w:sz="15" w:space="0" w:color="000000"/>
                  </w:tcBorders>
                </w:tcPr>
                <w:p w14:paraId="1C71AFC4"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4003C" w14:paraId="70698CDD" w14:textId="77777777">
                    <w:trPr>
                      <w:trHeight w:val="212"/>
                    </w:trPr>
                    <w:tc>
                      <w:tcPr>
                        <w:tcW w:w="11160" w:type="dxa"/>
                        <w:tcBorders>
                          <w:top w:val="nil"/>
                          <w:left w:val="nil"/>
                          <w:bottom w:val="nil"/>
                          <w:right w:val="nil"/>
                        </w:tcBorders>
                        <w:tcMar>
                          <w:top w:w="39" w:type="dxa"/>
                          <w:left w:w="39" w:type="dxa"/>
                          <w:bottom w:w="39" w:type="dxa"/>
                          <w:right w:w="39" w:type="dxa"/>
                        </w:tcMar>
                      </w:tcPr>
                      <w:p w14:paraId="5070A2AE" w14:textId="77777777" w:rsidR="0024003C" w:rsidRDefault="00AC5DE0" w:rsidP="00067E88">
                        <w:pPr>
                          <w:spacing w:after="0" w:line="240" w:lineRule="auto"/>
                        </w:pPr>
                        <w:r>
                          <w:rPr>
                            <w:rFonts w:ascii="Arial" w:eastAsia="Arial" w:hAnsi="Arial"/>
                            <w:color w:val="000000"/>
                          </w:rPr>
                          <w:t>This work area is responsible for generating sales of products manufactured by prison workers.  This includes taking orders, handling customer relations, customer complaints, providing product information and handling bid/quote requests.  Further, this work area is involved in providing marketing/sales information and product production goals.</w:t>
                        </w:r>
                      </w:p>
                      <w:p w14:paraId="0C1DDB0F" w14:textId="77777777" w:rsidR="0024003C" w:rsidRDefault="00AC5DE0" w:rsidP="00067E88">
                        <w:pPr>
                          <w:spacing w:after="0" w:line="240" w:lineRule="auto"/>
                        </w:pPr>
                        <w:r>
                          <w:rPr>
                            <w:rFonts w:ascii="Arial" w:eastAsia="Arial" w:hAnsi="Arial"/>
                            <w:color w:val="000000"/>
                          </w:rPr>
                          <w:t xml:space="preserve">This position </w:t>
                        </w:r>
                        <w:proofErr w:type="gramStart"/>
                        <w:r>
                          <w:rPr>
                            <w:rFonts w:ascii="Arial" w:eastAsia="Arial" w:hAnsi="Arial"/>
                            <w:color w:val="000000"/>
                          </w:rPr>
                          <w:t>is involved in</w:t>
                        </w:r>
                        <w:proofErr w:type="gramEnd"/>
                        <w:r>
                          <w:rPr>
                            <w:rFonts w:ascii="Arial" w:eastAsia="Arial" w:hAnsi="Arial"/>
                            <w:color w:val="000000"/>
                          </w:rPr>
                          <w:t xml:space="preserve"> generating and selling the products and collecting marketing/sales information for production.</w:t>
                        </w:r>
                      </w:p>
                    </w:tc>
                  </w:tr>
                </w:tbl>
                <w:p w14:paraId="1C4DDFE4" w14:textId="77777777" w:rsidR="0024003C" w:rsidRDefault="0024003C">
                  <w:pPr>
                    <w:spacing w:after="0" w:line="240" w:lineRule="auto"/>
                  </w:pPr>
                </w:p>
              </w:tc>
            </w:tr>
          </w:tbl>
          <w:p w14:paraId="099AAAD6" w14:textId="77777777" w:rsidR="0024003C" w:rsidRDefault="0024003C">
            <w:pPr>
              <w:spacing w:after="0" w:line="240" w:lineRule="auto"/>
            </w:pPr>
          </w:p>
        </w:tc>
        <w:tc>
          <w:tcPr>
            <w:tcW w:w="179" w:type="dxa"/>
          </w:tcPr>
          <w:p w14:paraId="4C8C5B83" w14:textId="77777777" w:rsidR="0024003C" w:rsidRDefault="0024003C">
            <w:pPr>
              <w:pStyle w:val="EmptyCellLayoutStyle"/>
              <w:spacing w:after="0" w:line="240" w:lineRule="auto"/>
            </w:pPr>
          </w:p>
        </w:tc>
      </w:tr>
      <w:tr w:rsidR="0024003C" w14:paraId="6F5076E4" w14:textId="77777777">
        <w:trPr>
          <w:trHeight w:val="120"/>
        </w:trPr>
        <w:tc>
          <w:tcPr>
            <w:tcW w:w="179" w:type="dxa"/>
          </w:tcPr>
          <w:p w14:paraId="68EFD437" w14:textId="77777777" w:rsidR="0024003C" w:rsidRDefault="0024003C">
            <w:pPr>
              <w:pStyle w:val="EmptyCellLayoutStyle"/>
              <w:spacing w:after="0" w:line="240" w:lineRule="auto"/>
            </w:pPr>
          </w:p>
        </w:tc>
        <w:tc>
          <w:tcPr>
            <w:tcW w:w="0" w:type="dxa"/>
          </w:tcPr>
          <w:p w14:paraId="53AD2410" w14:textId="77777777" w:rsidR="0024003C" w:rsidRDefault="0024003C">
            <w:pPr>
              <w:pStyle w:val="EmptyCellLayoutStyle"/>
              <w:spacing w:after="0" w:line="240" w:lineRule="auto"/>
            </w:pPr>
          </w:p>
        </w:tc>
        <w:tc>
          <w:tcPr>
            <w:tcW w:w="0" w:type="dxa"/>
          </w:tcPr>
          <w:p w14:paraId="344D4ABC" w14:textId="77777777" w:rsidR="0024003C" w:rsidRDefault="0024003C">
            <w:pPr>
              <w:pStyle w:val="EmptyCellLayoutStyle"/>
              <w:spacing w:after="0" w:line="240" w:lineRule="auto"/>
            </w:pPr>
          </w:p>
        </w:tc>
        <w:tc>
          <w:tcPr>
            <w:tcW w:w="0" w:type="dxa"/>
          </w:tcPr>
          <w:p w14:paraId="1438EEBC" w14:textId="77777777" w:rsidR="0024003C" w:rsidRDefault="0024003C">
            <w:pPr>
              <w:pStyle w:val="EmptyCellLayoutStyle"/>
              <w:spacing w:after="0" w:line="240" w:lineRule="auto"/>
            </w:pPr>
          </w:p>
        </w:tc>
        <w:tc>
          <w:tcPr>
            <w:tcW w:w="0" w:type="dxa"/>
          </w:tcPr>
          <w:p w14:paraId="672B4D01" w14:textId="77777777" w:rsidR="0024003C" w:rsidRDefault="0024003C">
            <w:pPr>
              <w:pStyle w:val="EmptyCellLayoutStyle"/>
              <w:spacing w:after="0" w:line="240" w:lineRule="auto"/>
            </w:pPr>
          </w:p>
        </w:tc>
        <w:tc>
          <w:tcPr>
            <w:tcW w:w="0" w:type="dxa"/>
          </w:tcPr>
          <w:p w14:paraId="03360DBD" w14:textId="77777777" w:rsidR="0024003C" w:rsidRDefault="0024003C">
            <w:pPr>
              <w:pStyle w:val="EmptyCellLayoutStyle"/>
              <w:spacing w:after="0" w:line="240" w:lineRule="auto"/>
            </w:pPr>
          </w:p>
        </w:tc>
        <w:tc>
          <w:tcPr>
            <w:tcW w:w="0" w:type="dxa"/>
          </w:tcPr>
          <w:p w14:paraId="4BB9AE20" w14:textId="77777777" w:rsidR="0024003C" w:rsidRDefault="0024003C">
            <w:pPr>
              <w:pStyle w:val="EmptyCellLayoutStyle"/>
              <w:spacing w:after="0" w:line="240" w:lineRule="auto"/>
            </w:pPr>
          </w:p>
        </w:tc>
        <w:tc>
          <w:tcPr>
            <w:tcW w:w="2505" w:type="dxa"/>
          </w:tcPr>
          <w:p w14:paraId="2D59F0BF" w14:textId="77777777" w:rsidR="0024003C" w:rsidRDefault="0024003C">
            <w:pPr>
              <w:pStyle w:val="EmptyCellLayoutStyle"/>
              <w:spacing w:after="0" w:line="240" w:lineRule="auto"/>
            </w:pPr>
          </w:p>
        </w:tc>
        <w:tc>
          <w:tcPr>
            <w:tcW w:w="6120" w:type="dxa"/>
          </w:tcPr>
          <w:p w14:paraId="6E75A82D" w14:textId="77777777" w:rsidR="0024003C" w:rsidRDefault="0024003C">
            <w:pPr>
              <w:pStyle w:val="EmptyCellLayoutStyle"/>
              <w:spacing w:after="0" w:line="240" w:lineRule="auto"/>
            </w:pPr>
          </w:p>
        </w:tc>
        <w:tc>
          <w:tcPr>
            <w:tcW w:w="2534" w:type="dxa"/>
          </w:tcPr>
          <w:p w14:paraId="32C1A98E" w14:textId="77777777" w:rsidR="0024003C" w:rsidRDefault="0024003C">
            <w:pPr>
              <w:pStyle w:val="EmptyCellLayoutStyle"/>
              <w:spacing w:after="0" w:line="240" w:lineRule="auto"/>
            </w:pPr>
          </w:p>
        </w:tc>
        <w:tc>
          <w:tcPr>
            <w:tcW w:w="179" w:type="dxa"/>
          </w:tcPr>
          <w:p w14:paraId="4A9272F1" w14:textId="77777777" w:rsidR="0024003C" w:rsidRDefault="0024003C">
            <w:pPr>
              <w:pStyle w:val="EmptyCellLayoutStyle"/>
              <w:spacing w:after="0" w:line="240" w:lineRule="auto"/>
            </w:pPr>
          </w:p>
        </w:tc>
      </w:tr>
      <w:tr w:rsidR="00327F9D" w14:paraId="7AEAAE59" w14:textId="77777777" w:rsidTr="00327F9D">
        <w:tc>
          <w:tcPr>
            <w:tcW w:w="179" w:type="dxa"/>
          </w:tcPr>
          <w:p w14:paraId="7CEE05E1" w14:textId="77777777" w:rsidR="0024003C" w:rsidRDefault="0024003C">
            <w:pPr>
              <w:pStyle w:val="EmptyCellLayoutStyle"/>
              <w:spacing w:after="0" w:line="240" w:lineRule="auto"/>
            </w:pPr>
          </w:p>
        </w:tc>
        <w:tc>
          <w:tcPr>
            <w:tcW w:w="0" w:type="dxa"/>
          </w:tcPr>
          <w:p w14:paraId="52648F15" w14:textId="77777777" w:rsidR="0024003C" w:rsidRDefault="00240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331"/>
              <w:gridCol w:w="1838"/>
              <w:gridCol w:w="1793"/>
              <w:gridCol w:w="329"/>
              <w:gridCol w:w="6497"/>
              <w:gridCol w:w="167"/>
              <w:gridCol w:w="164"/>
            </w:tblGrid>
            <w:tr w:rsidR="00327F9D" w14:paraId="5CA39818" w14:textId="77777777" w:rsidTr="00327F9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36"/>
                  </w:tblGrid>
                  <w:tr w:rsidR="0024003C" w14:paraId="733DCA00" w14:textId="77777777">
                    <w:trPr>
                      <w:trHeight w:val="237"/>
                    </w:trPr>
                    <w:tc>
                      <w:tcPr>
                        <w:tcW w:w="10980" w:type="dxa"/>
                        <w:tcBorders>
                          <w:top w:val="nil"/>
                          <w:left w:val="nil"/>
                          <w:bottom w:val="nil"/>
                          <w:right w:val="nil"/>
                        </w:tcBorders>
                        <w:tcMar>
                          <w:top w:w="39" w:type="dxa"/>
                          <w:left w:w="39" w:type="dxa"/>
                          <w:bottom w:w="39" w:type="dxa"/>
                          <w:right w:w="39" w:type="dxa"/>
                        </w:tcMar>
                      </w:tcPr>
                      <w:p w14:paraId="76D20CB1" w14:textId="77777777" w:rsidR="0024003C" w:rsidRDefault="00AC5DE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47B4AD4" w14:textId="77777777" w:rsidR="0024003C" w:rsidRDefault="0024003C">
                  <w:pPr>
                    <w:spacing w:after="0" w:line="240" w:lineRule="auto"/>
                  </w:pPr>
                </w:p>
              </w:tc>
              <w:tc>
                <w:tcPr>
                  <w:tcW w:w="180" w:type="dxa"/>
                  <w:tcBorders>
                    <w:top w:val="single" w:sz="15" w:space="0" w:color="000000"/>
                    <w:right w:val="single" w:sz="15" w:space="0" w:color="000000"/>
                  </w:tcBorders>
                </w:tcPr>
                <w:p w14:paraId="26105BEF" w14:textId="77777777" w:rsidR="0024003C" w:rsidRDefault="0024003C">
                  <w:pPr>
                    <w:pStyle w:val="EmptyCellLayoutStyle"/>
                    <w:spacing w:after="0" w:line="240" w:lineRule="auto"/>
                  </w:pPr>
                </w:p>
              </w:tc>
            </w:tr>
            <w:tr w:rsidR="0024003C" w14:paraId="58A3EF32" w14:textId="77777777">
              <w:trPr>
                <w:trHeight w:val="81"/>
              </w:trPr>
              <w:tc>
                <w:tcPr>
                  <w:tcW w:w="180" w:type="dxa"/>
                  <w:tcBorders>
                    <w:left w:val="single" w:sz="15" w:space="0" w:color="000000"/>
                  </w:tcBorders>
                </w:tcPr>
                <w:p w14:paraId="0B0EBA5F" w14:textId="77777777" w:rsidR="0024003C" w:rsidRDefault="0024003C">
                  <w:pPr>
                    <w:pStyle w:val="EmptyCellLayoutStyle"/>
                    <w:spacing w:after="0" w:line="240" w:lineRule="auto"/>
                  </w:pPr>
                </w:p>
              </w:tc>
              <w:tc>
                <w:tcPr>
                  <w:tcW w:w="1080" w:type="dxa"/>
                </w:tcPr>
                <w:p w14:paraId="4F108655" w14:textId="77777777" w:rsidR="0024003C" w:rsidRDefault="0024003C">
                  <w:pPr>
                    <w:pStyle w:val="EmptyCellLayoutStyle"/>
                    <w:spacing w:after="0" w:line="240" w:lineRule="auto"/>
                  </w:pPr>
                </w:p>
              </w:tc>
              <w:tc>
                <w:tcPr>
                  <w:tcW w:w="1980" w:type="dxa"/>
                </w:tcPr>
                <w:p w14:paraId="47FE5115" w14:textId="77777777" w:rsidR="0024003C" w:rsidRDefault="0024003C">
                  <w:pPr>
                    <w:pStyle w:val="EmptyCellLayoutStyle"/>
                    <w:spacing w:after="0" w:line="240" w:lineRule="auto"/>
                  </w:pPr>
                </w:p>
              </w:tc>
              <w:tc>
                <w:tcPr>
                  <w:tcW w:w="359" w:type="dxa"/>
                </w:tcPr>
                <w:p w14:paraId="0279632E" w14:textId="77777777" w:rsidR="0024003C" w:rsidRDefault="0024003C">
                  <w:pPr>
                    <w:pStyle w:val="EmptyCellLayoutStyle"/>
                    <w:spacing w:after="0" w:line="240" w:lineRule="auto"/>
                  </w:pPr>
                </w:p>
              </w:tc>
              <w:tc>
                <w:tcPr>
                  <w:tcW w:w="7200" w:type="dxa"/>
                </w:tcPr>
                <w:p w14:paraId="05DE994E" w14:textId="77777777" w:rsidR="0024003C" w:rsidRDefault="0024003C">
                  <w:pPr>
                    <w:pStyle w:val="EmptyCellLayoutStyle"/>
                    <w:spacing w:after="0" w:line="240" w:lineRule="auto"/>
                  </w:pPr>
                </w:p>
              </w:tc>
              <w:tc>
                <w:tcPr>
                  <w:tcW w:w="180" w:type="dxa"/>
                </w:tcPr>
                <w:p w14:paraId="47AC04A7" w14:textId="77777777" w:rsidR="0024003C" w:rsidRDefault="0024003C">
                  <w:pPr>
                    <w:pStyle w:val="EmptyCellLayoutStyle"/>
                    <w:spacing w:after="0" w:line="240" w:lineRule="auto"/>
                  </w:pPr>
                </w:p>
              </w:tc>
              <w:tc>
                <w:tcPr>
                  <w:tcW w:w="180" w:type="dxa"/>
                  <w:tcBorders>
                    <w:right w:val="single" w:sz="15" w:space="0" w:color="000000"/>
                  </w:tcBorders>
                </w:tcPr>
                <w:p w14:paraId="2D3B57CC" w14:textId="77777777" w:rsidR="0024003C" w:rsidRDefault="0024003C">
                  <w:pPr>
                    <w:pStyle w:val="EmptyCellLayoutStyle"/>
                    <w:spacing w:after="0" w:line="240" w:lineRule="auto"/>
                  </w:pPr>
                </w:p>
              </w:tc>
            </w:tr>
            <w:tr w:rsidR="00327F9D" w14:paraId="237C0073" w14:textId="77777777" w:rsidTr="00327F9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60"/>
                  </w:tblGrid>
                  <w:tr w:rsidR="0024003C" w14:paraId="68DB4953" w14:textId="77777777">
                    <w:trPr>
                      <w:trHeight w:val="192"/>
                    </w:trPr>
                    <w:tc>
                      <w:tcPr>
                        <w:tcW w:w="1260" w:type="dxa"/>
                        <w:tcBorders>
                          <w:top w:val="nil"/>
                          <w:left w:val="nil"/>
                          <w:bottom w:val="nil"/>
                          <w:right w:val="nil"/>
                        </w:tcBorders>
                        <w:tcMar>
                          <w:top w:w="39" w:type="dxa"/>
                          <w:left w:w="39" w:type="dxa"/>
                          <w:bottom w:w="39" w:type="dxa"/>
                          <w:right w:w="39" w:type="dxa"/>
                        </w:tcMar>
                      </w:tcPr>
                      <w:p w14:paraId="241C32F3" w14:textId="77777777" w:rsidR="0024003C" w:rsidRDefault="00AC5DE0">
                        <w:pPr>
                          <w:spacing w:after="0" w:line="240" w:lineRule="auto"/>
                        </w:pPr>
                        <w:r>
                          <w:rPr>
                            <w:rFonts w:ascii="Arial" w:eastAsia="Arial" w:hAnsi="Arial"/>
                            <w:b/>
                            <w:color w:val="000000"/>
                            <w:sz w:val="16"/>
                          </w:rPr>
                          <w:t>EDUCATION:</w:t>
                        </w:r>
                      </w:p>
                    </w:tc>
                  </w:tr>
                </w:tbl>
                <w:p w14:paraId="3F98E612" w14:textId="77777777" w:rsidR="0024003C" w:rsidRDefault="0024003C">
                  <w:pPr>
                    <w:spacing w:after="0" w:line="240" w:lineRule="auto"/>
                  </w:pPr>
                </w:p>
              </w:tc>
              <w:tc>
                <w:tcPr>
                  <w:tcW w:w="1980" w:type="dxa"/>
                </w:tcPr>
                <w:p w14:paraId="27D9FEA1" w14:textId="77777777" w:rsidR="0024003C" w:rsidRDefault="0024003C">
                  <w:pPr>
                    <w:pStyle w:val="EmptyCellLayoutStyle"/>
                    <w:spacing w:after="0" w:line="240" w:lineRule="auto"/>
                  </w:pPr>
                </w:p>
              </w:tc>
              <w:tc>
                <w:tcPr>
                  <w:tcW w:w="359" w:type="dxa"/>
                </w:tcPr>
                <w:p w14:paraId="710A3503" w14:textId="77777777" w:rsidR="0024003C" w:rsidRDefault="0024003C">
                  <w:pPr>
                    <w:pStyle w:val="EmptyCellLayoutStyle"/>
                    <w:spacing w:after="0" w:line="240" w:lineRule="auto"/>
                  </w:pPr>
                </w:p>
              </w:tc>
              <w:tc>
                <w:tcPr>
                  <w:tcW w:w="7200" w:type="dxa"/>
                </w:tcPr>
                <w:p w14:paraId="2FA09BB8" w14:textId="77777777" w:rsidR="0024003C" w:rsidRDefault="0024003C">
                  <w:pPr>
                    <w:pStyle w:val="EmptyCellLayoutStyle"/>
                    <w:spacing w:after="0" w:line="240" w:lineRule="auto"/>
                  </w:pPr>
                </w:p>
              </w:tc>
              <w:tc>
                <w:tcPr>
                  <w:tcW w:w="180" w:type="dxa"/>
                </w:tcPr>
                <w:p w14:paraId="3F829D69" w14:textId="77777777" w:rsidR="0024003C" w:rsidRDefault="0024003C">
                  <w:pPr>
                    <w:pStyle w:val="EmptyCellLayoutStyle"/>
                    <w:spacing w:after="0" w:line="240" w:lineRule="auto"/>
                  </w:pPr>
                </w:p>
              </w:tc>
              <w:tc>
                <w:tcPr>
                  <w:tcW w:w="180" w:type="dxa"/>
                  <w:tcBorders>
                    <w:right w:val="single" w:sz="15" w:space="0" w:color="000000"/>
                  </w:tcBorders>
                </w:tcPr>
                <w:p w14:paraId="10DDAE7F" w14:textId="77777777" w:rsidR="0024003C" w:rsidRDefault="0024003C">
                  <w:pPr>
                    <w:pStyle w:val="EmptyCellLayoutStyle"/>
                    <w:spacing w:after="0" w:line="240" w:lineRule="auto"/>
                  </w:pPr>
                </w:p>
              </w:tc>
            </w:tr>
            <w:tr w:rsidR="0024003C" w14:paraId="2D48EC22" w14:textId="77777777">
              <w:trPr>
                <w:trHeight w:val="89"/>
              </w:trPr>
              <w:tc>
                <w:tcPr>
                  <w:tcW w:w="180" w:type="dxa"/>
                  <w:tcBorders>
                    <w:left w:val="single" w:sz="15" w:space="0" w:color="000000"/>
                  </w:tcBorders>
                </w:tcPr>
                <w:p w14:paraId="672A0C19" w14:textId="77777777" w:rsidR="0024003C" w:rsidRDefault="0024003C">
                  <w:pPr>
                    <w:pStyle w:val="EmptyCellLayoutStyle"/>
                    <w:spacing w:after="0" w:line="240" w:lineRule="auto"/>
                  </w:pPr>
                </w:p>
              </w:tc>
              <w:tc>
                <w:tcPr>
                  <w:tcW w:w="1080" w:type="dxa"/>
                </w:tcPr>
                <w:p w14:paraId="531F107E" w14:textId="77777777" w:rsidR="0024003C" w:rsidRDefault="0024003C">
                  <w:pPr>
                    <w:pStyle w:val="EmptyCellLayoutStyle"/>
                    <w:spacing w:after="0" w:line="240" w:lineRule="auto"/>
                  </w:pPr>
                </w:p>
              </w:tc>
              <w:tc>
                <w:tcPr>
                  <w:tcW w:w="1980" w:type="dxa"/>
                </w:tcPr>
                <w:p w14:paraId="69C8A3D0" w14:textId="77777777" w:rsidR="0024003C" w:rsidRDefault="0024003C">
                  <w:pPr>
                    <w:pStyle w:val="EmptyCellLayoutStyle"/>
                    <w:spacing w:after="0" w:line="240" w:lineRule="auto"/>
                  </w:pPr>
                </w:p>
              </w:tc>
              <w:tc>
                <w:tcPr>
                  <w:tcW w:w="359" w:type="dxa"/>
                </w:tcPr>
                <w:p w14:paraId="51414DEF" w14:textId="77777777" w:rsidR="0024003C" w:rsidRDefault="0024003C">
                  <w:pPr>
                    <w:pStyle w:val="EmptyCellLayoutStyle"/>
                    <w:spacing w:after="0" w:line="240" w:lineRule="auto"/>
                  </w:pPr>
                </w:p>
              </w:tc>
              <w:tc>
                <w:tcPr>
                  <w:tcW w:w="7200" w:type="dxa"/>
                </w:tcPr>
                <w:p w14:paraId="5157AED4" w14:textId="77777777" w:rsidR="0024003C" w:rsidRDefault="0024003C">
                  <w:pPr>
                    <w:pStyle w:val="EmptyCellLayoutStyle"/>
                    <w:spacing w:after="0" w:line="240" w:lineRule="auto"/>
                  </w:pPr>
                </w:p>
              </w:tc>
              <w:tc>
                <w:tcPr>
                  <w:tcW w:w="180" w:type="dxa"/>
                </w:tcPr>
                <w:p w14:paraId="2BDACF29" w14:textId="77777777" w:rsidR="0024003C" w:rsidRDefault="0024003C">
                  <w:pPr>
                    <w:pStyle w:val="EmptyCellLayoutStyle"/>
                    <w:spacing w:after="0" w:line="240" w:lineRule="auto"/>
                  </w:pPr>
                </w:p>
              </w:tc>
              <w:tc>
                <w:tcPr>
                  <w:tcW w:w="180" w:type="dxa"/>
                  <w:tcBorders>
                    <w:right w:val="single" w:sz="15" w:space="0" w:color="000000"/>
                  </w:tcBorders>
                </w:tcPr>
                <w:p w14:paraId="044A3110" w14:textId="77777777" w:rsidR="0024003C" w:rsidRDefault="0024003C">
                  <w:pPr>
                    <w:pStyle w:val="EmptyCellLayoutStyle"/>
                    <w:spacing w:after="0" w:line="240" w:lineRule="auto"/>
                  </w:pPr>
                </w:p>
              </w:tc>
            </w:tr>
            <w:tr w:rsidR="00327F9D" w14:paraId="6C63C876"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rsidRPr="001B175D" w14:paraId="12C04273" w14:textId="77777777">
                    <w:trPr>
                      <w:trHeight w:val="212"/>
                    </w:trPr>
                    <w:tc>
                      <w:tcPr>
                        <w:tcW w:w="11160" w:type="dxa"/>
                        <w:tcBorders>
                          <w:top w:val="nil"/>
                          <w:left w:val="nil"/>
                          <w:bottom w:val="nil"/>
                          <w:right w:val="nil"/>
                        </w:tcBorders>
                        <w:tcMar>
                          <w:top w:w="39" w:type="dxa"/>
                          <w:left w:w="39" w:type="dxa"/>
                          <w:bottom w:w="39" w:type="dxa"/>
                          <w:right w:w="39" w:type="dxa"/>
                        </w:tcMar>
                      </w:tcPr>
                      <w:p w14:paraId="6197AC77" w14:textId="77777777" w:rsidR="0024003C" w:rsidRPr="001B175D" w:rsidRDefault="00AC5DE0">
                        <w:pPr>
                          <w:spacing w:after="0" w:line="240" w:lineRule="auto"/>
                          <w:rPr>
                            <w:rFonts w:ascii="Arial" w:hAnsi="Arial" w:cs="Arial"/>
                          </w:rPr>
                        </w:pPr>
                        <w:r w:rsidRPr="001B175D">
                          <w:rPr>
                            <w:rFonts w:ascii="Arial" w:eastAsia="Arial" w:hAnsi="Arial" w:cs="Arial"/>
                            <w:color w:val="000000"/>
                          </w:rPr>
                          <w:t>Possession of a bachelor's degree in any major.</w:t>
                        </w:r>
                      </w:p>
                    </w:tc>
                  </w:tr>
                </w:tbl>
                <w:p w14:paraId="74C1FADC" w14:textId="77777777" w:rsidR="0024003C" w:rsidRPr="001B175D" w:rsidRDefault="0024003C">
                  <w:pPr>
                    <w:spacing w:after="0" w:line="240" w:lineRule="auto"/>
                    <w:rPr>
                      <w:rFonts w:ascii="Arial" w:hAnsi="Arial" w:cs="Arial"/>
                    </w:rPr>
                  </w:pPr>
                </w:p>
              </w:tc>
            </w:tr>
            <w:tr w:rsidR="0024003C" w14:paraId="3D6731B2" w14:textId="77777777">
              <w:trPr>
                <w:trHeight w:val="69"/>
              </w:trPr>
              <w:tc>
                <w:tcPr>
                  <w:tcW w:w="180" w:type="dxa"/>
                  <w:tcBorders>
                    <w:left w:val="single" w:sz="15" w:space="0" w:color="000000"/>
                  </w:tcBorders>
                </w:tcPr>
                <w:p w14:paraId="4B0E5126" w14:textId="77777777" w:rsidR="0024003C" w:rsidRPr="001B175D" w:rsidRDefault="0024003C">
                  <w:pPr>
                    <w:pStyle w:val="EmptyCellLayoutStyle"/>
                    <w:spacing w:after="0" w:line="240" w:lineRule="auto"/>
                    <w:rPr>
                      <w:rFonts w:ascii="Arial" w:hAnsi="Arial" w:cs="Arial"/>
                      <w:sz w:val="20"/>
                    </w:rPr>
                  </w:pPr>
                </w:p>
              </w:tc>
              <w:tc>
                <w:tcPr>
                  <w:tcW w:w="1080" w:type="dxa"/>
                </w:tcPr>
                <w:p w14:paraId="7F4C096D" w14:textId="77777777" w:rsidR="0024003C" w:rsidRPr="001B175D" w:rsidRDefault="0024003C">
                  <w:pPr>
                    <w:pStyle w:val="EmptyCellLayoutStyle"/>
                    <w:spacing w:after="0" w:line="240" w:lineRule="auto"/>
                    <w:rPr>
                      <w:rFonts w:ascii="Arial" w:hAnsi="Arial" w:cs="Arial"/>
                      <w:sz w:val="20"/>
                    </w:rPr>
                  </w:pPr>
                </w:p>
              </w:tc>
              <w:tc>
                <w:tcPr>
                  <w:tcW w:w="1980" w:type="dxa"/>
                </w:tcPr>
                <w:p w14:paraId="231286A5" w14:textId="77777777" w:rsidR="0024003C" w:rsidRPr="001B175D" w:rsidRDefault="0024003C">
                  <w:pPr>
                    <w:pStyle w:val="EmptyCellLayoutStyle"/>
                    <w:spacing w:after="0" w:line="240" w:lineRule="auto"/>
                    <w:rPr>
                      <w:rFonts w:ascii="Arial" w:hAnsi="Arial" w:cs="Arial"/>
                      <w:sz w:val="20"/>
                    </w:rPr>
                  </w:pPr>
                </w:p>
              </w:tc>
              <w:tc>
                <w:tcPr>
                  <w:tcW w:w="359" w:type="dxa"/>
                </w:tcPr>
                <w:p w14:paraId="18C43F16" w14:textId="77777777" w:rsidR="0024003C" w:rsidRPr="001B175D" w:rsidRDefault="0024003C">
                  <w:pPr>
                    <w:pStyle w:val="EmptyCellLayoutStyle"/>
                    <w:spacing w:after="0" w:line="240" w:lineRule="auto"/>
                    <w:rPr>
                      <w:rFonts w:ascii="Arial" w:hAnsi="Arial" w:cs="Arial"/>
                      <w:sz w:val="20"/>
                    </w:rPr>
                  </w:pPr>
                </w:p>
              </w:tc>
              <w:tc>
                <w:tcPr>
                  <w:tcW w:w="7200" w:type="dxa"/>
                </w:tcPr>
                <w:p w14:paraId="3BB4EBFC" w14:textId="77777777" w:rsidR="0024003C" w:rsidRPr="001B175D" w:rsidRDefault="0024003C">
                  <w:pPr>
                    <w:pStyle w:val="EmptyCellLayoutStyle"/>
                    <w:spacing w:after="0" w:line="240" w:lineRule="auto"/>
                    <w:rPr>
                      <w:rFonts w:ascii="Arial" w:hAnsi="Arial" w:cs="Arial"/>
                      <w:sz w:val="20"/>
                    </w:rPr>
                  </w:pPr>
                </w:p>
              </w:tc>
              <w:tc>
                <w:tcPr>
                  <w:tcW w:w="180" w:type="dxa"/>
                </w:tcPr>
                <w:p w14:paraId="26CDF6D8" w14:textId="77777777" w:rsidR="0024003C" w:rsidRPr="001B175D" w:rsidRDefault="0024003C">
                  <w:pPr>
                    <w:pStyle w:val="EmptyCellLayoutStyle"/>
                    <w:spacing w:after="0" w:line="240" w:lineRule="auto"/>
                    <w:rPr>
                      <w:rFonts w:ascii="Arial" w:hAnsi="Arial" w:cs="Arial"/>
                      <w:sz w:val="20"/>
                    </w:rPr>
                  </w:pPr>
                </w:p>
              </w:tc>
              <w:tc>
                <w:tcPr>
                  <w:tcW w:w="180" w:type="dxa"/>
                  <w:tcBorders>
                    <w:right w:val="single" w:sz="15" w:space="0" w:color="000000"/>
                  </w:tcBorders>
                </w:tcPr>
                <w:p w14:paraId="46837D35" w14:textId="77777777" w:rsidR="0024003C" w:rsidRPr="001B175D" w:rsidRDefault="0024003C">
                  <w:pPr>
                    <w:pStyle w:val="EmptyCellLayoutStyle"/>
                    <w:spacing w:after="0" w:line="240" w:lineRule="auto"/>
                    <w:rPr>
                      <w:rFonts w:ascii="Arial" w:hAnsi="Arial" w:cs="Arial"/>
                      <w:sz w:val="20"/>
                    </w:rPr>
                  </w:pPr>
                </w:p>
              </w:tc>
            </w:tr>
            <w:tr w:rsidR="00327F9D" w14:paraId="358BA0B0" w14:textId="77777777" w:rsidTr="00327F9D">
              <w:trPr>
                <w:trHeight w:val="269"/>
              </w:trPr>
              <w:tc>
                <w:tcPr>
                  <w:tcW w:w="180" w:type="dxa"/>
                  <w:gridSpan w:val="2"/>
                  <w:tcBorders>
                    <w:left w:val="single" w:sz="15" w:space="0" w:color="000000"/>
                  </w:tcBorders>
                </w:tcPr>
                <w:tbl>
                  <w:tblPr>
                    <w:tblW w:w="2150" w:type="dxa"/>
                    <w:tblCellMar>
                      <w:left w:w="0" w:type="dxa"/>
                      <w:right w:w="0" w:type="dxa"/>
                    </w:tblCellMar>
                    <w:tblLook w:val="04A0" w:firstRow="1" w:lastRow="0" w:firstColumn="1" w:lastColumn="0" w:noHBand="0" w:noVBand="1"/>
                  </w:tblPr>
                  <w:tblGrid>
                    <w:gridCol w:w="2150"/>
                  </w:tblGrid>
                  <w:tr w:rsidR="0024003C" w:rsidRPr="001B175D" w14:paraId="4A6CEF37" w14:textId="77777777" w:rsidTr="001B175D">
                    <w:trPr>
                      <w:trHeight w:val="181"/>
                    </w:trPr>
                    <w:tc>
                      <w:tcPr>
                        <w:tcW w:w="2150" w:type="dxa"/>
                        <w:tcBorders>
                          <w:top w:val="nil"/>
                          <w:left w:val="nil"/>
                          <w:bottom w:val="nil"/>
                          <w:right w:val="nil"/>
                        </w:tcBorders>
                        <w:tcMar>
                          <w:top w:w="39" w:type="dxa"/>
                          <w:left w:w="39" w:type="dxa"/>
                          <w:bottom w:w="39" w:type="dxa"/>
                          <w:right w:w="39" w:type="dxa"/>
                        </w:tcMar>
                      </w:tcPr>
                      <w:p w14:paraId="3AEA5288" w14:textId="77777777" w:rsidR="0024003C" w:rsidRPr="001B175D" w:rsidRDefault="00AC5DE0">
                        <w:pPr>
                          <w:spacing w:after="0" w:line="240" w:lineRule="auto"/>
                          <w:rPr>
                            <w:rFonts w:ascii="Arial" w:hAnsi="Arial" w:cs="Arial"/>
                          </w:rPr>
                        </w:pPr>
                        <w:r w:rsidRPr="001B175D">
                          <w:rPr>
                            <w:rFonts w:ascii="Arial" w:eastAsia="Arial" w:hAnsi="Arial" w:cs="Arial"/>
                            <w:b/>
                            <w:color w:val="000000"/>
                          </w:rPr>
                          <w:t>EXPERIENCE:</w:t>
                        </w:r>
                      </w:p>
                    </w:tc>
                  </w:tr>
                </w:tbl>
                <w:p w14:paraId="5021F994" w14:textId="77777777" w:rsidR="0024003C" w:rsidRPr="001B175D" w:rsidRDefault="0024003C">
                  <w:pPr>
                    <w:spacing w:after="0" w:line="240" w:lineRule="auto"/>
                    <w:rPr>
                      <w:rFonts w:ascii="Arial" w:hAnsi="Arial" w:cs="Arial"/>
                    </w:rPr>
                  </w:pPr>
                </w:p>
              </w:tc>
              <w:tc>
                <w:tcPr>
                  <w:tcW w:w="1980" w:type="dxa"/>
                </w:tcPr>
                <w:p w14:paraId="73B07237" w14:textId="77777777" w:rsidR="0024003C" w:rsidRPr="001B175D" w:rsidRDefault="0024003C">
                  <w:pPr>
                    <w:pStyle w:val="EmptyCellLayoutStyle"/>
                    <w:spacing w:after="0" w:line="240" w:lineRule="auto"/>
                    <w:rPr>
                      <w:rFonts w:ascii="Arial" w:hAnsi="Arial" w:cs="Arial"/>
                      <w:sz w:val="20"/>
                    </w:rPr>
                  </w:pPr>
                </w:p>
              </w:tc>
              <w:tc>
                <w:tcPr>
                  <w:tcW w:w="359" w:type="dxa"/>
                </w:tcPr>
                <w:p w14:paraId="531A99A5" w14:textId="77777777" w:rsidR="0024003C" w:rsidRPr="001B175D" w:rsidRDefault="0024003C">
                  <w:pPr>
                    <w:pStyle w:val="EmptyCellLayoutStyle"/>
                    <w:spacing w:after="0" w:line="240" w:lineRule="auto"/>
                    <w:rPr>
                      <w:rFonts w:ascii="Arial" w:hAnsi="Arial" w:cs="Arial"/>
                      <w:sz w:val="20"/>
                    </w:rPr>
                  </w:pPr>
                </w:p>
              </w:tc>
              <w:tc>
                <w:tcPr>
                  <w:tcW w:w="7200" w:type="dxa"/>
                </w:tcPr>
                <w:p w14:paraId="3E853DE9" w14:textId="77777777" w:rsidR="0024003C" w:rsidRPr="001B175D" w:rsidRDefault="0024003C">
                  <w:pPr>
                    <w:pStyle w:val="EmptyCellLayoutStyle"/>
                    <w:spacing w:after="0" w:line="240" w:lineRule="auto"/>
                    <w:rPr>
                      <w:rFonts w:ascii="Arial" w:hAnsi="Arial" w:cs="Arial"/>
                      <w:sz w:val="20"/>
                    </w:rPr>
                  </w:pPr>
                </w:p>
              </w:tc>
              <w:tc>
                <w:tcPr>
                  <w:tcW w:w="180" w:type="dxa"/>
                </w:tcPr>
                <w:p w14:paraId="18A4EDDC" w14:textId="77777777" w:rsidR="0024003C" w:rsidRPr="001B175D" w:rsidRDefault="0024003C">
                  <w:pPr>
                    <w:pStyle w:val="EmptyCellLayoutStyle"/>
                    <w:spacing w:after="0" w:line="240" w:lineRule="auto"/>
                    <w:rPr>
                      <w:rFonts w:ascii="Arial" w:hAnsi="Arial" w:cs="Arial"/>
                      <w:sz w:val="20"/>
                    </w:rPr>
                  </w:pPr>
                </w:p>
              </w:tc>
              <w:tc>
                <w:tcPr>
                  <w:tcW w:w="180" w:type="dxa"/>
                  <w:tcBorders>
                    <w:right w:val="single" w:sz="15" w:space="0" w:color="000000"/>
                  </w:tcBorders>
                </w:tcPr>
                <w:p w14:paraId="0A45DF13" w14:textId="77777777" w:rsidR="0024003C" w:rsidRPr="001B175D" w:rsidRDefault="0024003C">
                  <w:pPr>
                    <w:pStyle w:val="EmptyCellLayoutStyle"/>
                    <w:spacing w:after="0" w:line="240" w:lineRule="auto"/>
                    <w:rPr>
                      <w:rFonts w:ascii="Arial" w:hAnsi="Arial" w:cs="Arial"/>
                      <w:sz w:val="20"/>
                    </w:rPr>
                  </w:pPr>
                </w:p>
              </w:tc>
            </w:tr>
            <w:tr w:rsidR="0024003C" w14:paraId="6F5623B9" w14:textId="77777777">
              <w:trPr>
                <w:trHeight w:val="90"/>
              </w:trPr>
              <w:tc>
                <w:tcPr>
                  <w:tcW w:w="180" w:type="dxa"/>
                  <w:tcBorders>
                    <w:left w:val="single" w:sz="15" w:space="0" w:color="000000"/>
                  </w:tcBorders>
                </w:tcPr>
                <w:p w14:paraId="48A05009" w14:textId="77777777" w:rsidR="0024003C" w:rsidRPr="001B175D" w:rsidRDefault="0024003C">
                  <w:pPr>
                    <w:pStyle w:val="EmptyCellLayoutStyle"/>
                    <w:spacing w:after="0" w:line="240" w:lineRule="auto"/>
                    <w:rPr>
                      <w:rFonts w:ascii="Arial" w:hAnsi="Arial" w:cs="Arial"/>
                      <w:sz w:val="20"/>
                    </w:rPr>
                  </w:pPr>
                </w:p>
              </w:tc>
              <w:tc>
                <w:tcPr>
                  <w:tcW w:w="1080" w:type="dxa"/>
                </w:tcPr>
                <w:p w14:paraId="492B49C7" w14:textId="77777777" w:rsidR="0024003C" w:rsidRPr="001B175D" w:rsidRDefault="0024003C">
                  <w:pPr>
                    <w:pStyle w:val="EmptyCellLayoutStyle"/>
                    <w:spacing w:after="0" w:line="240" w:lineRule="auto"/>
                    <w:rPr>
                      <w:rFonts w:ascii="Arial" w:hAnsi="Arial" w:cs="Arial"/>
                      <w:sz w:val="20"/>
                    </w:rPr>
                  </w:pPr>
                </w:p>
              </w:tc>
              <w:tc>
                <w:tcPr>
                  <w:tcW w:w="1980" w:type="dxa"/>
                </w:tcPr>
                <w:p w14:paraId="1CBA2F56" w14:textId="77777777" w:rsidR="0024003C" w:rsidRPr="001B175D" w:rsidRDefault="0024003C">
                  <w:pPr>
                    <w:pStyle w:val="EmptyCellLayoutStyle"/>
                    <w:spacing w:after="0" w:line="240" w:lineRule="auto"/>
                    <w:rPr>
                      <w:rFonts w:ascii="Arial" w:hAnsi="Arial" w:cs="Arial"/>
                      <w:sz w:val="20"/>
                    </w:rPr>
                  </w:pPr>
                </w:p>
              </w:tc>
              <w:tc>
                <w:tcPr>
                  <w:tcW w:w="359" w:type="dxa"/>
                </w:tcPr>
                <w:p w14:paraId="2DB6BA21" w14:textId="77777777" w:rsidR="0024003C" w:rsidRPr="001B175D" w:rsidRDefault="0024003C">
                  <w:pPr>
                    <w:pStyle w:val="EmptyCellLayoutStyle"/>
                    <w:spacing w:after="0" w:line="240" w:lineRule="auto"/>
                    <w:rPr>
                      <w:rFonts w:ascii="Arial" w:hAnsi="Arial" w:cs="Arial"/>
                      <w:sz w:val="20"/>
                    </w:rPr>
                  </w:pPr>
                </w:p>
              </w:tc>
              <w:tc>
                <w:tcPr>
                  <w:tcW w:w="7200" w:type="dxa"/>
                </w:tcPr>
                <w:p w14:paraId="560F4D31" w14:textId="77777777" w:rsidR="0024003C" w:rsidRPr="001B175D" w:rsidRDefault="0024003C">
                  <w:pPr>
                    <w:pStyle w:val="EmptyCellLayoutStyle"/>
                    <w:spacing w:after="0" w:line="240" w:lineRule="auto"/>
                    <w:rPr>
                      <w:rFonts w:ascii="Arial" w:hAnsi="Arial" w:cs="Arial"/>
                      <w:sz w:val="20"/>
                    </w:rPr>
                  </w:pPr>
                </w:p>
              </w:tc>
              <w:tc>
                <w:tcPr>
                  <w:tcW w:w="180" w:type="dxa"/>
                </w:tcPr>
                <w:p w14:paraId="24113C66" w14:textId="77777777" w:rsidR="0024003C" w:rsidRPr="001B175D" w:rsidRDefault="0024003C">
                  <w:pPr>
                    <w:pStyle w:val="EmptyCellLayoutStyle"/>
                    <w:spacing w:after="0" w:line="240" w:lineRule="auto"/>
                    <w:rPr>
                      <w:rFonts w:ascii="Arial" w:hAnsi="Arial" w:cs="Arial"/>
                      <w:sz w:val="20"/>
                    </w:rPr>
                  </w:pPr>
                </w:p>
              </w:tc>
              <w:tc>
                <w:tcPr>
                  <w:tcW w:w="180" w:type="dxa"/>
                  <w:tcBorders>
                    <w:right w:val="single" w:sz="15" w:space="0" w:color="000000"/>
                  </w:tcBorders>
                </w:tcPr>
                <w:p w14:paraId="4446E89A" w14:textId="77777777" w:rsidR="0024003C" w:rsidRPr="001B175D" w:rsidRDefault="0024003C">
                  <w:pPr>
                    <w:pStyle w:val="EmptyCellLayoutStyle"/>
                    <w:spacing w:after="0" w:line="240" w:lineRule="auto"/>
                    <w:rPr>
                      <w:rFonts w:ascii="Arial" w:hAnsi="Arial" w:cs="Arial"/>
                      <w:sz w:val="20"/>
                    </w:rPr>
                  </w:pPr>
                </w:p>
              </w:tc>
            </w:tr>
            <w:tr w:rsidR="00327F9D" w14:paraId="1E4D86E1"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rsidRPr="001B175D" w14:paraId="23E77D1E" w14:textId="77777777">
                    <w:trPr>
                      <w:trHeight w:val="212"/>
                    </w:trPr>
                    <w:tc>
                      <w:tcPr>
                        <w:tcW w:w="11160" w:type="dxa"/>
                        <w:tcBorders>
                          <w:top w:val="nil"/>
                          <w:left w:val="nil"/>
                          <w:bottom w:val="nil"/>
                          <w:right w:val="nil"/>
                        </w:tcBorders>
                        <w:tcMar>
                          <w:top w:w="39" w:type="dxa"/>
                          <w:left w:w="39" w:type="dxa"/>
                          <w:bottom w:w="39" w:type="dxa"/>
                          <w:right w:w="39" w:type="dxa"/>
                        </w:tcMar>
                      </w:tcPr>
                      <w:p w14:paraId="035CA477" w14:textId="77777777" w:rsidR="0024003C" w:rsidRPr="001B175D" w:rsidRDefault="00AC5DE0">
                        <w:pPr>
                          <w:spacing w:after="0" w:line="240" w:lineRule="auto"/>
                          <w:rPr>
                            <w:rFonts w:ascii="Arial" w:eastAsia="Arial" w:hAnsi="Arial" w:cs="Arial"/>
                            <w:b/>
                            <w:bCs/>
                            <w:color w:val="000000"/>
                          </w:rPr>
                        </w:pPr>
                        <w:r w:rsidRPr="001B175D">
                          <w:rPr>
                            <w:rFonts w:ascii="Arial" w:eastAsia="Arial" w:hAnsi="Arial" w:cs="Arial"/>
                            <w:b/>
                            <w:bCs/>
                            <w:color w:val="000000"/>
                          </w:rPr>
                          <w:t xml:space="preserve">Promotional Agent </w:t>
                        </w:r>
                        <w:r w:rsidR="0075048C" w:rsidRPr="001B175D">
                          <w:rPr>
                            <w:rFonts w:ascii="Arial" w:eastAsia="Arial" w:hAnsi="Arial" w:cs="Arial"/>
                            <w:b/>
                            <w:bCs/>
                            <w:color w:val="000000"/>
                          </w:rPr>
                          <w:t>12</w:t>
                        </w:r>
                      </w:p>
                      <w:p w14:paraId="45A23EF1" w14:textId="77777777" w:rsidR="0075048C" w:rsidRPr="001B175D" w:rsidRDefault="0075048C">
                        <w:pPr>
                          <w:spacing w:after="0" w:line="240" w:lineRule="auto"/>
                          <w:rPr>
                            <w:rFonts w:ascii="Arial" w:hAnsi="Arial" w:cs="Arial"/>
                          </w:rPr>
                        </w:pPr>
                        <w:r w:rsidRPr="001B175D">
                          <w:rPr>
                            <w:rFonts w:ascii="Arial" w:hAnsi="Arial" w:cs="Arial"/>
                          </w:rPr>
                          <w:t>Three years of professional experience providing professional promotional agent services equivalent to a Promotional Agent, including one year equivalent to a Promotional Agent P11.</w:t>
                        </w:r>
                      </w:p>
                      <w:p w14:paraId="78FFBCBE" w14:textId="77777777" w:rsidR="0075048C" w:rsidRPr="001B175D" w:rsidRDefault="0075048C">
                        <w:pPr>
                          <w:spacing w:after="0" w:line="240" w:lineRule="auto"/>
                          <w:rPr>
                            <w:rFonts w:ascii="Arial" w:hAnsi="Arial" w:cs="Arial"/>
                          </w:rPr>
                        </w:pPr>
                      </w:p>
                      <w:p w14:paraId="4300C4BD" w14:textId="77777777" w:rsidR="001B175D" w:rsidRPr="001B175D" w:rsidRDefault="001B175D">
                        <w:pPr>
                          <w:spacing w:after="0" w:line="240" w:lineRule="auto"/>
                          <w:rPr>
                            <w:rFonts w:ascii="Arial" w:hAnsi="Arial" w:cs="Arial"/>
                            <w:b/>
                            <w:bCs/>
                          </w:rPr>
                        </w:pPr>
                        <w:r w:rsidRPr="001B175D">
                          <w:rPr>
                            <w:rFonts w:ascii="Arial" w:hAnsi="Arial" w:cs="Arial"/>
                            <w:b/>
                            <w:bCs/>
                          </w:rPr>
                          <w:t xml:space="preserve">Alternate Education and Experience </w:t>
                        </w:r>
                      </w:p>
                      <w:p w14:paraId="7FBF6B17" w14:textId="77777777" w:rsidR="001B175D" w:rsidRPr="001B175D" w:rsidRDefault="001B175D">
                        <w:pPr>
                          <w:spacing w:after="0" w:line="240" w:lineRule="auto"/>
                          <w:rPr>
                            <w:rFonts w:ascii="Arial" w:hAnsi="Arial" w:cs="Arial"/>
                            <w:b/>
                            <w:bCs/>
                          </w:rPr>
                        </w:pPr>
                        <w:r w:rsidRPr="001B175D">
                          <w:rPr>
                            <w:rFonts w:ascii="Arial" w:hAnsi="Arial" w:cs="Arial"/>
                            <w:b/>
                            <w:bCs/>
                          </w:rPr>
                          <w:t xml:space="preserve">Promotional Agent 9 - 12 </w:t>
                        </w:r>
                      </w:p>
                      <w:p w14:paraId="56A570DC" w14:textId="0F886CB7" w:rsidR="0075048C" w:rsidRPr="001B175D" w:rsidRDefault="001B175D">
                        <w:pPr>
                          <w:spacing w:after="0" w:line="240" w:lineRule="auto"/>
                          <w:rPr>
                            <w:rFonts w:ascii="Arial" w:hAnsi="Arial" w:cs="Arial"/>
                          </w:rPr>
                        </w:pPr>
                        <w:r w:rsidRPr="001B175D">
                          <w:rPr>
                            <w:rFonts w:ascii="Arial" w:hAnsi="Arial" w:cs="Arial"/>
                          </w:rP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02B7AF89" w14:textId="77777777" w:rsidR="0024003C" w:rsidRPr="001B175D" w:rsidRDefault="0024003C">
                  <w:pPr>
                    <w:spacing w:after="0" w:line="240" w:lineRule="auto"/>
                    <w:rPr>
                      <w:rFonts w:ascii="Arial" w:hAnsi="Arial" w:cs="Arial"/>
                    </w:rPr>
                  </w:pPr>
                </w:p>
              </w:tc>
            </w:tr>
            <w:tr w:rsidR="0024003C" w14:paraId="568A9C97" w14:textId="77777777">
              <w:trPr>
                <w:trHeight w:val="69"/>
              </w:trPr>
              <w:tc>
                <w:tcPr>
                  <w:tcW w:w="180" w:type="dxa"/>
                  <w:tcBorders>
                    <w:left w:val="single" w:sz="15" w:space="0" w:color="000000"/>
                  </w:tcBorders>
                </w:tcPr>
                <w:p w14:paraId="1F3C2FB2" w14:textId="77777777" w:rsidR="0024003C" w:rsidRPr="001B175D" w:rsidRDefault="0024003C">
                  <w:pPr>
                    <w:pStyle w:val="EmptyCellLayoutStyle"/>
                    <w:spacing w:after="0" w:line="240" w:lineRule="auto"/>
                    <w:rPr>
                      <w:rFonts w:ascii="Arial" w:hAnsi="Arial" w:cs="Arial"/>
                      <w:sz w:val="20"/>
                    </w:rPr>
                  </w:pPr>
                </w:p>
              </w:tc>
              <w:tc>
                <w:tcPr>
                  <w:tcW w:w="1080" w:type="dxa"/>
                </w:tcPr>
                <w:p w14:paraId="62FE7DDA" w14:textId="77777777" w:rsidR="0024003C" w:rsidRPr="001B175D" w:rsidRDefault="0024003C">
                  <w:pPr>
                    <w:pStyle w:val="EmptyCellLayoutStyle"/>
                    <w:spacing w:after="0" w:line="240" w:lineRule="auto"/>
                    <w:rPr>
                      <w:rFonts w:ascii="Arial" w:hAnsi="Arial" w:cs="Arial"/>
                      <w:sz w:val="20"/>
                    </w:rPr>
                  </w:pPr>
                </w:p>
              </w:tc>
              <w:tc>
                <w:tcPr>
                  <w:tcW w:w="1980" w:type="dxa"/>
                </w:tcPr>
                <w:p w14:paraId="582F0B41" w14:textId="77777777" w:rsidR="0024003C" w:rsidRPr="001B175D" w:rsidRDefault="0024003C">
                  <w:pPr>
                    <w:pStyle w:val="EmptyCellLayoutStyle"/>
                    <w:spacing w:after="0" w:line="240" w:lineRule="auto"/>
                    <w:rPr>
                      <w:rFonts w:ascii="Arial" w:hAnsi="Arial" w:cs="Arial"/>
                      <w:sz w:val="20"/>
                    </w:rPr>
                  </w:pPr>
                </w:p>
              </w:tc>
              <w:tc>
                <w:tcPr>
                  <w:tcW w:w="359" w:type="dxa"/>
                </w:tcPr>
                <w:p w14:paraId="1FCFAE82" w14:textId="77777777" w:rsidR="0024003C" w:rsidRPr="001B175D" w:rsidRDefault="0024003C">
                  <w:pPr>
                    <w:pStyle w:val="EmptyCellLayoutStyle"/>
                    <w:spacing w:after="0" w:line="240" w:lineRule="auto"/>
                    <w:rPr>
                      <w:rFonts w:ascii="Arial" w:hAnsi="Arial" w:cs="Arial"/>
                      <w:sz w:val="20"/>
                    </w:rPr>
                  </w:pPr>
                </w:p>
              </w:tc>
              <w:tc>
                <w:tcPr>
                  <w:tcW w:w="7200" w:type="dxa"/>
                </w:tcPr>
                <w:p w14:paraId="7D66684C" w14:textId="77777777" w:rsidR="0024003C" w:rsidRPr="001B175D" w:rsidRDefault="0024003C">
                  <w:pPr>
                    <w:pStyle w:val="EmptyCellLayoutStyle"/>
                    <w:spacing w:after="0" w:line="240" w:lineRule="auto"/>
                    <w:rPr>
                      <w:rFonts w:ascii="Arial" w:hAnsi="Arial" w:cs="Arial"/>
                      <w:sz w:val="20"/>
                    </w:rPr>
                  </w:pPr>
                </w:p>
              </w:tc>
              <w:tc>
                <w:tcPr>
                  <w:tcW w:w="180" w:type="dxa"/>
                </w:tcPr>
                <w:p w14:paraId="5CBC18DA" w14:textId="77777777" w:rsidR="0024003C" w:rsidRPr="001B175D" w:rsidRDefault="0024003C">
                  <w:pPr>
                    <w:pStyle w:val="EmptyCellLayoutStyle"/>
                    <w:spacing w:after="0" w:line="240" w:lineRule="auto"/>
                    <w:rPr>
                      <w:rFonts w:ascii="Arial" w:hAnsi="Arial" w:cs="Arial"/>
                      <w:sz w:val="20"/>
                    </w:rPr>
                  </w:pPr>
                </w:p>
              </w:tc>
              <w:tc>
                <w:tcPr>
                  <w:tcW w:w="180" w:type="dxa"/>
                  <w:tcBorders>
                    <w:right w:val="single" w:sz="15" w:space="0" w:color="000000"/>
                  </w:tcBorders>
                </w:tcPr>
                <w:p w14:paraId="37125D1B" w14:textId="77777777" w:rsidR="0024003C" w:rsidRPr="001B175D" w:rsidRDefault="0024003C">
                  <w:pPr>
                    <w:pStyle w:val="EmptyCellLayoutStyle"/>
                    <w:spacing w:after="0" w:line="240" w:lineRule="auto"/>
                    <w:rPr>
                      <w:rFonts w:ascii="Arial" w:hAnsi="Arial" w:cs="Arial"/>
                      <w:sz w:val="20"/>
                    </w:rPr>
                  </w:pPr>
                </w:p>
              </w:tc>
            </w:tr>
            <w:tr w:rsidR="00327F9D" w14:paraId="7398A425" w14:textId="77777777" w:rsidTr="00327F9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40"/>
                  </w:tblGrid>
                  <w:tr w:rsidR="0024003C" w:rsidRPr="001B175D" w14:paraId="67388B8F" w14:textId="77777777">
                    <w:trPr>
                      <w:trHeight w:val="192"/>
                    </w:trPr>
                    <w:tc>
                      <w:tcPr>
                        <w:tcW w:w="3240" w:type="dxa"/>
                        <w:tcBorders>
                          <w:top w:val="nil"/>
                          <w:left w:val="nil"/>
                          <w:bottom w:val="nil"/>
                          <w:right w:val="nil"/>
                        </w:tcBorders>
                        <w:tcMar>
                          <w:top w:w="39" w:type="dxa"/>
                          <w:left w:w="39" w:type="dxa"/>
                          <w:bottom w:w="39" w:type="dxa"/>
                          <w:right w:w="39" w:type="dxa"/>
                        </w:tcMar>
                      </w:tcPr>
                      <w:p w14:paraId="1EA62725" w14:textId="77777777" w:rsidR="0024003C" w:rsidRPr="001B175D" w:rsidRDefault="00AC5DE0">
                        <w:pPr>
                          <w:spacing w:after="0" w:line="240" w:lineRule="auto"/>
                          <w:rPr>
                            <w:rFonts w:ascii="Arial" w:hAnsi="Arial" w:cs="Arial"/>
                          </w:rPr>
                        </w:pPr>
                        <w:r w:rsidRPr="001B175D">
                          <w:rPr>
                            <w:rFonts w:ascii="Arial" w:eastAsia="Arial" w:hAnsi="Arial" w:cs="Arial"/>
                            <w:b/>
                            <w:color w:val="000000"/>
                          </w:rPr>
                          <w:t>KNOWLEDGE, SKILLS, AND ABILITIES:</w:t>
                        </w:r>
                      </w:p>
                    </w:tc>
                  </w:tr>
                </w:tbl>
                <w:p w14:paraId="7F4ED3F9" w14:textId="77777777" w:rsidR="0024003C" w:rsidRPr="001B175D" w:rsidRDefault="0024003C">
                  <w:pPr>
                    <w:spacing w:after="0" w:line="240" w:lineRule="auto"/>
                    <w:rPr>
                      <w:rFonts w:ascii="Arial" w:hAnsi="Arial" w:cs="Arial"/>
                    </w:rPr>
                  </w:pPr>
                </w:p>
              </w:tc>
              <w:tc>
                <w:tcPr>
                  <w:tcW w:w="359" w:type="dxa"/>
                </w:tcPr>
                <w:p w14:paraId="72FFD0F9" w14:textId="77777777" w:rsidR="0024003C" w:rsidRPr="001B175D" w:rsidRDefault="0024003C">
                  <w:pPr>
                    <w:pStyle w:val="EmptyCellLayoutStyle"/>
                    <w:spacing w:after="0" w:line="240" w:lineRule="auto"/>
                    <w:rPr>
                      <w:rFonts w:ascii="Arial" w:hAnsi="Arial" w:cs="Arial"/>
                      <w:sz w:val="20"/>
                    </w:rPr>
                  </w:pPr>
                </w:p>
              </w:tc>
              <w:tc>
                <w:tcPr>
                  <w:tcW w:w="7200" w:type="dxa"/>
                </w:tcPr>
                <w:p w14:paraId="5B00C456" w14:textId="77777777" w:rsidR="0024003C" w:rsidRPr="001B175D" w:rsidRDefault="0024003C">
                  <w:pPr>
                    <w:pStyle w:val="EmptyCellLayoutStyle"/>
                    <w:spacing w:after="0" w:line="240" w:lineRule="auto"/>
                    <w:rPr>
                      <w:rFonts w:ascii="Arial" w:hAnsi="Arial" w:cs="Arial"/>
                      <w:sz w:val="20"/>
                    </w:rPr>
                  </w:pPr>
                </w:p>
              </w:tc>
              <w:tc>
                <w:tcPr>
                  <w:tcW w:w="180" w:type="dxa"/>
                </w:tcPr>
                <w:p w14:paraId="4778F607" w14:textId="77777777" w:rsidR="0024003C" w:rsidRPr="001B175D" w:rsidRDefault="0024003C">
                  <w:pPr>
                    <w:pStyle w:val="EmptyCellLayoutStyle"/>
                    <w:spacing w:after="0" w:line="240" w:lineRule="auto"/>
                    <w:rPr>
                      <w:rFonts w:ascii="Arial" w:hAnsi="Arial" w:cs="Arial"/>
                      <w:sz w:val="20"/>
                    </w:rPr>
                  </w:pPr>
                </w:p>
              </w:tc>
              <w:tc>
                <w:tcPr>
                  <w:tcW w:w="180" w:type="dxa"/>
                  <w:tcBorders>
                    <w:right w:val="single" w:sz="15" w:space="0" w:color="000000"/>
                  </w:tcBorders>
                </w:tcPr>
                <w:p w14:paraId="06833BC5" w14:textId="77777777" w:rsidR="0024003C" w:rsidRPr="001B175D" w:rsidRDefault="0024003C">
                  <w:pPr>
                    <w:pStyle w:val="EmptyCellLayoutStyle"/>
                    <w:spacing w:after="0" w:line="240" w:lineRule="auto"/>
                    <w:rPr>
                      <w:rFonts w:ascii="Arial" w:hAnsi="Arial" w:cs="Arial"/>
                      <w:sz w:val="20"/>
                    </w:rPr>
                  </w:pPr>
                </w:p>
              </w:tc>
            </w:tr>
            <w:tr w:rsidR="0024003C" w14:paraId="1CC210D6" w14:textId="77777777">
              <w:trPr>
                <w:trHeight w:val="90"/>
              </w:trPr>
              <w:tc>
                <w:tcPr>
                  <w:tcW w:w="180" w:type="dxa"/>
                  <w:tcBorders>
                    <w:left w:val="single" w:sz="15" w:space="0" w:color="000000"/>
                  </w:tcBorders>
                </w:tcPr>
                <w:p w14:paraId="41DE0665" w14:textId="77777777" w:rsidR="0024003C" w:rsidRPr="001B175D" w:rsidRDefault="0024003C">
                  <w:pPr>
                    <w:pStyle w:val="EmptyCellLayoutStyle"/>
                    <w:spacing w:after="0" w:line="240" w:lineRule="auto"/>
                    <w:rPr>
                      <w:rFonts w:ascii="Arial" w:hAnsi="Arial" w:cs="Arial"/>
                      <w:sz w:val="20"/>
                    </w:rPr>
                  </w:pPr>
                </w:p>
              </w:tc>
              <w:tc>
                <w:tcPr>
                  <w:tcW w:w="1080" w:type="dxa"/>
                </w:tcPr>
                <w:p w14:paraId="7DA81A58" w14:textId="77777777" w:rsidR="0024003C" w:rsidRPr="001B175D" w:rsidRDefault="0024003C">
                  <w:pPr>
                    <w:pStyle w:val="EmptyCellLayoutStyle"/>
                    <w:spacing w:after="0" w:line="240" w:lineRule="auto"/>
                    <w:rPr>
                      <w:rFonts w:ascii="Arial" w:hAnsi="Arial" w:cs="Arial"/>
                      <w:sz w:val="20"/>
                    </w:rPr>
                  </w:pPr>
                </w:p>
              </w:tc>
              <w:tc>
                <w:tcPr>
                  <w:tcW w:w="1980" w:type="dxa"/>
                </w:tcPr>
                <w:p w14:paraId="35079103" w14:textId="77777777" w:rsidR="0024003C" w:rsidRPr="001B175D" w:rsidRDefault="0024003C">
                  <w:pPr>
                    <w:pStyle w:val="EmptyCellLayoutStyle"/>
                    <w:spacing w:after="0" w:line="240" w:lineRule="auto"/>
                    <w:rPr>
                      <w:rFonts w:ascii="Arial" w:hAnsi="Arial" w:cs="Arial"/>
                      <w:sz w:val="20"/>
                    </w:rPr>
                  </w:pPr>
                </w:p>
              </w:tc>
              <w:tc>
                <w:tcPr>
                  <w:tcW w:w="359" w:type="dxa"/>
                </w:tcPr>
                <w:p w14:paraId="7E53016B" w14:textId="77777777" w:rsidR="0024003C" w:rsidRPr="001B175D" w:rsidRDefault="0024003C">
                  <w:pPr>
                    <w:pStyle w:val="EmptyCellLayoutStyle"/>
                    <w:spacing w:after="0" w:line="240" w:lineRule="auto"/>
                    <w:rPr>
                      <w:rFonts w:ascii="Arial" w:hAnsi="Arial" w:cs="Arial"/>
                      <w:sz w:val="20"/>
                    </w:rPr>
                  </w:pPr>
                </w:p>
              </w:tc>
              <w:tc>
                <w:tcPr>
                  <w:tcW w:w="7200" w:type="dxa"/>
                </w:tcPr>
                <w:p w14:paraId="516A6433" w14:textId="77777777" w:rsidR="0024003C" w:rsidRPr="001B175D" w:rsidRDefault="0024003C">
                  <w:pPr>
                    <w:pStyle w:val="EmptyCellLayoutStyle"/>
                    <w:spacing w:after="0" w:line="240" w:lineRule="auto"/>
                    <w:rPr>
                      <w:rFonts w:ascii="Arial" w:hAnsi="Arial" w:cs="Arial"/>
                      <w:sz w:val="20"/>
                    </w:rPr>
                  </w:pPr>
                </w:p>
              </w:tc>
              <w:tc>
                <w:tcPr>
                  <w:tcW w:w="180" w:type="dxa"/>
                </w:tcPr>
                <w:p w14:paraId="7992DBF4" w14:textId="77777777" w:rsidR="0024003C" w:rsidRPr="001B175D" w:rsidRDefault="0024003C">
                  <w:pPr>
                    <w:pStyle w:val="EmptyCellLayoutStyle"/>
                    <w:spacing w:after="0" w:line="240" w:lineRule="auto"/>
                    <w:rPr>
                      <w:rFonts w:ascii="Arial" w:hAnsi="Arial" w:cs="Arial"/>
                      <w:sz w:val="20"/>
                    </w:rPr>
                  </w:pPr>
                </w:p>
              </w:tc>
              <w:tc>
                <w:tcPr>
                  <w:tcW w:w="180" w:type="dxa"/>
                  <w:tcBorders>
                    <w:right w:val="single" w:sz="15" w:space="0" w:color="000000"/>
                  </w:tcBorders>
                </w:tcPr>
                <w:p w14:paraId="120D2145" w14:textId="77777777" w:rsidR="0024003C" w:rsidRPr="001B175D" w:rsidRDefault="0024003C">
                  <w:pPr>
                    <w:pStyle w:val="EmptyCellLayoutStyle"/>
                    <w:spacing w:after="0" w:line="240" w:lineRule="auto"/>
                    <w:rPr>
                      <w:rFonts w:ascii="Arial" w:hAnsi="Arial" w:cs="Arial"/>
                      <w:sz w:val="20"/>
                    </w:rPr>
                  </w:pPr>
                </w:p>
              </w:tc>
            </w:tr>
            <w:tr w:rsidR="00327F9D" w14:paraId="7D51233E"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rsidRPr="001B175D" w14:paraId="1C6EA226" w14:textId="77777777">
                    <w:trPr>
                      <w:trHeight w:val="212"/>
                    </w:trPr>
                    <w:tc>
                      <w:tcPr>
                        <w:tcW w:w="11160" w:type="dxa"/>
                        <w:tcBorders>
                          <w:top w:val="nil"/>
                          <w:left w:val="nil"/>
                          <w:bottom w:val="nil"/>
                          <w:right w:val="nil"/>
                        </w:tcBorders>
                        <w:tcMar>
                          <w:top w:w="39" w:type="dxa"/>
                          <w:left w:w="39" w:type="dxa"/>
                          <w:bottom w:w="39" w:type="dxa"/>
                          <w:right w:w="39" w:type="dxa"/>
                        </w:tcMar>
                      </w:tcPr>
                      <w:p w14:paraId="5C0CA121"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 xml:space="preserve">Skills in direct sales, preferably including sales of a wide variety of products to various customers with diverse locations.    </w:t>
                        </w:r>
                      </w:p>
                      <w:p w14:paraId="06C222D0" w14:textId="60BE4C85" w:rsidR="004E0118" w:rsidRPr="001B175D" w:rsidRDefault="004E0118">
                        <w:pPr>
                          <w:numPr>
                            <w:ilvl w:val="0"/>
                            <w:numId w:val="1"/>
                          </w:numPr>
                          <w:spacing w:after="0" w:line="240" w:lineRule="auto"/>
                          <w:ind w:left="720" w:hanging="360"/>
                          <w:rPr>
                            <w:rFonts w:ascii="Arial" w:hAnsi="Arial" w:cs="Arial"/>
                          </w:rPr>
                        </w:pPr>
                        <w:r w:rsidRPr="001B175D">
                          <w:rPr>
                            <w:rFonts w:ascii="Arial" w:eastAsia="Arial" w:hAnsi="Arial" w:cs="Arial"/>
                          </w:rPr>
                          <w:t xml:space="preserve">Detailed knowledge of thousands of MSI items, as well as MSI manufacturing processes across several operations.  </w:t>
                        </w:r>
                      </w:p>
                      <w:p w14:paraId="6B8E6273"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Knowledge of basic marketing and sales research.</w:t>
                        </w:r>
                      </w:p>
                      <w:p w14:paraId="5063D275"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Knowledge of, strategizing targets and professional presentation in all regards.</w:t>
                        </w:r>
                      </w:p>
                      <w:p w14:paraId="208DB5F0"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Knowledge of advertising methods and techniques.</w:t>
                        </w:r>
                      </w:p>
                      <w:p w14:paraId="77896D15"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Knowledge of outlets for services, products or commodities.</w:t>
                        </w:r>
                      </w:p>
                      <w:p w14:paraId="6E2AC7F8"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Knowledge of the production, manufacturing, and distribution requirements of major types of firms.</w:t>
                        </w:r>
                      </w:p>
                      <w:p w14:paraId="7A467358"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Ability to establish and maintain effective working relationships with individuals, communities, and organizations.</w:t>
                        </w:r>
                      </w:p>
                      <w:p w14:paraId="7BC3F9B7"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Ability to represent the agency in business and governmental contacts at the state, national and international levels.</w:t>
                        </w:r>
                      </w:p>
                      <w:p w14:paraId="284FE056"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Ability to interpret and explain departmental services and programs.</w:t>
                        </w:r>
                      </w:p>
                      <w:p w14:paraId="1B5E0AA7"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Knowledge of the types of informational media appropriate to the work.</w:t>
                        </w:r>
                      </w:p>
                      <w:p w14:paraId="01CB601E"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Ability to maintain favorable public relations.</w:t>
                        </w:r>
                      </w:p>
                      <w:p w14:paraId="72332242" w14:textId="77777777" w:rsidR="0024003C" w:rsidRPr="001B175D" w:rsidRDefault="00AC5DE0">
                        <w:pPr>
                          <w:numPr>
                            <w:ilvl w:val="0"/>
                            <w:numId w:val="1"/>
                          </w:numPr>
                          <w:spacing w:after="0" w:line="240" w:lineRule="auto"/>
                          <w:ind w:left="720" w:hanging="360"/>
                          <w:rPr>
                            <w:rFonts w:ascii="Arial" w:hAnsi="Arial" w:cs="Arial"/>
                          </w:rPr>
                        </w:pPr>
                        <w:r w:rsidRPr="001B175D">
                          <w:rPr>
                            <w:rFonts w:ascii="Arial" w:eastAsia="Arial" w:hAnsi="Arial" w:cs="Arial"/>
                            <w:color w:val="000000"/>
                          </w:rPr>
                          <w:t xml:space="preserve">Ability to maintain </w:t>
                        </w:r>
                        <w:proofErr w:type="gramStart"/>
                        <w:r w:rsidRPr="001B175D">
                          <w:rPr>
                            <w:rFonts w:ascii="Arial" w:eastAsia="Arial" w:hAnsi="Arial" w:cs="Arial"/>
                            <w:color w:val="000000"/>
                          </w:rPr>
                          <w:t>records, and</w:t>
                        </w:r>
                        <w:proofErr w:type="gramEnd"/>
                        <w:r w:rsidRPr="001B175D">
                          <w:rPr>
                            <w:rFonts w:ascii="Arial" w:eastAsia="Arial" w:hAnsi="Arial" w:cs="Arial"/>
                            <w:color w:val="000000"/>
                          </w:rPr>
                          <w:t xml:space="preserve"> prepare reports and correspondence related to the work.</w:t>
                        </w:r>
                      </w:p>
                      <w:p w14:paraId="2EB62322" w14:textId="0F0C5903" w:rsidR="004E0118" w:rsidRPr="001B175D" w:rsidRDefault="00AC5DE0" w:rsidP="004E0118">
                        <w:pPr>
                          <w:numPr>
                            <w:ilvl w:val="0"/>
                            <w:numId w:val="1"/>
                          </w:numPr>
                          <w:spacing w:after="0" w:line="240" w:lineRule="auto"/>
                          <w:ind w:left="720" w:hanging="360"/>
                          <w:rPr>
                            <w:rFonts w:ascii="Arial" w:hAnsi="Arial" w:cs="Arial"/>
                          </w:rPr>
                        </w:pPr>
                        <w:r w:rsidRPr="001B175D">
                          <w:rPr>
                            <w:rFonts w:ascii="Arial" w:eastAsia="Arial" w:hAnsi="Arial" w:cs="Arial"/>
                            <w:color w:val="000000"/>
                          </w:rPr>
                          <w:t>Ability to communicate effectively with others.</w:t>
                        </w:r>
                      </w:p>
                    </w:tc>
                  </w:tr>
                </w:tbl>
                <w:p w14:paraId="5B4F5AA1" w14:textId="77777777" w:rsidR="0024003C" w:rsidRPr="001B175D" w:rsidRDefault="0024003C">
                  <w:pPr>
                    <w:spacing w:after="0" w:line="240" w:lineRule="auto"/>
                    <w:rPr>
                      <w:rFonts w:ascii="Arial" w:hAnsi="Arial" w:cs="Arial"/>
                    </w:rPr>
                  </w:pPr>
                </w:p>
              </w:tc>
            </w:tr>
            <w:tr w:rsidR="0024003C" w14:paraId="6B368603" w14:textId="77777777">
              <w:trPr>
                <w:trHeight w:val="69"/>
              </w:trPr>
              <w:tc>
                <w:tcPr>
                  <w:tcW w:w="180" w:type="dxa"/>
                  <w:tcBorders>
                    <w:left w:val="single" w:sz="15" w:space="0" w:color="000000"/>
                  </w:tcBorders>
                </w:tcPr>
                <w:p w14:paraId="2CC1F4EA" w14:textId="77777777" w:rsidR="0024003C" w:rsidRDefault="0024003C">
                  <w:pPr>
                    <w:pStyle w:val="EmptyCellLayoutStyle"/>
                    <w:spacing w:after="0" w:line="240" w:lineRule="auto"/>
                  </w:pPr>
                </w:p>
              </w:tc>
              <w:tc>
                <w:tcPr>
                  <w:tcW w:w="1080" w:type="dxa"/>
                </w:tcPr>
                <w:p w14:paraId="27DD845C" w14:textId="77777777" w:rsidR="0024003C" w:rsidRDefault="0024003C">
                  <w:pPr>
                    <w:pStyle w:val="EmptyCellLayoutStyle"/>
                    <w:spacing w:after="0" w:line="240" w:lineRule="auto"/>
                  </w:pPr>
                </w:p>
              </w:tc>
              <w:tc>
                <w:tcPr>
                  <w:tcW w:w="1980" w:type="dxa"/>
                </w:tcPr>
                <w:p w14:paraId="782B7E9B" w14:textId="77777777" w:rsidR="0024003C" w:rsidRDefault="0024003C">
                  <w:pPr>
                    <w:pStyle w:val="EmptyCellLayoutStyle"/>
                    <w:spacing w:after="0" w:line="240" w:lineRule="auto"/>
                  </w:pPr>
                </w:p>
              </w:tc>
              <w:tc>
                <w:tcPr>
                  <w:tcW w:w="359" w:type="dxa"/>
                </w:tcPr>
                <w:p w14:paraId="37A50190" w14:textId="77777777" w:rsidR="0024003C" w:rsidRDefault="0024003C">
                  <w:pPr>
                    <w:pStyle w:val="EmptyCellLayoutStyle"/>
                    <w:spacing w:after="0" w:line="240" w:lineRule="auto"/>
                  </w:pPr>
                </w:p>
              </w:tc>
              <w:tc>
                <w:tcPr>
                  <w:tcW w:w="7200" w:type="dxa"/>
                </w:tcPr>
                <w:p w14:paraId="5039B186" w14:textId="77777777" w:rsidR="0024003C" w:rsidRDefault="0024003C">
                  <w:pPr>
                    <w:pStyle w:val="EmptyCellLayoutStyle"/>
                    <w:spacing w:after="0" w:line="240" w:lineRule="auto"/>
                  </w:pPr>
                </w:p>
              </w:tc>
              <w:tc>
                <w:tcPr>
                  <w:tcW w:w="180" w:type="dxa"/>
                </w:tcPr>
                <w:p w14:paraId="505C5512" w14:textId="77777777" w:rsidR="0024003C" w:rsidRDefault="0024003C">
                  <w:pPr>
                    <w:pStyle w:val="EmptyCellLayoutStyle"/>
                    <w:spacing w:after="0" w:line="240" w:lineRule="auto"/>
                  </w:pPr>
                </w:p>
              </w:tc>
              <w:tc>
                <w:tcPr>
                  <w:tcW w:w="180" w:type="dxa"/>
                  <w:tcBorders>
                    <w:right w:val="single" w:sz="15" w:space="0" w:color="000000"/>
                  </w:tcBorders>
                </w:tcPr>
                <w:p w14:paraId="013862E4" w14:textId="77777777" w:rsidR="0024003C" w:rsidRDefault="0024003C">
                  <w:pPr>
                    <w:pStyle w:val="EmptyCellLayoutStyle"/>
                    <w:spacing w:after="0" w:line="240" w:lineRule="auto"/>
                  </w:pPr>
                </w:p>
              </w:tc>
            </w:tr>
            <w:tr w:rsidR="00327F9D" w14:paraId="03BCBFD3" w14:textId="77777777" w:rsidTr="00327F9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600"/>
                  </w:tblGrid>
                  <w:tr w:rsidR="0024003C" w14:paraId="56F255B8" w14:textId="77777777">
                    <w:trPr>
                      <w:trHeight w:val="192"/>
                    </w:trPr>
                    <w:tc>
                      <w:tcPr>
                        <w:tcW w:w="3600" w:type="dxa"/>
                        <w:tcBorders>
                          <w:top w:val="nil"/>
                          <w:left w:val="nil"/>
                          <w:bottom w:val="nil"/>
                          <w:right w:val="nil"/>
                        </w:tcBorders>
                        <w:tcMar>
                          <w:top w:w="39" w:type="dxa"/>
                          <w:left w:w="39" w:type="dxa"/>
                          <w:bottom w:w="39" w:type="dxa"/>
                          <w:right w:w="39" w:type="dxa"/>
                        </w:tcMar>
                      </w:tcPr>
                      <w:p w14:paraId="25C02258" w14:textId="77777777" w:rsidR="0024003C" w:rsidRDefault="00AC5DE0">
                        <w:pPr>
                          <w:spacing w:after="0" w:line="240" w:lineRule="auto"/>
                        </w:pPr>
                        <w:r>
                          <w:rPr>
                            <w:rFonts w:ascii="Arial" w:eastAsia="Arial" w:hAnsi="Arial"/>
                            <w:b/>
                            <w:color w:val="000000"/>
                            <w:sz w:val="16"/>
                          </w:rPr>
                          <w:t>CERTIFICATES, LICENSES, REGISTRATIONS:</w:t>
                        </w:r>
                      </w:p>
                    </w:tc>
                  </w:tr>
                </w:tbl>
                <w:p w14:paraId="29CF6630" w14:textId="77777777" w:rsidR="0024003C" w:rsidRDefault="0024003C">
                  <w:pPr>
                    <w:spacing w:after="0" w:line="240" w:lineRule="auto"/>
                  </w:pPr>
                </w:p>
              </w:tc>
              <w:tc>
                <w:tcPr>
                  <w:tcW w:w="7200" w:type="dxa"/>
                </w:tcPr>
                <w:p w14:paraId="17A73D4F" w14:textId="77777777" w:rsidR="0024003C" w:rsidRDefault="0024003C">
                  <w:pPr>
                    <w:pStyle w:val="EmptyCellLayoutStyle"/>
                    <w:spacing w:after="0" w:line="240" w:lineRule="auto"/>
                  </w:pPr>
                </w:p>
              </w:tc>
              <w:tc>
                <w:tcPr>
                  <w:tcW w:w="180" w:type="dxa"/>
                </w:tcPr>
                <w:p w14:paraId="05E7BA4C" w14:textId="77777777" w:rsidR="0024003C" w:rsidRDefault="0024003C">
                  <w:pPr>
                    <w:pStyle w:val="EmptyCellLayoutStyle"/>
                    <w:spacing w:after="0" w:line="240" w:lineRule="auto"/>
                  </w:pPr>
                </w:p>
              </w:tc>
              <w:tc>
                <w:tcPr>
                  <w:tcW w:w="180" w:type="dxa"/>
                  <w:tcBorders>
                    <w:right w:val="single" w:sz="15" w:space="0" w:color="000000"/>
                  </w:tcBorders>
                </w:tcPr>
                <w:p w14:paraId="25E2AABC" w14:textId="77777777" w:rsidR="0024003C" w:rsidRDefault="0024003C">
                  <w:pPr>
                    <w:pStyle w:val="EmptyCellLayoutStyle"/>
                    <w:spacing w:after="0" w:line="240" w:lineRule="auto"/>
                  </w:pPr>
                </w:p>
              </w:tc>
            </w:tr>
            <w:tr w:rsidR="0024003C" w14:paraId="62520CC3" w14:textId="77777777">
              <w:trPr>
                <w:trHeight w:val="90"/>
              </w:trPr>
              <w:tc>
                <w:tcPr>
                  <w:tcW w:w="180" w:type="dxa"/>
                  <w:tcBorders>
                    <w:left w:val="single" w:sz="15" w:space="0" w:color="000000"/>
                  </w:tcBorders>
                </w:tcPr>
                <w:p w14:paraId="7B17A6BD" w14:textId="77777777" w:rsidR="0024003C" w:rsidRDefault="0024003C">
                  <w:pPr>
                    <w:pStyle w:val="EmptyCellLayoutStyle"/>
                    <w:spacing w:after="0" w:line="240" w:lineRule="auto"/>
                  </w:pPr>
                </w:p>
              </w:tc>
              <w:tc>
                <w:tcPr>
                  <w:tcW w:w="1080" w:type="dxa"/>
                </w:tcPr>
                <w:p w14:paraId="55649D7D" w14:textId="77777777" w:rsidR="0024003C" w:rsidRDefault="0024003C">
                  <w:pPr>
                    <w:pStyle w:val="EmptyCellLayoutStyle"/>
                    <w:spacing w:after="0" w:line="240" w:lineRule="auto"/>
                  </w:pPr>
                </w:p>
              </w:tc>
              <w:tc>
                <w:tcPr>
                  <w:tcW w:w="1980" w:type="dxa"/>
                </w:tcPr>
                <w:p w14:paraId="0FFAB5EE" w14:textId="77777777" w:rsidR="0024003C" w:rsidRDefault="0024003C">
                  <w:pPr>
                    <w:pStyle w:val="EmptyCellLayoutStyle"/>
                    <w:spacing w:after="0" w:line="240" w:lineRule="auto"/>
                  </w:pPr>
                </w:p>
              </w:tc>
              <w:tc>
                <w:tcPr>
                  <w:tcW w:w="359" w:type="dxa"/>
                </w:tcPr>
                <w:p w14:paraId="2022260F" w14:textId="77777777" w:rsidR="0024003C" w:rsidRDefault="0024003C">
                  <w:pPr>
                    <w:pStyle w:val="EmptyCellLayoutStyle"/>
                    <w:spacing w:after="0" w:line="240" w:lineRule="auto"/>
                  </w:pPr>
                </w:p>
              </w:tc>
              <w:tc>
                <w:tcPr>
                  <w:tcW w:w="7200" w:type="dxa"/>
                </w:tcPr>
                <w:p w14:paraId="591AC292" w14:textId="77777777" w:rsidR="0024003C" w:rsidRDefault="0024003C">
                  <w:pPr>
                    <w:pStyle w:val="EmptyCellLayoutStyle"/>
                    <w:spacing w:after="0" w:line="240" w:lineRule="auto"/>
                  </w:pPr>
                </w:p>
              </w:tc>
              <w:tc>
                <w:tcPr>
                  <w:tcW w:w="180" w:type="dxa"/>
                </w:tcPr>
                <w:p w14:paraId="72A752EC" w14:textId="77777777" w:rsidR="0024003C" w:rsidRDefault="0024003C">
                  <w:pPr>
                    <w:pStyle w:val="EmptyCellLayoutStyle"/>
                    <w:spacing w:after="0" w:line="240" w:lineRule="auto"/>
                  </w:pPr>
                </w:p>
              </w:tc>
              <w:tc>
                <w:tcPr>
                  <w:tcW w:w="180" w:type="dxa"/>
                  <w:tcBorders>
                    <w:right w:val="single" w:sz="15" w:space="0" w:color="000000"/>
                  </w:tcBorders>
                </w:tcPr>
                <w:p w14:paraId="1825198E" w14:textId="77777777" w:rsidR="0024003C" w:rsidRDefault="0024003C">
                  <w:pPr>
                    <w:pStyle w:val="EmptyCellLayoutStyle"/>
                    <w:spacing w:after="0" w:line="240" w:lineRule="auto"/>
                  </w:pPr>
                </w:p>
              </w:tc>
            </w:tr>
            <w:tr w:rsidR="00327F9D" w14:paraId="5CB63CC9"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14:paraId="75F4C63F" w14:textId="77777777">
                    <w:trPr>
                      <w:trHeight w:val="212"/>
                    </w:trPr>
                    <w:tc>
                      <w:tcPr>
                        <w:tcW w:w="11160" w:type="dxa"/>
                        <w:tcBorders>
                          <w:top w:val="nil"/>
                          <w:left w:val="nil"/>
                          <w:bottom w:val="nil"/>
                          <w:right w:val="nil"/>
                        </w:tcBorders>
                        <w:tcMar>
                          <w:top w:w="39" w:type="dxa"/>
                          <w:left w:w="39" w:type="dxa"/>
                          <w:bottom w:w="39" w:type="dxa"/>
                          <w:right w:w="39" w:type="dxa"/>
                        </w:tcMar>
                      </w:tcPr>
                      <w:p w14:paraId="00C08D2E" w14:textId="77777777" w:rsidR="0024003C" w:rsidRDefault="00AC5DE0">
                        <w:pPr>
                          <w:spacing w:after="0" w:line="240" w:lineRule="auto"/>
                        </w:pPr>
                        <w:r>
                          <w:rPr>
                            <w:rFonts w:ascii="Arial" w:eastAsia="Arial" w:hAnsi="Arial"/>
                            <w:color w:val="000000"/>
                          </w:rPr>
                          <w:t>None</w:t>
                        </w:r>
                      </w:p>
                    </w:tc>
                  </w:tr>
                </w:tbl>
                <w:p w14:paraId="4A6642FE" w14:textId="77777777" w:rsidR="0024003C" w:rsidRDefault="0024003C">
                  <w:pPr>
                    <w:spacing w:after="0" w:line="240" w:lineRule="auto"/>
                  </w:pPr>
                </w:p>
              </w:tc>
            </w:tr>
            <w:tr w:rsidR="0024003C" w14:paraId="6EC133BF" w14:textId="77777777">
              <w:trPr>
                <w:trHeight w:val="69"/>
              </w:trPr>
              <w:tc>
                <w:tcPr>
                  <w:tcW w:w="180" w:type="dxa"/>
                  <w:tcBorders>
                    <w:left w:val="single" w:sz="15" w:space="0" w:color="000000"/>
                  </w:tcBorders>
                </w:tcPr>
                <w:p w14:paraId="5646CBC0" w14:textId="77777777" w:rsidR="0024003C" w:rsidRDefault="0024003C">
                  <w:pPr>
                    <w:pStyle w:val="EmptyCellLayoutStyle"/>
                    <w:spacing w:after="0" w:line="240" w:lineRule="auto"/>
                  </w:pPr>
                </w:p>
              </w:tc>
              <w:tc>
                <w:tcPr>
                  <w:tcW w:w="1080" w:type="dxa"/>
                </w:tcPr>
                <w:p w14:paraId="750371B1" w14:textId="77777777" w:rsidR="0024003C" w:rsidRDefault="0024003C">
                  <w:pPr>
                    <w:pStyle w:val="EmptyCellLayoutStyle"/>
                    <w:spacing w:after="0" w:line="240" w:lineRule="auto"/>
                  </w:pPr>
                </w:p>
              </w:tc>
              <w:tc>
                <w:tcPr>
                  <w:tcW w:w="1980" w:type="dxa"/>
                </w:tcPr>
                <w:p w14:paraId="202D978D" w14:textId="77777777" w:rsidR="0024003C" w:rsidRDefault="0024003C">
                  <w:pPr>
                    <w:pStyle w:val="EmptyCellLayoutStyle"/>
                    <w:spacing w:after="0" w:line="240" w:lineRule="auto"/>
                  </w:pPr>
                </w:p>
              </w:tc>
              <w:tc>
                <w:tcPr>
                  <w:tcW w:w="359" w:type="dxa"/>
                </w:tcPr>
                <w:p w14:paraId="101BC6A1" w14:textId="77777777" w:rsidR="0024003C" w:rsidRDefault="0024003C">
                  <w:pPr>
                    <w:pStyle w:val="EmptyCellLayoutStyle"/>
                    <w:spacing w:after="0" w:line="240" w:lineRule="auto"/>
                  </w:pPr>
                </w:p>
              </w:tc>
              <w:tc>
                <w:tcPr>
                  <w:tcW w:w="7200" w:type="dxa"/>
                </w:tcPr>
                <w:p w14:paraId="149FD021" w14:textId="77777777" w:rsidR="0024003C" w:rsidRDefault="0024003C">
                  <w:pPr>
                    <w:pStyle w:val="EmptyCellLayoutStyle"/>
                    <w:spacing w:after="0" w:line="240" w:lineRule="auto"/>
                  </w:pPr>
                </w:p>
              </w:tc>
              <w:tc>
                <w:tcPr>
                  <w:tcW w:w="180" w:type="dxa"/>
                </w:tcPr>
                <w:p w14:paraId="520039F5" w14:textId="77777777" w:rsidR="0024003C" w:rsidRDefault="0024003C">
                  <w:pPr>
                    <w:pStyle w:val="EmptyCellLayoutStyle"/>
                    <w:spacing w:after="0" w:line="240" w:lineRule="auto"/>
                  </w:pPr>
                </w:p>
              </w:tc>
              <w:tc>
                <w:tcPr>
                  <w:tcW w:w="180" w:type="dxa"/>
                  <w:tcBorders>
                    <w:right w:val="single" w:sz="15" w:space="0" w:color="000000"/>
                  </w:tcBorders>
                </w:tcPr>
                <w:p w14:paraId="6DBC6024" w14:textId="77777777" w:rsidR="0024003C" w:rsidRDefault="0024003C">
                  <w:pPr>
                    <w:pStyle w:val="EmptyCellLayoutStyle"/>
                    <w:spacing w:after="0" w:line="240" w:lineRule="auto"/>
                  </w:pPr>
                </w:p>
              </w:tc>
            </w:tr>
            <w:tr w:rsidR="00327F9D" w14:paraId="40B5645B" w14:textId="77777777" w:rsidTr="00327F9D">
              <w:trPr>
                <w:trHeight w:val="359"/>
              </w:trPr>
              <w:tc>
                <w:tcPr>
                  <w:tcW w:w="180" w:type="dxa"/>
                  <w:tcBorders>
                    <w:left w:val="single" w:sz="15" w:space="0" w:color="000000"/>
                  </w:tcBorders>
                </w:tcPr>
                <w:p w14:paraId="04EB0B2B" w14:textId="77777777" w:rsidR="0024003C" w:rsidRDefault="0024003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457"/>
                  </w:tblGrid>
                  <w:tr w:rsidR="0024003C" w14:paraId="62F3D052" w14:textId="77777777">
                    <w:trPr>
                      <w:trHeight w:val="282"/>
                    </w:trPr>
                    <w:tc>
                      <w:tcPr>
                        <w:tcW w:w="10620" w:type="dxa"/>
                        <w:tcBorders>
                          <w:top w:val="nil"/>
                          <w:left w:val="nil"/>
                          <w:bottom w:val="nil"/>
                          <w:right w:val="nil"/>
                        </w:tcBorders>
                        <w:tcMar>
                          <w:top w:w="39" w:type="dxa"/>
                          <w:left w:w="39" w:type="dxa"/>
                          <w:bottom w:w="39" w:type="dxa"/>
                          <w:right w:w="39" w:type="dxa"/>
                        </w:tcMar>
                      </w:tcPr>
                      <w:p w14:paraId="48182FEF" w14:textId="77777777" w:rsidR="0024003C" w:rsidRDefault="00AC5DE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E8BB43A" w14:textId="77777777" w:rsidR="0024003C" w:rsidRDefault="0024003C">
                  <w:pPr>
                    <w:spacing w:after="0" w:line="240" w:lineRule="auto"/>
                  </w:pPr>
                </w:p>
              </w:tc>
              <w:tc>
                <w:tcPr>
                  <w:tcW w:w="180" w:type="dxa"/>
                </w:tcPr>
                <w:p w14:paraId="774E7717" w14:textId="77777777" w:rsidR="0024003C" w:rsidRDefault="0024003C">
                  <w:pPr>
                    <w:pStyle w:val="EmptyCellLayoutStyle"/>
                    <w:spacing w:after="0" w:line="240" w:lineRule="auto"/>
                  </w:pPr>
                </w:p>
              </w:tc>
              <w:tc>
                <w:tcPr>
                  <w:tcW w:w="180" w:type="dxa"/>
                  <w:tcBorders>
                    <w:right w:val="single" w:sz="15" w:space="0" w:color="000000"/>
                  </w:tcBorders>
                </w:tcPr>
                <w:p w14:paraId="183B944F" w14:textId="77777777" w:rsidR="0024003C" w:rsidRDefault="0024003C">
                  <w:pPr>
                    <w:pStyle w:val="EmptyCellLayoutStyle"/>
                    <w:spacing w:after="0" w:line="240" w:lineRule="auto"/>
                  </w:pPr>
                </w:p>
              </w:tc>
            </w:tr>
            <w:tr w:rsidR="0024003C" w14:paraId="66159AE1" w14:textId="77777777">
              <w:trPr>
                <w:trHeight w:val="128"/>
              </w:trPr>
              <w:tc>
                <w:tcPr>
                  <w:tcW w:w="180" w:type="dxa"/>
                  <w:tcBorders>
                    <w:left w:val="single" w:sz="15" w:space="0" w:color="000000"/>
                    <w:bottom w:val="single" w:sz="15" w:space="0" w:color="000000"/>
                  </w:tcBorders>
                </w:tcPr>
                <w:p w14:paraId="09D7BFBE" w14:textId="77777777" w:rsidR="0024003C" w:rsidRDefault="0024003C">
                  <w:pPr>
                    <w:pStyle w:val="EmptyCellLayoutStyle"/>
                    <w:spacing w:after="0" w:line="240" w:lineRule="auto"/>
                  </w:pPr>
                </w:p>
              </w:tc>
              <w:tc>
                <w:tcPr>
                  <w:tcW w:w="1080" w:type="dxa"/>
                  <w:tcBorders>
                    <w:bottom w:val="single" w:sz="15" w:space="0" w:color="000000"/>
                  </w:tcBorders>
                </w:tcPr>
                <w:p w14:paraId="34E396D8" w14:textId="77777777" w:rsidR="0024003C" w:rsidRDefault="0024003C">
                  <w:pPr>
                    <w:pStyle w:val="EmptyCellLayoutStyle"/>
                    <w:spacing w:after="0" w:line="240" w:lineRule="auto"/>
                  </w:pPr>
                </w:p>
              </w:tc>
              <w:tc>
                <w:tcPr>
                  <w:tcW w:w="1980" w:type="dxa"/>
                  <w:tcBorders>
                    <w:bottom w:val="single" w:sz="15" w:space="0" w:color="000000"/>
                  </w:tcBorders>
                </w:tcPr>
                <w:p w14:paraId="1A1EA680" w14:textId="77777777" w:rsidR="0024003C" w:rsidRDefault="0024003C">
                  <w:pPr>
                    <w:pStyle w:val="EmptyCellLayoutStyle"/>
                    <w:spacing w:after="0" w:line="240" w:lineRule="auto"/>
                  </w:pPr>
                </w:p>
              </w:tc>
              <w:tc>
                <w:tcPr>
                  <w:tcW w:w="359" w:type="dxa"/>
                  <w:tcBorders>
                    <w:bottom w:val="single" w:sz="15" w:space="0" w:color="000000"/>
                  </w:tcBorders>
                </w:tcPr>
                <w:p w14:paraId="24E641A9" w14:textId="77777777" w:rsidR="0024003C" w:rsidRDefault="0024003C">
                  <w:pPr>
                    <w:pStyle w:val="EmptyCellLayoutStyle"/>
                    <w:spacing w:after="0" w:line="240" w:lineRule="auto"/>
                  </w:pPr>
                </w:p>
              </w:tc>
              <w:tc>
                <w:tcPr>
                  <w:tcW w:w="7200" w:type="dxa"/>
                  <w:tcBorders>
                    <w:bottom w:val="single" w:sz="15" w:space="0" w:color="000000"/>
                  </w:tcBorders>
                </w:tcPr>
                <w:p w14:paraId="3071BCF9" w14:textId="77777777" w:rsidR="0024003C" w:rsidRDefault="0024003C">
                  <w:pPr>
                    <w:pStyle w:val="EmptyCellLayoutStyle"/>
                    <w:spacing w:after="0" w:line="240" w:lineRule="auto"/>
                  </w:pPr>
                </w:p>
              </w:tc>
              <w:tc>
                <w:tcPr>
                  <w:tcW w:w="180" w:type="dxa"/>
                  <w:tcBorders>
                    <w:bottom w:val="single" w:sz="15" w:space="0" w:color="000000"/>
                  </w:tcBorders>
                </w:tcPr>
                <w:p w14:paraId="166B685D"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318F6B56" w14:textId="77777777" w:rsidR="0024003C" w:rsidRDefault="0024003C">
                  <w:pPr>
                    <w:pStyle w:val="EmptyCellLayoutStyle"/>
                    <w:spacing w:after="0" w:line="240" w:lineRule="auto"/>
                  </w:pPr>
                </w:p>
              </w:tc>
            </w:tr>
          </w:tbl>
          <w:p w14:paraId="65E3A55E" w14:textId="77777777" w:rsidR="0024003C" w:rsidRDefault="0024003C">
            <w:pPr>
              <w:spacing w:after="0" w:line="240" w:lineRule="auto"/>
            </w:pPr>
          </w:p>
        </w:tc>
        <w:tc>
          <w:tcPr>
            <w:tcW w:w="179" w:type="dxa"/>
          </w:tcPr>
          <w:p w14:paraId="0F423B54" w14:textId="77777777" w:rsidR="0024003C" w:rsidRDefault="0024003C">
            <w:pPr>
              <w:pStyle w:val="EmptyCellLayoutStyle"/>
              <w:spacing w:after="0" w:line="240" w:lineRule="auto"/>
            </w:pPr>
          </w:p>
        </w:tc>
      </w:tr>
      <w:tr w:rsidR="0024003C" w14:paraId="77B4E5BD" w14:textId="77777777">
        <w:trPr>
          <w:trHeight w:val="148"/>
        </w:trPr>
        <w:tc>
          <w:tcPr>
            <w:tcW w:w="179" w:type="dxa"/>
          </w:tcPr>
          <w:p w14:paraId="182F8C50" w14:textId="77777777" w:rsidR="0024003C" w:rsidRDefault="0024003C">
            <w:pPr>
              <w:pStyle w:val="EmptyCellLayoutStyle"/>
              <w:spacing w:after="0" w:line="240" w:lineRule="auto"/>
            </w:pPr>
          </w:p>
        </w:tc>
        <w:tc>
          <w:tcPr>
            <w:tcW w:w="0" w:type="dxa"/>
          </w:tcPr>
          <w:p w14:paraId="732695D4" w14:textId="77777777" w:rsidR="0024003C" w:rsidRDefault="0024003C">
            <w:pPr>
              <w:pStyle w:val="EmptyCellLayoutStyle"/>
              <w:spacing w:after="0" w:line="240" w:lineRule="auto"/>
            </w:pPr>
          </w:p>
        </w:tc>
        <w:tc>
          <w:tcPr>
            <w:tcW w:w="0" w:type="dxa"/>
          </w:tcPr>
          <w:p w14:paraId="2A4ECBC5" w14:textId="77777777" w:rsidR="0024003C" w:rsidRDefault="0024003C">
            <w:pPr>
              <w:pStyle w:val="EmptyCellLayoutStyle"/>
              <w:spacing w:after="0" w:line="240" w:lineRule="auto"/>
            </w:pPr>
          </w:p>
        </w:tc>
        <w:tc>
          <w:tcPr>
            <w:tcW w:w="0" w:type="dxa"/>
          </w:tcPr>
          <w:p w14:paraId="2BEC11D2" w14:textId="77777777" w:rsidR="0024003C" w:rsidRDefault="0024003C">
            <w:pPr>
              <w:pStyle w:val="EmptyCellLayoutStyle"/>
              <w:spacing w:after="0" w:line="240" w:lineRule="auto"/>
            </w:pPr>
          </w:p>
        </w:tc>
        <w:tc>
          <w:tcPr>
            <w:tcW w:w="0" w:type="dxa"/>
          </w:tcPr>
          <w:p w14:paraId="1A74632F" w14:textId="77777777" w:rsidR="0024003C" w:rsidRDefault="0024003C">
            <w:pPr>
              <w:pStyle w:val="EmptyCellLayoutStyle"/>
              <w:spacing w:after="0" w:line="240" w:lineRule="auto"/>
            </w:pPr>
          </w:p>
        </w:tc>
        <w:tc>
          <w:tcPr>
            <w:tcW w:w="0" w:type="dxa"/>
          </w:tcPr>
          <w:p w14:paraId="7E0DB6E5" w14:textId="77777777" w:rsidR="0024003C" w:rsidRDefault="0024003C">
            <w:pPr>
              <w:pStyle w:val="EmptyCellLayoutStyle"/>
              <w:spacing w:after="0" w:line="240" w:lineRule="auto"/>
            </w:pPr>
          </w:p>
        </w:tc>
        <w:tc>
          <w:tcPr>
            <w:tcW w:w="0" w:type="dxa"/>
          </w:tcPr>
          <w:p w14:paraId="6F2E7190" w14:textId="77777777" w:rsidR="0024003C" w:rsidRDefault="0024003C">
            <w:pPr>
              <w:pStyle w:val="EmptyCellLayoutStyle"/>
              <w:spacing w:after="0" w:line="240" w:lineRule="auto"/>
            </w:pPr>
          </w:p>
        </w:tc>
        <w:tc>
          <w:tcPr>
            <w:tcW w:w="2505" w:type="dxa"/>
          </w:tcPr>
          <w:p w14:paraId="63C7A39C" w14:textId="77777777" w:rsidR="0024003C" w:rsidRDefault="0024003C">
            <w:pPr>
              <w:pStyle w:val="EmptyCellLayoutStyle"/>
              <w:spacing w:after="0" w:line="240" w:lineRule="auto"/>
            </w:pPr>
          </w:p>
        </w:tc>
        <w:tc>
          <w:tcPr>
            <w:tcW w:w="6120" w:type="dxa"/>
          </w:tcPr>
          <w:p w14:paraId="7CDC9313" w14:textId="77777777" w:rsidR="0024003C" w:rsidRDefault="0024003C">
            <w:pPr>
              <w:pStyle w:val="EmptyCellLayoutStyle"/>
              <w:spacing w:after="0" w:line="240" w:lineRule="auto"/>
            </w:pPr>
          </w:p>
        </w:tc>
        <w:tc>
          <w:tcPr>
            <w:tcW w:w="2534" w:type="dxa"/>
          </w:tcPr>
          <w:p w14:paraId="35034653" w14:textId="77777777" w:rsidR="0024003C" w:rsidRDefault="0024003C">
            <w:pPr>
              <w:pStyle w:val="EmptyCellLayoutStyle"/>
              <w:spacing w:after="0" w:line="240" w:lineRule="auto"/>
            </w:pPr>
          </w:p>
        </w:tc>
        <w:tc>
          <w:tcPr>
            <w:tcW w:w="179" w:type="dxa"/>
          </w:tcPr>
          <w:p w14:paraId="59ADB2E5" w14:textId="77777777" w:rsidR="0024003C" w:rsidRDefault="0024003C">
            <w:pPr>
              <w:pStyle w:val="EmptyCellLayoutStyle"/>
              <w:spacing w:after="0" w:line="240" w:lineRule="auto"/>
            </w:pPr>
          </w:p>
        </w:tc>
      </w:tr>
      <w:tr w:rsidR="00327F9D" w14:paraId="5F5C89CD" w14:textId="77777777" w:rsidTr="00327F9D">
        <w:tc>
          <w:tcPr>
            <w:tcW w:w="179" w:type="dxa"/>
          </w:tcPr>
          <w:p w14:paraId="71DE68BC" w14:textId="77777777" w:rsidR="0024003C" w:rsidRDefault="0024003C">
            <w:pPr>
              <w:pStyle w:val="EmptyCellLayoutStyle"/>
              <w:spacing w:after="0" w:line="240" w:lineRule="auto"/>
            </w:pPr>
          </w:p>
        </w:tc>
        <w:tc>
          <w:tcPr>
            <w:tcW w:w="0" w:type="dxa"/>
          </w:tcPr>
          <w:p w14:paraId="7C64F5D8" w14:textId="77777777" w:rsidR="0024003C" w:rsidRDefault="00240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24003C" w14:paraId="555385CD" w14:textId="77777777">
              <w:trPr>
                <w:trHeight w:val="180"/>
              </w:trPr>
              <w:tc>
                <w:tcPr>
                  <w:tcW w:w="180" w:type="dxa"/>
                  <w:tcBorders>
                    <w:top w:val="single" w:sz="15" w:space="0" w:color="000000"/>
                    <w:left w:val="single" w:sz="15" w:space="0" w:color="000000"/>
                  </w:tcBorders>
                </w:tcPr>
                <w:p w14:paraId="483861EB" w14:textId="77777777" w:rsidR="0024003C" w:rsidRDefault="0024003C">
                  <w:pPr>
                    <w:pStyle w:val="EmptyCellLayoutStyle"/>
                    <w:spacing w:after="0" w:line="240" w:lineRule="auto"/>
                  </w:pPr>
                </w:p>
              </w:tc>
              <w:tc>
                <w:tcPr>
                  <w:tcW w:w="5220" w:type="dxa"/>
                  <w:tcBorders>
                    <w:top w:val="single" w:sz="15" w:space="0" w:color="000000"/>
                  </w:tcBorders>
                </w:tcPr>
                <w:p w14:paraId="3611575A" w14:textId="77777777" w:rsidR="0024003C" w:rsidRDefault="0024003C">
                  <w:pPr>
                    <w:pStyle w:val="EmptyCellLayoutStyle"/>
                    <w:spacing w:after="0" w:line="240" w:lineRule="auto"/>
                  </w:pPr>
                </w:p>
              </w:tc>
              <w:tc>
                <w:tcPr>
                  <w:tcW w:w="359" w:type="dxa"/>
                  <w:tcBorders>
                    <w:top w:val="single" w:sz="15" w:space="0" w:color="000000"/>
                  </w:tcBorders>
                </w:tcPr>
                <w:p w14:paraId="5250EF83" w14:textId="77777777" w:rsidR="0024003C" w:rsidRDefault="0024003C">
                  <w:pPr>
                    <w:pStyle w:val="EmptyCellLayoutStyle"/>
                    <w:spacing w:after="0" w:line="240" w:lineRule="auto"/>
                  </w:pPr>
                </w:p>
              </w:tc>
              <w:tc>
                <w:tcPr>
                  <w:tcW w:w="5220" w:type="dxa"/>
                  <w:tcBorders>
                    <w:top w:val="single" w:sz="15" w:space="0" w:color="000000"/>
                  </w:tcBorders>
                </w:tcPr>
                <w:p w14:paraId="060149F0"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7A7E2B64" w14:textId="77777777" w:rsidR="0024003C" w:rsidRDefault="0024003C">
                  <w:pPr>
                    <w:pStyle w:val="EmptyCellLayoutStyle"/>
                    <w:spacing w:after="0" w:line="240" w:lineRule="auto"/>
                  </w:pPr>
                </w:p>
              </w:tc>
            </w:tr>
            <w:tr w:rsidR="00327F9D" w14:paraId="5797375B" w14:textId="77777777" w:rsidTr="00327F9D">
              <w:trPr>
                <w:trHeight w:val="540"/>
              </w:trPr>
              <w:tc>
                <w:tcPr>
                  <w:tcW w:w="180" w:type="dxa"/>
                  <w:tcBorders>
                    <w:left w:val="single" w:sz="15" w:space="0" w:color="000000"/>
                  </w:tcBorders>
                </w:tcPr>
                <w:p w14:paraId="0040E7A9" w14:textId="77777777" w:rsidR="0024003C" w:rsidRDefault="00240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24003C" w14:paraId="153D1459" w14:textId="77777777">
                    <w:trPr>
                      <w:trHeight w:val="462"/>
                    </w:trPr>
                    <w:tc>
                      <w:tcPr>
                        <w:tcW w:w="10800" w:type="dxa"/>
                        <w:tcBorders>
                          <w:top w:val="nil"/>
                          <w:left w:val="nil"/>
                          <w:bottom w:val="nil"/>
                          <w:right w:val="nil"/>
                        </w:tcBorders>
                        <w:tcMar>
                          <w:top w:w="39" w:type="dxa"/>
                          <w:left w:w="39" w:type="dxa"/>
                          <w:bottom w:w="39" w:type="dxa"/>
                          <w:right w:w="39" w:type="dxa"/>
                        </w:tcMar>
                      </w:tcPr>
                      <w:p w14:paraId="5503FE3C" w14:textId="77777777" w:rsidR="0024003C" w:rsidRDefault="00AC5D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42664F" w14:textId="77777777" w:rsidR="0024003C" w:rsidRDefault="0024003C">
                  <w:pPr>
                    <w:spacing w:after="0" w:line="240" w:lineRule="auto"/>
                  </w:pPr>
                </w:p>
              </w:tc>
              <w:tc>
                <w:tcPr>
                  <w:tcW w:w="180" w:type="dxa"/>
                  <w:tcBorders>
                    <w:right w:val="single" w:sz="15" w:space="0" w:color="000000"/>
                  </w:tcBorders>
                </w:tcPr>
                <w:p w14:paraId="1F59EAF3" w14:textId="77777777" w:rsidR="0024003C" w:rsidRDefault="0024003C">
                  <w:pPr>
                    <w:pStyle w:val="EmptyCellLayoutStyle"/>
                    <w:spacing w:after="0" w:line="240" w:lineRule="auto"/>
                  </w:pPr>
                </w:p>
              </w:tc>
            </w:tr>
            <w:tr w:rsidR="0024003C" w14:paraId="4A8A08EE" w14:textId="77777777">
              <w:trPr>
                <w:trHeight w:val="290"/>
              </w:trPr>
              <w:tc>
                <w:tcPr>
                  <w:tcW w:w="180" w:type="dxa"/>
                  <w:tcBorders>
                    <w:left w:val="single" w:sz="15" w:space="0" w:color="000000"/>
                  </w:tcBorders>
                </w:tcPr>
                <w:p w14:paraId="5F33780C"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4003C" w14:paraId="63E9523D" w14:textId="77777777">
                    <w:trPr>
                      <w:trHeight w:val="212"/>
                    </w:trPr>
                    <w:tc>
                      <w:tcPr>
                        <w:tcW w:w="5220" w:type="dxa"/>
                        <w:tcBorders>
                          <w:top w:val="nil"/>
                          <w:left w:val="nil"/>
                          <w:bottom w:val="nil"/>
                          <w:right w:val="nil"/>
                        </w:tcBorders>
                        <w:tcMar>
                          <w:top w:w="39" w:type="dxa"/>
                          <w:left w:w="39" w:type="dxa"/>
                          <w:bottom w:w="39" w:type="dxa"/>
                          <w:right w:w="39" w:type="dxa"/>
                        </w:tcMar>
                      </w:tcPr>
                      <w:p w14:paraId="549143F8" w14:textId="77777777" w:rsidR="0024003C" w:rsidRDefault="0024003C">
                        <w:pPr>
                          <w:spacing w:after="0" w:line="240" w:lineRule="auto"/>
                        </w:pPr>
                      </w:p>
                    </w:tc>
                  </w:tr>
                </w:tbl>
                <w:p w14:paraId="0904E380" w14:textId="77777777" w:rsidR="0024003C" w:rsidRDefault="0024003C">
                  <w:pPr>
                    <w:spacing w:after="0" w:line="240" w:lineRule="auto"/>
                  </w:pPr>
                </w:p>
              </w:tc>
              <w:tc>
                <w:tcPr>
                  <w:tcW w:w="359" w:type="dxa"/>
                </w:tcPr>
                <w:p w14:paraId="1B986A36"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4003C" w14:paraId="51EC1E04" w14:textId="77777777">
                    <w:trPr>
                      <w:trHeight w:val="212"/>
                    </w:trPr>
                    <w:tc>
                      <w:tcPr>
                        <w:tcW w:w="5220" w:type="dxa"/>
                        <w:tcBorders>
                          <w:top w:val="nil"/>
                          <w:left w:val="nil"/>
                          <w:bottom w:val="nil"/>
                          <w:right w:val="nil"/>
                        </w:tcBorders>
                        <w:tcMar>
                          <w:top w:w="39" w:type="dxa"/>
                          <w:left w:w="39" w:type="dxa"/>
                          <w:bottom w:w="39" w:type="dxa"/>
                          <w:right w:w="39" w:type="dxa"/>
                        </w:tcMar>
                      </w:tcPr>
                      <w:p w14:paraId="412F62BF" w14:textId="77777777" w:rsidR="0024003C" w:rsidRDefault="0024003C">
                        <w:pPr>
                          <w:spacing w:after="0" w:line="240" w:lineRule="auto"/>
                        </w:pPr>
                      </w:p>
                    </w:tc>
                  </w:tr>
                </w:tbl>
                <w:p w14:paraId="6A48571E" w14:textId="77777777" w:rsidR="0024003C" w:rsidRDefault="0024003C">
                  <w:pPr>
                    <w:spacing w:after="0" w:line="240" w:lineRule="auto"/>
                  </w:pPr>
                </w:p>
              </w:tc>
              <w:tc>
                <w:tcPr>
                  <w:tcW w:w="180" w:type="dxa"/>
                  <w:tcBorders>
                    <w:right w:val="single" w:sz="15" w:space="0" w:color="000000"/>
                  </w:tcBorders>
                </w:tcPr>
                <w:p w14:paraId="744307AA" w14:textId="77777777" w:rsidR="0024003C" w:rsidRDefault="0024003C">
                  <w:pPr>
                    <w:pStyle w:val="EmptyCellLayoutStyle"/>
                    <w:spacing w:after="0" w:line="240" w:lineRule="auto"/>
                  </w:pPr>
                </w:p>
              </w:tc>
            </w:tr>
            <w:tr w:rsidR="0024003C" w14:paraId="2E6F2C75" w14:textId="77777777">
              <w:trPr>
                <w:trHeight w:val="34"/>
              </w:trPr>
              <w:tc>
                <w:tcPr>
                  <w:tcW w:w="180" w:type="dxa"/>
                  <w:tcBorders>
                    <w:left w:val="single" w:sz="15" w:space="0" w:color="000000"/>
                  </w:tcBorders>
                </w:tcPr>
                <w:p w14:paraId="2C857C30" w14:textId="77777777" w:rsidR="0024003C" w:rsidRDefault="0024003C">
                  <w:pPr>
                    <w:pStyle w:val="EmptyCellLayoutStyle"/>
                    <w:spacing w:after="0" w:line="240" w:lineRule="auto"/>
                  </w:pPr>
                </w:p>
              </w:tc>
              <w:tc>
                <w:tcPr>
                  <w:tcW w:w="5220" w:type="dxa"/>
                </w:tcPr>
                <w:p w14:paraId="17F9FC3B" w14:textId="77777777" w:rsidR="0024003C" w:rsidRDefault="0024003C">
                  <w:pPr>
                    <w:pStyle w:val="EmptyCellLayoutStyle"/>
                    <w:spacing w:after="0" w:line="240" w:lineRule="auto"/>
                  </w:pPr>
                </w:p>
              </w:tc>
              <w:tc>
                <w:tcPr>
                  <w:tcW w:w="359" w:type="dxa"/>
                </w:tcPr>
                <w:p w14:paraId="6C4E1F26" w14:textId="77777777" w:rsidR="0024003C" w:rsidRDefault="0024003C">
                  <w:pPr>
                    <w:pStyle w:val="EmptyCellLayoutStyle"/>
                    <w:spacing w:after="0" w:line="240" w:lineRule="auto"/>
                  </w:pPr>
                </w:p>
              </w:tc>
              <w:tc>
                <w:tcPr>
                  <w:tcW w:w="5220" w:type="dxa"/>
                </w:tcPr>
                <w:p w14:paraId="0C0DEC18" w14:textId="77777777" w:rsidR="0024003C" w:rsidRDefault="0024003C">
                  <w:pPr>
                    <w:pStyle w:val="EmptyCellLayoutStyle"/>
                    <w:spacing w:after="0" w:line="240" w:lineRule="auto"/>
                  </w:pPr>
                </w:p>
              </w:tc>
              <w:tc>
                <w:tcPr>
                  <w:tcW w:w="180" w:type="dxa"/>
                  <w:tcBorders>
                    <w:right w:val="single" w:sz="15" w:space="0" w:color="000000"/>
                  </w:tcBorders>
                </w:tcPr>
                <w:p w14:paraId="0D270ECB" w14:textId="77777777" w:rsidR="0024003C" w:rsidRDefault="0024003C">
                  <w:pPr>
                    <w:pStyle w:val="EmptyCellLayoutStyle"/>
                    <w:spacing w:after="0" w:line="240" w:lineRule="auto"/>
                  </w:pPr>
                </w:p>
              </w:tc>
            </w:tr>
            <w:tr w:rsidR="0024003C" w14:paraId="66258C7F" w14:textId="77777777">
              <w:trPr>
                <w:trHeight w:val="360"/>
              </w:trPr>
              <w:tc>
                <w:tcPr>
                  <w:tcW w:w="180" w:type="dxa"/>
                  <w:tcBorders>
                    <w:left w:val="single" w:sz="15" w:space="0" w:color="000000"/>
                  </w:tcBorders>
                </w:tcPr>
                <w:p w14:paraId="7A094C82"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4003C" w14:paraId="280825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C9066B" w14:textId="77777777" w:rsidR="0024003C" w:rsidRDefault="00AC5DE0">
                        <w:pPr>
                          <w:spacing w:after="0" w:line="240" w:lineRule="auto"/>
                          <w:jc w:val="center"/>
                        </w:pPr>
                        <w:r>
                          <w:rPr>
                            <w:rFonts w:ascii="Arial" w:eastAsia="Arial" w:hAnsi="Arial"/>
                            <w:b/>
                            <w:color w:val="000000"/>
                            <w:sz w:val="16"/>
                          </w:rPr>
                          <w:t>Supervisor</w:t>
                        </w:r>
                      </w:p>
                    </w:tc>
                  </w:tr>
                </w:tbl>
                <w:p w14:paraId="5BA6430F" w14:textId="77777777" w:rsidR="0024003C" w:rsidRDefault="0024003C">
                  <w:pPr>
                    <w:spacing w:after="0" w:line="240" w:lineRule="auto"/>
                  </w:pPr>
                </w:p>
              </w:tc>
              <w:tc>
                <w:tcPr>
                  <w:tcW w:w="359" w:type="dxa"/>
                </w:tcPr>
                <w:p w14:paraId="146782B9"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4003C" w14:paraId="69D21A1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0EB8BD" w14:textId="77777777" w:rsidR="0024003C" w:rsidRDefault="00AC5DE0">
                        <w:pPr>
                          <w:spacing w:after="0" w:line="240" w:lineRule="auto"/>
                          <w:jc w:val="center"/>
                        </w:pPr>
                        <w:r>
                          <w:rPr>
                            <w:rFonts w:ascii="Arial" w:eastAsia="Arial" w:hAnsi="Arial"/>
                            <w:b/>
                            <w:color w:val="000000"/>
                            <w:sz w:val="16"/>
                          </w:rPr>
                          <w:t>Date</w:t>
                        </w:r>
                      </w:p>
                    </w:tc>
                  </w:tr>
                </w:tbl>
                <w:p w14:paraId="3C3F4EED" w14:textId="77777777" w:rsidR="0024003C" w:rsidRDefault="0024003C">
                  <w:pPr>
                    <w:spacing w:after="0" w:line="240" w:lineRule="auto"/>
                  </w:pPr>
                </w:p>
              </w:tc>
              <w:tc>
                <w:tcPr>
                  <w:tcW w:w="180" w:type="dxa"/>
                  <w:tcBorders>
                    <w:right w:val="single" w:sz="15" w:space="0" w:color="000000"/>
                  </w:tcBorders>
                </w:tcPr>
                <w:p w14:paraId="63C3B5E2" w14:textId="77777777" w:rsidR="0024003C" w:rsidRDefault="0024003C">
                  <w:pPr>
                    <w:pStyle w:val="EmptyCellLayoutStyle"/>
                    <w:spacing w:after="0" w:line="240" w:lineRule="auto"/>
                  </w:pPr>
                </w:p>
              </w:tc>
            </w:tr>
            <w:tr w:rsidR="0024003C" w14:paraId="751C9017" w14:textId="77777777">
              <w:trPr>
                <w:trHeight w:val="214"/>
              </w:trPr>
              <w:tc>
                <w:tcPr>
                  <w:tcW w:w="180" w:type="dxa"/>
                  <w:tcBorders>
                    <w:left w:val="single" w:sz="15" w:space="0" w:color="000000"/>
                    <w:bottom w:val="single" w:sz="15" w:space="0" w:color="000000"/>
                  </w:tcBorders>
                </w:tcPr>
                <w:p w14:paraId="498BC578" w14:textId="77777777" w:rsidR="0024003C" w:rsidRDefault="0024003C">
                  <w:pPr>
                    <w:pStyle w:val="EmptyCellLayoutStyle"/>
                    <w:spacing w:after="0" w:line="240" w:lineRule="auto"/>
                  </w:pPr>
                </w:p>
              </w:tc>
              <w:tc>
                <w:tcPr>
                  <w:tcW w:w="5220" w:type="dxa"/>
                  <w:tcBorders>
                    <w:bottom w:val="single" w:sz="15" w:space="0" w:color="000000"/>
                  </w:tcBorders>
                </w:tcPr>
                <w:p w14:paraId="12236490" w14:textId="77777777" w:rsidR="0024003C" w:rsidRDefault="0024003C">
                  <w:pPr>
                    <w:pStyle w:val="EmptyCellLayoutStyle"/>
                    <w:spacing w:after="0" w:line="240" w:lineRule="auto"/>
                  </w:pPr>
                </w:p>
              </w:tc>
              <w:tc>
                <w:tcPr>
                  <w:tcW w:w="359" w:type="dxa"/>
                  <w:tcBorders>
                    <w:bottom w:val="single" w:sz="15" w:space="0" w:color="000000"/>
                  </w:tcBorders>
                </w:tcPr>
                <w:p w14:paraId="72D5A53A" w14:textId="77777777" w:rsidR="0024003C" w:rsidRDefault="0024003C">
                  <w:pPr>
                    <w:pStyle w:val="EmptyCellLayoutStyle"/>
                    <w:spacing w:after="0" w:line="240" w:lineRule="auto"/>
                  </w:pPr>
                </w:p>
              </w:tc>
              <w:tc>
                <w:tcPr>
                  <w:tcW w:w="5220" w:type="dxa"/>
                  <w:tcBorders>
                    <w:bottom w:val="single" w:sz="15" w:space="0" w:color="000000"/>
                  </w:tcBorders>
                </w:tcPr>
                <w:p w14:paraId="093095C3"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27EE1EB3" w14:textId="77777777" w:rsidR="0024003C" w:rsidRDefault="0024003C">
                  <w:pPr>
                    <w:pStyle w:val="EmptyCellLayoutStyle"/>
                    <w:spacing w:after="0" w:line="240" w:lineRule="auto"/>
                  </w:pPr>
                </w:p>
              </w:tc>
            </w:tr>
          </w:tbl>
          <w:p w14:paraId="63D0C51A" w14:textId="77777777" w:rsidR="0024003C" w:rsidRDefault="0024003C">
            <w:pPr>
              <w:spacing w:after="0" w:line="240" w:lineRule="auto"/>
            </w:pPr>
          </w:p>
        </w:tc>
        <w:tc>
          <w:tcPr>
            <w:tcW w:w="179" w:type="dxa"/>
          </w:tcPr>
          <w:p w14:paraId="5EAE4A12" w14:textId="77777777" w:rsidR="0024003C" w:rsidRDefault="0024003C">
            <w:pPr>
              <w:pStyle w:val="EmptyCellLayoutStyle"/>
              <w:spacing w:after="0" w:line="240" w:lineRule="auto"/>
            </w:pPr>
          </w:p>
        </w:tc>
      </w:tr>
      <w:tr w:rsidR="0024003C" w14:paraId="3A16F2EE" w14:textId="77777777">
        <w:trPr>
          <w:trHeight w:val="99"/>
        </w:trPr>
        <w:tc>
          <w:tcPr>
            <w:tcW w:w="179" w:type="dxa"/>
          </w:tcPr>
          <w:p w14:paraId="7C1F6193" w14:textId="77777777" w:rsidR="0024003C" w:rsidRDefault="0024003C">
            <w:pPr>
              <w:pStyle w:val="EmptyCellLayoutStyle"/>
              <w:spacing w:after="0" w:line="240" w:lineRule="auto"/>
            </w:pPr>
          </w:p>
        </w:tc>
        <w:tc>
          <w:tcPr>
            <w:tcW w:w="0" w:type="dxa"/>
          </w:tcPr>
          <w:p w14:paraId="5AEF3804" w14:textId="77777777" w:rsidR="0024003C" w:rsidRDefault="0024003C">
            <w:pPr>
              <w:pStyle w:val="EmptyCellLayoutStyle"/>
              <w:spacing w:after="0" w:line="240" w:lineRule="auto"/>
            </w:pPr>
          </w:p>
        </w:tc>
        <w:tc>
          <w:tcPr>
            <w:tcW w:w="0" w:type="dxa"/>
          </w:tcPr>
          <w:p w14:paraId="2644D5C9" w14:textId="77777777" w:rsidR="0024003C" w:rsidRDefault="0024003C">
            <w:pPr>
              <w:pStyle w:val="EmptyCellLayoutStyle"/>
              <w:spacing w:after="0" w:line="240" w:lineRule="auto"/>
            </w:pPr>
          </w:p>
        </w:tc>
        <w:tc>
          <w:tcPr>
            <w:tcW w:w="0" w:type="dxa"/>
          </w:tcPr>
          <w:p w14:paraId="39CA3BD0" w14:textId="77777777" w:rsidR="0024003C" w:rsidRDefault="0024003C">
            <w:pPr>
              <w:pStyle w:val="EmptyCellLayoutStyle"/>
              <w:spacing w:after="0" w:line="240" w:lineRule="auto"/>
            </w:pPr>
          </w:p>
        </w:tc>
        <w:tc>
          <w:tcPr>
            <w:tcW w:w="0" w:type="dxa"/>
          </w:tcPr>
          <w:p w14:paraId="1E657275" w14:textId="77777777" w:rsidR="0024003C" w:rsidRDefault="0024003C">
            <w:pPr>
              <w:pStyle w:val="EmptyCellLayoutStyle"/>
              <w:spacing w:after="0" w:line="240" w:lineRule="auto"/>
            </w:pPr>
          </w:p>
        </w:tc>
        <w:tc>
          <w:tcPr>
            <w:tcW w:w="0" w:type="dxa"/>
          </w:tcPr>
          <w:p w14:paraId="34E4A874" w14:textId="77777777" w:rsidR="0024003C" w:rsidRDefault="0024003C">
            <w:pPr>
              <w:pStyle w:val="EmptyCellLayoutStyle"/>
              <w:spacing w:after="0" w:line="240" w:lineRule="auto"/>
            </w:pPr>
          </w:p>
        </w:tc>
        <w:tc>
          <w:tcPr>
            <w:tcW w:w="0" w:type="dxa"/>
          </w:tcPr>
          <w:p w14:paraId="431F3B96" w14:textId="77777777" w:rsidR="0024003C" w:rsidRDefault="0024003C">
            <w:pPr>
              <w:pStyle w:val="EmptyCellLayoutStyle"/>
              <w:spacing w:after="0" w:line="240" w:lineRule="auto"/>
            </w:pPr>
          </w:p>
        </w:tc>
        <w:tc>
          <w:tcPr>
            <w:tcW w:w="2505" w:type="dxa"/>
          </w:tcPr>
          <w:p w14:paraId="203DD458" w14:textId="77777777" w:rsidR="0024003C" w:rsidRDefault="0024003C">
            <w:pPr>
              <w:pStyle w:val="EmptyCellLayoutStyle"/>
              <w:spacing w:after="0" w:line="240" w:lineRule="auto"/>
            </w:pPr>
          </w:p>
        </w:tc>
        <w:tc>
          <w:tcPr>
            <w:tcW w:w="6120" w:type="dxa"/>
          </w:tcPr>
          <w:p w14:paraId="7F07E831" w14:textId="77777777" w:rsidR="0024003C" w:rsidRDefault="0024003C">
            <w:pPr>
              <w:pStyle w:val="EmptyCellLayoutStyle"/>
              <w:spacing w:after="0" w:line="240" w:lineRule="auto"/>
            </w:pPr>
          </w:p>
        </w:tc>
        <w:tc>
          <w:tcPr>
            <w:tcW w:w="2534" w:type="dxa"/>
          </w:tcPr>
          <w:p w14:paraId="6D6390CA" w14:textId="77777777" w:rsidR="0024003C" w:rsidRDefault="0024003C">
            <w:pPr>
              <w:pStyle w:val="EmptyCellLayoutStyle"/>
              <w:spacing w:after="0" w:line="240" w:lineRule="auto"/>
            </w:pPr>
          </w:p>
        </w:tc>
        <w:tc>
          <w:tcPr>
            <w:tcW w:w="179" w:type="dxa"/>
          </w:tcPr>
          <w:p w14:paraId="1FB6924A" w14:textId="77777777" w:rsidR="0024003C" w:rsidRDefault="0024003C">
            <w:pPr>
              <w:pStyle w:val="EmptyCellLayoutStyle"/>
              <w:spacing w:after="0" w:line="240" w:lineRule="auto"/>
            </w:pPr>
          </w:p>
        </w:tc>
      </w:tr>
      <w:tr w:rsidR="0024003C" w14:paraId="48A1B6A1" w14:textId="77777777">
        <w:trPr>
          <w:trHeight w:val="360"/>
        </w:trPr>
        <w:tc>
          <w:tcPr>
            <w:tcW w:w="179" w:type="dxa"/>
          </w:tcPr>
          <w:p w14:paraId="1D726A55" w14:textId="77777777" w:rsidR="0024003C" w:rsidRDefault="0024003C">
            <w:pPr>
              <w:pStyle w:val="EmptyCellLayoutStyle"/>
              <w:spacing w:after="0" w:line="240" w:lineRule="auto"/>
            </w:pPr>
          </w:p>
        </w:tc>
        <w:tc>
          <w:tcPr>
            <w:tcW w:w="0" w:type="dxa"/>
          </w:tcPr>
          <w:p w14:paraId="4965F880" w14:textId="77777777" w:rsidR="0024003C" w:rsidRDefault="0024003C">
            <w:pPr>
              <w:pStyle w:val="EmptyCellLayoutStyle"/>
              <w:spacing w:after="0" w:line="240" w:lineRule="auto"/>
            </w:pPr>
          </w:p>
        </w:tc>
        <w:tc>
          <w:tcPr>
            <w:tcW w:w="0" w:type="dxa"/>
          </w:tcPr>
          <w:p w14:paraId="67FB1420" w14:textId="77777777" w:rsidR="0024003C" w:rsidRDefault="0024003C">
            <w:pPr>
              <w:pStyle w:val="EmptyCellLayoutStyle"/>
              <w:spacing w:after="0" w:line="240" w:lineRule="auto"/>
            </w:pPr>
          </w:p>
        </w:tc>
        <w:tc>
          <w:tcPr>
            <w:tcW w:w="0" w:type="dxa"/>
          </w:tcPr>
          <w:p w14:paraId="263FF05C" w14:textId="77777777" w:rsidR="0024003C" w:rsidRDefault="0024003C">
            <w:pPr>
              <w:pStyle w:val="EmptyCellLayoutStyle"/>
              <w:spacing w:after="0" w:line="240" w:lineRule="auto"/>
            </w:pPr>
          </w:p>
        </w:tc>
        <w:tc>
          <w:tcPr>
            <w:tcW w:w="0" w:type="dxa"/>
          </w:tcPr>
          <w:p w14:paraId="7DF4C000" w14:textId="77777777" w:rsidR="0024003C" w:rsidRDefault="0024003C">
            <w:pPr>
              <w:pStyle w:val="EmptyCellLayoutStyle"/>
              <w:spacing w:after="0" w:line="240" w:lineRule="auto"/>
            </w:pPr>
          </w:p>
        </w:tc>
        <w:tc>
          <w:tcPr>
            <w:tcW w:w="0" w:type="dxa"/>
          </w:tcPr>
          <w:p w14:paraId="3176C440" w14:textId="77777777" w:rsidR="0024003C" w:rsidRDefault="0024003C">
            <w:pPr>
              <w:pStyle w:val="EmptyCellLayoutStyle"/>
              <w:spacing w:after="0" w:line="240" w:lineRule="auto"/>
            </w:pPr>
          </w:p>
        </w:tc>
        <w:tc>
          <w:tcPr>
            <w:tcW w:w="0" w:type="dxa"/>
          </w:tcPr>
          <w:p w14:paraId="345395A8" w14:textId="77777777" w:rsidR="0024003C" w:rsidRDefault="0024003C">
            <w:pPr>
              <w:pStyle w:val="EmptyCellLayoutStyle"/>
              <w:spacing w:after="0" w:line="240" w:lineRule="auto"/>
            </w:pPr>
          </w:p>
        </w:tc>
        <w:tc>
          <w:tcPr>
            <w:tcW w:w="2505" w:type="dxa"/>
          </w:tcPr>
          <w:p w14:paraId="05A10FAC" w14:textId="77777777" w:rsidR="0024003C" w:rsidRDefault="0024003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24003C" w14:paraId="3355E348" w14:textId="77777777">
              <w:trPr>
                <w:trHeight w:val="282"/>
              </w:trPr>
              <w:tc>
                <w:tcPr>
                  <w:tcW w:w="6120" w:type="dxa"/>
                  <w:tcBorders>
                    <w:top w:val="nil"/>
                    <w:left w:val="nil"/>
                    <w:bottom w:val="nil"/>
                    <w:right w:val="nil"/>
                  </w:tcBorders>
                  <w:tcMar>
                    <w:top w:w="39" w:type="dxa"/>
                    <w:left w:w="39" w:type="dxa"/>
                    <w:bottom w:w="39" w:type="dxa"/>
                    <w:right w:w="39" w:type="dxa"/>
                  </w:tcMar>
                </w:tcPr>
                <w:p w14:paraId="0EE2F176" w14:textId="77777777" w:rsidR="0024003C" w:rsidRDefault="00AC5DE0">
                  <w:pPr>
                    <w:spacing w:after="0" w:line="240" w:lineRule="auto"/>
                  </w:pPr>
                  <w:r>
                    <w:rPr>
                      <w:rFonts w:ascii="Arial" w:eastAsia="Arial" w:hAnsi="Arial"/>
                      <w:b/>
                      <w:color w:val="000000"/>
                      <w:u w:val="single"/>
                    </w:rPr>
                    <w:t>TO BE FILLED OUT BY APPOINTING AUTHORITY</w:t>
                  </w:r>
                </w:p>
              </w:tc>
            </w:tr>
          </w:tbl>
          <w:p w14:paraId="00FD0977" w14:textId="77777777" w:rsidR="0024003C" w:rsidRDefault="0024003C">
            <w:pPr>
              <w:spacing w:after="0" w:line="240" w:lineRule="auto"/>
            </w:pPr>
          </w:p>
        </w:tc>
        <w:tc>
          <w:tcPr>
            <w:tcW w:w="2534" w:type="dxa"/>
          </w:tcPr>
          <w:p w14:paraId="0660D893" w14:textId="77777777" w:rsidR="0024003C" w:rsidRDefault="0024003C">
            <w:pPr>
              <w:pStyle w:val="EmptyCellLayoutStyle"/>
              <w:spacing w:after="0" w:line="240" w:lineRule="auto"/>
            </w:pPr>
          </w:p>
        </w:tc>
        <w:tc>
          <w:tcPr>
            <w:tcW w:w="179" w:type="dxa"/>
          </w:tcPr>
          <w:p w14:paraId="4C6137AD" w14:textId="77777777" w:rsidR="0024003C" w:rsidRDefault="0024003C">
            <w:pPr>
              <w:pStyle w:val="EmptyCellLayoutStyle"/>
              <w:spacing w:after="0" w:line="240" w:lineRule="auto"/>
            </w:pPr>
          </w:p>
        </w:tc>
      </w:tr>
      <w:tr w:rsidR="0024003C" w14:paraId="5CFD34AA" w14:textId="77777777">
        <w:trPr>
          <w:trHeight w:val="174"/>
        </w:trPr>
        <w:tc>
          <w:tcPr>
            <w:tcW w:w="179" w:type="dxa"/>
          </w:tcPr>
          <w:p w14:paraId="7EE823B6" w14:textId="77777777" w:rsidR="0024003C" w:rsidRDefault="0024003C">
            <w:pPr>
              <w:pStyle w:val="EmptyCellLayoutStyle"/>
              <w:spacing w:after="0" w:line="240" w:lineRule="auto"/>
            </w:pPr>
          </w:p>
        </w:tc>
        <w:tc>
          <w:tcPr>
            <w:tcW w:w="0" w:type="dxa"/>
          </w:tcPr>
          <w:p w14:paraId="2AAF0C88" w14:textId="77777777" w:rsidR="0024003C" w:rsidRDefault="0024003C">
            <w:pPr>
              <w:pStyle w:val="EmptyCellLayoutStyle"/>
              <w:spacing w:after="0" w:line="240" w:lineRule="auto"/>
            </w:pPr>
          </w:p>
        </w:tc>
        <w:tc>
          <w:tcPr>
            <w:tcW w:w="0" w:type="dxa"/>
          </w:tcPr>
          <w:p w14:paraId="18808A5C" w14:textId="77777777" w:rsidR="0024003C" w:rsidRDefault="0024003C">
            <w:pPr>
              <w:pStyle w:val="EmptyCellLayoutStyle"/>
              <w:spacing w:after="0" w:line="240" w:lineRule="auto"/>
            </w:pPr>
          </w:p>
        </w:tc>
        <w:tc>
          <w:tcPr>
            <w:tcW w:w="0" w:type="dxa"/>
          </w:tcPr>
          <w:p w14:paraId="1648B3CE" w14:textId="77777777" w:rsidR="0024003C" w:rsidRDefault="0024003C">
            <w:pPr>
              <w:pStyle w:val="EmptyCellLayoutStyle"/>
              <w:spacing w:after="0" w:line="240" w:lineRule="auto"/>
            </w:pPr>
          </w:p>
        </w:tc>
        <w:tc>
          <w:tcPr>
            <w:tcW w:w="0" w:type="dxa"/>
          </w:tcPr>
          <w:p w14:paraId="7E26AB24" w14:textId="77777777" w:rsidR="0024003C" w:rsidRDefault="0024003C">
            <w:pPr>
              <w:pStyle w:val="EmptyCellLayoutStyle"/>
              <w:spacing w:after="0" w:line="240" w:lineRule="auto"/>
            </w:pPr>
          </w:p>
        </w:tc>
        <w:tc>
          <w:tcPr>
            <w:tcW w:w="0" w:type="dxa"/>
          </w:tcPr>
          <w:p w14:paraId="2C8084F5" w14:textId="77777777" w:rsidR="0024003C" w:rsidRDefault="0024003C">
            <w:pPr>
              <w:pStyle w:val="EmptyCellLayoutStyle"/>
              <w:spacing w:after="0" w:line="240" w:lineRule="auto"/>
            </w:pPr>
          </w:p>
        </w:tc>
        <w:tc>
          <w:tcPr>
            <w:tcW w:w="0" w:type="dxa"/>
          </w:tcPr>
          <w:p w14:paraId="59796EAA" w14:textId="77777777" w:rsidR="0024003C" w:rsidRDefault="0024003C">
            <w:pPr>
              <w:pStyle w:val="EmptyCellLayoutStyle"/>
              <w:spacing w:after="0" w:line="240" w:lineRule="auto"/>
            </w:pPr>
          </w:p>
        </w:tc>
        <w:tc>
          <w:tcPr>
            <w:tcW w:w="2505" w:type="dxa"/>
          </w:tcPr>
          <w:p w14:paraId="22974A6C" w14:textId="77777777" w:rsidR="0024003C" w:rsidRDefault="0024003C">
            <w:pPr>
              <w:pStyle w:val="EmptyCellLayoutStyle"/>
              <w:spacing w:after="0" w:line="240" w:lineRule="auto"/>
            </w:pPr>
          </w:p>
        </w:tc>
        <w:tc>
          <w:tcPr>
            <w:tcW w:w="6120" w:type="dxa"/>
          </w:tcPr>
          <w:p w14:paraId="210EE2D5" w14:textId="77777777" w:rsidR="0024003C" w:rsidRDefault="0024003C">
            <w:pPr>
              <w:pStyle w:val="EmptyCellLayoutStyle"/>
              <w:spacing w:after="0" w:line="240" w:lineRule="auto"/>
            </w:pPr>
          </w:p>
        </w:tc>
        <w:tc>
          <w:tcPr>
            <w:tcW w:w="2534" w:type="dxa"/>
          </w:tcPr>
          <w:p w14:paraId="5320D7CD" w14:textId="77777777" w:rsidR="0024003C" w:rsidRDefault="0024003C">
            <w:pPr>
              <w:pStyle w:val="EmptyCellLayoutStyle"/>
              <w:spacing w:after="0" w:line="240" w:lineRule="auto"/>
            </w:pPr>
          </w:p>
        </w:tc>
        <w:tc>
          <w:tcPr>
            <w:tcW w:w="179" w:type="dxa"/>
          </w:tcPr>
          <w:p w14:paraId="2E03A5D2" w14:textId="77777777" w:rsidR="0024003C" w:rsidRDefault="0024003C">
            <w:pPr>
              <w:pStyle w:val="EmptyCellLayoutStyle"/>
              <w:spacing w:after="0" w:line="240" w:lineRule="auto"/>
            </w:pPr>
          </w:p>
        </w:tc>
      </w:tr>
      <w:tr w:rsidR="00327F9D" w14:paraId="14EE8B81" w14:textId="77777777" w:rsidTr="00327F9D">
        <w:tc>
          <w:tcPr>
            <w:tcW w:w="179" w:type="dxa"/>
          </w:tcPr>
          <w:p w14:paraId="78DA539E" w14:textId="77777777" w:rsidR="0024003C" w:rsidRDefault="0024003C">
            <w:pPr>
              <w:pStyle w:val="EmptyCellLayoutStyle"/>
              <w:spacing w:after="0" w:line="240" w:lineRule="auto"/>
            </w:pPr>
          </w:p>
        </w:tc>
        <w:tc>
          <w:tcPr>
            <w:tcW w:w="0" w:type="dxa"/>
          </w:tcPr>
          <w:p w14:paraId="6AC6C9E2" w14:textId="77777777" w:rsidR="0024003C" w:rsidRDefault="0024003C">
            <w:pPr>
              <w:pStyle w:val="EmptyCellLayoutStyle"/>
              <w:spacing w:after="0" w:line="240" w:lineRule="auto"/>
            </w:pPr>
          </w:p>
        </w:tc>
        <w:tc>
          <w:tcPr>
            <w:tcW w:w="0" w:type="dxa"/>
          </w:tcPr>
          <w:p w14:paraId="673BDC1C" w14:textId="77777777" w:rsidR="0024003C" w:rsidRDefault="0024003C">
            <w:pPr>
              <w:pStyle w:val="EmptyCellLayoutStyle"/>
              <w:spacing w:after="0" w:line="240" w:lineRule="auto"/>
            </w:pPr>
          </w:p>
        </w:tc>
        <w:tc>
          <w:tcPr>
            <w:tcW w:w="0" w:type="dxa"/>
          </w:tcPr>
          <w:p w14:paraId="7E78057F" w14:textId="77777777" w:rsidR="0024003C" w:rsidRDefault="0024003C">
            <w:pPr>
              <w:pStyle w:val="EmptyCellLayoutStyle"/>
              <w:spacing w:after="0" w:line="240" w:lineRule="auto"/>
            </w:pPr>
          </w:p>
        </w:tc>
        <w:tc>
          <w:tcPr>
            <w:tcW w:w="0" w:type="dxa"/>
          </w:tcPr>
          <w:p w14:paraId="5D77C57B" w14:textId="77777777" w:rsidR="0024003C" w:rsidRDefault="0024003C">
            <w:pPr>
              <w:pStyle w:val="EmptyCellLayoutStyle"/>
              <w:spacing w:after="0" w:line="240" w:lineRule="auto"/>
            </w:pPr>
          </w:p>
        </w:tc>
        <w:tc>
          <w:tcPr>
            <w:tcW w:w="0" w:type="dxa"/>
          </w:tcPr>
          <w:p w14:paraId="56DFF2B3" w14:textId="77777777" w:rsidR="0024003C" w:rsidRDefault="0024003C">
            <w:pPr>
              <w:pStyle w:val="EmptyCellLayoutStyle"/>
              <w:spacing w:after="0" w:line="240" w:lineRule="auto"/>
            </w:pPr>
          </w:p>
        </w:tc>
        <w:tc>
          <w:tcPr>
            <w:tcW w:w="0" w:type="dxa"/>
          </w:tcPr>
          <w:p w14:paraId="686E8FE5" w14:textId="77777777" w:rsidR="0024003C" w:rsidRDefault="00240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24003C" w14:paraId="13A28EA0" w14:textId="77777777">
              <w:trPr>
                <w:trHeight w:val="180"/>
              </w:trPr>
              <w:tc>
                <w:tcPr>
                  <w:tcW w:w="180" w:type="dxa"/>
                  <w:tcBorders>
                    <w:top w:val="single" w:sz="15" w:space="0" w:color="000000"/>
                    <w:left w:val="single" w:sz="15" w:space="0" w:color="000000"/>
                  </w:tcBorders>
                </w:tcPr>
                <w:p w14:paraId="74934058" w14:textId="77777777" w:rsidR="0024003C" w:rsidRDefault="0024003C">
                  <w:pPr>
                    <w:pStyle w:val="EmptyCellLayoutStyle"/>
                    <w:spacing w:after="0" w:line="240" w:lineRule="auto"/>
                  </w:pPr>
                </w:p>
              </w:tc>
              <w:tc>
                <w:tcPr>
                  <w:tcW w:w="10800" w:type="dxa"/>
                  <w:tcBorders>
                    <w:top w:val="single" w:sz="15" w:space="0" w:color="000000"/>
                  </w:tcBorders>
                </w:tcPr>
                <w:p w14:paraId="50186F59"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54747B14" w14:textId="77777777" w:rsidR="0024003C" w:rsidRDefault="0024003C">
                  <w:pPr>
                    <w:pStyle w:val="EmptyCellLayoutStyle"/>
                    <w:spacing w:after="0" w:line="240" w:lineRule="auto"/>
                  </w:pPr>
                </w:p>
              </w:tc>
            </w:tr>
            <w:tr w:rsidR="0024003C" w14:paraId="335C9052" w14:textId="77777777">
              <w:trPr>
                <w:trHeight w:val="270"/>
              </w:trPr>
              <w:tc>
                <w:tcPr>
                  <w:tcW w:w="180" w:type="dxa"/>
                  <w:tcBorders>
                    <w:left w:val="single" w:sz="15" w:space="0" w:color="000000"/>
                  </w:tcBorders>
                </w:tcPr>
                <w:p w14:paraId="5E465A3A" w14:textId="77777777" w:rsidR="0024003C" w:rsidRDefault="00240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4003C" w14:paraId="43DF3DC5" w14:textId="77777777">
                    <w:trPr>
                      <w:trHeight w:val="192"/>
                    </w:trPr>
                    <w:tc>
                      <w:tcPr>
                        <w:tcW w:w="10800" w:type="dxa"/>
                        <w:tcBorders>
                          <w:top w:val="nil"/>
                          <w:left w:val="nil"/>
                          <w:bottom w:val="nil"/>
                          <w:right w:val="nil"/>
                        </w:tcBorders>
                        <w:tcMar>
                          <w:top w:w="39" w:type="dxa"/>
                          <w:left w:w="39" w:type="dxa"/>
                          <w:bottom w:w="39" w:type="dxa"/>
                          <w:right w:w="39" w:type="dxa"/>
                        </w:tcMar>
                      </w:tcPr>
                      <w:p w14:paraId="4C00558F" w14:textId="77777777" w:rsidR="0024003C" w:rsidRDefault="00AC5DE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6517AD7" w14:textId="77777777" w:rsidR="0024003C" w:rsidRDefault="0024003C">
                  <w:pPr>
                    <w:spacing w:after="0" w:line="240" w:lineRule="auto"/>
                  </w:pPr>
                </w:p>
              </w:tc>
              <w:tc>
                <w:tcPr>
                  <w:tcW w:w="180" w:type="dxa"/>
                  <w:tcBorders>
                    <w:right w:val="single" w:sz="15" w:space="0" w:color="000000"/>
                  </w:tcBorders>
                </w:tcPr>
                <w:p w14:paraId="5EE286DC" w14:textId="77777777" w:rsidR="0024003C" w:rsidRDefault="0024003C">
                  <w:pPr>
                    <w:pStyle w:val="EmptyCellLayoutStyle"/>
                    <w:spacing w:after="0" w:line="240" w:lineRule="auto"/>
                  </w:pPr>
                </w:p>
              </w:tc>
            </w:tr>
            <w:tr w:rsidR="0024003C" w14:paraId="20FA09E9" w14:textId="77777777">
              <w:trPr>
                <w:trHeight w:val="89"/>
              </w:trPr>
              <w:tc>
                <w:tcPr>
                  <w:tcW w:w="180" w:type="dxa"/>
                  <w:tcBorders>
                    <w:left w:val="single" w:sz="15" w:space="0" w:color="000000"/>
                  </w:tcBorders>
                </w:tcPr>
                <w:p w14:paraId="011970EF" w14:textId="77777777" w:rsidR="0024003C" w:rsidRDefault="0024003C">
                  <w:pPr>
                    <w:pStyle w:val="EmptyCellLayoutStyle"/>
                    <w:spacing w:after="0" w:line="240" w:lineRule="auto"/>
                  </w:pPr>
                </w:p>
              </w:tc>
              <w:tc>
                <w:tcPr>
                  <w:tcW w:w="10800" w:type="dxa"/>
                </w:tcPr>
                <w:p w14:paraId="480E3DD1" w14:textId="77777777" w:rsidR="0024003C" w:rsidRDefault="0024003C">
                  <w:pPr>
                    <w:pStyle w:val="EmptyCellLayoutStyle"/>
                    <w:spacing w:after="0" w:line="240" w:lineRule="auto"/>
                  </w:pPr>
                </w:p>
              </w:tc>
              <w:tc>
                <w:tcPr>
                  <w:tcW w:w="180" w:type="dxa"/>
                  <w:tcBorders>
                    <w:right w:val="single" w:sz="15" w:space="0" w:color="000000"/>
                  </w:tcBorders>
                </w:tcPr>
                <w:p w14:paraId="65664F38" w14:textId="77777777" w:rsidR="0024003C" w:rsidRDefault="0024003C">
                  <w:pPr>
                    <w:pStyle w:val="EmptyCellLayoutStyle"/>
                    <w:spacing w:after="0" w:line="240" w:lineRule="auto"/>
                  </w:pPr>
                </w:p>
              </w:tc>
            </w:tr>
            <w:tr w:rsidR="0024003C" w14:paraId="625F58AD" w14:textId="77777777">
              <w:trPr>
                <w:trHeight w:val="290"/>
              </w:trPr>
              <w:tc>
                <w:tcPr>
                  <w:tcW w:w="180" w:type="dxa"/>
                  <w:tcBorders>
                    <w:left w:val="single" w:sz="15" w:space="0" w:color="000000"/>
                  </w:tcBorders>
                </w:tcPr>
                <w:p w14:paraId="335AFF12" w14:textId="77777777" w:rsidR="0024003C" w:rsidRDefault="00240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4003C" w14:paraId="7D980C6D" w14:textId="77777777">
                    <w:trPr>
                      <w:trHeight w:val="212"/>
                    </w:trPr>
                    <w:tc>
                      <w:tcPr>
                        <w:tcW w:w="10800" w:type="dxa"/>
                        <w:tcBorders>
                          <w:top w:val="nil"/>
                          <w:left w:val="nil"/>
                          <w:bottom w:val="nil"/>
                          <w:right w:val="nil"/>
                        </w:tcBorders>
                        <w:tcMar>
                          <w:top w:w="39" w:type="dxa"/>
                          <w:left w:w="39" w:type="dxa"/>
                          <w:bottom w:w="39" w:type="dxa"/>
                          <w:right w:w="39" w:type="dxa"/>
                        </w:tcMar>
                      </w:tcPr>
                      <w:p w14:paraId="44F81DB2" w14:textId="77777777" w:rsidR="0024003C" w:rsidRDefault="00AC5DE0">
                        <w:pPr>
                          <w:spacing w:after="0" w:line="240" w:lineRule="auto"/>
                        </w:pPr>
                        <w:r>
                          <w:rPr>
                            <w:rFonts w:ascii="Arial" w:eastAsia="Arial" w:hAnsi="Arial"/>
                            <w:color w:val="000000"/>
                          </w:rPr>
                          <w:t>None</w:t>
                        </w:r>
                      </w:p>
                    </w:tc>
                  </w:tr>
                </w:tbl>
                <w:p w14:paraId="4D21BED6" w14:textId="77777777" w:rsidR="0024003C" w:rsidRDefault="0024003C">
                  <w:pPr>
                    <w:spacing w:after="0" w:line="240" w:lineRule="auto"/>
                  </w:pPr>
                </w:p>
              </w:tc>
              <w:tc>
                <w:tcPr>
                  <w:tcW w:w="180" w:type="dxa"/>
                  <w:tcBorders>
                    <w:right w:val="single" w:sz="15" w:space="0" w:color="000000"/>
                  </w:tcBorders>
                </w:tcPr>
                <w:p w14:paraId="22A300B8" w14:textId="77777777" w:rsidR="0024003C" w:rsidRDefault="0024003C">
                  <w:pPr>
                    <w:pStyle w:val="EmptyCellLayoutStyle"/>
                    <w:spacing w:after="0" w:line="240" w:lineRule="auto"/>
                  </w:pPr>
                </w:p>
              </w:tc>
            </w:tr>
            <w:tr w:rsidR="0024003C" w14:paraId="409B92CA" w14:textId="77777777">
              <w:trPr>
                <w:trHeight w:val="69"/>
              </w:trPr>
              <w:tc>
                <w:tcPr>
                  <w:tcW w:w="180" w:type="dxa"/>
                  <w:tcBorders>
                    <w:left w:val="single" w:sz="15" w:space="0" w:color="000000"/>
                    <w:bottom w:val="single" w:sz="15" w:space="0" w:color="000000"/>
                  </w:tcBorders>
                </w:tcPr>
                <w:p w14:paraId="7ED9C9C6" w14:textId="77777777" w:rsidR="0024003C" w:rsidRDefault="0024003C">
                  <w:pPr>
                    <w:pStyle w:val="EmptyCellLayoutStyle"/>
                    <w:spacing w:after="0" w:line="240" w:lineRule="auto"/>
                  </w:pPr>
                </w:p>
              </w:tc>
              <w:tc>
                <w:tcPr>
                  <w:tcW w:w="10800" w:type="dxa"/>
                  <w:tcBorders>
                    <w:bottom w:val="single" w:sz="15" w:space="0" w:color="000000"/>
                  </w:tcBorders>
                </w:tcPr>
                <w:p w14:paraId="041EA479"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26986D08" w14:textId="77777777" w:rsidR="0024003C" w:rsidRDefault="0024003C">
                  <w:pPr>
                    <w:pStyle w:val="EmptyCellLayoutStyle"/>
                    <w:spacing w:after="0" w:line="240" w:lineRule="auto"/>
                  </w:pPr>
                </w:p>
              </w:tc>
            </w:tr>
          </w:tbl>
          <w:p w14:paraId="2B5B22C8" w14:textId="77777777" w:rsidR="0024003C" w:rsidRDefault="0024003C">
            <w:pPr>
              <w:spacing w:after="0" w:line="240" w:lineRule="auto"/>
            </w:pPr>
          </w:p>
        </w:tc>
        <w:tc>
          <w:tcPr>
            <w:tcW w:w="179" w:type="dxa"/>
          </w:tcPr>
          <w:p w14:paraId="7181A046" w14:textId="77777777" w:rsidR="0024003C" w:rsidRDefault="0024003C">
            <w:pPr>
              <w:pStyle w:val="EmptyCellLayoutStyle"/>
              <w:spacing w:after="0" w:line="240" w:lineRule="auto"/>
            </w:pPr>
          </w:p>
        </w:tc>
      </w:tr>
      <w:tr w:rsidR="0024003C" w14:paraId="396D9609" w14:textId="77777777">
        <w:trPr>
          <w:trHeight w:val="114"/>
        </w:trPr>
        <w:tc>
          <w:tcPr>
            <w:tcW w:w="179" w:type="dxa"/>
          </w:tcPr>
          <w:p w14:paraId="1E6A8C70" w14:textId="77777777" w:rsidR="0024003C" w:rsidRDefault="0024003C">
            <w:pPr>
              <w:pStyle w:val="EmptyCellLayoutStyle"/>
              <w:spacing w:after="0" w:line="240" w:lineRule="auto"/>
            </w:pPr>
          </w:p>
        </w:tc>
        <w:tc>
          <w:tcPr>
            <w:tcW w:w="0" w:type="dxa"/>
          </w:tcPr>
          <w:p w14:paraId="789A5D7B" w14:textId="77777777" w:rsidR="0024003C" w:rsidRDefault="0024003C">
            <w:pPr>
              <w:pStyle w:val="EmptyCellLayoutStyle"/>
              <w:spacing w:after="0" w:line="240" w:lineRule="auto"/>
            </w:pPr>
          </w:p>
        </w:tc>
        <w:tc>
          <w:tcPr>
            <w:tcW w:w="0" w:type="dxa"/>
          </w:tcPr>
          <w:p w14:paraId="55012BBF" w14:textId="77777777" w:rsidR="0024003C" w:rsidRDefault="0024003C">
            <w:pPr>
              <w:pStyle w:val="EmptyCellLayoutStyle"/>
              <w:spacing w:after="0" w:line="240" w:lineRule="auto"/>
            </w:pPr>
          </w:p>
        </w:tc>
        <w:tc>
          <w:tcPr>
            <w:tcW w:w="0" w:type="dxa"/>
          </w:tcPr>
          <w:p w14:paraId="28F8262A" w14:textId="77777777" w:rsidR="0024003C" w:rsidRDefault="0024003C">
            <w:pPr>
              <w:pStyle w:val="EmptyCellLayoutStyle"/>
              <w:spacing w:after="0" w:line="240" w:lineRule="auto"/>
            </w:pPr>
          </w:p>
        </w:tc>
        <w:tc>
          <w:tcPr>
            <w:tcW w:w="0" w:type="dxa"/>
          </w:tcPr>
          <w:p w14:paraId="52DCE2B0" w14:textId="77777777" w:rsidR="0024003C" w:rsidRDefault="0024003C">
            <w:pPr>
              <w:pStyle w:val="EmptyCellLayoutStyle"/>
              <w:spacing w:after="0" w:line="240" w:lineRule="auto"/>
            </w:pPr>
          </w:p>
        </w:tc>
        <w:tc>
          <w:tcPr>
            <w:tcW w:w="0" w:type="dxa"/>
          </w:tcPr>
          <w:p w14:paraId="7EF15413" w14:textId="77777777" w:rsidR="0024003C" w:rsidRDefault="0024003C">
            <w:pPr>
              <w:pStyle w:val="EmptyCellLayoutStyle"/>
              <w:spacing w:after="0" w:line="240" w:lineRule="auto"/>
            </w:pPr>
          </w:p>
        </w:tc>
        <w:tc>
          <w:tcPr>
            <w:tcW w:w="0" w:type="dxa"/>
          </w:tcPr>
          <w:p w14:paraId="0B334A73" w14:textId="77777777" w:rsidR="0024003C" w:rsidRDefault="0024003C">
            <w:pPr>
              <w:pStyle w:val="EmptyCellLayoutStyle"/>
              <w:spacing w:after="0" w:line="240" w:lineRule="auto"/>
            </w:pPr>
          </w:p>
        </w:tc>
        <w:tc>
          <w:tcPr>
            <w:tcW w:w="2505" w:type="dxa"/>
          </w:tcPr>
          <w:p w14:paraId="49BBE6D5" w14:textId="77777777" w:rsidR="0024003C" w:rsidRDefault="0024003C">
            <w:pPr>
              <w:pStyle w:val="EmptyCellLayoutStyle"/>
              <w:spacing w:after="0" w:line="240" w:lineRule="auto"/>
            </w:pPr>
          </w:p>
        </w:tc>
        <w:tc>
          <w:tcPr>
            <w:tcW w:w="6120" w:type="dxa"/>
          </w:tcPr>
          <w:p w14:paraId="4893570A" w14:textId="77777777" w:rsidR="0024003C" w:rsidRDefault="0024003C">
            <w:pPr>
              <w:pStyle w:val="EmptyCellLayoutStyle"/>
              <w:spacing w:after="0" w:line="240" w:lineRule="auto"/>
            </w:pPr>
          </w:p>
        </w:tc>
        <w:tc>
          <w:tcPr>
            <w:tcW w:w="2534" w:type="dxa"/>
          </w:tcPr>
          <w:p w14:paraId="577EF66B" w14:textId="77777777" w:rsidR="0024003C" w:rsidRDefault="0024003C">
            <w:pPr>
              <w:pStyle w:val="EmptyCellLayoutStyle"/>
              <w:spacing w:after="0" w:line="240" w:lineRule="auto"/>
            </w:pPr>
          </w:p>
        </w:tc>
        <w:tc>
          <w:tcPr>
            <w:tcW w:w="179" w:type="dxa"/>
          </w:tcPr>
          <w:p w14:paraId="3CC05444" w14:textId="77777777" w:rsidR="0024003C" w:rsidRDefault="0024003C">
            <w:pPr>
              <w:pStyle w:val="EmptyCellLayoutStyle"/>
              <w:spacing w:after="0" w:line="240" w:lineRule="auto"/>
            </w:pPr>
          </w:p>
        </w:tc>
      </w:tr>
      <w:tr w:rsidR="00327F9D" w14:paraId="770EC18E" w14:textId="77777777" w:rsidTr="00327F9D">
        <w:tc>
          <w:tcPr>
            <w:tcW w:w="179" w:type="dxa"/>
          </w:tcPr>
          <w:p w14:paraId="3C21AF3C" w14:textId="77777777" w:rsidR="0024003C" w:rsidRDefault="0024003C">
            <w:pPr>
              <w:pStyle w:val="EmptyCellLayoutStyle"/>
              <w:spacing w:after="0" w:line="240" w:lineRule="auto"/>
            </w:pPr>
          </w:p>
        </w:tc>
        <w:tc>
          <w:tcPr>
            <w:tcW w:w="0" w:type="dxa"/>
          </w:tcPr>
          <w:p w14:paraId="734C7413" w14:textId="77777777" w:rsidR="0024003C" w:rsidRDefault="0024003C">
            <w:pPr>
              <w:pStyle w:val="EmptyCellLayoutStyle"/>
              <w:spacing w:after="0" w:line="240" w:lineRule="auto"/>
            </w:pPr>
          </w:p>
        </w:tc>
        <w:tc>
          <w:tcPr>
            <w:tcW w:w="0" w:type="dxa"/>
          </w:tcPr>
          <w:p w14:paraId="570DF097" w14:textId="77777777" w:rsidR="0024003C" w:rsidRDefault="0024003C">
            <w:pPr>
              <w:pStyle w:val="EmptyCellLayoutStyle"/>
              <w:spacing w:after="0" w:line="240" w:lineRule="auto"/>
            </w:pPr>
          </w:p>
        </w:tc>
        <w:tc>
          <w:tcPr>
            <w:tcW w:w="0" w:type="dxa"/>
          </w:tcPr>
          <w:p w14:paraId="4CD3BC14" w14:textId="77777777" w:rsidR="0024003C" w:rsidRDefault="0024003C">
            <w:pPr>
              <w:pStyle w:val="EmptyCellLayoutStyle"/>
              <w:spacing w:after="0" w:line="240" w:lineRule="auto"/>
            </w:pPr>
          </w:p>
        </w:tc>
        <w:tc>
          <w:tcPr>
            <w:tcW w:w="0" w:type="dxa"/>
          </w:tcPr>
          <w:p w14:paraId="71E32254" w14:textId="77777777" w:rsidR="0024003C" w:rsidRDefault="0024003C">
            <w:pPr>
              <w:pStyle w:val="EmptyCellLayoutStyle"/>
              <w:spacing w:after="0" w:line="240" w:lineRule="auto"/>
            </w:pPr>
          </w:p>
        </w:tc>
        <w:tc>
          <w:tcPr>
            <w:tcW w:w="0" w:type="dxa"/>
          </w:tcPr>
          <w:p w14:paraId="31A8F344" w14:textId="77777777" w:rsidR="0024003C" w:rsidRDefault="0024003C">
            <w:pPr>
              <w:pStyle w:val="EmptyCellLayoutStyle"/>
              <w:spacing w:after="0" w:line="240" w:lineRule="auto"/>
            </w:pPr>
          </w:p>
        </w:tc>
        <w:tc>
          <w:tcPr>
            <w:tcW w:w="0" w:type="dxa"/>
          </w:tcPr>
          <w:p w14:paraId="39895032" w14:textId="77777777" w:rsidR="0024003C" w:rsidRDefault="00240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24003C" w14:paraId="563E6C0A" w14:textId="77777777">
              <w:trPr>
                <w:trHeight w:val="180"/>
              </w:trPr>
              <w:tc>
                <w:tcPr>
                  <w:tcW w:w="180" w:type="dxa"/>
                  <w:tcBorders>
                    <w:top w:val="single" w:sz="15" w:space="0" w:color="000000"/>
                    <w:left w:val="single" w:sz="15" w:space="0" w:color="000000"/>
                  </w:tcBorders>
                </w:tcPr>
                <w:p w14:paraId="63D6557E" w14:textId="77777777" w:rsidR="0024003C" w:rsidRDefault="0024003C">
                  <w:pPr>
                    <w:pStyle w:val="EmptyCellLayoutStyle"/>
                    <w:spacing w:after="0" w:line="240" w:lineRule="auto"/>
                  </w:pPr>
                </w:p>
              </w:tc>
              <w:tc>
                <w:tcPr>
                  <w:tcW w:w="5220" w:type="dxa"/>
                  <w:tcBorders>
                    <w:top w:val="single" w:sz="15" w:space="0" w:color="000000"/>
                  </w:tcBorders>
                </w:tcPr>
                <w:p w14:paraId="309ABFFB" w14:textId="77777777" w:rsidR="0024003C" w:rsidRDefault="0024003C">
                  <w:pPr>
                    <w:pStyle w:val="EmptyCellLayoutStyle"/>
                    <w:spacing w:after="0" w:line="240" w:lineRule="auto"/>
                  </w:pPr>
                </w:p>
              </w:tc>
              <w:tc>
                <w:tcPr>
                  <w:tcW w:w="359" w:type="dxa"/>
                  <w:tcBorders>
                    <w:top w:val="single" w:sz="15" w:space="0" w:color="000000"/>
                  </w:tcBorders>
                </w:tcPr>
                <w:p w14:paraId="3BC3C7AA" w14:textId="77777777" w:rsidR="0024003C" w:rsidRDefault="0024003C">
                  <w:pPr>
                    <w:pStyle w:val="EmptyCellLayoutStyle"/>
                    <w:spacing w:after="0" w:line="240" w:lineRule="auto"/>
                  </w:pPr>
                </w:p>
              </w:tc>
              <w:tc>
                <w:tcPr>
                  <w:tcW w:w="5220" w:type="dxa"/>
                  <w:tcBorders>
                    <w:top w:val="single" w:sz="15" w:space="0" w:color="000000"/>
                  </w:tcBorders>
                </w:tcPr>
                <w:p w14:paraId="60CFA989"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19A7D260" w14:textId="77777777" w:rsidR="0024003C" w:rsidRDefault="0024003C">
                  <w:pPr>
                    <w:pStyle w:val="EmptyCellLayoutStyle"/>
                    <w:spacing w:after="0" w:line="240" w:lineRule="auto"/>
                  </w:pPr>
                </w:p>
              </w:tc>
            </w:tr>
            <w:tr w:rsidR="00327F9D" w14:paraId="0A7A355D" w14:textId="77777777" w:rsidTr="00327F9D">
              <w:trPr>
                <w:trHeight w:val="359"/>
              </w:trPr>
              <w:tc>
                <w:tcPr>
                  <w:tcW w:w="180" w:type="dxa"/>
                  <w:tcBorders>
                    <w:left w:val="single" w:sz="15" w:space="0" w:color="000000"/>
                  </w:tcBorders>
                </w:tcPr>
                <w:p w14:paraId="33C39A32" w14:textId="77777777" w:rsidR="0024003C" w:rsidRDefault="00240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4003C" w14:paraId="655A4CFD" w14:textId="77777777">
                    <w:trPr>
                      <w:trHeight w:val="282"/>
                    </w:trPr>
                    <w:tc>
                      <w:tcPr>
                        <w:tcW w:w="10800" w:type="dxa"/>
                        <w:tcBorders>
                          <w:top w:val="nil"/>
                          <w:left w:val="nil"/>
                          <w:bottom w:val="nil"/>
                          <w:right w:val="nil"/>
                        </w:tcBorders>
                        <w:tcMar>
                          <w:top w:w="39" w:type="dxa"/>
                          <w:left w:w="39" w:type="dxa"/>
                          <w:bottom w:w="39" w:type="dxa"/>
                          <w:right w:w="39" w:type="dxa"/>
                        </w:tcMar>
                      </w:tcPr>
                      <w:p w14:paraId="71FF2C7B" w14:textId="77777777" w:rsidR="0024003C" w:rsidRDefault="00AC5DE0">
                        <w:pPr>
                          <w:spacing w:after="0" w:line="240" w:lineRule="auto"/>
                        </w:pPr>
                        <w:r>
                          <w:rPr>
                            <w:rFonts w:ascii="Arial" w:eastAsia="Arial" w:hAnsi="Arial"/>
                            <w:b/>
                            <w:i/>
                            <w:color w:val="000000"/>
                          </w:rPr>
                          <w:t>I certify that the entries on these pages are accurate and complete.</w:t>
                        </w:r>
                      </w:p>
                    </w:tc>
                  </w:tr>
                </w:tbl>
                <w:p w14:paraId="54486BBD" w14:textId="77777777" w:rsidR="0024003C" w:rsidRDefault="0024003C">
                  <w:pPr>
                    <w:spacing w:after="0" w:line="240" w:lineRule="auto"/>
                  </w:pPr>
                </w:p>
              </w:tc>
              <w:tc>
                <w:tcPr>
                  <w:tcW w:w="180" w:type="dxa"/>
                  <w:tcBorders>
                    <w:right w:val="single" w:sz="15" w:space="0" w:color="000000"/>
                  </w:tcBorders>
                </w:tcPr>
                <w:p w14:paraId="01573ADF" w14:textId="77777777" w:rsidR="0024003C" w:rsidRDefault="0024003C">
                  <w:pPr>
                    <w:pStyle w:val="EmptyCellLayoutStyle"/>
                    <w:spacing w:after="0" w:line="240" w:lineRule="auto"/>
                  </w:pPr>
                </w:p>
              </w:tc>
            </w:tr>
            <w:tr w:rsidR="0024003C" w14:paraId="36F17694" w14:textId="77777777">
              <w:trPr>
                <w:trHeight w:val="180"/>
              </w:trPr>
              <w:tc>
                <w:tcPr>
                  <w:tcW w:w="180" w:type="dxa"/>
                  <w:tcBorders>
                    <w:left w:val="single" w:sz="15" w:space="0" w:color="000000"/>
                  </w:tcBorders>
                </w:tcPr>
                <w:p w14:paraId="0D5DD4AE" w14:textId="77777777" w:rsidR="0024003C" w:rsidRDefault="0024003C">
                  <w:pPr>
                    <w:pStyle w:val="EmptyCellLayoutStyle"/>
                    <w:spacing w:after="0" w:line="240" w:lineRule="auto"/>
                  </w:pPr>
                </w:p>
              </w:tc>
              <w:tc>
                <w:tcPr>
                  <w:tcW w:w="5220" w:type="dxa"/>
                </w:tcPr>
                <w:p w14:paraId="63B4D669" w14:textId="77777777" w:rsidR="0024003C" w:rsidRDefault="0024003C">
                  <w:pPr>
                    <w:pStyle w:val="EmptyCellLayoutStyle"/>
                    <w:spacing w:after="0" w:line="240" w:lineRule="auto"/>
                  </w:pPr>
                </w:p>
              </w:tc>
              <w:tc>
                <w:tcPr>
                  <w:tcW w:w="359" w:type="dxa"/>
                </w:tcPr>
                <w:p w14:paraId="2B926F5F" w14:textId="77777777" w:rsidR="0024003C" w:rsidRDefault="0024003C">
                  <w:pPr>
                    <w:pStyle w:val="EmptyCellLayoutStyle"/>
                    <w:spacing w:after="0" w:line="240" w:lineRule="auto"/>
                  </w:pPr>
                </w:p>
              </w:tc>
              <w:tc>
                <w:tcPr>
                  <w:tcW w:w="5220" w:type="dxa"/>
                </w:tcPr>
                <w:p w14:paraId="2BC75CFD" w14:textId="77777777" w:rsidR="0024003C" w:rsidRDefault="0024003C">
                  <w:pPr>
                    <w:pStyle w:val="EmptyCellLayoutStyle"/>
                    <w:spacing w:after="0" w:line="240" w:lineRule="auto"/>
                  </w:pPr>
                </w:p>
              </w:tc>
              <w:tc>
                <w:tcPr>
                  <w:tcW w:w="180" w:type="dxa"/>
                  <w:tcBorders>
                    <w:right w:val="single" w:sz="15" w:space="0" w:color="000000"/>
                  </w:tcBorders>
                </w:tcPr>
                <w:p w14:paraId="1A4728B5" w14:textId="77777777" w:rsidR="0024003C" w:rsidRDefault="0024003C">
                  <w:pPr>
                    <w:pStyle w:val="EmptyCellLayoutStyle"/>
                    <w:spacing w:after="0" w:line="240" w:lineRule="auto"/>
                  </w:pPr>
                </w:p>
              </w:tc>
            </w:tr>
            <w:tr w:rsidR="0024003C" w14:paraId="3B789E47" w14:textId="77777777">
              <w:trPr>
                <w:trHeight w:val="290"/>
              </w:trPr>
              <w:tc>
                <w:tcPr>
                  <w:tcW w:w="180" w:type="dxa"/>
                  <w:tcBorders>
                    <w:left w:val="single" w:sz="15" w:space="0" w:color="000000"/>
                  </w:tcBorders>
                </w:tcPr>
                <w:p w14:paraId="685EE8E6"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24003C" w14:paraId="219975C4" w14:textId="77777777">
                    <w:trPr>
                      <w:trHeight w:val="212"/>
                    </w:trPr>
                    <w:tc>
                      <w:tcPr>
                        <w:tcW w:w="5220" w:type="dxa"/>
                        <w:tcBorders>
                          <w:top w:val="nil"/>
                          <w:left w:val="nil"/>
                          <w:bottom w:val="nil"/>
                          <w:right w:val="nil"/>
                        </w:tcBorders>
                        <w:tcMar>
                          <w:top w:w="39" w:type="dxa"/>
                          <w:left w:w="39" w:type="dxa"/>
                          <w:bottom w:w="39" w:type="dxa"/>
                          <w:right w:w="39" w:type="dxa"/>
                        </w:tcMar>
                      </w:tcPr>
                      <w:p w14:paraId="1C19B74B" w14:textId="5FDAE793" w:rsidR="0024003C" w:rsidRDefault="0024003C">
                        <w:pPr>
                          <w:spacing w:after="0" w:line="240" w:lineRule="auto"/>
                        </w:pPr>
                      </w:p>
                    </w:tc>
                  </w:tr>
                </w:tbl>
                <w:p w14:paraId="1747988D" w14:textId="77777777" w:rsidR="0024003C" w:rsidRDefault="0024003C">
                  <w:pPr>
                    <w:spacing w:after="0" w:line="240" w:lineRule="auto"/>
                  </w:pPr>
                </w:p>
              </w:tc>
              <w:tc>
                <w:tcPr>
                  <w:tcW w:w="359" w:type="dxa"/>
                </w:tcPr>
                <w:p w14:paraId="30B4237A" w14:textId="77777777" w:rsidR="0024003C" w:rsidRDefault="0024003C">
                  <w:pPr>
                    <w:pStyle w:val="EmptyCellLayoutStyle"/>
                    <w:spacing w:after="0" w:line="240" w:lineRule="auto"/>
                  </w:pPr>
                </w:p>
              </w:tc>
              <w:tc>
                <w:tcPr>
                  <w:tcW w:w="5220" w:type="dxa"/>
                </w:tcPr>
                <w:p w14:paraId="39C590BD" w14:textId="77777777" w:rsidR="0024003C" w:rsidRDefault="0024003C">
                  <w:pPr>
                    <w:spacing w:after="0" w:line="240" w:lineRule="auto"/>
                  </w:pPr>
                </w:p>
              </w:tc>
              <w:tc>
                <w:tcPr>
                  <w:tcW w:w="180" w:type="dxa"/>
                  <w:tcBorders>
                    <w:right w:val="single" w:sz="15" w:space="0" w:color="000000"/>
                  </w:tcBorders>
                </w:tcPr>
                <w:p w14:paraId="6B4E7202" w14:textId="77777777" w:rsidR="0024003C" w:rsidRDefault="0024003C">
                  <w:pPr>
                    <w:pStyle w:val="EmptyCellLayoutStyle"/>
                    <w:spacing w:after="0" w:line="240" w:lineRule="auto"/>
                  </w:pPr>
                </w:p>
              </w:tc>
            </w:tr>
            <w:tr w:rsidR="0024003C" w14:paraId="2405D87C" w14:textId="77777777">
              <w:trPr>
                <w:trHeight w:val="34"/>
              </w:trPr>
              <w:tc>
                <w:tcPr>
                  <w:tcW w:w="180" w:type="dxa"/>
                  <w:tcBorders>
                    <w:left w:val="single" w:sz="15" w:space="0" w:color="000000"/>
                  </w:tcBorders>
                </w:tcPr>
                <w:p w14:paraId="1D5CE4D5" w14:textId="77777777" w:rsidR="0024003C" w:rsidRDefault="0024003C">
                  <w:pPr>
                    <w:pStyle w:val="EmptyCellLayoutStyle"/>
                    <w:spacing w:after="0" w:line="240" w:lineRule="auto"/>
                  </w:pPr>
                </w:p>
              </w:tc>
              <w:tc>
                <w:tcPr>
                  <w:tcW w:w="5220" w:type="dxa"/>
                </w:tcPr>
                <w:p w14:paraId="0FC38D75" w14:textId="77777777" w:rsidR="0024003C" w:rsidRDefault="0024003C">
                  <w:pPr>
                    <w:pStyle w:val="EmptyCellLayoutStyle"/>
                    <w:spacing w:after="0" w:line="240" w:lineRule="auto"/>
                  </w:pPr>
                </w:p>
              </w:tc>
              <w:tc>
                <w:tcPr>
                  <w:tcW w:w="359" w:type="dxa"/>
                </w:tcPr>
                <w:p w14:paraId="5C167F52" w14:textId="77777777" w:rsidR="0024003C" w:rsidRDefault="0024003C">
                  <w:pPr>
                    <w:pStyle w:val="EmptyCellLayoutStyle"/>
                    <w:spacing w:after="0" w:line="240" w:lineRule="auto"/>
                  </w:pPr>
                </w:p>
              </w:tc>
              <w:tc>
                <w:tcPr>
                  <w:tcW w:w="5220" w:type="dxa"/>
                </w:tcPr>
                <w:p w14:paraId="661F4102" w14:textId="77777777" w:rsidR="0024003C" w:rsidRDefault="0024003C">
                  <w:pPr>
                    <w:pStyle w:val="EmptyCellLayoutStyle"/>
                    <w:spacing w:after="0" w:line="240" w:lineRule="auto"/>
                  </w:pPr>
                </w:p>
              </w:tc>
              <w:tc>
                <w:tcPr>
                  <w:tcW w:w="180" w:type="dxa"/>
                  <w:tcBorders>
                    <w:right w:val="single" w:sz="15" w:space="0" w:color="000000"/>
                  </w:tcBorders>
                </w:tcPr>
                <w:p w14:paraId="580DC9DC" w14:textId="77777777" w:rsidR="0024003C" w:rsidRDefault="0024003C">
                  <w:pPr>
                    <w:pStyle w:val="EmptyCellLayoutStyle"/>
                    <w:spacing w:after="0" w:line="240" w:lineRule="auto"/>
                  </w:pPr>
                </w:p>
              </w:tc>
            </w:tr>
            <w:tr w:rsidR="0024003C" w14:paraId="147EEA4B" w14:textId="77777777">
              <w:trPr>
                <w:trHeight w:val="360"/>
              </w:trPr>
              <w:tc>
                <w:tcPr>
                  <w:tcW w:w="180" w:type="dxa"/>
                  <w:tcBorders>
                    <w:left w:val="single" w:sz="15" w:space="0" w:color="000000"/>
                  </w:tcBorders>
                </w:tcPr>
                <w:p w14:paraId="0F4EE58A"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24003C" w14:paraId="0CA6FA1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C8A676" w14:textId="77777777" w:rsidR="0024003C" w:rsidRDefault="00AC5DE0">
                        <w:pPr>
                          <w:spacing w:after="0" w:line="240" w:lineRule="auto"/>
                          <w:jc w:val="center"/>
                        </w:pPr>
                        <w:r>
                          <w:rPr>
                            <w:rFonts w:ascii="Arial" w:eastAsia="Arial" w:hAnsi="Arial"/>
                            <w:b/>
                            <w:color w:val="000000"/>
                            <w:sz w:val="16"/>
                          </w:rPr>
                          <w:t>Appointing Authority</w:t>
                        </w:r>
                      </w:p>
                    </w:tc>
                  </w:tr>
                </w:tbl>
                <w:p w14:paraId="7CD47261" w14:textId="77777777" w:rsidR="0024003C" w:rsidRDefault="0024003C">
                  <w:pPr>
                    <w:spacing w:after="0" w:line="240" w:lineRule="auto"/>
                  </w:pPr>
                </w:p>
              </w:tc>
              <w:tc>
                <w:tcPr>
                  <w:tcW w:w="359" w:type="dxa"/>
                </w:tcPr>
                <w:p w14:paraId="7D34FE60"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24003C" w14:paraId="769C61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0FB4EA" w14:textId="77777777" w:rsidR="0024003C" w:rsidRDefault="00AC5DE0">
                        <w:pPr>
                          <w:spacing w:after="0" w:line="240" w:lineRule="auto"/>
                          <w:jc w:val="center"/>
                        </w:pPr>
                        <w:r>
                          <w:rPr>
                            <w:rFonts w:ascii="Arial" w:eastAsia="Arial" w:hAnsi="Arial"/>
                            <w:b/>
                            <w:color w:val="000000"/>
                            <w:sz w:val="16"/>
                          </w:rPr>
                          <w:t>Date</w:t>
                        </w:r>
                      </w:p>
                    </w:tc>
                  </w:tr>
                </w:tbl>
                <w:p w14:paraId="68584C3F" w14:textId="77777777" w:rsidR="0024003C" w:rsidRDefault="0024003C">
                  <w:pPr>
                    <w:spacing w:after="0" w:line="240" w:lineRule="auto"/>
                  </w:pPr>
                </w:p>
              </w:tc>
              <w:tc>
                <w:tcPr>
                  <w:tcW w:w="180" w:type="dxa"/>
                  <w:tcBorders>
                    <w:right w:val="single" w:sz="15" w:space="0" w:color="000000"/>
                  </w:tcBorders>
                </w:tcPr>
                <w:p w14:paraId="1E71F2DE" w14:textId="77777777" w:rsidR="0024003C" w:rsidRDefault="0024003C">
                  <w:pPr>
                    <w:pStyle w:val="EmptyCellLayoutStyle"/>
                    <w:spacing w:after="0" w:line="240" w:lineRule="auto"/>
                  </w:pPr>
                </w:p>
              </w:tc>
            </w:tr>
            <w:tr w:rsidR="0024003C" w14:paraId="2666EE35" w14:textId="77777777">
              <w:trPr>
                <w:trHeight w:val="214"/>
              </w:trPr>
              <w:tc>
                <w:tcPr>
                  <w:tcW w:w="180" w:type="dxa"/>
                  <w:tcBorders>
                    <w:left w:val="single" w:sz="15" w:space="0" w:color="000000"/>
                    <w:bottom w:val="single" w:sz="15" w:space="0" w:color="000000"/>
                  </w:tcBorders>
                </w:tcPr>
                <w:p w14:paraId="63EF0933" w14:textId="77777777" w:rsidR="0024003C" w:rsidRDefault="0024003C">
                  <w:pPr>
                    <w:pStyle w:val="EmptyCellLayoutStyle"/>
                    <w:spacing w:after="0" w:line="240" w:lineRule="auto"/>
                  </w:pPr>
                </w:p>
              </w:tc>
              <w:tc>
                <w:tcPr>
                  <w:tcW w:w="5220" w:type="dxa"/>
                  <w:tcBorders>
                    <w:bottom w:val="single" w:sz="15" w:space="0" w:color="000000"/>
                  </w:tcBorders>
                </w:tcPr>
                <w:p w14:paraId="6440CE14" w14:textId="77777777" w:rsidR="0024003C" w:rsidRDefault="0024003C">
                  <w:pPr>
                    <w:pStyle w:val="EmptyCellLayoutStyle"/>
                    <w:spacing w:after="0" w:line="240" w:lineRule="auto"/>
                  </w:pPr>
                </w:p>
              </w:tc>
              <w:tc>
                <w:tcPr>
                  <w:tcW w:w="359" w:type="dxa"/>
                  <w:tcBorders>
                    <w:bottom w:val="single" w:sz="15" w:space="0" w:color="000000"/>
                  </w:tcBorders>
                </w:tcPr>
                <w:p w14:paraId="252ECC54" w14:textId="77777777" w:rsidR="0024003C" w:rsidRDefault="0024003C">
                  <w:pPr>
                    <w:pStyle w:val="EmptyCellLayoutStyle"/>
                    <w:spacing w:after="0" w:line="240" w:lineRule="auto"/>
                  </w:pPr>
                </w:p>
              </w:tc>
              <w:tc>
                <w:tcPr>
                  <w:tcW w:w="5220" w:type="dxa"/>
                  <w:tcBorders>
                    <w:bottom w:val="single" w:sz="15" w:space="0" w:color="000000"/>
                  </w:tcBorders>
                </w:tcPr>
                <w:p w14:paraId="0F617E0C"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2A2D496F" w14:textId="77777777" w:rsidR="0024003C" w:rsidRDefault="0024003C">
                  <w:pPr>
                    <w:pStyle w:val="EmptyCellLayoutStyle"/>
                    <w:spacing w:after="0" w:line="240" w:lineRule="auto"/>
                  </w:pPr>
                </w:p>
              </w:tc>
            </w:tr>
          </w:tbl>
          <w:p w14:paraId="55CD3AA6" w14:textId="77777777" w:rsidR="0024003C" w:rsidRDefault="0024003C">
            <w:pPr>
              <w:spacing w:after="0" w:line="240" w:lineRule="auto"/>
            </w:pPr>
          </w:p>
        </w:tc>
        <w:tc>
          <w:tcPr>
            <w:tcW w:w="179" w:type="dxa"/>
          </w:tcPr>
          <w:p w14:paraId="092F4FA2" w14:textId="77777777" w:rsidR="0024003C" w:rsidRDefault="0024003C">
            <w:pPr>
              <w:pStyle w:val="EmptyCellLayoutStyle"/>
              <w:spacing w:after="0" w:line="240" w:lineRule="auto"/>
            </w:pPr>
          </w:p>
        </w:tc>
      </w:tr>
      <w:tr w:rsidR="0024003C" w14:paraId="325FB039" w14:textId="77777777">
        <w:trPr>
          <w:trHeight w:val="92"/>
        </w:trPr>
        <w:tc>
          <w:tcPr>
            <w:tcW w:w="179" w:type="dxa"/>
          </w:tcPr>
          <w:p w14:paraId="0C245E46" w14:textId="77777777" w:rsidR="0024003C" w:rsidRDefault="0024003C">
            <w:pPr>
              <w:pStyle w:val="EmptyCellLayoutStyle"/>
              <w:spacing w:after="0" w:line="240" w:lineRule="auto"/>
            </w:pPr>
          </w:p>
        </w:tc>
        <w:tc>
          <w:tcPr>
            <w:tcW w:w="0" w:type="dxa"/>
          </w:tcPr>
          <w:p w14:paraId="6A41564E" w14:textId="77777777" w:rsidR="0024003C" w:rsidRDefault="0024003C">
            <w:pPr>
              <w:pStyle w:val="EmptyCellLayoutStyle"/>
              <w:spacing w:after="0" w:line="240" w:lineRule="auto"/>
            </w:pPr>
          </w:p>
        </w:tc>
        <w:tc>
          <w:tcPr>
            <w:tcW w:w="0" w:type="dxa"/>
          </w:tcPr>
          <w:p w14:paraId="6798D4FC" w14:textId="77777777" w:rsidR="0024003C" w:rsidRDefault="0024003C">
            <w:pPr>
              <w:pStyle w:val="EmptyCellLayoutStyle"/>
              <w:spacing w:after="0" w:line="240" w:lineRule="auto"/>
            </w:pPr>
          </w:p>
        </w:tc>
        <w:tc>
          <w:tcPr>
            <w:tcW w:w="0" w:type="dxa"/>
          </w:tcPr>
          <w:p w14:paraId="6D2FC1E7" w14:textId="77777777" w:rsidR="0024003C" w:rsidRDefault="0024003C">
            <w:pPr>
              <w:pStyle w:val="EmptyCellLayoutStyle"/>
              <w:spacing w:after="0" w:line="240" w:lineRule="auto"/>
            </w:pPr>
          </w:p>
        </w:tc>
        <w:tc>
          <w:tcPr>
            <w:tcW w:w="0" w:type="dxa"/>
          </w:tcPr>
          <w:p w14:paraId="5C2EAC82" w14:textId="77777777" w:rsidR="0024003C" w:rsidRDefault="0024003C">
            <w:pPr>
              <w:pStyle w:val="EmptyCellLayoutStyle"/>
              <w:spacing w:after="0" w:line="240" w:lineRule="auto"/>
            </w:pPr>
          </w:p>
        </w:tc>
        <w:tc>
          <w:tcPr>
            <w:tcW w:w="0" w:type="dxa"/>
          </w:tcPr>
          <w:p w14:paraId="059CDF28" w14:textId="77777777" w:rsidR="0024003C" w:rsidRDefault="0024003C">
            <w:pPr>
              <w:pStyle w:val="EmptyCellLayoutStyle"/>
              <w:spacing w:after="0" w:line="240" w:lineRule="auto"/>
            </w:pPr>
          </w:p>
        </w:tc>
        <w:tc>
          <w:tcPr>
            <w:tcW w:w="0" w:type="dxa"/>
          </w:tcPr>
          <w:p w14:paraId="6E29B288" w14:textId="77777777" w:rsidR="0024003C" w:rsidRDefault="0024003C">
            <w:pPr>
              <w:pStyle w:val="EmptyCellLayoutStyle"/>
              <w:spacing w:after="0" w:line="240" w:lineRule="auto"/>
            </w:pPr>
          </w:p>
        </w:tc>
        <w:tc>
          <w:tcPr>
            <w:tcW w:w="2505" w:type="dxa"/>
          </w:tcPr>
          <w:p w14:paraId="50B303AA" w14:textId="77777777" w:rsidR="0024003C" w:rsidRDefault="0024003C">
            <w:pPr>
              <w:pStyle w:val="EmptyCellLayoutStyle"/>
              <w:spacing w:after="0" w:line="240" w:lineRule="auto"/>
            </w:pPr>
          </w:p>
        </w:tc>
        <w:tc>
          <w:tcPr>
            <w:tcW w:w="6120" w:type="dxa"/>
          </w:tcPr>
          <w:p w14:paraId="7EA07F20" w14:textId="77777777" w:rsidR="0024003C" w:rsidRDefault="0024003C">
            <w:pPr>
              <w:pStyle w:val="EmptyCellLayoutStyle"/>
              <w:spacing w:after="0" w:line="240" w:lineRule="auto"/>
            </w:pPr>
          </w:p>
        </w:tc>
        <w:tc>
          <w:tcPr>
            <w:tcW w:w="2534" w:type="dxa"/>
          </w:tcPr>
          <w:p w14:paraId="6E39DDD1" w14:textId="77777777" w:rsidR="0024003C" w:rsidRDefault="0024003C">
            <w:pPr>
              <w:pStyle w:val="EmptyCellLayoutStyle"/>
              <w:spacing w:after="0" w:line="240" w:lineRule="auto"/>
            </w:pPr>
          </w:p>
        </w:tc>
        <w:tc>
          <w:tcPr>
            <w:tcW w:w="179" w:type="dxa"/>
          </w:tcPr>
          <w:p w14:paraId="3CFF8A0C" w14:textId="77777777" w:rsidR="0024003C" w:rsidRDefault="0024003C">
            <w:pPr>
              <w:pStyle w:val="EmptyCellLayoutStyle"/>
              <w:spacing w:after="0" w:line="240" w:lineRule="auto"/>
            </w:pPr>
          </w:p>
        </w:tc>
      </w:tr>
      <w:tr w:rsidR="00327F9D" w14:paraId="2EDF5AF6" w14:textId="77777777" w:rsidTr="00327F9D">
        <w:tc>
          <w:tcPr>
            <w:tcW w:w="179" w:type="dxa"/>
          </w:tcPr>
          <w:p w14:paraId="1BF84796" w14:textId="77777777" w:rsidR="0024003C" w:rsidRDefault="0024003C">
            <w:pPr>
              <w:pStyle w:val="EmptyCellLayoutStyle"/>
              <w:spacing w:after="0" w:line="240" w:lineRule="auto"/>
            </w:pPr>
          </w:p>
        </w:tc>
        <w:tc>
          <w:tcPr>
            <w:tcW w:w="0" w:type="dxa"/>
          </w:tcPr>
          <w:p w14:paraId="1EDF06E8" w14:textId="77777777" w:rsidR="0024003C" w:rsidRDefault="0024003C">
            <w:pPr>
              <w:pStyle w:val="EmptyCellLayoutStyle"/>
              <w:spacing w:after="0" w:line="240" w:lineRule="auto"/>
            </w:pPr>
          </w:p>
        </w:tc>
        <w:tc>
          <w:tcPr>
            <w:tcW w:w="0" w:type="dxa"/>
          </w:tcPr>
          <w:p w14:paraId="6D18BBB5" w14:textId="77777777" w:rsidR="0024003C" w:rsidRDefault="0024003C">
            <w:pPr>
              <w:pStyle w:val="EmptyCellLayoutStyle"/>
              <w:spacing w:after="0" w:line="240" w:lineRule="auto"/>
            </w:pPr>
          </w:p>
        </w:tc>
        <w:tc>
          <w:tcPr>
            <w:tcW w:w="0" w:type="dxa"/>
          </w:tcPr>
          <w:p w14:paraId="68E60F41" w14:textId="77777777" w:rsidR="0024003C" w:rsidRDefault="0024003C">
            <w:pPr>
              <w:pStyle w:val="EmptyCellLayoutStyle"/>
              <w:spacing w:after="0" w:line="240" w:lineRule="auto"/>
            </w:pPr>
          </w:p>
        </w:tc>
        <w:tc>
          <w:tcPr>
            <w:tcW w:w="0" w:type="dxa"/>
          </w:tcPr>
          <w:p w14:paraId="5CE41E3B" w14:textId="77777777" w:rsidR="0024003C" w:rsidRDefault="0024003C">
            <w:pPr>
              <w:pStyle w:val="EmptyCellLayoutStyle"/>
              <w:spacing w:after="0" w:line="240" w:lineRule="auto"/>
            </w:pPr>
          </w:p>
        </w:tc>
        <w:tc>
          <w:tcPr>
            <w:tcW w:w="0" w:type="dxa"/>
          </w:tcPr>
          <w:p w14:paraId="3668B3AC" w14:textId="77777777" w:rsidR="0024003C" w:rsidRDefault="0024003C">
            <w:pPr>
              <w:pStyle w:val="EmptyCellLayoutStyle"/>
              <w:spacing w:after="0" w:line="240" w:lineRule="auto"/>
            </w:pPr>
          </w:p>
        </w:tc>
        <w:tc>
          <w:tcPr>
            <w:tcW w:w="0" w:type="dxa"/>
          </w:tcPr>
          <w:p w14:paraId="69C19916" w14:textId="77777777" w:rsidR="0024003C" w:rsidRDefault="00240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24003C" w14:paraId="6CF505C8" w14:textId="77777777">
              <w:trPr>
                <w:trHeight w:val="197"/>
              </w:trPr>
              <w:tc>
                <w:tcPr>
                  <w:tcW w:w="180" w:type="dxa"/>
                  <w:tcBorders>
                    <w:top w:val="single" w:sz="15" w:space="0" w:color="000000"/>
                    <w:left w:val="single" w:sz="15" w:space="0" w:color="000000"/>
                  </w:tcBorders>
                </w:tcPr>
                <w:p w14:paraId="431AC565" w14:textId="77777777" w:rsidR="0024003C" w:rsidRDefault="0024003C">
                  <w:pPr>
                    <w:pStyle w:val="EmptyCellLayoutStyle"/>
                    <w:spacing w:after="0" w:line="240" w:lineRule="auto"/>
                  </w:pPr>
                </w:p>
              </w:tc>
              <w:tc>
                <w:tcPr>
                  <w:tcW w:w="5220" w:type="dxa"/>
                  <w:tcBorders>
                    <w:top w:val="single" w:sz="15" w:space="0" w:color="000000"/>
                  </w:tcBorders>
                </w:tcPr>
                <w:p w14:paraId="75139CD0" w14:textId="77777777" w:rsidR="0024003C" w:rsidRDefault="0024003C">
                  <w:pPr>
                    <w:pStyle w:val="EmptyCellLayoutStyle"/>
                    <w:spacing w:after="0" w:line="240" w:lineRule="auto"/>
                  </w:pPr>
                </w:p>
              </w:tc>
              <w:tc>
                <w:tcPr>
                  <w:tcW w:w="359" w:type="dxa"/>
                  <w:tcBorders>
                    <w:top w:val="single" w:sz="15" w:space="0" w:color="000000"/>
                  </w:tcBorders>
                </w:tcPr>
                <w:p w14:paraId="0C73D1B3" w14:textId="77777777" w:rsidR="0024003C" w:rsidRDefault="0024003C">
                  <w:pPr>
                    <w:pStyle w:val="EmptyCellLayoutStyle"/>
                    <w:spacing w:after="0" w:line="240" w:lineRule="auto"/>
                  </w:pPr>
                </w:p>
              </w:tc>
              <w:tc>
                <w:tcPr>
                  <w:tcW w:w="5220" w:type="dxa"/>
                  <w:tcBorders>
                    <w:top w:val="single" w:sz="15" w:space="0" w:color="000000"/>
                  </w:tcBorders>
                </w:tcPr>
                <w:p w14:paraId="52407680"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0E0EE85E" w14:textId="77777777" w:rsidR="0024003C" w:rsidRDefault="0024003C">
                  <w:pPr>
                    <w:pStyle w:val="EmptyCellLayoutStyle"/>
                    <w:spacing w:after="0" w:line="240" w:lineRule="auto"/>
                  </w:pPr>
                </w:p>
              </w:tc>
            </w:tr>
            <w:tr w:rsidR="00327F9D" w14:paraId="325405FE" w14:textId="77777777" w:rsidTr="00327F9D">
              <w:trPr>
                <w:trHeight w:val="540"/>
              </w:trPr>
              <w:tc>
                <w:tcPr>
                  <w:tcW w:w="180" w:type="dxa"/>
                  <w:tcBorders>
                    <w:left w:val="single" w:sz="15" w:space="0" w:color="000000"/>
                  </w:tcBorders>
                </w:tcPr>
                <w:p w14:paraId="0EEBCD3C" w14:textId="77777777" w:rsidR="0024003C" w:rsidRDefault="00240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24003C" w14:paraId="6A8213B0" w14:textId="77777777">
                    <w:trPr>
                      <w:trHeight w:val="462"/>
                    </w:trPr>
                    <w:tc>
                      <w:tcPr>
                        <w:tcW w:w="10800" w:type="dxa"/>
                        <w:tcBorders>
                          <w:top w:val="nil"/>
                          <w:left w:val="nil"/>
                          <w:bottom w:val="nil"/>
                          <w:right w:val="nil"/>
                        </w:tcBorders>
                        <w:tcMar>
                          <w:top w:w="39" w:type="dxa"/>
                          <w:left w:w="39" w:type="dxa"/>
                          <w:bottom w:w="39" w:type="dxa"/>
                          <w:right w:w="39" w:type="dxa"/>
                        </w:tcMar>
                      </w:tcPr>
                      <w:p w14:paraId="072D28C7" w14:textId="77777777" w:rsidR="0024003C" w:rsidRDefault="00AC5D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3A2606" w14:textId="77777777" w:rsidR="0024003C" w:rsidRDefault="0024003C">
                  <w:pPr>
                    <w:spacing w:after="0" w:line="240" w:lineRule="auto"/>
                  </w:pPr>
                </w:p>
              </w:tc>
              <w:tc>
                <w:tcPr>
                  <w:tcW w:w="180" w:type="dxa"/>
                  <w:tcBorders>
                    <w:right w:val="single" w:sz="15" w:space="0" w:color="000000"/>
                  </w:tcBorders>
                </w:tcPr>
                <w:p w14:paraId="06CE45AF" w14:textId="77777777" w:rsidR="0024003C" w:rsidRDefault="0024003C">
                  <w:pPr>
                    <w:pStyle w:val="EmptyCellLayoutStyle"/>
                    <w:spacing w:after="0" w:line="240" w:lineRule="auto"/>
                  </w:pPr>
                </w:p>
              </w:tc>
            </w:tr>
            <w:tr w:rsidR="0024003C" w14:paraId="6F34A92B" w14:textId="77777777">
              <w:trPr>
                <w:trHeight w:val="17"/>
              </w:trPr>
              <w:tc>
                <w:tcPr>
                  <w:tcW w:w="180" w:type="dxa"/>
                  <w:tcBorders>
                    <w:left w:val="single" w:sz="15" w:space="0" w:color="000000"/>
                  </w:tcBorders>
                </w:tcPr>
                <w:p w14:paraId="5C76BCAF" w14:textId="77777777" w:rsidR="0024003C" w:rsidRDefault="00240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4003C" w14:paraId="4E9B8F59" w14:textId="77777777">
                    <w:trPr>
                      <w:trHeight w:val="212"/>
                    </w:trPr>
                    <w:tc>
                      <w:tcPr>
                        <w:tcW w:w="5220" w:type="dxa"/>
                        <w:tcBorders>
                          <w:top w:val="nil"/>
                          <w:left w:val="nil"/>
                          <w:bottom w:val="nil"/>
                          <w:right w:val="nil"/>
                        </w:tcBorders>
                        <w:tcMar>
                          <w:top w:w="39" w:type="dxa"/>
                          <w:left w:w="39" w:type="dxa"/>
                          <w:bottom w:w="39" w:type="dxa"/>
                          <w:right w:w="39" w:type="dxa"/>
                        </w:tcMar>
                      </w:tcPr>
                      <w:p w14:paraId="5231767E" w14:textId="7C877488" w:rsidR="0024003C" w:rsidRDefault="0024003C">
                        <w:pPr>
                          <w:spacing w:after="0" w:line="240" w:lineRule="auto"/>
                        </w:pPr>
                      </w:p>
                    </w:tc>
                  </w:tr>
                </w:tbl>
                <w:p w14:paraId="40D71F6D" w14:textId="77777777" w:rsidR="0024003C" w:rsidRDefault="0024003C">
                  <w:pPr>
                    <w:spacing w:after="0" w:line="240" w:lineRule="auto"/>
                  </w:pPr>
                </w:p>
              </w:tc>
              <w:tc>
                <w:tcPr>
                  <w:tcW w:w="359" w:type="dxa"/>
                </w:tcPr>
                <w:p w14:paraId="17DD6720" w14:textId="77777777" w:rsidR="0024003C" w:rsidRDefault="0024003C">
                  <w:pPr>
                    <w:pStyle w:val="EmptyCellLayoutStyle"/>
                    <w:spacing w:after="0" w:line="240" w:lineRule="auto"/>
                  </w:pPr>
                </w:p>
              </w:tc>
              <w:tc>
                <w:tcPr>
                  <w:tcW w:w="5220" w:type="dxa"/>
                </w:tcPr>
                <w:p w14:paraId="23C9F7E4" w14:textId="77777777" w:rsidR="0024003C" w:rsidRDefault="0024003C">
                  <w:pPr>
                    <w:pStyle w:val="EmptyCellLayoutStyle"/>
                    <w:spacing w:after="0" w:line="240" w:lineRule="auto"/>
                  </w:pPr>
                </w:p>
              </w:tc>
              <w:tc>
                <w:tcPr>
                  <w:tcW w:w="180" w:type="dxa"/>
                  <w:tcBorders>
                    <w:right w:val="single" w:sz="15" w:space="0" w:color="000000"/>
                  </w:tcBorders>
                </w:tcPr>
                <w:p w14:paraId="1637A153" w14:textId="77777777" w:rsidR="0024003C" w:rsidRDefault="0024003C">
                  <w:pPr>
                    <w:pStyle w:val="EmptyCellLayoutStyle"/>
                    <w:spacing w:after="0" w:line="240" w:lineRule="auto"/>
                  </w:pPr>
                </w:p>
              </w:tc>
            </w:tr>
            <w:tr w:rsidR="0024003C" w14:paraId="7602F6A1" w14:textId="77777777">
              <w:trPr>
                <w:trHeight w:val="273"/>
              </w:trPr>
              <w:tc>
                <w:tcPr>
                  <w:tcW w:w="180" w:type="dxa"/>
                  <w:tcBorders>
                    <w:left w:val="single" w:sz="15" w:space="0" w:color="000000"/>
                  </w:tcBorders>
                </w:tcPr>
                <w:p w14:paraId="524AC36B" w14:textId="77777777" w:rsidR="0024003C" w:rsidRDefault="0024003C">
                  <w:pPr>
                    <w:pStyle w:val="EmptyCellLayoutStyle"/>
                    <w:spacing w:after="0" w:line="240" w:lineRule="auto"/>
                  </w:pPr>
                </w:p>
              </w:tc>
              <w:tc>
                <w:tcPr>
                  <w:tcW w:w="5220" w:type="dxa"/>
                  <w:vMerge/>
                </w:tcPr>
                <w:p w14:paraId="1937AFD3" w14:textId="77777777" w:rsidR="0024003C" w:rsidRDefault="0024003C">
                  <w:pPr>
                    <w:pStyle w:val="EmptyCellLayoutStyle"/>
                    <w:spacing w:after="0" w:line="240" w:lineRule="auto"/>
                  </w:pPr>
                </w:p>
              </w:tc>
              <w:tc>
                <w:tcPr>
                  <w:tcW w:w="359" w:type="dxa"/>
                </w:tcPr>
                <w:p w14:paraId="0860DDDD" w14:textId="77777777" w:rsidR="0024003C" w:rsidRDefault="00240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4003C" w14:paraId="4302B164" w14:textId="77777777">
                    <w:trPr>
                      <w:trHeight w:val="212"/>
                    </w:trPr>
                    <w:tc>
                      <w:tcPr>
                        <w:tcW w:w="5220" w:type="dxa"/>
                        <w:tcBorders>
                          <w:top w:val="nil"/>
                          <w:left w:val="nil"/>
                          <w:bottom w:val="nil"/>
                          <w:right w:val="nil"/>
                        </w:tcBorders>
                        <w:tcMar>
                          <w:top w:w="39" w:type="dxa"/>
                          <w:left w:w="39" w:type="dxa"/>
                          <w:bottom w:w="39" w:type="dxa"/>
                          <w:right w:w="39" w:type="dxa"/>
                        </w:tcMar>
                      </w:tcPr>
                      <w:p w14:paraId="072C2135" w14:textId="77777777" w:rsidR="0024003C" w:rsidRDefault="0024003C">
                        <w:pPr>
                          <w:spacing w:after="0" w:line="240" w:lineRule="auto"/>
                        </w:pPr>
                      </w:p>
                    </w:tc>
                  </w:tr>
                </w:tbl>
                <w:p w14:paraId="595C1993" w14:textId="77777777" w:rsidR="0024003C" w:rsidRDefault="0024003C">
                  <w:pPr>
                    <w:spacing w:after="0" w:line="240" w:lineRule="auto"/>
                  </w:pPr>
                </w:p>
              </w:tc>
              <w:tc>
                <w:tcPr>
                  <w:tcW w:w="180" w:type="dxa"/>
                  <w:tcBorders>
                    <w:right w:val="single" w:sz="15" w:space="0" w:color="000000"/>
                  </w:tcBorders>
                </w:tcPr>
                <w:p w14:paraId="3D4E0AD9" w14:textId="77777777" w:rsidR="0024003C" w:rsidRDefault="0024003C">
                  <w:pPr>
                    <w:pStyle w:val="EmptyCellLayoutStyle"/>
                    <w:spacing w:after="0" w:line="240" w:lineRule="auto"/>
                  </w:pPr>
                </w:p>
              </w:tc>
            </w:tr>
            <w:tr w:rsidR="0024003C" w14:paraId="1F294459" w14:textId="77777777">
              <w:trPr>
                <w:trHeight w:val="17"/>
              </w:trPr>
              <w:tc>
                <w:tcPr>
                  <w:tcW w:w="180" w:type="dxa"/>
                  <w:tcBorders>
                    <w:left w:val="single" w:sz="15" w:space="0" w:color="000000"/>
                  </w:tcBorders>
                </w:tcPr>
                <w:p w14:paraId="6ABC697C" w14:textId="77777777" w:rsidR="0024003C" w:rsidRDefault="0024003C">
                  <w:pPr>
                    <w:pStyle w:val="EmptyCellLayoutStyle"/>
                    <w:spacing w:after="0" w:line="240" w:lineRule="auto"/>
                  </w:pPr>
                </w:p>
              </w:tc>
              <w:tc>
                <w:tcPr>
                  <w:tcW w:w="5220" w:type="dxa"/>
                </w:tcPr>
                <w:p w14:paraId="5927A292" w14:textId="77777777" w:rsidR="0024003C" w:rsidRDefault="0024003C">
                  <w:pPr>
                    <w:pStyle w:val="EmptyCellLayoutStyle"/>
                    <w:spacing w:after="0" w:line="240" w:lineRule="auto"/>
                  </w:pPr>
                </w:p>
              </w:tc>
              <w:tc>
                <w:tcPr>
                  <w:tcW w:w="359" w:type="dxa"/>
                </w:tcPr>
                <w:p w14:paraId="6094A3CA" w14:textId="77777777" w:rsidR="0024003C" w:rsidRDefault="0024003C">
                  <w:pPr>
                    <w:pStyle w:val="EmptyCellLayoutStyle"/>
                    <w:spacing w:after="0" w:line="240" w:lineRule="auto"/>
                  </w:pPr>
                </w:p>
              </w:tc>
              <w:tc>
                <w:tcPr>
                  <w:tcW w:w="5220" w:type="dxa"/>
                  <w:vMerge/>
                </w:tcPr>
                <w:p w14:paraId="415C53AD" w14:textId="77777777" w:rsidR="0024003C" w:rsidRDefault="0024003C">
                  <w:pPr>
                    <w:pStyle w:val="EmptyCellLayoutStyle"/>
                    <w:spacing w:after="0" w:line="240" w:lineRule="auto"/>
                  </w:pPr>
                </w:p>
              </w:tc>
              <w:tc>
                <w:tcPr>
                  <w:tcW w:w="180" w:type="dxa"/>
                  <w:tcBorders>
                    <w:right w:val="single" w:sz="15" w:space="0" w:color="000000"/>
                  </w:tcBorders>
                </w:tcPr>
                <w:p w14:paraId="0E02DEC8" w14:textId="77777777" w:rsidR="0024003C" w:rsidRDefault="0024003C">
                  <w:pPr>
                    <w:pStyle w:val="EmptyCellLayoutStyle"/>
                    <w:spacing w:after="0" w:line="240" w:lineRule="auto"/>
                  </w:pPr>
                </w:p>
              </w:tc>
            </w:tr>
            <w:tr w:rsidR="0024003C" w14:paraId="1657914C" w14:textId="77777777">
              <w:trPr>
                <w:trHeight w:val="17"/>
              </w:trPr>
              <w:tc>
                <w:tcPr>
                  <w:tcW w:w="180" w:type="dxa"/>
                  <w:tcBorders>
                    <w:left w:val="single" w:sz="15" w:space="0" w:color="000000"/>
                  </w:tcBorders>
                </w:tcPr>
                <w:p w14:paraId="0D2FCBD3" w14:textId="77777777" w:rsidR="0024003C" w:rsidRDefault="0024003C">
                  <w:pPr>
                    <w:pStyle w:val="EmptyCellLayoutStyle"/>
                    <w:spacing w:after="0" w:line="240" w:lineRule="auto"/>
                  </w:pPr>
                </w:p>
              </w:tc>
              <w:tc>
                <w:tcPr>
                  <w:tcW w:w="5220" w:type="dxa"/>
                </w:tcPr>
                <w:p w14:paraId="7DAB07AF" w14:textId="77777777" w:rsidR="0024003C" w:rsidRDefault="0024003C">
                  <w:pPr>
                    <w:pStyle w:val="EmptyCellLayoutStyle"/>
                    <w:spacing w:after="0" w:line="240" w:lineRule="auto"/>
                  </w:pPr>
                </w:p>
              </w:tc>
              <w:tc>
                <w:tcPr>
                  <w:tcW w:w="359" w:type="dxa"/>
                </w:tcPr>
                <w:p w14:paraId="2552C0F5" w14:textId="77777777" w:rsidR="0024003C" w:rsidRDefault="0024003C">
                  <w:pPr>
                    <w:pStyle w:val="EmptyCellLayoutStyle"/>
                    <w:spacing w:after="0" w:line="240" w:lineRule="auto"/>
                  </w:pPr>
                </w:p>
              </w:tc>
              <w:tc>
                <w:tcPr>
                  <w:tcW w:w="5220" w:type="dxa"/>
                </w:tcPr>
                <w:p w14:paraId="72C13E8F" w14:textId="77777777" w:rsidR="0024003C" w:rsidRDefault="0024003C">
                  <w:pPr>
                    <w:pStyle w:val="EmptyCellLayoutStyle"/>
                    <w:spacing w:after="0" w:line="240" w:lineRule="auto"/>
                  </w:pPr>
                </w:p>
              </w:tc>
              <w:tc>
                <w:tcPr>
                  <w:tcW w:w="180" w:type="dxa"/>
                  <w:tcBorders>
                    <w:right w:val="single" w:sz="15" w:space="0" w:color="000000"/>
                  </w:tcBorders>
                </w:tcPr>
                <w:p w14:paraId="7A89DFB1" w14:textId="77777777" w:rsidR="0024003C" w:rsidRDefault="0024003C">
                  <w:pPr>
                    <w:pStyle w:val="EmptyCellLayoutStyle"/>
                    <w:spacing w:after="0" w:line="240" w:lineRule="auto"/>
                  </w:pPr>
                </w:p>
              </w:tc>
            </w:tr>
            <w:tr w:rsidR="0024003C" w14:paraId="74C8DE44" w14:textId="77777777">
              <w:trPr>
                <w:trHeight w:val="17"/>
              </w:trPr>
              <w:tc>
                <w:tcPr>
                  <w:tcW w:w="180" w:type="dxa"/>
                  <w:tcBorders>
                    <w:left w:val="single" w:sz="15" w:space="0" w:color="000000"/>
                  </w:tcBorders>
                </w:tcPr>
                <w:p w14:paraId="386DDE29" w14:textId="77777777" w:rsidR="0024003C" w:rsidRDefault="00240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4003C" w14:paraId="4FE9B2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F0A4A8" w14:textId="77777777" w:rsidR="0024003C" w:rsidRDefault="00AC5DE0">
                        <w:pPr>
                          <w:spacing w:after="0" w:line="240" w:lineRule="auto"/>
                          <w:jc w:val="center"/>
                        </w:pPr>
                        <w:r>
                          <w:rPr>
                            <w:rFonts w:ascii="Arial" w:eastAsia="Arial" w:hAnsi="Arial"/>
                            <w:b/>
                            <w:color w:val="000000"/>
                            <w:sz w:val="16"/>
                          </w:rPr>
                          <w:t>Employee</w:t>
                        </w:r>
                      </w:p>
                    </w:tc>
                  </w:tr>
                </w:tbl>
                <w:p w14:paraId="53624697" w14:textId="77777777" w:rsidR="0024003C" w:rsidRDefault="0024003C">
                  <w:pPr>
                    <w:spacing w:after="0" w:line="240" w:lineRule="auto"/>
                  </w:pPr>
                </w:p>
              </w:tc>
              <w:tc>
                <w:tcPr>
                  <w:tcW w:w="359" w:type="dxa"/>
                </w:tcPr>
                <w:p w14:paraId="7C3B0311" w14:textId="77777777" w:rsidR="0024003C" w:rsidRDefault="0024003C">
                  <w:pPr>
                    <w:pStyle w:val="EmptyCellLayoutStyle"/>
                    <w:spacing w:after="0" w:line="240" w:lineRule="auto"/>
                  </w:pPr>
                </w:p>
              </w:tc>
              <w:tc>
                <w:tcPr>
                  <w:tcW w:w="5220" w:type="dxa"/>
                </w:tcPr>
                <w:p w14:paraId="7EF198CF" w14:textId="77777777" w:rsidR="0024003C" w:rsidRDefault="0024003C">
                  <w:pPr>
                    <w:pStyle w:val="EmptyCellLayoutStyle"/>
                    <w:spacing w:after="0" w:line="240" w:lineRule="auto"/>
                  </w:pPr>
                </w:p>
              </w:tc>
              <w:tc>
                <w:tcPr>
                  <w:tcW w:w="180" w:type="dxa"/>
                  <w:tcBorders>
                    <w:right w:val="single" w:sz="15" w:space="0" w:color="000000"/>
                  </w:tcBorders>
                </w:tcPr>
                <w:p w14:paraId="1580444C" w14:textId="77777777" w:rsidR="0024003C" w:rsidRDefault="0024003C">
                  <w:pPr>
                    <w:pStyle w:val="EmptyCellLayoutStyle"/>
                    <w:spacing w:after="0" w:line="240" w:lineRule="auto"/>
                  </w:pPr>
                </w:p>
              </w:tc>
            </w:tr>
            <w:tr w:rsidR="0024003C" w14:paraId="70A6E86B" w14:textId="77777777">
              <w:trPr>
                <w:trHeight w:val="342"/>
              </w:trPr>
              <w:tc>
                <w:tcPr>
                  <w:tcW w:w="180" w:type="dxa"/>
                  <w:tcBorders>
                    <w:left w:val="single" w:sz="15" w:space="0" w:color="000000"/>
                  </w:tcBorders>
                </w:tcPr>
                <w:p w14:paraId="5903BB8E" w14:textId="77777777" w:rsidR="0024003C" w:rsidRDefault="0024003C">
                  <w:pPr>
                    <w:pStyle w:val="EmptyCellLayoutStyle"/>
                    <w:spacing w:after="0" w:line="240" w:lineRule="auto"/>
                  </w:pPr>
                </w:p>
              </w:tc>
              <w:tc>
                <w:tcPr>
                  <w:tcW w:w="5220" w:type="dxa"/>
                  <w:vMerge/>
                </w:tcPr>
                <w:p w14:paraId="7F3F234E" w14:textId="77777777" w:rsidR="0024003C" w:rsidRDefault="0024003C">
                  <w:pPr>
                    <w:pStyle w:val="EmptyCellLayoutStyle"/>
                    <w:spacing w:after="0" w:line="240" w:lineRule="auto"/>
                  </w:pPr>
                </w:p>
              </w:tc>
              <w:tc>
                <w:tcPr>
                  <w:tcW w:w="359" w:type="dxa"/>
                </w:tcPr>
                <w:p w14:paraId="343A56AE" w14:textId="77777777" w:rsidR="0024003C" w:rsidRDefault="00240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4003C" w14:paraId="7C3968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1C280E" w14:textId="77777777" w:rsidR="0024003C" w:rsidRDefault="00AC5DE0">
                        <w:pPr>
                          <w:spacing w:after="0" w:line="240" w:lineRule="auto"/>
                          <w:jc w:val="center"/>
                        </w:pPr>
                        <w:r>
                          <w:rPr>
                            <w:rFonts w:ascii="Arial" w:eastAsia="Arial" w:hAnsi="Arial"/>
                            <w:b/>
                            <w:color w:val="000000"/>
                            <w:sz w:val="16"/>
                          </w:rPr>
                          <w:t>Date</w:t>
                        </w:r>
                      </w:p>
                    </w:tc>
                  </w:tr>
                </w:tbl>
                <w:p w14:paraId="416D6774" w14:textId="77777777" w:rsidR="0024003C" w:rsidRDefault="0024003C">
                  <w:pPr>
                    <w:spacing w:after="0" w:line="240" w:lineRule="auto"/>
                  </w:pPr>
                </w:p>
              </w:tc>
              <w:tc>
                <w:tcPr>
                  <w:tcW w:w="180" w:type="dxa"/>
                  <w:tcBorders>
                    <w:right w:val="single" w:sz="15" w:space="0" w:color="000000"/>
                  </w:tcBorders>
                </w:tcPr>
                <w:p w14:paraId="1D26B2D2" w14:textId="77777777" w:rsidR="0024003C" w:rsidRDefault="0024003C">
                  <w:pPr>
                    <w:pStyle w:val="EmptyCellLayoutStyle"/>
                    <w:spacing w:after="0" w:line="240" w:lineRule="auto"/>
                  </w:pPr>
                </w:p>
              </w:tc>
            </w:tr>
            <w:tr w:rsidR="0024003C" w14:paraId="3673C616" w14:textId="77777777">
              <w:trPr>
                <w:trHeight w:val="17"/>
              </w:trPr>
              <w:tc>
                <w:tcPr>
                  <w:tcW w:w="180" w:type="dxa"/>
                  <w:tcBorders>
                    <w:left w:val="single" w:sz="15" w:space="0" w:color="000000"/>
                  </w:tcBorders>
                </w:tcPr>
                <w:p w14:paraId="4E2F51AC" w14:textId="77777777" w:rsidR="0024003C" w:rsidRDefault="0024003C">
                  <w:pPr>
                    <w:pStyle w:val="EmptyCellLayoutStyle"/>
                    <w:spacing w:after="0" w:line="240" w:lineRule="auto"/>
                  </w:pPr>
                </w:p>
              </w:tc>
              <w:tc>
                <w:tcPr>
                  <w:tcW w:w="5220" w:type="dxa"/>
                </w:tcPr>
                <w:p w14:paraId="085D169E" w14:textId="77777777" w:rsidR="0024003C" w:rsidRDefault="0024003C">
                  <w:pPr>
                    <w:pStyle w:val="EmptyCellLayoutStyle"/>
                    <w:spacing w:after="0" w:line="240" w:lineRule="auto"/>
                  </w:pPr>
                </w:p>
              </w:tc>
              <w:tc>
                <w:tcPr>
                  <w:tcW w:w="359" w:type="dxa"/>
                </w:tcPr>
                <w:p w14:paraId="76396AC9" w14:textId="77777777" w:rsidR="0024003C" w:rsidRDefault="0024003C">
                  <w:pPr>
                    <w:pStyle w:val="EmptyCellLayoutStyle"/>
                    <w:spacing w:after="0" w:line="240" w:lineRule="auto"/>
                  </w:pPr>
                </w:p>
              </w:tc>
              <w:tc>
                <w:tcPr>
                  <w:tcW w:w="5220" w:type="dxa"/>
                  <w:vMerge/>
                </w:tcPr>
                <w:p w14:paraId="13C2947D" w14:textId="77777777" w:rsidR="0024003C" w:rsidRDefault="0024003C">
                  <w:pPr>
                    <w:pStyle w:val="EmptyCellLayoutStyle"/>
                    <w:spacing w:after="0" w:line="240" w:lineRule="auto"/>
                  </w:pPr>
                </w:p>
              </w:tc>
              <w:tc>
                <w:tcPr>
                  <w:tcW w:w="180" w:type="dxa"/>
                  <w:tcBorders>
                    <w:right w:val="single" w:sz="15" w:space="0" w:color="000000"/>
                  </w:tcBorders>
                </w:tcPr>
                <w:p w14:paraId="2AC72F71" w14:textId="77777777" w:rsidR="0024003C" w:rsidRDefault="0024003C">
                  <w:pPr>
                    <w:pStyle w:val="EmptyCellLayoutStyle"/>
                    <w:spacing w:after="0" w:line="240" w:lineRule="auto"/>
                  </w:pPr>
                </w:p>
              </w:tc>
            </w:tr>
            <w:tr w:rsidR="0024003C" w14:paraId="24AA54A4" w14:textId="77777777">
              <w:trPr>
                <w:trHeight w:val="180"/>
              </w:trPr>
              <w:tc>
                <w:tcPr>
                  <w:tcW w:w="180" w:type="dxa"/>
                  <w:tcBorders>
                    <w:left w:val="single" w:sz="15" w:space="0" w:color="000000"/>
                    <w:bottom w:val="single" w:sz="15" w:space="0" w:color="000000"/>
                  </w:tcBorders>
                </w:tcPr>
                <w:p w14:paraId="12831123" w14:textId="77777777" w:rsidR="0024003C" w:rsidRDefault="0024003C">
                  <w:pPr>
                    <w:pStyle w:val="EmptyCellLayoutStyle"/>
                    <w:spacing w:after="0" w:line="240" w:lineRule="auto"/>
                  </w:pPr>
                </w:p>
              </w:tc>
              <w:tc>
                <w:tcPr>
                  <w:tcW w:w="5220" w:type="dxa"/>
                  <w:tcBorders>
                    <w:bottom w:val="single" w:sz="15" w:space="0" w:color="000000"/>
                  </w:tcBorders>
                </w:tcPr>
                <w:p w14:paraId="493528B5" w14:textId="77777777" w:rsidR="0024003C" w:rsidRDefault="0024003C">
                  <w:pPr>
                    <w:pStyle w:val="EmptyCellLayoutStyle"/>
                    <w:spacing w:after="0" w:line="240" w:lineRule="auto"/>
                  </w:pPr>
                </w:p>
              </w:tc>
              <w:tc>
                <w:tcPr>
                  <w:tcW w:w="359" w:type="dxa"/>
                  <w:tcBorders>
                    <w:bottom w:val="single" w:sz="15" w:space="0" w:color="000000"/>
                  </w:tcBorders>
                </w:tcPr>
                <w:p w14:paraId="17677C0D" w14:textId="77777777" w:rsidR="0024003C" w:rsidRDefault="0024003C">
                  <w:pPr>
                    <w:pStyle w:val="EmptyCellLayoutStyle"/>
                    <w:spacing w:after="0" w:line="240" w:lineRule="auto"/>
                  </w:pPr>
                </w:p>
              </w:tc>
              <w:tc>
                <w:tcPr>
                  <w:tcW w:w="5220" w:type="dxa"/>
                  <w:tcBorders>
                    <w:bottom w:val="single" w:sz="15" w:space="0" w:color="000000"/>
                  </w:tcBorders>
                </w:tcPr>
                <w:p w14:paraId="780EBF75"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68D3E94E" w14:textId="77777777" w:rsidR="0024003C" w:rsidRDefault="0024003C">
                  <w:pPr>
                    <w:pStyle w:val="EmptyCellLayoutStyle"/>
                    <w:spacing w:after="0" w:line="240" w:lineRule="auto"/>
                  </w:pPr>
                </w:p>
              </w:tc>
            </w:tr>
          </w:tbl>
          <w:p w14:paraId="357DE25C" w14:textId="77777777" w:rsidR="0024003C" w:rsidRDefault="0024003C">
            <w:pPr>
              <w:spacing w:after="0" w:line="240" w:lineRule="auto"/>
            </w:pPr>
          </w:p>
        </w:tc>
        <w:tc>
          <w:tcPr>
            <w:tcW w:w="179" w:type="dxa"/>
          </w:tcPr>
          <w:p w14:paraId="2E8491EF" w14:textId="77777777" w:rsidR="0024003C" w:rsidRDefault="0024003C">
            <w:pPr>
              <w:pStyle w:val="EmptyCellLayoutStyle"/>
              <w:spacing w:after="0" w:line="240" w:lineRule="auto"/>
            </w:pPr>
          </w:p>
        </w:tc>
      </w:tr>
      <w:tr w:rsidR="0024003C" w14:paraId="49CDC511" w14:textId="77777777">
        <w:trPr>
          <w:trHeight w:val="220"/>
        </w:trPr>
        <w:tc>
          <w:tcPr>
            <w:tcW w:w="179" w:type="dxa"/>
          </w:tcPr>
          <w:p w14:paraId="49B160BD" w14:textId="77777777" w:rsidR="0024003C" w:rsidRDefault="0024003C">
            <w:pPr>
              <w:pStyle w:val="EmptyCellLayoutStyle"/>
              <w:spacing w:after="0" w:line="240" w:lineRule="auto"/>
            </w:pPr>
          </w:p>
        </w:tc>
        <w:tc>
          <w:tcPr>
            <w:tcW w:w="0" w:type="dxa"/>
          </w:tcPr>
          <w:p w14:paraId="34D9168A" w14:textId="77777777" w:rsidR="0024003C" w:rsidRDefault="0024003C">
            <w:pPr>
              <w:pStyle w:val="EmptyCellLayoutStyle"/>
              <w:spacing w:after="0" w:line="240" w:lineRule="auto"/>
            </w:pPr>
          </w:p>
        </w:tc>
        <w:tc>
          <w:tcPr>
            <w:tcW w:w="0" w:type="dxa"/>
          </w:tcPr>
          <w:p w14:paraId="07428AD9" w14:textId="77777777" w:rsidR="0024003C" w:rsidRDefault="0024003C">
            <w:pPr>
              <w:pStyle w:val="EmptyCellLayoutStyle"/>
              <w:spacing w:after="0" w:line="240" w:lineRule="auto"/>
            </w:pPr>
          </w:p>
        </w:tc>
        <w:tc>
          <w:tcPr>
            <w:tcW w:w="0" w:type="dxa"/>
          </w:tcPr>
          <w:p w14:paraId="1ED54ABA" w14:textId="77777777" w:rsidR="0024003C" w:rsidRDefault="0024003C">
            <w:pPr>
              <w:pStyle w:val="EmptyCellLayoutStyle"/>
              <w:spacing w:after="0" w:line="240" w:lineRule="auto"/>
            </w:pPr>
          </w:p>
        </w:tc>
        <w:tc>
          <w:tcPr>
            <w:tcW w:w="0" w:type="dxa"/>
          </w:tcPr>
          <w:p w14:paraId="77A07545" w14:textId="77777777" w:rsidR="0024003C" w:rsidRDefault="0024003C">
            <w:pPr>
              <w:pStyle w:val="EmptyCellLayoutStyle"/>
              <w:spacing w:after="0" w:line="240" w:lineRule="auto"/>
            </w:pPr>
          </w:p>
        </w:tc>
        <w:tc>
          <w:tcPr>
            <w:tcW w:w="0" w:type="dxa"/>
          </w:tcPr>
          <w:p w14:paraId="61BFBEA4" w14:textId="77777777" w:rsidR="0024003C" w:rsidRDefault="0024003C">
            <w:pPr>
              <w:pStyle w:val="EmptyCellLayoutStyle"/>
              <w:spacing w:after="0" w:line="240" w:lineRule="auto"/>
            </w:pPr>
          </w:p>
        </w:tc>
        <w:tc>
          <w:tcPr>
            <w:tcW w:w="0" w:type="dxa"/>
          </w:tcPr>
          <w:p w14:paraId="14018D0C" w14:textId="77777777" w:rsidR="0024003C" w:rsidRDefault="0024003C">
            <w:pPr>
              <w:pStyle w:val="EmptyCellLayoutStyle"/>
              <w:spacing w:after="0" w:line="240" w:lineRule="auto"/>
            </w:pPr>
          </w:p>
        </w:tc>
        <w:tc>
          <w:tcPr>
            <w:tcW w:w="2505" w:type="dxa"/>
          </w:tcPr>
          <w:p w14:paraId="1A8CB551" w14:textId="77777777" w:rsidR="0024003C" w:rsidRDefault="0024003C">
            <w:pPr>
              <w:pStyle w:val="EmptyCellLayoutStyle"/>
              <w:spacing w:after="0" w:line="240" w:lineRule="auto"/>
            </w:pPr>
          </w:p>
        </w:tc>
        <w:tc>
          <w:tcPr>
            <w:tcW w:w="6120" w:type="dxa"/>
          </w:tcPr>
          <w:p w14:paraId="2314A17F" w14:textId="77777777" w:rsidR="0024003C" w:rsidRDefault="0024003C">
            <w:pPr>
              <w:pStyle w:val="EmptyCellLayoutStyle"/>
              <w:spacing w:after="0" w:line="240" w:lineRule="auto"/>
            </w:pPr>
          </w:p>
        </w:tc>
        <w:tc>
          <w:tcPr>
            <w:tcW w:w="2534" w:type="dxa"/>
          </w:tcPr>
          <w:p w14:paraId="69843A09" w14:textId="77777777" w:rsidR="0024003C" w:rsidRDefault="0024003C">
            <w:pPr>
              <w:pStyle w:val="EmptyCellLayoutStyle"/>
              <w:spacing w:after="0" w:line="240" w:lineRule="auto"/>
            </w:pPr>
          </w:p>
        </w:tc>
        <w:tc>
          <w:tcPr>
            <w:tcW w:w="179" w:type="dxa"/>
          </w:tcPr>
          <w:p w14:paraId="10B34E41" w14:textId="77777777" w:rsidR="0024003C" w:rsidRDefault="0024003C">
            <w:pPr>
              <w:pStyle w:val="EmptyCellLayoutStyle"/>
              <w:spacing w:after="0" w:line="240" w:lineRule="auto"/>
            </w:pPr>
          </w:p>
        </w:tc>
      </w:tr>
    </w:tbl>
    <w:p w14:paraId="760DF284" w14:textId="77777777" w:rsidR="0024003C" w:rsidRDefault="0024003C">
      <w:pPr>
        <w:spacing w:after="0" w:line="240" w:lineRule="auto"/>
      </w:pPr>
    </w:p>
    <w:sectPr w:rsidR="0024003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2A4D0047"/>
    <w:multiLevelType w:val="hybridMultilevel"/>
    <w:tmpl w:val="B100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8E68B3"/>
    <w:multiLevelType w:val="hybridMultilevel"/>
    <w:tmpl w:val="C258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194438">
    <w:abstractNumId w:val="0"/>
  </w:num>
  <w:num w:numId="2" w16cid:durableId="2123186564">
    <w:abstractNumId w:val="1"/>
  </w:num>
  <w:num w:numId="3" w16cid:durableId="2144426629">
    <w:abstractNumId w:val="2"/>
  </w:num>
  <w:num w:numId="4" w16cid:durableId="1362508271">
    <w:abstractNumId w:val="3"/>
  </w:num>
  <w:num w:numId="5" w16cid:durableId="468985280">
    <w:abstractNumId w:val="4"/>
  </w:num>
  <w:num w:numId="6" w16cid:durableId="1584992030">
    <w:abstractNumId w:val="5"/>
  </w:num>
  <w:num w:numId="7" w16cid:durableId="1534685567">
    <w:abstractNumId w:val="6"/>
  </w:num>
  <w:num w:numId="8" w16cid:durableId="1302031439">
    <w:abstractNumId w:val="7"/>
  </w:num>
  <w:num w:numId="9" w16cid:durableId="34548795">
    <w:abstractNumId w:val="8"/>
  </w:num>
  <w:num w:numId="10" w16cid:durableId="103695389">
    <w:abstractNumId w:val="9"/>
  </w:num>
  <w:num w:numId="11" w16cid:durableId="199706130">
    <w:abstractNumId w:val="10"/>
  </w:num>
  <w:num w:numId="12" w16cid:durableId="2131196234">
    <w:abstractNumId w:val="11"/>
  </w:num>
  <w:num w:numId="13" w16cid:durableId="1158419111">
    <w:abstractNumId w:val="12"/>
  </w:num>
  <w:num w:numId="14" w16cid:durableId="1111559253">
    <w:abstractNumId w:val="13"/>
  </w:num>
  <w:num w:numId="15" w16cid:durableId="205259754">
    <w:abstractNumId w:val="14"/>
  </w:num>
  <w:num w:numId="16" w16cid:durableId="661394947">
    <w:abstractNumId w:val="15"/>
  </w:num>
  <w:num w:numId="17" w16cid:durableId="203173847">
    <w:abstractNumId w:val="16"/>
  </w:num>
  <w:num w:numId="18" w16cid:durableId="1278944856">
    <w:abstractNumId w:val="17"/>
  </w:num>
  <w:num w:numId="19" w16cid:durableId="770592628">
    <w:abstractNumId w:val="18"/>
  </w:num>
  <w:num w:numId="20" w16cid:durableId="160433633">
    <w:abstractNumId w:val="19"/>
  </w:num>
  <w:num w:numId="21" w16cid:durableId="1277298270">
    <w:abstractNumId w:val="20"/>
  </w:num>
  <w:num w:numId="22" w16cid:durableId="1043603205">
    <w:abstractNumId w:val="21"/>
  </w:num>
  <w:num w:numId="23" w16cid:durableId="1187597400">
    <w:abstractNumId w:val="22"/>
  </w:num>
  <w:num w:numId="24" w16cid:durableId="2122140271">
    <w:abstractNumId w:val="23"/>
  </w:num>
  <w:num w:numId="25" w16cid:durableId="505704822">
    <w:abstractNumId w:val="24"/>
  </w:num>
  <w:num w:numId="26" w16cid:durableId="1824850843">
    <w:abstractNumId w:val="25"/>
  </w:num>
  <w:num w:numId="27" w16cid:durableId="690373225">
    <w:abstractNumId w:val="26"/>
  </w:num>
  <w:num w:numId="28" w16cid:durableId="1711958246">
    <w:abstractNumId w:val="27"/>
  </w:num>
  <w:num w:numId="29" w16cid:durableId="811367448">
    <w:abstractNumId w:val="28"/>
  </w:num>
  <w:num w:numId="30" w16cid:durableId="414865809">
    <w:abstractNumId w:val="29"/>
  </w:num>
  <w:num w:numId="31" w16cid:durableId="2106417628">
    <w:abstractNumId w:val="30"/>
  </w:num>
  <w:num w:numId="32" w16cid:durableId="232160998">
    <w:abstractNumId w:val="31"/>
  </w:num>
  <w:num w:numId="33" w16cid:durableId="75170546">
    <w:abstractNumId w:val="32"/>
  </w:num>
  <w:num w:numId="34" w16cid:durableId="217790088">
    <w:abstractNumId w:val="33"/>
  </w:num>
  <w:num w:numId="35" w16cid:durableId="899098880">
    <w:abstractNumId w:val="34"/>
  </w:num>
  <w:num w:numId="36" w16cid:durableId="2104102942">
    <w:abstractNumId w:val="35"/>
  </w:num>
  <w:num w:numId="37" w16cid:durableId="244071578">
    <w:abstractNumId w:val="36"/>
  </w:num>
  <w:num w:numId="38" w16cid:durableId="1723408640">
    <w:abstractNumId w:val="37"/>
  </w:num>
  <w:num w:numId="39" w16cid:durableId="536312017">
    <w:abstractNumId w:val="38"/>
  </w:num>
  <w:num w:numId="40" w16cid:durableId="324365013">
    <w:abstractNumId w:val="40"/>
  </w:num>
  <w:num w:numId="41" w16cid:durableId="12256834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3C"/>
    <w:rsid w:val="0001553C"/>
    <w:rsid w:val="00067E88"/>
    <w:rsid w:val="00095396"/>
    <w:rsid w:val="000C7109"/>
    <w:rsid w:val="001B175D"/>
    <w:rsid w:val="0024003C"/>
    <w:rsid w:val="002645B6"/>
    <w:rsid w:val="0027266E"/>
    <w:rsid w:val="0028328D"/>
    <w:rsid w:val="00327F9D"/>
    <w:rsid w:val="00414190"/>
    <w:rsid w:val="00467784"/>
    <w:rsid w:val="00482182"/>
    <w:rsid w:val="004A4581"/>
    <w:rsid w:val="004E0118"/>
    <w:rsid w:val="005C49E6"/>
    <w:rsid w:val="00631A8A"/>
    <w:rsid w:val="006D6389"/>
    <w:rsid w:val="0075048C"/>
    <w:rsid w:val="00765778"/>
    <w:rsid w:val="007A493E"/>
    <w:rsid w:val="007D5E0C"/>
    <w:rsid w:val="00841673"/>
    <w:rsid w:val="0084428D"/>
    <w:rsid w:val="009433DB"/>
    <w:rsid w:val="009F2DF1"/>
    <w:rsid w:val="00A21B1A"/>
    <w:rsid w:val="00A97071"/>
    <w:rsid w:val="00AC5DE0"/>
    <w:rsid w:val="00C02C17"/>
    <w:rsid w:val="00C24291"/>
    <w:rsid w:val="00C96962"/>
    <w:rsid w:val="00CA6864"/>
    <w:rsid w:val="00D04473"/>
    <w:rsid w:val="00DB1FA4"/>
    <w:rsid w:val="00F3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EE9B"/>
  <w15:docId w15:val="{3BC8ACB6-6E9F-4487-AEDD-FD4B9FCC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A97071"/>
    <w:pPr>
      <w:ind w:left="720"/>
      <w:contextualSpacing/>
    </w:pPr>
  </w:style>
  <w:style w:type="character" w:styleId="CommentReference">
    <w:name w:val="annotation reference"/>
    <w:basedOn w:val="DefaultParagraphFont"/>
    <w:uiPriority w:val="99"/>
    <w:semiHidden/>
    <w:unhideWhenUsed/>
    <w:rsid w:val="00067E88"/>
    <w:rPr>
      <w:sz w:val="16"/>
      <w:szCs w:val="16"/>
    </w:rPr>
  </w:style>
  <w:style w:type="paragraph" w:styleId="CommentText">
    <w:name w:val="annotation text"/>
    <w:basedOn w:val="Normal"/>
    <w:link w:val="CommentTextChar"/>
    <w:uiPriority w:val="99"/>
    <w:unhideWhenUsed/>
    <w:rsid w:val="00067E88"/>
    <w:pPr>
      <w:spacing w:line="240" w:lineRule="auto"/>
    </w:pPr>
  </w:style>
  <w:style w:type="character" w:customStyle="1" w:styleId="CommentTextChar">
    <w:name w:val="Comment Text Char"/>
    <w:basedOn w:val="DefaultParagraphFont"/>
    <w:link w:val="CommentText"/>
    <w:uiPriority w:val="99"/>
    <w:rsid w:val="00067E88"/>
  </w:style>
  <w:style w:type="paragraph" w:styleId="CommentSubject">
    <w:name w:val="annotation subject"/>
    <w:basedOn w:val="CommentText"/>
    <w:next w:val="CommentText"/>
    <w:link w:val="CommentSubjectChar"/>
    <w:uiPriority w:val="99"/>
    <w:semiHidden/>
    <w:unhideWhenUsed/>
    <w:rsid w:val="00067E88"/>
    <w:rPr>
      <w:b/>
      <w:bCs/>
    </w:rPr>
  </w:style>
  <w:style w:type="character" w:customStyle="1" w:styleId="CommentSubjectChar">
    <w:name w:val="Comment Subject Char"/>
    <w:basedOn w:val="CommentTextChar"/>
    <w:link w:val="CommentSubject"/>
    <w:uiPriority w:val="99"/>
    <w:semiHidden/>
    <w:rsid w:val="0006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1997</Words>
  <Characters>11793</Characters>
  <Application>Microsoft Office Word</Application>
  <DocSecurity>4</DocSecurity>
  <Lines>1072</Lines>
  <Paragraphs>167</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Saylor, Katlyn (MCSC)</dc:creator>
  <dc:description/>
  <cp:lastModifiedBy>Vanatta, Chantal (MCSC)</cp:lastModifiedBy>
  <cp:revision>2</cp:revision>
  <dcterms:created xsi:type="dcterms:W3CDTF">2026-02-12T13:47:00Z</dcterms:created>
  <dcterms:modified xsi:type="dcterms:W3CDTF">2026-02-12T13:47:00Z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2026-01-16T15:59:44Z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409f4cc9-b306-4ffb-988a-e6e60839da46</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