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50461" w14:paraId="782D1F91" w14:textId="77777777">
        <w:tc>
          <w:tcPr>
            <w:tcW w:w="179" w:type="dxa"/>
          </w:tcPr>
          <w:p w14:paraId="58F2045C" w14:textId="77777777" w:rsidR="00D50461" w:rsidRDefault="00D50461">
            <w:pPr>
              <w:pStyle w:val="EmptyCellLayoutStyle"/>
              <w:spacing w:after="0" w:line="240" w:lineRule="auto"/>
            </w:pPr>
          </w:p>
        </w:tc>
        <w:tc>
          <w:tcPr>
            <w:tcW w:w="0" w:type="dxa"/>
          </w:tcPr>
          <w:p w14:paraId="579E1C81" w14:textId="77777777" w:rsidR="00D50461" w:rsidRDefault="00D50461">
            <w:pPr>
              <w:pStyle w:val="EmptyCellLayoutStyle"/>
              <w:spacing w:after="0" w:line="240" w:lineRule="auto"/>
            </w:pPr>
          </w:p>
        </w:tc>
        <w:tc>
          <w:tcPr>
            <w:tcW w:w="0" w:type="dxa"/>
          </w:tcPr>
          <w:p w14:paraId="67B86DF5" w14:textId="77777777" w:rsidR="00D50461" w:rsidRDefault="00D5046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D50461" w14:paraId="5F5D73ED" w14:textId="77777777">
              <w:trPr>
                <w:trHeight w:val="540"/>
              </w:trPr>
              <w:tc>
                <w:tcPr>
                  <w:tcW w:w="3240" w:type="dxa"/>
                </w:tcPr>
                <w:p w14:paraId="295F3BD4" w14:textId="77777777" w:rsidR="00D50461" w:rsidRDefault="00D50461">
                  <w:pPr>
                    <w:pStyle w:val="EmptyCellLayoutStyle"/>
                    <w:spacing w:after="0" w:line="240" w:lineRule="auto"/>
                  </w:pPr>
                </w:p>
              </w:tc>
              <w:tc>
                <w:tcPr>
                  <w:tcW w:w="179" w:type="dxa"/>
                </w:tcPr>
                <w:p w14:paraId="4586F61A" w14:textId="77777777" w:rsidR="00D50461" w:rsidRDefault="00D50461">
                  <w:pPr>
                    <w:pStyle w:val="EmptyCellLayoutStyle"/>
                    <w:spacing w:after="0" w:line="240" w:lineRule="auto"/>
                  </w:pPr>
                </w:p>
              </w:tc>
              <w:tc>
                <w:tcPr>
                  <w:tcW w:w="539" w:type="dxa"/>
                </w:tcPr>
                <w:p w14:paraId="659C253A" w14:textId="77777777" w:rsidR="00D50461" w:rsidRDefault="00D5046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50461" w14:paraId="4EA5489A" w14:textId="77777777">
                    <w:trPr>
                      <w:trHeight w:val="462"/>
                    </w:trPr>
                    <w:tc>
                      <w:tcPr>
                        <w:tcW w:w="2880" w:type="dxa"/>
                        <w:tcBorders>
                          <w:top w:val="nil"/>
                          <w:left w:val="nil"/>
                          <w:bottom w:val="nil"/>
                          <w:right w:val="nil"/>
                        </w:tcBorders>
                        <w:tcMar>
                          <w:top w:w="39" w:type="dxa"/>
                          <w:left w:w="39" w:type="dxa"/>
                          <w:bottom w:w="39" w:type="dxa"/>
                          <w:right w:w="39" w:type="dxa"/>
                        </w:tcMar>
                      </w:tcPr>
                      <w:p w14:paraId="324CFD7C" w14:textId="77777777" w:rsidR="00D50461" w:rsidRDefault="0051132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5DF0B85" w14:textId="77777777" w:rsidR="00D50461" w:rsidRDefault="00D50461">
                  <w:pPr>
                    <w:spacing w:after="0" w:line="240" w:lineRule="auto"/>
                  </w:pPr>
                </w:p>
              </w:tc>
              <w:tc>
                <w:tcPr>
                  <w:tcW w:w="540" w:type="dxa"/>
                </w:tcPr>
                <w:p w14:paraId="48C9C369" w14:textId="77777777" w:rsidR="00D50461" w:rsidRDefault="00D50461">
                  <w:pPr>
                    <w:pStyle w:val="EmptyCellLayoutStyle"/>
                    <w:spacing w:after="0" w:line="240" w:lineRule="auto"/>
                  </w:pPr>
                </w:p>
              </w:tc>
              <w:tc>
                <w:tcPr>
                  <w:tcW w:w="180" w:type="dxa"/>
                </w:tcPr>
                <w:p w14:paraId="7F5A61AA" w14:textId="77777777" w:rsidR="00D50461" w:rsidRDefault="00D50461">
                  <w:pPr>
                    <w:pStyle w:val="EmptyCellLayoutStyle"/>
                    <w:spacing w:after="0" w:line="240" w:lineRule="auto"/>
                  </w:pPr>
                </w:p>
              </w:tc>
              <w:tc>
                <w:tcPr>
                  <w:tcW w:w="539" w:type="dxa"/>
                </w:tcPr>
                <w:p w14:paraId="4961C4BF" w14:textId="77777777" w:rsidR="00D50461" w:rsidRDefault="00D5046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6"/>
                    <w:gridCol w:w="1765"/>
                  </w:tblGrid>
                  <w:tr w:rsidR="00D50461" w14:paraId="7083ECE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7"/>
                        </w:tblGrid>
                        <w:tr w:rsidR="00D50461" w14:paraId="29C9CDC7" w14:textId="77777777">
                          <w:trPr>
                            <w:trHeight w:val="192"/>
                          </w:trPr>
                          <w:tc>
                            <w:tcPr>
                              <w:tcW w:w="1260" w:type="dxa"/>
                              <w:tcBorders>
                                <w:top w:val="nil"/>
                                <w:left w:val="nil"/>
                                <w:bottom w:val="nil"/>
                                <w:right w:val="nil"/>
                              </w:tcBorders>
                              <w:tcMar>
                                <w:top w:w="39" w:type="dxa"/>
                                <w:left w:w="39" w:type="dxa"/>
                                <w:bottom w:w="39" w:type="dxa"/>
                                <w:right w:w="39" w:type="dxa"/>
                              </w:tcMar>
                            </w:tcPr>
                            <w:p w14:paraId="46C5B551" w14:textId="77777777" w:rsidR="00D50461" w:rsidRDefault="0051132A">
                              <w:pPr>
                                <w:spacing w:after="0" w:line="240" w:lineRule="auto"/>
                              </w:pPr>
                              <w:r>
                                <w:rPr>
                                  <w:rFonts w:ascii="Arial" w:eastAsia="Arial" w:hAnsi="Arial"/>
                                  <w:b/>
                                  <w:color w:val="000000"/>
                                  <w:sz w:val="16"/>
                                </w:rPr>
                                <w:t>Position Code</w:t>
                              </w:r>
                            </w:p>
                          </w:tc>
                        </w:tr>
                      </w:tbl>
                      <w:p w14:paraId="3DE80D9B" w14:textId="77777777" w:rsidR="00D50461" w:rsidRDefault="00D50461">
                        <w:pPr>
                          <w:spacing w:after="0" w:line="240" w:lineRule="auto"/>
                        </w:pPr>
                      </w:p>
                    </w:tc>
                    <w:tc>
                      <w:tcPr>
                        <w:tcW w:w="1800" w:type="dxa"/>
                        <w:tcBorders>
                          <w:top w:val="single" w:sz="15" w:space="0" w:color="000000"/>
                          <w:right w:val="single" w:sz="15" w:space="0" w:color="000000"/>
                        </w:tcBorders>
                      </w:tcPr>
                      <w:p w14:paraId="0A5EC3A3" w14:textId="77777777" w:rsidR="00D50461" w:rsidRDefault="00D50461">
                        <w:pPr>
                          <w:pStyle w:val="EmptyCellLayoutStyle"/>
                          <w:spacing w:after="0" w:line="240" w:lineRule="auto"/>
                        </w:pPr>
                      </w:p>
                    </w:tc>
                  </w:tr>
                  <w:tr w:rsidR="00D50461" w14:paraId="3A3EFC9A" w14:textId="77777777">
                    <w:trPr>
                      <w:trHeight w:val="90"/>
                    </w:trPr>
                    <w:tc>
                      <w:tcPr>
                        <w:tcW w:w="1260" w:type="dxa"/>
                        <w:tcBorders>
                          <w:left w:val="single" w:sz="15" w:space="0" w:color="000000"/>
                        </w:tcBorders>
                      </w:tcPr>
                      <w:p w14:paraId="10242599" w14:textId="77777777" w:rsidR="00D50461" w:rsidRDefault="00D50461">
                        <w:pPr>
                          <w:pStyle w:val="EmptyCellLayoutStyle"/>
                          <w:spacing w:after="0" w:line="240" w:lineRule="auto"/>
                        </w:pPr>
                      </w:p>
                    </w:tc>
                    <w:tc>
                      <w:tcPr>
                        <w:tcW w:w="1800" w:type="dxa"/>
                        <w:tcBorders>
                          <w:right w:val="single" w:sz="15" w:space="0" w:color="000000"/>
                        </w:tcBorders>
                      </w:tcPr>
                      <w:p w14:paraId="55C323BD" w14:textId="77777777" w:rsidR="00D50461" w:rsidRDefault="00D50461">
                        <w:pPr>
                          <w:pStyle w:val="EmptyCellLayoutStyle"/>
                          <w:spacing w:after="0" w:line="240" w:lineRule="auto"/>
                        </w:pPr>
                      </w:p>
                    </w:tc>
                  </w:tr>
                  <w:tr w:rsidR="00A21DF8" w14:paraId="57782050" w14:textId="77777777" w:rsidTr="00A21DF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D50461" w14:paraId="09CF3DC0" w14:textId="77777777">
                          <w:trPr>
                            <w:trHeight w:val="212"/>
                          </w:trPr>
                          <w:tc>
                            <w:tcPr>
                              <w:tcW w:w="3060" w:type="dxa"/>
                              <w:tcBorders>
                                <w:top w:val="nil"/>
                                <w:left w:val="nil"/>
                                <w:bottom w:val="nil"/>
                                <w:right w:val="nil"/>
                              </w:tcBorders>
                              <w:tcMar>
                                <w:top w:w="39" w:type="dxa"/>
                                <w:left w:w="39" w:type="dxa"/>
                                <w:bottom w:w="39" w:type="dxa"/>
                                <w:right w:w="39" w:type="dxa"/>
                              </w:tcMar>
                            </w:tcPr>
                            <w:p w14:paraId="1D6D6BDA" w14:textId="13463BB9" w:rsidR="00D50461" w:rsidRDefault="0051132A">
                              <w:pPr>
                                <w:spacing w:after="0" w:line="240" w:lineRule="auto"/>
                              </w:pPr>
                              <w:r>
                                <w:rPr>
                                  <w:rFonts w:ascii="Arial" w:eastAsia="Arial" w:hAnsi="Arial"/>
                                  <w:color w:val="000000"/>
                                </w:rPr>
                                <w:t>1. CORPCDRE</w:t>
                              </w:r>
                            </w:p>
                          </w:tc>
                        </w:tr>
                      </w:tbl>
                      <w:p w14:paraId="6E80A106" w14:textId="77777777" w:rsidR="00D50461" w:rsidRDefault="00D50461">
                        <w:pPr>
                          <w:spacing w:after="0" w:line="240" w:lineRule="auto"/>
                        </w:pPr>
                      </w:p>
                    </w:tc>
                  </w:tr>
                </w:tbl>
                <w:p w14:paraId="367C733B" w14:textId="77777777" w:rsidR="00D50461" w:rsidRDefault="00D50461">
                  <w:pPr>
                    <w:spacing w:after="0" w:line="240" w:lineRule="auto"/>
                  </w:pPr>
                </w:p>
              </w:tc>
            </w:tr>
            <w:tr w:rsidR="00A21DF8" w14:paraId="5ADF1B11" w14:textId="77777777" w:rsidTr="00A21DF8">
              <w:trPr>
                <w:trHeight w:val="110"/>
              </w:trPr>
              <w:tc>
                <w:tcPr>
                  <w:tcW w:w="3240" w:type="dxa"/>
                </w:tcPr>
                <w:p w14:paraId="1F352E9B" w14:textId="77777777" w:rsidR="00D50461" w:rsidRDefault="00D5046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D50461" w14:paraId="635F1934" w14:textId="77777777">
                    <w:trPr>
                      <w:trHeight w:val="462"/>
                    </w:trPr>
                    <w:tc>
                      <w:tcPr>
                        <w:tcW w:w="4320" w:type="dxa"/>
                        <w:tcBorders>
                          <w:top w:val="nil"/>
                          <w:left w:val="nil"/>
                          <w:bottom w:val="nil"/>
                          <w:right w:val="nil"/>
                        </w:tcBorders>
                        <w:tcMar>
                          <w:top w:w="39" w:type="dxa"/>
                          <w:left w:w="39" w:type="dxa"/>
                          <w:bottom w:w="39" w:type="dxa"/>
                          <w:right w:w="39" w:type="dxa"/>
                        </w:tcMar>
                      </w:tcPr>
                      <w:p w14:paraId="5649AC2D" w14:textId="77777777" w:rsidR="00D50461" w:rsidRDefault="0051132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256DE72" w14:textId="77777777" w:rsidR="00D50461" w:rsidRDefault="00D50461">
                  <w:pPr>
                    <w:spacing w:after="0" w:line="240" w:lineRule="auto"/>
                  </w:pPr>
                </w:p>
              </w:tc>
              <w:tc>
                <w:tcPr>
                  <w:tcW w:w="539" w:type="dxa"/>
                </w:tcPr>
                <w:p w14:paraId="13E14B49" w14:textId="77777777" w:rsidR="00D50461" w:rsidRDefault="00D50461">
                  <w:pPr>
                    <w:pStyle w:val="EmptyCellLayoutStyle"/>
                    <w:spacing w:after="0" w:line="240" w:lineRule="auto"/>
                  </w:pPr>
                </w:p>
              </w:tc>
              <w:tc>
                <w:tcPr>
                  <w:tcW w:w="3060" w:type="dxa"/>
                  <w:vMerge/>
                </w:tcPr>
                <w:p w14:paraId="4511E731" w14:textId="77777777" w:rsidR="00D50461" w:rsidRDefault="00D50461">
                  <w:pPr>
                    <w:pStyle w:val="EmptyCellLayoutStyle"/>
                    <w:spacing w:after="0" w:line="240" w:lineRule="auto"/>
                  </w:pPr>
                </w:p>
              </w:tc>
            </w:tr>
            <w:tr w:rsidR="00A21DF8" w14:paraId="218E7D58" w14:textId="77777777" w:rsidTr="00A21DF8">
              <w:trPr>
                <w:trHeight w:val="429"/>
              </w:trPr>
              <w:tc>
                <w:tcPr>
                  <w:tcW w:w="3240" w:type="dxa"/>
                </w:tcPr>
                <w:p w14:paraId="3C1E33F7" w14:textId="77777777" w:rsidR="00D50461" w:rsidRDefault="00D50461">
                  <w:pPr>
                    <w:pStyle w:val="EmptyCellLayoutStyle"/>
                    <w:spacing w:after="0" w:line="240" w:lineRule="auto"/>
                  </w:pPr>
                </w:p>
              </w:tc>
              <w:tc>
                <w:tcPr>
                  <w:tcW w:w="179" w:type="dxa"/>
                  <w:gridSpan w:val="5"/>
                  <w:vMerge/>
                </w:tcPr>
                <w:p w14:paraId="6DBC6DEF" w14:textId="77777777" w:rsidR="00D50461" w:rsidRDefault="00D50461">
                  <w:pPr>
                    <w:pStyle w:val="EmptyCellLayoutStyle"/>
                    <w:spacing w:after="0" w:line="240" w:lineRule="auto"/>
                  </w:pPr>
                </w:p>
              </w:tc>
              <w:tc>
                <w:tcPr>
                  <w:tcW w:w="539" w:type="dxa"/>
                </w:tcPr>
                <w:p w14:paraId="075DAD93" w14:textId="77777777" w:rsidR="00D50461" w:rsidRDefault="00D50461">
                  <w:pPr>
                    <w:pStyle w:val="EmptyCellLayoutStyle"/>
                    <w:spacing w:after="0" w:line="240" w:lineRule="auto"/>
                  </w:pPr>
                </w:p>
              </w:tc>
              <w:tc>
                <w:tcPr>
                  <w:tcW w:w="3060" w:type="dxa"/>
                </w:tcPr>
                <w:p w14:paraId="2FD88C63" w14:textId="77777777" w:rsidR="00D50461" w:rsidRDefault="00D50461">
                  <w:pPr>
                    <w:pStyle w:val="EmptyCellLayoutStyle"/>
                    <w:spacing w:after="0" w:line="240" w:lineRule="auto"/>
                  </w:pPr>
                </w:p>
              </w:tc>
            </w:tr>
            <w:tr w:rsidR="00D50461" w14:paraId="655FC081" w14:textId="77777777">
              <w:trPr>
                <w:trHeight w:val="180"/>
              </w:trPr>
              <w:tc>
                <w:tcPr>
                  <w:tcW w:w="3240" w:type="dxa"/>
                </w:tcPr>
                <w:p w14:paraId="726B6877" w14:textId="77777777" w:rsidR="00D50461" w:rsidRDefault="00D50461">
                  <w:pPr>
                    <w:pStyle w:val="EmptyCellLayoutStyle"/>
                    <w:spacing w:after="0" w:line="240" w:lineRule="auto"/>
                  </w:pPr>
                </w:p>
              </w:tc>
              <w:tc>
                <w:tcPr>
                  <w:tcW w:w="179" w:type="dxa"/>
                </w:tcPr>
                <w:p w14:paraId="1D9392B8" w14:textId="77777777" w:rsidR="00D50461" w:rsidRDefault="00D50461">
                  <w:pPr>
                    <w:pStyle w:val="EmptyCellLayoutStyle"/>
                    <w:spacing w:after="0" w:line="240" w:lineRule="auto"/>
                  </w:pPr>
                </w:p>
              </w:tc>
              <w:tc>
                <w:tcPr>
                  <w:tcW w:w="539" w:type="dxa"/>
                </w:tcPr>
                <w:p w14:paraId="41706F7D" w14:textId="77777777" w:rsidR="00D50461" w:rsidRDefault="00D50461">
                  <w:pPr>
                    <w:pStyle w:val="EmptyCellLayoutStyle"/>
                    <w:spacing w:after="0" w:line="240" w:lineRule="auto"/>
                  </w:pPr>
                </w:p>
              </w:tc>
              <w:tc>
                <w:tcPr>
                  <w:tcW w:w="2879" w:type="dxa"/>
                </w:tcPr>
                <w:p w14:paraId="1171F5AA" w14:textId="77777777" w:rsidR="00D50461" w:rsidRDefault="00D50461">
                  <w:pPr>
                    <w:pStyle w:val="EmptyCellLayoutStyle"/>
                    <w:spacing w:after="0" w:line="240" w:lineRule="auto"/>
                  </w:pPr>
                </w:p>
              </w:tc>
              <w:tc>
                <w:tcPr>
                  <w:tcW w:w="540" w:type="dxa"/>
                </w:tcPr>
                <w:p w14:paraId="5BEA39C5" w14:textId="77777777" w:rsidR="00D50461" w:rsidRDefault="00D50461">
                  <w:pPr>
                    <w:pStyle w:val="EmptyCellLayoutStyle"/>
                    <w:spacing w:after="0" w:line="240" w:lineRule="auto"/>
                  </w:pPr>
                </w:p>
              </w:tc>
              <w:tc>
                <w:tcPr>
                  <w:tcW w:w="180" w:type="dxa"/>
                </w:tcPr>
                <w:p w14:paraId="43B7318D" w14:textId="77777777" w:rsidR="00D50461" w:rsidRDefault="00D50461">
                  <w:pPr>
                    <w:pStyle w:val="EmptyCellLayoutStyle"/>
                    <w:spacing w:after="0" w:line="240" w:lineRule="auto"/>
                  </w:pPr>
                </w:p>
              </w:tc>
              <w:tc>
                <w:tcPr>
                  <w:tcW w:w="539" w:type="dxa"/>
                </w:tcPr>
                <w:p w14:paraId="65F4D925" w14:textId="77777777" w:rsidR="00D50461" w:rsidRDefault="00D50461">
                  <w:pPr>
                    <w:pStyle w:val="EmptyCellLayoutStyle"/>
                    <w:spacing w:after="0" w:line="240" w:lineRule="auto"/>
                  </w:pPr>
                </w:p>
              </w:tc>
              <w:tc>
                <w:tcPr>
                  <w:tcW w:w="3060" w:type="dxa"/>
                </w:tcPr>
                <w:p w14:paraId="7D3B41FF" w14:textId="77777777" w:rsidR="00D50461" w:rsidRDefault="00D50461">
                  <w:pPr>
                    <w:pStyle w:val="EmptyCellLayoutStyle"/>
                    <w:spacing w:after="0" w:line="240" w:lineRule="auto"/>
                  </w:pPr>
                </w:p>
              </w:tc>
            </w:tr>
            <w:tr w:rsidR="00A21DF8" w14:paraId="41613BD5" w14:textId="77777777" w:rsidTr="00A21DF8">
              <w:trPr>
                <w:trHeight w:val="360"/>
              </w:trPr>
              <w:tc>
                <w:tcPr>
                  <w:tcW w:w="3240" w:type="dxa"/>
                </w:tcPr>
                <w:p w14:paraId="25691238" w14:textId="77777777" w:rsidR="00D50461" w:rsidRDefault="00D50461">
                  <w:pPr>
                    <w:pStyle w:val="EmptyCellLayoutStyle"/>
                    <w:spacing w:after="0" w:line="240" w:lineRule="auto"/>
                  </w:pPr>
                </w:p>
              </w:tc>
              <w:tc>
                <w:tcPr>
                  <w:tcW w:w="179" w:type="dxa"/>
                </w:tcPr>
                <w:p w14:paraId="4AECC3C3" w14:textId="77777777" w:rsidR="00D50461" w:rsidRDefault="00D5046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50461" w14:paraId="555F053A" w14:textId="77777777">
                    <w:trPr>
                      <w:trHeight w:val="282"/>
                    </w:trPr>
                    <w:tc>
                      <w:tcPr>
                        <w:tcW w:w="3960" w:type="dxa"/>
                        <w:tcBorders>
                          <w:top w:val="nil"/>
                          <w:left w:val="nil"/>
                          <w:bottom w:val="nil"/>
                          <w:right w:val="nil"/>
                        </w:tcBorders>
                        <w:tcMar>
                          <w:top w:w="39" w:type="dxa"/>
                          <w:left w:w="39" w:type="dxa"/>
                          <w:bottom w:w="39" w:type="dxa"/>
                          <w:right w:w="39" w:type="dxa"/>
                        </w:tcMar>
                      </w:tcPr>
                      <w:p w14:paraId="781EEC60" w14:textId="77777777" w:rsidR="00D50461" w:rsidRDefault="0051132A">
                        <w:pPr>
                          <w:spacing w:after="0" w:line="240" w:lineRule="auto"/>
                          <w:jc w:val="center"/>
                        </w:pPr>
                        <w:r>
                          <w:rPr>
                            <w:rFonts w:ascii="Arial" w:eastAsia="Arial" w:hAnsi="Arial"/>
                            <w:b/>
                            <w:color w:val="000000"/>
                            <w:sz w:val="28"/>
                          </w:rPr>
                          <w:t>POSITION DESCRIPTION</w:t>
                        </w:r>
                      </w:p>
                    </w:tc>
                  </w:tr>
                </w:tbl>
                <w:p w14:paraId="395860B5" w14:textId="77777777" w:rsidR="00D50461" w:rsidRDefault="00D50461">
                  <w:pPr>
                    <w:spacing w:after="0" w:line="240" w:lineRule="auto"/>
                  </w:pPr>
                </w:p>
              </w:tc>
              <w:tc>
                <w:tcPr>
                  <w:tcW w:w="180" w:type="dxa"/>
                </w:tcPr>
                <w:p w14:paraId="7CD41C20" w14:textId="77777777" w:rsidR="00D50461" w:rsidRDefault="00D50461">
                  <w:pPr>
                    <w:pStyle w:val="EmptyCellLayoutStyle"/>
                    <w:spacing w:after="0" w:line="240" w:lineRule="auto"/>
                  </w:pPr>
                </w:p>
              </w:tc>
              <w:tc>
                <w:tcPr>
                  <w:tcW w:w="539" w:type="dxa"/>
                </w:tcPr>
                <w:p w14:paraId="7047EE89" w14:textId="77777777" w:rsidR="00D50461" w:rsidRDefault="00D50461">
                  <w:pPr>
                    <w:pStyle w:val="EmptyCellLayoutStyle"/>
                    <w:spacing w:after="0" w:line="240" w:lineRule="auto"/>
                  </w:pPr>
                </w:p>
              </w:tc>
              <w:tc>
                <w:tcPr>
                  <w:tcW w:w="3060" w:type="dxa"/>
                </w:tcPr>
                <w:p w14:paraId="1296E1CD" w14:textId="77777777" w:rsidR="00D50461" w:rsidRDefault="00D50461">
                  <w:pPr>
                    <w:pStyle w:val="EmptyCellLayoutStyle"/>
                    <w:spacing w:after="0" w:line="240" w:lineRule="auto"/>
                  </w:pPr>
                </w:p>
              </w:tc>
            </w:tr>
            <w:tr w:rsidR="00D50461" w14:paraId="3186839D" w14:textId="77777777">
              <w:trPr>
                <w:trHeight w:val="179"/>
              </w:trPr>
              <w:tc>
                <w:tcPr>
                  <w:tcW w:w="3240" w:type="dxa"/>
                </w:tcPr>
                <w:p w14:paraId="4A41235C" w14:textId="77777777" w:rsidR="00D50461" w:rsidRDefault="00D50461">
                  <w:pPr>
                    <w:pStyle w:val="EmptyCellLayoutStyle"/>
                    <w:spacing w:after="0" w:line="240" w:lineRule="auto"/>
                  </w:pPr>
                </w:p>
              </w:tc>
              <w:tc>
                <w:tcPr>
                  <w:tcW w:w="179" w:type="dxa"/>
                </w:tcPr>
                <w:p w14:paraId="3FF6571D" w14:textId="77777777" w:rsidR="00D50461" w:rsidRDefault="00D50461">
                  <w:pPr>
                    <w:pStyle w:val="EmptyCellLayoutStyle"/>
                    <w:spacing w:after="0" w:line="240" w:lineRule="auto"/>
                  </w:pPr>
                </w:p>
              </w:tc>
              <w:tc>
                <w:tcPr>
                  <w:tcW w:w="539" w:type="dxa"/>
                </w:tcPr>
                <w:p w14:paraId="6878D371" w14:textId="77777777" w:rsidR="00D50461" w:rsidRDefault="00D50461">
                  <w:pPr>
                    <w:pStyle w:val="EmptyCellLayoutStyle"/>
                    <w:spacing w:after="0" w:line="240" w:lineRule="auto"/>
                  </w:pPr>
                </w:p>
              </w:tc>
              <w:tc>
                <w:tcPr>
                  <w:tcW w:w="2879" w:type="dxa"/>
                </w:tcPr>
                <w:p w14:paraId="7E548311" w14:textId="77777777" w:rsidR="00D50461" w:rsidRDefault="00D50461">
                  <w:pPr>
                    <w:pStyle w:val="EmptyCellLayoutStyle"/>
                    <w:spacing w:after="0" w:line="240" w:lineRule="auto"/>
                  </w:pPr>
                </w:p>
              </w:tc>
              <w:tc>
                <w:tcPr>
                  <w:tcW w:w="540" w:type="dxa"/>
                </w:tcPr>
                <w:p w14:paraId="0B352E65" w14:textId="77777777" w:rsidR="00D50461" w:rsidRDefault="00D50461">
                  <w:pPr>
                    <w:pStyle w:val="EmptyCellLayoutStyle"/>
                    <w:spacing w:after="0" w:line="240" w:lineRule="auto"/>
                  </w:pPr>
                </w:p>
              </w:tc>
              <w:tc>
                <w:tcPr>
                  <w:tcW w:w="180" w:type="dxa"/>
                </w:tcPr>
                <w:p w14:paraId="12419F0D" w14:textId="77777777" w:rsidR="00D50461" w:rsidRDefault="00D50461">
                  <w:pPr>
                    <w:pStyle w:val="EmptyCellLayoutStyle"/>
                    <w:spacing w:after="0" w:line="240" w:lineRule="auto"/>
                  </w:pPr>
                </w:p>
              </w:tc>
              <w:tc>
                <w:tcPr>
                  <w:tcW w:w="539" w:type="dxa"/>
                </w:tcPr>
                <w:p w14:paraId="7A7F7EB3" w14:textId="77777777" w:rsidR="00D50461" w:rsidRDefault="00D50461">
                  <w:pPr>
                    <w:pStyle w:val="EmptyCellLayoutStyle"/>
                    <w:spacing w:after="0" w:line="240" w:lineRule="auto"/>
                  </w:pPr>
                </w:p>
              </w:tc>
              <w:tc>
                <w:tcPr>
                  <w:tcW w:w="3060" w:type="dxa"/>
                </w:tcPr>
                <w:p w14:paraId="082C9616" w14:textId="77777777" w:rsidR="00D50461" w:rsidRDefault="00D50461">
                  <w:pPr>
                    <w:pStyle w:val="EmptyCellLayoutStyle"/>
                    <w:spacing w:after="0" w:line="240" w:lineRule="auto"/>
                  </w:pPr>
                </w:p>
              </w:tc>
            </w:tr>
          </w:tbl>
          <w:p w14:paraId="1073EBAA" w14:textId="77777777" w:rsidR="00D50461" w:rsidRDefault="00D50461">
            <w:pPr>
              <w:spacing w:after="0" w:line="240" w:lineRule="auto"/>
            </w:pPr>
          </w:p>
        </w:tc>
        <w:tc>
          <w:tcPr>
            <w:tcW w:w="179" w:type="dxa"/>
          </w:tcPr>
          <w:p w14:paraId="4A249320" w14:textId="77777777" w:rsidR="00D50461" w:rsidRDefault="00D50461">
            <w:pPr>
              <w:pStyle w:val="EmptyCellLayoutStyle"/>
              <w:spacing w:after="0" w:line="240" w:lineRule="auto"/>
            </w:pPr>
          </w:p>
        </w:tc>
      </w:tr>
      <w:tr w:rsidR="00D50461" w14:paraId="620BE8B7" w14:textId="77777777">
        <w:trPr>
          <w:trHeight w:val="99"/>
        </w:trPr>
        <w:tc>
          <w:tcPr>
            <w:tcW w:w="179" w:type="dxa"/>
          </w:tcPr>
          <w:p w14:paraId="762101EC" w14:textId="77777777" w:rsidR="00D50461" w:rsidRDefault="00D50461">
            <w:pPr>
              <w:pStyle w:val="EmptyCellLayoutStyle"/>
              <w:spacing w:after="0" w:line="240" w:lineRule="auto"/>
            </w:pPr>
          </w:p>
        </w:tc>
        <w:tc>
          <w:tcPr>
            <w:tcW w:w="0" w:type="dxa"/>
          </w:tcPr>
          <w:p w14:paraId="6B53AB80" w14:textId="77777777" w:rsidR="00D50461" w:rsidRDefault="00D50461">
            <w:pPr>
              <w:pStyle w:val="EmptyCellLayoutStyle"/>
              <w:spacing w:after="0" w:line="240" w:lineRule="auto"/>
            </w:pPr>
          </w:p>
        </w:tc>
        <w:tc>
          <w:tcPr>
            <w:tcW w:w="0" w:type="dxa"/>
          </w:tcPr>
          <w:p w14:paraId="03E73594" w14:textId="77777777" w:rsidR="00D50461" w:rsidRDefault="00D50461">
            <w:pPr>
              <w:pStyle w:val="EmptyCellLayoutStyle"/>
              <w:spacing w:after="0" w:line="240" w:lineRule="auto"/>
            </w:pPr>
          </w:p>
        </w:tc>
        <w:tc>
          <w:tcPr>
            <w:tcW w:w="11159" w:type="dxa"/>
          </w:tcPr>
          <w:p w14:paraId="57FF2DC7" w14:textId="77777777" w:rsidR="00D50461" w:rsidRDefault="00D50461">
            <w:pPr>
              <w:pStyle w:val="EmptyCellLayoutStyle"/>
              <w:spacing w:after="0" w:line="240" w:lineRule="auto"/>
            </w:pPr>
          </w:p>
        </w:tc>
        <w:tc>
          <w:tcPr>
            <w:tcW w:w="179" w:type="dxa"/>
          </w:tcPr>
          <w:p w14:paraId="738C2247" w14:textId="77777777" w:rsidR="00D50461" w:rsidRDefault="00D50461">
            <w:pPr>
              <w:pStyle w:val="EmptyCellLayoutStyle"/>
              <w:spacing w:after="0" w:line="240" w:lineRule="auto"/>
            </w:pPr>
          </w:p>
        </w:tc>
      </w:tr>
      <w:tr w:rsidR="00A21DF8" w14:paraId="6A892A99" w14:textId="77777777" w:rsidTr="00A21DF8">
        <w:tc>
          <w:tcPr>
            <w:tcW w:w="179" w:type="dxa"/>
          </w:tcPr>
          <w:p w14:paraId="7DEB961C" w14:textId="77777777" w:rsidR="00D50461" w:rsidRDefault="00D50461">
            <w:pPr>
              <w:pStyle w:val="EmptyCellLayoutStyle"/>
              <w:spacing w:after="0" w:line="240" w:lineRule="auto"/>
            </w:pPr>
          </w:p>
        </w:tc>
        <w:tc>
          <w:tcPr>
            <w:tcW w:w="0" w:type="dxa"/>
          </w:tcPr>
          <w:p w14:paraId="51EAA403" w14:textId="77777777" w:rsidR="00D50461" w:rsidRDefault="00D5046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50461" w14:paraId="6AD2BD9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50461" w14:paraId="4F93680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1A2DA09" w14:textId="77777777" w:rsidR="00D50461" w:rsidRDefault="0051132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50ACFCC" w14:textId="77777777" w:rsidR="00D50461" w:rsidRDefault="00D50461">
                  <w:pPr>
                    <w:spacing w:after="0" w:line="240" w:lineRule="auto"/>
                  </w:pPr>
                </w:p>
              </w:tc>
            </w:tr>
            <w:tr w:rsidR="00D50461" w14:paraId="3958EE06" w14:textId="77777777">
              <w:trPr>
                <w:trHeight w:val="20"/>
              </w:trPr>
              <w:tc>
                <w:tcPr>
                  <w:tcW w:w="11160" w:type="dxa"/>
                  <w:tcBorders>
                    <w:left w:val="single" w:sz="15" w:space="0" w:color="000000"/>
                    <w:right w:val="single" w:sz="15" w:space="0" w:color="000000"/>
                  </w:tcBorders>
                </w:tcPr>
                <w:p w14:paraId="31C04D0E" w14:textId="77777777" w:rsidR="00D50461" w:rsidRDefault="00D50461">
                  <w:pPr>
                    <w:pStyle w:val="EmptyCellLayoutStyle"/>
                    <w:spacing w:after="0" w:line="240" w:lineRule="auto"/>
                  </w:pPr>
                </w:p>
              </w:tc>
            </w:tr>
            <w:tr w:rsidR="00D50461" w14:paraId="28D860C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D50461" w14:paraId="59EAC4E8" w14:textId="77777777">
                    <w:trPr>
                      <w:trHeight w:val="282"/>
                    </w:trPr>
                    <w:tc>
                      <w:tcPr>
                        <w:tcW w:w="5580" w:type="dxa"/>
                        <w:tcBorders>
                          <w:top w:val="nil"/>
                          <w:left w:val="nil"/>
                          <w:bottom w:val="nil"/>
                          <w:right w:val="nil"/>
                        </w:tcBorders>
                        <w:tcMar>
                          <w:top w:w="39" w:type="dxa"/>
                          <w:left w:w="39" w:type="dxa"/>
                          <w:bottom w:w="39" w:type="dxa"/>
                          <w:right w:w="39" w:type="dxa"/>
                        </w:tcMar>
                      </w:tcPr>
                      <w:p w14:paraId="23B03127" w14:textId="77777777" w:rsidR="00D50461" w:rsidRDefault="0051132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95A57E5" w14:textId="77777777" w:rsidR="00D50461" w:rsidRDefault="0051132A">
                        <w:pPr>
                          <w:spacing w:after="0" w:line="240" w:lineRule="auto"/>
                        </w:pPr>
                        <w:r>
                          <w:rPr>
                            <w:rFonts w:ascii="Arial" w:eastAsia="Arial" w:hAnsi="Arial"/>
                            <w:b/>
                            <w:color w:val="000000"/>
                            <w:sz w:val="16"/>
                          </w:rPr>
                          <w:t>8. Department/Agency</w:t>
                        </w:r>
                      </w:p>
                    </w:tc>
                  </w:tr>
                  <w:tr w:rsidR="00D50461" w14:paraId="6998A6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90D485" w14:textId="01D47BFC" w:rsidR="00D50461" w:rsidRDefault="00D5046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35BCCC" w14:textId="77777777" w:rsidR="00D50461" w:rsidRDefault="0051132A">
                        <w:pPr>
                          <w:spacing w:after="0" w:line="240" w:lineRule="auto"/>
                        </w:pPr>
                        <w:r>
                          <w:rPr>
                            <w:rFonts w:ascii="Arial" w:eastAsia="Arial" w:hAnsi="Arial"/>
                            <w:color w:val="000000"/>
                          </w:rPr>
                          <w:t>DOC-CORRECTN CENTRAL OFFICE</w:t>
                        </w:r>
                      </w:p>
                    </w:tc>
                  </w:tr>
                  <w:tr w:rsidR="00D50461" w14:paraId="40979CB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4094B2" w14:textId="77777777" w:rsidR="00D50461" w:rsidRDefault="0051132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953ED0" w14:textId="77777777" w:rsidR="00D50461" w:rsidRDefault="0051132A">
                        <w:pPr>
                          <w:spacing w:after="0" w:line="240" w:lineRule="auto"/>
                        </w:pPr>
                        <w:r>
                          <w:rPr>
                            <w:rFonts w:ascii="Arial" w:eastAsia="Arial" w:hAnsi="Arial"/>
                            <w:b/>
                            <w:color w:val="000000"/>
                            <w:sz w:val="16"/>
                          </w:rPr>
                          <w:t>9. Bureau (Institution, Board, or Commission)</w:t>
                        </w:r>
                      </w:p>
                    </w:tc>
                  </w:tr>
                  <w:tr w:rsidR="00D50461" w14:paraId="31CCCB7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63C238" w14:textId="4FA5354F" w:rsidR="00D50461" w:rsidRDefault="00D5046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1E987C" w14:textId="77777777" w:rsidR="00D50461" w:rsidRDefault="0051132A">
                        <w:pPr>
                          <w:spacing w:after="0" w:line="240" w:lineRule="auto"/>
                        </w:pPr>
                        <w:r>
                          <w:rPr>
                            <w:rFonts w:ascii="Arial" w:eastAsia="Arial" w:hAnsi="Arial"/>
                            <w:color w:val="000000"/>
                          </w:rPr>
                          <w:t>Executive Administration</w:t>
                        </w:r>
                      </w:p>
                    </w:tc>
                  </w:tr>
                  <w:tr w:rsidR="00D50461" w14:paraId="1A6622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A5E51A" w14:textId="77777777" w:rsidR="00D50461" w:rsidRDefault="0051132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52E69F" w14:textId="77777777" w:rsidR="00D50461" w:rsidRDefault="0051132A">
                        <w:pPr>
                          <w:spacing w:after="0" w:line="240" w:lineRule="auto"/>
                        </w:pPr>
                        <w:r>
                          <w:rPr>
                            <w:rFonts w:ascii="Arial" w:eastAsia="Arial" w:hAnsi="Arial"/>
                            <w:b/>
                            <w:color w:val="000000"/>
                            <w:sz w:val="16"/>
                          </w:rPr>
                          <w:t>10. Division</w:t>
                        </w:r>
                      </w:p>
                    </w:tc>
                  </w:tr>
                  <w:tr w:rsidR="00D50461" w14:paraId="504B52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54BF4B" w14:textId="77777777" w:rsidR="00D50461" w:rsidRDefault="0051132A">
                        <w:pPr>
                          <w:spacing w:after="0" w:line="240" w:lineRule="auto"/>
                        </w:pPr>
                        <w:r>
                          <w:rPr>
                            <w:rFonts w:ascii="Arial" w:eastAsia="Arial" w:hAnsi="Arial"/>
                            <w:color w:val="000000"/>
                          </w:rPr>
                          <w:t>Corrections Program Coord-E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3B8ADE" w14:textId="77777777" w:rsidR="00D50461" w:rsidRDefault="0051132A">
                        <w:pPr>
                          <w:spacing w:after="0" w:line="240" w:lineRule="auto"/>
                        </w:pPr>
                        <w:r>
                          <w:rPr>
                            <w:rFonts w:ascii="Arial" w:eastAsia="Arial" w:hAnsi="Arial"/>
                            <w:color w:val="000000"/>
                          </w:rPr>
                          <w:t>Offender Success Administration</w:t>
                        </w:r>
                      </w:p>
                    </w:tc>
                  </w:tr>
                  <w:tr w:rsidR="00D50461" w14:paraId="567E475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B04DA7" w14:textId="77777777" w:rsidR="00D50461" w:rsidRDefault="0051132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9FFB73" w14:textId="77777777" w:rsidR="00D50461" w:rsidRDefault="0051132A">
                        <w:pPr>
                          <w:spacing w:after="0" w:line="240" w:lineRule="auto"/>
                        </w:pPr>
                        <w:r>
                          <w:rPr>
                            <w:rFonts w:ascii="Arial" w:eastAsia="Arial" w:hAnsi="Arial"/>
                            <w:b/>
                            <w:color w:val="000000"/>
                            <w:sz w:val="16"/>
                          </w:rPr>
                          <w:t>11. Section</w:t>
                        </w:r>
                      </w:p>
                    </w:tc>
                  </w:tr>
                  <w:tr w:rsidR="00D50461" w14:paraId="193549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82AE6A" w14:textId="77777777" w:rsidR="00D50461" w:rsidRDefault="0051132A">
                        <w:pPr>
                          <w:spacing w:after="0" w:line="240" w:lineRule="auto"/>
                        </w:pPr>
                        <w:r>
                          <w:rPr>
                            <w:rFonts w:ascii="Arial" w:eastAsia="Arial" w:hAnsi="Arial"/>
                            <w:color w:val="000000"/>
                          </w:rPr>
                          <w:t>College Facility Coordinator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69F6FE" w14:textId="77777777" w:rsidR="00D50461" w:rsidRDefault="0051132A">
                        <w:pPr>
                          <w:spacing w:after="0" w:line="240" w:lineRule="auto"/>
                        </w:pPr>
                        <w:r>
                          <w:rPr>
                            <w:rFonts w:ascii="Arial" w:eastAsia="Arial" w:hAnsi="Arial"/>
                            <w:color w:val="000000"/>
                          </w:rPr>
                          <w:t>Education</w:t>
                        </w:r>
                      </w:p>
                    </w:tc>
                  </w:tr>
                  <w:tr w:rsidR="00D50461" w14:paraId="12E921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642EFA" w14:textId="77777777" w:rsidR="00D50461" w:rsidRDefault="0051132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6AEBEA" w14:textId="77777777" w:rsidR="00D50461" w:rsidRDefault="0051132A">
                        <w:pPr>
                          <w:spacing w:after="0" w:line="240" w:lineRule="auto"/>
                        </w:pPr>
                        <w:r>
                          <w:rPr>
                            <w:rFonts w:ascii="Arial" w:eastAsia="Arial" w:hAnsi="Arial"/>
                            <w:b/>
                            <w:color w:val="000000"/>
                            <w:sz w:val="16"/>
                          </w:rPr>
                          <w:t>12. Unit</w:t>
                        </w:r>
                      </w:p>
                    </w:tc>
                  </w:tr>
                  <w:tr w:rsidR="00D50461" w14:paraId="04B666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ACE19A" w14:textId="585FD403" w:rsidR="00D50461" w:rsidRDefault="00A21DF8">
                        <w:pPr>
                          <w:spacing w:after="0" w:line="240" w:lineRule="auto"/>
                        </w:pPr>
                        <w:r>
                          <w:rPr>
                            <w:rFonts w:ascii="Arial" w:eastAsia="Arial" w:hAnsi="Arial"/>
                            <w:color w:val="000000"/>
                          </w:rPr>
                          <w:t>TYLUTKI, SHAWN L;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578C83" w14:textId="77777777" w:rsidR="00D50461" w:rsidRDefault="00D50461">
                        <w:pPr>
                          <w:spacing w:after="0" w:line="240" w:lineRule="auto"/>
                        </w:pPr>
                      </w:p>
                    </w:tc>
                  </w:tr>
                  <w:tr w:rsidR="00D50461" w14:paraId="4469BAB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497EDDC" w14:textId="77777777" w:rsidR="00D50461" w:rsidRDefault="0051132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8D079C" w14:textId="77777777" w:rsidR="00D50461" w:rsidRDefault="0051132A">
                        <w:pPr>
                          <w:spacing w:after="0" w:line="240" w:lineRule="auto"/>
                        </w:pPr>
                        <w:r>
                          <w:rPr>
                            <w:rFonts w:ascii="Arial" w:eastAsia="Arial" w:hAnsi="Arial"/>
                            <w:b/>
                            <w:color w:val="000000"/>
                            <w:sz w:val="16"/>
                          </w:rPr>
                          <w:t>13. Work Location (City and Address)/Hours of Work</w:t>
                        </w:r>
                      </w:p>
                    </w:tc>
                  </w:tr>
                  <w:tr w:rsidR="00D50461" w14:paraId="629851F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2D16E3" w14:textId="77777777" w:rsidR="00D50461" w:rsidRDefault="0051132A">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D3C77A" w14:textId="19015A39" w:rsidR="00D50461" w:rsidRDefault="00F05715">
                        <w:pPr>
                          <w:spacing w:after="0" w:line="240" w:lineRule="auto"/>
                        </w:pPr>
                        <w:r>
                          <w:rPr>
                            <w:rFonts w:ascii="Arial" w:eastAsia="Arial" w:hAnsi="Arial"/>
                            <w:color w:val="000000"/>
                          </w:rPr>
                          <w:t xml:space="preserve">Woodland Correctional Facility; 9036 E M-36, Whitmore Lake, MI 48189 / Monday - Friday / </w:t>
                        </w:r>
                        <w:r w:rsidR="007F2971">
                          <w:rPr>
                            <w:rFonts w:ascii="Arial" w:eastAsia="Arial" w:hAnsi="Arial"/>
                            <w:color w:val="000000"/>
                          </w:rPr>
                          <w:t>10:</w:t>
                        </w:r>
                        <w:r>
                          <w:rPr>
                            <w:rFonts w:ascii="Arial" w:eastAsia="Arial" w:hAnsi="Arial"/>
                            <w:color w:val="000000"/>
                          </w:rPr>
                          <w:t xml:space="preserve">00AM - </w:t>
                        </w:r>
                        <w:r w:rsidR="007F2971">
                          <w:rPr>
                            <w:rFonts w:ascii="Arial" w:eastAsia="Arial" w:hAnsi="Arial"/>
                            <w:color w:val="000000"/>
                          </w:rPr>
                          <w:t>6</w:t>
                        </w:r>
                        <w:r>
                          <w:rPr>
                            <w:rFonts w:ascii="Arial" w:eastAsia="Arial" w:hAnsi="Arial"/>
                            <w:color w:val="000000"/>
                          </w:rPr>
                          <w:t>:</w:t>
                        </w:r>
                        <w:r w:rsidR="007F2971">
                          <w:rPr>
                            <w:rFonts w:ascii="Arial" w:eastAsia="Arial" w:hAnsi="Arial"/>
                            <w:color w:val="000000"/>
                          </w:rPr>
                          <w:t>30</w:t>
                        </w:r>
                        <w:r>
                          <w:rPr>
                            <w:rFonts w:ascii="Arial" w:eastAsia="Arial" w:hAnsi="Arial"/>
                            <w:color w:val="000000"/>
                          </w:rPr>
                          <w:t>PM</w:t>
                        </w:r>
                      </w:p>
                    </w:tc>
                  </w:tr>
                </w:tbl>
                <w:p w14:paraId="088D1E84" w14:textId="77777777" w:rsidR="00D50461" w:rsidRDefault="00D50461">
                  <w:pPr>
                    <w:spacing w:after="0" w:line="240" w:lineRule="auto"/>
                  </w:pPr>
                </w:p>
              </w:tc>
            </w:tr>
            <w:tr w:rsidR="00D50461" w14:paraId="1E3F893A" w14:textId="77777777">
              <w:trPr>
                <w:trHeight w:val="14"/>
              </w:trPr>
              <w:tc>
                <w:tcPr>
                  <w:tcW w:w="11160" w:type="dxa"/>
                  <w:tcBorders>
                    <w:left w:val="single" w:sz="15" w:space="0" w:color="000000"/>
                    <w:bottom w:val="single" w:sz="7" w:space="0" w:color="000000"/>
                    <w:right w:val="single" w:sz="15" w:space="0" w:color="000000"/>
                  </w:tcBorders>
                </w:tcPr>
                <w:p w14:paraId="1004ABCD" w14:textId="77777777" w:rsidR="00D50461" w:rsidRDefault="00D50461">
                  <w:pPr>
                    <w:pStyle w:val="EmptyCellLayoutStyle"/>
                    <w:spacing w:after="0" w:line="240" w:lineRule="auto"/>
                  </w:pPr>
                </w:p>
              </w:tc>
            </w:tr>
          </w:tbl>
          <w:p w14:paraId="068040ED" w14:textId="77777777" w:rsidR="00D50461" w:rsidRDefault="00D50461">
            <w:pPr>
              <w:spacing w:after="0" w:line="240" w:lineRule="auto"/>
            </w:pPr>
          </w:p>
        </w:tc>
        <w:tc>
          <w:tcPr>
            <w:tcW w:w="179" w:type="dxa"/>
          </w:tcPr>
          <w:p w14:paraId="306695AF" w14:textId="77777777" w:rsidR="00D50461" w:rsidRDefault="00D50461">
            <w:pPr>
              <w:pStyle w:val="EmptyCellLayoutStyle"/>
              <w:spacing w:after="0" w:line="240" w:lineRule="auto"/>
            </w:pPr>
          </w:p>
        </w:tc>
      </w:tr>
      <w:tr w:rsidR="00A21DF8" w14:paraId="6BC80AE4" w14:textId="77777777" w:rsidTr="00A21DF8">
        <w:tc>
          <w:tcPr>
            <w:tcW w:w="179" w:type="dxa"/>
          </w:tcPr>
          <w:p w14:paraId="2B3414A0" w14:textId="77777777" w:rsidR="00D50461" w:rsidRDefault="00D5046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D50461" w14:paraId="31E47C30" w14:textId="77777777">
              <w:trPr>
                <w:trHeight w:val="36"/>
              </w:trPr>
              <w:tc>
                <w:tcPr>
                  <w:tcW w:w="0" w:type="dxa"/>
                  <w:tcBorders>
                    <w:top w:val="single" w:sz="7" w:space="0" w:color="000000"/>
                    <w:left w:val="single" w:sz="15" w:space="0" w:color="000000"/>
                  </w:tcBorders>
                </w:tcPr>
                <w:p w14:paraId="0808029D" w14:textId="77777777" w:rsidR="00D50461" w:rsidRDefault="00D50461">
                  <w:pPr>
                    <w:pStyle w:val="EmptyCellLayoutStyle"/>
                    <w:spacing w:after="0" w:line="240" w:lineRule="auto"/>
                  </w:pPr>
                </w:p>
              </w:tc>
              <w:tc>
                <w:tcPr>
                  <w:tcW w:w="5220" w:type="dxa"/>
                  <w:tcBorders>
                    <w:top w:val="single" w:sz="7" w:space="0" w:color="000000"/>
                  </w:tcBorders>
                </w:tcPr>
                <w:p w14:paraId="3658F543" w14:textId="77777777" w:rsidR="00D50461" w:rsidRDefault="00D50461">
                  <w:pPr>
                    <w:pStyle w:val="EmptyCellLayoutStyle"/>
                    <w:spacing w:after="0" w:line="240" w:lineRule="auto"/>
                  </w:pPr>
                </w:p>
              </w:tc>
              <w:tc>
                <w:tcPr>
                  <w:tcW w:w="5759" w:type="dxa"/>
                  <w:tcBorders>
                    <w:top w:val="single" w:sz="7" w:space="0" w:color="000000"/>
                  </w:tcBorders>
                </w:tcPr>
                <w:p w14:paraId="0DC5D5F9" w14:textId="77777777" w:rsidR="00D50461" w:rsidRDefault="00D50461">
                  <w:pPr>
                    <w:pStyle w:val="EmptyCellLayoutStyle"/>
                    <w:spacing w:after="0" w:line="240" w:lineRule="auto"/>
                  </w:pPr>
                </w:p>
              </w:tc>
              <w:tc>
                <w:tcPr>
                  <w:tcW w:w="180" w:type="dxa"/>
                  <w:tcBorders>
                    <w:top w:val="single" w:sz="7" w:space="0" w:color="000000"/>
                    <w:right w:val="single" w:sz="15" w:space="0" w:color="000000"/>
                  </w:tcBorders>
                </w:tcPr>
                <w:p w14:paraId="79AE61A2" w14:textId="77777777" w:rsidR="00D50461" w:rsidRDefault="00D50461">
                  <w:pPr>
                    <w:pStyle w:val="EmptyCellLayoutStyle"/>
                    <w:spacing w:after="0" w:line="240" w:lineRule="auto"/>
                  </w:pPr>
                </w:p>
              </w:tc>
            </w:tr>
            <w:tr w:rsidR="00D50461" w14:paraId="682DC7CE" w14:textId="77777777">
              <w:trPr>
                <w:trHeight w:val="270"/>
              </w:trPr>
              <w:tc>
                <w:tcPr>
                  <w:tcW w:w="0" w:type="dxa"/>
                  <w:tcBorders>
                    <w:left w:val="single" w:sz="15" w:space="0" w:color="000000"/>
                  </w:tcBorders>
                </w:tcPr>
                <w:p w14:paraId="257D0C7D"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50461" w14:paraId="5898AE5D" w14:textId="77777777">
                    <w:trPr>
                      <w:trHeight w:val="192"/>
                    </w:trPr>
                    <w:tc>
                      <w:tcPr>
                        <w:tcW w:w="5220" w:type="dxa"/>
                        <w:tcBorders>
                          <w:top w:val="nil"/>
                          <w:left w:val="nil"/>
                          <w:bottom w:val="nil"/>
                          <w:right w:val="nil"/>
                        </w:tcBorders>
                        <w:tcMar>
                          <w:top w:w="39" w:type="dxa"/>
                          <w:left w:w="39" w:type="dxa"/>
                          <w:bottom w:w="39" w:type="dxa"/>
                          <w:right w:w="39" w:type="dxa"/>
                        </w:tcMar>
                      </w:tcPr>
                      <w:p w14:paraId="4954E316" w14:textId="77777777" w:rsidR="00D50461" w:rsidRDefault="0051132A">
                        <w:pPr>
                          <w:spacing w:after="0" w:line="240" w:lineRule="auto"/>
                        </w:pPr>
                        <w:r>
                          <w:rPr>
                            <w:rFonts w:ascii="Arial" w:eastAsia="Arial" w:hAnsi="Arial"/>
                            <w:b/>
                            <w:color w:val="000000"/>
                            <w:sz w:val="16"/>
                          </w:rPr>
                          <w:t>14. General Summary of Function/Purpose of Position</w:t>
                        </w:r>
                      </w:p>
                    </w:tc>
                  </w:tr>
                </w:tbl>
                <w:p w14:paraId="74660AC9" w14:textId="77777777" w:rsidR="00D50461" w:rsidRDefault="00D50461">
                  <w:pPr>
                    <w:spacing w:after="0" w:line="240" w:lineRule="auto"/>
                  </w:pPr>
                </w:p>
              </w:tc>
              <w:tc>
                <w:tcPr>
                  <w:tcW w:w="5759" w:type="dxa"/>
                </w:tcPr>
                <w:p w14:paraId="09B8BB88" w14:textId="77777777" w:rsidR="00D50461" w:rsidRDefault="00D50461">
                  <w:pPr>
                    <w:pStyle w:val="EmptyCellLayoutStyle"/>
                    <w:spacing w:after="0" w:line="240" w:lineRule="auto"/>
                  </w:pPr>
                </w:p>
              </w:tc>
              <w:tc>
                <w:tcPr>
                  <w:tcW w:w="180" w:type="dxa"/>
                  <w:tcBorders>
                    <w:right w:val="single" w:sz="15" w:space="0" w:color="000000"/>
                  </w:tcBorders>
                </w:tcPr>
                <w:p w14:paraId="0EFF0349" w14:textId="77777777" w:rsidR="00D50461" w:rsidRDefault="00D50461">
                  <w:pPr>
                    <w:pStyle w:val="EmptyCellLayoutStyle"/>
                    <w:spacing w:after="0" w:line="240" w:lineRule="auto"/>
                  </w:pPr>
                </w:p>
              </w:tc>
            </w:tr>
            <w:tr w:rsidR="00D50461" w14:paraId="19A60815" w14:textId="77777777">
              <w:trPr>
                <w:trHeight w:val="53"/>
              </w:trPr>
              <w:tc>
                <w:tcPr>
                  <w:tcW w:w="0" w:type="dxa"/>
                  <w:tcBorders>
                    <w:left w:val="single" w:sz="15" w:space="0" w:color="000000"/>
                  </w:tcBorders>
                </w:tcPr>
                <w:p w14:paraId="3F572432" w14:textId="77777777" w:rsidR="00D50461" w:rsidRDefault="00D50461">
                  <w:pPr>
                    <w:pStyle w:val="EmptyCellLayoutStyle"/>
                    <w:spacing w:after="0" w:line="240" w:lineRule="auto"/>
                  </w:pPr>
                </w:p>
              </w:tc>
              <w:tc>
                <w:tcPr>
                  <w:tcW w:w="5220" w:type="dxa"/>
                </w:tcPr>
                <w:p w14:paraId="0D145D65" w14:textId="77777777" w:rsidR="00D50461" w:rsidRDefault="00D50461">
                  <w:pPr>
                    <w:pStyle w:val="EmptyCellLayoutStyle"/>
                    <w:spacing w:after="0" w:line="240" w:lineRule="auto"/>
                  </w:pPr>
                </w:p>
              </w:tc>
              <w:tc>
                <w:tcPr>
                  <w:tcW w:w="5759" w:type="dxa"/>
                </w:tcPr>
                <w:p w14:paraId="614FAD41" w14:textId="77777777" w:rsidR="00D50461" w:rsidRDefault="00D50461">
                  <w:pPr>
                    <w:pStyle w:val="EmptyCellLayoutStyle"/>
                    <w:spacing w:after="0" w:line="240" w:lineRule="auto"/>
                  </w:pPr>
                </w:p>
              </w:tc>
              <w:tc>
                <w:tcPr>
                  <w:tcW w:w="180" w:type="dxa"/>
                  <w:tcBorders>
                    <w:right w:val="single" w:sz="15" w:space="0" w:color="000000"/>
                  </w:tcBorders>
                </w:tcPr>
                <w:p w14:paraId="48B66DFB" w14:textId="77777777" w:rsidR="00D50461" w:rsidRDefault="00D50461">
                  <w:pPr>
                    <w:pStyle w:val="EmptyCellLayoutStyle"/>
                    <w:spacing w:after="0" w:line="240" w:lineRule="auto"/>
                  </w:pPr>
                </w:p>
              </w:tc>
            </w:tr>
            <w:tr w:rsidR="00A21DF8" w14:paraId="6FE3503C" w14:textId="77777777" w:rsidTr="00A21DF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50461" w14:paraId="3249063A" w14:textId="77777777">
                    <w:trPr>
                      <w:trHeight w:val="212"/>
                    </w:trPr>
                    <w:tc>
                      <w:tcPr>
                        <w:tcW w:w="10980" w:type="dxa"/>
                        <w:tcBorders>
                          <w:top w:val="nil"/>
                          <w:left w:val="nil"/>
                          <w:bottom w:val="nil"/>
                          <w:right w:val="nil"/>
                        </w:tcBorders>
                        <w:tcMar>
                          <w:top w:w="39" w:type="dxa"/>
                          <w:left w:w="39" w:type="dxa"/>
                          <w:bottom w:w="39" w:type="dxa"/>
                          <w:right w:w="39" w:type="dxa"/>
                        </w:tcMar>
                      </w:tcPr>
                      <w:p w14:paraId="1190D590" w14:textId="77777777" w:rsidR="00D50461" w:rsidRDefault="0051132A">
                        <w:pPr>
                          <w:spacing w:before="199" w:after="199" w:line="240" w:lineRule="auto"/>
                        </w:pPr>
                        <w:r>
                          <w:rPr>
                            <w:rFonts w:ascii="Arial" w:eastAsia="Arial" w:hAnsi="Arial"/>
                            <w:color w:val="000000"/>
                          </w:rPr>
                          <w:t>The Offender Success Administration’s Education Section implements practices and educational opportunities in prison that promote successful outcomes such as degrees and certifications to prepare offenders to transition from prison to their community. This position will work with college partners in the community and facility staff for offender participation in college services and postsecondary educational programming during their incarceration at the facility; complete enrollment and referrals within departmental data systems; document programming and classes; schedule and facilitate meetings involving departmental staff and college providers in the community.</w:t>
                        </w:r>
                        <w:r>
                          <w:rPr>
                            <w:rFonts w:ascii="Arial" w:eastAsia="Arial" w:hAnsi="Arial"/>
                            <w:color w:val="000000"/>
                            <w:sz w:val="22"/>
                          </w:rPr>
                          <w:t xml:space="preserve"> </w:t>
                        </w:r>
                        <w:r>
                          <w:rPr>
                            <w:rFonts w:ascii="Arial" w:eastAsia="Arial" w:hAnsi="Arial"/>
                            <w:color w:val="000000"/>
                          </w:rPr>
                          <w:t>This position will collect, analyze, and maintain program data necessary to meet Pell grant program reporting and evaluation requirements.  </w:t>
                        </w:r>
                      </w:p>
                      <w:p w14:paraId="7C5DB72C" w14:textId="77777777" w:rsidR="00D50461" w:rsidRDefault="0051132A">
                        <w:pPr>
                          <w:spacing w:after="199" w:line="240" w:lineRule="auto"/>
                        </w:pPr>
                        <w:r>
                          <w:rPr>
                            <w:rFonts w:ascii="Arial" w:eastAsia="Arial" w:hAnsi="Arial"/>
                            <w:color w:val="000000"/>
                          </w:rPr>
                          <w:t>This is a position in which the incumbent has regular unsupervised access to and direct contact with prisoners and is a DART (Drug/Alcohol Test Designated) position in accordance with Civil Service Rules.</w:t>
                        </w:r>
                      </w:p>
                    </w:tc>
                  </w:tr>
                </w:tbl>
                <w:p w14:paraId="3680A0A2" w14:textId="77777777" w:rsidR="00D50461" w:rsidRDefault="00D50461">
                  <w:pPr>
                    <w:spacing w:after="0" w:line="240" w:lineRule="auto"/>
                  </w:pPr>
                </w:p>
              </w:tc>
              <w:tc>
                <w:tcPr>
                  <w:tcW w:w="180" w:type="dxa"/>
                  <w:tcBorders>
                    <w:right w:val="single" w:sz="15" w:space="0" w:color="000000"/>
                  </w:tcBorders>
                </w:tcPr>
                <w:p w14:paraId="1E9C5E88" w14:textId="77777777" w:rsidR="00D50461" w:rsidRDefault="00D50461">
                  <w:pPr>
                    <w:pStyle w:val="EmptyCellLayoutStyle"/>
                    <w:spacing w:after="0" w:line="240" w:lineRule="auto"/>
                  </w:pPr>
                </w:p>
              </w:tc>
            </w:tr>
            <w:tr w:rsidR="00D50461" w14:paraId="44FEA6A9" w14:textId="77777777">
              <w:trPr>
                <w:trHeight w:val="969"/>
              </w:trPr>
              <w:tc>
                <w:tcPr>
                  <w:tcW w:w="0" w:type="dxa"/>
                  <w:tcBorders>
                    <w:left w:val="single" w:sz="15" w:space="0" w:color="000000"/>
                    <w:bottom w:val="single" w:sz="15" w:space="0" w:color="000000"/>
                  </w:tcBorders>
                </w:tcPr>
                <w:p w14:paraId="7E89FCE9" w14:textId="77777777" w:rsidR="00D50461" w:rsidRDefault="00D50461">
                  <w:pPr>
                    <w:pStyle w:val="EmptyCellLayoutStyle"/>
                    <w:spacing w:after="0" w:line="240" w:lineRule="auto"/>
                  </w:pPr>
                </w:p>
              </w:tc>
              <w:tc>
                <w:tcPr>
                  <w:tcW w:w="5220" w:type="dxa"/>
                  <w:tcBorders>
                    <w:bottom w:val="single" w:sz="15" w:space="0" w:color="000000"/>
                  </w:tcBorders>
                </w:tcPr>
                <w:p w14:paraId="0EB8853D" w14:textId="77777777" w:rsidR="00D50461" w:rsidRDefault="00D50461">
                  <w:pPr>
                    <w:pStyle w:val="EmptyCellLayoutStyle"/>
                    <w:spacing w:after="0" w:line="240" w:lineRule="auto"/>
                  </w:pPr>
                </w:p>
              </w:tc>
              <w:tc>
                <w:tcPr>
                  <w:tcW w:w="5759" w:type="dxa"/>
                  <w:tcBorders>
                    <w:bottom w:val="single" w:sz="15" w:space="0" w:color="000000"/>
                  </w:tcBorders>
                </w:tcPr>
                <w:p w14:paraId="57DC1BBF"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32215D22" w14:textId="77777777" w:rsidR="00D50461" w:rsidRDefault="00D50461">
                  <w:pPr>
                    <w:pStyle w:val="EmptyCellLayoutStyle"/>
                    <w:spacing w:after="0" w:line="240" w:lineRule="auto"/>
                  </w:pPr>
                </w:p>
              </w:tc>
            </w:tr>
          </w:tbl>
          <w:p w14:paraId="784C7BE8" w14:textId="77777777" w:rsidR="00D50461" w:rsidRDefault="00D50461">
            <w:pPr>
              <w:spacing w:after="0" w:line="240" w:lineRule="auto"/>
            </w:pPr>
          </w:p>
        </w:tc>
        <w:tc>
          <w:tcPr>
            <w:tcW w:w="179" w:type="dxa"/>
          </w:tcPr>
          <w:p w14:paraId="70183577" w14:textId="77777777" w:rsidR="00D50461" w:rsidRDefault="00D50461">
            <w:pPr>
              <w:pStyle w:val="EmptyCellLayoutStyle"/>
              <w:spacing w:after="0" w:line="240" w:lineRule="auto"/>
            </w:pPr>
          </w:p>
        </w:tc>
      </w:tr>
    </w:tbl>
    <w:p w14:paraId="7456C5FC" w14:textId="77777777" w:rsidR="00D50461" w:rsidRDefault="0051132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D50461" w14:paraId="5460FB5C" w14:textId="77777777">
        <w:trPr>
          <w:trHeight w:val="99"/>
        </w:trPr>
        <w:tc>
          <w:tcPr>
            <w:tcW w:w="179" w:type="dxa"/>
          </w:tcPr>
          <w:p w14:paraId="3FF649CF" w14:textId="77777777" w:rsidR="00D50461" w:rsidRDefault="00D50461">
            <w:pPr>
              <w:pStyle w:val="EmptyCellLayoutStyle"/>
              <w:spacing w:after="0" w:line="240" w:lineRule="auto"/>
            </w:pPr>
          </w:p>
        </w:tc>
        <w:tc>
          <w:tcPr>
            <w:tcW w:w="0" w:type="dxa"/>
          </w:tcPr>
          <w:p w14:paraId="667A6E60" w14:textId="77777777" w:rsidR="00D50461" w:rsidRDefault="00D50461">
            <w:pPr>
              <w:pStyle w:val="EmptyCellLayoutStyle"/>
              <w:spacing w:after="0" w:line="240" w:lineRule="auto"/>
            </w:pPr>
          </w:p>
        </w:tc>
        <w:tc>
          <w:tcPr>
            <w:tcW w:w="0" w:type="dxa"/>
          </w:tcPr>
          <w:p w14:paraId="01E95376" w14:textId="77777777" w:rsidR="00D50461" w:rsidRDefault="00D50461">
            <w:pPr>
              <w:pStyle w:val="EmptyCellLayoutStyle"/>
              <w:spacing w:after="0" w:line="240" w:lineRule="auto"/>
            </w:pPr>
          </w:p>
        </w:tc>
        <w:tc>
          <w:tcPr>
            <w:tcW w:w="0" w:type="dxa"/>
          </w:tcPr>
          <w:p w14:paraId="6F338FA2" w14:textId="77777777" w:rsidR="00D50461" w:rsidRDefault="00D50461">
            <w:pPr>
              <w:pStyle w:val="EmptyCellLayoutStyle"/>
              <w:spacing w:after="0" w:line="240" w:lineRule="auto"/>
            </w:pPr>
          </w:p>
        </w:tc>
        <w:tc>
          <w:tcPr>
            <w:tcW w:w="0" w:type="dxa"/>
          </w:tcPr>
          <w:p w14:paraId="281A3BC8" w14:textId="77777777" w:rsidR="00D50461" w:rsidRDefault="00D50461">
            <w:pPr>
              <w:pStyle w:val="EmptyCellLayoutStyle"/>
              <w:spacing w:after="0" w:line="240" w:lineRule="auto"/>
            </w:pPr>
          </w:p>
        </w:tc>
        <w:tc>
          <w:tcPr>
            <w:tcW w:w="0" w:type="dxa"/>
          </w:tcPr>
          <w:p w14:paraId="117430DD" w14:textId="77777777" w:rsidR="00D50461" w:rsidRDefault="00D50461">
            <w:pPr>
              <w:pStyle w:val="EmptyCellLayoutStyle"/>
              <w:spacing w:after="0" w:line="240" w:lineRule="auto"/>
            </w:pPr>
          </w:p>
        </w:tc>
        <w:tc>
          <w:tcPr>
            <w:tcW w:w="0" w:type="dxa"/>
          </w:tcPr>
          <w:p w14:paraId="31835385" w14:textId="77777777" w:rsidR="00D50461" w:rsidRDefault="00D50461">
            <w:pPr>
              <w:pStyle w:val="EmptyCellLayoutStyle"/>
              <w:spacing w:after="0" w:line="240" w:lineRule="auto"/>
            </w:pPr>
          </w:p>
        </w:tc>
        <w:tc>
          <w:tcPr>
            <w:tcW w:w="2505" w:type="dxa"/>
          </w:tcPr>
          <w:p w14:paraId="1627E8DD" w14:textId="77777777" w:rsidR="00D50461" w:rsidRDefault="00D50461">
            <w:pPr>
              <w:pStyle w:val="EmptyCellLayoutStyle"/>
              <w:spacing w:after="0" w:line="240" w:lineRule="auto"/>
            </w:pPr>
          </w:p>
        </w:tc>
        <w:tc>
          <w:tcPr>
            <w:tcW w:w="6120" w:type="dxa"/>
          </w:tcPr>
          <w:p w14:paraId="141D2E12" w14:textId="77777777" w:rsidR="00D50461" w:rsidRDefault="00D50461">
            <w:pPr>
              <w:pStyle w:val="EmptyCellLayoutStyle"/>
              <w:spacing w:after="0" w:line="240" w:lineRule="auto"/>
            </w:pPr>
          </w:p>
        </w:tc>
        <w:tc>
          <w:tcPr>
            <w:tcW w:w="2534" w:type="dxa"/>
          </w:tcPr>
          <w:p w14:paraId="3E7D1C77" w14:textId="77777777" w:rsidR="00D50461" w:rsidRDefault="00D50461">
            <w:pPr>
              <w:pStyle w:val="EmptyCellLayoutStyle"/>
              <w:spacing w:after="0" w:line="240" w:lineRule="auto"/>
            </w:pPr>
          </w:p>
        </w:tc>
        <w:tc>
          <w:tcPr>
            <w:tcW w:w="179" w:type="dxa"/>
          </w:tcPr>
          <w:p w14:paraId="60B9D659" w14:textId="77777777" w:rsidR="00D50461" w:rsidRDefault="00D50461">
            <w:pPr>
              <w:pStyle w:val="EmptyCellLayoutStyle"/>
              <w:spacing w:after="0" w:line="240" w:lineRule="auto"/>
            </w:pPr>
          </w:p>
        </w:tc>
      </w:tr>
      <w:tr w:rsidR="00A21DF8" w14:paraId="03E75AF6" w14:textId="77777777" w:rsidTr="00A21DF8">
        <w:tc>
          <w:tcPr>
            <w:tcW w:w="179" w:type="dxa"/>
          </w:tcPr>
          <w:p w14:paraId="2797C8E6" w14:textId="77777777" w:rsidR="00D50461" w:rsidRDefault="00D50461">
            <w:pPr>
              <w:pStyle w:val="EmptyCellLayoutStyle"/>
              <w:spacing w:after="0" w:line="240" w:lineRule="auto"/>
            </w:pPr>
          </w:p>
        </w:tc>
        <w:tc>
          <w:tcPr>
            <w:tcW w:w="0" w:type="dxa"/>
          </w:tcPr>
          <w:p w14:paraId="0502D62E" w14:textId="77777777" w:rsidR="00D50461" w:rsidRDefault="00D50461">
            <w:pPr>
              <w:pStyle w:val="EmptyCellLayoutStyle"/>
              <w:spacing w:after="0" w:line="240" w:lineRule="auto"/>
            </w:pPr>
          </w:p>
        </w:tc>
        <w:tc>
          <w:tcPr>
            <w:tcW w:w="0" w:type="dxa"/>
          </w:tcPr>
          <w:p w14:paraId="58DF6625" w14:textId="77777777" w:rsidR="00D50461" w:rsidRDefault="00D50461">
            <w:pPr>
              <w:pStyle w:val="EmptyCellLayoutStyle"/>
              <w:spacing w:after="0" w:line="240" w:lineRule="auto"/>
            </w:pPr>
          </w:p>
        </w:tc>
        <w:tc>
          <w:tcPr>
            <w:tcW w:w="0" w:type="dxa"/>
          </w:tcPr>
          <w:p w14:paraId="0D5E8591" w14:textId="77777777" w:rsidR="00D50461" w:rsidRDefault="00D5046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21DF8" w14:paraId="2D23BDB9" w14:textId="77777777" w:rsidTr="00A21DF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50461" w14:paraId="15EE25BB" w14:textId="77777777">
                    <w:trPr>
                      <w:trHeight w:val="822"/>
                    </w:trPr>
                    <w:tc>
                      <w:tcPr>
                        <w:tcW w:w="11160" w:type="dxa"/>
                        <w:tcBorders>
                          <w:top w:val="nil"/>
                          <w:left w:val="nil"/>
                          <w:bottom w:val="nil"/>
                          <w:right w:val="nil"/>
                        </w:tcBorders>
                        <w:tcMar>
                          <w:top w:w="39" w:type="dxa"/>
                          <w:left w:w="39" w:type="dxa"/>
                          <w:bottom w:w="39" w:type="dxa"/>
                          <w:right w:w="39" w:type="dxa"/>
                        </w:tcMar>
                      </w:tcPr>
                      <w:p w14:paraId="7E36C345" w14:textId="77777777" w:rsidR="00D50461" w:rsidRDefault="0051132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C2A2D8E" w14:textId="77777777" w:rsidR="00D50461" w:rsidRDefault="00D50461">
                  <w:pPr>
                    <w:spacing w:after="0" w:line="240" w:lineRule="auto"/>
                  </w:pPr>
                </w:p>
              </w:tc>
            </w:tr>
            <w:tr w:rsidR="00D50461" w14:paraId="73585E54" w14:textId="77777777">
              <w:tc>
                <w:tcPr>
                  <w:tcW w:w="0" w:type="dxa"/>
                  <w:tcBorders>
                    <w:left w:val="single" w:sz="15" w:space="0" w:color="000000"/>
                    <w:bottom w:val="single" w:sz="7" w:space="0" w:color="000000"/>
                  </w:tcBorders>
                </w:tcPr>
                <w:p w14:paraId="4F32402B" w14:textId="77777777" w:rsidR="00D50461" w:rsidRDefault="00D5046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D50461" w14:paraId="3DB98B14" w14:textId="77777777" w:rsidTr="00A21DF8">
                    <w:trPr>
                      <w:trHeight w:val="6714"/>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21DF8" w14:paraId="128E6DCB" w14:textId="77777777" w:rsidTr="00A21DF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D482EB" w14:textId="77777777" w:rsidR="00D50461" w:rsidRDefault="0051132A">
                              <w:pPr>
                                <w:spacing w:after="0" w:line="240" w:lineRule="auto"/>
                              </w:pPr>
                              <w:r>
                                <w:rPr>
                                  <w:rFonts w:ascii="Arial" w:eastAsia="Arial" w:hAnsi="Arial"/>
                                  <w:b/>
                                  <w:color w:val="000000"/>
                                  <w:sz w:val="16"/>
                                </w:rPr>
                                <w:t>Duty 1</w:t>
                              </w:r>
                            </w:p>
                          </w:tc>
                        </w:tr>
                        <w:tr w:rsidR="00D50461" w14:paraId="2F6E06EE" w14:textId="77777777">
                          <w:trPr>
                            <w:trHeight w:val="282"/>
                          </w:trPr>
                          <w:tc>
                            <w:tcPr>
                              <w:tcW w:w="8004" w:type="dxa"/>
                              <w:tcBorders>
                                <w:top w:val="nil"/>
                                <w:left w:val="nil"/>
                                <w:bottom w:val="nil"/>
                                <w:right w:val="nil"/>
                              </w:tcBorders>
                              <w:tcMar>
                                <w:top w:w="39" w:type="dxa"/>
                                <w:left w:w="39" w:type="dxa"/>
                                <w:bottom w:w="39" w:type="dxa"/>
                                <w:right w:w="39" w:type="dxa"/>
                              </w:tcMar>
                            </w:tcPr>
                            <w:p w14:paraId="7D16BBF7" w14:textId="77777777" w:rsidR="00D50461" w:rsidRDefault="005113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35EDE9" w14:textId="77777777" w:rsidR="00D50461" w:rsidRDefault="005113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BF4F529" w14:textId="77777777" w:rsidR="00D50461" w:rsidRDefault="0051132A">
                              <w:pPr>
                                <w:spacing w:after="0" w:line="240" w:lineRule="auto"/>
                              </w:pPr>
                              <w:r>
                                <w:rPr>
                                  <w:rFonts w:ascii="Arial" w:eastAsia="Arial" w:hAnsi="Arial"/>
                                  <w:b/>
                                  <w:color w:val="000000"/>
                                  <w:sz w:val="16"/>
                                </w:rPr>
                                <w:t>25</w:t>
                              </w:r>
                            </w:p>
                          </w:tc>
                        </w:tr>
                        <w:tr w:rsidR="00A21DF8" w14:paraId="1023CED0" w14:textId="77777777" w:rsidTr="00A21DF8">
                          <w:trPr>
                            <w:trHeight w:val="282"/>
                          </w:trPr>
                          <w:tc>
                            <w:tcPr>
                              <w:tcW w:w="8004" w:type="dxa"/>
                              <w:gridSpan w:val="3"/>
                              <w:tcBorders>
                                <w:top w:val="nil"/>
                                <w:left w:val="nil"/>
                                <w:bottom w:val="nil"/>
                                <w:right w:val="nil"/>
                              </w:tcBorders>
                              <w:tcMar>
                                <w:top w:w="39" w:type="dxa"/>
                                <w:left w:w="39" w:type="dxa"/>
                                <w:bottom w:w="39" w:type="dxa"/>
                                <w:right w:w="39" w:type="dxa"/>
                              </w:tcMar>
                            </w:tcPr>
                            <w:p w14:paraId="2B0C94A1" w14:textId="77777777" w:rsidR="00D50461" w:rsidRDefault="0051132A">
                              <w:pPr>
                                <w:spacing w:after="0" w:line="240" w:lineRule="auto"/>
                              </w:pPr>
                              <w:r>
                                <w:rPr>
                                  <w:rFonts w:ascii="Arial" w:eastAsia="Arial" w:hAnsi="Arial"/>
                                  <w:color w:val="000000"/>
                                </w:rPr>
                                <w:t>Provide guidance to offenders for participation in college services and postsecondary educational programming during their incarceration at the facility. </w:t>
                              </w:r>
                            </w:p>
                          </w:tc>
                        </w:tr>
                        <w:tr w:rsidR="00D50461" w14:paraId="2C41132D" w14:textId="77777777">
                          <w:trPr>
                            <w:trHeight w:val="282"/>
                          </w:trPr>
                          <w:tc>
                            <w:tcPr>
                              <w:tcW w:w="8004" w:type="dxa"/>
                              <w:tcBorders>
                                <w:top w:val="nil"/>
                                <w:left w:val="nil"/>
                                <w:bottom w:val="nil"/>
                                <w:right w:val="nil"/>
                              </w:tcBorders>
                              <w:tcMar>
                                <w:top w:w="39" w:type="dxa"/>
                                <w:left w:w="39" w:type="dxa"/>
                                <w:bottom w:w="39" w:type="dxa"/>
                                <w:right w:w="39" w:type="dxa"/>
                              </w:tcMar>
                            </w:tcPr>
                            <w:p w14:paraId="48C1B470" w14:textId="77777777" w:rsidR="00D50461" w:rsidRDefault="005113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341357" w14:textId="77777777" w:rsidR="00D50461" w:rsidRDefault="00D5046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D6C49A" w14:textId="77777777" w:rsidR="00D50461" w:rsidRDefault="00D50461">
                              <w:pPr>
                                <w:spacing w:after="0" w:line="240" w:lineRule="auto"/>
                              </w:pPr>
                            </w:p>
                          </w:tc>
                        </w:tr>
                        <w:tr w:rsidR="00A21DF8" w14:paraId="2C89F7CE" w14:textId="77777777" w:rsidTr="00A21DF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78966E9"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Meets with prisoners to explain program requirements and application process.</w:t>
                              </w:r>
                            </w:p>
                            <w:p w14:paraId="4D3DD003"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 xml:space="preserve">Reviews applications and prisoners’ educational and behavioral histories and determines eligibility for enrollment. </w:t>
                              </w:r>
                            </w:p>
                            <w:p w14:paraId="5761D4FC" w14:textId="77777777" w:rsidR="00D50461" w:rsidRPr="00A21DF8" w:rsidRDefault="0051132A">
                              <w:pPr>
                                <w:numPr>
                                  <w:ilvl w:val="0"/>
                                  <w:numId w:val="1"/>
                                </w:numPr>
                                <w:spacing w:after="0" w:line="240" w:lineRule="auto"/>
                                <w:ind w:left="720" w:hanging="360"/>
                              </w:pPr>
                              <w:proofErr w:type="gramStart"/>
                              <w:r w:rsidRPr="00A21DF8">
                                <w:rPr>
                                  <w:rFonts w:ascii="Arial" w:eastAsia="Arial" w:hAnsi="Arial"/>
                                  <w:color w:val="000000"/>
                                </w:rPr>
                                <w:t>Researches</w:t>
                              </w:r>
                              <w:proofErr w:type="gramEnd"/>
                              <w:r w:rsidRPr="00A21DF8">
                                <w:rPr>
                                  <w:rFonts w:ascii="Arial" w:eastAsia="Arial" w:hAnsi="Arial"/>
                                  <w:color w:val="000000"/>
                                </w:rPr>
                                <w:t xml:space="preserve"> available education/degree programs to evaluate </w:t>
                              </w:r>
                              <w:proofErr w:type="gramStart"/>
                              <w:r w:rsidRPr="00A21DF8">
                                <w:rPr>
                                  <w:rFonts w:ascii="Arial" w:eastAsia="Arial" w:hAnsi="Arial"/>
                                  <w:color w:val="000000"/>
                                </w:rPr>
                                <w:t>best</w:t>
                              </w:r>
                              <w:proofErr w:type="gramEnd"/>
                              <w:r w:rsidRPr="00A21DF8">
                                <w:rPr>
                                  <w:rFonts w:ascii="Arial" w:eastAsia="Arial" w:hAnsi="Arial"/>
                                  <w:color w:val="000000"/>
                                </w:rPr>
                                <w:t xml:space="preserve"> fit for each prisoner. Places students on the most appropriate participation list to enroll in and attend college programs likely to enhance students’ success after release. </w:t>
                              </w:r>
                            </w:p>
                            <w:p w14:paraId="5F34B5D7"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Develops a schedule for student attendance for each semester.</w:t>
                              </w:r>
                            </w:p>
                            <w:p w14:paraId="0430E156"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Works with individual prisoners to determine course electives and credit requirements.</w:t>
                              </w:r>
                            </w:p>
                            <w:p w14:paraId="624146C1"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Facilitates communications between prisoner students and college advisors.</w:t>
                              </w:r>
                            </w:p>
                            <w:p w14:paraId="7D4441E3"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Maintains continuous pools and waiting lists ensuring colleges have an equitable group of candidates that represents a diverse population as it relates to race, ethnicity, gender, age, religion, and abilities</w:t>
                              </w:r>
                              <w:r w:rsidRPr="00A21DF8">
                                <w:rPr>
                                  <w:rFonts w:ascii="Arial" w:eastAsia="Arial" w:hAnsi="Arial"/>
                                  <w:b/>
                                  <w:color w:val="000000"/>
                                </w:rPr>
                                <w:t>.</w:t>
                              </w:r>
                              <w:r w:rsidRPr="00A21DF8">
                                <w:rPr>
                                  <w:rFonts w:ascii="Arial" w:eastAsia="Arial" w:hAnsi="Arial"/>
                                  <w:color w:val="000000"/>
                                </w:rPr>
                                <w:t xml:space="preserve"> </w:t>
                              </w:r>
                            </w:p>
                            <w:p w14:paraId="3EA09142"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Identifies potential barriers to successful completion of postsecondary assignments and makes necessary referrals.</w:t>
                              </w:r>
                            </w:p>
                            <w:p w14:paraId="30F16B1E"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Monitors and terminates prisoners’ participation in college services through the postsecondary program. Reviews prisoner files for programming needs and recommends programming changes as appropriate.</w:t>
                              </w:r>
                            </w:p>
                            <w:p w14:paraId="38A72515" w14:textId="29B07412" w:rsidR="00D50461" w:rsidRDefault="0051132A">
                              <w:pPr>
                                <w:numPr>
                                  <w:ilvl w:val="0"/>
                                  <w:numId w:val="1"/>
                                </w:numPr>
                                <w:spacing w:after="0" w:line="240" w:lineRule="auto"/>
                                <w:ind w:left="720" w:hanging="360"/>
                              </w:pPr>
                              <w:r w:rsidRPr="00A21DF8">
                                <w:rPr>
                                  <w:rFonts w:ascii="Arial" w:eastAsia="Arial" w:hAnsi="Arial"/>
                                  <w:color w:val="000000"/>
                                </w:rPr>
                                <w:t>Prepares reports and compose correspondence related to the program(s) as necessary.</w:t>
                              </w:r>
                              <w:r>
                                <w:rPr>
                                  <w:rFonts w:ascii="Arial" w:eastAsia="Arial" w:hAnsi="Arial"/>
                                  <w:color w:val="000000"/>
                                  <w:sz w:val="16"/>
                                </w:rPr>
                                <w:t>  </w:t>
                              </w:r>
                            </w:p>
                          </w:tc>
                        </w:tr>
                        <w:tr w:rsidR="00A21DF8" w14:paraId="3B1BE10F" w14:textId="77777777" w:rsidTr="00A21DF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F4601E" w14:textId="77777777" w:rsidR="00D50461" w:rsidRDefault="0051132A">
                              <w:pPr>
                                <w:spacing w:after="0" w:line="240" w:lineRule="auto"/>
                              </w:pPr>
                              <w:r>
                                <w:rPr>
                                  <w:rFonts w:ascii="Arial" w:eastAsia="Arial" w:hAnsi="Arial"/>
                                  <w:b/>
                                  <w:color w:val="000000"/>
                                  <w:sz w:val="16"/>
                                </w:rPr>
                                <w:t>Duty 2</w:t>
                              </w:r>
                            </w:p>
                          </w:tc>
                        </w:tr>
                        <w:tr w:rsidR="00D50461" w14:paraId="648110DE" w14:textId="77777777">
                          <w:trPr>
                            <w:trHeight w:val="282"/>
                          </w:trPr>
                          <w:tc>
                            <w:tcPr>
                              <w:tcW w:w="8004" w:type="dxa"/>
                              <w:tcBorders>
                                <w:top w:val="nil"/>
                                <w:left w:val="nil"/>
                                <w:bottom w:val="nil"/>
                                <w:right w:val="nil"/>
                              </w:tcBorders>
                              <w:tcMar>
                                <w:top w:w="39" w:type="dxa"/>
                                <w:left w:w="39" w:type="dxa"/>
                                <w:bottom w:w="39" w:type="dxa"/>
                                <w:right w:w="39" w:type="dxa"/>
                              </w:tcMar>
                            </w:tcPr>
                            <w:p w14:paraId="3795C6B4" w14:textId="77777777" w:rsidR="00D50461" w:rsidRDefault="005113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F4C175" w14:textId="77777777" w:rsidR="00D50461" w:rsidRDefault="005113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AE65B7" w14:textId="77777777" w:rsidR="00D50461" w:rsidRDefault="0051132A">
                              <w:pPr>
                                <w:spacing w:after="0" w:line="240" w:lineRule="auto"/>
                              </w:pPr>
                              <w:r>
                                <w:rPr>
                                  <w:rFonts w:ascii="Arial" w:eastAsia="Arial" w:hAnsi="Arial"/>
                                  <w:b/>
                                  <w:color w:val="000000"/>
                                  <w:sz w:val="16"/>
                                </w:rPr>
                                <w:t>25</w:t>
                              </w:r>
                            </w:p>
                          </w:tc>
                        </w:tr>
                        <w:tr w:rsidR="00A21DF8" w14:paraId="289F178C" w14:textId="77777777" w:rsidTr="00A21DF8">
                          <w:trPr>
                            <w:trHeight w:val="282"/>
                          </w:trPr>
                          <w:tc>
                            <w:tcPr>
                              <w:tcW w:w="8004" w:type="dxa"/>
                              <w:gridSpan w:val="3"/>
                              <w:tcBorders>
                                <w:top w:val="nil"/>
                                <w:left w:val="nil"/>
                                <w:bottom w:val="nil"/>
                                <w:right w:val="nil"/>
                              </w:tcBorders>
                              <w:tcMar>
                                <w:top w:w="39" w:type="dxa"/>
                                <w:left w:w="39" w:type="dxa"/>
                                <w:bottom w:w="39" w:type="dxa"/>
                                <w:right w:w="39" w:type="dxa"/>
                              </w:tcMar>
                            </w:tcPr>
                            <w:p w14:paraId="46710A5C" w14:textId="77777777" w:rsidR="00D50461" w:rsidRDefault="0051132A">
                              <w:pPr>
                                <w:spacing w:after="0" w:line="240" w:lineRule="auto"/>
                              </w:pPr>
                              <w:r>
                                <w:rPr>
                                  <w:rFonts w:ascii="Arial" w:eastAsia="Arial" w:hAnsi="Arial"/>
                                  <w:color w:val="000000"/>
                                </w:rPr>
                                <w:t>Collaborate with postsecondary partners to facilitate provision of educational coursework.  </w:t>
                              </w:r>
                            </w:p>
                          </w:tc>
                        </w:tr>
                        <w:tr w:rsidR="00D50461" w14:paraId="57B74F5E" w14:textId="77777777">
                          <w:trPr>
                            <w:trHeight w:val="282"/>
                          </w:trPr>
                          <w:tc>
                            <w:tcPr>
                              <w:tcW w:w="8004" w:type="dxa"/>
                              <w:tcBorders>
                                <w:top w:val="nil"/>
                                <w:left w:val="nil"/>
                                <w:bottom w:val="nil"/>
                                <w:right w:val="nil"/>
                              </w:tcBorders>
                              <w:tcMar>
                                <w:top w:w="39" w:type="dxa"/>
                                <w:left w:w="39" w:type="dxa"/>
                                <w:bottom w:w="39" w:type="dxa"/>
                                <w:right w:w="39" w:type="dxa"/>
                              </w:tcMar>
                            </w:tcPr>
                            <w:p w14:paraId="7A5722E2" w14:textId="77777777" w:rsidR="00D50461" w:rsidRDefault="005113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E22DD0" w14:textId="77777777" w:rsidR="00D50461" w:rsidRDefault="00D5046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046C31" w14:textId="77777777" w:rsidR="00D50461" w:rsidRDefault="00D50461">
                              <w:pPr>
                                <w:spacing w:after="0" w:line="240" w:lineRule="auto"/>
                              </w:pPr>
                            </w:p>
                          </w:tc>
                        </w:tr>
                        <w:tr w:rsidR="00A21DF8" w14:paraId="6A71C9B0" w14:textId="77777777" w:rsidTr="00A21DF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6CB280" w14:textId="77777777" w:rsidR="00D50461" w:rsidRDefault="0051132A">
                              <w:pPr>
                                <w:numPr>
                                  <w:ilvl w:val="0"/>
                                  <w:numId w:val="1"/>
                                </w:numPr>
                                <w:spacing w:after="0" w:line="240" w:lineRule="auto"/>
                                <w:ind w:left="720" w:hanging="360"/>
                              </w:pPr>
                              <w:r>
                                <w:rPr>
                                  <w:rFonts w:ascii="Arial" w:eastAsia="Arial" w:hAnsi="Arial"/>
                                  <w:color w:val="000000"/>
                                </w:rPr>
                                <w:t xml:space="preserve">Obtains custody clearance and LEIN checks for potential non-State of Michigan staff. </w:t>
                              </w:r>
                            </w:p>
                            <w:p w14:paraId="1B089AD0" w14:textId="77777777" w:rsidR="00D50461" w:rsidRDefault="0051132A">
                              <w:pPr>
                                <w:numPr>
                                  <w:ilvl w:val="0"/>
                                  <w:numId w:val="1"/>
                                </w:numPr>
                                <w:spacing w:after="0" w:line="240" w:lineRule="auto"/>
                                <w:ind w:left="720" w:hanging="360"/>
                              </w:pPr>
                              <w:r>
                                <w:rPr>
                                  <w:rFonts w:ascii="Arial" w:eastAsia="Arial" w:hAnsi="Arial"/>
                                  <w:color w:val="000000"/>
                                </w:rPr>
                                <w:t>Arranges and/or provides training for potential instructors, classroom aides, etc. Collaborates with the Institutional Training Officer to ensure staff have completed computer-based and in-person institutional training.</w:t>
                              </w:r>
                            </w:p>
                            <w:p w14:paraId="3427EDE3" w14:textId="77777777" w:rsidR="00D50461" w:rsidRDefault="0051132A">
                              <w:pPr>
                                <w:numPr>
                                  <w:ilvl w:val="0"/>
                                  <w:numId w:val="1"/>
                                </w:numPr>
                                <w:spacing w:after="0" w:line="240" w:lineRule="auto"/>
                                <w:ind w:left="720" w:hanging="360"/>
                              </w:pPr>
                              <w:r>
                                <w:rPr>
                                  <w:rFonts w:ascii="Arial" w:eastAsia="Arial" w:hAnsi="Arial"/>
                                  <w:color w:val="000000"/>
                                </w:rPr>
                                <w:t xml:space="preserve">Organizes and plans with the college and the facility to get all curriculum and necessary school supplies into the facility and stored safely at the beginning and end of each semester. </w:t>
                              </w:r>
                            </w:p>
                            <w:p w14:paraId="7ADDEC83" w14:textId="77777777" w:rsidR="00D50461" w:rsidRDefault="0051132A">
                              <w:pPr>
                                <w:numPr>
                                  <w:ilvl w:val="0"/>
                                  <w:numId w:val="1"/>
                                </w:numPr>
                                <w:spacing w:after="0" w:line="240" w:lineRule="auto"/>
                                <w:ind w:left="720" w:hanging="360"/>
                              </w:pPr>
                              <w:r>
                                <w:rPr>
                                  <w:rFonts w:ascii="Arial" w:eastAsia="Arial" w:hAnsi="Arial"/>
                                  <w:color w:val="000000"/>
                                </w:rPr>
                                <w:t>Serves as a point of contact and resource for questions and concerns from non-DOC entities involved in providing services.</w:t>
                              </w:r>
                            </w:p>
                            <w:p w14:paraId="2EC74FA2" w14:textId="77777777" w:rsidR="00D50461" w:rsidRDefault="0051132A">
                              <w:pPr>
                                <w:numPr>
                                  <w:ilvl w:val="0"/>
                                  <w:numId w:val="1"/>
                                </w:numPr>
                                <w:spacing w:after="0" w:line="240" w:lineRule="auto"/>
                                <w:ind w:left="720" w:hanging="360"/>
                              </w:pPr>
                              <w:r>
                                <w:rPr>
                                  <w:rFonts w:ascii="Arial" w:eastAsia="Arial" w:hAnsi="Arial"/>
                                  <w:color w:val="000000"/>
                                </w:rPr>
                                <w:t>Facilitates bi-monthly MDOC and college partner meetings.</w:t>
                              </w:r>
                            </w:p>
                            <w:p w14:paraId="2F46BF03" w14:textId="77777777" w:rsidR="00D50461" w:rsidRDefault="0051132A">
                              <w:pPr>
                                <w:numPr>
                                  <w:ilvl w:val="0"/>
                                  <w:numId w:val="1"/>
                                </w:numPr>
                                <w:spacing w:after="0" w:line="240" w:lineRule="auto"/>
                                <w:ind w:left="720" w:hanging="360"/>
                              </w:pPr>
                              <w:r>
                                <w:rPr>
                                  <w:rFonts w:ascii="Arial" w:eastAsia="Arial" w:hAnsi="Arial"/>
                                  <w:color w:val="000000"/>
                                </w:rPr>
                                <w:t xml:space="preserve">Assists school principal and Central Office (COF) college staff to facilitate the Student Voice Counsels (SVC) at the facility. </w:t>
                              </w:r>
                            </w:p>
                            <w:p w14:paraId="481AA2AB" w14:textId="77777777" w:rsidR="00D50461" w:rsidRDefault="0051132A">
                              <w:pPr>
                                <w:numPr>
                                  <w:ilvl w:val="0"/>
                                  <w:numId w:val="1"/>
                                </w:numPr>
                                <w:spacing w:after="0" w:line="240" w:lineRule="auto"/>
                                <w:ind w:left="720" w:hanging="360"/>
                              </w:pPr>
                              <w:r>
                                <w:rPr>
                                  <w:rFonts w:ascii="Arial" w:eastAsia="Arial" w:hAnsi="Arial"/>
                                  <w:color w:val="000000"/>
                                </w:rPr>
                                <w:t>Assists with organizing guided tours for college staff and institutional processes.</w:t>
                              </w:r>
                            </w:p>
                            <w:p w14:paraId="40DF4606" w14:textId="71619E05" w:rsidR="00D50461" w:rsidRDefault="0051132A">
                              <w:pPr>
                                <w:numPr>
                                  <w:ilvl w:val="0"/>
                                  <w:numId w:val="1"/>
                                </w:numPr>
                                <w:spacing w:after="0" w:line="240" w:lineRule="auto"/>
                                <w:ind w:left="720" w:hanging="360"/>
                              </w:pPr>
                              <w:r>
                                <w:rPr>
                                  <w:rFonts w:ascii="Arial" w:eastAsia="Arial" w:hAnsi="Arial"/>
                                  <w:color w:val="000000"/>
                                </w:rPr>
                                <w:t>Evaluates and process release of information forms for access to education information to college providers.</w:t>
                              </w:r>
                            </w:p>
                          </w:tc>
                        </w:tr>
                        <w:tr w:rsidR="00A21DF8" w14:paraId="755FF74A" w14:textId="77777777" w:rsidTr="00A21DF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535A0D" w14:textId="77777777" w:rsidR="00D50461" w:rsidRDefault="0051132A">
                              <w:pPr>
                                <w:spacing w:after="0" w:line="240" w:lineRule="auto"/>
                              </w:pPr>
                              <w:r>
                                <w:rPr>
                                  <w:rFonts w:ascii="Arial" w:eastAsia="Arial" w:hAnsi="Arial"/>
                                  <w:b/>
                                  <w:color w:val="000000"/>
                                  <w:sz w:val="16"/>
                                </w:rPr>
                                <w:t>Duty 3</w:t>
                              </w:r>
                            </w:p>
                          </w:tc>
                        </w:tr>
                        <w:tr w:rsidR="00D50461" w14:paraId="6E36E680" w14:textId="77777777">
                          <w:trPr>
                            <w:trHeight w:val="282"/>
                          </w:trPr>
                          <w:tc>
                            <w:tcPr>
                              <w:tcW w:w="8004" w:type="dxa"/>
                              <w:tcBorders>
                                <w:top w:val="nil"/>
                                <w:left w:val="nil"/>
                                <w:bottom w:val="nil"/>
                                <w:right w:val="nil"/>
                              </w:tcBorders>
                              <w:tcMar>
                                <w:top w:w="39" w:type="dxa"/>
                                <w:left w:w="39" w:type="dxa"/>
                                <w:bottom w:w="39" w:type="dxa"/>
                                <w:right w:w="39" w:type="dxa"/>
                              </w:tcMar>
                            </w:tcPr>
                            <w:p w14:paraId="7D9EDA79" w14:textId="77777777" w:rsidR="00D50461" w:rsidRDefault="005113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305941" w14:textId="77777777" w:rsidR="00D50461" w:rsidRDefault="005113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DCF1D9" w14:textId="77777777" w:rsidR="00D50461" w:rsidRDefault="0051132A">
                              <w:pPr>
                                <w:spacing w:after="0" w:line="240" w:lineRule="auto"/>
                              </w:pPr>
                              <w:r>
                                <w:rPr>
                                  <w:rFonts w:ascii="Arial" w:eastAsia="Arial" w:hAnsi="Arial"/>
                                  <w:b/>
                                  <w:color w:val="000000"/>
                                  <w:sz w:val="16"/>
                                </w:rPr>
                                <w:t>20</w:t>
                              </w:r>
                            </w:p>
                          </w:tc>
                        </w:tr>
                        <w:tr w:rsidR="00A21DF8" w14:paraId="4469478D" w14:textId="77777777" w:rsidTr="00A21DF8">
                          <w:trPr>
                            <w:trHeight w:val="282"/>
                          </w:trPr>
                          <w:tc>
                            <w:tcPr>
                              <w:tcW w:w="8004" w:type="dxa"/>
                              <w:gridSpan w:val="3"/>
                              <w:tcBorders>
                                <w:top w:val="nil"/>
                                <w:left w:val="nil"/>
                                <w:bottom w:val="nil"/>
                                <w:right w:val="nil"/>
                              </w:tcBorders>
                              <w:tcMar>
                                <w:top w:w="39" w:type="dxa"/>
                                <w:left w:w="39" w:type="dxa"/>
                                <w:bottom w:w="39" w:type="dxa"/>
                                <w:right w:w="39" w:type="dxa"/>
                              </w:tcMar>
                            </w:tcPr>
                            <w:p w14:paraId="4B35A014" w14:textId="77777777" w:rsidR="00D50461" w:rsidRDefault="0051132A">
                              <w:pPr>
                                <w:spacing w:after="0" w:line="240" w:lineRule="auto"/>
                              </w:pPr>
                              <w:r>
                                <w:rPr>
                                  <w:rFonts w:ascii="Arial" w:eastAsia="Arial" w:hAnsi="Arial"/>
                                  <w:color w:val="000000"/>
                                </w:rPr>
                                <w:t>Collect and analyze data from Postsecondary Education program. Complete documentation and required reports.</w:t>
                              </w:r>
                            </w:p>
                          </w:tc>
                        </w:tr>
                        <w:tr w:rsidR="00D50461" w14:paraId="4244EBB3" w14:textId="77777777">
                          <w:trPr>
                            <w:trHeight w:val="282"/>
                          </w:trPr>
                          <w:tc>
                            <w:tcPr>
                              <w:tcW w:w="8004" w:type="dxa"/>
                              <w:tcBorders>
                                <w:top w:val="nil"/>
                                <w:left w:val="nil"/>
                                <w:bottom w:val="nil"/>
                                <w:right w:val="nil"/>
                              </w:tcBorders>
                              <w:tcMar>
                                <w:top w:w="39" w:type="dxa"/>
                                <w:left w:w="39" w:type="dxa"/>
                                <w:bottom w:w="39" w:type="dxa"/>
                                <w:right w:w="39" w:type="dxa"/>
                              </w:tcMar>
                            </w:tcPr>
                            <w:p w14:paraId="15EABAE6" w14:textId="77777777" w:rsidR="00D50461" w:rsidRDefault="005113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10D8C0" w14:textId="77777777" w:rsidR="00D50461" w:rsidRDefault="00D5046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583DBA" w14:textId="77777777" w:rsidR="00D50461" w:rsidRDefault="00D50461">
                              <w:pPr>
                                <w:spacing w:after="0" w:line="240" w:lineRule="auto"/>
                              </w:pPr>
                            </w:p>
                          </w:tc>
                        </w:tr>
                        <w:tr w:rsidR="00A21DF8" w14:paraId="76A39B57" w14:textId="77777777" w:rsidTr="00A21DF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1317C7"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Utilizes Offender Management Network Information (OMNI) database for every student enrolled in college classes for the purpose of planning, developing, and tracking each student’s College Educational pathway. Enter every student’s college course credit information to include certifications, associates, and bachelor’s degrees into OMNI Statewide Database. Decipher credit requirements for each student’s degree toward completion.</w:t>
                              </w:r>
                            </w:p>
                            <w:p w14:paraId="1C8420C3"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 xml:space="preserve">Works with the other College Facility Coordinators to develop and prepare policy materials, operations manuals, and supporting instructions that will be used statewide to place and engage offenders for participation in the postsecondary program. </w:t>
                              </w:r>
                            </w:p>
                            <w:p w14:paraId="13E988CC"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 xml:space="preserve">Collects data from postsecondary providers and facilities. Analyzes the data for the postsecondary program. </w:t>
                              </w:r>
                            </w:p>
                            <w:p w14:paraId="0131B72E"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Collects program data every semester, including number of students, cumulative GPA, degrees/certificates earned, credits completed, etc., to meet federal grant and other reporting requirements. Maintains detailed records related to each prisoner’s progress and achievements.</w:t>
                              </w:r>
                            </w:p>
                            <w:p w14:paraId="6B4D149C" w14:textId="48F80A98" w:rsidR="00D50461" w:rsidRDefault="0051132A">
                              <w:pPr>
                                <w:numPr>
                                  <w:ilvl w:val="0"/>
                                  <w:numId w:val="1"/>
                                </w:numPr>
                                <w:spacing w:after="0" w:line="240" w:lineRule="auto"/>
                                <w:ind w:left="720" w:hanging="360"/>
                              </w:pPr>
                              <w:r w:rsidRPr="00A21DF8">
                                <w:rPr>
                                  <w:rFonts w:ascii="Arial" w:eastAsia="Arial" w:hAnsi="Arial"/>
                                  <w:color w:val="000000"/>
                                </w:rPr>
                                <w:lastRenderedPageBreak/>
                                <w:t>Tracks, assesses, and provides specific data each semester regarding the current enrollment, completion rate, courses offered, student drop rates, degrees and certifications earned.</w:t>
                              </w:r>
                            </w:p>
                          </w:tc>
                        </w:tr>
                        <w:tr w:rsidR="00A21DF8" w14:paraId="1524D28D" w14:textId="77777777" w:rsidTr="00A21DF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8B6218" w14:textId="77777777" w:rsidR="00D50461" w:rsidRDefault="0051132A">
                              <w:pPr>
                                <w:spacing w:after="0" w:line="240" w:lineRule="auto"/>
                              </w:pPr>
                              <w:r>
                                <w:rPr>
                                  <w:rFonts w:ascii="Arial" w:eastAsia="Arial" w:hAnsi="Arial"/>
                                  <w:b/>
                                  <w:color w:val="000000"/>
                                  <w:sz w:val="16"/>
                                </w:rPr>
                                <w:lastRenderedPageBreak/>
                                <w:t>Duty 4</w:t>
                              </w:r>
                            </w:p>
                          </w:tc>
                        </w:tr>
                        <w:tr w:rsidR="00D50461" w14:paraId="6D97A569" w14:textId="77777777">
                          <w:trPr>
                            <w:trHeight w:val="282"/>
                          </w:trPr>
                          <w:tc>
                            <w:tcPr>
                              <w:tcW w:w="8004" w:type="dxa"/>
                              <w:tcBorders>
                                <w:top w:val="nil"/>
                                <w:left w:val="nil"/>
                                <w:bottom w:val="nil"/>
                                <w:right w:val="nil"/>
                              </w:tcBorders>
                              <w:tcMar>
                                <w:top w:w="39" w:type="dxa"/>
                                <w:left w:w="39" w:type="dxa"/>
                                <w:bottom w:w="39" w:type="dxa"/>
                                <w:right w:w="39" w:type="dxa"/>
                              </w:tcMar>
                            </w:tcPr>
                            <w:p w14:paraId="40AE248B" w14:textId="77777777" w:rsidR="00D50461" w:rsidRDefault="005113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BCCEFA" w14:textId="77777777" w:rsidR="00D50461" w:rsidRDefault="005113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5D411C" w14:textId="77777777" w:rsidR="00D50461" w:rsidRDefault="0051132A">
                              <w:pPr>
                                <w:spacing w:after="0" w:line="240" w:lineRule="auto"/>
                              </w:pPr>
                              <w:r>
                                <w:rPr>
                                  <w:rFonts w:ascii="Arial" w:eastAsia="Arial" w:hAnsi="Arial"/>
                                  <w:b/>
                                  <w:color w:val="000000"/>
                                  <w:sz w:val="16"/>
                                </w:rPr>
                                <w:t>20</w:t>
                              </w:r>
                            </w:p>
                          </w:tc>
                        </w:tr>
                        <w:tr w:rsidR="00A21DF8" w14:paraId="266CD117" w14:textId="77777777" w:rsidTr="00A21DF8">
                          <w:trPr>
                            <w:trHeight w:val="282"/>
                          </w:trPr>
                          <w:tc>
                            <w:tcPr>
                              <w:tcW w:w="8004" w:type="dxa"/>
                              <w:gridSpan w:val="3"/>
                              <w:tcBorders>
                                <w:top w:val="nil"/>
                                <w:left w:val="nil"/>
                                <w:bottom w:val="nil"/>
                                <w:right w:val="nil"/>
                              </w:tcBorders>
                              <w:tcMar>
                                <w:top w:w="39" w:type="dxa"/>
                                <w:left w:w="39" w:type="dxa"/>
                                <w:bottom w:w="39" w:type="dxa"/>
                                <w:right w:w="39" w:type="dxa"/>
                              </w:tcMar>
                            </w:tcPr>
                            <w:p w14:paraId="6DB1AFF8" w14:textId="77777777" w:rsidR="00D50461" w:rsidRDefault="0051132A">
                              <w:pPr>
                                <w:spacing w:before="199" w:after="199" w:line="240" w:lineRule="auto"/>
                              </w:pPr>
                              <w:r>
                                <w:rPr>
                                  <w:rFonts w:ascii="Arial" w:eastAsia="Arial" w:hAnsi="Arial"/>
                                  <w:color w:val="000000"/>
                                </w:rPr>
                                <w:t xml:space="preserve">Complete reporting </w:t>
                              </w:r>
                              <w:proofErr w:type="gramStart"/>
                              <w:r>
                                <w:rPr>
                                  <w:rFonts w:ascii="Arial" w:eastAsia="Arial" w:hAnsi="Arial"/>
                                  <w:color w:val="000000"/>
                                </w:rPr>
                                <w:t>in regard to</w:t>
                              </w:r>
                              <w:proofErr w:type="gramEnd"/>
                              <w:r>
                                <w:rPr>
                                  <w:rFonts w:ascii="Arial" w:eastAsia="Arial" w:hAnsi="Arial"/>
                                  <w:color w:val="000000"/>
                                </w:rPr>
                                <w:t xml:space="preserve"> Postsecondary Education program, as well as </w:t>
                              </w:r>
                              <w:proofErr w:type="gramStart"/>
                              <w:r>
                                <w:rPr>
                                  <w:rFonts w:ascii="Arial" w:eastAsia="Arial" w:hAnsi="Arial"/>
                                  <w:color w:val="000000"/>
                                </w:rPr>
                                <w:t>update</w:t>
                              </w:r>
                              <w:proofErr w:type="gramEnd"/>
                              <w:r>
                                <w:rPr>
                                  <w:rFonts w:ascii="Arial" w:eastAsia="Arial" w:hAnsi="Arial"/>
                                  <w:color w:val="000000"/>
                                </w:rPr>
                                <w:t xml:space="preserve"> educational tools and </w:t>
                              </w:r>
                              <w:proofErr w:type="gramStart"/>
                              <w:r>
                                <w:rPr>
                                  <w:rFonts w:ascii="Arial" w:eastAsia="Arial" w:hAnsi="Arial"/>
                                  <w:color w:val="000000"/>
                                </w:rPr>
                                <w:t>provide</w:t>
                              </w:r>
                              <w:proofErr w:type="gramEnd"/>
                              <w:r>
                                <w:rPr>
                                  <w:rFonts w:ascii="Arial" w:eastAsia="Arial" w:hAnsi="Arial"/>
                                  <w:color w:val="000000"/>
                                </w:rPr>
                                <w:t xml:space="preserve"> training.</w:t>
                              </w:r>
                            </w:p>
                          </w:tc>
                        </w:tr>
                        <w:tr w:rsidR="00D50461" w14:paraId="1D36443C" w14:textId="77777777">
                          <w:trPr>
                            <w:trHeight w:val="282"/>
                          </w:trPr>
                          <w:tc>
                            <w:tcPr>
                              <w:tcW w:w="8004" w:type="dxa"/>
                              <w:tcBorders>
                                <w:top w:val="nil"/>
                                <w:left w:val="nil"/>
                                <w:bottom w:val="nil"/>
                                <w:right w:val="nil"/>
                              </w:tcBorders>
                              <w:tcMar>
                                <w:top w:w="39" w:type="dxa"/>
                                <w:left w:w="39" w:type="dxa"/>
                                <w:bottom w:w="39" w:type="dxa"/>
                                <w:right w:w="39" w:type="dxa"/>
                              </w:tcMar>
                            </w:tcPr>
                            <w:p w14:paraId="379E1F92" w14:textId="77777777" w:rsidR="00D50461" w:rsidRDefault="005113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2DF111" w14:textId="77777777" w:rsidR="00D50461" w:rsidRDefault="00D5046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85E887" w14:textId="77777777" w:rsidR="00D50461" w:rsidRDefault="00D50461">
                              <w:pPr>
                                <w:spacing w:after="0" w:line="240" w:lineRule="auto"/>
                              </w:pPr>
                            </w:p>
                          </w:tc>
                        </w:tr>
                        <w:tr w:rsidR="00A21DF8" w14:paraId="454C8683" w14:textId="77777777" w:rsidTr="00A21DF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E46652"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Compiles prisoner survey results and provides reports to the Education Manager for use in determining current and future educational opportunities.</w:t>
                              </w:r>
                            </w:p>
                            <w:p w14:paraId="66363E4A"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Uses educational tools to facilitate programming.</w:t>
                              </w:r>
                            </w:p>
                            <w:p w14:paraId="4A00894E"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Represents the facility and the OSA at various meetings, project workgroups and similar work sessions</w:t>
                              </w:r>
                              <w:r w:rsidRPr="00A21DF8">
                                <w:rPr>
                                  <w:rFonts w:ascii="Arial" w:eastAsia="Arial" w:hAnsi="Arial"/>
                                  <w:color w:val="FF0000"/>
                                </w:rPr>
                                <w:t>.</w:t>
                              </w:r>
                            </w:p>
                            <w:p w14:paraId="11A048CF"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Maintains a system to process facility callouts for prisoners to attend services and ensure sufficient space and scheduling to accommodate programing.</w:t>
                              </w:r>
                            </w:p>
                            <w:p w14:paraId="4D15EE03"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Develops and updates operating procedures specific to each facility.</w:t>
                              </w:r>
                            </w:p>
                            <w:p w14:paraId="5D58C77F"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Develops removal and appeal processes for students removed for disciplinary purposes.</w:t>
                              </w:r>
                            </w:p>
                            <w:p w14:paraId="31EA4E3F" w14:textId="6EBB4EE5" w:rsidR="00D50461" w:rsidRDefault="0051132A">
                              <w:pPr>
                                <w:numPr>
                                  <w:ilvl w:val="0"/>
                                  <w:numId w:val="1"/>
                                </w:numPr>
                                <w:spacing w:after="0" w:line="240" w:lineRule="auto"/>
                                <w:ind w:left="720" w:hanging="360"/>
                              </w:pPr>
                              <w:r w:rsidRPr="00A21DF8">
                                <w:rPr>
                                  <w:rFonts w:ascii="Arial" w:eastAsia="Arial" w:hAnsi="Arial"/>
                                  <w:color w:val="000000"/>
                                </w:rPr>
                                <w:t>Develops training and mentorship program for new staff.</w:t>
                              </w:r>
                              <w:r>
                                <w:rPr>
                                  <w:rFonts w:ascii="Arial" w:eastAsia="Arial" w:hAnsi="Arial"/>
                                  <w:color w:val="000000"/>
                                  <w:sz w:val="16"/>
                                </w:rPr>
                                <w:t> </w:t>
                              </w:r>
                            </w:p>
                          </w:tc>
                        </w:tr>
                        <w:tr w:rsidR="00A21DF8" w14:paraId="6C36EDC5" w14:textId="77777777" w:rsidTr="00A21DF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D124A3" w14:textId="77777777" w:rsidR="00D50461" w:rsidRDefault="0051132A">
                              <w:pPr>
                                <w:spacing w:after="0" w:line="240" w:lineRule="auto"/>
                              </w:pPr>
                              <w:r>
                                <w:rPr>
                                  <w:rFonts w:ascii="Arial" w:eastAsia="Arial" w:hAnsi="Arial"/>
                                  <w:b/>
                                  <w:color w:val="000000"/>
                                  <w:sz w:val="16"/>
                                </w:rPr>
                                <w:t>Duty 5</w:t>
                              </w:r>
                            </w:p>
                          </w:tc>
                        </w:tr>
                        <w:tr w:rsidR="00D50461" w14:paraId="553CB43E" w14:textId="77777777">
                          <w:trPr>
                            <w:trHeight w:val="282"/>
                          </w:trPr>
                          <w:tc>
                            <w:tcPr>
                              <w:tcW w:w="8004" w:type="dxa"/>
                              <w:tcBorders>
                                <w:top w:val="nil"/>
                                <w:left w:val="nil"/>
                                <w:bottom w:val="nil"/>
                                <w:right w:val="nil"/>
                              </w:tcBorders>
                              <w:tcMar>
                                <w:top w:w="39" w:type="dxa"/>
                                <w:left w:w="39" w:type="dxa"/>
                                <w:bottom w:w="39" w:type="dxa"/>
                                <w:right w:w="39" w:type="dxa"/>
                              </w:tcMar>
                            </w:tcPr>
                            <w:p w14:paraId="124C8BE4" w14:textId="77777777" w:rsidR="00D50461" w:rsidRDefault="005113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9F5DE8" w14:textId="77777777" w:rsidR="00D50461" w:rsidRDefault="005113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5E249FA" w14:textId="77777777" w:rsidR="00D50461" w:rsidRDefault="0051132A">
                              <w:pPr>
                                <w:spacing w:after="0" w:line="240" w:lineRule="auto"/>
                              </w:pPr>
                              <w:r>
                                <w:rPr>
                                  <w:rFonts w:ascii="Arial" w:eastAsia="Arial" w:hAnsi="Arial"/>
                                  <w:b/>
                                  <w:color w:val="000000"/>
                                  <w:sz w:val="16"/>
                                </w:rPr>
                                <w:t>10</w:t>
                              </w:r>
                            </w:p>
                          </w:tc>
                        </w:tr>
                        <w:tr w:rsidR="00A21DF8" w14:paraId="065E861A" w14:textId="77777777" w:rsidTr="00A21DF8">
                          <w:trPr>
                            <w:trHeight w:val="282"/>
                          </w:trPr>
                          <w:tc>
                            <w:tcPr>
                              <w:tcW w:w="8004" w:type="dxa"/>
                              <w:gridSpan w:val="3"/>
                              <w:tcBorders>
                                <w:top w:val="nil"/>
                                <w:left w:val="nil"/>
                                <w:bottom w:val="nil"/>
                                <w:right w:val="nil"/>
                              </w:tcBorders>
                              <w:tcMar>
                                <w:top w:w="39" w:type="dxa"/>
                                <w:left w:w="39" w:type="dxa"/>
                                <w:bottom w:w="39" w:type="dxa"/>
                                <w:right w:w="39" w:type="dxa"/>
                              </w:tcMar>
                            </w:tcPr>
                            <w:p w14:paraId="14DB7FC0" w14:textId="77777777" w:rsidR="00D50461" w:rsidRDefault="0051132A">
                              <w:pPr>
                                <w:spacing w:after="0" w:line="240" w:lineRule="auto"/>
                              </w:pPr>
                              <w:r>
                                <w:rPr>
                                  <w:rFonts w:ascii="Arial" w:eastAsia="Arial" w:hAnsi="Arial"/>
                                  <w:color w:val="000000"/>
                                </w:rPr>
                                <w:t>Additional duties as assigned.</w:t>
                              </w:r>
                            </w:p>
                          </w:tc>
                        </w:tr>
                        <w:tr w:rsidR="00D50461" w14:paraId="2A7F41C0" w14:textId="77777777">
                          <w:trPr>
                            <w:trHeight w:val="282"/>
                          </w:trPr>
                          <w:tc>
                            <w:tcPr>
                              <w:tcW w:w="8004" w:type="dxa"/>
                              <w:tcBorders>
                                <w:top w:val="nil"/>
                                <w:left w:val="nil"/>
                                <w:bottom w:val="nil"/>
                                <w:right w:val="nil"/>
                              </w:tcBorders>
                              <w:tcMar>
                                <w:top w:w="39" w:type="dxa"/>
                                <w:left w:w="39" w:type="dxa"/>
                                <w:bottom w:w="39" w:type="dxa"/>
                                <w:right w:w="39" w:type="dxa"/>
                              </w:tcMar>
                            </w:tcPr>
                            <w:p w14:paraId="734B4E30" w14:textId="77777777" w:rsidR="00D50461" w:rsidRDefault="005113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0370DD" w14:textId="77777777" w:rsidR="00D50461" w:rsidRDefault="00D5046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0D97A4" w14:textId="77777777" w:rsidR="00D50461" w:rsidRDefault="00D50461">
                              <w:pPr>
                                <w:spacing w:after="0" w:line="240" w:lineRule="auto"/>
                              </w:pPr>
                            </w:p>
                          </w:tc>
                        </w:tr>
                        <w:tr w:rsidR="00A21DF8" w14:paraId="44BEA6D7" w14:textId="77777777" w:rsidTr="00A21DF8">
                          <w:trPr>
                            <w:trHeight w:val="282"/>
                          </w:trPr>
                          <w:tc>
                            <w:tcPr>
                              <w:tcW w:w="8004" w:type="dxa"/>
                              <w:gridSpan w:val="3"/>
                              <w:tcBorders>
                                <w:top w:val="nil"/>
                                <w:left w:val="nil"/>
                                <w:bottom w:val="nil"/>
                                <w:right w:val="nil"/>
                              </w:tcBorders>
                              <w:tcMar>
                                <w:top w:w="39" w:type="dxa"/>
                                <w:left w:w="39" w:type="dxa"/>
                                <w:bottom w:w="39" w:type="dxa"/>
                                <w:right w:w="39" w:type="dxa"/>
                              </w:tcMar>
                            </w:tcPr>
                            <w:p w14:paraId="6F0A2E0D"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Attends Staff meetings.</w:t>
                              </w:r>
                            </w:p>
                            <w:p w14:paraId="7495979D" w14:textId="77777777" w:rsidR="00D50461" w:rsidRPr="00A21DF8" w:rsidRDefault="0051132A">
                              <w:pPr>
                                <w:numPr>
                                  <w:ilvl w:val="0"/>
                                  <w:numId w:val="1"/>
                                </w:numPr>
                                <w:spacing w:after="0" w:line="240" w:lineRule="auto"/>
                                <w:ind w:left="720" w:hanging="360"/>
                              </w:pPr>
                              <w:r w:rsidRPr="00A21DF8">
                                <w:rPr>
                                  <w:rFonts w:ascii="Arial" w:eastAsia="Arial" w:hAnsi="Arial"/>
                                  <w:color w:val="000000"/>
                                </w:rPr>
                                <w:t>Provides monthly reports.</w:t>
                              </w:r>
                            </w:p>
                            <w:p w14:paraId="29E65BA5" w14:textId="77777777" w:rsidR="00D50461" w:rsidRDefault="0051132A">
                              <w:pPr>
                                <w:numPr>
                                  <w:ilvl w:val="0"/>
                                  <w:numId w:val="1"/>
                                </w:numPr>
                                <w:spacing w:after="0" w:line="240" w:lineRule="auto"/>
                                <w:ind w:left="720" w:hanging="360"/>
                              </w:pPr>
                              <w:r w:rsidRPr="00A21DF8">
                                <w:rPr>
                                  <w:rFonts w:ascii="Arial" w:eastAsia="Arial" w:hAnsi="Arial"/>
                                  <w:color w:val="000000"/>
                                </w:rPr>
                                <w:t>Additional duties as assigned.</w:t>
                              </w:r>
                            </w:p>
                          </w:tc>
                        </w:tr>
                      </w:tbl>
                      <w:p w14:paraId="6113553A" w14:textId="77777777" w:rsidR="00D50461" w:rsidRDefault="00D50461">
                        <w:pPr>
                          <w:spacing w:after="0" w:line="240" w:lineRule="auto"/>
                        </w:pPr>
                      </w:p>
                    </w:tc>
                  </w:tr>
                </w:tbl>
                <w:p w14:paraId="12196585" w14:textId="77777777" w:rsidR="00D50461" w:rsidRDefault="00D50461">
                  <w:pPr>
                    <w:spacing w:after="0" w:line="240" w:lineRule="auto"/>
                  </w:pPr>
                </w:p>
              </w:tc>
            </w:tr>
          </w:tbl>
          <w:p w14:paraId="2027B381" w14:textId="77777777" w:rsidR="00D50461" w:rsidRDefault="00D50461">
            <w:pPr>
              <w:spacing w:after="0" w:line="240" w:lineRule="auto"/>
            </w:pPr>
          </w:p>
        </w:tc>
        <w:tc>
          <w:tcPr>
            <w:tcW w:w="179" w:type="dxa"/>
          </w:tcPr>
          <w:p w14:paraId="21A9A338" w14:textId="77777777" w:rsidR="00D50461" w:rsidRDefault="00D50461">
            <w:pPr>
              <w:pStyle w:val="EmptyCellLayoutStyle"/>
              <w:spacing w:after="0" w:line="240" w:lineRule="auto"/>
            </w:pPr>
          </w:p>
        </w:tc>
      </w:tr>
      <w:tr w:rsidR="00D50461" w14:paraId="66F0E426" w14:textId="77777777">
        <w:trPr>
          <w:trHeight w:val="99"/>
        </w:trPr>
        <w:tc>
          <w:tcPr>
            <w:tcW w:w="179" w:type="dxa"/>
          </w:tcPr>
          <w:p w14:paraId="5D994B02" w14:textId="77777777" w:rsidR="00D50461" w:rsidRDefault="00D50461">
            <w:pPr>
              <w:pStyle w:val="EmptyCellLayoutStyle"/>
              <w:spacing w:after="0" w:line="240" w:lineRule="auto"/>
            </w:pPr>
          </w:p>
        </w:tc>
        <w:tc>
          <w:tcPr>
            <w:tcW w:w="0" w:type="dxa"/>
          </w:tcPr>
          <w:p w14:paraId="5CDF7C0B" w14:textId="77777777" w:rsidR="00D50461" w:rsidRDefault="00D50461">
            <w:pPr>
              <w:pStyle w:val="EmptyCellLayoutStyle"/>
              <w:spacing w:after="0" w:line="240" w:lineRule="auto"/>
            </w:pPr>
          </w:p>
        </w:tc>
        <w:tc>
          <w:tcPr>
            <w:tcW w:w="0" w:type="dxa"/>
          </w:tcPr>
          <w:p w14:paraId="04A6968E" w14:textId="77777777" w:rsidR="00D50461" w:rsidRDefault="00D50461">
            <w:pPr>
              <w:pStyle w:val="EmptyCellLayoutStyle"/>
              <w:spacing w:after="0" w:line="240" w:lineRule="auto"/>
            </w:pPr>
          </w:p>
        </w:tc>
        <w:tc>
          <w:tcPr>
            <w:tcW w:w="0" w:type="dxa"/>
          </w:tcPr>
          <w:p w14:paraId="05EA6FED" w14:textId="77777777" w:rsidR="00D50461" w:rsidRDefault="00D50461">
            <w:pPr>
              <w:pStyle w:val="EmptyCellLayoutStyle"/>
              <w:spacing w:after="0" w:line="240" w:lineRule="auto"/>
            </w:pPr>
          </w:p>
        </w:tc>
        <w:tc>
          <w:tcPr>
            <w:tcW w:w="0" w:type="dxa"/>
          </w:tcPr>
          <w:p w14:paraId="0DD47C44" w14:textId="77777777" w:rsidR="00D50461" w:rsidRDefault="00D50461">
            <w:pPr>
              <w:pStyle w:val="EmptyCellLayoutStyle"/>
              <w:spacing w:after="0" w:line="240" w:lineRule="auto"/>
            </w:pPr>
          </w:p>
        </w:tc>
        <w:tc>
          <w:tcPr>
            <w:tcW w:w="0" w:type="dxa"/>
          </w:tcPr>
          <w:p w14:paraId="2BAFF3C7" w14:textId="77777777" w:rsidR="00D50461" w:rsidRDefault="00D50461">
            <w:pPr>
              <w:pStyle w:val="EmptyCellLayoutStyle"/>
              <w:spacing w:after="0" w:line="240" w:lineRule="auto"/>
            </w:pPr>
          </w:p>
        </w:tc>
        <w:tc>
          <w:tcPr>
            <w:tcW w:w="0" w:type="dxa"/>
          </w:tcPr>
          <w:p w14:paraId="1827E02E" w14:textId="77777777" w:rsidR="00D50461" w:rsidRDefault="00D50461">
            <w:pPr>
              <w:pStyle w:val="EmptyCellLayoutStyle"/>
              <w:spacing w:after="0" w:line="240" w:lineRule="auto"/>
            </w:pPr>
          </w:p>
        </w:tc>
        <w:tc>
          <w:tcPr>
            <w:tcW w:w="2505" w:type="dxa"/>
          </w:tcPr>
          <w:p w14:paraId="4CCFF1BE" w14:textId="77777777" w:rsidR="00D50461" w:rsidRDefault="00D50461">
            <w:pPr>
              <w:pStyle w:val="EmptyCellLayoutStyle"/>
              <w:spacing w:after="0" w:line="240" w:lineRule="auto"/>
            </w:pPr>
          </w:p>
        </w:tc>
        <w:tc>
          <w:tcPr>
            <w:tcW w:w="6120" w:type="dxa"/>
          </w:tcPr>
          <w:p w14:paraId="6079E63B" w14:textId="77777777" w:rsidR="00D50461" w:rsidRDefault="00D50461">
            <w:pPr>
              <w:pStyle w:val="EmptyCellLayoutStyle"/>
              <w:spacing w:after="0" w:line="240" w:lineRule="auto"/>
            </w:pPr>
          </w:p>
        </w:tc>
        <w:tc>
          <w:tcPr>
            <w:tcW w:w="2534" w:type="dxa"/>
          </w:tcPr>
          <w:p w14:paraId="3F8247F7" w14:textId="77777777" w:rsidR="00D50461" w:rsidRDefault="00D50461">
            <w:pPr>
              <w:pStyle w:val="EmptyCellLayoutStyle"/>
              <w:spacing w:after="0" w:line="240" w:lineRule="auto"/>
            </w:pPr>
          </w:p>
        </w:tc>
        <w:tc>
          <w:tcPr>
            <w:tcW w:w="179" w:type="dxa"/>
          </w:tcPr>
          <w:p w14:paraId="040FA31B" w14:textId="77777777" w:rsidR="00D50461" w:rsidRDefault="00D50461">
            <w:pPr>
              <w:pStyle w:val="EmptyCellLayoutStyle"/>
              <w:spacing w:after="0" w:line="240" w:lineRule="auto"/>
            </w:pPr>
          </w:p>
        </w:tc>
      </w:tr>
      <w:tr w:rsidR="00A21DF8" w14:paraId="7FFD95D2" w14:textId="77777777" w:rsidTr="00A21DF8">
        <w:tc>
          <w:tcPr>
            <w:tcW w:w="179" w:type="dxa"/>
          </w:tcPr>
          <w:p w14:paraId="426D7F7D" w14:textId="77777777" w:rsidR="00D50461" w:rsidRDefault="00D50461">
            <w:pPr>
              <w:pStyle w:val="EmptyCellLayoutStyle"/>
              <w:spacing w:after="0" w:line="240" w:lineRule="auto"/>
            </w:pPr>
          </w:p>
        </w:tc>
        <w:tc>
          <w:tcPr>
            <w:tcW w:w="0" w:type="dxa"/>
          </w:tcPr>
          <w:p w14:paraId="7DC0B7A5" w14:textId="77777777" w:rsidR="00D50461" w:rsidRDefault="00D50461">
            <w:pPr>
              <w:pStyle w:val="EmptyCellLayoutStyle"/>
              <w:spacing w:after="0" w:line="240" w:lineRule="auto"/>
            </w:pPr>
          </w:p>
        </w:tc>
        <w:tc>
          <w:tcPr>
            <w:tcW w:w="0" w:type="dxa"/>
          </w:tcPr>
          <w:p w14:paraId="655241F4" w14:textId="77777777" w:rsidR="00D50461" w:rsidRDefault="00D50461">
            <w:pPr>
              <w:pStyle w:val="EmptyCellLayoutStyle"/>
              <w:spacing w:after="0" w:line="240" w:lineRule="auto"/>
            </w:pPr>
          </w:p>
        </w:tc>
        <w:tc>
          <w:tcPr>
            <w:tcW w:w="0" w:type="dxa"/>
          </w:tcPr>
          <w:p w14:paraId="1FB92827" w14:textId="77777777" w:rsidR="00D50461" w:rsidRDefault="00D5046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50461" w14:paraId="0EFC1169" w14:textId="77777777">
              <w:trPr>
                <w:trHeight w:val="119"/>
              </w:trPr>
              <w:tc>
                <w:tcPr>
                  <w:tcW w:w="0" w:type="dxa"/>
                  <w:tcBorders>
                    <w:top w:val="single" w:sz="15" w:space="0" w:color="000000"/>
                    <w:left w:val="single" w:sz="15" w:space="0" w:color="000000"/>
                  </w:tcBorders>
                </w:tcPr>
                <w:p w14:paraId="1D4612F9" w14:textId="77777777" w:rsidR="00D50461" w:rsidRDefault="00D50461">
                  <w:pPr>
                    <w:pStyle w:val="EmptyCellLayoutStyle"/>
                    <w:spacing w:after="0" w:line="240" w:lineRule="auto"/>
                  </w:pPr>
                </w:p>
              </w:tc>
              <w:tc>
                <w:tcPr>
                  <w:tcW w:w="11159" w:type="dxa"/>
                  <w:tcBorders>
                    <w:top w:val="single" w:sz="15" w:space="0" w:color="000000"/>
                    <w:right w:val="single" w:sz="15" w:space="0" w:color="000000"/>
                  </w:tcBorders>
                </w:tcPr>
                <w:p w14:paraId="245293C7" w14:textId="77777777" w:rsidR="00D50461" w:rsidRDefault="00D50461">
                  <w:pPr>
                    <w:pStyle w:val="EmptyCellLayoutStyle"/>
                    <w:spacing w:after="0" w:line="240" w:lineRule="auto"/>
                  </w:pPr>
                </w:p>
              </w:tc>
            </w:tr>
            <w:tr w:rsidR="00D50461" w14:paraId="593F746A" w14:textId="77777777">
              <w:trPr>
                <w:trHeight w:val="270"/>
              </w:trPr>
              <w:tc>
                <w:tcPr>
                  <w:tcW w:w="0" w:type="dxa"/>
                  <w:tcBorders>
                    <w:left w:val="single" w:sz="15" w:space="0" w:color="000000"/>
                  </w:tcBorders>
                </w:tcPr>
                <w:p w14:paraId="7734B3FF" w14:textId="77777777" w:rsidR="00D50461" w:rsidRDefault="00D5046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D50461" w14:paraId="2136F6C1" w14:textId="77777777">
                    <w:trPr>
                      <w:trHeight w:val="192"/>
                    </w:trPr>
                    <w:tc>
                      <w:tcPr>
                        <w:tcW w:w="11160" w:type="dxa"/>
                        <w:tcBorders>
                          <w:top w:val="nil"/>
                          <w:left w:val="nil"/>
                          <w:bottom w:val="nil"/>
                          <w:right w:val="nil"/>
                        </w:tcBorders>
                        <w:tcMar>
                          <w:top w:w="39" w:type="dxa"/>
                          <w:left w:w="39" w:type="dxa"/>
                          <w:bottom w:w="39" w:type="dxa"/>
                          <w:right w:w="39" w:type="dxa"/>
                        </w:tcMar>
                      </w:tcPr>
                      <w:p w14:paraId="3BEA2916" w14:textId="77777777" w:rsidR="00D50461" w:rsidRDefault="0051132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4A501B6" w14:textId="77777777" w:rsidR="00D50461" w:rsidRDefault="00D50461">
                  <w:pPr>
                    <w:spacing w:after="0" w:line="240" w:lineRule="auto"/>
                  </w:pPr>
                </w:p>
              </w:tc>
            </w:tr>
            <w:tr w:rsidR="00D50461" w14:paraId="2FFD5D59" w14:textId="77777777">
              <w:trPr>
                <w:trHeight w:val="60"/>
              </w:trPr>
              <w:tc>
                <w:tcPr>
                  <w:tcW w:w="0" w:type="dxa"/>
                  <w:tcBorders>
                    <w:left w:val="single" w:sz="15" w:space="0" w:color="000000"/>
                  </w:tcBorders>
                </w:tcPr>
                <w:p w14:paraId="7261E36B" w14:textId="77777777" w:rsidR="00D50461" w:rsidRDefault="00D50461">
                  <w:pPr>
                    <w:pStyle w:val="EmptyCellLayoutStyle"/>
                    <w:spacing w:after="0" w:line="240" w:lineRule="auto"/>
                  </w:pPr>
                </w:p>
              </w:tc>
              <w:tc>
                <w:tcPr>
                  <w:tcW w:w="11159" w:type="dxa"/>
                  <w:tcBorders>
                    <w:right w:val="single" w:sz="15" w:space="0" w:color="000000"/>
                  </w:tcBorders>
                </w:tcPr>
                <w:p w14:paraId="305E62B4" w14:textId="77777777" w:rsidR="00D50461" w:rsidRDefault="00D50461">
                  <w:pPr>
                    <w:pStyle w:val="EmptyCellLayoutStyle"/>
                    <w:spacing w:after="0" w:line="240" w:lineRule="auto"/>
                  </w:pPr>
                </w:p>
              </w:tc>
            </w:tr>
            <w:tr w:rsidR="00A21DF8" w14:paraId="622AF163" w14:textId="77777777" w:rsidTr="00A21DF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50461" w14:paraId="2B9C0076" w14:textId="77777777">
                    <w:trPr>
                      <w:trHeight w:val="212"/>
                    </w:trPr>
                    <w:tc>
                      <w:tcPr>
                        <w:tcW w:w="11160" w:type="dxa"/>
                        <w:tcBorders>
                          <w:top w:val="nil"/>
                          <w:left w:val="nil"/>
                          <w:bottom w:val="nil"/>
                          <w:right w:val="nil"/>
                        </w:tcBorders>
                        <w:tcMar>
                          <w:top w:w="39" w:type="dxa"/>
                          <w:left w:w="39" w:type="dxa"/>
                          <w:bottom w:w="39" w:type="dxa"/>
                          <w:right w:w="39" w:type="dxa"/>
                        </w:tcMar>
                      </w:tcPr>
                      <w:p w14:paraId="25F2DD86" w14:textId="77777777" w:rsidR="00D50461" w:rsidRDefault="0051132A">
                        <w:pPr>
                          <w:numPr>
                            <w:ilvl w:val="0"/>
                            <w:numId w:val="1"/>
                          </w:numPr>
                          <w:spacing w:after="0" w:line="240" w:lineRule="auto"/>
                          <w:ind w:left="720" w:hanging="360"/>
                        </w:pPr>
                        <w:r>
                          <w:rPr>
                            <w:rFonts w:ascii="Arial" w:eastAsia="Arial" w:hAnsi="Arial"/>
                            <w:color w:val="000000"/>
                          </w:rPr>
                          <w:t>Decisions on developing processes/procedures covering programming space and scheduling which affect program delivery at the facility.</w:t>
                        </w:r>
                      </w:p>
                      <w:p w14:paraId="71292E60" w14:textId="77777777" w:rsidR="00D50461" w:rsidRDefault="0051132A">
                        <w:pPr>
                          <w:numPr>
                            <w:ilvl w:val="0"/>
                            <w:numId w:val="1"/>
                          </w:numPr>
                          <w:spacing w:after="0" w:line="240" w:lineRule="auto"/>
                          <w:ind w:left="720" w:hanging="360"/>
                        </w:pPr>
                        <w:r>
                          <w:rPr>
                            <w:rFonts w:ascii="Arial" w:eastAsia="Arial" w:hAnsi="Arial"/>
                            <w:color w:val="000000"/>
                          </w:rPr>
                          <w:t xml:space="preserve">Decisions on the administration of courses or workshops offered. </w:t>
                        </w:r>
                      </w:p>
                      <w:p w14:paraId="53E50AC4" w14:textId="77777777" w:rsidR="00D50461" w:rsidRDefault="0051132A">
                        <w:pPr>
                          <w:numPr>
                            <w:ilvl w:val="0"/>
                            <w:numId w:val="1"/>
                          </w:numPr>
                          <w:spacing w:after="0" w:line="240" w:lineRule="auto"/>
                          <w:ind w:left="720" w:hanging="360"/>
                        </w:pPr>
                        <w:r>
                          <w:rPr>
                            <w:rFonts w:ascii="Arial" w:eastAsia="Arial" w:hAnsi="Arial"/>
                            <w:color w:val="000000"/>
                          </w:rPr>
                          <w:t>Decisions on reaching out to community partners and departmental staff on developing programs and services for implementation within the Facility.</w:t>
                        </w:r>
                      </w:p>
                      <w:p w14:paraId="14DADEA4" w14:textId="77777777" w:rsidR="00D50461" w:rsidRDefault="0051132A">
                        <w:pPr>
                          <w:numPr>
                            <w:ilvl w:val="0"/>
                            <w:numId w:val="1"/>
                          </w:numPr>
                          <w:spacing w:after="0" w:line="240" w:lineRule="auto"/>
                          <w:ind w:left="720" w:hanging="360"/>
                        </w:pPr>
                        <w:r>
                          <w:rPr>
                            <w:rFonts w:ascii="Arial" w:eastAsia="Arial" w:hAnsi="Arial"/>
                            <w:color w:val="000000"/>
                          </w:rPr>
                          <w:t>Assessment and delivery of programming activities to ensure a seamless transition back to the community for the paroling/discharging prison population. </w:t>
                        </w:r>
                      </w:p>
                    </w:tc>
                  </w:tr>
                </w:tbl>
                <w:p w14:paraId="1ACA8244" w14:textId="77777777" w:rsidR="00D50461" w:rsidRDefault="00D50461">
                  <w:pPr>
                    <w:spacing w:after="0" w:line="240" w:lineRule="auto"/>
                  </w:pPr>
                </w:p>
              </w:tc>
            </w:tr>
          </w:tbl>
          <w:p w14:paraId="247B5DB3" w14:textId="77777777" w:rsidR="00D50461" w:rsidRDefault="00D50461">
            <w:pPr>
              <w:spacing w:after="0" w:line="240" w:lineRule="auto"/>
            </w:pPr>
          </w:p>
        </w:tc>
        <w:tc>
          <w:tcPr>
            <w:tcW w:w="179" w:type="dxa"/>
          </w:tcPr>
          <w:p w14:paraId="1B254610" w14:textId="77777777" w:rsidR="00D50461" w:rsidRDefault="00D50461">
            <w:pPr>
              <w:pStyle w:val="EmptyCellLayoutStyle"/>
              <w:spacing w:after="0" w:line="240" w:lineRule="auto"/>
            </w:pPr>
          </w:p>
        </w:tc>
      </w:tr>
      <w:tr w:rsidR="00D50461" w14:paraId="1A6CF97D" w14:textId="77777777">
        <w:trPr>
          <w:trHeight w:val="99"/>
        </w:trPr>
        <w:tc>
          <w:tcPr>
            <w:tcW w:w="179" w:type="dxa"/>
          </w:tcPr>
          <w:p w14:paraId="3E699A77" w14:textId="77777777" w:rsidR="00D50461" w:rsidRDefault="00D50461">
            <w:pPr>
              <w:pStyle w:val="EmptyCellLayoutStyle"/>
              <w:spacing w:after="0" w:line="240" w:lineRule="auto"/>
            </w:pPr>
          </w:p>
        </w:tc>
        <w:tc>
          <w:tcPr>
            <w:tcW w:w="0" w:type="dxa"/>
          </w:tcPr>
          <w:p w14:paraId="7457A6C3" w14:textId="77777777" w:rsidR="00D50461" w:rsidRDefault="00D50461">
            <w:pPr>
              <w:pStyle w:val="EmptyCellLayoutStyle"/>
              <w:spacing w:after="0" w:line="240" w:lineRule="auto"/>
            </w:pPr>
          </w:p>
        </w:tc>
        <w:tc>
          <w:tcPr>
            <w:tcW w:w="0" w:type="dxa"/>
          </w:tcPr>
          <w:p w14:paraId="61A57761" w14:textId="77777777" w:rsidR="00D50461" w:rsidRDefault="00D50461">
            <w:pPr>
              <w:pStyle w:val="EmptyCellLayoutStyle"/>
              <w:spacing w:after="0" w:line="240" w:lineRule="auto"/>
            </w:pPr>
          </w:p>
        </w:tc>
        <w:tc>
          <w:tcPr>
            <w:tcW w:w="0" w:type="dxa"/>
          </w:tcPr>
          <w:p w14:paraId="23E1BDD9" w14:textId="77777777" w:rsidR="00D50461" w:rsidRDefault="00D50461">
            <w:pPr>
              <w:pStyle w:val="EmptyCellLayoutStyle"/>
              <w:spacing w:after="0" w:line="240" w:lineRule="auto"/>
            </w:pPr>
          </w:p>
        </w:tc>
        <w:tc>
          <w:tcPr>
            <w:tcW w:w="0" w:type="dxa"/>
          </w:tcPr>
          <w:p w14:paraId="263D001B" w14:textId="77777777" w:rsidR="00D50461" w:rsidRDefault="00D50461">
            <w:pPr>
              <w:pStyle w:val="EmptyCellLayoutStyle"/>
              <w:spacing w:after="0" w:line="240" w:lineRule="auto"/>
            </w:pPr>
          </w:p>
        </w:tc>
        <w:tc>
          <w:tcPr>
            <w:tcW w:w="0" w:type="dxa"/>
          </w:tcPr>
          <w:p w14:paraId="0D39D039" w14:textId="77777777" w:rsidR="00D50461" w:rsidRDefault="00D50461">
            <w:pPr>
              <w:pStyle w:val="EmptyCellLayoutStyle"/>
              <w:spacing w:after="0" w:line="240" w:lineRule="auto"/>
            </w:pPr>
          </w:p>
        </w:tc>
        <w:tc>
          <w:tcPr>
            <w:tcW w:w="0" w:type="dxa"/>
          </w:tcPr>
          <w:p w14:paraId="7DF5C7F6" w14:textId="77777777" w:rsidR="00D50461" w:rsidRDefault="00D50461">
            <w:pPr>
              <w:pStyle w:val="EmptyCellLayoutStyle"/>
              <w:spacing w:after="0" w:line="240" w:lineRule="auto"/>
            </w:pPr>
          </w:p>
        </w:tc>
        <w:tc>
          <w:tcPr>
            <w:tcW w:w="2505" w:type="dxa"/>
          </w:tcPr>
          <w:p w14:paraId="59051D7B" w14:textId="77777777" w:rsidR="00D50461" w:rsidRDefault="00D50461">
            <w:pPr>
              <w:pStyle w:val="EmptyCellLayoutStyle"/>
              <w:spacing w:after="0" w:line="240" w:lineRule="auto"/>
            </w:pPr>
          </w:p>
        </w:tc>
        <w:tc>
          <w:tcPr>
            <w:tcW w:w="6120" w:type="dxa"/>
          </w:tcPr>
          <w:p w14:paraId="3448CDED" w14:textId="77777777" w:rsidR="00D50461" w:rsidRDefault="00D50461">
            <w:pPr>
              <w:pStyle w:val="EmptyCellLayoutStyle"/>
              <w:spacing w:after="0" w:line="240" w:lineRule="auto"/>
            </w:pPr>
          </w:p>
        </w:tc>
        <w:tc>
          <w:tcPr>
            <w:tcW w:w="2534" w:type="dxa"/>
          </w:tcPr>
          <w:p w14:paraId="6810D98F" w14:textId="77777777" w:rsidR="00D50461" w:rsidRDefault="00D50461">
            <w:pPr>
              <w:pStyle w:val="EmptyCellLayoutStyle"/>
              <w:spacing w:after="0" w:line="240" w:lineRule="auto"/>
            </w:pPr>
          </w:p>
        </w:tc>
        <w:tc>
          <w:tcPr>
            <w:tcW w:w="179" w:type="dxa"/>
          </w:tcPr>
          <w:p w14:paraId="69772255" w14:textId="77777777" w:rsidR="00D50461" w:rsidRDefault="00D50461">
            <w:pPr>
              <w:pStyle w:val="EmptyCellLayoutStyle"/>
              <w:spacing w:after="0" w:line="240" w:lineRule="auto"/>
            </w:pPr>
          </w:p>
        </w:tc>
      </w:tr>
      <w:tr w:rsidR="00A21DF8" w14:paraId="400F277A" w14:textId="77777777" w:rsidTr="00A21DF8">
        <w:tc>
          <w:tcPr>
            <w:tcW w:w="179" w:type="dxa"/>
          </w:tcPr>
          <w:p w14:paraId="61ABE562" w14:textId="77777777" w:rsidR="00D50461" w:rsidRDefault="00D50461">
            <w:pPr>
              <w:pStyle w:val="EmptyCellLayoutStyle"/>
              <w:spacing w:after="0" w:line="240" w:lineRule="auto"/>
            </w:pPr>
          </w:p>
        </w:tc>
        <w:tc>
          <w:tcPr>
            <w:tcW w:w="0" w:type="dxa"/>
          </w:tcPr>
          <w:p w14:paraId="1A8BCA8E" w14:textId="77777777" w:rsidR="00D50461" w:rsidRDefault="00D50461">
            <w:pPr>
              <w:pStyle w:val="EmptyCellLayoutStyle"/>
              <w:spacing w:after="0" w:line="240" w:lineRule="auto"/>
            </w:pPr>
          </w:p>
        </w:tc>
        <w:tc>
          <w:tcPr>
            <w:tcW w:w="0" w:type="dxa"/>
          </w:tcPr>
          <w:p w14:paraId="7FE656EA" w14:textId="77777777" w:rsidR="00D50461" w:rsidRDefault="00D50461">
            <w:pPr>
              <w:pStyle w:val="EmptyCellLayoutStyle"/>
              <w:spacing w:after="0" w:line="240" w:lineRule="auto"/>
            </w:pPr>
          </w:p>
        </w:tc>
        <w:tc>
          <w:tcPr>
            <w:tcW w:w="0" w:type="dxa"/>
          </w:tcPr>
          <w:p w14:paraId="42A14B17" w14:textId="77777777" w:rsidR="00D50461" w:rsidRDefault="00D50461">
            <w:pPr>
              <w:pStyle w:val="EmptyCellLayoutStyle"/>
              <w:spacing w:after="0" w:line="240" w:lineRule="auto"/>
            </w:pPr>
          </w:p>
        </w:tc>
        <w:tc>
          <w:tcPr>
            <w:tcW w:w="0" w:type="dxa"/>
          </w:tcPr>
          <w:p w14:paraId="40CA8367" w14:textId="77777777" w:rsidR="00D50461" w:rsidRDefault="00D50461">
            <w:pPr>
              <w:pStyle w:val="EmptyCellLayoutStyle"/>
              <w:spacing w:after="0" w:line="240" w:lineRule="auto"/>
            </w:pPr>
          </w:p>
        </w:tc>
        <w:tc>
          <w:tcPr>
            <w:tcW w:w="0" w:type="dxa"/>
          </w:tcPr>
          <w:p w14:paraId="341FDC49" w14:textId="77777777" w:rsidR="00D50461" w:rsidRDefault="00D5046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D50461" w14:paraId="01999226" w14:textId="77777777">
              <w:trPr>
                <w:trHeight w:val="38"/>
              </w:trPr>
              <w:tc>
                <w:tcPr>
                  <w:tcW w:w="0" w:type="dxa"/>
                  <w:tcBorders>
                    <w:top w:val="single" w:sz="15" w:space="0" w:color="000000"/>
                    <w:left w:val="single" w:sz="15" w:space="0" w:color="000000"/>
                  </w:tcBorders>
                </w:tcPr>
                <w:p w14:paraId="4552BC81" w14:textId="77777777" w:rsidR="00D50461" w:rsidRDefault="00D50461">
                  <w:pPr>
                    <w:pStyle w:val="EmptyCellLayoutStyle"/>
                    <w:spacing w:after="0" w:line="240" w:lineRule="auto"/>
                  </w:pPr>
                </w:p>
              </w:tc>
              <w:tc>
                <w:tcPr>
                  <w:tcW w:w="11159" w:type="dxa"/>
                  <w:tcBorders>
                    <w:top w:val="single" w:sz="15" w:space="0" w:color="000000"/>
                    <w:right w:val="single" w:sz="15" w:space="0" w:color="000000"/>
                  </w:tcBorders>
                </w:tcPr>
                <w:p w14:paraId="12166E7E" w14:textId="77777777" w:rsidR="00D50461" w:rsidRDefault="00D50461">
                  <w:pPr>
                    <w:pStyle w:val="EmptyCellLayoutStyle"/>
                    <w:spacing w:after="0" w:line="240" w:lineRule="auto"/>
                  </w:pPr>
                </w:p>
              </w:tc>
            </w:tr>
            <w:tr w:rsidR="00D50461" w14:paraId="49A707B3" w14:textId="77777777">
              <w:trPr>
                <w:trHeight w:val="270"/>
              </w:trPr>
              <w:tc>
                <w:tcPr>
                  <w:tcW w:w="0" w:type="dxa"/>
                  <w:tcBorders>
                    <w:left w:val="single" w:sz="15" w:space="0" w:color="000000"/>
                  </w:tcBorders>
                </w:tcPr>
                <w:p w14:paraId="7B885C05" w14:textId="77777777" w:rsidR="00D50461" w:rsidRDefault="00D5046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D50461" w14:paraId="4823D21E" w14:textId="77777777">
                    <w:trPr>
                      <w:trHeight w:val="192"/>
                    </w:trPr>
                    <w:tc>
                      <w:tcPr>
                        <w:tcW w:w="11160" w:type="dxa"/>
                        <w:tcBorders>
                          <w:top w:val="nil"/>
                          <w:left w:val="nil"/>
                          <w:bottom w:val="nil"/>
                          <w:right w:val="nil"/>
                        </w:tcBorders>
                        <w:tcMar>
                          <w:top w:w="39" w:type="dxa"/>
                          <w:left w:w="39" w:type="dxa"/>
                          <w:bottom w:w="39" w:type="dxa"/>
                          <w:right w:w="39" w:type="dxa"/>
                        </w:tcMar>
                      </w:tcPr>
                      <w:p w14:paraId="393F3011" w14:textId="77777777" w:rsidR="00D50461" w:rsidRDefault="0051132A">
                        <w:pPr>
                          <w:spacing w:after="0" w:line="240" w:lineRule="auto"/>
                        </w:pPr>
                        <w:r>
                          <w:rPr>
                            <w:rFonts w:ascii="Arial" w:eastAsia="Arial" w:hAnsi="Arial"/>
                            <w:b/>
                            <w:color w:val="000000"/>
                            <w:sz w:val="16"/>
                          </w:rPr>
                          <w:t xml:space="preserve">17. Describe the types of decisions that require the supervisor's review. </w:t>
                        </w:r>
                      </w:p>
                    </w:tc>
                  </w:tr>
                </w:tbl>
                <w:p w14:paraId="2140AFDA" w14:textId="77777777" w:rsidR="00D50461" w:rsidRDefault="00D50461">
                  <w:pPr>
                    <w:spacing w:after="0" w:line="240" w:lineRule="auto"/>
                  </w:pPr>
                </w:p>
              </w:tc>
            </w:tr>
            <w:tr w:rsidR="00D50461" w14:paraId="3DA66F93" w14:textId="77777777">
              <w:trPr>
                <w:trHeight w:val="40"/>
              </w:trPr>
              <w:tc>
                <w:tcPr>
                  <w:tcW w:w="0" w:type="dxa"/>
                  <w:tcBorders>
                    <w:left w:val="single" w:sz="15" w:space="0" w:color="000000"/>
                  </w:tcBorders>
                </w:tcPr>
                <w:p w14:paraId="27DF3F23" w14:textId="77777777" w:rsidR="00D50461" w:rsidRDefault="00D50461">
                  <w:pPr>
                    <w:pStyle w:val="EmptyCellLayoutStyle"/>
                    <w:spacing w:after="0" w:line="240" w:lineRule="auto"/>
                  </w:pPr>
                </w:p>
              </w:tc>
              <w:tc>
                <w:tcPr>
                  <w:tcW w:w="11159" w:type="dxa"/>
                  <w:tcBorders>
                    <w:right w:val="single" w:sz="15" w:space="0" w:color="000000"/>
                  </w:tcBorders>
                </w:tcPr>
                <w:p w14:paraId="3A85E4C7" w14:textId="77777777" w:rsidR="00D50461" w:rsidRDefault="00D50461">
                  <w:pPr>
                    <w:pStyle w:val="EmptyCellLayoutStyle"/>
                    <w:spacing w:after="0" w:line="240" w:lineRule="auto"/>
                  </w:pPr>
                </w:p>
              </w:tc>
            </w:tr>
            <w:tr w:rsidR="00A21DF8" w14:paraId="61F7093F" w14:textId="77777777" w:rsidTr="00A21DF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D50461" w14:paraId="79AD0F73" w14:textId="77777777">
                    <w:trPr>
                      <w:trHeight w:val="212"/>
                    </w:trPr>
                    <w:tc>
                      <w:tcPr>
                        <w:tcW w:w="11160" w:type="dxa"/>
                        <w:tcBorders>
                          <w:top w:val="nil"/>
                          <w:left w:val="nil"/>
                          <w:bottom w:val="nil"/>
                          <w:right w:val="nil"/>
                        </w:tcBorders>
                        <w:tcMar>
                          <w:top w:w="39" w:type="dxa"/>
                          <w:left w:w="39" w:type="dxa"/>
                          <w:bottom w:w="39" w:type="dxa"/>
                          <w:right w:w="39" w:type="dxa"/>
                        </w:tcMar>
                      </w:tcPr>
                      <w:p w14:paraId="3513269B" w14:textId="77777777" w:rsidR="00D50461" w:rsidRDefault="0051132A">
                        <w:pPr>
                          <w:numPr>
                            <w:ilvl w:val="0"/>
                            <w:numId w:val="1"/>
                          </w:numPr>
                          <w:spacing w:after="0" w:line="240" w:lineRule="auto"/>
                          <w:ind w:left="720" w:hanging="360"/>
                        </w:pPr>
                        <w:r>
                          <w:rPr>
                            <w:rFonts w:ascii="Arial" w:eastAsia="Arial" w:hAnsi="Arial"/>
                            <w:color w:val="000000"/>
                          </w:rPr>
                          <w:t xml:space="preserve">Final approval for programs and services implemented at the facility. </w:t>
                        </w:r>
                      </w:p>
                      <w:p w14:paraId="3ABCD7BC" w14:textId="77777777" w:rsidR="00D50461" w:rsidRDefault="0051132A">
                        <w:pPr>
                          <w:numPr>
                            <w:ilvl w:val="0"/>
                            <w:numId w:val="1"/>
                          </w:numPr>
                          <w:spacing w:after="0" w:line="240" w:lineRule="auto"/>
                          <w:ind w:left="720" w:hanging="360"/>
                        </w:pPr>
                        <w:r>
                          <w:rPr>
                            <w:rFonts w:ascii="Arial" w:eastAsia="Arial" w:hAnsi="Arial"/>
                            <w:color w:val="000000"/>
                          </w:rPr>
                          <w:t xml:space="preserve">Changes to any policy or statewide operating procedures. </w:t>
                        </w:r>
                      </w:p>
                    </w:tc>
                  </w:tr>
                </w:tbl>
                <w:p w14:paraId="7F36ABE7" w14:textId="77777777" w:rsidR="00D50461" w:rsidRDefault="00D50461">
                  <w:pPr>
                    <w:spacing w:after="0" w:line="240" w:lineRule="auto"/>
                  </w:pPr>
                </w:p>
              </w:tc>
            </w:tr>
          </w:tbl>
          <w:p w14:paraId="5D2A99EA" w14:textId="77777777" w:rsidR="00D50461" w:rsidRDefault="00D50461">
            <w:pPr>
              <w:spacing w:after="0" w:line="240" w:lineRule="auto"/>
            </w:pPr>
          </w:p>
        </w:tc>
        <w:tc>
          <w:tcPr>
            <w:tcW w:w="179" w:type="dxa"/>
          </w:tcPr>
          <w:p w14:paraId="1999E5BC" w14:textId="77777777" w:rsidR="00D50461" w:rsidRDefault="00D50461">
            <w:pPr>
              <w:pStyle w:val="EmptyCellLayoutStyle"/>
              <w:spacing w:after="0" w:line="240" w:lineRule="auto"/>
            </w:pPr>
          </w:p>
        </w:tc>
      </w:tr>
      <w:tr w:rsidR="00D50461" w14:paraId="445C5EB9" w14:textId="77777777">
        <w:trPr>
          <w:trHeight w:val="100"/>
        </w:trPr>
        <w:tc>
          <w:tcPr>
            <w:tcW w:w="179" w:type="dxa"/>
          </w:tcPr>
          <w:p w14:paraId="206A466B" w14:textId="77777777" w:rsidR="00D50461" w:rsidRDefault="00D50461">
            <w:pPr>
              <w:pStyle w:val="EmptyCellLayoutStyle"/>
              <w:spacing w:after="0" w:line="240" w:lineRule="auto"/>
            </w:pPr>
          </w:p>
        </w:tc>
        <w:tc>
          <w:tcPr>
            <w:tcW w:w="0" w:type="dxa"/>
          </w:tcPr>
          <w:p w14:paraId="281C3B35" w14:textId="77777777" w:rsidR="00D50461" w:rsidRDefault="00D50461">
            <w:pPr>
              <w:pStyle w:val="EmptyCellLayoutStyle"/>
              <w:spacing w:after="0" w:line="240" w:lineRule="auto"/>
            </w:pPr>
          </w:p>
        </w:tc>
        <w:tc>
          <w:tcPr>
            <w:tcW w:w="0" w:type="dxa"/>
          </w:tcPr>
          <w:p w14:paraId="5E182CE7" w14:textId="77777777" w:rsidR="00D50461" w:rsidRDefault="00D50461">
            <w:pPr>
              <w:pStyle w:val="EmptyCellLayoutStyle"/>
              <w:spacing w:after="0" w:line="240" w:lineRule="auto"/>
            </w:pPr>
          </w:p>
        </w:tc>
        <w:tc>
          <w:tcPr>
            <w:tcW w:w="0" w:type="dxa"/>
          </w:tcPr>
          <w:p w14:paraId="607F9326" w14:textId="77777777" w:rsidR="00D50461" w:rsidRDefault="00D50461">
            <w:pPr>
              <w:pStyle w:val="EmptyCellLayoutStyle"/>
              <w:spacing w:after="0" w:line="240" w:lineRule="auto"/>
            </w:pPr>
          </w:p>
        </w:tc>
        <w:tc>
          <w:tcPr>
            <w:tcW w:w="0" w:type="dxa"/>
          </w:tcPr>
          <w:p w14:paraId="193D14F7" w14:textId="77777777" w:rsidR="00D50461" w:rsidRDefault="00D50461">
            <w:pPr>
              <w:pStyle w:val="EmptyCellLayoutStyle"/>
              <w:spacing w:after="0" w:line="240" w:lineRule="auto"/>
            </w:pPr>
          </w:p>
        </w:tc>
        <w:tc>
          <w:tcPr>
            <w:tcW w:w="0" w:type="dxa"/>
          </w:tcPr>
          <w:p w14:paraId="5759FA62" w14:textId="77777777" w:rsidR="00D50461" w:rsidRDefault="00D50461">
            <w:pPr>
              <w:pStyle w:val="EmptyCellLayoutStyle"/>
              <w:spacing w:after="0" w:line="240" w:lineRule="auto"/>
            </w:pPr>
          </w:p>
        </w:tc>
        <w:tc>
          <w:tcPr>
            <w:tcW w:w="0" w:type="dxa"/>
          </w:tcPr>
          <w:p w14:paraId="31E75359" w14:textId="77777777" w:rsidR="00D50461" w:rsidRDefault="00D50461">
            <w:pPr>
              <w:pStyle w:val="EmptyCellLayoutStyle"/>
              <w:spacing w:after="0" w:line="240" w:lineRule="auto"/>
            </w:pPr>
          </w:p>
        </w:tc>
        <w:tc>
          <w:tcPr>
            <w:tcW w:w="2505" w:type="dxa"/>
          </w:tcPr>
          <w:p w14:paraId="12755DB1" w14:textId="77777777" w:rsidR="00D50461" w:rsidRDefault="00D50461">
            <w:pPr>
              <w:pStyle w:val="EmptyCellLayoutStyle"/>
              <w:spacing w:after="0" w:line="240" w:lineRule="auto"/>
            </w:pPr>
          </w:p>
        </w:tc>
        <w:tc>
          <w:tcPr>
            <w:tcW w:w="6120" w:type="dxa"/>
          </w:tcPr>
          <w:p w14:paraId="3B981968" w14:textId="77777777" w:rsidR="00D50461" w:rsidRDefault="00D50461">
            <w:pPr>
              <w:pStyle w:val="EmptyCellLayoutStyle"/>
              <w:spacing w:after="0" w:line="240" w:lineRule="auto"/>
            </w:pPr>
          </w:p>
        </w:tc>
        <w:tc>
          <w:tcPr>
            <w:tcW w:w="2534" w:type="dxa"/>
          </w:tcPr>
          <w:p w14:paraId="551376E8" w14:textId="77777777" w:rsidR="00D50461" w:rsidRDefault="00D50461">
            <w:pPr>
              <w:pStyle w:val="EmptyCellLayoutStyle"/>
              <w:spacing w:after="0" w:line="240" w:lineRule="auto"/>
            </w:pPr>
          </w:p>
        </w:tc>
        <w:tc>
          <w:tcPr>
            <w:tcW w:w="179" w:type="dxa"/>
          </w:tcPr>
          <w:p w14:paraId="66C59119" w14:textId="77777777" w:rsidR="00D50461" w:rsidRDefault="00D50461">
            <w:pPr>
              <w:pStyle w:val="EmptyCellLayoutStyle"/>
              <w:spacing w:after="0" w:line="240" w:lineRule="auto"/>
            </w:pPr>
          </w:p>
        </w:tc>
      </w:tr>
      <w:tr w:rsidR="00A21DF8" w14:paraId="69917984" w14:textId="77777777" w:rsidTr="00A21DF8">
        <w:tc>
          <w:tcPr>
            <w:tcW w:w="179" w:type="dxa"/>
          </w:tcPr>
          <w:p w14:paraId="26AAB59A" w14:textId="77777777" w:rsidR="00D50461" w:rsidRDefault="00D50461">
            <w:pPr>
              <w:pStyle w:val="EmptyCellLayoutStyle"/>
              <w:spacing w:after="0" w:line="240" w:lineRule="auto"/>
            </w:pPr>
          </w:p>
        </w:tc>
        <w:tc>
          <w:tcPr>
            <w:tcW w:w="0" w:type="dxa"/>
          </w:tcPr>
          <w:p w14:paraId="7E0598FA" w14:textId="77777777" w:rsidR="00D50461" w:rsidRDefault="00D50461">
            <w:pPr>
              <w:pStyle w:val="EmptyCellLayoutStyle"/>
              <w:spacing w:after="0" w:line="240" w:lineRule="auto"/>
            </w:pPr>
          </w:p>
        </w:tc>
        <w:tc>
          <w:tcPr>
            <w:tcW w:w="0" w:type="dxa"/>
          </w:tcPr>
          <w:p w14:paraId="37CAAC53" w14:textId="77777777" w:rsidR="00D50461" w:rsidRDefault="00D5046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50461" w14:paraId="0D6B87F4" w14:textId="77777777">
              <w:trPr>
                <w:trHeight w:val="459"/>
              </w:trPr>
              <w:tc>
                <w:tcPr>
                  <w:tcW w:w="0" w:type="dxa"/>
                  <w:tcBorders>
                    <w:top w:val="single" w:sz="15" w:space="0" w:color="000000"/>
                    <w:left w:val="single" w:sz="15" w:space="0" w:color="000000"/>
                  </w:tcBorders>
                </w:tcPr>
                <w:p w14:paraId="7541CF94" w14:textId="77777777" w:rsidR="00D50461" w:rsidRDefault="00D5046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50461" w14:paraId="475C7975" w14:textId="77777777">
                    <w:trPr>
                      <w:trHeight w:val="381"/>
                    </w:trPr>
                    <w:tc>
                      <w:tcPr>
                        <w:tcW w:w="11160" w:type="dxa"/>
                        <w:tcBorders>
                          <w:top w:val="nil"/>
                          <w:left w:val="nil"/>
                          <w:bottom w:val="nil"/>
                          <w:right w:val="nil"/>
                        </w:tcBorders>
                        <w:tcMar>
                          <w:top w:w="39" w:type="dxa"/>
                          <w:left w:w="39" w:type="dxa"/>
                          <w:bottom w:w="39" w:type="dxa"/>
                          <w:right w:w="39" w:type="dxa"/>
                        </w:tcMar>
                      </w:tcPr>
                      <w:p w14:paraId="78C56263" w14:textId="77777777" w:rsidR="00D50461" w:rsidRDefault="0051132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1AC6355" w14:textId="77777777" w:rsidR="00D50461" w:rsidRDefault="00D50461">
                  <w:pPr>
                    <w:spacing w:after="0" w:line="240" w:lineRule="auto"/>
                  </w:pPr>
                </w:p>
              </w:tc>
            </w:tr>
            <w:tr w:rsidR="00D50461" w14:paraId="10B2A096" w14:textId="77777777">
              <w:trPr>
                <w:trHeight w:val="80"/>
              </w:trPr>
              <w:tc>
                <w:tcPr>
                  <w:tcW w:w="0" w:type="dxa"/>
                  <w:tcBorders>
                    <w:left w:val="single" w:sz="15" w:space="0" w:color="000000"/>
                  </w:tcBorders>
                </w:tcPr>
                <w:p w14:paraId="714B4779" w14:textId="77777777" w:rsidR="00D50461" w:rsidRDefault="00D50461">
                  <w:pPr>
                    <w:pStyle w:val="EmptyCellLayoutStyle"/>
                    <w:spacing w:after="0" w:line="240" w:lineRule="auto"/>
                  </w:pPr>
                </w:p>
              </w:tc>
              <w:tc>
                <w:tcPr>
                  <w:tcW w:w="11159" w:type="dxa"/>
                  <w:tcBorders>
                    <w:right w:val="single" w:sz="15" w:space="0" w:color="000000"/>
                  </w:tcBorders>
                </w:tcPr>
                <w:p w14:paraId="7001D0C2" w14:textId="77777777" w:rsidR="00D50461" w:rsidRDefault="00D50461">
                  <w:pPr>
                    <w:pStyle w:val="EmptyCellLayoutStyle"/>
                    <w:spacing w:after="0" w:line="240" w:lineRule="auto"/>
                  </w:pPr>
                </w:p>
              </w:tc>
            </w:tr>
            <w:tr w:rsidR="00A21DF8" w14:paraId="5DE9DE14" w14:textId="77777777" w:rsidTr="00A21DF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50461" w14:paraId="0A52086D" w14:textId="77777777">
                    <w:trPr>
                      <w:trHeight w:val="212"/>
                    </w:trPr>
                    <w:tc>
                      <w:tcPr>
                        <w:tcW w:w="11160" w:type="dxa"/>
                        <w:tcBorders>
                          <w:top w:val="nil"/>
                          <w:left w:val="nil"/>
                          <w:bottom w:val="nil"/>
                          <w:right w:val="nil"/>
                        </w:tcBorders>
                        <w:tcMar>
                          <w:top w:w="39" w:type="dxa"/>
                          <w:left w:w="39" w:type="dxa"/>
                          <w:bottom w:w="39" w:type="dxa"/>
                          <w:right w:w="39" w:type="dxa"/>
                        </w:tcMar>
                      </w:tcPr>
                      <w:p w14:paraId="2FC74295" w14:textId="77777777" w:rsidR="00D50461" w:rsidRDefault="0051132A">
                        <w:pPr>
                          <w:spacing w:after="0" w:line="240" w:lineRule="auto"/>
                        </w:pPr>
                        <w:r>
                          <w:rPr>
                            <w:rFonts w:ascii="Arial" w:eastAsia="Arial" w:hAnsi="Arial"/>
                            <w:color w:val="000000"/>
                          </w:rPr>
                          <w:t>Standing, walking, sitting, carrying, and driving a vehicle are the types of physical effort utilized to perform the job.  Environmental conditions are constant with working inside a correctional facility and outside in meeting or public appearance participation.</w:t>
                        </w:r>
                      </w:p>
                    </w:tc>
                  </w:tr>
                </w:tbl>
                <w:p w14:paraId="0819FD37" w14:textId="77777777" w:rsidR="00D50461" w:rsidRDefault="00D50461">
                  <w:pPr>
                    <w:spacing w:after="0" w:line="240" w:lineRule="auto"/>
                  </w:pPr>
                </w:p>
              </w:tc>
            </w:tr>
          </w:tbl>
          <w:p w14:paraId="6FF989D1" w14:textId="77777777" w:rsidR="00D50461" w:rsidRDefault="00D50461">
            <w:pPr>
              <w:spacing w:after="0" w:line="240" w:lineRule="auto"/>
            </w:pPr>
          </w:p>
        </w:tc>
        <w:tc>
          <w:tcPr>
            <w:tcW w:w="179" w:type="dxa"/>
          </w:tcPr>
          <w:p w14:paraId="1E48CA9C" w14:textId="77777777" w:rsidR="00D50461" w:rsidRDefault="00D50461">
            <w:pPr>
              <w:pStyle w:val="EmptyCellLayoutStyle"/>
              <w:spacing w:after="0" w:line="240" w:lineRule="auto"/>
            </w:pPr>
          </w:p>
        </w:tc>
      </w:tr>
      <w:tr w:rsidR="00D50461" w14:paraId="687A1F27" w14:textId="77777777">
        <w:trPr>
          <w:trHeight w:val="99"/>
        </w:trPr>
        <w:tc>
          <w:tcPr>
            <w:tcW w:w="179" w:type="dxa"/>
          </w:tcPr>
          <w:p w14:paraId="0CEFBBA9" w14:textId="77777777" w:rsidR="00D50461" w:rsidRDefault="00D50461">
            <w:pPr>
              <w:pStyle w:val="EmptyCellLayoutStyle"/>
              <w:spacing w:after="0" w:line="240" w:lineRule="auto"/>
            </w:pPr>
          </w:p>
        </w:tc>
        <w:tc>
          <w:tcPr>
            <w:tcW w:w="0" w:type="dxa"/>
          </w:tcPr>
          <w:p w14:paraId="63FEFBCA" w14:textId="77777777" w:rsidR="00D50461" w:rsidRDefault="00D50461">
            <w:pPr>
              <w:pStyle w:val="EmptyCellLayoutStyle"/>
              <w:spacing w:after="0" w:line="240" w:lineRule="auto"/>
            </w:pPr>
          </w:p>
        </w:tc>
        <w:tc>
          <w:tcPr>
            <w:tcW w:w="0" w:type="dxa"/>
          </w:tcPr>
          <w:p w14:paraId="480E5377" w14:textId="77777777" w:rsidR="00D50461" w:rsidRDefault="00D50461">
            <w:pPr>
              <w:pStyle w:val="EmptyCellLayoutStyle"/>
              <w:spacing w:after="0" w:line="240" w:lineRule="auto"/>
            </w:pPr>
          </w:p>
        </w:tc>
        <w:tc>
          <w:tcPr>
            <w:tcW w:w="0" w:type="dxa"/>
          </w:tcPr>
          <w:p w14:paraId="68A4E953" w14:textId="77777777" w:rsidR="00D50461" w:rsidRDefault="00D50461">
            <w:pPr>
              <w:pStyle w:val="EmptyCellLayoutStyle"/>
              <w:spacing w:after="0" w:line="240" w:lineRule="auto"/>
            </w:pPr>
          </w:p>
        </w:tc>
        <w:tc>
          <w:tcPr>
            <w:tcW w:w="0" w:type="dxa"/>
          </w:tcPr>
          <w:p w14:paraId="199800FA" w14:textId="77777777" w:rsidR="00D50461" w:rsidRDefault="00D50461">
            <w:pPr>
              <w:pStyle w:val="EmptyCellLayoutStyle"/>
              <w:spacing w:after="0" w:line="240" w:lineRule="auto"/>
            </w:pPr>
          </w:p>
        </w:tc>
        <w:tc>
          <w:tcPr>
            <w:tcW w:w="0" w:type="dxa"/>
          </w:tcPr>
          <w:p w14:paraId="776A38E7" w14:textId="77777777" w:rsidR="00D50461" w:rsidRDefault="00D50461">
            <w:pPr>
              <w:pStyle w:val="EmptyCellLayoutStyle"/>
              <w:spacing w:after="0" w:line="240" w:lineRule="auto"/>
            </w:pPr>
          </w:p>
        </w:tc>
        <w:tc>
          <w:tcPr>
            <w:tcW w:w="0" w:type="dxa"/>
          </w:tcPr>
          <w:p w14:paraId="4115FE10" w14:textId="77777777" w:rsidR="00D50461" w:rsidRDefault="00D50461">
            <w:pPr>
              <w:pStyle w:val="EmptyCellLayoutStyle"/>
              <w:spacing w:after="0" w:line="240" w:lineRule="auto"/>
            </w:pPr>
          </w:p>
        </w:tc>
        <w:tc>
          <w:tcPr>
            <w:tcW w:w="2505" w:type="dxa"/>
          </w:tcPr>
          <w:p w14:paraId="03C0874E" w14:textId="77777777" w:rsidR="00D50461" w:rsidRDefault="00D50461">
            <w:pPr>
              <w:pStyle w:val="EmptyCellLayoutStyle"/>
              <w:spacing w:after="0" w:line="240" w:lineRule="auto"/>
            </w:pPr>
          </w:p>
        </w:tc>
        <w:tc>
          <w:tcPr>
            <w:tcW w:w="6120" w:type="dxa"/>
          </w:tcPr>
          <w:p w14:paraId="0C136680" w14:textId="77777777" w:rsidR="00D50461" w:rsidRDefault="00D50461">
            <w:pPr>
              <w:pStyle w:val="EmptyCellLayoutStyle"/>
              <w:spacing w:after="0" w:line="240" w:lineRule="auto"/>
            </w:pPr>
          </w:p>
        </w:tc>
        <w:tc>
          <w:tcPr>
            <w:tcW w:w="2534" w:type="dxa"/>
          </w:tcPr>
          <w:p w14:paraId="5F4FE197" w14:textId="77777777" w:rsidR="00D50461" w:rsidRDefault="00D50461">
            <w:pPr>
              <w:pStyle w:val="EmptyCellLayoutStyle"/>
              <w:spacing w:after="0" w:line="240" w:lineRule="auto"/>
            </w:pPr>
          </w:p>
        </w:tc>
        <w:tc>
          <w:tcPr>
            <w:tcW w:w="179" w:type="dxa"/>
          </w:tcPr>
          <w:p w14:paraId="168E3453" w14:textId="77777777" w:rsidR="00D50461" w:rsidRDefault="00D50461">
            <w:pPr>
              <w:pStyle w:val="EmptyCellLayoutStyle"/>
              <w:spacing w:after="0" w:line="240" w:lineRule="auto"/>
            </w:pPr>
          </w:p>
        </w:tc>
      </w:tr>
      <w:tr w:rsidR="00A21DF8" w14:paraId="55F16D56" w14:textId="77777777" w:rsidTr="00A21DF8">
        <w:tc>
          <w:tcPr>
            <w:tcW w:w="179" w:type="dxa"/>
          </w:tcPr>
          <w:p w14:paraId="300A148E" w14:textId="77777777" w:rsidR="00D50461" w:rsidRDefault="00D50461">
            <w:pPr>
              <w:pStyle w:val="EmptyCellLayoutStyle"/>
              <w:spacing w:after="0" w:line="240" w:lineRule="auto"/>
            </w:pPr>
          </w:p>
        </w:tc>
        <w:tc>
          <w:tcPr>
            <w:tcW w:w="0" w:type="dxa"/>
          </w:tcPr>
          <w:p w14:paraId="0DC348F5" w14:textId="77777777" w:rsidR="00D50461" w:rsidRDefault="00D50461">
            <w:pPr>
              <w:pStyle w:val="EmptyCellLayoutStyle"/>
              <w:spacing w:after="0" w:line="240" w:lineRule="auto"/>
            </w:pPr>
          </w:p>
        </w:tc>
        <w:tc>
          <w:tcPr>
            <w:tcW w:w="0" w:type="dxa"/>
          </w:tcPr>
          <w:p w14:paraId="17D2896B" w14:textId="77777777" w:rsidR="00D50461" w:rsidRDefault="00D50461">
            <w:pPr>
              <w:pStyle w:val="EmptyCellLayoutStyle"/>
              <w:spacing w:after="0" w:line="240" w:lineRule="auto"/>
            </w:pPr>
          </w:p>
        </w:tc>
        <w:tc>
          <w:tcPr>
            <w:tcW w:w="0" w:type="dxa"/>
          </w:tcPr>
          <w:p w14:paraId="02EE7A02" w14:textId="77777777" w:rsidR="00D50461" w:rsidRDefault="00D50461">
            <w:pPr>
              <w:pStyle w:val="EmptyCellLayoutStyle"/>
              <w:spacing w:after="0" w:line="240" w:lineRule="auto"/>
            </w:pPr>
          </w:p>
        </w:tc>
        <w:tc>
          <w:tcPr>
            <w:tcW w:w="0" w:type="dxa"/>
          </w:tcPr>
          <w:p w14:paraId="11CB51AE" w14:textId="77777777" w:rsidR="00D50461" w:rsidRDefault="00D5046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21DF8" w14:paraId="55CD5486" w14:textId="77777777" w:rsidTr="00A21DF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50461" w14:paraId="3F07AD78" w14:textId="77777777">
                    <w:trPr>
                      <w:trHeight w:val="462"/>
                    </w:trPr>
                    <w:tc>
                      <w:tcPr>
                        <w:tcW w:w="11160" w:type="dxa"/>
                        <w:tcBorders>
                          <w:top w:val="nil"/>
                          <w:left w:val="nil"/>
                          <w:bottom w:val="nil"/>
                          <w:right w:val="nil"/>
                        </w:tcBorders>
                        <w:tcMar>
                          <w:top w:w="39" w:type="dxa"/>
                          <w:left w:w="39" w:type="dxa"/>
                          <w:bottom w:w="39" w:type="dxa"/>
                          <w:right w:w="39" w:type="dxa"/>
                        </w:tcMar>
                      </w:tcPr>
                      <w:p w14:paraId="40094778" w14:textId="77777777" w:rsidR="00D50461" w:rsidRDefault="0051132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496BD7F" w14:textId="77777777" w:rsidR="00D50461" w:rsidRDefault="00D50461">
                  <w:pPr>
                    <w:spacing w:after="0" w:line="240" w:lineRule="auto"/>
                  </w:pPr>
                </w:p>
              </w:tc>
            </w:tr>
            <w:tr w:rsidR="00D50461" w14:paraId="47EF8334" w14:textId="77777777">
              <w:trPr>
                <w:trHeight w:val="180"/>
              </w:trPr>
              <w:tc>
                <w:tcPr>
                  <w:tcW w:w="179" w:type="dxa"/>
                  <w:tcBorders>
                    <w:left w:val="single" w:sz="15" w:space="0" w:color="000000"/>
                  </w:tcBorders>
                </w:tcPr>
                <w:p w14:paraId="4130797D" w14:textId="77777777" w:rsidR="00D50461" w:rsidRDefault="00D50461">
                  <w:pPr>
                    <w:pStyle w:val="EmptyCellLayoutStyle"/>
                    <w:spacing w:after="0" w:line="240" w:lineRule="auto"/>
                  </w:pPr>
                </w:p>
              </w:tc>
              <w:tc>
                <w:tcPr>
                  <w:tcW w:w="10800" w:type="dxa"/>
                </w:tcPr>
                <w:p w14:paraId="7BB17DF5" w14:textId="77777777" w:rsidR="00D50461" w:rsidRDefault="00D50461">
                  <w:pPr>
                    <w:pStyle w:val="EmptyCellLayoutStyle"/>
                    <w:spacing w:after="0" w:line="240" w:lineRule="auto"/>
                  </w:pPr>
                </w:p>
              </w:tc>
              <w:tc>
                <w:tcPr>
                  <w:tcW w:w="180" w:type="dxa"/>
                  <w:tcBorders>
                    <w:right w:val="single" w:sz="15" w:space="0" w:color="000000"/>
                  </w:tcBorders>
                </w:tcPr>
                <w:p w14:paraId="633A2021" w14:textId="77777777" w:rsidR="00D50461" w:rsidRDefault="00D50461">
                  <w:pPr>
                    <w:pStyle w:val="EmptyCellLayoutStyle"/>
                    <w:spacing w:after="0" w:line="240" w:lineRule="auto"/>
                  </w:pPr>
                </w:p>
              </w:tc>
            </w:tr>
            <w:tr w:rsidR="00A21DF8" w14:paraId="303F0024" w14:textId="77777777" w:rsidTr="00A21DF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D50461" w14:paraId="1068C838" w14:textId="77777777">
                    <w:trPr>
                      <w:trHeight w:val="176"/>
                    </w:trPr>
                    <w:tc>
                      <w:tcPr>
                        <w:tcW w:w="10980" w:type="dxa"/>
                        <w:tcBorders>
                          <w:top w:val="nil"/>
                          <w:left w:val="nil"/>
                          <w:bottom w:val="nil"/>
                          <w:right w:val="nil"/>
                        </w:tcBorders>
                        <w:tcMar>
                          <w:top w:w="39" w:type="dxa"/>
                          <w:left w:w="39" w:type="dxa"/>
                          <w:bottom w:w="39" w:type="dxa"/>
                          <w:right w:w="39" w:type="dxa"/>
                        </w:tcMar>
                      </w:tcPr>
                      <w:p w14:paraId="4A894D56" w14:textId="77777777" w:rsidR="00D50461" w:rsidRDefault="0051132A">
                        <w:pPr>
                          <w:spacing w:after="0" w:line="240" w:lineRule="auto"/>
                        </w:pPr>
                        <w:r>
                          <w:rPr>
                            <w:rFonts w:ascii="Arial" w:eastAsia="Arial" w:hAnsi="Arial"/>
                            <w:b/>
                            <w:color w:val="000000"/>
                            <w:sz w:val="16"/>
                          </w:rPr>
                          <w:t>Additional Subordinates</w:t>
                        </w:r>
                      </w:p>
                    </w:tc>
                  </w:tr>
                </w:tbl>
                <w:p w14:paraId="1ED5B602" w14:textId="77777777" w:rsidR="00D50461" w:rsidRDefault="00D50461">
                  <w:pPr>
                    <w:spacing w:after="0" w:line="240" w:lineRule="auto"/>
                  </w:pPr>
                </w:p>
              </w:tc>
              <w:tc>
                <w:tcPr>
                  <w:tcW w:w="180" w:type="dxa"/>
                  <w:tcBorders>
                    <w:right w:val="single" w:sz="15" w:space="0" w:color="000000"/>
                  </w:tcBorders>
                </w:tcPr>
                <w:p w14:paraId="23EC0315" w14:textId="77777777" w:rsidR="00D50461" w:rsidRDefault="00D50461">
                  <w:pPr>
                    <w:pStyle w:val="EmptyCellLayoutStyle"/>
                    <w:spacing w:after="0" w:line="240" w:lineRule="auto"/>
                  </w:pPr>
                </w:p>
              </w:tc>
            </w:tr>
            <w:tr w:rsidR="00D50461" w14:paraId="79A81A93" w14:textId="77777777">
              <w:trPr>
                <w:trHeight w:val="40"/>
              </w:trPr>
              <w:tc>
                <w:tcPr>
                  <w:tcW w:w="179" w:type="dxa"/>
                  <w:tcBorders>
                    <w:left w:val="single" w:sz="15" w:space="0" w:color="000000"/>
                  </w:tcBorders>
                </w:tcPr>
                <w:p w14:paraId="7BF531CD" w14:textId="77777777" w:rsidR="00D50461" w:rsidRDefault="00D50461">
                  <w:pPr>
                    <w:pStyle w:val="EmptyCellLayoutStyle"/>
                    <w:spacing w:after="0" w:line="240" w:lineRule="auto"/>
                  </w:pPr>
                </w:p>
              </w:tc>
              <w:tc>
                <w:tcPr>
                  <w:tcW w:w="10800" w:type="dxa"/>
                </w:tcPr>
                <w:p w14:paraId="088485AE" w14:textId="77777777" w:rsidR="00D50461" w:rsidRDefault="00D50461">
                  <w:pPr>
                    <w:pStyle w:val="EmptyCellLayoutStyle"/>
                    <w:spacing w:after="0" w:line="240" w:lineRule="auto"/>
                  </w:pPr>
                </w:p>
              </w:tc>
              <w:tc>
                <w:tcPr>
                  <w:tcW w:w="180" w:type="dxa"/>
                  <w:tcBorders>
                    <w:right w:val="single" w:sz="15" w:space="0" w:color="000000"/>
                  </w:tcBorders>
                </w:tcPr>
                <w:p w14:paraId="5F090F98" w14:textId="77777777" w:rsidR="00D50461" w:rsidRDefault="00D50461">
                  <w:pPr>
                    <w:pStyle w:val="EmptyCellLayoutStyle"/>
                    <w:spacing w:after="0" w:line="240" w:lineRule="auto"/>
                  </w:pPr>
                </w:p>
              </w:tc>
            </w:tr>
            <w:tr w:rsidR="00D50461" w14:paraId="58025284" w14:textId="77777777">
              <w:trPr>
                <w:trHeight w:val="290"/>
              </w:trPr>
              <w:tc>
                <w:tcPr>
                  <w:tcW w:w="179" w:type="dxa"/>
                  <w:tcBorders>
                    <w:left w:val="single" w:sz="15" w:space="0" w:color="000000"/>
                  </w:tcBorders>
                </w:tcPr>
                <w:p w14:paraId="411069DF" w14:textId="77777777" w:rsidR="00D50461" w:rsidRDefault="00D5046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D50461" w14:paraId="61707967" w14:textId="77777777">
                    <w:trPr>
                      <w:trHeight w:val="212"/>
                    </w:trPr>
                    <w:tc>
                      <w:tcPr>
                        <w:tcW w:w="10800" w:type="dxa"/>
                        <w:tcBorders>
                          <w:top w:val="nil"/>
                          <w:left w:val="nil"/>
                          <w:bottom w:val="nil"/>
                          <w:right w:val="nil"/>
                        </w:tcBorders>
                        <w:tcMar>
                          <w:top w:w="39" w:type="dxa"/>
                          <w:left w:w="39" w:type="dxa"/>
                          <w:bottom w:w="39" w:type="dxa"/>
                          <w:right w:w="39" w:type="dxa"/>
                        </w:tcMar>
                      </w:tcPr>
                      <w:p w14:paraId="2DBA5C37" w14:textId="77777777" w:rsidR="00D50461" w:rsidRDefault="00D50461">
                        <w:pPr>
                          <w:spacing w:after="0" w:line="240" w:lineRule="auto"/>
                        </w:pPr>
                      </w:p>
                    </w:tc>
                  </w:tr>
                </w:tbl>
                <w:p w14:paraId="32EE52F0" w14:textId="77777777" w:rsidR="00D50461" w:rsidRDefault="00D50461">
                  <w:pPr>
                    <w:spacing w:after="0" w:line="240" w:lineRule="auto"/>
                  </w:pPr>
                </w:p>
              </w:tc>
              <w:tc>
                <w:tcPr>
                  <w:tcW w:w="180" w:type="dxa"/>
                  <w:tcBorders>
                    <w:right w:val="single" w:sz="15" w:space="0" w:color="000000"/>
                  </w:tcBorders>
                </w:tcPr>
                <w:p w14:paraId="7BF097F3" w14:textId="77777777" w:rsidR="00D50461" w:rsidRDefault="00D50461">
                  <w:pPr>
                    <w:pStyle w:val="EmptyCellLayoutStyle"/>
                    <w:spacing w:after="0" w:line="240" w:lineRule="auto"/>
                  </w:pPr>
                </w:p>
              </w:tc>
            </w:tr>
            <w:tr w:rsidR="00D50461" w14:paraId="5DA23786" w14:textId="77777777">
              <w:trPr>
                <w:trHeight w:val="104"/>
              </w:trPr>
              <w:tc>
                <w:tcPr>
                  <w:tcW w:w="179" w:type="dxa"/>
                  <w:tcBorders>
                    <w:left w:val="single" w:sz="15" w:space="0" w:color="000000"/>
                    <w:bottom w:val="single" w:sz="15" w:space="0" w:color="000000"/>
                  </w:tcBorders>
                </w:tcPr>
                <w:p w14:paraId="6C247AED" w14:textId="77777777" w:rsidR="00D50461" w:rsidRDefault="00D50461">
                  <w:pPr>
                    <w:pStyle w:val="EmptyCellLayoutStyle"/>
                    <w:spacing w:after="0" w:line="240" w:lineRule="auto"/>
                  </w:pPr>
                </w:p>
              </w:tc>
              <w:tc>
                <w:tcPr>
                  <w:tcW w:w="10800" w:type="dxa"/>
                  <w:tcBorders>
                    <w:bottom w:val="single" w:sz="15" w:space="0" w:color="000000"/>
                  </w:tcBorders>
                </w:tcPr>
                <w:p w14:paraId="4E8CC24B"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09069C2E" w14:textId="77777777" w:rsidR="00D50461" w:rsidRDefault="00D50461">
                  <w:pPr>
                    <w:pStyle w:val="EmptyCellLayoutStyle"/>
                    <w:spacing w:after="0" w:line="240" w:lineRule="auto"/>
                  </w:pPr>
                </w:p>
              </w:tc>
            </w:tr>
          </w:tbl>
          <w:p w14:paraId="3338ECF7" w14:textId="77777777" w:rsidR="00D50461" w:rsidRDefault="00D50461">
            <w:pPr>
              <w:spacing w:after="0" w:line="240" w:lineRule="auto"/>
            </w:pPr>
          </w:p>
        </w:tc>
        <w:tc>
          <w:tcPr>
            <w:tcW w:w="179" w:type="dxa"/>
          </w:tcPr>
          <w:p w14:paraId="144FD6D5" w14:textId="77777777" w:rsidR="00D50461" w:rsidRDefault="00D50461">
            <w:pPr>
              <w:pStyle w:val="EmptyCellLayoutStyle"/>
              <w:spacing w:after="0" w:line="240" w:lineRule="auto"/>
            </w:pPr>
          </w:p>
        </w:tc>
      </w:tr>
      <w:tr w:rsidR="00D50461" w14:paraId="2E0BEBE7" w14:textId="77777777">
        <w:trPr>
          <w:trHeight w:val="123"/>
        </w:trPr>
        <w:tc>
          <w:tcPr>
            <w:tcW w:w="179" w:type="dxa"/>
          </w:tcPr>
          <w:p w14:paraId="29FC72C8" w14:textId="77777777" w:rsidR="00D50461" w:rsidRDefault="00D50461">
            <w:pPr>
              <w:pStyle w:val="EmptyCellLayoutStyle"/>
              <w:spacing w:after="0" w:line="240" w:lineRule="auto"/>
            </w:pPr>
          </w:p>
        </w:tc>
        <w:tc>
          <w:tcPr>
            <w:tcW w:w="0" w:type="dxa"/>
          </w:tcPr>
          <w:p w14:paraId="54CC23C5" w14:textId="77777777" w:rsidR="00D50461" w:rsidRDefault="00D50461">
            <w:pPr>
              <w:pStyle w:val="EmptyCellLayoutStyle"/>
              <w:spacing w:after="0" w:line="240" w:lineRule="auto"/>
            </w:pPr>
          </w:p>
        </w:tc>
        <w:tc>
          <w:tcPr>
            <w:tcW w:w="0" w:type="dxa"/>
          </w:tcPr>
          <w:p w14:paraId="3685107D" w14:textId="77777777" w:rsidR="00D50461" w:rsidRDefault="00D50461">
            <w:pPr>
              <w:pStyle w:val="EmptyCellLayoutStyle"/>
              <w:spacing w:after="0" w:line="240" w:lineRule="auto"/>
            </w:pPr>
          </w:p>
        </w:tc>
        <w:tc>
          <w:tcPr>
            <w:tcW w:w="0" w:type="dxa"/>
          </w:tcPr>
          <w:p w14:paraId="29D64FAC" w14:textId="77777777" w:rsidR="00D50461" w:rsidRDefault="00D50461">
            <w:pPr>
              <w:pStyle w:val="EmptyCellLayoutStyle"/>
              <w:spacing w:after="0" w:line="240" w:lineRule="auto"/>
            </w:pPr>
          </w:p>
        </w:tc>
        <w:tc>
          <w:tcPr>
            <w:tcW w:w="0" w:type="dxa"/>
          </w:tcPr>
          <w:p w14:paraId="1DBB3F2C" w14:textId="77777777" w:rsidR="00D50461" w:rsidRDefault="00D50461">
            <w:pPr>
              <w:pStyle w:val="EmptyCellLayoutStyle"/>
              <w:spacing w:after="0" w:line="240" w:lineRule="auto"/>
            </w:pPr>
          </w:p>
        </w:tc>
        <w:tc>
          <w:tcPr>
            <w:tcW w:w="0" w:type="dxa"/>
          </w:tcPr>
          <w:p w14:paraId="33732B9D" w14:textId="77777777" w:rsidR="00D50461" w:rsidRDefault="00D50461">
            <w:pPr>
              <w:pStyle w:val="EmptyCellLayoutStyle"/>
              <w:spacing w:after="0" w:line="240" w:lineRule="auto"/>
            </w:pPr>
          </w:p>
        </w:tc>
        <w:tc>
          <w:tcPr>
            <w:tcW w:w="0" w:type="dxa"/>
          </w:tcPr>
          <w:p w14:paraId="645CFB74" w14:textId="77777777" w:rsidR="00D50461" w:rsidRDefault="00D50461">
            <w:pPr>
              <w:pStyle w:val="EmptyCellLayoutStyle"/>
              <w:spacing w:after="0" w:line="240" w:lineRule="auto"/>
            </w:pPr>
          </w:p>
        </w:tc>
        <w:tc>
          <w:tcPr>
            <w:tcW w:w="2505" w:type="dxa"/>
          </w:tcPr>
          <w:p w14:paraId="5E276DAD" w14:textId="77777777" w:rsidR="00D50461" w:rsidRDefault="00D50461">
            <w:pPr>
              <w:pStyle w:val="EmptyCellLayoutStyle"/>
              <w:spacing w:after="0" w:line="240" w:lineRule="auto"/>
            </w:pPr>
          </w:p>
        </w:tc>
        <w:tc>
          <w:tcPr>
            <w:tcW w:w="6120" w:type="dxa"/>
          </w:tcPr>
          <w:p w14:paraId="29A76C34" w14:textId="77777777" w:rsidR="00D50461" w:rsidRDefault="00D50461">
            <w:pPr>
              <w:pStyle w:val="EmptyCellLayoutStyle"/>
              <w:spacing w:after="0" w:line="240" w:lineRule="auto"/>
            </w:pPr>
          </w:p>
        </w:tc>
        <w:tc>
          <w:tcPr>
            <w:tcW w:w="2534" w:type="dxa"/>
          </w:tcPr>
          <w:p w14:paraId="16EEBF04" w14:textId="77777777" w:rsidR="00D50461" w:rsidRDefault="00D50461">
            <w:pPr>
              <w:pStyle w:val="EmptyCellLayoutStyle"/>
              <w:spacing w:after="0" w:line="240" w:lineRule="auto"/>
            </w:pPr>
          </w:p>
        </w:tc>
        <w:tc>
          <w:tcPr>
            <w:tcW w:w="179" w:type="dxa"/>
          </w:tcPr>
          <w:p w14:paraId="6022B1CD" w14:textId="77777777" w:rsidR="00D50461" w:rsidRDefault="00D50461">
            <w:pPr>
              <w:pStyle w:val="EmptyCellLayoutStyle"/>
              <w:spacing w:after="0" w:line="240" w:lineRule="auto"/>
            </w:pPr>
          </w:p>
        </w:tc>
      </w:tr>
      <w:tr w:rsidR="00A21DF8" w14:paraId="620DD06B" w14:textId="77777777" w:rsidTr="00A21DF8">
        <w:tc>
          <w:tcPr>
            <w:tcW w:w="179" w:type="dxa"/>
          </w:tcPr>
          <w:p w14:paraId="1A65BC03" w14:textId="77777777" w:rsidR="00D50461" w:rsidRDefault="00D5046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21DF8" w14:paraId="5CECF396" w14:textId="77777777" w:rsidTr="00A21DF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50461" w14:paraId="7BE3BA39" w14:textId="77777777">
                    <w:trPr>
                      <w:trHeight w:val="192"/>
                    </w:trPr>
                    <w:tc>
                      <w:tcPr>
                        <w:tcW w:w="11160" w:type="dxa"/>
                        <w:tcBorders>
                          <w:top w:val="nil"/>
                          <w:left w:val="nil"/>
                          <w:bottom w:val="nil"/>
                          <w:right w:val="nil"/>
                        </w:tcBorders>
                        <w:tcMar>
                          <w:top w:w="39" w:type="dxa"/>
                          <w:left w:w="39" w:type="dxa"/>
                          <w:bottom w:w="39" w:type="dxa"/>
                          <w:right w:w="39" w:type="dxa"/>
                        </w:tcMar>
                      </w:tcPr>
                      <w:p w14:paraId="4BEA7051" w14:textId="77777777" w:rsidR="00D50461" w:rsidRDefault="0051132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A6C2500" w14:textId="77777777" w:rsidR="00D50461" w:rsidRDefault="00D50461">
                  <w:pPr>
                    <w:spacing w:after="0" w:line="240" w:lineRule="auto"/>
                  </w:pPr>
                </w:p>
              </w:tc>
            </w:tr>
            <w:tr w:rsidR="00D50461" w14:paraId="3C620C98" w14:textId="77777777">
              <w:trPr>
                <w:trHeight w:val="80"/>
              </w:trPr>
              <w:tc>
                <w:tcPr>
                  <w:tcW w:w="900" w:type="dxa"/>
                  <w:tcBorders>
                    <w:left w:val="single" w:sz="15" w:space="0" w:color="000000"/>
                  </w:tcBorders>
                </w:tcPr>
                <w:p w14:paraId="0949AA8C" w14:textId="77777777" w:rsidR="00D50461" w:rsidRDefault="00D50461">
                  <w:pPr>
                    <w:pStyle w:val="EmptyCellLayoutStyle"/>
                    <w:spacing w:after="0" w:line="240" w:lineRule="auto"/>
                  </w:pPr>
                </w:p>
              </w:tc>
              <w:tc>
                <w:tcPr>
                  <w:tcW w:w="359" w:type="dxa"/>
                </w:tcPr>
                <w:p w14:paraId="6A20634C" w14:textId="77777777" w:rsidR="00D50461" w:rsidRDefault="00D50461">
                  <w:pPr>
                    <w:pStyle w:val="EmptyCellLayoutStyle"/>
                    <w:spacing w:after="0" w:line="240" w:lineRule="auto"/>
                  </w:pPr>
                </w:p>
              </w:tc>
              <w:tc>
                <w:tcPr>
                  <w:tcW w:w="180" w:type="dxa"/>
                </w:tcPr>
                <w:p w14:paraId="778E3B6A" w14:textId="77777777" w:rsidR="00D50461" w:rsidRDefault="00D50461">
                  <w:pPr>
                    <w:pStyle w:val="EmptyCellLayoutStyle"/>
                    <w:spacing w:after="0" w:line="240" w:lineRule="auto"/>
                  </w:pPr>
                </w:p>
              </w:tc>
              <w:tc>
                <w:tcPr>
                  <w:tcW w:w="3240" w:type="dxa"/>
                </w:tcPr>
                <w:p w14:paraId="268A456C" w14:textId="77777777" w:rsidR="00D50461" w:rsidRDefault="00D50461">
                  <w:pPr>
                    <w:pStyle w:val="EmptyCellLayoutStyle"/>
                    <w:spacing w:after="0" w:line="240" w:lineRule="auto"/>
                  </w:pPr>
                </w:p>
              </w:tc>
              <w:tc>
                <w:tcPr>
                  <w:tcW w:w="2160" w:type="dxa"/>
                </w:tcPr>
                <w:p w14:paraId="21961A13" w14:textId="77777777" w:rsidR="00D50461" w:rsidRDefault="00D50461">
                  <w:pPr>
                    <w:pStyle w:val="EmptyCellLayoutStyle"/>
                    <w:spacing w:after="0" w:line="240" w:lineRule="auto"/>
                  </w:pPr>
                </w:p>
              </w:tc>
              <w:tc>
                <w:tcPr>
                  <w:tcW w:w="359" w:type="dxa"/>
                </w:tcPr>
                <w:p w14:paraId="16731C94" w14:textId="77777777" w:rsidR="00D50461" w:rsidRDefault="00D50461">
                  <w:pPr>
                    <w:pStyle w:val="EmptyCellLayoutStyle"/>
                    <w:spacing w:after="0" w:line="240" w:lineRule="auto"/>
                  </w:pPr>
                </w:p>
              </w:tc>
              <w:tc>
                <w:tcPr>
                  <w:tcW w:w="180" w:type="dxa"/>
                </w:tcPr>
                <w:p w14:paraId="591C0CCA" w14:textId="77777777" w:rsidR="00D50461" w:rsidRDefault="00D50461">
                  <w:pPr>
                    <w:pStyle w:val="EmptyCellLayoutStyle"/>
                    <w:spacing w:after="0" w:line="240" w:lineRule="auto"/>
                  </w:pPr>
                </w:p>
              </w:tc>
              <w:tc>
                <w:tcPr>
                  <w:tcW w:w="3240" w:type="dxa"/>
                </w:tcPr>
                <w:p w14:paraId="242395F9" w14:textId="77777777" w:rsidR="00D50461" w:rsidRDefault="00D50461">
                  <w:pPr>
                    <w:pStyle w:val="EmptyCellLayoutStyle"/>
                    <w:spacing w:after="0" w:line="240" w:lineRule="auto"/>
                  </w:pPr>
                </w:p>
              </w:tc>
              <w:tc>
                <w:tcPr>
                  <w:tcW w:w="539" w:type="dxa"/>
                  <w:tcBorders>
                    <w:right w:val="single" w:sz="15" w:space="0" w:color="000000"/>
                  </w:tcBorders>
                </w:tcPr>
                <w:p w14:paraId="043D3D37" w14:textId="77777777" w:rsidR="00D50461" w:rsidRDefault="00D50461">
                  <w:pPr>
                    <w:pStyle w:val="EmptyCellLayoutStyle"/>
                    <w:spacing w:after="0" w:line="240" w:lineRule="auto"/>
                  </w:pPr>
                </w:p>
              </w:tc>
            </w:tr>
            <w:tr w:rsidR="00D50461" w14:paraId="6046A082" w14:textId="77777777">
              <w:trPr>
                <w:trHeight w:val="269"/>
              </w:trPr>
              <w:tc>
                <w:tcPr>
                  <w:tcW w:w="900" w:type="dxa"/>
                  <w:tcBorders>
                    <w:left w:val="single" w:sz="15" w:space="0" w:color="000000"/>
                  </w:tcBorders>
                </w:tcPr>
                <w:p w14:paraId="188A041B"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110C3260" w14:textId="77777777">
                    <w:trPr>
                      <w:trHeight w:val="212"/>
                    </w:trPr>
                    <w:tc>
                      <w:tcPr>
                        <w:tcW w:w="360" w:type="dxa"/>
                        <w:tcBorders>
                          <w:top w:val="nil"/>
                          <w:left w:val="nil"/>
                          <w:bottom w:val="nil"/>
                          <w:right w:val="nil"/>
                        </w:tcBorders>
                        <w:tcMar>
                          <w:top w:w="39" w:type="dxa"/>
                          <w:left w:w="39" w:type="dxa"/>
                          <w:bottom w:w="39" w:type="dxa"/>
                          <w:right w:w="39" w:type="dxa"/>
                        </w:tcMar>
                      </w:tcPr>
                      <w:p w14:paraId="01CC2DF8" w14:textId="77777777" w:rsidR="00D50461" w:rsidRDefault="0051132A">
                        <w:pPr>
                          <w:spacing w:after="0" w:line="240" w:lineRule="auto"/>
                        </w:pPr>
                        <w:r>
                          <w:rPr>
                            <w:rFonts w:ascii="Arial" w:eastAsia="Arial" w:hAnsi="Arial"/>
                            <w:color w:val="000000"/>
                          </w:rPr>
                          <w:t>N</w:t>
                        </w:r>
                      </w:p>
                    </w:tc>
                  </w:tr>
                </w:tbl>
                <w:p w14:paraId="1BF557F5" w14:textId="77777777" w:rsidR="00D50461" w:rsidRDefault="00D50461">
                  <w:pPr>
                    <w:spacing w:after="0" w:line="240" w:lineRule="auto"/>
                  </w:pPr>
                </w:p>
              </w:tc>
              <w:tc>
                <w:tcPr>
                  <w:tcW w:w="180" w:type="dxa"/>
                </w:tcPr>
                <w:p w14:paraId="2E3C1CA2"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0461" w14:paraId="0BC379AB" w14:textId="77777777">
                    <w:trPr>
                      <w:trHeight w:val="192"/>
                    </w:trPr>
                    <w:tc>
                      <w:tcPr>
                        <w:tcW w:w="3240" w:type="dxa"/>
                        <w:tcBorders>
                          <w:top w:val="nil"/>
                          <w:left w:val="nil"/>
                          <w:bottom w:val="nil"/>
                          <w:right w:val="nil"/>
                        </w:tcBorders>
                        <w:tcMar>
                          <w:top w:w="39" w:type="dxa"/>
                          <w:left w:w="39" w:type="dxa"/>
                          <w:bottom w:w="39" w:type="dxa"/>
                          <w:right w:w="39" w:type="dxa"/>
                        </w:tcMar>
                      </w:tcPr>
                      <w:p w14:paraId="53234965" w14:textId="77777777" w:rsidR="00D50461" w:rsidRDefault="0051132A">
                        <w:pPr>
                          <w:spacing w:after="0" w:line="240" w:lineRule="auto"/>
                        </w:pPr>
                        <w:r>
                          <w:rPr>
                            <w:rFonts w:ascii="Arial" w:eastAsia="Arial" w:hAnsi="Arial"/>
                            <w:color w:val="000000"/>
                            <w:sz w:val="16"/>
                          </w:rPr>
                          <w:t>Complete and sign service ratings.</w:t>
                        </w:r>
                      </w:p>
                    </w:tc>
                  </w:tr>
                </w:tbl>
                <w:p w14:paraId="651F3DA8" w14:textId="77777777" w:rsidR="00D50461" w:rsidRDefault="00D50461">
                  <w:pPr>
                    <w:spacing w:after="0" w:line="240" w:lineRule="auto"/>
                  </w:pPr>
                </w:p>
              </w:tc>
              <w:tc>
                <w:tcPr>
                  <w:tcW w:w="2160" w:type="dxa"/>
                </w:tcPr>
                <w:p w14:paraId="7A8D3A22"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6116710F" w14:textId="77777777">
                    <w:trPr>
                      <w:trHeight w:val="212"/>
                    </w:trPr>
                    <w:tc>
                      <w:tcPr>
                        <w:tcW w:w="360" w:type="dxa"/>
                        <w:tcBorders>
                          <w:top w:val="nil"/>
                          <w:left w:val="nil"/>
                          <w:bottom w:val="nil"/>
                          <w:right w:val="nil"/>
                        </w:tcBorders>
                        <w:tcMar>
                          <w:top w:w="39" w:type="dxa"/>
                          <w:left w:w="39" w:type="dxa"/>
                          <w:bottom w:w="39" w:type="dxa"/>
                          <w:right w:w="39" w:type="dxa"/>
                        </w:tcMar>
                      </w:tcPr>
                      <w:p w14:paraId="16FC1DF8" w14:textId="77777777" w:rsidR="00D50461" w:rsidRDefault="0051132A">
                        <w:pPr>
                          <w:spacing w:after="0" w:line="240" w:lineRule="auto"/>
                        </w:pPr>
                        <w:r>
                          <w:rPr>
                            <w:rFonts w:ascii="Arial" w:eastAsia="Arial" w:hAnsi="Arial"/>
                            <w:color w:val="000000"/>
                          </w:rPr>
                          <w:t>N</w:t>
                        </w:r>
                      </w:p>
                    </w:tc>
                  </w:tr>
                </w:tbl>
                <w:p w14:paraId="34FC2E9B" w14:textId="77777777" w:rsidR="00D50461" w:rsidRDefault="00D50461">
                  <w:pPr>
                    <w:spacing w:after="0" w:line="240" w:lineRule="auto"/>
                  </w:pPr>
                </w:p>
              </w:tc>
              <w:tc>
                <w:tcPr>
                  <w:tcW w:w="180" w:type="dxa"/>
                </w:tcPr>
                <w:p w14:paraId="4994C833"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0461" w14:paraId="5218918D" w14:textId="77777777">
                    <w:trPr>
                      <w:trHeight w:val="192"/>
                    </w:trPr>
                    <w:tc>
                      <w:tcPr>
                        <w:tcW w:w="3240" w:type="dxa"/>
                        <w:tcBorders>
                          <w:top w:val="nil"/>
                          <w:left w:val="nil"/>
                          <w:bottom w:val="nil"/>
                          <w:right w:val="nil"/>
                        </w:tcBorders>
                        <w:tcMar>
                          <w:top w:w="39" w:type="dxa"/>
                          <w:left w:w="39" w:type="dxa"/>
                          <w:bottom w:w="39" w:type="dxa"/>
                          <w:right w:w="39" w:type="dxa"/>
                        </w:tcMar>
                      </w:tcPr>
                      <w:p w14:paraId="6BD128D6" w14:textId="77777777" w:rsidR="00D50461" w:rsidRDefault="0051132A">
                        <w:pPr>
                          <w:spacing w:after="0" w:line="240" w:lineRule="auto"/>
                        </w:pPr>
                        <w:r>
                          <w:rPr>
                            <w:rFonts w:ascii="Arial" w:eastAsia="Arial" w:hAnsi="Arial"/>
                            <w:color w:val="000000"/>
                            <w:sz w:val="16"/>
                          </w:rPr>
                          <w:t>Assign work.</w:t>
                        </w:r>
                      </w:p>
                    </w:tc>
                  </w:tr>
                </w:tbl>
                <w:p w14:paraId="1394B926" w14:textId="77777777" w:rsidR="00D50461" w:rsidRDefault="00D50461">
                  <w:pPr>
                    <w:spacing w:after="0" w:line="240" w:lineRule="auto"/>
                  </w:pPr>
                </w:p>
              </w:tc>
              <w:tc>
                <w:tcPr>
                  <w:tcW w:w="539" w:type="dxa"/>
                  <w:tcBorders>
                    <w:right w:val="single" w:sz="15" w:space="0" w:color="000000"/>
                  </w:tcBorders>
                </w:tcPr>
                <w:p w14:paraId="4B8FA1FF" w14:textId="77777777" w:rsidR="00D50461" w:rsidRDefault="00D50461">
                  <w:pPr>
                    <w:pStyle w:val="EmptyCellLayoutStyle"/>
                    <w:spacing w:after="0" w:line="240" w:lineRule="auto"/>
                  </w:pPr>
                </w:p>
              </w:tc>
            </w:tr>
            <w:tr w:rsidR="00D50461" w14:paraId="35A6B258" w14:textId="77777777">
              <w:trPr>
                <w:trHeight w:val="20"/>
              </w:trPr>
              <w:tc>
                <w:tcPr>
                  <w:tcW w:w="900" w:type="dxa"/>
                  <w:tcBorders>
                    <w:left w:val="single" w:sz="15" w:space="0" w:color="000000"/>
                  </w:tcBorders>
                </w:tcPr>
                <w:p w14:paraId="10887226" w14:textId="77777777" w:rsidR="00D50461" w:rsidRDefault="00D50461">
                  <w:pPr>
                    <w:pStyle w:val="EmptyCellLayoutStyle"/>
                    <w:spacing w:after="0" w:line="240" w:lineRule="auto"/>
                  </w:pPr>
                </w:p>
              </w:tc>
              <w:tc>
                <w:tcPr>
                  <w:tcW w:w="359" w:type="dxa"/>
                  <w:vMerge/>
                </w:tcPr>
                <w:p w14:paraId="5D8FC3E4" w14:textId="77777777" w:rsidR="00D50461" w:rsidRDefault="00D50461">
                  <w:pPr>
                    <w:pStyle w:val="EmptyCellLayoutStyle"/>
                    <w:spacing w:after="0" w:line="240" w:lineRule="auto"/>
                  </w:pPr>
                </w:p>
              </w:tc>
              <w:tc>
                <w:tcPr>
                  <w:tcW w:w="180" w:type="dxa"/>
                </w:tcPr>
                <w:p w14:paraId="6F5AE27C" w14:textId="77777777" w:rsidR="00D50461" w:rsidRDefault="00D50461">
                  <w:pPr>
                    <w:pStyle w:val="EmptyCellLayoutStyle"/>
                    <w:spacing w:after="0" w:line="240" w:lineRule="auto"/>
                  </w:pPr>
                </w:p>
              </w:tc>
              <w:tc>
                <w:tcPr>
                  <w:tcW w:w="3240" w:type="dxa"/>
                </w:tcPr>
                <w:p w14:paraId="0CAF9507" w14:textId="77777777" w:rsidR="00D50461" w:rsidRDefault="00D50461">
                  <w:pPr>
                    <w:pStyle w:val="EmptyCellLayoutStyle"/>
                    <w:spacing w:after="0" w:line="240" w:lineRule="auto"/>
                  </w:pPr>
                </w:p>
              </w:tc>
              <w:tc>
                <w:tcPr>
                  <w:tcW w:w="2160" w:type="dxa"/>
                </w:tcPr>
                <w:p w14:paraId="46F4E943" w14:textId="77777777" w:rsidR="00D50461" w:rsidRDefault="00D50461">
                  <w:pPr>
                    <w:pStyle w:val="EmptyCellLayoutStyle"/>
                    <w:spacing w:after="0" w:line="240" w:lineRule="auto"/>
                  </w:pPr>
                </w:p>
              </w:tc>
              <w:tc>
                <w:tcPr>
                  <w:tcW w:w="359" w:type="dxa"/>
                  <w:vMerge/>
                </w:tcPr>
                <w:p w14:paraId="3CA58043" w14:textId="77777777" w:rsidR="00D50461" w:rsidRDefault="00D50461">
                  <w:pPr>
                    <w:pStyle w:val="EmptyCellLayoutStyle"/>
                    <w:spacing w:after="0" w:line="240" w:lineRule="auto"/>
                  </w:pPr>
                </w:p>
              </w:tc>
              <w:tc>
                <w:tcPr>
                  <w:tcW w:w="180" w:type="dxa"/>
                </w:tcPr>
                <w:p w14:paraId="34366AC6" w14:textId="77777777" w:rsidR="00D50461" w:rsidRDefault="00D50461">
                  <w:pPr>
                    <w:pStyle w:val="EmptyCellLayoutStyle"/>
                    <w:spacing w:after="0" w:line="240" w:lineRule="auto"/>
                  </w:pPr>
                </w:p>
              </w:tc>
              <w:tc>
                <w:tcPr>
                  <w:tcW w:w="3240" w:type="dxa"/>
                </w:tcPr>
                <w:p w14:paraId="26AAFF01" w14:textId="77777777" w:rsidR="00D50461" w:rsidRDefault="00D50461">
                  <w:pPr>
                    <w:pStyle w:val="EmptyCellLayoutStyle"/>
                    <w:spacing w:after="0" w:line="240" w:lineRule="auto"/>
                  </w:pPr>
                </w:p>
              </w:tc>
              <w:tc>
                <w:tcPr>
                  <w:tcW w:w="539" w:type="dxa"/>
                  <w:tcBorders>
                    <w:right w:val="single" w:sz="15" w:space="0" w:color="000000"/>
                  </w:tcBorders>
                </w:tcPr>
                <w:p w14:paraId="09059160" w14:textId="77777777" w:rsidR="00D50461" w:rsidRDefault="00D50461">
                  <w:pPr>
                    <w:pStyle w:val="EmptyCellLayoutStyle"/>
                    <w:spacing w:after="0" w:line="240" w:lineRule="auto"/>
                  </w:pPr>
                </w:p>
              </w:tc>
            </w:tr>
            <w:tr w:rsidR="00D50461" w14:paraId="2F3EF6A7" w14:textId="77777777">
              <w:trPr>
                <w:trHeight w:val="69"/>
              </w:trPr>
              <w:tc>
                <w:tcPr>
                  <w:tcW w:w="900" w:type="dxa"/>
                  <w:tcBorders>
                    <w:left w:val="single" w:sz="15" w:space="0" w:color="000000"/>
                  </w:tcBorders>
                </w:tcPr>
                <w:p w14:paraId="5714A2B9" w14:textId="77777777" w:rsidR="00D50461" w:rsidRDefault="00D50461">
                  <w:pPr>
                    <w:pStyle w:val="EmptyCellLayoutStyle"/>
                    <w:spacing w:after="0" w:line="240" w:lineRule="auto"/>
                  </w:pPr>
                </w:p>
              </w:tc>
              <w:tc>
                <w:tcPr>
                  <w:tcW w:w="359" w:type="dxa"/>
                </w:tcPr>
                <w:p w14:paraId="4DB37B5B" w14:textId="77777777" w:rsidR="00D50461" w:rsidRDefault="00D50461">
                  <w:pPr>
                    <w:pStyle w:val="EmptyCellLayoutStyle"/>
                    <w:spacing w:after="0" w:line="240" w:lineRule="auto"/>
                  </w:pPr>
                </w:p>
              </w:tc>
              <w:tc>
                <w:tcPr>
                  <w:tcW w:w="180" w:type="dxa"/>
                </w:tcPr>
                <w:p w14:paraId="79903E54" w14:textId="77777777" w:rsidR="00D50461" w:rsidRDefault="00D50461">
                  <w:pPr>
                    <w:pStyle w:val="EmptyCellLayoutStyle"/>
                    <w:spacing w:after="0" w:line="240" w:lineRule="auto"/>
                  </w:pPr>
                </w:p>
              </w:tc>
              <w:tc>
                <w:tcPr>
                  <w:tcW w:w="3240" w:type="dxa"/>
                </w:tcPr>
                <w:p w14:paraId="2DB4086A" w14:textId="77777777" w:rsidR="00D50461" w:rsidRDefault="00D50461">
                  <w:pPr>
                    <w:pStyle w:val="EmptyCellLayoutStyle"/>
                    <w:spacing w:after="0" w:line="240" w:lineRule="auto"/>
                  </w:pPr>
                </w:p>
              </w:tc>
              <w:tc>
                <w:tcPr>
                  <w:tcW w:w="2160" w:type="dxa"/>
                </w:tcPr>
                <w:p w14:paraId="6EB3938F" w14:textId="77777777" w:rsidR="00D50461" w:rsidRDefault="00D50461">
                  <w:pPr>
                    <w:pStyle w:val="EmptyCellLayoutStyle"/>
                    <w:spacing w:after="0" w:line="240" w:lineRule="auto"/>
                  </w:pPr>
                </w:p>
              </w:tc>
              <w:tc>
                <w:tcPr>
                  <w:tcW w:w="359" w:type="dxa"/>
                </w:tcPr>
                <w:p w14:paraId="7A30D8F8" w14:textId="77777777" w:rsidR="00D50461" w:rsidRDefault="00D50461">
                  <w:pPr>
                    <w:pStyle w:val="EmptyCellLayoutStyle"/>
                    <w:spacing w:after="0" w:line="240" w:lineRule="auto"/>
                  </w:pPr>
                </w:p>
              </w:tc>
              <w:tc>
                <w:tcPr>
                  <w:tcW w:w="180" w:type="dxa"/>
                </w:tcPr>
                <w:p w14:paraId="3F00A465" w14:textId="77777777" w:rsidR="00D50461" w:rsidRDefault="00D50461">
                  <w:pPr>
                    <w:pStyle w:val="EmptyCellLayoutStyle"/>
                    <w:spacing w:after="0" w:line="240" w:lineRule="auto"/>
                  </w:pPr>
                </w:p>
              </w:tc>
              <w:tc>
                <w:tcPr>
                  <w:tcW w:w="3240" w:type="dxa"/>
                </w:tcPr>
                <w:p w14:paraId="16AF8BBD" w14:textId="77777777" w:rsidR="00D50461" w:rsidRDefault="00D50461">
                  <w:pPr>
                    <w:pStyle w:val="EmptyCellLayoutStyle"/>
                    <w:spacing w:after="0" w:line="240" w:lineRule="auto"/>
                  </w:pPr>
                </w:p>
              </w:tc>
              <w:tc>
                <w:tcPr>
                  <w:tcW w:w="539" w:type="dxa"/>
                  <w:tcBorders>
                    <w:right w:val="single" w:sz="15" w:space="0" w:color="000000"/>
                  </w:tcBorders>
                </w:tcPr>
                <w:p w14:paraId="67908B5A" w14:textId="77777777" w:rsidR="00D50461" w:rsidRDefault="00D50461">
                  <w:pPr>
                    <w:pStyle w:val="EmptyCellLayoutStyle"/>
                    <w:spacing w:after="0" w:line="240" w:lineRule="auto"/>
                  </w:pPr>
                </w:p>
              </w:tc>
            </w:tr>
            <w:tr w:rsidR="00D50461" w14:paraId="6F5435E4" w14:textId="77777777">
              <w:trPr>
                <w:trHeight w:val="270"/>
              </w:trPr>
              <w:tc>
                <w:tcPr>
                  <w:tcW w:w="900" w:type="dxa"/>
                  <w:tcBorders>
                    <w:left w:val="single" w:sz="15" w:space="0" w:color="000000"/>
                  </w:tcBorders>
                </w:tcPr>
                <w:p w14:paraId="1D894148"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76E7E8E5" w14:textId="77777777">
                    <w:trPr>
                      <w:trHeight w:val="212"/>
                    </w:trPr>
                    <w:tc>
                      <w:tcPr>
                        <w:tcW w:w="360" w:type="dxa"/>
                        <w:tcBorders>
                          <w:top w:val="nil"/>
                          <w:left w:val="nil"/>
                          <w:bottom w:val="nil"/>
                          <w:right w:val="nil"/>
                        </w:tcBorders>
                        <w:tcMar>
                          <w:top w:w="39" w:type="dxa"/>
                          <w:left w:w="39" w:type="dxa"/>
                          <w:bottom w:w="39" w:type="dxa"/>
                          <w:right w:w="39" w:type="dxa"/>
                        </w:tcMar>
                      </w:tcPr>
                      <w:p w14:paraId="359A2E1D" w14:textId="77777777" w:rsidR="00D50461" w:rsidRDefault="0051132A">
                        <w:pPr>
                          <w:spacing w:after="0" w:line="240" w:lineRule="auto"/>
                        </w:pPr>
                        <w:r>
                          <w:rPr>
                            <w:rFonts w:ascii="Arial" w:eastAsia="Arial" w:hAnsi="Arial"/>
                            <w:color w:val="000000"/>
                          </w:rPr>
                          <w:t>N</w:t>
                        </w:r>
                      </w:p>
                    </w:tc>
                  </w:tr>
                </w:tbl>
                <w:p w14:paraId="39DE9BA4" w14:textId="77777777" w:rsidR="00D50461" w:rsidRDefault="00D50461">
                  <w:pPr>
                    <w:spacing w:after="0" w:line="240" w:lineRule="auto"/>
                  </w:pPr>
                </w:p>
              </w:tc>
              <w:tc>
                <w:tcPr>
                  <w:tcW w:w="180" w:type="dxa"/>
                </w:tcPr>
                <w:p w14:paraId="2C05C58F"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0461" w14:paraId="5AD3F28C" w14:textId="77777777">
                    <w:trPr>
                      <w:trHeight w:val="192"/>
                    </w:trPr>
                    <w:tc>
                      <w:tcPr>
                        <w:tcW w:w="3240" w:type="dxa"/>
                        <w:tcBorders>
                          <w:top w:val="nil"/>
                          <w:left w:val="nil"/>
                          <w:bottom w:val="nil"/>
                          <w:right w:val="nil"/>
                        </w:tcBorders>
                        <w:tcMar>
                          <w:top w:w="39" w:type="dxa"/>
                          <w:left w:w="39" w:type="dxa"/>
                          <w:bottom w:w="39" w:type="dxa"/>
                          <w:right w:w="39" w:type="dxa"/>
                        </w:tcMar>
                      </w:tcPr>
                      <w:p w14:paraId="7478D6C3" w14:textId="77777777" w:rsidR="00D50461" w:rsidRDefault="0051132A">
                        <w:pPr>
                          <w:spacing w:after="0" w:line="240" w:lineRule="auto"/>
                        </w:pPr>
                        <w:r>
                          <w:rPr>
                            <w:rFonts w:ascii="Arial" w:eastAsia="Arial" w:hAnsi="Arial"/>
                            <w:color w:val="000000"/>
                            <w:sz w:val="16"/>
                          </w:rPr>
                          <w:t>Provide formal written counseling.</w:t>
                        </w:r>
                      </w:p>
                    </w:tc>
                  </w:tr>
                </w:tbl>
                <w:p w14:paraId="100CBA81" w14:textId="77777777" w:rsidR="00D50461" w:rsidRDefault="00D50461">
                  <w:pPr>
                    <w:spacing w:after="0" w:line="240" w:lineRule="auto"/>
                  </w:pPr>
                </w:p>
              </w:tc>
              <w:tc>
                <w:tcPr>
                  <w:tcW w:w="2160" w:type="dxa"/>
                </w:tcPr>
                <w:p w14:paraId="535BB1F1"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744041BD" w14:textId="77777777">
                    <w:trPr>
                      <w:trHeight w:val="212"/>
                    </w:trPr>
                    <w:tc>
                      <w:tcPr>
                        <w:tcW w:w="360" w:type="dxa"/>
                        <w:tcBorders>
                          <w:top w:val="nil"/>
                          <w:left w:val="nil"/>
                          <w:bottom w:val="nil"/>
                          <w:right w:val="nil"/>
                        </w:tcBorders>
                        <w:tcMar>
                          <w:top w:w="39" w:type="dxa"/>
                          <w:left w:w="39" w:type="dxa"/>
                          <w:bottom w:w="39" w:type="dxa"/>
                          <w:right w:w="39" w:type="dxa"/>
                        </w:tcMar>
                      </w:tcPr>
                      <w:p w14:paraId="7FC64489" w14:textId="77777777" w:rsidR="00D50461" w:rsidRDefault="0051132A">
                        <w:pPr>
                          <w:spacing w:after="0" w:line="240" w:lineRule="auto"/>
                        </w:pPr>
                        <w:r>
                          <w:rPr>
                            <w:rFonts w:ascii="Arial" w:eastAsia="Arial" w:hAnsi="Arial"/>
                            <w:color w:val="000000"/>
                          </w:rPr>
                          <w:t>N</w:t>
                        </w:r>
                      </w:p>
                    </w:tc>
                  </w:tr>
                </w:tbl>
                <w:p w14:paraId="6026E72B" w14:textId="77777777" w:rsidR="00D50461" w:rsidRDefault="00D50461">
                  <w:pPr>
                    <w:spacing w:after="0" w:line="240" w:lineRule="auto"/>
                  </w:pPr>
                </w:p>
              </w:tc>
              <w:tc>
                <w:tcPr>
                  <w:tcW w:w="180" w:type="dxa"/>
                </w:tcPr>
                <w:p w14:paraId="4F7F5208"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0461" w14:paraId="212DA54A" w14:textId="77777777">
                    <w:trPr>
                      <w:trHeight w:val="192"/>
                    </w:trPr>
                    <w:tc>
                      <w:tcPr>
                        <w:tcW w:w="3240" w:type="dxa"/>
                        <w:tcBorders>
                          <w:top w:val="nil"/>
                          <w:left w:val="nil"/>
                          <w:bottom w:val="nil"/>
                          <w:right w:val="nil"/>
                        </w:tcBorders>
                        <w:tcMar>
                          <w:top w:w="39" w:type="dxa"/>
                          <w:left w:w="39" w:type="dxa"/>
                          <w:bottom w:w="39" w:type="dxa"/>
                          <w:right w:w="39" w:type="dxa"/>
                        </w:tcMar>
                      </w:tcPr>
                      <w:p w14:paraId="627AEEF2" w14:textId="77777777" w:rsidR="00D50461" w:rsidRDefault="0051132A">
                        <w:pPr>
                          <w:spacing w:after="0" w:line="240" w:lineRule="auto"/>
                        </w:pPr>
                        <w:r>
                          <w:rPr>
                            <w:rFonts w:ascii="Arial" w:eastAsia="Arial" w:hAnsi="Arial"/>
                            <w:color w:val="000000"/>
                            <w:sz w:val="16"/>
                          </w:rPr>
                          <w:t>Approve work.</w:t>
                        </w:r>
                      </w:p>
                    </w:tc>
                  </w:tr>
                </w:tbl>
                <w:p w14:paraId="6F2AC685" w14:textId="77777777" w:rsidR="00D50461" w:rsidRDefault="00D50461">
                  <w:pPr>
                    <w:spacing w:after="0" w:line="240" w:lineRule="auto"/>
                  </w:pPr>
                </w:p>
              </w:tc>
              <w:tc>
                <w:tcPr>
                  <w:tcW w:w="539" w:type="dxa"/>
                  <w:tcBorders>
                    <w:right w:val="single" w:sz="15" w:space="0" w:color="000000"/>
                  </w:tcBorders>
                </w:tcPr>
                <w:p w14:paraId="570ED6D3" w14:textId="77777777" w:rsidR="00D50461" w:rsidRDefault="00D50461">
                  <w:pPr>
                    <w:pStyle w:val="EmptyCellLayoutStyle"/>
                    <w:spacing w:after="0" w:line="240" w:lineRule="auto"/>
                  </w:pPr>
                </w:p>
              </w:tc>
            </w:tr>
            <w:tr w:rsidR="00D50461" w14:paraId="59D64210" w14:textId="77777777">
              <w:trPr>
                <w:trHeight w:val="20"/>
              </w:trPr>
              <w:tc>
                <w:tcPr>
                  <w:tcW w:w="900" w:type="dxa"/>
                  <w:tcBorders>
                    <w:left w:val="single" w:sz="15" w:space="0" w:color="000000"/>
                  </w:tcBorders>
                </w:tcPr>
                <w:p w14:paraId="0CA4527C" w14:textId="77777777" w:rsidR="00D50461" w:rsidRDefault="00D50461">
                  <w:pPr>
                    <w:pStyle w:val="EmptyCellLayoutStyle"/>
                    <w:spacing w:after="0" w:line="240" w:lineRule="auto"/>
                  </w:pPr>
                </w:p>
              </w:tc>
              <w:tc>
                <w:tcPr>
                  <w:tcW w:w="359" w:type="dxa"/>
                  <w:vMerge/>
                </w:tcPr>
                <w:p w14:paraId="16FD0CD5" w14:textId="77777777" w:rsidR="00D50461" w:rsidRDefault="00D50461">
                  <w:pPr>
                    <w:pStyle w:val="EmptyCellLayoutStyle"/>
                    <w:spacing w:after="0" w:line="240" w:lineRule="auto"/>
                  </w:pPr>
                </w:p>
              </w:tc>
              <w:tc>
                <w:tcPr>
                  <w:tcW w:w="180" w:type="dxa"/>
                </w:tcPr>
                <w:p w14:paraId="04E1FA2F" w14:textId="77777777" w:rsidR="00D50461" w:rsidRDefault="00D50461">
                  <w:pPr>
                    <w:pStyle w:val="EmptyCellLayoutStyle"/>
                    <w:spacing w:after="0" w:line="240" w:lineRule="auto"/>
                  </w:pPr>
                </w:p>
              </w:tc>
              <w:tc>
                <w:tcPr>
                  <w:tcW w:w="3240" w:type="dxa"/>
                </w:tcPr>
                <w:p w14:paraId="6C479664" w14:textId="77777777" w:rsidR="00D50461" w:rsidRDefault="00D50461">
                  <w:pPr>
                    <w:pStyle w:val="EmptyCellLayoutStyle"/>
                    <w:spacing w:after="0" w:line="240" w:lineRule="auto"/>
                  </w:pPr>
                </w:p>
              </w:tc>
              <w:tc>
                <w:tcPr>
                  <w:tcW w:w="2160" w:type="dxa"/>
                </w:tcPr>
                <w:p w14:paraId="116178CF" w14:textId="77777777" w:rsidR="00D50461" w:rsidRDefault="00D50461">
                  <w:pPr>
                    <w:pStyle w:val="EmptyCellLayoutStyle"/>
                    <w:spacing w:after="0" w:line="240" w:lineRule="auto"/>
                  </w:pPr>
                </w:p>
              </w:tc>
              <w:tc>
                <w:tcPr>
                  <w:tcW w:w="359" w:type="dxa"/>
                  <w:vMerge/>
                </w:tcPr>
                <w:p w14:paraId="6364680D" w14:textId="77777777" w:rsidR="00D50461" w:rsidRDefault="00D50461">
                  <w:pPr>
                    <w:pStyle w:val="EmptyCellLayoutStyle"/>
                    <w:spacing w:after="0" w:line="240" w:lineRule="auto"/>
                  </w:pPr>
                </w:p>
              </w:tc>
              <w:tc>
                <w:tcPr>
                  <w:tcW w:w="180" w:type="dxa"/>
                </w:tcPr>
                <w:p w14:paraId="1DF8A62C" w14:textId="77777777" w:rsidR="00D50461" w:rsidRDefault="00D50461">
                  <w:pPr>
                    <w:pStyle w:val="EmptyCellLayoutStyle"/>
                    <w:spacing w:after="0" w:line="240" w:lineRule="auto"/>
                  </w:pPr>
                </w:p>
              </w:tc>
              <w:tc>
                <w:tcPr>
                  <w:tcW w:w="3240" w:type="dxa"/>
                </w:tcPr>
                <w:p w14:paraId="670BAB97" w14:textId="77777777" w:rsidR="00D50461" w:rsidRDefault="00D50461">
                  <w:pPr>
                    <w:pStyle w:val="EmptyCellLayoutStyle"/>
                    <w:spacing w:after="0" w:line="240" w:lineRule="auto"/>
                  </w:pPr>
                </w:p>
              </w:tc>
              <w:tc>
                <w:tcPr>
                  <w:tcW w:w="539" w:type="dxa"/>
                  <w:tcBorders>
                    <w:right w:val="single" w:sz="15" w:space="0" w:color="000000"/>
                  </w:tcBorders>
                </w:tcPr>
                <w:p w14:paraId="45C2B63E" w14:textId="77777777" w:rsidR="00D50461" w:rsidRDefault="00D50461">
                  <w:pPr>
                    <w:pStyle w:val="EmptyCellLayoutStyle"/>
                    <w:spacing w:after="0" w:line="240" w:lineRule="auto"/>
                  </w:pPr>
                </w:p>
              </w:tc>
            </w:tr>
            <w:tr w:rsidR="00D50461" w14:paraId="2AEC4945" w14:textId="77777777">
              <w:trPr>
                <w:trHeight w:val="13"/>
              </w:trPr>
              <w:tc>
                <w:tcPr>
                  <w:tcW w:w="900" w:type="dxa"/>
                  <w:tcBorders>
                    <w:left w:val="single" w:sz="15" w:space="0" w:color="000000"/>
                  </w:tcBorders>
                </w:tcPr>
                <w:p w14:paraId="0BB13BFA" w14:textId="77777777" w:rsidR="00D50461" w:rsidRDefault="00D50461">
                  <w:pPr>
                    <w:pStyle w:val="EmptyCellLayoutStyle"/>
                    <w:spacing w:after="0" w:line="240" w:lineRule="auto"/>
                  </w:pPr>
                </w:p>
              </w:tc>
              <w:tc>
                <w:tcPr>
                  <w:tcW w:w="359" w:type="dxa"/>
                </w:tcPr>
                <w:p w14:paraId="2956A955" w14:textId="77777777" w:rsidR="00D50461" w:rsidRDefault="00D50461">
                  <w:pPr>
                    <w:pStyle w:val="EmptyCellLayoutStyle"/>
                    <w:spacing w:after="0" w:line="240" w:lineRule="auto"/>
                  </w:pPr>
                </w:p>
              </w:tc>
              <w:tc>
                <w:tcPr>
                  <w:tcW w:w="180" w:type="dxa"/>
                </w:tcPr>
                <w:p w14:paraId="7CAAEE9A" w14:textId="77777777" w:rsidR="00D50461" w:rsidRDefault="00D50461">
                  <w:pPr>
                    <w:pStyle w:val="EmptyCellLayoutStyle"/>
                    <w:spacing w:after="0" w:line="240" w:lineRule="auto"/>
                  </w:pPr>
                </w:p>
              </w:tc>
              <w:tc>
                <w:tcPr>
                  <w:tcW w:w="3240" w:type="dxa"/>
                </w:tcPr>
                <w:p w14:paraId="44908A26" w14:textId="77777777" w:rsidR="00D50461" w:rsidRDefault="00D50461">
                  <w:pPr>
                    <w:pStyle w:val="EmptyCellLayoutStyle"/>
                    <w:spacing w:after="0" w:line="240" w:lineRule="auto"/>
                  </w:pPr>
                </w:p>
              </w:tc>
              <w:tc>
                <w:tcPr>
                  <w:tcW w:w="2160" w:type="dxa"/>
                </w:tcPr>
                <w:p w14:paraId="7810A58C" w14:textId="77777777" w:rsidR="00D50461" w:rsidRDefault="00D50461">
                  <w:pPr>
                    <w:pStyle w:val="EmptyCellLayoutStyle"/>
                    <w:spacing w:after="0" w:line="240" w:lineRule="auto"/>
                  </w:pPr>
                </w:p>
              </w:tc>
              <w:tc>
                <w:tcPr>
                  <w:tcW w:w="359" w:type="dxa"/>
                </w:tcPr>
                <w:p w14:paraId="31ABF295" w14:textId="77777777" w:rsidR="00D50461" w:rsidRDefault="00D50461">
                  <w:pPr>
                    <w:pStyle w:val="EmptyCellLayoutStyle"/>
                    <w:spacing w:after="0" w:line="240" w:lineRule="auto"/>
                  </w:pPr>
                </w:p>
              </w:tc>
              <w:tc>
                <w:tcPr>
                  <w:tcW w:w="180" w:type="dxa"/>
                </w:tcPr>
                <w:p w14:paraId="2C860862" w14:textId="77777777" w:rsidR="00D50461" w:rsidRDefault="00D50461">
                  <w:pPr>
                    <w:pStyle w:val="EmptyCellLayoutStyle"/>
                    <w:spacing w:after="0" w:line="240" w:lineRule="auto"/>
                  </w:pPr>
                </w:p>
              </w:tc>
              <w:tc>
                <w:tcPr>
                  <w:tcW w:w="3240" w:type="dxa"/>
                </w:tcPr>
                <w:p w14:paraId="2CFC71AB" w14:textId="77777777" w:rsidR="00D50461" w:rsidRDefault="00D50461">
                  <w:pPr>
                    <w:pStyle w:val="EmptyCellLayoutStyle"/>
                    <w:spacing w:after="0" w:line="240" w:lineRule="auto"/>
                  </w:pPr>
                </w:p>
              </w:tc>
              <w:tc>
                <w:tcPr>
                  <w:tcW w:w="539" w:type="dxa"/>
                  <w:tcBorders>
                    <w:right w:val="single" w:sz="15" w:space="0" w:color="000000"/>
                  </w:tcBorders>
                </w:tcPr>
                <w:p w14:paraId="6BA16D55" w14:textId="77777777" w:rsidR="00D50461" w:rsidRDefault="00D50461">
                  <w:pPr>
                    <w:pStyle w:val="EmptyCellLayoutStyle"/>
                    <w:spacing w:after="0" w:line="240" w:lineRule="auto"/>
                  </w:pPr>
                </w:p>
              </w:tc>
            </w:tr>
            <w:tr w:rsidR="00D50461" w14:paraId="1A674344" w14:textId="77777777">
              <w:trPr>
                <w:trHeight w:val="55"/>
              </w:trPr>
              <w:tc>
                <w:tcPr>
                  <w:tcW w:w="900" w:type="dxa"/>
                  <w:tcBorders>
                    <w:left w:val="single" w:sz="15" w:space="0" w:color="000000"/>
                  </w:tcBorders>
                </w:tcPr>
                <w:p w14:paraId="45C3AB6A" w14:textId="77777777" w:rsidR="00D50461" w:rsidRDefault="00D50461">
                  <w:pPr>
                    <w:pStyle w:val="EmptyCellLayoutStyle"/>
                    <w:spacing w:after="0" w:line="240" w:lineRule="auto"/>
                  </w:pPr>
                </w:p>
              </w:tc>
              <w:tc>
                <w:tcPr>
                  <w:tcW w:w="359" w:type="dxa"/>
                </w:tcPr>
                <w:p w14:paraId="7E93E90E" w14:textId="77777777" w:rsidR="00D50461" w:rsidRDefault="00D50461">
                  <w:pPr>
                    <w:pStyle w:val="EmptyCellLayoutStyle"/>
                    <w:spacing w:after="0" w:line="240" w:lineRule="auto"/>
                  </w:pPr>
                </w:p>
              </w:tc>
              <w:tc>
                <w:tcPr>
                  <w:tcW w:w="180" w:type="dxa"/>
                </w:tcPr>
                <w:p w14:paraId="0B60BF57" w14:textId="77777777" w:rsidR="00D50461" w:rsidRDefault="00D50461">
                  <w:pPr>
                    <w:pStyle w:val="EmptyCellLayoutStyle"/>
                    <w:spacing w:after="0" w:line="240" w:lineRule="auto"/>
                  </w:pPr>
                </w:p>
              </w:tc>
              <w:tc>
                <w:tcPr>
                  <w:tcW w:w="3240" w:type="dxa"/>
                </w:tcPr>
                <w:p w14:paraId="19992CD2" w14:textId="77777777" w:rsidR="00D50461" w:rsidRDefault="00D50461">
                  <w:pPr>
                    <w:pStyle w:val="EmptyCellLayoutStyle"/>
                    <w:spacing w:after="0" w:line="240" w:lineRule="auto"/>
                  </w:pPr>
                </w:p>
              </w:tc>
              <w:tc>
                <w:tcPr>
                  <w:tcW w:w="2160" w:type="dxa"/>
                </w:tcPr>
                <w:p w14:paraId="24594151"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1537867C" w14:textId="77777777">
                    <w:trPr>
                      <w:trHeight w:val="212"/>
                    </w:trPr>
                    <w:tc>
                      <w:tcPr>
                        <w:tcW w:w="360" w:type="dxa"/>
                        <w:tcBorders>
                          <w:top w:val="nil"/>
                          <w:left w:val="nil"/>
                          <w:bottom w:val="nil"/>
                          <w:right w:val="nil"/>
                        </w:tcBorders>
                        <w:tcMar>
                          <w:top w:w="39" w:type="dxa"/>
                          <w:left w:w="39" w:type="dxa"/>
                          <w:bottom w:w="39" w:type="dxa"/>
                          <w:right w:w="39" w:type="dxa"/>
                        </w:tcMar>
                      </w:tcPr>
                      <w:p w14:paraId="0F2B8FC7" w14:textId="77777777" w:rsidR="00D50461" w:rsidRDefault="0051132A">
                        <w:pPr>
                          <w:spacing w:after="0" w:line="240" w:lineRule="auto"/>
                        </w:pPr>
                        <w:r>
                          <w:rPr>
                            <w:rFonts w:ascii="Arial" w:eastAsia="Arial" w:hAnsi="Arial"/>
                            <w:color w:val="000000"/>
                          </w:rPr>
                          <w:t>N</w:t>
                        </w:r>
                      </w:p>
                    </w:tc>
                  </w:tr>
                </w:tbl>
                <w:p w14:paraId="0E2EF793" w14:textId="77777777" w:rsidR="00D50461" w:rsidRDefault="00D50461">
                  <w:pPr>
                    <w:spacing w:after="0" w:line="240" w:lineRule="auto"/>
                  </w:pPr>
                </w:p>
              </w:tc>
              <w:tc>
                <w:tcPr>
                  <w:tcW w:w="180" w:type="dxa"/>
                </w:tcPr>
                <w:p w14:paraId="3ADC828B" w14:textId="77777777" w:rsidR="00D50461" w:rsidRDefault="00D50461">
                  <w:pPr>
                    <w:pStyle w:val="EmptyCellLayoutStyle"/>
                    <w:spacing w:after="0" w:line="240" w:lineRule="auto"/>
                  </w:pPr>
                </w:p>
              </w:tc>
              <w:tc>
                <w:tcPr>
                  <w:tcW w:w="3240" w:type="dxa"/>
                </w:tcPr>
                <w:p w14:paraId="3888D48E" w14:textId="77777777" w:rsidR="00D50461" w:rsidRDefault="00D50461">
                  <w:pPr>
                    <w:pStyle w:val="EmptyCellLayoutStyle"/>
                    <w:spacing w:after="0" w:line="240" w:lineRule="auto"/>
                  </w:pPr>
                </w:p>
              </w:tc>
              <w:tc>
                <w:tcPr>
                  <w:tcW w:w="539" w:type="dxa"/>
                  <w:tcBorders>
                    <w:right w:val="single" w:sz="15" w:space="0" w:color="000000"/>
                  </w:tcBorders>
                </w:tcPr>
                <w:p w14:paraId="744F1F0E" w14:textId="77777777" w:rsidR="00D50461" w:rsidRDefault="00D50461">
                  <w:pPr>
                    <w:pStyle w:val="EmptyCellLayoutStyle"/>
                    <w:spacing w:after="0" w:line="240" w:lineRule="auto"/>
                  </w:pPr>
                </w:p>
              </w:tc>
            </w:tr>
            <w:tr w:rsidR="00D50461" w14:paraId="00CA2A39" w14:textId="77777777">
              <w:trPr>
                <w:trHeight w:val="235"/>
              </w:trPr>
              <w:tc>
                <w:tcPr>
                  <w:tcW w:w="900" w:type="dxa"/>
                  <w:tcBorders>
                    <w:left w:val="single" w:sz="15" w:space="0" w:color="000000"/>
                  </w:tcBorders>
                </w:tcPr>
                <w:p w14:paraId="068C3FD4"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43FF9F36" w14:textId="77777777">
                    <w:trPr>
                      <w:trHeight w:val="212"/>
                    </w:trPr>
                    <w:tc>
                      <w:tcPr>
                        <w:tcW w:w="360" w:type="dxa"/>
                        <w:tcBorders>
                          <w:top w:val="nil"/>
                          <w:left w:val="nil"/>
                          <w:bottom w:val="nil"/>
                          <w:right w:val="nil"/>
                        </w:tcBorders>
                        <w:tcMar>
                          <w:top w:w="39" w:type="dxa"/>
                          <w:left w:w="39" w:type="dxa"/>
                          <w:bottom w:w="39" w:type="dxa"/>
                          <w:right w:w="39" w:type="dxa"/>
                        </w:tcMar>
                      </w:tcPr>
                      <w:p w14:paraId="4D795D5D" w14:textId="77777777" w:rsidR="00D50461" w:rsidRDefault="0051132A">
                        <w:pPr>
                          <w:spacing w:after="0" w:line="240" w:lineRule="auto"/>
                        </w:pPr>
                        <w:r>
                          <w:rPr>
                            <w:rFonts w:ascii="Arial" w:eastAsia="Arial" w:hAnsi="Arial"/>
                            <w:color w:val="000000"/>
                          </w:rPr>
                          <w:t>N</w:t>
                        </w:r>
                      </w:p>
                    </w:tc>
                  </w:tr>
                </w:tbl>
                <w:p w14:paraId="408BC012" w14:textId="77777777" w:rsidR="00D50461" w:rsidRDefault="00D50461">
                  <w:pPr>
                    <w:spacing w:after="0" w:line="240" w:lineRule="auto"/>
                  </w:pPr>
                </w:p>
              </w:tc>
              <w:tc>
                <w:tcPr>
                  <w:tcW w:w="180" w:type="dxa"/>
                </w:tcPr>
                <w:p w14:paraId="4C544A21" w14:textId="77777777" w:rsidR="00D50461" w:rsidRDefault="00D5046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50461" w14:paraId="7586B950" w14:textId="77777777">
                    <w:trPr>
                      <w:trHeight w:val="192"/>
                    </w:trPr>
                    <w:tc>
                      <w:tcPr>
                        <w:tcW w:w="3240" w:type="dxa"/>
                        <w:tcBorders>
                          <w:top w:val="nil"/>
                          <w:left w:val="nil"/>
                          <w:bottom w:val="nil"/>
                          <w:right w:val="nil"/>
                        </w:tcBorders>
                        <w:tcMar>
                          <w:top w:w="39" w:type="dxa"/>
                          <w:left w:w="39" w:type="dxa"/>
                          <w:bottom w:w="39" w:type="dxa"/>
                          <w:right w:w="39" w:type="dxa"/>
                        </w:tcMar>
                      </w:tcPr>
                      <w:p w14:paraId="58ACBACA" w14:textId="77777777" w:rsidR="00D50461" w:rsidRDefault="0051132A">
                        <w:pPr>
                          <w:spacing w:after="0" w:line="240" w:lineRule="auto"/>
                        </w:pPr>
                        <w:r>
                          <w:rPr>
                            <w:rFonts w:ascii="Arial" w:eastAsia="Arial" w:hAnsi="Arial"/>
                            <w:color w:val="000000"/>
                            <w:sz w:val="16"/>
                          </w:rPr>
                          <w:t>Approve leave requests.</w:t>
                        </w:r>
                      </w:p>
                    </w:tc>
                  </w:tr>
                </w:tbl>
                <w:p w14:paraId="4C801B69" w14:textId="77777777" w:rsidR="00D50461" w:rsidRDefault="00D50461">
                  <w:pPr>
                    <w:spacing w:after="0" w:line="240" w:lineRule="auto"/>
                  </w:pPr>
                </w:p>
              </w:tc>
              <w:tc>
                <w:tcPr>
                  <w:tcW w:w="2160" w:type="dxa"/>
                </w:tcPr>
                <w:p w14:paraId="69A873F8" w14:textId="77777777" w:rsidR="00D50461" w:rsidRDefault="00D50461">
                  <w:pPr>
                    <w:pStyle w:val="EmptyCellLayoutStyle"/>
                    <w:spacing w:after="0" w:line="240" w:lineRule="auto"/>
                  </w:pPr>
                </w:p>
              </w:tc>
              <w:tc>
                <w:tcPr>
                  <w:tcW w:w="359" w:type="dxa"/>
                  <w:vMerge/>
                </w:tcPr>
                <w:p w14:paraId="7E75CF5A" w14:textId="77777777" w:rsidR="00D50461" w:rsidRDefault="00D50461">
                  <w:pPr>
                    <w:pStyle w:val="EmptyCellLayoutStyle"/>
                    <w:spacing w:after="0" w:line="240" w:lineRule="auto"/>
                  </w:pPr>
                </w:p>
              </w:tc>
              <w:tc>
                <w:tcPr>
                  <w:tcW w:w="180" w:type="dxa"/>
                </w:tcPr>
                <w:p w14:paraId="08A09CDF" w14:textId="77777777" w:rsidR="00D50461" w:rsidRDefault="00D5046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D50461" w14:paraId="0E9B461B" w14:textId="77777777">
                    <w:trPr>
                      <w:trHeight w:val="192"/>
                    </w:trPr>
                    <w:tc>
                      <w:tcPr>
                        <w:tcW w:w="3240" w:type="dxa"/>
                        <w:tcBorders>
                          <w:top w:val="nil"/>
                          <w:left w:val="nil"/>
                          <w:bottom w:val="nil"/>
                          <w:right w:val="nil"/>
                        </w:tcBorders>
                        <w:tcMar>
                          <w:top w:w="39" w:type="dxa"/>
                          <w:left w:w="39" w:type="dxa"/>
                          <w:bottom w:w="39" w:type="dxa"/>
                          <w:right w:w="39" w:type="dxa"/>
                        </w:tcMar>
                      </w:tcPr>
                      <w:p w14:paraId="14AEBD27" w14:textId="77777777" w:rsidR="00D50461" w:rsidRDefault="0051132A">
                        <w:pPr>
                          <w:spacing w:after="0" w:line="240" w:lineRule="auto"/>
                        </w:pPr>
                        <w:r>
                          <w:rPr>
                            <w:rFonts w:ascii="Arial" w:eastAsia="Arial" w:hAnsi="Arial"/>
                            <w:color w:val="000000"/>
                            <w:sz w:val="16"/>
                          </w:rPr>
                          <w:t>Review work.</w:t>
                        </w:r>
                      </w:p>
                    </w:tc>
                  </w:tr>
                </w:tbl>
                <w:p w14:paraId="75DD317A" w14:textId="77777777" w:rsidR="00D50461" w:rsidRDefault="00D50461">
                  <w:pPr>
                    <w:spacing w:after="0" w:line="240" w:lineRule="auto"/>
                  </w:pPr>
                </w:p>
              </w:tc>
              <w:tc>
                <w:tcPr>
                  <w:tcW w:w="539" w:type="dxa"/>
                  <w:tcBorders>
                    <w:right w:val="single" w:sz="15" w:space="0" w:color="000000"/>
                  </w:tcBorders>
                </w:tcPr>
                <w:p w14:paraId="41C013F3" w14:textId="77777777" w:rsidR="00D50461" w:rsidRDefault="00D50461">
                  <w:pPr>
                    <w:pStyle w:val="EmptyCellLayoutStyle"/>
                    <w:spacing w:after="0" w:line="240" w:lineRule="auto"/>
                  </w:pPr>
                </w:p>
              </w:tc>
            </w:tr>
            <w:tr w:rsidR="00D50461" w14:paraId="2EDB41B6" w14:textId="77777777">
              <w:trPr>
                <w:trHeight w:val="34"/>
              </w:trPr>
              <w:tc>
                <w:tcPr>
                  <w:tcW w:w="900" w:type="dxa"/>
                  <w:tcBorders>
                    <w:left w:val="single" w:sz="15" w:space="0" w:color="000000"/>
                  </w:tcBorders>
                </w:tcPr>
                <w:p w14:paraId="66C2711F" w14:textId="77777777" w:rsidR="00D50461" w:rsidRDefault="00D50461">
                  <w:pPr>
                    <w:pStyle w:val="EmptyCellLayoutStyle"/>
                    <w:spacing w:after="0" w:line="240" w:lineRule="auto"/>
                  </w:pPr>
                </w:p>
              </w:tc>
              <w:tc>
                <w:tcPr>
                  <w:tcW w:w="359" w:type="dxa"/>
                  <w:vMerge/>
                </w:tcPr>
                <w:p w14:paraId="4C7A96BE" w14:textId="77777777" w:rsidR="00D50461" w:rsidRDefault="00D50461">
                  <w:pPr>
                    <w:pStyle w:val="EmptyCellLayoutStyle"/>
                    <w:spacing w:after="0" w:line="240" w:lineRule="auto"/>
                  </w:pPr>
                </w:p>
              </w:tc>
              <w:tc>
                <w:tcPr>
                  <w:tcW w:w="180" w:type="dxa"/>
                </w:tcPr>
                <w:p w14:paraId="15F5CC38" w14:textId="77777777" w:rsidR="00D50461" w:rsidRDefault="00D50461">
                  <w:pPr>
                    <w:pStyle w:val="EmptyCellLayoutStyle"/>
                    <w:spacing w:after="0" w:line="240" w:lineRule="auto"/>
                  </w:pPr>
                </w:p>
              </w:tc>
              <w:tc>
                <w:tcPr>
                  <w:tcW w:w="3240" w:type="dxa"/>
                  <w:vMerge/>
                </w:tcPr>
                <w:p w14:paraId="11A847FA" w14:textId="77777777" w:rsidR="00D50461" w:rsidRDefault="00D50461">
                  <w:pPr>
                    <w:pStyle w:val="EmptyCellLayoutStyle"/>
                    <w:spacing w:after="0" w:line="240" w:lineRule="auto"/>
                  </w:pPr>
                </w:p>
              </w:tc>
              <w:tc>
                <w:tcPr>
                  <w:tcW w:w="2160" w:type="dxa"/>
                </w:tcPr>
                <w:p w14:paraId="7FDE0E2B" w14:textId="77777777" w:rsidR="00D50461" w:rsidRDefault="00D50461">
                  <w:pPr>
                    <w:pStyle w:val="EmptyCellLayoutStyle"/>
                    <w:spacing w:after="0" w:line="240" w:lineRule="auto"/>
                  </w:pPr>
                </w:p>
              </w:tc>
              <w:tc>
                <w:tcPr>
                  <w:tcW w:w="359" w:type="dxa"/>
                </w:tcPr>
                <w:p w14:paraId="04D28B59" w14:textId="77777777" w:rsidR="00D50461" w:rsidRDefault="00D50461">
                  <w:pPr>
                    <w:pStyle w:val="EmptyCellLayoutStyle"/>
                    <w:spacing w:after="0" w:line="240" w:lineRule="auto"/>
                  </w:pPr>
                </w:p>
              </w:tc>
              <w:tc>
                <w:tcPr>
                  <w:tcW w:w="180" w:type="dxa"/>
                </w:tcPr>
                <w:p w14:paraId="1C389566" w14:textId="77777777" w:rsidR="00D50461" w:rsidRDefault="00D50461">
                  <w:pPr>
                    <w:pStyle w:val="EmptyCellLayoutStyle"/>
                    <w:spacing w:after="0" w:line="240" w:lineRule="auto"/>
                  </w:pPr>
                </w:p>
              </w:tc>
              <w:tc>
                <w:tcPr>
                  <w:tcW w:w="3240" w:type="dxa"/>
                  <w:vMerge/>
                </w:tcPr>
                <w:p w14:paraId="41C82925" w14:textId="77777777" w:rsidR="00D50461" w:rsidRDefault="00D50461">
                  <w:pPr>
                    <w:pStyle w:val="EmptyCellLayoutStyle"/>
                    <w:spacing w:after="0" w:line="240" w:lineRule="auto"/>
                  </w:pPr>
                </w:p>
              </w:tc>
              <w:tc>
                <w:tcPr>
                  <w:tcW w:w="539" w:type="dxa"/>
                  <w:tcBorders>
                    <w:right w:val="single" w:sz="15" w:space="0" w:color="000000"/>
                  </w:tcBorders>
                </w:tcPr>
                <w:p w14:paraId="36DF4809" w14:textId="77777777" w:rsidR="00D50461" w:rsidRDefault="00D50461">
                  <w:pPr>
                    <w:pStyle w:val="EmptyCellLayoutStyle"/>
                    <w:spacing w:after="0" w:line="240" w:lineRule="auto"/>
                  </w:pPr>
                </w:p>
              </w:tc>
            </w:tr>
            <w:tr w:rsidR="00D50461" w14:paraId="09A587D0" w14:textId="77777777">
              <w:trPr>
                <w:trHeight w:val="20"/>
              </w:trPr>
              <w:tc>
                <w:tcPr>
                  <w:tcW w:w="900" w:type="dxa"/>
                  <w:tcBorders>
                    <w:left w:val="single" w:sz="15" w:space="0" w:color="000000"/>
                  </w:tcBorders>
                </w:tcPr>
                <w:p w14:paraId="2C749EB0" w14:textId="77777777" w:rsidR="00D50461" w:rsidRDefault="00D50461">
                  <w:pPr>
                    <w:pStyle w:val="EmptyCellLayoutStyle"/>
                    <w:spacing w:after="0" w:line="240" w:lineRule="auto"/>
                  </w:pPr>
                </w:p>
              </w:tc>
              <w:tc>
                <w:tcPr>
                  <w:tcW w:w="359" w:type="dxa"/>
                  <w:vMerge/>
                </w:tcPr>
                <w:p w14:paraId="10F888ED" w14:textId="77777777" w:rsidR="00D50461" w:rsidRDefault="00D50461">
                  <w:pPr>
                    <w:pStyle w:val="EmptyCellLayoutStyle"/>
                    <w:spacing w:after="0" w:line="240" w:lineRule="auto"/>
                  </w:pPr>
                </w:p>
              </w:tc>
              <w:tc>
                <w:tcPr>
                  <w:tcW w:w="180" w:type="dxa"/>
                </w:tcPr>
                <w:p w14:paraId="29A9AE69" w14:textId="77777777" w:rsidR="00D50461" w:rsidRDefault="00D50461">
                  <w:pPr>
                    <w:pStyle w:val="EmptyCellLayoutStyle"/>
                    <w:spacing w:after="0" w:line="240" w:lineRule="auto"/>
                  </w:pPr>
                </w:p>
              </w:tc>
              <w:tc>
                <w:tcPr>
                  <w:tcW w:w="3240" w:type="dxa"/>
                </w:tcPr>
                <w:p w14:paraId="6D94C277" w14:textId="77777777" w:rsidR="00D50461" w:rsidRDefault="00D50461">
                  <w:pPr>
                    <w:pStyle w:val="EmptyCellLayoutStyle"/>
                    <w:spacing w:after="0" w:line="240" w:lineRule="auto"/>
                  </w:pPr>
                </w:p>
              </w:tc>
              <w:tc>
                <w:tcPr>
                  <w:tcW w:w="2160" w:type="dxa"/>
                </w:tcPr>
                <w:p w14:paraId="7EF544A4" w14:textId="77777777" w:rsidR="00D50461" w:rsidRDefault="00D50461">
                  <w:pPr>
                    <w:pStyle w:val="EmptyCellLayoutStyle"/>
                    <w:spacing w:after="0" w:line="240" w:lineRule="auto"/>
                  </w:pPr>
                </w:p>
              </w:tc>
              <w:tc>
                <w:tcPr>
                  <w:tcW w:w="359" w:type="dxa"/>
                </w:tcPr>
                <w:p w14:paraId="225739B2" w14:textId="77777777" w:rsidR="00D50461" w:rsidRDefault="00D50461">
                  <w:pPr>
                    <w:pStyle w:val="EmptyCellLayoutStyle"/>
                    <w:spacing w:after="0" w:line="240" w:lineRule="auto"/>
                  </w:pPr>
                </w:p>
              </w:tc>
              <w:tc>
                <w:tcPr>
                  <w:tcW w:w="180" w:type="dxa"/>
                </w:tcPr>
                <w:p w14:paraId="074D2DB8" w14:textId="77777777" w:rsidR="00D50461" w:rsidRDefault="00D50461">
                  <w:pPr>
                    <w:pStyle w:val="EmptyCellLayoutStyle"/>
                    <w:spacing w:after="0" w:line="240" w:lineRule="auto"/>
                  </w:pPr>
                </w:p>
              </w:tc>
              <w:tc>
                <w:tcPr>
                  <w:tcW w:w="3240" w:type="dxa"/>
                </w:tcPr>
                <w:p w14:paraId="36DFAD55" w14:textId="77777777" w:rsidR="00D50461" w:rsidRDefault="00D50461">
                  <w:pPr>
                    <w:pStyle w:val="EmptyCellLayoutStyle"/>
                    <w:spacing w:after="0" w:line="240" w:lineRule="auto"/>
                  </w:pPr>
                </w:p>
              </w:tc>
              <w:tc>
                <w:tcPr>
                  <w:tcW w:w="539" w:type="dxa"/>
                  <w:tcBorders>
                    <w:right w:val="single" w:sz="15" w:space="0" w:color="000000"/>
                  </w:tcBorders>
                </w:tcPr>
                <w:p w14:paraId="3E096647" w14:textId="77777777" w:rsidR="00D50461" w:rsidRDefault="00D50461">
                  <w:pPr>
                    <w:pStyle w:val="EmptyCellLayoutStyle"/>
                    <w:spacing w:after="0" w:line="240" w:lineRule="auto"/>
                  </w:pPr>
                </w:p>
              </w:tc>
            </w:tr>
            <w:tr w:rsidR="00D50461" w14:paraId="2479A7AD" w14:textId="77777777">
              <w:trPr>
                <w:trHeight w:val="69"/>
              </w:trPr>
              <w:tc>
                <w:tcPr>
                  <w:tcW w:w="900" w:type="dxa"/>
                  <w:tcBorders>
                    <w:left w:val="single" w:sz="15" w:space="0" w:color="000000"/>
                  </w:tcBorders>
                </w:tcPr>
                <w:p w14:paraId="2E57FE1F" w14:textId="77777777" w:rsidR="00D50461" w:rsidRDefault="00D50461">
                  <w:pPr>
                    <w:pStyle w:val="EmptyCellLayoutStyle"/>
                    <w:spacing w:after="0" w:line="240" w:lineRule="auto"/>
                  </w:pPr>
                </w:p>
              </w:tc>
              <w:tc>
                <w:tcPr>
                  <w:tcW w:w="359" w:type="dxa"/>
                </w:tcPr>
                <w:p w14:paraId="00BCB0A6" w14:textId="77777777" w:rsidR="00D50461" w:rsidRDefault="00D50461">
                  <w:pPr>
                    <w:pStyle w:val="EmptyCellLayoutStyle"/>
                    <w:spacing w:after="0" w:line="240" w:lineRule="auto"/>
                  </w:pPr>
                </w:p>
              </w:tc>
              <w:tc>
                <w:tcPr>
                  <w:tcW w:w="180" w:type="dxa"/>
                </w:tcPr>
                <w:p w14:paraId="61D18B6C" w14:textId="77777777" w:rsidR="00D50461" w:rsidRDefault="00D50461">
                  <w:pPr>
                    <w:pStyle w:val="EmptyCellLayoutStyle"/>
                    <w:spacing w:after="0" w:line="240" w:lineRule="auto"/>
                  </w:pPr>
                </w:p>
              </w:tc>
              <w:tc>
                <w:tcPr>
                  <w:tcW w:w="3240" w:type="dxa"/>
                </w:tcPr>
                <w:p w14:paraId="3EDE9423" w14:textId="77777777" w:rsidR="00D50461" w:rsidRDefault="00D50461">
                  <w:pPr>
                    <w:pStyle w:val="EmptyCellLayoutStyle"/>
                    <w:spacing w:after="0" w:line="240" w:lineRule="auto"/>
                  </w:pPr>
                </w:p>
              </w:tc>
              <w:tc>
                <w:tcPr>
                  <w:tcW w:w="2160" w:type="dxa"/>
                </w:tcPr>
                <w:p w14:paraId="7BE5E937" w14:textId="77777777" w:rsidR="00D50461" w:rsidRDefault="00D50461">
                  <w:pPr>
                    <w:pStyle w:val="EmptyCellLayoutStyle"/>
                    <w:spacing w:after="0" w:line="240" w:lineRule="auto"/>
                  </w:pPr>
                </w:p>
              </w:tc>
              <w:tc>
                <w:tcPr>
                  <w:tcW w:w="359" w:type="dxa"/>
                </w:tcPr>
                <w:p w14:paraId="3E30CF67" w14:textId="77777777" w:rsidR="00D50461" w:rsidRDefault="00D50461">
                  <w:pPr>
                    <w:pStyle w:val="EmptyCellLayoutStyle"/>
                    <w:spacing w:after="0" w:line="240" w:lineRule="auto"/>
                  </w:pPr>
                </w:p>
              </w:tc>
              <w:tc>
                <w:tcPr>
                  <w:tcW w:w="180" w:type="dxa"/>
                </w:tcPr>
                <w:p w14:paraId="719175F6" w14:textId="77777777" w:rsidR="00D50461" w:rsidRDefault="00D50461">
                  <w:pPr>
                    <w:pStyle w:val="EmptyCellLayoutStyle"/>
                    <w:spacing w:after="0" w:line="240" w:lineRule="auto"/>
                  </w:pPr>
                </w:p>
              </w:tc>
              <w:tc>
                <w:tcPr>
                  <w:tcW w:w="3240" w:type="dxa"/>
                </w:tcPr>
                <w:p w14:paraId="74674C82" w14:textId="77777777" w:rsidR="00D50461" w:rsidRDefault="00D50461">
                  <w:pPr>
                    <w:pStyle w:val="EmptyCellLayoutStyle"/>
                    <w:spacing w:after="0" w:line="240" w:lineRule="auto"/>
                  </w:pPr>
                </w:p>
              </w:tc>
              <w:tc>
                <w:tcPr>
                  <w:tcW w:w="539" w:type="dxa"/>
                  <w:tcBorders>
                    <w:right w:val="single" w:sz="15" w:space="0" w:color="000000"/>
                  </w:tcBorders>
                </w:tcPr>
                <w:p w14:paraId="39EF1807" w14:textId="77777777" w:rsidR="00D50461" w:rsidRDefault="00D50461">
                  <w:pPr>
                    <w:pStyle w:val="EmptyCellLayoutStyle"/>
                    <w:spacing w:after="0" w:line="240" w:lineRule="auto"/>
                  </w:pPr>
                </w:p>
              </w:tc>
            </w:tr>
            <w:tr w:rsidR="00D50461" w14:paraId="225B0725" w14:textId="77777777">
              <w:trPr>
                <w:trHeight w:val="269"/>
              </w:trPr>
              <w:tc>
                <w:tcPr>
                  <w:tcW w:w="900" w:type="dxa"/>
                  <w:tcBorders>
                    <w:left w:val="single" w:sz="15" w:space="0" w:color="000000"/>
                  </w:tcBorders>
                </w:tcPr>
                <w:p w14:paraId="6A22573C"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4C06BCA8" w14:textId="77777777">
                    <w:trPr>
                      <w:trHeight w:val="212"/>
                    </w:trPr>
                    <w:tc>
                      <w:tcPr>
                        <w:tcW w:w="360" w:type="dxa"/>
                        <w:tcBorders>
                          <w:top w:val="nil"/>
                          <w:left w:val="nil"/>
                          <w:bottom w:val="nil"/>
                          <w:right w:val="nil"/>
                        </w:tcBorders>
                        <w:tcMar>
                          <w:top w:w="39" w:type="dxa"/>
                          <w:left w:w="39" w:type="dxa"/>
                          <w:bottom w:w="39" w:type="dxa"/>
                          <w:right w:w="39" w:type="dxa"/>
                        </w:tcMar>
                      </w:tcPr>
                      <w:p w14:paraId="42798C43" w14:textId="77777777" w:rsidR="00D50461" w:rsidRDefault="0051132A">
                        <w:pPr>
                          <w:spacing w:after="0" w:line="240" w:lineRule="auto"/>
                        </w:pPr>
                        <w:r>
                          <w:rPr>
                            <w:rFonts w:ascii="Arial" w:eastAsia="Arial" w:hAnsi="Arial"/>
                            <w:color w:val="000000"/>
                          </w:rPr>
                          <w:t>N</w:t>
                        </w:r>
                      </w:p>
                    </w:tc>
                  </w:tr>
                </w:tbl>
                <w:p w14:paraId="39805C76" w14:textId="77777777" w:rsidR="00D50461" w:rsidRDefault="00D50461">
                  <w:pPr>
                    <w:spacing w:after="0" w:line="240" w:lineRule="auto"/>
                  </w:pPr>
                </w:p>
              </w:tc>
              <w:tc>
                <w:tcPr>
                  <w:tcW w:w="180" w:type="dxa"/>
                </w:tcPr>
                <w:p w14:paraId="0C67F622"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0461" w14:paraId="1E622BE9" w14:textId="77777777">
                    <w:trPr>
                      <w:trHeight w:val="192"/>
                    </w:trPr>
                    <w:tc>
                      <w:tcPr>
                        <w:tcW w:w="3240" w:type="dxa"/>
                        <w:tcBorders>
                          <w:top w:val="nil"/>
                          <w:left w:val="nil"/>
                          <w:bottom w:val="nil"/>
                          <w:right w:val="nil"/>
                        </w:tcBorders>
                        <w:tcMar>
                          <w:top w:w="39" w:type="dxa"/>
                          <w:left w:w="39" w:type="dxa"/>
                          <w:bottom w:w="39" w:type="dxa"/>
                          <w:right w:w="39" w:type="dxa"/>
                        </w:tcMar>
                      </w:tcPr>
                      <w:p w14:paraId="0B5A32F9" w14:textId="77777777" w:rsidR="00D50461" w:rsidRDefault="0051132A">
                        <w:pPr>
                          <w:spacing w:after="0" w:line="240" w:lineRule="auto"/>
                        </w:pPr>
                        <w:r>
                          <w:rPr>
                            <w:rFonts w:ascii="Arial" w:eastAsia="Arial" w:hAnsi="Arial"/>
                            <w:color w:val="000000"/>
                            <w:sz w:val="16"/>
                          </w:rPr>
                          <w:t>Approve time and attendance.</w:t>
                        </w:r>
                      </w:p>
                    </w:tc>
                  </w:tr>
                </w:tbl>
                <w:p w14:paraId="373B5EFD" w14:textId="77777777" w:rsidR="00D50461" w:rsidRDefault="00D50461">
                  <w:pPr>
                    <w:spacing w:after="0" w:line="240" w:lineRule="auto"/>
                  </w:pPr>
                </w:p>
              </w:tc>
              <w:tc>
                <w:tcPr>
                  <w:tcW w:w="2160" w:type="dxa"/>
                </w:tcPr>
                <w:p w14:paraId="7BB7E57A"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596040EE" w14:textId="77777777">
                    <w:trPr>
                      <w:trHeight w:val="212"/>
                    </w:trPr>
                    <w:tc>
                      <w:tcPr>
                        <w:tcW w:w="360" w:type="dxa"/>
                        <w:tcBorders>
                          <w:top w:val="nil"/>
                          <w:left w:val="nil"/>
                          <w:bottom w:val="nil"/>
                          <w:right w:val="nil"/>
                        </w:tcBorders>
                        <w:tcMar>
                          <w:top w:w="39" w:type="dxa"/>
                          <w:left w:w="39" w:type="dxa"/>
                          <w:bottom w:w="39" w:type="dxa"/>
                          <w:right w:w="39" w:type="dxa"/>
                        </w:tcMar>
                      </w:tcPr>
                      <w:p w14:paraId="58EB63CB" w14:textId="77777777" w:rsidR="00D50461" w:rsidRDefault="0051132A">
                        <w:pPr>
                          <w:spacing w:after="0" w:line="240" w:lineRule="auto"/>
                        </w:pPr>
                        <w:r>
                          <w:rPr>
                            <w:rFonts w:ascii="Arial" w:eastAsia="Arial" w:hAnsi="Arial"/>
                            <w:color w:val="000000"/>
                          </w:rPr>
                          <w:t>N</w:t>
                        </w:r>
                      </w:p>
                    </w:tc>
                  </w:tr>
                </w:tbl>
                <w:p w14:paraId="5CA7D0A9" w14:textId="77777777" w:rsidR="00D50461" w:rsidRDefault="00D50461">
                  <w:pPr>
                    <w:spacing w:after="0" w:line="240" w:lineRule="auto"/>
                  </w:pPr>
                </w:p>
              </w:tc>
              <w:tc>
                <w:tcPr>
                  <w:tcW w:w="180" w:type="dxa"/>
                </w:tcPr>
                <w:p w14:paraId="2CFCDA4F"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0461" w14:paraId="3E76EA90" w14:textId="77777777">
                    <w:trPr>
                      <w:trHeight w:val="192"/>
                    </w:trPr>
                    <w:tc>
                      <w:tcPr>
                        <w:tcW w:w="3240" w:type="dxa"/>
                        <w:tcBorders>
                          <w:top w:val="nil"/>
                          <w:left w:val="nil"/>
                          <w:bottom w:val="nil"/>
                          <w:right w:val="nil"/>
                        </w:tcBorders>
                        <w:tcMar>
                          <w:top w:w="39" w:type="dxa"/>
                          <w:left w:w="39" w:type="dxa"/>
                          <w:bottom w:w="39" w:type="dxa"/>
                          <w:right w:w="39" w:type="dxa"/>
                        </w:tcMar>
                      </w:tcPr>
                      <w:p w14:paraId="7B4FC649" w14:textId="77777777" w:rsidR="00D50461" w:rsidRDefault="0051132A">
                        <w:pPr>
                          <w:spacing w:after="0" w:line="240" w:lineRule="auto"/>
                        </w:pPr>
                        <w:r>
                          <w:rPr>
                            <w:rFonts w:ascii="Arial" w:eastAsia="Arial" w:hAnsi="Arial"/>
                            <w:color w:val="000000"/>
                            <w:sz w:val="16"/>
                          </w:rPr>
                          <w:t>Provide guidance on work methods.</w:t>
                        </w:r>
                      </w:p>
                    </w:tc>
                  </w:tr>
                </w:tbl>
                <w:p w14:paraId="73115C84" w14:textId="77777777" w:rsidR="00D50461" w:rsidRDefault="00D50461">
                  <w:pPr>
                    <w:spacing w:after="0" w:line="240" w:lineRule="auto"/>
                  </w:pPr>
                </w:p>
              </w:tc>
              <w:tc>
                <w:tcPr>
                  <w:tcW w:w="539" w:type="dxa"/>
                  <w:tcBorders>
                    <w:right w:val="single" w:sz="15" w:space="0" w:color="000000"/>
                  </w:tcBorders>
                </w:tcPr>
                <w:p w14:paraId="7C173BB8" w14:textId="77777777" w:rsidR="00D50461" w:rsidRDefault="00D50461">
                  <w:pPr>
                    <w:pStyle w:val="EmptyCellLayoutStyle"/>
                    <w:spacing w:after="0" w:line="240" w:lineRule="auto"/>
                  </w:pPr>
                </w:p>
              </w:tc>
            </w:tr>
            <w:tr w:rsidR="00D50461" w14:paraId="3628CE05" w14:textId="77777777">
              <w:trPr>
                <w:trHeight w:val="20"/>
              </w:trPr>
              <w:tc>
                <w:tcPr>
                  <w:tcW w:w="900" w:type="dxa"/>
                  <w:tcBorders>
                    <w:left w:val="single" w:sz="15" w:space="0" w:color="000000"/>
                  </w:tcBorders>
                </w:tcPr>
                <w:p w14:paraId="192DCF51" w14:textId="77777777" w:rsidR="00D50461" w:rsidRDefault="00D50461">
                  <w:pPr>
                    <w:pStyle w:val="EmptyCellLayoutStyle"/>
                    <w:spacing w:after="0" w:line="240" w:lineRule="auto"/>
                  </w:pPr>
                </w:p>
              </w:tc>
              <w:tc>
                <w:tcPr>
                  <w:tcW w:w="359" w:type="dxa"/>
                  <w:vMerge/>
                </w:tcPr>
                <w:p w14:paraId="0D7704BC" w14:textId="77777777" w:rsidR="00D50461" w:rsidRDefault="00D50461">
                  <w:pPr>
                    <w:pStyle w:val="EmptyCellLayoutStyle"/>
                    <w:spacing w:after="0" w:line="240" w:lineRule="auto"/>
                  </w:pPr>
                </w:p>
              </w:tc>
              <w:tc>
                <w:tcPr>
                  <w:tcW w:w="180" w:type="dxa"/>
                </w:tcPr>
                <w:p w14:paraId="29FD5D84" w14:textId="77777777" w:rsidR="00D50461" w:rsidRDefault="00D50461">
                  <w:pPr>
                    <w:pStyle w:val="EmptyCellLayoutStyle"/>
                    <w:spacing w:after="0" w:line="240" w:lineRule="auto"/>
                  </w:pPr>
                </w:p>
              </w:tc>
              <w:tc>
                <w:tcPr>
                  <w:tcW w:w="3240" w:type="dxa"/>
                </w:tcPr>
                <w:p w14:paraId="77F953C9" w14:textId="77777777" w:rsidR="00D50461" w:rsidRDefault="00D50461">
                  <w:pPr>
                    <w:pStyle w:val="EmptyCellLayoutStyle"/>
                    <w:spacing w:after="0" w:line="240" w:lineRule="auto"/>
                  </w:pPr>
                </w:p>
              </w:tc>
              <w:tc>
                <w:tcPr>
                  <w:tcW w:w="2160" w:type="dxa"/>
                </w:tcPr>
                <w:p w14:paraId="3310471F" w14:textId="77777777" w:rsidR="00D50461" w:rsidRDefault="00D50461">
                  <w:pPr>
                    <w:pStyle w:val="EmptyCellLayoutStyle"/>
                    <w:spacing w:after="0" w:line="240" w:lineRule="auto"/>
                  </w:pPr>
                </w:p>
              </w:tc>
              <w:tc>
                <w:tcPr>
                  <w:tcW w:w="359" w:type="dxa"/>
                  <w:vMerge/>
                </w:tcPr>
                <w:p w14:paraId="128548E8" w14:textId="77777777" w:rsidR="00D50461" w:rsidRDefault="00D50461">
                  <w:pPr>
                    <w:pStyle w:val="EmptyCellLayoutStyle"/>
                    <w:spacing w:after="0" w:line="240" w:lineRule="auto"/>
                  </w:pPr>
                </w:p>
              </w:tc>
              <w:tc>
                <w:tcPr>
                  <w:tcW w:w="180" w:type="dxa"/>
                </w:tcPr>
                <w:p w14:paraId="1E4A9B30" w14:textId="77777777" w:rsidR="00D50461" w:rsidRDefault="00D50461">
                  <w:pPr>
                    <w:pStyle w:val="EmptyCellLayoutStyle"/>
                    <w:spacing w:after="0" w:line="240" w:lineRule="auto"/>
                  </w:pPr>
                </w:p>
              </w:tc>
              <w:tc>
                <w:tcPr>
                  <w:tcW w:w="3240" w:type="dxa"/>
                </w:tcPr>
                <w:p w14:paraId="2F304F0A" w14:textId="77777777" w:rsidR="00D50461" w:rsidRDefault="00D50461">
                  <w:pPr>
                    <w:pStyle w:val="EmptyCellLayoutStyle"/>
                    <w:spacing w:after="0" w:line="240" w:lineRule="auto"/>
                  </w:pPr>
                </w:p>
              </w:tc>
              <w:tc>
                <w:tcPr>
                  <w:tcW w:w="539" w:type="dxa"/>
                  <w:tcBorders>
                    <w:right w:val="single" w:sz="15" w:space="0" w:color="000000"/>
                  </w:tcBorders>
                </w:tcPr>
                <w:p w14:paraId="6B54FADD" w14:textId="77777777" w:rsidR="00D50461" w:rsidRDefault="00D50461">
                  <w:pPr>
                    <w:pStyle w:val="EmptyCellLayoutStyle"/>
                    <w:spacing w:after="0" w:line="240" w:lineRule="auto"/>
                  </w:pPr>
                </w:p>
              </w:tc>
            </w:tr>
            <w:tr w:rsidR="00D50461" w14:paraId="4F254A20" w14:textId="77777777">
              <w:trPr>
                <w:trHeight w:val="69"/>
              </w:trPr>
              <w:tc>
                <w:tcPr>
                  <w:tcW w:w="900" w:type="dxa"/>
                  <w:tcBorders>
                    <w:left w:val="single" w:sz="15" w:space="0" w:color="000000"/>
                  </w:tcBorders>
                </w:tcPr>
                <w:p w14:paraId="567478A5" w14:textId="77777777" w:rsidR="00D50461" w:rsidRDefault="00D50461">
                  <w:pPr>
                    <w:pStyle w:val="EmptyCellLayoutStyle"/>
                    <w:spacing w:after="0" w:line="240" w:lineRule="auto"/>
                  </w:pPr>
                </w:p>
              </w:tc>
              <w:tc>
                <w:tcPr>
                  <w:tcW w:w="359" w:type="dxa"/>
                </w:tcPr>
                <w:p w14:paraId="4D45422F" w14:textId="77777777" w:rsidR="00D50461" w:rsidRDefault="00D50461">
                  <w:pPr>
                    <w:pStyle w:val="EmptyCellLayoutStyle"/>
                    <w:spacing w:after="0" w:line="240" w:lineRule="auto"/>
                  </w:pPr>
                </w:p>
              </w:tc>
              <w:tc>
                <w:tcPr>
                  <w:tcW w:w="180" w:type="dxa"/>
                </w:tcPr>
                <w:p w14:paraId="7508E2A8" w14:textId="77777777" w:rsidR="00D50461" w:rsidRDefault="00D50461">
                  <w:pPr>
                    <w:pStyle w:val="EmptyCellLayoutStyle"/>
                    <w:spacing w:after="0" w:line="240" w:lineRule="auto"/>
                  </w:pPr>
                </w:p>
              </w:tc>
              <w:tc>
                <w:tcPr>
                  <w:tcW w:w="3240" w:type="dxa"/>
                </w:tcPr>
                <w:p w14:paraId="70EC4236" w14:textId="77777777" w:rsidR="00D50461" w:rsidRDefault="00D50461">
                  <w:pPr>
                    <w:pStyle w:val="EmptyCellLayoutStyle"/>
                    <w:spacing w:after="0" w:line="240" w:lineRule="auto"/>
                  </w:pPr>
                </w:p>
              </w:tc>
              <w:tc>
                <w:tcPr>
                  <w:tcW w:w="2160" w:type="dxa"/>
                </w:tcPr>
                <w:p w14:paraId="32B50322" w14:textId="77777777" w:rsidR="00D50461" w:rsidRDefault="00D50461">
                  <w:pPr>
                    <w:pStyle w:val="EmptyCellLayoutStyle"/>
                    <w:spacing w:after="0" w:line="240" w:lineRule="auto"/>
                  </w:pPr>
                </w:p>
              </w:tc>
              <w:tc>
                <w:tcPr>
                  <w:tcW w:w="359" w:type="dxa"/>
                </w:tcPr>
                <w:p w14:paraId="65461062" w14:textId="77777777" w:rsidR="00D50461" w:rsidRDefault="00D50461">
                  <w:pPr>
                    <w:pStyle w:val="EmptyCellLayoutStyle"/>
                    <w:spacing w:after="0" w:line="240" w:lineRule="auto"/>
                  </w:pPr>
                </w:p>
              </w:tc>
              <w:tc>
                <w:tcPr>
                  <w:tcW w:w="180" w:type="dxa"/>
                </w:tcPr>
                <w:p w14:paraId="4BEF620F" w14:textId="77777777" w:rsidR="00D50461" w:rsidRDefault="00D50461">
                  <w:pPr>
                    <w:pStyle w:val="EmptyCellLayoutStyle"/>
                    <w:spacing w:after="0" w:line="240" w:lineRule="auto"/>
                  </w:pPr>
                </w:p>
              </w:tc>
              <w:tc>
                <w:tcPr>
                  <w:tcW w:w="3240" w:type="dxa"/>
                </w:tcPr>
                <w:p w14:paraId="3991A6DA" w14:textId="77777777" w:rsidR="00D50461" w:rsidRDefault="00D50461">
                  <w:pPr>
                    <w:pStyle w:val="EmptyCellLayoutStyle"/>
                    <w:spacing w:after="0" w:line="240" w:lineRule="auto"/>
                  </w:pPr>
                </w:p>
              </w:tc>
              <w:tc>
                <w:tcPr>
                  <w:tcW w:w="539" w:type="dxa"/>
                  <w:tcBorders>
                    <w:right w:val="single" w:sz="15" w:space="0" w:color="000000"/>
                  </w:tcBorders>
                </w:tcPr>
                <w:p w14:paraId="23BAC506" w14:textId="77777777" w:rsidR="00D50461" w:rsidRDefault="00D50461">
                  <w:pPr>
                    <w:pStyle w:val="EmptyCellLayoutStyle"/>
                    <w:spacing w:after="0" w:line="240" w:lineRule="auto"/>
                  </w:pPr>
                </w:p>
              </w:tc>
            </w:tr>
            <w:tr w:rsidR="00D50461" w14:paraId="501B7273" w14:textId="77777777">
              <w:trPr>
                <w:trHeight w:val="270"/>
              </w:trPr>
              <w:tc>
                <w:tcPr>
                  <w:tcW w:w="900" w:type="dxa"/>
                  <w:tcBorders>
                    <w:left w:val="single" w:sz="15" w:space="0" w:color="000000"/>
                  </w:tcBorders>
                </w:tcPr>
                <w:p w14:paraId="64998A62"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5CE5E60B" w14:textId="77777777">
                    <w:trPr>
                      <w:trHeight w:val="212"/>
                    </w:trPr>
                    <w:tc>
                      <w:tcPr>
                        <w:tcW w:w="360" w:type="dxa"/>
                        <w:tcBorders>
                          <w:top w:val="nil"/>
                          <w:left w:val="nil"/>
                          <w:bottom w:val="nil"/>
                          <w:right w:val="nil"/>
                        </w:tcBorders>
                        <w:tcMar>
                          <w:top w:w="39" w:type="dxa"/>
                          <w:left w:w="39" w:type="dxa"/>
                          <w:bottom w:w="39" w:type="dxa"/>
                          <w:right w:w="39" w:type="dxa"/>
                        </w:tcMar>
                      </w:tcPr>
                      <w:p w14:paraId="715ECCDB" w14:textId="77777777" w:rsidR="00D50461" w:rsidRDefault="0051132A">
                        <w:pPr>
                          <w:spacing w:after="0" w:line="240" w:lineRule="auto"/>
                        </w:pPr>
                        <w:r>
                          <w:rPr>
                            <w:rFonts w:ascii="Arial" w:eastAsia="Arial" w:hAnsi="Arial"/>
                            <w:color w:val="000000"/>
                          </w:rPr>
                          <w:t>N</w:t>
                        </w:r>
                      </w:p>
                    </w:tc>
                  </w:tr>
                </w:tbl>
                <w:p w14:paraId="7AB710D4" w14:textId="77777777" w:rsidR="00D50461" w:rsidRDefault="00D50461">
                  <w:pPr>
                    <w:spacing w:after="0" w:line="240" w:lineRule="auto"/>
                  </w:pPr>
                </w:p>
              </w:tc>
              <w:tc>
                <w:tcPr>
                  <w:tcW w:w="180" w:type="dxa"/>
                </w:tcPr>
                <w:p w14:paraId="5C0D973D"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50461" w14:paraId="31E3F8A2" w14:textId="77777777">
                    <w:trPr>
                      <w:trHeight w:val="192"/>
                    </w:trPr>
                    <w:tc>
                      <w:tcPr>
                        <w:tcW w:w="3240" w:type="dxa"/>
                        <w:tcBorders>
                          <w:top w:val="nil"/>
                          <w:left w:val="nil"/>
                          <w:bottom w:val="nil"/>
                          <w:right w:val="nil"/>
                        </w:tcBorders>
                        <w:tcMar>
                          <w:top w:w="39" w:type="dxa"/>
                          <w:left w:w="39" w:type="dxa"/>
                          <w:bottom w:w="39" w:type="dxa"/>
                          <w:right w:w="39" w:type="dxa"/>
                        </w:tcMar>
                      </w:tcPr>
                      <w:p w14:paraId="106FF3AD" w14:textId="77777777" w:rsidR="00D50461" w:rsidRDefault="0051132A">
                        <w:pPr>
                          <w:spacing w:after="0" w:line="240" w:lineRule="auto"/>
                        </w:pPr>
                        <w:r>
                          <w:rPr>
                            <w:rFonts w:ascii="Arial" w:eastAsia="Arial" w:hAnsi="Arial"/>
                            <w:color w:val="000000"/>
                            <w:sz w:val="16"/>
                          </w:rPr>
                          <w:t>Orally reprimand.</w:t>
                        </w:r>
                      </w:p>
                    </w:tc>
                  </w:tr>
                </w:tbl>
                <w:p w14:paraId="11C62EF4" w14:textId="77777777" w:rsidR="00D50461" w:rsidRDefault="00D50461">
                  <w:pPr>
                    <w:spacing w:after="0" w:line="240" w:lineRule="auto"/>
                  </w:pPr>
                </w:p>
              </w:tc>
              <w:tc>
                <w:tcPr>
                  <w:tcW w:w="2160" w:type="dxa"/>
                </w:tcPr>
                <w:p w14:paraId="7B0400C8" w14:textId="77777777" w:rsidR="00D50461" w:rsidRDefault="00D5046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50461" w14:paraId="6478E4C5" w14:textId="77777777">
                    <w:trPr>
                      <w:trHeight w:val="212"/>
                    </w:trPr>
                    <w:tc>
                      <w:tcPr>
                        <w:tcW w:w="360" w:type="dxa"/>
                        <w:tcBorders>
                          <w:top w:val="nil"/>
                          <w:left w:val="nil"/>
                          <w:bottom w:val="nil"/>
                          <w:right w:val="nil"/>
                        </w:tcBorders>
                        <w:tcMar>
                          <w:top w:w="39" w:type="dxa"/>
                          <w:left w:w="39" w:type="dxa"/>
                          <w:bottom w:w="39" w:type="dxa"/>
                          <w:right w:w="39" w:type="dxa"/>
                        </w:tcMar>
                      </w:tcPr>
                      <w:p w14:paraId="639EF70F" w14:textId="77777777" w:rsidR="00D50461" w:rsidRDefault="0051132A">
                        <w:pPr>
                          <w:spacing w:after="0" w:line="240" w:lineRule="auto"/>
                        </w:pPr>
                        <w:r>
                          <w:rPr>
                            <w:rFonts w:ascii="Arial" w:eastAsia="Arial" w:hAnsi="Arial"/>
                            <w:color w:val="000000"/>
                          </w:rPr>
                          <w:t>N</w:t>
                        </w:r>
                      </w:p>
                    </w:tc>
                  </w:tr>
                </w:tbl>
                <w:p w14:paraId="0CED501B" w14:textId="77777777" w:rsidR="00D50461" w:rsidRDefault="00D50461">
                  <w:pPr>
                    <w:spacing w:after="0" w:line="240" w:lineRule="auto"/>
                  </w:pPr>
                </w:p>
              </w:tc>
              <w:tc>
                <w:tcPr>
                  <w:tcW w:w="180" w:type="dxa"/>
                </w:tcPr>
                <w:p w14:paraId="0726DCED" w14:textId="77777777" w:rsidR="00D50461" w:rsidRDefault="00D5046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50461" w14:paraId="14DC7A4B" w14:textId="77777777">
                    <w:trPr>
                      <w:trHeight w:val="192"/>
                    </w:trPr>
                    <w:tc>
                      <w:tcPr>
                        <w:tcW w:w="3240" w:type="dxa"/>
                        <w:tcBorders>
                          <w:top w:val="nil"/>
                          <w:left w:val="nil"/>
                          <w:bottom w:val="nil"/>
                          <w:right w:val="nil"/>
                        </w:tcBorders>
                        <w:tcMar>
                          <w:top w:w="39" w:type="dxa"/>
                          <w:left w:w="39" w:type="dxa"/>
                          <w:bottom w:w="39" w:type="dxa"/>
                          <w:right w:w="39" w:type="dxa"/>
                        </w:tcMar>
                      </w:tcPr>
                      <w:p w14:paraId="78F61DA7" w14:textId="77777777" w:rsidR="00D50461" w:rsidRDefault="0051132A">
                        <w:pPr>
                          <w:spacing w:after="0" w:line="240" w:lineRule="auto"/>
                        </w:pPr>
                        <w:r>
                          <w:rPr>
                            <w:rFonts w:ascii="Arial" w:eastAsia="Arial" w:hAnsi="Arial"/>
                            <w:color w:val="000000"/>
                            <w:sz w:val="16"/>
                          </w:rPr>
                          <w:t>Train employees in the work.</w:t>
                        </w:r>
                      </w:p>
                    </w:tc>
                  </w:tr>
                </w:tbl>
                <w:p w14:paraId="694C5501" w14:textId="77777777" w:rsidR="00D50461" w:rsidRDefault="00D50461">
                  <w:pPr>
                    <w:spacing w:after="0" w:line="240" w:lineRule="auto"/>
                  </w:pPr>
                </w:p>
              </w:tc>
              <w:tc>
                <w:tcPr>
                  <w:tcW w:w="539" w:type="dxa"/>
                  <w:tcBorders>
                    <w:right w:val="single" w:sz="15" w:space="0" w:color="000000"/>
                  </w:tcBorders>
                </w:tcPr>
                <w:p w14:paraId="3065E553" w14:textId="77777777" w:rsidR="00D50461" w:rsidRDefault="00D50461">
                  <w:pPr>
                    <w:pStyle w:val="EmptyCellLayoutStyle"/>
                    <w:spacing w:after="0" w:line="240" w:lineRule="auto"/>
                  </w:pPr>
                </w:p>
              </w:tc>
            </w:tr>
            <w:tr w:rsidR="00D50461" w14:paraId="719A3450" w14:textId="77777777">
              <w:trPr>
                <w:trHeight w:val="20"/>
              </w:trPr>
              <w:tc>
                <w:tcPr>
                  <w:tcW w:w="900" w:type="dxa"/>
                  <w:tcBorders>
                    <w:left w:val="single" w:sz="15" w:space="0" w:color="000000"/>
                  </w:tcBorders>
                </w:tcPr>
                <w:p w14:paraId="480282B0" w14:textId="77777777" w:rsidR="00D50461" w:rsidRDefault="00D50461">
                  <w:pPr>
                    <w:pStyle w:val="EmptyCellLayoutStyle"/>
                    <w:spacing w:after="0" w:line="240" w:lineRule="auto"/>
                  </w:pPr>
                </w:p>
              </w:tc>
              <w:tc>
                <w:tcPr>
                  <w:tcW w:w="359" w:type="dxa"/>
                  <w:vMerge/>
                </w:tcPr>
                <w:p w14:paraId="235C7CC5" w14:textId="77777777" w:rsidR="00D50461" w:rsidRDefault="00D50461">
                  <w:pPr>
                    <w:pStyle w:val="EmptyCellLayoutStyle"/>
                    <w:spacing w:after="0" w:line="240" w:lineRule="auto"/>
                  </w:pPr>
                </w:p>
              </w:tc>
              <w:tc>
                <w:tcPr>
                  <w:tcW w:w="180" w:type="dxa"/>
                </w:tcPr>
                <w:p w14:paraId="2E2B5B72" w14:textId="77777777" w:rsidR="00D50461" w:rsidRDefault="00D50461">
                  <w:pPr>
                    <w:pStyle w:val="EmptyCellLayoutStyle"/>
                    <w:spacing w:after="0" w:line="240" w:lineRule="auto"/>
                  </w:pPr>
                </w:p>
              </w:tc>
              <w:tc>
                <w:tcPr>
                  <w:tcW w:w="3240" w:type="dxa"/>
                </w:tcPr>
                <w:p w14:paraId="50600200" w14:textId="77777777" w:rsidR="00D50461" w:rsidRDefault="00D50461">
                  <w:pPr>
                    <w:pStyle w:val="EmptyCellLayoutStyle"/>
                    <w:spacing w:after="0" w:line="240" w:lineRule="auto"/>
                  </w:pPr>
                </w:p>
              </w:tc>
              <w:tc>
                <w:tcPr>
                  <w:tcW w:w="2160" w:type="dxa"/>
                </w:tcPr>
                <w:p w14:paraId="0E398ED2" w14:textId="77777777" w:rsidR="00D50461" w:rsidRDefault="00D50461">
                  <w:pPr>
                    <w:pStyle w:val="EmptyCellLayoutStyle"/>
                    <w:spacing w:after="0" w:line="240" w:lineRule="auto"/>
                  </w:pPr>
                </w:p>
              </w:tc>
              <w:tc>
                <w:tcPr>
                  <w:tcW w:w="359" w:type="dxa"/>
                  <w:vMerge/>
                </w:tcPr>
                <w:p w14:paraId="5128D971" w14:textId="77777777" w:rsidR="00D50461" w:rsidRDefault="00D50461">
                  <w:pPr>
                    <w:pStyle w:val="EmptyCellLayoutStyle"/>
                    <w:spacing w:after="0" w:line="240" w:lineRule="auto"/>
                  </w:pPr>
                </w:p>
              </w:tc>
              <w:tc>
                <w:tcPr>
                  <w:tcW w:w="180" w:type="dxa"/>
                </w:tcPr>
                <w:p w14:paraId="272AA503" w14:textId="77777777" w:rsidR="00D50461" w:rsidRDefault="00D50461">
                  <w:pPr>
                    <w:pStyle w:val="EmptyCellLayoutStyle"/>
                    <w:spacing w:after="0" w:line="240" w:lineRule="auto"/>
                  </w:pPr>
                </w:p>
              </w:tc>
              <w:tc>
                <w:tcPr>
                  <w:tcW w:w="3240" w:type="dxa"/>
                </w:tcPr>
                <w:p w14:paraId="2A091937" w14:textId="77777777" w:rsidR="00D50461" w:rsidRDefault="00D50461">
                  <w:pPr>
                    <w:pStyle w:val="EmptyCellLayoutStyle"/>
                    <w:spacing w:after="0" w:line="240" w:lineRule="auto"/>
                  </w:pPr>
                </w:p>
              </w:tc>
              <w:tc>
                <w:tcPr>
                  <w:tcW w:w="539" w:type="dxa"/>
                  <w:tcBorders>
                    <w:right w:val="single" w:sz="15" w:space="0" w:color="000000"/>
                  </w:tcBorders>
                </w:tcPr>
                <w:p w14:paraId="3A192481" w14:textId="77777777" w:rsidR="00D50461" w:rsidRDefault="00D50461">
                  <w:pPr>
                    <w:pStyle w:val="EmptyCellLayoutStyle"/>
                    <w:spacing w:after="0" w:line="240" w:lineRule="auto"/>
                  </w:pPr>
                </w:p>
              </w:tc>
            </w:tr>
            <w:tr w:rsidR="00D50461" w14:paraId="697A0D63" w14:textId="77777777">
              <w:trPr>
                <w:trHeight w:val="249"/>
              </w:trPr>
              <w:tc>
                <w:tcPr>
                  <w:tcW w:w="900" w:type="dxa"/>
                  <w:tcBorders>
                    <w:left w:val="single" w:sz="15" w:space="0" w:color="000000"/>
                    <w:bottom w:val="single" w:sz="15" w:space="0" w:color="000000"/>
                  </w:tcBorders>
                </w:tcPr>
                <w:p w14:paraId="43D5DDE5" w14:textId="77777777" w:rsidR="00D50461" w:rsidRDefault="00D50461">
                  <w:pPr>
                    <w:pStyle w:val="EmptyCellLayoutStyle"/>
                    <w:spacing w:after="0" w:line="240" w:lineRule="auto"/>
                  </w:pPr>
                </w:p>
              </w:tc>
              <w:tc>
                <w:tcPr>
                  <w:tcW w:w="359" w:type="dxa"/>
                  <w:tcBorders>
                    <w:bottom w:val="single" w:sz="15" w:space="0" w:color="000000"/>
                  </w:tcBorders>
                </w:tcPr>
                <w:p w14:paraId="7EAE6557" w14:textId="77777777" w:rsidR="00D50461" w:rsidRDefault="00D50461">
                  <w:pPr>
                    <w:pStyle w:val="EmptyCellLayoutStyle"/>
                    <w:spacing w:after="0" w:line="240" w:lineRule="auto"/>
                  </w:pPr>
                </w:p>
              </w:tc>
              <w:tc>
                <w:tcPr>
                  <w:tcW w:w="180" w:type="dxa"/>
                  <w:tcBorders>
                    <w:bottom w:val="single" w:sz="15" w:space="0" w:color="000000"/>
                  </w:tcBorders>
                </w:tcPr>
                <w:p w14:paraId="0372C1EE" w14:textId="77777777" w:rsidR="00D50461" w:rsidRDefault="00D50461">
                  <w:pPr>
                    <w:pStyle w:val="EmptyCellLayoutStyle"/>
                    <w:spacing w:after="0" w:line="240" w:lineRule="auto"/>
                  </w:pPr>
                </w:p>
              </w:tc>
              <w:tc>
                <w:tcPr>
                  <w:tcW w:w="3240" w:type="dxa"/>
                  <w:tcBorders>
                    <w:bottom w:val="single" w:sz="15" w:space="0" w:color="000000"/>
                  </w:tcBorders>
                </w:tcPr>
                <w:p w14:paraId="64867CBC" w14:textId="77777777" w:rsidR="00D50461" w:rsidRDefault="00D50461">
                  <w:pPr>
                    <w:pStyle w:val="EmptyCellLayoutStyle"/>
                    <w:spacing w:after="0" w:line="240" w:lineRule="auto"/>
                  </w:pPr>
                </w:p>
              </w:tc>
              <w:tc>
                <w:tcPr>
                  <w:tcW w:w="2160" w:type="dxa"/>
                  <w:tcBorders>
                    <w:bottom w:val="single" w:sz="15" w:space="0" w:color="000000"/>
                  </w:tcBorders>
                </w:tcPr>
                <w:p w14:paraId="166C17C2" w14:textId="77777777" w:rsidR="00D50461" w:rsidRDefault="00D50461">
                  <w:pPr>
                    <w:pStyle w:val="EmptyCellLayoutStyle"/>
                    <w:spacing w:after="0" w:line="240" w:lineRule="auto"/>
                  </w:pPr>
                </w:p>
              </w:tc>
              <w:tc>
                <w:tcPr>
                  <w:tcW w:w="359" w:type="dxa"/>
                  <w:tcBorders>
                    <w:bottom w:val="single" w:sz="15" w:space="0" w:color="000000"/>
                  </w:tcBorders>
                </w:tcPr>
                <w:p w14:paraId="4BD830B0" w14:textId="77777777" w:rsidR="00D50461" w:rsidRDefault="00D50461">
                  <w:pPr>
                    <w:pStyle w:val="EmptyCellLayoutStyle"/>
                    <w:spacing w:after="0" w:line="240" w:lineRule="auto"/>
                  </w:pPr>
                </w:p>
              </w:tc>
              <w:tc>
                <w:tcPr>
                  <w:tcW w:w="180" w:type="dxa"/>
                  <w:tcBorders>
                    <w:bottom w:val="single" w:sz="15" w:space="0" w:color="000000"/>
                  </w:tcBorders>
                </w:tcPr>
                <w:p w14:paraId="3FD0A728" w14:textId="77777777" w:rsidR="00D50461" w:rsidRDefault="00D50461">
                  <w:pPr>
                    <w:pStyle w:val="EmptyCellLayoutStyle"/>
                    <w:spacing w:after="0" w:line="240" w:lineRule="auto"/>
                  </w:pPr>
                </w:p>
              </w:tc>
              <w:tc>
                <w:tcPr>
                  <w:tcW w:w="3240" w:type="dxa"/>
                  <w:tcBorders>
                    <w:bottom w:val="single" w:sz="15" w:space="0" w:color="000000"/>
                  </w:tcBorders>
                </w:tcPr>
                <w:p w14:paraId="42A96D7E" w14:textId="77777777" w:rsidR="00D50461" w:rsidRDefault="00D50461">
                  <w:pPr>
                    <w:pStyle w:val="EmptyCellLayoutStyle"/>
                    <w:spacing w:after="0" w:line="240" w:lineRule="auto"/>
                  </w:pPr>
                </w:p>
              </w:tc>
              <w:tc>
                <w:tcPr>
                  <w:tcW w:w="539" w:type="dxa"/>
                  <w:tcBorders>
                    <w:bottom w:val="single" w:sz="15" w:space="0" w:color="000000"/>
                    <w:right w:val="single" w:sz="15" w:space="0" w:color="000000"/>
                  </w:tcBorders>
                </w:tcPr>
                <w:p w14:paraId="78DA4AF2" w14:textId="77777777" w:rsidR="00D50461" w:rsidRDefault="00D50461">
                  <w:pPr>
                    <w:pStyle w:val="EmptyCellLayoutStyle"/>
                    <w:spacing w:after="0" w:line="240" w:lineRule="auto"/>
                  </w:pPr>
                </w:p>
              </w:tc>
            </w:tr>
          </w:tbl>
          <w:p w14:paraId="0A608954" w14:textId="77777777" w:rsidR="00D50461" w:rsidRDefault="00D50461">
            <w:pPr>
              <w:spacing w:after="0" w:line="240" w:lineRule="auto"/>
            </w:pPr>
          </w:p>
        </w:tc>
        <w:tc>
          <w:tcPr>
            <w:tcW w:w="179" w:type="dxa"/>
          </w:tcPr>
          <w:p w14:paraId="4B539F29" w14:textId="77777777" w:rsidR="00D50461" w:rsidRDefault="00D50461">
            <w:pPr>
              <w:pStyle w:val="EmptyCellLayoutStyle"/>
              <w:spacing w:after="0" w:line="240" w:lineRule="auto"/>
            </w:pPr>
          </w:p>
        </w:tc>
      </w:tr>
      <w:tr w:rsidR="00D50461" w14:paraId="33FA001A" w14:textId="77777777">
        <w:trPr>
          <w:trHeight w:val="89"/>
        </w:trPr>
        <w:tc>
          <w:tcPr>
            <w:tcW w:w="179" w:type="dxa"/>
          </w:tcPr>
          <w:p w14:paraId="4701819F" w14:textId="77777777" w:rsidR="00D50461" w:rsidRDefault="00D50461">
            <w:pPr>
              <w:pStyle w:val="EmptyCellLayoutStyle"/>
              <w:spacing w:after="0" w:line="240" w:lineRule="auto"/>
            </w:pPr>
          </w:p>
        </w:tc>
        <w:tc>
          <w:tcPr>
            <w:tcW w:w="0" w:type="dxa"/>
          </w:tcPr>
          <w:p w14:paraId="1FD6880E" w14:textId="77777777" w:rsidR="00D50461" w:rsidRDefault="00D50461">
            <w:pPr>
              <w:pStyle w:val="EmptyCellLayoutStyle"/>
              <w:spacing w:after="0" w:line="240" w:lineRule="auto"/>
            </w:pPr>
          </w:p>
        </w:tc>
        <w:tc>
          <w:tcPr>
            <w:tcW w:w="0" w:type="dxa"/>
          </w:tcPr>
          <w:p w14:paraId="042E4C05" w14:textId="77777777" w:rsidR="00D50461" w:rsidRDefault="00D50461">
            <w:pPr>
              <w:pStyle w:val="EmptyCellLayoutStyle"/>
              <w:spacing w:after="0" w:line="240" w:lineRule="auto"/>
            </w:pPr>
          </w:p>
        </w:tc>
        <w:tc>
          <w:tcPr>
            <w:tcW w:w="0" w:type="dxa"/>
          </w:tcPr>
          <w:p w14:paraId="7F270180" w14:textId="77777777" w:rsidR="00D50461" w:rsidRDefault="00D50461">
            <w:pPr>
              <w:pStyle w:val="EmptyCellLayoutStyle"/>
              <w:spacing w:after="0" w:line="240" w:lineRule="auto"/>
            </w:pPr>
          </w:p>
        </w:tc>
        <w:tc>
          <w:tcPr>
            <w:tcW w:w="0" w:type="dxa"/>
          </w:tcPr>
          <w:p w14:paraId="167199B7" w14:textId="77777777" w:rsidR="00D50461" w:rsidRDefault="00D50461">
            <w:pPr>
              <w:pStyle w:val="EmptyCellLayoutStyle"/>
              <w:spacing w:after="0" w:line="240" w:lineRule="auto"/>
            </w:pPr>
          </w:p>
        </w:tc>
        <w:tc>
          <w:tcPr>
            <w:tcW w:w="0" w:type="dxa"/>
          </w:tcPr>
          <w:p w14:paraId="1F22D208" w14:textId="77777777" w:rsidR="00D50461" w:rsidRDefault="00D50461">
            <w:pPr>
              <w:pStyle w:val="EmptyCellLayoutStyle"/>
              <w:spacing w:after="0" w:line="240" w:lineRule="auto"/>
            </w:pPr>
          </w:p>
        </w:tc>
        <w:tc>
          <w:tcPr>
            <w:tcW w:w="0" w:type="dxa"/>
          </w:tcPr>
          <w:p w14:paraId="15E03A80" w14:textId="77777777" w:rsidR="00D50461" w:rsidRDefault="00D50461">
            <w:pPr>
              <w:pStyle w:val="EmptyCellLayoutStyle"/>
              <w:spacing w:after="0" w:line="240" w:lineRule="auto"/>
            </w:pPr>
          </w:p>
        </w:tc>
        <w:tc>
          <w:tcPr>
            <w:tcW w:w="2505" w:type="dxa"/>
          </w:tcPr>
          <w:p w14:paraId="5630FFD0" w14:textId="77777777" w:rsidR="00D50461" w:rsidRDefault="00D50461">
            <w:pPr>
              <w:pStyle w:val="EmptyCellLayoutStyle"/>
              <w:spacing w:after="0" w:line="240" w:lineRule="auto"/>
            </w:pPr>
          </w:p>
        </w:tc>
        <w:tc>
          <w:tcPr>
            <w:tcW w:w="6120" w:type="dxa"/>
          </w:tcPr>
          <w:p w14:paraId="30D2BB0F" w14:textId="77777777" w:rsidR="00D50461" w:rsidRDefault="00D50461">
            <w:pPr>
              <w:pStyle w:val="EmptyCellLayoutStyle"/>
              <w:spacing w:after="0" w:line="240" w:lineRule="auto"/>
            </w:pPr>
          </w:p>
        </w:tc>
        <w:tc>
          <w:tcPr>
            <w:tcW w:w="2534" w:type="dxa"/>
          </w:tcPr>
          <w:p w14:paraId="1F5F08E4" w14:textId="77777777" w:rsidR="00D50461" w:rsidRDefault="00D50461">
            <w:pPr>
              <w:pStyle w:val="EmptyCellLayoutStyle"/>
              <w:spacing w:after="0" w:line="240" w:lineRule="auto"/>
            </w:pPr>
          </w:p>
        </w:tc>
        <w:tc>
          <w:tcPr>
            <w:tcW w:w="179" w:type="dxa"/>
          </w:tcPr>
          <w:p w14:paraId="1BE4CF86" w14:textId="77777777" w:rsidR="00D50461" w:rsidRDefault="00D50461">
            <w:pPr>
              <w:pStyle w:val="EmptyCellLayoutStyle"/>
              <w:spacing w:after="0" w:line="240" w:lineRule="auto"/>
            </w:pPr>
          </w:p>
        </w:tc>
      </w:tr>
      <w:tr w:rsidR="00A21DF8" w14:paraId="291ACD1A" w14:textId="77777777" w:rsidTr="00A21DF8">
        <w:tc>
          <w:tcPr>
            <w:tcW w:w="179" w:type="dxa"/>
          </w:tcPr>
          <w:p w14:paraId="18E2B6AC" w14:textId="77777777" w:rsidR="00D50461" w:rsidRDefault="00D5046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21DF8" w14:paraId="726E9958" w14:textId="77777777" w:rsidTr="00A21DF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50461" w14:paraId="61EB10C3" w14:textId="77777777">
                    <w:trPr>
                      <w:trHeight w:val="192"/>
                    </w:trPr>
                    <w:tc>
                      <w:tcPr>
                        <w:tcW w:w="11160" w:type="dxa"/>
                        <w:tcBorders>
                          <w:top w:val="nil"/>
                          <w:left w:val="nil"/>
                          <w:bottom w:val="nil"/>
                          <w:right w:val="nil"/>
                        </w:tcBorders>
                        <w:tcMar>
                          <w:top w:w="39" w:type="dxa"/>
                          <w:left w:w="39" w:type="dxa"/>
                          <w:bottom w:w="39" w:type="dxa"/>
                          <w:right w:w="39" w:type="dxa"/>
                        </w:tcMar>
                      </w:tcPr>
                      <w:p w14:paraId="4C869410" w14:textId="77777777" w:rsidR="00D50461" w:rsidRDefault="0051132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1EEF8B6" w14:textId="77777777" w:rsidR="00D50461" w:rsidRDefault="00D50461">
                  <w:pPr>
                    <w:spacing w:after="0" w:line="240" w:lineRule="auto"/>
                  </w:pPr>
                </w:p>
              </w:tc>
            </w:tr>
            <w:tr w:rsidR="00D50461" w14:paraId="4BB62E53" w14:textId="77777777">
              <w:trPr>
                <w:trHeight w:val="99"/>
              </w:trPr>
              <w:tc>
                <w:tcPr>
                  <w:tcW w:w="0" w:type="dxa"/>
                  <w:tcBorders>
                    <w:left w:val="single" w:sz="15" w:space="0" w:color="000000"/>
                  </w:tcBorders>
                </w:tcPr>
                <w:p w14:paraId="17FDB49D" w14:textId="77777777" w:rsidR="00D50461" w:rsidRDefault="00D50461">
                  <w:pPr>
                    <w:pStyle w:val="EmptyCellLayoutStyle"/>
                    <w:spacing w:after="0" w:line="240" w:lineRule="auto"/>
                  </w:pPr>
                </w:p>
              </w:tc>
              <w:tc>
                <w:tcPr>
                  <w:tcW w:w="11159" w:type="dxa"/>
                  <w:tcBorders>
                    <w:right w:val="single" w:sz="15" w:space="0" w:color="000000"/>
                  </w:tcBorders>
                </w:tcPr>
                <w:p w14:paraId="7B06B762" w14:textId="77777777" w:rsidR="00D50461" w:rsidRDefault="00D50461">
                  <w:pPr>
                    <w:pStyle w:val="EmptyCellLayoutStyle"/>
                    <w:spacing w:after="0" w:line="240" w:lineRule="auto"/>
                  </w:pPr>
                </w:p>
              </w:tc>
            </w:tr>
            <w:tr w:rsidR="00D50461" w14:paraId="7A7FB4EC" w14:textId="77777777">
              <w:trPr>
                <w:trHeight w:val="290"/>
              </w:trPr>
              <w:tc>
                <w:tcPr>
                  <w:tcW w:w="0" w:type="dxa"/>
                  <w:tcBorders>
                    <w:left w:val="single" w:sz="15" w:space="0" w:color="000000"/>
                    <w:bottom w:val="single" w:sz="15" w:space="0" w:color="000000"/>
                  </w:tcBorders>
                </w:tcPr>
                <w:p w14:paraId="271C0C95" w14:textId="77777777" w:rsidR="00D50461" w:rsidRDefault="00D504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50461" w14:paraId="09868EF0" w14:textId="77777777">
                    <w:trPr>
                      <w:trHeight w:val="212"/>
                    </w:trPr>
                    <w:tc>
                      <w:tcPr>
                        <w:tcW w:w="11160" w:type="dxa"/>
                        <w:tcBorders>
                          <w:top w:val="nil"/>
                          <w:left w:val="nil"/>
                          <w:bottom w:val="nil"/>
                          <w:right w:val="nil"/>
                        </w:tcBorders>
                        <w:tcMar>
                          <w:top w:w="39" w:type="dxa"/>
                          <w:left w:w="39" w:type="dxa"/>
                          <w:bottom w:w="39" w:type="dxa"/>
                          <w:right w:w="39" w:type="dxa"/>
                        </w:tcMar>
                      </w:tcPr>
                      <w:p w14:paraId="7A1B6F37" w14:textId="77777777" w:rsidR="00D50461" w:rsidRDefault="0051132A">
                        <w:pPr>
                          <w:spacing w:after="0" w:line="240" w:lineRule="auto"/>
                        </w:pPr>
                        <w:r>
                          <w:rPr>
                            <w:rFonts w:ascii="Arial" w:eastAsia="Arial" w:hAnsi="Arial"/>
                            <w:color w:val="000000"/>
                          </w:rPr>
                          <w:t xml:space="preserve">Yes. </w:t>
                        </w:r>
                      </w:p>
                    </w:tc>
                  </w:tr>
                </w:tbl>
                <w:p w14:paraId="0A264DB4" w14:textId="77777777" w:rsidR="00D50461" w:rsidRDefault="00D50461">
                  <w:pPr>
                    <w:spacing w:after="0" w:line="240" w:lineRule="auto"/>
                  </w:pPr>
                </w:p>
              </w:tc>
            </w:tr>
          </w:tbl>
          <w:p w14:paraId="104CCD54" w14:textId="77777777" w:rsidR="00D50461" w:rsidRDefault="00D50461">
            <w:pPr>
              <w:spacing w:after="0" w:line="240" w:lineRule="auto"/>
            </w:pPr>
          </w:p>
        </w:tc>
        <w:tc>
          <w:tcPr>
            <w:tcW w:w="179" w:type="dxa"/>
          </w:tcPr>
          <w:p w14:paraId="3AAA0F54" w14:textId="77777777" w:rsidR="00D50461" w:rsidRDefault="00D50461">
            <w:pPr>
              <w:pStyle w:val="EmptyCellLayoutStyle"/>
              <w:spacing w:after="0" w:line="240" w:lineRule="auto"/>
            </w:pPr>
          </w:p>
        </w:tc>
      </w:tr>
      <w:tr w:rsidR="00D50461" w14:paraId="260077A2" w14:textId="77777777">
        <w:trPr>
          <w:trHeight w:val="110"/>
        </w:trPr>
        <w:tc>
          <w:tcPr>
            <w:tcW w:w="179" w:type="dxa"/>
          </w:tcPr>
          <w:p w14:paraId="043B3225" w14:textId="77777777" w:rsidR="00D50461" w:rsidRDefault="00D50461">
            <w:pPr>
              <w:pStyle w:val="EmptyCellLayoutStyle"/>
              <w:spacing w:after="0" w:line="240" w:lineRule="auto"/>
            </w:pPr>
          </w:p>
        </w:tc>
        <w:tc>
          <w:tcPr>
            <w:tcW w:w="0" w:type="dxa"/>
          </w:tcPr>
          <w:p w14:paraId="6DFF64CB" w14:textId="77777777" w:rsidR="00D50461" w:rsidRDefault="00D50461">
            <w:pPr>
              <w:pStyle w:val="EmptyCellLayoutStyle"/>
              <w:spacing w:after="0" w:line="240" w:lineRule="auto"/>
            </w:pPr>
          </w:p>
        </w:tc>
        <w:tc>
          <w:tcPr>
            <w:tcW w:w="0" w:type="dxa"/>
          </w:tcPr>
          <w:p w14:paraId="79CAB827" w14:textId="77777777" w:rsidR="00D50461" w:rsidRDefault="00D50461">
            <w:pPr>
              <w:pStyle w:val="EmptyCellLayoutStyle"/>
              <w:spacing w:after="0" w:line="240" w:lineRule="auto"/>
            </w:pPr>
          </w:p>
        </w:tc>
        <w:tc>
          <w:tcPr>
            <w:tcW w:w="0" w:type="dxa"/>
          </w:tcPr>
          <w:p w14:paraId="7107AC79" w14:textId="77777777" w:rsidR="00D50461" w:rsidRDefault="00D50461">
            <w:pPr>
              <w:pStyle w:val="EmptyCellLayoutStyle"/>
              <w:spacing w:after="0" w:line="240" w:lineRule="auto"/>
            </w:pPr>
          </w:p>
        </w:tc>
        <w:tc>
          <w:tcPr>
            <w:tcW w:w="0" w:type="dxa"/>
          </w:tcPr>
          <w:p w14:paraId="4E7084FC" w14:textId="77777777" w:rsidR="00D50461" w:rsidRDefault="00D50461">
            <w:pPr>
              <w:pStyle w:val="EmptyCellLayoutStyle"/>
              <w:spacing w:after="0" w:line="240" w:lineRule="auto"/>
            </w:pPr>
          </w:p>
        </w:tc>
        <w:tc>
          <w:tcPr>
            <w:tcW w:w="0" w:type="dxa"/>
          </w:tcPr>
          <w:p w14:paraId="4DAA8818" w14:textId="77777777" w:rsidR="00D50461" w:rsidRDefault="00D50461">
            <w:pPr>
              <w:pStyle w:val="EmptyCellLayoutStyle"/>
              <w:spacing w:after="0" w:line="240" w:lineRule="auto"/>
            </w:pPr>
          </w:p>
        </w:tc>
        <w:tc>
          <w:tcPr>
            <w:tcW w:w="0" w:type="dxa"/>
          </w:tcPr>
          <w:p w14:paraId="2233E4AD" w14:textId="77777777" w:rsidR="00D50461" w:rsidRDefault="00D50461">
            <w:pPr>
              <w:pStyle w:val="EmptyCellLayoutStyle"/>
              <w:spacing w:after="0" w:line="240" w:lineRule="auto"/>
            </w:pPr>
          </w:p>
        </w:tc>
        <w:tc>
          <w:tcPr>
            <w:tcW w:w="2505" w:type="dxa"/>
          </w:tcPr>
          <w:p w14:paraId="3BD8802A" w14:textId="77777777" w:rsidR="00D50461" w:rsidRDefault="00D50461">
            <w:pPr>
              <w:pStyle w:val="EmptyCellLayoutStyle"/>
              <w:spacing w:after="0" w:line="240" w:lineRule="auto"/>
            </w:pPr>
          </w:p>
        </w:tc>
        <w:tc>
          <w:tcPr>
            <w:tcW w:w="6120" w:type="dxa"/>
          </w:tcPr>
          <w:p w14:paraId="7BB99163" w14:textId="77777777" w:rsidR="00D50461" w:rsidRDefault="00D50461">
            <w:pPr>
              <w:pStyle w:val="EmptyCellLayoutStyle"/>
              <w:spacing w:after="0" w:line="240" w:lineRule="auto"/>
            </w:pPr>
          </w:p>
        </w:tc>
        <w:tc>
          <w:tcPr>
            <w:tcW w:w="2534" w:type="dxa"/>
          </w:tcPr>
          <w:p w14:paraId="190B83C5" w14:textId="77777777" w:rsidR="00D50461" w:rsidRDefault="00D50461">
            <w:pPr>
              <w:pStyle w:val="EmptyCellLayoutStyle"/>
              <w:spacing w:after="0" w:line="240" w:lineRule="auto"/>
            </w:pPr>
          </w:p>
        </w:tc>
        <w:tc>
          <w:tcPr>
            <w:tcW w:w="179" w:type="dxa"/>
          </w:tcPr>
          <w:p w14:paraId="69CAD955" w14:textId="77777777" w:rsidR="00D50461" w:rsidRDefault="00D50461">
            <w:pPr>
              <w:pStyle w:val="EmptyCellLayoutStyle"/>
              <w:spacing w:after="0" w:line="240" w:lineRule="auto"/>
            </w:pPr>
          </w:p>
        </w:tc>
      </w:tr>
      <w:tr w:rsidR="00A21DF8" w14:paraId="09B3343E" w14:textId="77777777" w:rsidTr="00A21DF8">
        <w:tc>
          <w:tcPr>
            <w:tcW w:w="179" w:type="dxa"/>
          </w:tcPr>
          <w:p w14:paraId="7AFA4EF3" w14:textId="77777777" w:rsidR="00D50461" w:rsidRDefault="00D5046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21DF8" w14:paraId="3024CFAB" w14:textId="77777777" w:rsidTr="00A21DF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50461" w14:paraId="5D64E66F" w14:textId="77777777">
                    <w:trPr>
                      <w:trHeight w:val="192"/>
                    </w:trPr>
                    <w:tc>
                      <w:tcPr>
                        <w:tcW w:w="11160" w:type="dxa"/>
                        <w:tcBorders>
                          <w:top w:val="nil"/>
                          <w:left w:val="nil"/>
                          <w:bottom w:val="nil"/>
                          <w:right w:val="nil"/>
                        </w:tcBorders>
                        <w:tcMar>
                          <w:top w:w="39" w:type="dxa"/>
                          <w:left w:w="39" w:type="dxa"/>
                          <w:bottom w:w="39" w:type="dxa"/>
                          <w:right w:w="39" w:type="dxa"/>
                        </w:tcMar>
                      </w:tcPr>
                      <w:p w14:paraId="6FB3BCF5" w14:textId="77777777" w:rsidR="00D50461" w:rsidRDefault="0051132A">
                        <w:pPr>
                          <w:spacing w:after="0" w:line="240" w:lineRule="auto"/>
                        </w:pPr>
                        <w:r>
                          <w:rPr>
                            <w:rFonts w:ascii="Arial" w:eastAsia="Arial" w:hAnsi="Arial"/>
                            <w:b/>
                            <w:color w:val="000000"/>
                            <w:sz w:val="16"/>
                          </w:rPr>
                          <w:t>23. What are the essential functions of this position?</w:t>
                        </w:r>
                      </w:p>
                    </w:tc>
                  </w:tr>
                </w:tbl>
                <w:p w14:paraId="02E90BAA" w14:textId="77777777" w:rsidR="00D50461" w:rsidRDefault="00D50461">
                  <w:pPr>
                    <w:spacing w:after="0" w:line="240" w:lineRule="auto"/>
                  </w:pPr>
                </w:p>
              </w:tc>
            </w:tr>
            <w:tr w:rsidR="00D50461" w14:paraId="2B8B6C74" w14:textId="77777777">
              <w:trPr>
                <w:trHeight w:val="80"/>
              </w:trPr>
              <w:tc>
                <w:tcPr>
                  <w:tcW w:w="0" w:type="dxa"/>
                  <w:tcBorders>
                    <w:left w:val="single" w:sz="15" w:space="0" w:color="000000"/>
                  </w:tcBorders>
                </w:tcPr>
                <w:p w14:paraId="0F3F997B" w14:textId="77777777" w:rsidR="00D50461" w:rsidRDefault="00D50461">
                  <w:pPr>
                    <w:pStyle w:val="EmptyCellLayoutStyle"/>
                    <w:spacing w:after="0" w:line="240" w:lineRule="auto"/>
                  </w:pPr>
                </w:p>
              </w:tc>
              <w:tc>
                <w:tcPr>
                  <w:tcW w:w="11159" w:type="dxa"/>
                  <w:tcBorders>
                    <w:right w:val="single" w:sz="15" w:space="0" w:color="000000"/>
                  </w:tcBorders>
                </w:tcPr>
                <w:p w14:paraId="15EFCCAB" w14:textId="77777777" w:rsidR="00D50461" w:rsidRDefault="00D50461">
                  <w:pPr>
                    <w:pStyle w:val="EmptyCellLayoutStyle"/>
                    <w:spacing w:after="0" w:line="240" w:lineRule="auto"/>
                  </w:pPr>
                </w:p>
              </w:tc>
            </w:tr>
            <w:tr w:rsidR="00D50461" w14:paraId="659DA794" w14:textId="77777777">
              <w:trPr>
                <w:trHeight w:val="290"/>
              </w:trPr>
              <w:tc>
                <w:tcPr>
                  <w:tcW w:w="0" w:type="dxa"/>
                  <w:tcBorders>
                    <w:left w:val="single" w:sz="15" w:space="0" w:color="000000"/>
                    <w:bottom w:val="single" w:sz="15" w:space="0" w:color="000000"/>
                  </w:tcBorders>
                </w:tcPr>
                <w:p w14:paraId="1ECC57B0" w14:textId="77777777" w:rsidR="00D50461" w:rsidRDefault="00D504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50461" w14:paraId="3BABC913" w14:textId="77777777">
                    <w:trPr>
                      <w:trHeight w:val="212"/>
                    </w:trPr>
                    <w:tc>
                      <w:tcPr>
                        <w:tcW w:w="11160" w:type="dxa"/>
                        <w:tcBorders>
                          <w:top w:val="nil"/>
                          <w:left w:val="nil"/>
                          <w:bottom w:val="nil"/>
                          <w:right w:val="nil"/>
                        </w:tcBorders>
                        <w:tcMar>
                          <w:top w:w="39" w:type="dxa"/>
                          <w:left w:w="39" w:type="dxa"/>
                          <w:bottom w:w="39" w:type="dxa"/>
                          <w:right w:w="39" w:type="dxa"/>
                        </w:tcMar>
                      </w:tcPr>
                      <w:p w14:paraId="204CC199" w14:textId="77777777" w:rsidR="00D50461" w:rsidRDefault="0051132A">
                        <w:pPr>
                          <w:spacing w:after="0" w:line="240" w:lineRule="auto"/>
                        </w:pPr>
                        <w:r>
                          <w:rPr>
                            <w:rFonts w:ascii="Arial" w:eastAsia="Arial" w:hAnsi="Arial"/>
                            <w:color w:val="000000"/>
                          </w:rPr>
                          <w:t>This position will work with college partners in the community and facility staff for offender participation in college services and postsecondary educational programming during their incarceration at the facility; complete enrollment and referrals within departmental data systems; document programming and classes; schedule and facilitate meetings involving departmental staff and college providers in the community.</w:t>
                        </w:r>
                        <w:r>
                          <w:rPr>
                            <w:rFonts w:ascii="Arial" w:eastAsia="Arial" w:hAnsi="Arial"/>
                            <w:color w:val="000000"/>
                            <w:sz w:val="22"/>
                          </w:rPr>
                          <w:t xml:space="preserve"> </w:t>
                        </w:r>
                        <w:r>
                          <w:rPr>
                            <w:rFonts w:ascii="Arial" w:eastAsia="Arial" w:hAnsi="Arial"/>
                            <w:color w:val="000000"/>
                          </w:rPr>
                          <w:t>This position will collect, analyze, and maintain program data necessary to meet Pell grant program reporting and evaluation requirements.  </w:t>
                        </w:r>
                        <w:r>
                          <w:rPr>
                            <w:rFonts w:ascii="Arial" w:eastAsia="Arial" w:hAnsi="Arial"/>
                            <w:color w:val="000000"/>
                            <w:sz w:val="22"/>
                          </w:rPr>
                          <w:t xml:space="preserve"> </w:t>
                        </w:r>
                      </w:p>
                    </w:tc>
                  </w:tr>
                </w:tbl>
                <w:p w14:paraId="484DA41C" w14:textId="77777777" w:rsidR="00D50461" w:rsidRDefault="00D50461">
                  <w:pPr>
                    <w:spacing w:after="0" w:line="240" w:lineRule="auto"/>
                  </w:pPr>
                </w:p>
              </w:tc>
            </w:tr>
          </w:tbl>
          <w:p w14:paraId="6C32B7B3" w14:textId="77777777" w:rsidR="00D50461" w:rsidRDefault="00D50461">
            <w:pPr>
              <w:spacing w:after="0" w:line="240" w:lineRule="auto"/>
            </w:pPr>
          </w:p>
        </w:tc>
        <w:tc>
          <w:tcPr>
            <w:tcW w:w="179" w:type="dxa"/>
          </w:tcPr>
          <w:p w14:paraId="586DDC8F" w14:textId="77777777" w:rsidR="00D50461" w:rsidRDefault="00D50461">
            <w:pPr>
              <w:pStyle w:val="EmptyCellLayoutStyle"/>
              <w:spacing w:after="0" w:line="240" w:lineRule="auto"/>
            </w:pPr>
          </w:p>
        </w:tc>
      </w:tr>
      <w:tr w:rsidR="00D50461" w14:paraId="3823D63D" w14:textId="77777777">
        <w:trPr>
          <w:trHeight w:val="99"/>
        </w:trPr>
        <w:tc>
          <w:tcPr>
            <w:tcW w:w="179" w:type="dxa"/>
          </w:tcPr>
          <w:p w14:paraId="3AE7DD48" w14:textId="77777777" w:rsidR="00D50461" w:rsidRDefault="00D50461">
            <w:pPr>
              <w:pStyle w:val="EmptyCellLayoutStyle"/>
              <w:spacing w:after="0" w:line="240" w:lineRule="auto"/>
            </w:pPr>
          </w:p>
        </w:tc>
        <w:tc>
          <w:tcPr>
            <w:tcW w:w="0" w:type="dxa"/>
          </w:tcPr>
          <w:p w14:paraId="6C20D3D1" w14:textId="77777777" w:rsidR="00D50461" w:rsidRDefault="00D50461">
            <w:pPr>
              <w:pStyle w:val="EmptyCellLayoutStyle"/>
              <w:spacing w:after="0" w:line="240" w:lineRule="auto"/>
            </w:pPr>
          </w:p>
        </w:tc>
        <w:tc>
          <w:tcPr>
            <w:tcW w:w="0" w:type="dxa"/>
          </w:tcPr>
          <w:p w14:paraId="426AEFC3" w14:textId="77777777" w:rsidR="00D50461" w:rsidRDefault="00D50461">
            <w:pPr>
              <w:pStyle w:val="EmptyCellLayoutStyle"/>
              <w:spacing w:after="0" w:line="240" w:lineRule="auto"/>
            </w:pPr>
          </w:p>
        </w:tc>
        <w:tc>
          <w:tcPr>
            <w:tcW w:w="0" w:type="dxa"/>
          </w:tcPr>
          <w:p w14:paraId="1B7CE8FA" w14:textId="77777777" w:rsidR="00D50461" w:rsidRDefault="00D50461">
            <w:pPr>
              <w:pStyle w:val="EmptyCellLayoutStyle"/>
              <w:spacing w:after="0" w:line="240" w:lineRule="auto"/>
            </w:pPr>
          </w:p>
        </w:tc>
        <w:tc>
          <w:tcPr>
            <w:tcW w:w="0" w:type="dxa"/>
          </w:tcPr>
          <w:p w14:paraId="22029032" w14:textId="77777777" w:rsidR="00D50461" w:rsidRDefault="00D50461">
            <w:pPr>
              <w:pStyle w:val="EmptyCellLayoutStyle"/>
              <w:spacing w:after="0" w:line="240" w:lineRule="auto"/>
            </w:pPr>
          </w:p>
        </w:tc>
        <w:tc>
          <w:tcPr>
            <w:tcW w:w="0" w:type="dxa"/>
          </w:tcPr>
          <w:p w14:paraId="57628BAE" w14:textId="77777777" w:rsidR="00D50461" w:rsidRDefault="00D50461">
            <w:pPr>
              <w:pStyle w:val="EmptyCellLayoutStyle"/>
              <w:spacing w:after="0" w:line="240" w:lineRule="auto"/>
            </w:pPr>
          </w:p>
        </w:tc>
        <w:tc>
          <w:tcPr>
            <w:tcW w:w="0" w:type="dxa"/>
          </w:tcPr>
          <w:p w14:paraId="7A9570EB" w14:textId="77777777" w:rsidR="00D50461" w:rsidRDefault="00D50461">
            <w:pPr>
              <w:pStyle w:val="EmptyCellLayoutStyle"/>
              <w:spacing w:after="0" w:line="240" w:lineRule="auto"/>
            </w:pPr>
          </w:p>
        </w:tc>
        <w:tc>
          <w:tcPr>
            <w:tcW w:w="2505" w:type="dxa"/>
          </w:tcPr>
          <w:p w14:paraId="5219D7FD" w14:textId="77777777" w:rsidR="00D50461" w:rsidRDefault="00D50461">
            <w:pPr>
              <w:pStyle w:val="EmptyCellLayoutStyle"/>
              <w:spacing w:after="0" w:line="240" w:lineRule="auto"/>
            </w:pPr>
          </w:p>
        </w:tc>
        <w:tc>
          <w:tcPr>
            <w:tcW w:w="6120" w:type="dxa"/>
          </w:tcPr>
          <w:p w14:paraId="447FDF0D" w14:textId="77777777" w:rsidR="00D50461" w:rsidRDefault="00D50461">
            <w:pPr>
              <w:pStyle w:val="EmptyCellLayoutStyle"/>
              <w:spacing w:after="0" w:line="240" w:lineRule="auto"/>
            </w:pPr>
          </w:p>
        </w:tc>
        <w:tc>
          <w:tcPr>
            <w:tcW w:w="2534" w:type="dxa"/>
          </w:tcPr>
          <w:p w14:paraId="789CBCE7" w14:textId="77777777" w:rsidR="00D50461" w:rsidRDefault="00D50461">
            <w:pPr>
              <w:pStyle w:val="EmptyCellLayoutStyle"/>
              <w:spacing w:after="0" w:line="240" w:lineRule="auto"/>
            </w:pPr>
          </w:p>
        </w:tc>
        <w:tc>
          <w:tcPr>
            <w:tcW w:w="179" w:type="dxa"/>
          </w:tcPr>
          <w:p w14:paraId="3007D930" w14:textId="77777777" w:rsidR="00D50461" w:rsidRDefault="00D50461">
            <w:pPr>
              <w:pStyle w:val="EmptyCellLayoutStyle"/>
              <w:spacing w:after="0" w:line="240" w:lineRule="auto"/>
            </w:pPr>
          </w:p>
        </w:tc>
      </w:tr>
      <w:tr w:rsidR="00A21DF8" w14:paraId="4017B858" w14:textId="77777777" w:rsidTr="00A21DF8">
        <w:tc>
          <w:tcPr>
            <w:tcW w:w="179" w:type="dxa"/>
          </w:tcPr>
          <w:p w14:paraId="51DEA6CB" w14:textId="77777777" w:rsidR="00D50461" w:rsidRDefault="00D50461">
            <w:pPr>
              <w:pStyle w:val="EmptyCellLayoutStyle"/>
              <w:spacing w:after="0" w:line="240" w:lineRule="auto"/>
            </w:pPr>
          </w:p>
        </w:tc>
        <w:tc>
          <w:tcPr>
            <w:tcW w:w="0" w:type="dxa"/>
          </w:tcPr>
          <w:p w14:paraId="65B1A245" w14:textId="77777777" w:rsidR="00D50461" w:rsidRDefault="00D50461">
            <w:pPr>
              <w:pStyle w:val="EmptyCellLayoutStyle"/>
              <w:spacing w:after="0" w:line="240" w:lineRule="auto"/>
            </w:pPr>
          </w:p>
        </w:tc>
        <w:tc>
          <w:tcPr>
            <w:tcW w:w="0" w:type="dxa"/>
          </w:tcPr>
          <w:p w14:paraId="6AAB19D0" w14:textId="77777777" w:rsidR="00D50461" w:rsidRDefault="00D5046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21DF8" w14:paraId="52E57051" w14:textId="77777777" w:rsidTr="00A21DF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50461" w14:paraId="4101B546" w14:textId="77777777">
                    <w:trPr>
                      <w:trHeight w:val="192"/>
                    </w:trPr>
                    <w:tc>
                      <w:tcPr>
                        <w:tcW w:w="11160" w:type="dxa"/>
                        <w:tcBorders>
                          <w:top w:val="nil"/>
                          <w:left w:val="nil"/>
                          <w:bottom w:val="nil"/>
                          <w:right w:val="nil"/>
                        </w:tcBorders>
                        <w:tcMar>
                          <w:top w:w="39" w:type="dxa"/>
                          <w:left w:w="39" w:type="dxa"/>
                          <w:bottom w:w="39" w:type="dxa"/>
                          <w:right w:w="39" w:type="dxa"/>
                        </w:tcMar>
                      </w:tcPr>
                      <w:p w14:paraId="410A3E38" w14:textId="77777777" w:rsidR="00D50461" w:rsidRDefault="0051132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9940A7B" w14:textId="77777777" w:rsidR="00D50461" w:rsidRDefault="00D50461">
                  <w:pPr>
                    <w:spacing w:after="0" w:line="240" w:lineRule="auto"/>
                  </w:pPr>
                </w:p>
              </w:tc>
            </w:tr>
            <w:tr w:rsidR="00D50461" w14:paraId="2E47A281" w14:textId="77777777">
              <w:trPr>
                <w:trHeight w:val="90"/>
              </w:trPr>
              <w:tc>
                <w:tcPr>
                  <w:tcW w:w="0" w:type="dxa"/>
                  <w:tcBorders>
                    <w:left w:val="single" w:sz="15" w:space="0" w:color="000000"/>
                  </w:tcBorders>
                </w:tcPr>
                <w:p w14:paraId="4712B761" w14:textId="77777777" w:rsidR="00D50461" w:rsidRDefault="00D50461">
                  <w:pPr>
                    <w:pStyle w:val="EmptyCellLayoutStyle"/>
                    <w:spacing w:after="0" w:line="240" w:lineRule="auto"/>
                  </w:pPr>
                </w:p>
              </w:tc>
              <w:tc>
                <w:tcPr>
                  <w:tcW w:w="11159" w:type="dxa"/>
                  <w:tcBorders>
                    <w:right w:val="single" w:sz="15" w:space="0" w:color="000000"/>
                  </w:tcBorders>
                </w:tcPr>
                <w:p w14:paraId="3411E9EB" w14:textId="77777777" w:rsidR="00D50461" w:rsidRDefault="00D50461">
                  <w:pPr>
                    <w:pStyle w:val="EmptyCellLayoutStyle"/>
                    <w:spacing w:after="0" w:line="240" w:lineRule="auto"/>
                  </w:pPr>
                </w:p>
              </w:tc>
            </w:tr>
            <w:tr w:rsidR="00D50461" w14:paraId="0D34909B" w14:textId="77777777">
              <w:trPr>
                <w:trHeight w:val="290"/>
              </w:trPr>
              <w:tc>
                <w:tcPr>
                  <w:tcW w:w="0" w:type="dxa"/>
                  <w:tcBorders>
                    <w:left w:val="single" w:sz="15" w:space="0" w:color="000000"/>
                    <w:bottom w:val="single" w:sz="15" w:space="0" w:color="000000"/>
                  </w:tcBorders>
                </w:tcPr>
                <w:p w14:paraId="0D32094E" w14:textId="77777777" w:rsidR="00D50461" w:rsidRDefault="00D504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50461" w14:paraId="17099555" w14:textId="77777777">
                    <w:trPr>
                      <w:trHeight w:val="212"/>
                    </w:trPr>
                    <w:tc>
                      <w:tcPr>
                        <w:tcW w:w="11160" w:type="dxa"/>
                        <w:tcBorders>
                          <w:top w:val="nil"/>
                          <w:left w:val="nil"/>
                          <w:bottom w:val="nil"/>
                          <w:right w:val="nil"/>
                        </w:tcBorders>
                        <w:tcMar>
                          <w:top w:w="39" w:type="dxa"/>
                          <w:left w:w="39" w:type="dxa"/>
                          <w:bottom w:w="39" w:type="dxa"/>
                          <w:right w:w="39" w:type="dxa"/>
                        </w:tcMar>
                      </w:tcPr>
                      <w:p w14:paraId="539BB207" w14:textId="2AB2E0C4" w:rsidR="00D50461" w:rsidRDefault="00807A6E" w:rsidP="00A21DF8">
                        <w:pPr>
                          <w:spacing w:after="0" w:line="240" w:lineRule="auto"/>
                        </w:pPr>
                        <w:r>
                          <w:rPr>
                            <w:rFonts w:ascii="Arial" w:eastAsia="Arial" w:hAnsi="Arial"/>
                            <w:color w:val="000000"/>
                          </w:rPr>
                          <w:t>New establishment</w:t>
                        </w:r>
                      </w:p>
                    </w:tc>
                  </w:tr>
                </w:tbl>
                <w:p w14:paraId="65B288BC" w14:textId="77777777" w:rsidR="00D50461" w:rsidRDefault="00D50461">
                  <w:pPr>
                    <w:spacing w:after="0" w:line="240" w:lineRule="auto"/>
                  </w:pPr>
                </w:p>
              </w:tc>
            </w:tr>
          </w:tbl>
          <w:p w14:paraId="349C4AE6" w14:textId="77777777" w:rsidR="00D50461" w:rsidRDefault="00D50461">
            <w:pPr>
              <w:spacing w:after="0" w:line="240" w:lineRule="auto"/>
            </w:pPr>
          </w:p>
        </w:tc>
        <w:tc>
          <w:tcPr>
            <w:tcW w:w="179" w:type="dxa"/>
          </w:tcPr>
          <w:p w14:paraId="470C5B4F" w14:textId="77777777" w:rsidR="00D50461" w:rsidRDefault="00D50461">
            <w:pPr>
              <w:pStyle w:val="EmptyCellLayoutStyle"/>
              <w:spacing w:after="0" w:line="240" w:lineRule="auto"/>
            </w:pPr>
          </w:p>
        </w:tc>
      </w:tr>
      <w:tr w:rsidR="00D50461" w14:paraId="0CAB52D8" w14:textId="77777777">
        <w:trPr>
          <w:trHeight w:val="100"/>
        </w:trPr>
        <w:tc>
          <w:tcPr>
            <w:tcW w:w="179" w:type="dxa"/>
          </w:tcPr>
          <w:p w14:paraId="6907EF38" w14:textId="77777777" w:rsidR="00D50461" w:rsidRDefault="00D50461">
            <w:pPr>
              <w:pStyle w:val="EmptyCellLayoutStyle"/>
              <w:spacing w:after="0" w:line="240" w:lineRule="auto"/>
            </w:pPr>
          </w:p>
        </w:tc>
        <w:tc>
          <w:tcPr>
            <w:tcW w:w="0" w:type="dxa"/>
          </w:tcPr>
          <w:p w14:paraId="70711CB8" w14:textId="77777777" w:rsidR="00D50461" w:rsidRDefault="00D50461">
            <w:pPr>
              <w:pStyle w:val="EmptyCellLayoutStyle"/>
              <w:spacing w:after="0" w:line="240" w:lineRule="auto"/>
            </w:pPr>
          </w:p>
        </w:tc>
        <w:tc>
          <w:tcPr>
            <w:tcW w:w="0" w:type="dxa"/>
          </w:tcPr>
          <w:p w14:paraId="3E67B5D5" w14:textId="77777777" w:rsidR="00D50461" w:rsidRDefault="00D50461">
            <w:pPr>
              <w:pStyle w:val="EmptyCellLayoutStyle"/>
              <w:spacing w:after="0" w:line="240" w:lineRule="auto"/>
            </w:pPr>
          </w:p>
        </w:tc>
        <w:tc>
          <w:tcPr>
            <w:tcW w:w="0" w:type="dxa"/>
          </w:tcPr>
          <w:p w14:paraId="2BB770F1" w14:textId="77777777" w:rsidR="00D50461" w:rsidRDefault="00D50461">
            <w:pPr>
              <w:pStyle w:val="EmptyCellLayoutStyle"/>
              <w:spacing w:after="0" w:line="240" w:lineRule="auto"/>
            </w:pPr>
          </w:p>
        </w:tc>
        <w:tc>
          <w:tcPr>
            <w:tcW w:w="0" w:type="dxa"/>
          </w:tcPr>
          <w:p w14:paraId="377488BF" w14:textId="77777777" w:rsidR="00D50461" w:rsidRDefault="00D50461">
            <w:pPr>
              <w:pStyle w:val="EmptyCellLayoutStyle"/>
              <w:spacing w:after="0" w:line="240" w:lineRule="auto"/>
            </w:pPr>
          </w:p>
        </w:tc>
        <w:tc>
          <w:tcPr>
            <w:tcW w:w="0" w:type="dxa"/>
          </w:tcPr>
          <w:p w14:paraId="0CAECDE6" w14:textId="77777777" w:rsidR="00D50461" w:rsidRDefault="00D50461">
            <w:pPr>
              <w:pStyle w:val="EmptyCellLayoutStyle"/>
              <w:spacing w:after="0" w:line="240" w:lineRule="auto"/>
            </w:pPr>
          </w:p>
        </w:tc>
        <w:tc>
          <w:tcPr>
            <w:tcW w:w="0" w:type="dxa"/>
          </w:tcPr>
          <w:p w14:paraId="291DA11C" w14:textId="77777777" w:rsidR="00D50461" w:rsidRDefault="00D50461">
            <w:pPr>
              <w:pStyle w:val="EmptyCellLayoutStyle"/>
              <w:spacing w:after="0" w:line="240" w:lineRule="auto"/>
            </w:pPr>
          </w:p>
        </w:tc>
        <w:tc>
          <w:tcPr>
            <w:tcW w:w="2505" w:type="dxa"/>
          </w:tcPr>
          <w:p w14:paraId="70BA7D9F" w14:textId="77777777" w:rsidR="00D50461" w:rsidRDefault="00D50461">
            <w:pPr>
              <w:pStyle w:val="EmptyCellLayoutStyle"/>
              <w:spacing w:after="0" w:line="240" w:lineRule="auto"/>
            </w:pPr>
          </w:p>
        </w:tc>
        <w:tc>
          <w:tcPr>
            <w:tcW w:w="6120" w:type="dxa"/>
          </w:tcPr>
          <w:p w14:paraId="3D721D6B" w14:textId="77777777" w:rsidR="00D50461" w:rsidRDefault="00D50461">
            <w:pPr>
              <w:pStyle w:val="EmptyCellLayoutStyle"/>
              <w:spacing w:after="0" w:line="240" w:lineRule="auto"/>
            </w:pPr>
          </w:p>
        </w:tc>
        <w:tc>
          <w:tcPr>
            <w:tcW w:w="2534" w:type="dxa"/>
          </w:tcPr>
          <w:p w14:paraId="5DDF77FF" w14:textId="77777777" w:rsidR="00D50461" w:rsidRDefault="00D50461">
            <w:pPr>
              <w:pStyle w:val="EmptyCellLayoutStyle"/>
              <w:spacing w:after="0" w:line="240" w:lineRule="auto"/>
            </w:pPr>
          </w:p>
        </w:tc>
        <w:tc>
          <w:tcPr>
            <w:tcW w:w="179" w:type="dxa"/>
          </w:tcPr>
          <w:p w14:paraId="610B6194" w14:textId="77777777" w:rsidR="00D50461" w:rsidRDefault="00D50461">
            <w:pPr>
              <w:pStyle w:val="EmptyCellLayoutStyle"/>
              <w:spacing w:after="0" w:line="240" w:lineRule="auto"/>
            </w:pPr>
          </w:p>
        </w:tc>
      </w:tr>
      <w:tr w:rsidR="00A21DF8" w14:paraId="4BE347BE" w14:textId="77777777" w:rsidTr="00A21DF8">
        <w:tc>
          <w:tcPr>
            <w:tcW w:w="179" w:type="dxa"/>
          </w:tcPr>
          <w:p w14:paraId="2395E769" w14:textId="77777777" w:rsidR="00D50461" w:rsidRDefault="00D50461">
            <w:pPr>
              <w:pStyle w:val="EmptyCellLayoutStyle"/>
              <w:spacing w:after="0" w:line="240" w:lineRule="auto"/>
            </w:pPr>
          </w:p>
        </w:tc>
        <w:tc>
          <w:tcPr>
            <w:tcW w:w="0" w:type="dxa"/>
          </w:tcPr>
          <w:p w14:paraId="48DB70CD" w14:textId="77777777" w:rsidR="00D50461" w:rsidRDefault="00D5046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21DF8" w14:paraId="144AFA83" w14:textId="77777777" w:rsidTr="00A21DF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0461" w14:paraId="3501865A" w14:textId="77777777">
                    <w:trPr>
                      <w:trHeight w:val="192"/>
                    </w:trPr>
                    <w:tc>
                      <w:tcPr>
                        <w:tcW w:w="11160" w:type="dxa"/>
                        <w:tcBorders>
                          <w:top w:val="nil"/>
                          <w:left w:val="nil"/>
                          <w:bottom w:val="nil"/>
                          <w:right w:val="nil"/>
                        </w:tcBorders>
                        <w:tcMar>
                          <w:top w:w="39" w:type="dxa"/>
                          <w:left w:w="39" w:type="dxa"/>
                          <w:bottom w:w="39" w:type="dxa"/>
                          <w:right w:w="39" w:type="dxa"/>
                        </w:tcMar>
                      </w:tcPr>
                      <w:p w14:paraId="25833128" w14:textId="77777777" w:rsidR="00D50461" w:rsidRDefault="0051132A">
                        <w:pPr>
                          <w:spacing w:after="0" w:line="240" w:lineRule="auto"/>
                        </w:pPr>
                        <w:r>
                          <w:rPr>
                            <w:rFonts w:ascii="Arial" w:eastAsia="Arial" w:hAnsi="Arial"/>
                            <w:b/>
                            <w:color w:val="000000"/>
                            <w:sz w:val="16"/>
                          </w:rPr>
                          <w:t>25. What is the function of the work area and how does this position fit into that function?</w:t>
                        </w:r>
                      </w:p>
                    </w:tc>
                  </w:tr>
                </w:tbl>
                <w:p w14:paraId="168BF4BA" w14:textId="77777777" w:rsidR="00D50461" w:rsidRDefault="00D50461">
                  <w:pPr>
                    <w:spacing w:after="0" w:line="240" w:lineRule="auto"/>
                  </w:pPr>
                </w:p>
              </w:tc>
            </w:tr>
            <w:tr w:rsidR="00D50461" w14:paraId="42259E94" w14:textId="77777777">
              <w:trPr>
                <w:trHeight w:val="80"/>
              </w:trPr>
              <w:tc>
                <w:tcPr>
                  <w:tcW w:w="0" w:type="dxa"/>
                  <w:tcBorders>
                    <w:left w:val="single" w:sz="15" w:space="0" w:color="000000"/>
                  </w:tcBorders>
                </w:tcPr>
                <w:p w14:paraId="1B793F7F" w14:textId="77777777" w:rsidR="00D50461" w:rsidRDefault="00D50461">
                  <w:pPr>
                    <w:pStyle w:val="EmptyCellLayoutStyle"/>
                    <w:spacing w:after="0" w:line="240" w:lineRule="auto"/>
                  </w:pPr>
                </w:p>
              </w:tc>
              <w:tc>
                <w:tcPr>
                  <w:tcW w:w="11159" w:type="dxa"/>
                  <w:tcBorders>
                    <w:right w:val="single" w:sz="15" w:space="0" w:color="000000"/>
                  </w:tcBorders>
                </w:tcPr>
                <w:p w14:paraId="15859EB1" w14:textId="77777777" w:rsidR="00D50461" w:rsidRDefault="00D50461">
                  <w:pPr>
                    <w:pStyle w:val="EmptyCellLayoutStyle"/>
                    <w:spacing w:after="0" w:line="240" w:lineRule="auto"/>
                  </w:pPr>
                </w:p>
              </w:tc>
            </w:tr>
            <w:tr w:rsidR="00D50461" w14:paraId="5564D5BB" w14:textId="77777777">
              <w:trPr>
                <w:trHeight w:val="290"/>
              </w:trPr>
              <w:tc>
                <w:tcPr>
                  <w:tcW w:w="0" w:type="dxa"/>
                  <w:tcBorders>
                    <w:left w:val="single" w:sz="15" w:space="0" w:color="000000"/>
                    <w:bottom w:val="single" w:sz="15" w:space="0" w:color="000000"/>
                  </w:tcBorders>
                </w:tcPr>
                <w:p w14:paraId="38416909" w14:textId="77777777" w:rsidR="00D50461" w:rsidRDefault="00D504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D50461" w14:paraId="55FCCF3E" w14:textId="77777777">
                    <w:trPr>
                      <w:trHeight w:val="212"/>
                    </w:trPr>
                    <w:tc>
                      <w:tcPr>
                        <w:tcW w:w="11160" w:type="dxa"/>
                        <w:tcBorders>
                          <w:top w:val="nil"/>
                          <w:left w:val="nil"/>
                          <w:bottom w:val="nil"/>
                          <w:right w:val="nil"/>
                        </w:tcBorders>
                        <w:tcMar>
                          <w:top w:w="39" w:type="dxa"/>
                          <w:left w:w="39" w:type="dxa"/>
                          <w:bottom w:w="39" w:type="dxa"/>
                          <w:right w:w="39" w:type="dxa"/>
                        </w:tcMar>
                      </w:tcPr>
                      <w:p w14:paraId="40674CDF" w14:textId="2B65906D" w:rsidR="00D50461" w:rsidRDefault="0051132A" w:rsidP="00A21DF8">
                        <w:pPr>
                          <w:spacing w:after="0" w:line="240" w:lineRule="auto"/>
                        </w:pPr>
                        <w:r>
                          <w:rPr>
                            <w:rFonts w:ascii="Arial" w:eastAsia="Arial" w:hAnsi="Arial"/>
                            <w:color w:val="000000"/>
                          </w:rPr>
                          <w:t xml:space="preserve">The Education Section, within the Offender Success Administration, is responsible for administering all educational programming at prison schools throughout Michigan, including oversight of curriculum, reporting and budgeting. This position coordinates the postsecondary programs in prison. </w:t>
                        </w:r>
                      </w:p>
                    </w:tc>
                  </w:tr>
                </w:tbl>
                <w:p w14:paraId="5EA75B42" w14:textId="77777777" w:rsidR="00D50461" w:rsidRDefault="00D50461">
                  <w:pPr>
                    <w:spacing w:after="0" w:line="240" w:lineRule="auto"/>
                  </w:pPr>
                </w:p>
              </w:tc>
            </w:tr>
          </w:tbl>
          <w:p w14:paraId="18685036" w14:textId="77777777" w:rsidR="00D50461" w:rsidRDefault="00D50461">
            <w:pPr>
              <w:spacing w:after="0" w:line="240" w:lineRule="auto"/>
            </w:pPr>
          </w:p>
        </w:tc>
        <w:tc>
          <w:tcPr>
            <w:tcW w:w="179" w:type="dxa"/>
          </w:tcPr>
          <w:p w14:paraId="203FD536" w14:textId="77777777" w:rsidR="00D50461" w:rsidRDefault="00D50461">
            <w:pPr>
              <w:pStyle w:val="EmptyCellLayoutStyle"/>
              <w:spacing w:after="0" w:line="240" w:lineRule="auto"/>
            </w:pPr>
          </w:p>
        </w:tc>
      </w:tr>
      <w:tr w:rsidR="00D50461" w14:paraId="199D22C9" w14:textId="77777777">
        <w:trPr>
          <w:trHeight w:val="120"/>
        </w:trPr>
        <w:tc>
          <w:tcPr>
            <w:tcW w:w="179" w:type="dxa"/>
          </w:tcPr>
          <w:p w14:paraId="694416AB" w14:textId="77777777" w:rsidR="00D50461" w:rsidRDefault="00D50461">
            <w:pPr>
              <w:pStyle w:val="EmptyCellLayoutStyle"/>
              <w:spacing w:after="0" w:line="240" w:lineRule="auto"/>
            </w:pPr>
          </w:p>
        </w:tc>
        <w:tc>
          <w:tcPr>
            <w:tcW w:w="0" w:type="dxa"/>
          </w:tcPr>
          <w:p w14:paraId="7426855F" w14:textId="77777777" w:rsidR="00D50461" w:rsidRDefault="00D50461">
            <w:pPr>
              <w:pStyle w:val="EmptyCellLayoutStyle"/>
              <w:spacing w:after="0" w:line="240" w:lineRule="auto"/>
            </w:pPr>
          </w:p>
        </w:tc>
        <w:tc>
          <w:tcPr>
            <w:tcW w:w="0" w:type="dxa"/>
          </w:tcPr>
          <w:p w14:paraId="04D772E5" w14:textId="77777777" w:rsidR="00D50461" w:rsidRDefault="00D50461">
            <w:pPr>
              <w:pStyle w:val="EmptyCellLayoutStyle"/>
              <w:spacing w:after="0" w:line="240" w:lineRule="auto"/>
            </w:pPr>
          </w:p>
        </w:tc>
        <w:tc>
          <w:tcPr>
            <w:tcW w:w="0" w:type="dxa"/>
          </w:tcPr>
          <w:p w14:paraId="585F6586" w14:textId="77777777" w:rsidR="00D50461" w:rsidRDefault="00D50461">
            <w:pPr>
              <w:pStyle w:val="EmptyCellLayoutStyle"/>
              <w:spacing w:after="0" w:line="240" w:lineRule="auto"/>
            </w:pPr>
          </w:p>
        </w:tc>
        <w:tc>
          <w:tcPr>
            <w:tcW w:w="0" w:type="dxa"/>
          </w:tcPr>
          <w:p w14:paraId="5EC6B792" w14:textId="77777777" w:rsidR="00D50461" w:rsidRDefault="00D50461">
            <w:pPr>
              <w:pStyle w:val="EmptyCellLayoutStyle"/>
              <w:spacing w:after="0" w:line="240" w:lineRule="auto"/>
            </w:pPr>
          </w:p>
        </w:tc>
        <w:tc>
          <w:tcPr>
            <w:tcW w:w="0" w:type="dxa"/>
          </w:tcPr>
          <w:p w14:paraId="087D397A" w14:textId="77777777" w:rsidR="00D50461" w:rsidRDefault="00D50461">
            <w:pPr>
              <w:pStyle w:val="EmptyCellLayoutStyle"/>
              <w:spacing w:after="0" w:line="240" w:lineRule="auto"/>
            </w:pPr>
          </w:p>
        </w:tc>
        <w:tc>
          <w:tcPr>
            <w:tcW w:w="0" w:type="dxa"/>
          </w:tcPr>
          <w:p w14:paraId="4712C434" w14:textId="77777777" w:rsidR="00D50461" w:rsidRDefault="00D50461">
            <w:pPr>
              <w:pStyle w:val="EmptyCellLayoutStyle"/>
              <w:spacing w:after="0" w:line="240" w:lineRule="auto"/>
            </w:pPr>
          </w:p>
        </w:tc>
        <w:tc>
          <w:tcPr>
            <w:tcW w:w="2505" w:type="dxa"/>
          </w:tcPr>
          <w:p w14:paraId="35FDD249" w14:textId="77777777" w:rsidR="00D50461" w:rsidRDefault="00D50461">
            <w:pPr>
              <w:pStyle w:val="EmptyCellLayoutStyle"/>
              <w:spacing w:after="0" w:line="240" w:lineRule="auto"/>
            </w:pPr>
          </w:p>
        </w:tc>
        <w:tc>
          <w:tcPr>
            <w:tcW w:w="6120" w:type="dxa"/>
          </w:tcPr>
          <w:p w14:paraId="65791ABA" w14:textId="77777777" w:rsidR="00D50461" w:rsidRDefault="00D50461">
            <w:pPr>
              <w:pStyle w:val="EmptyCellLayoutStyle"/>
              <w:spacing w:after="0" w:line="240" w:lineRule="auto"/>
            </w:pPr>
          </w:p>
        </w:tc>
        <w:tc>
          <w:tcPr>
            <w:tcW w:w="2534" w:type="dxa"/>
          </w:tcPr>
          <w:p w14:paraId="72033419" w14:textId="77777777" w:rsidR="00D50461" w:rsidRDefault="00D50461">
            <w:pPr>
              <w:pStyle w:val="EmptyCellLayoutStyle"/>
              <w:spacing w:after="0" w:line="240" w:lineRule="auto"/>
            </w:pPr>
          </w:p>
        </w:tc>
        <w:tc>
          <w:tcPr>
            <w:tcW w:w="179" w:type="dxa"/>
          </w:tcPr>
          <w:p w14:paraId="7FF29DD0" w14:textId="77777777" w:rsidR="00D50461" w:rsidRDefault="00D50461">
            <w:pPr>
              <w:pStyle w:val="EmptyCellLayoutStyle"/>
              <w:spacing w:after="0" w:line="240" w:lineRule="auto"/>
            </w:pPr>
          </w:p>
        </w:tc>
      </w:tr>
      <w:tr w:rsidR="00A21DF8" w14:paraId="18981469" w14:textId="77777777" w:rsidTr="00A21DF8">
        <w:tc>
          <w:tcPr>
            <w:tcW w:w="179" w:type="dxa"/>
          </w:tcPr>
          <w:p w14:paraId="3C4C33FD" w14:textId="77777777" w:rsidR="00D50461" w:rsidRDefault="00D50461">
            <w:pPr>
              <w:pStyle w:val="EmptyCellLayoutStyle"/>
              <w:spacing w:after="0" w:line="240" w:lineRule="auto"/>
            </w:pPr>
          </w:p>
        </w:tc>
        <w:tc>
          <w:tcPr>
            <w:tcW w:w="0" w:type="dxa"/>
          </w:tcPr>
          <w:p w14:paraId="527348E0" w14:textId="77777777" w:rsidR="00D50461" w:rsidRDefault="00D5046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21DF8" w14:paraId="66F250F9" w14:textId="77777777" w:rsidTr="00A21DF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D50461" w14:paraId="70E9A65B" w14:textId="77777777">
                    <w:trPr>
                      <w:trHeight w:val="237"/>
                    </w:trPr>
                    <w:tc>
                      <w:tcPr>
                        <w:tcW w:w="10980" w:type="dxa"/>
                        <w:tcBorders>
                          <w:top w:val="nil"/>
                          <w:left w:val="nil"/>
                          <w:bottom w:val="nil"/>
                          <w:right w:val="nil"/>
                        </w:tcBorders>
                        <w:tcMar>
                          <w:top w:w="39" w:type="dxa"/>
                          <w:left w:w="39" w:type="dxa"/>
                          <w:bottom w:w="39" w:type="dxa"/>
                          <w:right w:w="39" w:type="dxa"/>
                        </w:tcMar>
                      </w:tcPr>
                      <w:p w14:paraId="2BBF9CA8" w14:textId="77777777" w:rsidR="00D50461" w:rsidRDefault="0051132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E9FDC48" w14:textId="77777777" w:rsidR="00D50461" w:rsidRDefault="00D50461">
                  <w:pPr>
                    <w:spacing w:after="0" w:line="240" w:lineRule="auto"/>
                  </w:pPr>
                </w:p>
              </w:tc>
              <w:tc>
                <w:tcPr>
                  <w:tcW w:w="180" w:type="dxa"/>
                  <w:tcBorders>
                    <w:top w:val="single" w:sz="15" w:space="0" w:color="000000"/>
                    <w:right w:val="single" w:sz="15" w:space="0" w:color="000000"/>
                  </w:tcBorders>
                </w:tcPr>
                <w:p w14:paraId="32FB1F73" w14:textId="77777777" w:rsidR="00D50461" w:rsidRDefault="00D50461">
                  <w:pPr>
                    <w:pStyle w:val="EmptyCellLayoutStyle"/>
                    <w:spacing w:after="0" w:line="240" w:lineRule="auto"/>
                  </w:pPr>
                </w:p>
              </w:tc>
            </w:tr>
            <w:tr w:rsidR="00D50461" w14:paraId="2B8A8352" w14:textId="77777777">
              <w:trPr>
                <w:trHeight w:val="81"/>
              </w:trPr>
              <w:tc>
                <w:tcPr>
                  <w:tcW w:w="180" w:type="dxa"/>
                  <w:tcBorders>
                    <w:left w:val="single" w:sz="15" w:space="0" w:color="000000"/>
                  </w:tcBorders>
                </w:tcPr>
                <w:p w14:paraId="79194442" w14:textId="77777777" w:rsidR="00D50461" w:rsidRDefault="00D50461">
                  <w:pPr>
                    <w:pStyle w:val="EmptyCellLayoutStyle"/>
                    <w:spacing w:after="0" w:line="240" w:lineRule="auto"/>
                  </w:pPr>
                </w:p>
              </w:tc>
              <w:tc>
                <w:tcPr>
                  <w:tcW w:w="1080" w:type="dxa"/>
                </w:tcPr>
                <w:p w14:paraId="595C9614" w14:textId="77777777" w:rsidR="00D50461" w:rsidRDefault="00D50461">
                  <w:pPr>
                    <w:pStyle w:val="EmptyCellLayoutStyle"/>
                    <w:spacing w:after="0" w:line="240" w:lineRule="auto"/>
                  </w:pPr>
                </w:p>
              </w:tc>
              <w:tc>
                <w:tcPr>
                  <w:tcW w:w="1980" w:type="dxa"/>
                </w:tcPr>
                <w:p w14:paraId="4FF67214" w14:textId="77777777" w:rsidR="00D50461" w:rsidRDefault="00D50461">
                  <w:pPr>
                    <w:pStyle w:val="EmptyCellLayoutStyle"/>
                    <w:spacing w:after="0" w:line="240" w:lineRule="auto"/>
                  </w:pPr>
                </w:p>
              </w:tc>
              <w:tc>
                <w:tcPr>
                  <w:tcW w:w="359" w:type="dxa"/>
                </w:tcPr>
                <w:p w14:paraId="3C8349EC" w14:textId="77777777" w:rsidR="00D50461" w:rsidRDefault="00D50461">
                  <w:pPr>
                    <w:pStyle w:val="EmptyCellLayoutStyle"/>
                    <w:spacing w:after="0" w:line="240" w:lineRule="auto"/>
                  </w:pPr>
                </w:p>
              </w:tc>
              <w:tc>
                <w:tcPr>
                  <w:tcW w:w="7200" w:type="dxa"/>
                </w:tcPr>
                <w:p w14:paraId="13B7C8B7" w14:textId="77777777" w:rsidR="00D50461" w:rsidRDefault="00D50461">
                  <w:pPr>
                    <w:pStyle w:val="EmptyCellLayoutStyle"/>
                    <w:spacing w:after="0" w:line="240" w:lineRule="auto"/>
                  </w:pPr>
                </w:p>
              </w:tc>
              <w:tc>
                <w:tcPr>
                  <w:tcW w:w="180" w:type="dxa"/>
                </w:tcPr>
                <w:p w14:paraId="0C9BD020" w14:textId="77777777" w:rsidR="00D50461" w:rsidRDefault="00D50461">
                  <w:pPr>
                    <w:pStyle w:val="EmptyCellLayoutStyle"/>
                    <w:spacing w:after="0" w:line="240" w:lineRule="auto"/>
                  </w:pPr>
                </w:p>
              </w:tc>
              <w:tc>
                <w:tcPr>
                  <w:tcW w:w="180" w:type="dxa"/>
                  <w:tcBorders>
                    <w:right w:val="single" w:sz="15" w:space="0" w:color="000000"/>
                  </w:tcBorders>
                </w:tcPr>
                <w:p w14:paraId="508C2594" w14:textId="77777777" w:rsidR="00D50461" w:rsidRDefault="00D50461">
                  <w:pPr>
                    <w:pStyle w:val="EmptyCellLayoutStyle"/>
                    <w:spacing w:after="0" w:line="240" w:lineRule="auto"/>
                  </w:pPr>
                </w:p>
              </w:tc>
            </w:tr>
            <w:tr w:rsidR="00A21DF8" w14:paraId="7E4172A8" w14:textId="77777777" w:rsidTr="00A21DF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50461" w14:paraId="5C91D3F0" w14:textId="77777777">
                    <w:trPr>
                      <w:trHeight w:val="192"/>
                    </w:trPr>
                    <w:tc>
                      <w:tcPr>
                        <w:tcW w:w="1260" w:type="dxa"/>
                        <w:tcBorders>
                          <w:top w:val="nil"/>
                          <w:left w:val="nil"/>
                          <w:bottom w:val="nil"/>
                          <w:right w:val="nil"/>
                        </w:tcBorders>
                        <w:tcMar>
                          <w:top w:w="39" w:type="dxa"/>
                          <w:left w:w="39" w:type="dxa"/>
                          <w:bottom w:w="39" w:type="dxa"/>
                          <w:right w:w="39" w:type="dxa"/>
                        </w:tcMar>
                      </w:tcPr>
                      <w:p w14:paraId="7BDCB17C" w14:textId="77777777" w:rsidR="00D50461" w:rsidRDefault="0051132A">
                        <w:pPr>
                          <w:spacing w:after="0" w:line="240" w:lineRule="auto"/>
                        </w:pPr>
                        <w:r>
                          <w:rPr>
                            <w:rFonts w:ascii="Arial" w:eastAsia="Arial" w:hAnsi="Arial"/>
                            <w:b/>
                            <w:color w:val="000000"/>
                            <w:sz w:val="16"/>
                          </w:rPr>
                          <w:t>EDUCATION:</w:t>
                        </w:r>
                      </w:p>
                    </w:tc>
                  </w:tr>
                </w:tbl>
                <w:p w14:paraId="617C7B9F" w14:textId="77777777" w:rsidR="00D50461" w:rsidRDefault="00D50461">
                  <w:pPr>
                    <w:spacing w:after="0" w:line="240" w:lineRule="auto"/>
                  </w:pPr>
                </w:p>
              </w:tc>
              <w:tc>
                <w:tcPr>
                  <w:tcW w:w="1980" w:type="dxa"/>
                </w:tcPr>
                <w:p w14:paraId="2298D020" w14:textId="77777777" w:rsidR="00D50461" w:rsidRDefault="00D50461">
                  <w:pPr>
                    <w:pStyle w:val="EmptyCellLayoutStyle"/>
                    <w:spacing w:after="0" w:line="240" w:lineRule="auto"/>
                  </w:pPr>
                </w:p>
              </w:tc>
              <w:tc>
                <w:tcPr>
                  <w:tcW w:w="359" w:type="dxa"/>
                </w:tcPr>
                <w:p w14:paraId="5B75158B" w14:textId="77777777" w:rsidR="00D50461" w:rsidRDefault="00D50461">
                  <w:pPr>
                    <w:pStyle w:val="EmptyCellLayoutStyle"/>
                    <w:spacing w:after="0" w:line="240" w:lineRule="auto"/>
                  </w:pPr>
                </w:p>
              </w:tc>
              <w:tc>
                <w:tcPr>
                  <w:tcW w:w="7200" w:type="dxa"/>
                </w:tcPr>
                <w:p w14:paraId="35C85EFF" w14:textId="77777777" w:rsidR="00D50461" w:rsidRDefault="00D50461">
                  <w:pPr>
                    <w:pStyle w:val="EmptyCellLayoutStyle"/>
                    <w:spacing w:after="0" w:line="240" w:lineRule="auto"/>
                  </w:pPr>
                </w:p>
              </w:tc>
              <w:tc>
                <w:tcPr>
                  <w:tcW w:w="180" w:type="dxa"/>
                </w:tcPr>
                <w:p w14:paraId="62F12CE2" w14:textId="77777777" w:rsidR="00D50461" w:rsidRDefault="00D50461">
                  <w:pPr>
                    <w:pStyle w:val="EmptyCellLayoutStyle"/>
                    <w:spacing w:after="0" w:line="240" w:lineRule="auto"/>
                  </w:pPr>
                </w:p>
              </w:tc>
              <w:tc>
                <w:tcPr>
                  <w:tcW w:w="180" w:type="dxa"/>
                  <w:tcBorders>
                    <w:right w:val="single" w:sz="15" w:space="0" w:color="000000"/>
                  </w:tcBorders>
                </w:tcPr>
                <w:p w14:paraId="5953C88B" w14:textId="77777777" w:rsidR="00D50461" w:rsidRDefault="00D50461">
                  <w:pPr>
                    <w:pStyle w:val="EmptyCellLayoutStyle"/>
                    <w:spacing w:after="0" w:line="240" w:lineRule="auto"/>
                  </w:pPr>
                </w:p>
              </w:tc>
            </w:tr>
            <w:tr w:rsidR="00D50461" w14:paraId="5D0BF017" w14:textId="77777777">
              <w:trPr>
                <w:trHeight w:val="89"/>
              </w:trPr>
              <w:tc>
                <w:tcPr>
                  <w:tcW w:w="180" w:type="dxa"/>
                  <w:tcBorders>
                    <w:left w:val="single" w:sz="15" w:space="0" w:color="000000"/>
                  </w:tcBorders>
                </w:tcPr>
                <w:p w14:paraId="2FD88208" w14:textId="77777777" w:rsidR="00D50461" w:rsidRDefault="00D50461">
                  <w:pPr>
                    <w:pStyle w:val="EmptyCellLayoutStyle"/>
                    <w:spacing w:after="0" w:line="240" w:lineRule="auto"/>
                  </w:pPr>
                </w:p>
              </w:tc>
              <w:tc>
                <w:tcPr>
                  <w:tcW w:w="1080" w:type="dxa"/>
                </w:tcPr>
                <w:p w14:paraId="20012F12" w14:textId="77777777" w:rsidR="00D50461" w:rsidRDefault="00D50461">
                  <w:pPr>
                    <w:pStyle w:val="EmptyCellLayoutStyle"/>
                    <w:spacing w:after="0" w:line="240" w:lineRule="auto"/>
                  </w:pPr>
                </w:p>
              </w:tc>
              <w:tc>
                <w:tcPr>
                  <w:tcW w:w="1980" w:type="dxa"/>
                </w:tcPr>
                <w:p w14:paraId="687787EC" w14:textId="77777777" w:rsidR="00D50461" w:rsidRDefault="00D50461">
                  <w:pPr>
                    <w:pStyle w:val="EmptyCellLayoutStyle"/>
                    <w:spacing w:after="0" w:line="240" w:lineRule="auto"/>
                  </w:pPr>
                </w:p>
              </w:tc>
              <w:tc>
                <w:tcPr>
                  <w:tcW w:w="359" w:type="dxa"/>
                </w:tcPr>
                <w:p w14:paraId="4CA66663" w14:textId="77777777" w:rsidR="00D50461" w:rsidRDefault="00D50461">
                  <w:pPr>
                    <w:pStyle w:val="EmptyCellLayoutStyle"/>
                    <w:spacing w:after="0" w:line="240" w:lineRule="auto"/>
                  </w:pPr>
                </w:p>
              </w:tc>
              <w:tc>
                <w:tcPr>
                  <w:tcW w:w="7200" w:type="dxa"/>
                </w:tcPr>
                <w:p w14:paraId="26B2D542" w14:textId="77777777" w:rsidR="00D50461" w:rsidRDefault="00D50461">
                  <w:pPr>
                    <w:pStyle w:val="EmptyCellLayoutStyle"/>
                    <w:spacing w:after="0" w:line="240" w:lineRule="auto"/>
                  </w:pPr>
                </w:p>
              </w:tc>
              <w:tc>
                <w:tcPr>
                  <w:tcW w:w="180" w:type="dxa"/>
                </w:tcPr>
                <w:p w14:paraId="35AC1108" w14:textId="77777777" w:rsidR="00D50461" w:rsidRDefault="00D50461">
                  <w:pPr>
                    <w:pStyle w:val="EmptyCellLayoutStyle"/>
                    <w:spacing w:after="0" w:line="240" w:lineRule="auto"/>
                  </w:pPr>
                </w:p>
              </w:tc>
              <w:tc>
                <w:tcPr>
                  <w:tcW w:w="180" w:type="dxa"/>
                  <w:tcBorders>
                    <w:right w:val="single" w:sz="15" w:space="0" w:color="000000"/>
                  </w:tcBorders>
                </w:tcPr>
                <w:p w14:paraId="25162165" w14:textId="77777777" w:rsidR="00D50461" w:rsidRDefault="00D50461">
                  <w:pPr>
                    <w:pStyle w:val="EmptyCellLayoutStyle"/>
                    <w:spacing w:after="0" w:line="240" w:lineRule="auto"/>
                  </w:pPr>
                </w:p>
              </w:tc>
            </w:tr>
            <w:tr w:rsidR="00A21DF8" w14:paraId="308F99A4" w14:textId="77777777" w:rsidTr="00A21DF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0461" w14:paraId="4944C26E" w14:textId="77777777">
                    <w:trPr>
                      <w:trHeight w:val="212"/>
                    </w:trPr>
                    <w:tc>
                      <w:tcPr>
                        <w:tcW w:w="11160" w:type="dxa"/>
                        <w:tcBorders>
                          <w:top w:val="nil"/>
                          <w:left w:val="nil"/>
                          <w:bottom w:val="nil"/>
                          <w:right w:val="nil"/>
                        </w:tcBorders>
                        <w:tcMar>
                          <w:top w:w="39" w:type="dxa"/>
                          <w:left w:w="39" w:type="dxa"/>
                          <w:bottom w:w="39" w:type="dxa"/>
                          <w:right w:w="39" w:type="dxa"/>
                        </w:tcMar>
                      </w:tcPr>
                      <w:p w14:paraId="2E067860" w14:textId="72627B8A" w:rsidR="00D50461" w:rsidRDefault="0051132A">
                        <w:pPr>
                          <w:spacing w:after="0" w:line="240" w:lineRule="auto"/>
                        </w:pPr>
                        <w:r>
                          <w:rPr>
                            <w:rFonts w:ascii="Arial" w:eastAsia="Arial" w:hAnsi="Arial"/>
                            <w:color w:val="000000"/>
                          </w:rPr>
                          <w:t>Possession of a bachelor's degree in criminal justice, correctional administration, criminology, psychology, social work, counseling and guidance, child development, physical education or recreation, sociology, school social work, social work administration, educational psychology, family relations, human services, or theology.</w:t>
                        </w:r>
                      </w:p>
                    </w:tc>
                  </w:tr>
                </w:tbl>
                <w:p w14:paraId="6DE3E1B5" w14:textId="77777777" w:rsidR="00D50461" w:rsidRDefault="00D50461">
                  <w:pPr>
                    <w:spacing w:after="0" w:line="240" w:lineRule="auto"/>
                  </w:pPr>
                </w:p>
              </w:tc>
            </w:tr>
            <w:tr w:rsidR="00D50461" w14:paraId="67EC321B" w14:textId="77777777">
              <w:trPr>
                <w:trHeight w:val="69"/>
              </w:trPr>
              <w:tc>
                <w:tcPr>
                  <w:tcW w:w="180" w:type="dxa"/>
                  <w:tcBorders>
                    <w:left w:val="single" w:sz="15" w:space="0" w:color="000000"/>
                  </w:tcBorders>
                </w:tcPr>
                <w:p w14:paraId="10060664" w14:textId="77777777" w:rsidR="00D50461" w:rsidRDefault="00D50461">
                  <w:pPr>
                    <w:pStyle w:val="EmptyCellLayoutStyle"/>
                    <w:spacing w:after="0" w:line="240" w:lineRule="auto"/>
                  </w:pPr>
                </w:p>
              </w:tc>
              <w:tc>
                <w:tcPr>
                  <w:tcW w:w="1080" w:type="dxa"/>
                </w:tcPr>
                <w:p w14:paraId="522FEDB0" w14:textId="77777777" w:rsidR="00D50461" w:rsidRDefault="00D50461">
                  <w:pPr>
                    <w:pStyle w:val="EmptyCellLayoutStyle"/>
                    <w:spacing w:after="0" w:line="240" w:lineRule="auto"/>
                  </w:pPr>
                </w:p>
              </w:tc>
              <w:tc>
                <w:tcPr>
                  <w:tcW w:w="1980" w:type="dxa"/>
                </w:tcPr>
                <w:p w14:paraId="13BE5E18" w14:textId="77777777" w:rsidR="00D50461" w:rsidRDefault="00D50461">
                  <w:pPr>
                    <w:pStyle w:val="EmptyCellLayoutStyle"/>
                    <w:spacing w:after="0" w:line="240" w:lineRule="auto"/>
                  </w:pPr>
                </w:p>
              </w:tc>
              <w:tc>
                <w:tcPr>
                  <w:tcW w:w="359" w:type="dxa"/>
                </w:tcPr>
                <w:p w14:paraId="092C7A71" w14:textId="77777777" w:rsidR="00D50461" w:rsidRDefault="00D50461">
                  <w:pPr>
                    <w:pStyle w:val="EmptyCellLayoutStyle"/>
                    <w:spacing w:after="0" w:line="240" w:lineRule="auto"/>
                  </w:pPr>
                </w:p>
              </w:tc>
              <w:tc>
                <w:tcPr>
                  <w:tcW w:w="7200" w:type="dxa"/>
                </w:tcPr>
                <w:p w14:paraId="0A61EB9D" w14:textId="77777777" w:rsidR="00D50461" w:rsidRDefault="00D50461">
                  <w:pPr>
                    <w:pStyle w:val="EmptyCellLayoutStyle"/>
                    <w:spacing w:after="0" w:line="240" w:lineRule="auto"/>
                  </w:pPr>
                </w:p>
              </w:tc>
              <w:tc>
                <w:tcPr>
                  <w:tcW w:w="180" w:type="dxa"/>
                </w:tcPr>
                <w:p w14:paraId="6998A01A" w14:textId="77777777" w:rsidR="00D50461" w:rsidRDefault="00D50461">
                  <w:pPr>
                    <w:pStyle w:val="EmptyCellLayoutStyle"/>
                    <w:spacing w:after="0" w:line="240" w:lineRule="auto"/>
                  </w:pPr>
                </w:p>
              </w:tc>
              <w:tc>
                <w:tcPr>
                  <w:tcW w:w="180" w:type="dxa"/>
                  <w:tcBorders>
                    <w:right w:val="single" w:sz="15" w:space="0" w:color="000000"/>
                  </w:tcBorders>
                </w:tcPr>
                <w:p w14:paraId="1F42FCE2" w14:textId="77777777" w:rsidR="00D50461" w:rsidRDefault="00D50461">
                  <w:pPr>
                    <w:pStyle w:val="EmptyCellLayoutStyle"/>
                    <w:spacing w:after="0" w:line="240" w:lineRule="auto"/>
                  </w:pPr>
                </w:p>
              </w:tc>
            </w:tr>
            <w:tr w:rsidR="00A21DF8" w14:paraId="3F14B084" w14:textId="77777777" w:rsidTr="00A21DF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50461" w14:paraId="3CD7601F" w14:textId="77777777">
                    <w:trPr>
                      <w:trHeight w:val="192"/>
                    </w:trPr>
                    <w:tc>
                      <w:tcPr>
                        <w:tcW w:w="1260" w:type="dxa"/>
                        <w:tcBorders>
                          <w:top w:val="nil"/>
                          <w:left w:val="nil"/>
                          <w:bottom w:val="nil"/>
                          <w:right w:val="nil"/>
                        </w:tcBorders>
                        <w:tcMar>
                          <w:top w:w="39" w:type="dxa"/>
                          <w:left w:w="39" w:type="dxa"/>
                          <w:bottom w:w="39" w:type="dxa"/>
                          <w:right w:w="39" w:type="dxa"/>
                        </w:tcMar>
                      </w:tcPr>
                      <w:p w14:paraId="6B4B2500" w14:textId="77777777" w:rsidR="00D50461" w:rsidRDefault="0051132A">
                        <w:pPr>
                          <w:spacing w:after="0" w:line="240" w:lineRule="auto"/>
                        </w:pPr>
                        <w:r>
                          <w:rPr>
                            <w:rFonts w:ascii="Arial" w:eastAsia="Arial" w:hAnsi="Arial"/>
                            <w:b/>
                            <w:color w:val="000000"/>
                            <w:sz w:val="16"/>
                          </w:rPr>
                          <w:t>EXPERIENCE:</w:t>
                        </w:r>
                      </w:p>
                    </w:tc>
                  </w:tr>
                </w:tbl>
                <w:p w14:paraId="2D8F4720" w14:textId="77777777" w:rsidR="00D50461" w:rsidRDefault="00D50461">
                  <w:pPr>
                    <w:spacing w:after="0" w:line="240" w:lineRule="auto"/>
                  </w:pPr>
                </w:p>
              </w:tc>
              <w:tc>
                <w:tcPr>
                  <w:tcW w:w="1980" w:type="dxa"/>
                </w:tcPr>
                <w:p w14:paraId="12FE0D47" w14:textId="77777777" w:rsidR="00D50461" w:rsidRDefault="00D50461">
                  <w:pPr>
                    <w:pStyle w:val="EmptyCellLayoutStyle"/>
                    <w:spacing w:after="0" w:line="240" w:lineRule="auto"/>
                  </w:pPr>
                </w:p>
              </w:tc>
              <w:tc>
                <w:tcPr>
                  <w:tcW w:w="359" w:type="dxa"/>
                </w:tcPr>
                <w:p w14:paraId="3750264C" w14:textId="77777777" w:rsidR="00D50461" w:rsidRDefault="00D50461">
                  <w:pPr>
                    <w:pStyle w:val="EmptyCellLayoutStyle"/>
                    <w:spacing w:after="0" w:line="240" w:lineRule="auto"/>
                  </w:pPr>
                </w:p>
              </w:tc>
              <w:tc>
                <w:tcPr>
                  <w:tcW w:w="7200" w:type="dxa"/>
                </w:tcPr>
                <w:p w14:paraId="18DA12B8" w14:textId="77777777" w:rsidR="00D50461" w:rsidRDefault="00D50461">
                  <w:pPr>
                    <w:pStyle w:val="EmptyCellLayoutStyle"/>
                    <w:spacing w:after="0" w:line="240" w:lineRule="auto"/>
                  </w:pPr>
                </w:p>
              </w:tc>
              <w:tc>
                <w:tcPr>
                  <w:tcW w:w="180" w:type="dxa"/>
                </w:tcPr>
                <w:p w14:paraId="010CDFE9" w14:textId="77777777" w:rsidR="00D50461" w:rsidRDefault="00D50461">
                  <w:pPr>
                    <w:pStyle w:val="EmptyCellLayoutStyle"/>
                    <w:spacing w:after="0" w:line="240" w:lineRule="auto"/>
                  </w:pPr>
                </w:p>
              </w:tc>
              <w:tc>
                <w:tcPr>
                  <w:tcW w:w="180" w:type="dxa"/>
                  <w:tcBorders>
                    <w:right w:val="single" w:sz="15" w:space="0" w:color="000000"/>
                  </w:tcBorders>
                </w:tcPr>
                <w:p w14:paraId="65F6908F" w14:textId="77777777" w:rsidR="00D50461" w:rsidRDefault="00D50461">
                  <w:pPr>
                    <w:pStyle w:val="EmptyCellLayoutStyle"/>
                    <w:spacing w:after="0" w:line="240" w:lineRule="auto"/>
                  </w:pPr>
                </w:p>
              </w:tc>
            </w:tr>
            <w:tr w:rsidR="00D50461" w14:paraId="000A145B" w14:textId="77777777">
              <w:trPr>
                <w:trHeight w:val="90"/>
              </w:trPr>
              <w:tc>
                <w:tcPr>
                  <w:tcW w:w="180" w:type="dxa"/>
                  <w:tcBorders>
                    <w:left w:val="single" w:sz="15" w:space="0" w:color="000000"/>
                  </w:tcBorders>
                </w:tcPr>
                <w:p w14:paraId="17C492D8" w14:textId="77777777" w:rsidR="00D50461" w:rsidRDefault="00D50461">
                  <w:pPr>
                    <w:pStyle w:val="EmptyCellLayoutStyle"/>
                    <w:spacing w:after="0" w:line="240" w:lineRule="auto"/>
                  </w:pPr>
                </w:p>
              </w:tc>
              <w:tc>
                <w:tcPr>
                  <w:tcW w:w="1080" w:type="dxa"/>
                </w:tcPr>
                <w:p w14:paraId="6B42289B" w14:textId="77777777" w:rsidR="00D50461" w:rsidRDefault="00D50461">
                  <w:pPr>
                    <w:pStyle w:val="EmptyCellLayoutStyle"/>
                    <w:spacing w:after="0" w:line="240" w:lineRule="auto"/>
                  </w:pPr>
                </w:p>
              </w:tc>
              <w:tc>
                <w:tcPr>
                  <w:tcW w:w="1980" w:type="dxa"/>
                </w:tcPr>
                <w:p w14:paraId="641CAEBA" w14:textId="77777777" w:rsidR="00D50461" w:rsidRDefault="00D50461">
                  <w:pPr>
                    <w:pStyle w:val="EmptyCellLayoutStyle"/>
                    <w:spacing w:after="0" w:line="240" w:lineRule="auto"/>
                  </w:pPr>
                </w:p>
              </w:tc>
              <w:tc>
                <w:tcPr>
                  <w:tcW w:w="359" w:type="dxa"/>
                </w:tcPr>
                <w:p w14:paraId="3B680F7B" w14:textId="77777777" w:rsidR="00D50461" w:rsidRDefault="00D50461">
                  <w:pPr>
                    <w:pStyle w:val="EmptyCellLayoutStyle"/>
                    <w:spacing w:after="0" w:line="240" w:lineRule="auto"/>
                  </w:pPr>
                </w:p>
              </w:tc>
              <w:tc>
                <w:tcPr>
                  <w:tcW w:w="7200" w:type="dxa"/>
                </w:tcPr>
                <w:p w14:paraId="2226A978" w14:textId="77777777" w:rsidR="00D50461" w:rsidRDefault="00D50461">
                  <w:pPr>
                    <w:pStyle w:val="EmptyCellLayoutStyle"/>
                    <w:spacing w:after="0" w:line="240" w:lineRule="auto"/>
                  </w:pPr>
                </w:p>
              </w:tc>
              <w:tc>
                <w:tcPr>
                  <w:tcW w:w="180" w:type="dxa"/>
                </w:tcPr>
                <w:p w14:paraId="40401485" w14:textId="77777777" w:rsidR="00D50461" w:rsidRDefault="00D50461">
                  <w:pPr>
                    <w:pStyle w:val="EmptyCellLayoutStyle"/>
                    <w:spacing w:after="0" w:line="240" w:lineRule="auto"/>
                  </w:pPr>
                </w:p>
              </w:tc>
              <w:tc>
                <w:tcPr>
                  <w:tcW w:w="180" w:type="dxa"/>
                  <w:tcBorders>
                    <w:right w:val="single" w:sz="15" w:space="0" w:color="000000"/>
                  </w:tcBorders>
                </w:tcPr>
                <w:p w14:paraId="7560076F" w14:textId="77777777" w:rsidR="00D50461" w:rsidRDefault="00D50461">
                  <w:pPr>
                    <w:pStyle w:val="EmptyCellLayoutStyle"/>
                    <w:spacing w:after="0" w:line="240" w:lineRule="auto"/>
                  </w:pPr>
                </w:p>
              </w:tc>
            </w:tr>
            <w:tr w:rsidR="00A21DF8" w14:paraId="20CB06A1" w14:textId="77777777" w:rsidTr="00A21DF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0461" w14:paraId="3FBFDB7B" w14:textId="77777777">
                    <w:trPr>
                      <w:trHeight w:val="212"/>
                    </w:trPr>
                    <w:tc>
                      <w:tcPr>
                        <w:tcW w:w="11160" w:type="dxa"/>
                        <w:tcBorders>
                          <w:top w:val="nil"/>
                          <w:left w:val="nil"/>
                          <w:bottom w:val="nil"/>
                          <w:right w:val="nil"/>
                        </w:tcBorders>
                        <w:tcMar>
                          <w:top w:w="39" w:type="dxa"/>
                          <w:left w:w="39" w:type="dxa"/>
                          <w:bottom w:w="39" w:type="dxa"/>
                          <w:right w:w="39" w:type="dxa"/>
                        </w:tcMar>
                      </w:tcPr>
                      <w:p w14:paraId="1DBB913F" w14:textId="77777777" w:rsidR="00D50461" w:rsidRDefault="0051132A">
                        <w:pPr>
                          <w:spacing w:after="0" w:line="240" w:lineRule="auto"/>
                        </w:pPr>
                        <w:r>
                          <w:rPr>
                            <w:rFonts w:ascii="Arial" w:eastAsia="Arial" w:hAnsi="Arial"/>
                            <w:color w:val="000000"/>
                          </w:rPr>
                          <w:br/>
                        </w:r>
                        <w:r>
                          <w:rPr>
                            <w:rFonts w:ascii="Arial" w:eastAsia="Arial" w:hAnsi="Arial"/>
                            <w:b/>
                            <w:color w:val="000000"/>
                          </w:rPr>
                          <w:t>Corrections Program Coordinator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Corrections Program Coordinator 10</w:t>
                        </w:r>
                        <w:r>
                          <w:rPr>
                            <w:rFonts w:ascii="Arial" w:eastAsia="Arial" w:hAnsi="Arial"/>
                            <w:color w:val="000000"/>
                          </w:rPr>
                          <w:br/>
                          <w:t>One year of professional experience providing services to inmates, parolees, or probationers in a correctional setting equivalent to a Corrections Program Coordinator 9 Prison Counselor 9, or Parole/Probation Officer 9.</w:t>
                        </w:r>
                        <w:r>
                          <w:rPr>
                            <w:rFonts w:ascii="Arial" w:eastAsia="Arial" w:hAnsi="Arial"/>
                            <w:color w:val="000000"/>
                          </w:rPr>
                          <w:br/>
                        </w:r>
                        <w:r>
                          <w:rPr>
                            <w:rFonts w:ascii="Arial" w:eastAsia="Arial" w:hAnsi="Arial"/>
                            <w:color w:val="000000"/>
                          </w:rPr>
                          <w:br/>
                        </w:r>
                        <w:r>
                          <w:rPr>
                            <w:rFonts w:ascii="Arial" w:eastAsia="Arial" w:hAnsi="Arial"/>
                            <w:b/>
                            <w:color w:val="000000"/>
                          </w:rPr>
                          <w:t>Corrections Program Coordinator P11</w:t>
                        </w:r>
                        <w:r>
                          <w:rPr>
                            <w:rFonts w:ascii="Arial" w:eastAsia="Arial" w:hAnsi="Arial"/>
                            <w:color w:val="000000"/>
                          </w:rPr>
                          <w:br/>
                          <w:t>Two years of professional experience providing services to inmates, parolees, or probationers in a correctional setting, including one year equivalent to a Corrections Program Coordinator 10, Prison Counselor 10, or Parole/Probation Officer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Corrections Program Coordinator 9</w:t>
                        </w:r>
                        <w:r>
                          <w:rPr>
                            <w:rFonts w:ascii="Arial" w:eastAsia="Arial" w:hAnsi="Arial"/>
                            <w:color w:val="000000"/>
                          </w:rPr>
                          <w:br/>
                          <w:t>Possession of a bachelor’s degree in any major and one year of Department of Corrections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Education level typically acquired through the completion of high school and one year as an Assistant Resident Unit Supervisor 11 or Corrections Shift Supervisor 11; or, two years as a Corrections Field Services Assistant E10, Corrections Medical Unit Officer E10, Corrections Resident Representative E10, Corrections Security Representative E10, Corrections Transportation Officer E10, Resident Unit</w:t>
                        </w:r>
                        <w:r>
                          <w:rPr>
                            <w:rFonts w:ascii="Arial" w:eastAsia="Arial" w:hAnsi="Arial"/>
                            <w:color w:val="000000"/>
                          </w:rPr>
                          <w:br/>
                        </w:r>
                        <w:r>
                          <w:rPr>
                            <w:rFonts w:ascii="Arial" w:eastAsia="Arial" w:hAnsi="Arial"/>
                            <w:color w:val="000000"/>
                          </w:rPr>
                          <w:br/>
                          <w:t>Officer E10, or Special Alternative Incarceration Officer E10; or, three years as a Corrections Medical Officer E9 or Corrections Officer E9.</w:t>
                        </w:r>
                      </w:p>
                    </w:tc>
                  </w:tr>
                </w:tbl>
                <w:p w14:paraId="3E53CAA3" w14:textId="77777777" w:rsidR="00D50461" w:rsidRDefault="00D50461">
                  <w:pPr>
                    <w:spacing w:after="0" w:line="240" w:lineRule="auto"/>
                  </w:pPr>
                </w:p>
              </w:tc>
            </w:tr>
            <w:tr w:rsidR="00D50461" w14:paraId="53EC0984" w14:textId="77777777">
              <w:trPr>
                <w:trHeight w:val="69"/>
              </w:trPr>
              <w:tc>
                <w:tcPr>
                  <w:tcW w:w="180" w:type="dxa"/>
                  <w:tcBorders>
                    <w:left w:val="single" w:sz="15" w:space="0" w:color="000000"/>
                  </w:tcBorders>
                </w:tcPr>
                <w:p w14:paraId="27CA0603" w14:textId="77777777" w:rsidR="00D50461" w:rsidRDefault="00D50461">
                  <w:pPr>
                    <w:pStyle w:val="EmptyCellLayoutStyle"/>
                    <w:spacing w:after="0" w:line="240" w:lineRule="auto"/>
                  </w:pPr>
                </w:p>
              </w:tc>
              <w:tc>
                <w:tcPr>
                  <w:tcW w:w="1080" w:type="dxa"/>
                </w:tcPr>
                <w:p w14:paraId="0C556B6C" w14:textId="77777777" w:rsidR="00D50461" w:rsidRDefault="00D50461">
                  <w:pPr>
                    <w:pStyle w:val="EmptyCellLayoutStyle"/>
                    <w:spacing w:after="0" w:line="240" w:lineRule="auto"/>
                  </w:pPr>
                </w:p>
              </w:tc>
              <w:tc>
                <w:tcPr>
                  <w:tcW w:w="1980" w:type="dxa"/>
                </w:tcPr>
                <w:p w14:paraId="4406C8E7" w14:textId="77777777" w:rsidR="00D50461" w:rsidRDefault="00D50461">
                  <w:pPr>
                    <w:pStyle w:val="EmptyCellLayoutStyle"/>
                    <w:spacing w:after="0" w:line="240" w:lineRule="auto"/>
                  </w:pPr>
                </w:p>
              </w:tc>
              <w:tc>
                <w:tcPr>
                  <w:tcW w:w="359" w:type="dxa"/>
                </w:tcPr>
                <w:p w14:paraId="5356285F" w14:textId="77777777" w:rsidR="00D50461" w:rsidRDefault="00D50461">
                  <w:pPr>
                    <w:pStyle w:val="EmptyCellLayoutStyle"/>
                    <w:spacing w:after="0" w:line="240" w:lineRule="auto"/>
                  </w:pPr>
                </w:p>
              </w:tc>
              <w:tc>
                <w:tcPr>
                  <w:tcW w:w="7200" w:type="dxa"/>
                </w:tcPr>
                <w:p w14:paraId="2B57B847" w14:textId="77777777" w:rsidR="00D50461" w:rsidRDefault="00D50461">
                  <w:pPr>
                    <w:pStyle w:val="EmptyCellLayoutStyle"/>
                    <w:spacing w:after="0" w:line="240" w:lineRule="auto"/>
                  </w:pPr>
                </w:p>
              </w:tc>
              <w:tc>
                <w:tcPr>
                  <w:tcW w:w="180" w:type="dxa"/>
                </w:tcPr>
                <w:p w14:paraId="5F45479E" w14:textId="77777777" w:rsidR="00D50461" w:rsidRDefault="00D50461">
                  <w:pPr>
                    <w:pStyle w:val="EmptyCellLayoutStyle"/>
                    <w:spacing w:after="0" w:line="240" w:lineRule="auto"/>
                  </w:pPr>
                </w:p>
              </w:tc>
              <w:tc>
                <w:tcPr>
                  <w:tcW w:w="180" w:type="dxa"/>
                  <w:tcBorders>
                    <w:right w:val="single" w:sz="15" w:space="0" w:color="000000"/>
                  </w:tcBorders>
                </w:tcPr>
                <w:p w14:paraId="7FD971B4" w14:textId="77777777" w:rsidR="00D50461" w:rsidRDefault="00D50461">
                  <w:pPr>
                    <w:pStyle w:val="EmptyCellLayoutStyle"/>
                    <w:spacing w:after="0" w:line="240" w:lineRule="auto"/>
                  </w:pPr>
                </w:p>
              </w:tc>
            </w:tr>
            <w:tr w:rsidR="00A21DF8" w14:paraId="4B52ABC4" w14:textId="77777777" w:rsidTr="00A21DF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D50461" w14:paraId="2B2BD3B2" w14:textId="77777777">
                    <w:trPr>
                      <w:trHeight w:val="192"/>
                    </w:trPr>
                    <w:tc>
                      <w:tcPr>
                        <w:tcW w:w="3240" w:type="dxa"/>
                        <w:tcBorders>
                          <w:top w:val="nil"/>
                          <w:left w:val="nil"/>
                          <w:bottom w:val="nil"/>
                          <w:right w:val="nil"/>
                        </w:tcBorders>
                        <w:tcMar>
                          <w:top w:w="39" w:type="dxa"/>
                          <w:left w:w="39" w:type="dxa"/>
                          <w:bottom w:w="39" w:type="dxa"/>
                          <w:right w:w="39" w:type="dxa"/>
                        </w:tcMar>
                      </w:tcPr>
                      <w:p w14:paraId="2135E200" w14:textId="77777777" w:rsidR="00D50461" w:rsidRDefault="0051132A">
                        <w:pPr>
                          <w:spacing w:after="0" w:line="240" w:lineRule="auto"/>
                        </w:pPr>
                        <w:r>
                          <w:rPr>
                            <w:rFonts w:ascii="Arial" w:eastAsia="Arial" w:hAnsi="Arial"/>
                            <w:b/>
                            <w:color w:val="000000"/>
                            <w:sz w:val="16"/>
                          </w:rPr>
                          <w:t>KNOWLEDGE, SKILLS, AND ABILITIES:</w:t>
                        </w:r>
                      </w:p>
                    </w:tc>
                  </w:tr>
                </w:tbl>
                <w:p w14:paraId="4B652842" w14:textId="77777777" w:rsidR="00D50461" w:rsidRDefault="00D50461">
                  <w:pPr>
                    <w:spacing w:after="0" w:line="240" w:lineRule="auto"/>
                  </w:pPr>
                </w:p>
              </w:tc>
              <w:tc>
                <w:tcPr>
                  <w:tcW w:w="359" w:type="dxa"/>
                </w:tcPr>
                <w:p w14:paraId="0128F8EF" w14:textId="77777777" w:rsidR="00D50461" w:rsidRDefault="00D50461">
                  <w:pPr>
                    <w:pStyle w:val="EmptyCellLayoutStyle"/>
                    <w:spacing w:after="0" w:line="240" w:lineRule="auto"/>
                  </w:pPr>
                </w:p>
              </w:tc>
              <w:tc>
                <w:tcPr>
                  <w:tcW w:w="7200" w:type="dxa"/>
                </w:tcPr>
                <w:p w14:paraId="1BE28F2E" w14:textId="77777777" w:rsidR="00D50461" w:rsidRDefault="00D50461">
                  <w:pPr>
                    <w:pStyle w:val="EmptyCellLayoutStyle"/>
                    <w:spacing w:after="0" w:line="240" w:lineRule="auto"/>
                  </w:pPr>
                </w:p>
              </w:tc>
              <w:tc>
                <w:tcPr>
                  <w:tcW w:w="180" w:type="dxa"/>
                </w:tcPr>
                <w:p w14:paraId="5D9BA24B" w14:textId="77777777" w:rsidR="00D50461" w:rsidRDefault="00D50461">
                  <w:pPr>
                    <w:pStyle w:val="EmptyCellLayoutStyle"/>
                    <w:spacing w:after="0" w:line="240" w:lineRule="auto"/>
                  </w:pPr>
                </w:p>
              </w:tc>
              <w:tc>
                <w:tcPr>
                  <w:tcW w:w="180" w:type="dxa"/>
                  <w:tcBorders>
                    <w:right w:val="single" w:sz="15" w:space="0" w:color="000000"/>
                  </w:tcBorders>
                </w:tcPr>
                <w:p w14:paraId="36ADF9BD" w14:textId="77777777" w:rsidR="00D50461" w:rsidRDefault="00D50461">
                  <w:pPr>
                    <w:pStyle w:val="EmptyCellLayoutStyle"/>
                    <w:spacing w:after="0" w:line="240" w:lineRule="auto"/>
                  </w:pPr>
                </w:p>
              </w:tc>
            </w:tr>
            <w:tr w:rsidR="00D50461" w14:paraId="3B1E2799" w14:textId="77777777">
              <w:trPr>
                <w:trHeight w:val="90"/>
              </w:trPr>
              <w:tc>
                <w:tcPr>
                  <w:tcW w:w="180" w:type="dxa"/>
                  <w:tcBorders>
                    <w:left w:val="single" w:sz="15" w:space="0" w:color="000000"/>
                  </w:tcBorders>
                </w:tcPr>
                <w:p w14:paraId="3D944B74" w14:textId="77777777" w:rsidR="00D50461" w:rsidRDefault="00D50461">
                  <w:pPr>
                    <w:pStyle w:val="EmptyCellLayoutStyle"/>
                    <w:spacing w:after="0" w:line="240" w:lineRule="auto"/>
                  </w:pPr>
                </w:p>
              </w:tc>
              <w:tc>
                <w:tcPr>
                  <w:tcW w:w="1080" w:type="dxa"/>
                </w:tcPr>
                <w:p w14:paraId="7D1F8564" w14:textId="77777777" w:rsidR="00D50461" w:rsidRDefault="00D50461">
                  <w:pPr>
                    <w:pStyle w:val="EmptyCellLayoutStyle"/>
                    <w:spacing w:after="0" w:line="240" w:lineRule="auto"/>
                  </w:pPr>
                </w:p>
              </w:tc>
              <w:tc>
                <w:tcPr>
                  <w:tcW w:w="1980" w:type="dxa"/>
                </w:tcPr>
                <w:p w14:paraId="3D4D4EE1" w14:textId="77777777" w:rsidR="00D50461" w:rsidRDefault="00D50461">
                  <w:pPr>
                    <w:pStyle w:val="EmptyCellLayoutStyle"/>
                    <w:spacing w:after="0" w:line="240" w:lineRule="auto"/>
                  </w:pPr>
                </w:p>
              </w:tc>
              <w:tc>
                <w:tcPr>
                  <w:tcW w:w="359" w:type="dxa"/>
                </w:tcPr>
                <w:p w14:paraId="59D7E9D3" w14:textId="77777777" w:rsidR="00D50461" w:rsidRDefault="00D50461">
                  <w:pPr>
                    <w:pStyle w:val="EmptyCellLayoutStyle"/>
                    <w:spacing w:after="0" w:line="240" w:lineRule="auto"/>
                  </w:pPr>
                </w:p>
              </w:tc>
              <w:tc>
                <w:tcPr>
                  <w:tcW w:w="7200" w:type="dxa"/>
                </w:tcPr>
                <w:p w14:paraId="4B32268F" w14:textId="77777777" w:rsidR="00D50461" w:rsidRDefault="00D50461">
                  <w:pPr>
                    <w:pStyle w:val="EmptyCellLayoutStyle"/>
                    <w:spacing w:after="0" w:line="240" w:lineRule="auto"/>
                  </w:pPr>
                </w:p>
              </w:tc>
              <w:tc>
                <w:tcPr>
                  <w:tcW w:w="180" w:type="dxa"/>
                </w:tcPr>
                <w:p w14:paraId="5DFE0CCC" w14:textId="77777777" w:rsidR="00D50461" w:rsidRDefault="00D50461">
                  <w:pPr>
                    <w:pStyle w:val="EmptyCellLayoutStyle"/>
                    <w:spacing w:after="0" w:line="240" w:lineRule="auto"/>
                  </w:pPr>
                </w:p>
              </w:tc>
              <w:tc>
                <w:tcPr>
                  <w:tcW w:w="180" w:type="dxa"/>
                  <w:tcBorders>
                    <w:right w:val="single" w:sz="15" w:space="0" w:color="000000"/>
                  </w:tcBorders>
                </w:tcPr>
                <w:p w14:paraId="763DC792" w14:textId="77777777" w:rsidR="00D50461" w:rsidRDefault="00D50461">
                  <w:pPr>
                    <w:pStyle w:val="EmptyCellLayoutStyle"/>
                    <w:spacing w:after="0" w:line="240" w:lineRule="auto"/>
                  </w:pPr>
                </w:p>
              </w:tc>
            </w:tr>
            <w:tr w:rsidR="00A21DF8" w14:paraId="60D18A43" w14:textId="77777777" w:rsidTr="00A21DF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0461" w14:paraId="199EC242" w14:textId="77777777">
                    <w:trPr>
                      <w:trHeight w:val="212"/>
                    </w:trPr>
                    <w:tc>
                      <w:tcPr>
                        <w:tcW w:w="11160" w:type="dxa"/>
                        <w:tcBorders>
                          <w:top w:val="nil"/>
                          <w:left w:val="nil"/>
                          <w:bottom w:val="nil"/>
                          <w:right w:val="nil"/>
                        </w:tcBorders>
                        <w:tcMar>
                          <w:top w:w="39" w:type="dxa"/>
                          <w:left w:w="39" w:type="dxa"/>
                          <w:bottom w:w="39" w:type="dxa"/>
                          <w:right w:w="39" w:type="dxa"/>
                        </w:tcMar>
                      </w:tcPr>
                      <w:p w14:paraId="0EE1E04B" w14:textId="77777777" w:rsidR="00D50461" w:rsidRDefault="0051132A">
                        <w:pPr>
                          <w:numPr>
                            <w:ilvl w:val="0"/>
                            <w:numId w:val="1"/>
                          </w:numPr>
                          <w:spacing w:after="0" w:line="240" w:lineRule="auto"/>
                          <w:ind w:left="720" w:hanging="360"/>
                        </w:pPr>
                        <w:r>
                          <w:rPr>
                            <w:rFonts w:ascii="Arial" w:eastAsia="Arial" w:hAnsi="Arial"/>
                            <w:color w:val="000000"/>
                          </w:rPr>
                          <w:t>Knowledge of the techniques and problems involved in organizing group activities.</w:t>
                        </w:r>
                      </w:p>
                      <w:p w14:paraId="0A664A35" w14:textId="472A4416" w:rsidR="00D50461" w:rsidRDefault="0051132A">
                        <w:pPr>
                          <w:numPr>
                            <w:ilvl w:val="0"/>
                            <w:numId w:val="1"/>
                          </w:numPr>
                          <w:spacing w:after="0" w:line="240" w:lineRule="auto"/>
                          <w:ind w:left="720" w:hanging="360"/>
                        </w:pPr>
                        <w:r>
                          <w:rPr>
                            <w:rFonts w:ascii="Arial" w:eastAsia="Arial" w:hAnsi="Arial"/>
                            <w:color w:val="000000"/>
                          </w:rPr>
                          <w:t>Knowledge of security procedures.</w:t>
                        </w:r>
                      </w:p>
                      <w:p w14:paraId="11398622" w14:textId="77777777" w:rsidR="00D50461" w:rsidRDefault="0051132A">
                        <w:pPr>
                          <w:numPr>
                            <w:ilvl w:val="0"/>
                            <w:numId w:val="1"/>
                          </w:numPr>
                          <w:spacing w:after="0" w:line="240" w:lineRule="auto"/>
                          <w:ind w:left="720" w:hanging="360"/>
                        </w:pPr>
                        <w:r>
                          <w:rPr>
                            <w:rFonts w:ascii="Arial" w:eastAsia="Arial" w:hAnsi="Arial"/>
                            <w:color w:val="000000"/>
                          </w:rPr>
                          <w:lastRenderedPageBreak/>
                          <w:t>Ability to organize and coordinate activities in a prison setting.</w:t>
                        </w:r>
                      </w:p>
                      <w:p w14:paraId="66DB86A3" w14:textId="77777777" w:rsidR="00D50461" w:rsidRDefault="0051132A">
                        <w:pPr>
                          <w:numPr>
                            <w:ilvl w:val="0"/>
                            <w:numId w:val="1"/>
                          </w:numPr>
                          <w:spacing w:after="0" w:line="240" w:lineRule="auto"/>
                          <w:ind w:left="720" w:hanging="360"/>
                        </w:pPr>
                        <w:r>
                          <w:rPr>
                            <w:rFonts w:ascii="Arial" w:eastAsia="Arial" w:hAnsi="Arial"/>
                            <w:color w:val="000000"/>
                          </w:rPr>
                          <w:t>Ability to interpret and apply laws, rules, and regulations relative to the work.</w:t>
                        </w:r>
                      </w:p>
                      <w:p w14:paraId="0EC91593" w14:textId="77777777" w:rsidR="00D50461" w:rsidRDefault="0051132A">
                        <w:pPr>
                          <w:numPr>
                            <w:ilvl w:val="0"/>
                            <w:numId w:val="1"/>
                          </w:numPr>
                          <w:spacing w:after="0" w:line="240" w:lineRule="auto"/>
                          <w:ind w:left="720" w:hanging="360"/>
                        </w:pPr>
                        <w:r>
                          <w:rPr>
                            <w:rFonts w:ascii="Arial" w:eastAsia="Arial" w:hAnsi="Arial"/>
                            <w:color w:val="000000"/>
                          </w:rPr>
                          <w:t>Ability to communicate effectively with others.</w:t>
                        </w:r>
                      </w:p>
                      <w:p w14:paraId="534D73A1" w14:textId="77777777" w:rsidR="00D50461" w:rsidRDefault="0051132A">
                        <w:pPr>
                          <w:numPr>
                            <w:ilvl w:val="0"/>
                            <w:numId w:val="1"/>
                          </w:numPr>
                          <w:spacing w:after="0" w:line="240" w:lineRule="auto"/>
                          <w:ind w:left="720" w:hanging="360"/>
                        </w:pPr>
                        <w:r>
                          <w:rPr>
                            <w:rFonts w:ascii="Arial" w:eastAsia="Arial" w:hAnsi="Arial"/>
                            <w:color w:val="000000"/>
                          </w:rPr>
                          <w:t>Ability to establish and adapt rules to prevent prisoner disorder.</w:t>
                        </w:r>
                      </w:p>
                      <w:p w14:paraId="5D59CF6A" w14:textId="77777777" w:rsidR="00D50461" w:rsidRDefault="0051132A">
                        <w:pPr>
                          <w:numPr>
                            <w:ilvl w:val="0"/>
                            <w:numId w:val="1"/>
                          </w:numPr>
                          <w:spacing w:after="0" w:line="240" w:lineRule="auto"/>
                          <w:ind w:left="720" w:hanging="360"/>
                        </w:pPr>
                        <w:r>
                          <w:rPr>
                            <w:rFonts w:ascii="Arial" w:eastAsia="Arial" w:hAnsi="Arial"/>
                            <w:color w:val="000000"/>
                          </w:rPr>
                          <w:t>Ability to provide guidance and direction in activities.</w:t>
                        </w:r>
                      </w:p>
                      <w:p w14:paraId="5976ECDF" w14:textId="77777777" w:rsidR="00D50461" w:rsidRDefault="0051132A">
                        <w:pPr>
                          <w:numPr>
                            <w:ilvl w:val="0"/>
                            <w:numId w:val="1"/>
                          </w:numPr>
                          <w:spacing w:after="0" w:line="240" w:lineRule="auto"/>
                          <w:ind w:left="720" w:hanging="360"/>
                        </w:pPr>
                        <w:r>
                          <w:rPr>
                            <w:rFonts w:ascii="Arial" w:eastAsia="Arial" w:hAnsi="Arial"/>
                            <w:color w:val="000000"/>
                          </w:rPr>
                          <w:t>Ability to organize, evaluate and present information effectively.</w:t>
                        </w:r>
                      </w:p>
                      <w:p w14:paraId="426A1F46" w14:textId="77777777" w:rsidR="00D50461" w:rsidRDefault="0051132A">
                        <w:pPr>
                          <w:numPr>
                            <w:ilvl w:val="0"/>
                            <w:numId w:val="1"/>
                          </w:numPr>
                          <w:spacing w:after="0" w:line="240" w:lineRule="auto"/>
                          <w:ind w:left="720" w:hanging="360"/>
                        </w:pPr>
                        <w:r>
                          <w:rPr>
                            <w:rFonts w:ascii="Arial" w:eastAsia="Arial" w:hAnsi="Arial"/>
                            <w:color w:val="000000"/>
                          </w:rPr>
                          <w:t>Ability to formulate plans procedures and controls in a program or service area.</w:t>
                        </w:r>
                      </w:p>
                      <w:p w14:paraId="7C3E885C" w14:textId="77777777" w:rsidR="00D50461" w:rsidRDefault="0051132A">
                        <w:pPr>
                          <w:numPr>
                            <w:ilvl w:val="0"/>
                            <w:numId w:val="1"/>
                          </w:numPr>
                          <w:spacing w:after="0" w:line="240" w:lineRule="auto"/>
                          <w:ind w:left="720" w:hanging="360"/>
                        </w:pPr>
                        <w:r>
                          <w:rPr>
                            <w:rFonts w:ascii="Arial" w:eastAsia="Arial" w:hAnsi="Arial"/>
                            <w:color w:val="000000"/>
                          </w:rPr>
                          <w:t>Ability to learn and utilize computer processes.</w:t>
                        </w:r>
                      </w:p>
                      <w:p w14:paraId="060219A7" w14:textId="77777777" w:rsidR="00D50461" w:rsidRDefault="0051132A">
                        <w:pPr>
                          <w:numPr>
                            <w:ilvl w:val="0"/>
                            <w:numId w:val="1"/>
                          </w:numPr>
                          <w:spacing w:after="0" w:line="240" w:lineRule="auto"/>
                          <w:ind w:left="720" w:hanging="360"/>
                        </w:pPr>
                        <w:r>
                          <w:rPr>
                            <w:rFonts w:ascii="Arial" w:eastAsia="Arial" w:hAnsi="Arial"/>
                            <w:color w:val="000000"/>
                          </w:rPr>
                          <w:t>Ability to maintain favorable public relations.</w:t>
                        </w:r>
                      </w:p>
                    </w:tc>
                  </w:tr>
                </w:tbl>
                <w:p w14:paraId="7A8F265B" w14:textId="77777777" w:rsidR="00D50461" w:rsidRDefault="00D50461">
                  <w:pPr>
                    <w:spacing w:after="0" w:line="240" w:lineRule="auto"/>
                  </w:pPr>
                </w:p>
              </w:tc>
            </w:tr>
            <w:tr w:rsidR="00D50461" w14:paraId="16D19F58" w14:textId="77777777">
              <w:trPr>
                <w:trHeight w:val="69"/>
              </w:trPr>
              <w:tc>
                <w:tcPr>
                  <w:tcW w:w="180" w:type="dxa"/>
                  <w:tcBorders>
                    <w:left w:val="single" w:sz="15" w:space="0" w:color="000000"/>
                  </w:tcBorders>
                </w:tcPr>
                <w:p w14:paraId="61B22054" w14:textId="77777777" w:rsidR="00D50461" w:rsidRDefault="00D50461">
                  <w:pPr>
                    <w:pStyle w:val="EmptyCellLayoutStyle"/>
                    <w:spacing w:after="0" w:line="240" w:lineRule="auto"/>
                  </w:pPr>
                </w:p>
              </w:tc>
              <w:tc>
                <w:tcPr>
                  <w:tcW w:w="1080" w:type="dxa"/>
                </w:tcPr>
                <w:p w14:paraId="098F1740" w14:textId="77777777" w:rsidR="00D50461" w:rsidRDefault="00D50461">
                  <w:pPr>
                    <w:pStyle w:val="EmptyCellLayoutStyle"/>
                    <w:spacing w:after="0" w:line="240" w:lineRule="auto"/>
                  </w:pPr>
                </w:p>
              </w:tc>
              <w:tc>
                <w:tcPr>
                  <w:tcW w:w="1980" w:type="dxa"/>
                </w:tcPr>
                <w:p w14:paraId="517BB8D5" w14:textId="77777777" w:rsidR="00D50461" w:rsidRDefault="00D50461">
                  <w:pPr>
                    <w:pStyle w:val="EmptyCellLayoutStyle"/>
                    <w:spacing w:after="0" w:line="240" w:lineRule="auto"/>
                  </w:pPr>
                </w:p>
              </w:tc>
              <w:tc>
                <w:tcPr>
                  <w:tcW w:w="359" w:type="dxa"/>
                </w:tcPr>
                <w:p w14:paraId="126EA144" w14:textId="77777777" w:rsidR="00D50461" w:rsidRDefault="00D50461">
                  <w:pPr>
                    <w:pStyle w:val="EmptyCellLayoutStyle"/>
                    <w:spacing w:after="0" w:line="240" w:lineRule="auto"/>
                  </w:pPr>
                </w:p>
              </w:tc>
              <w:tc>
                <w:tcPr>
                  <w:tcW w:w="7200" w:type="dxa"/>
                </w:tcPr>
                <w:p w14:paraId="392D7808" w14:textId="77777777" w:rsidR="00D50461" w:rsidRDefault="00D50461">
                  <w:pPr>
                    <w:pStyle w:val="EmptyCellLayoutStyle"/>
                    <w:spacing w:after="0" w:line="240" w:lineRule="auto"/>
                  </w:pPr>
                </w:p>
              </w:tc>
              <w:tc>
                <w:tcPr>
                  <w:tcW w:w="180" w:type="dxa"/>
                </w:tcPr>
                <w:p w14:paraId="2062ABF1" w14:textId="77777777" w:rsidR="00D50461" w:rsidRDefault="00D50461">
                  <w:pPr>
                    <w:pStyle w:val="EmptyCellLayoutStyle"/>
                    <w:spacing w:after="0" w:line="240" w:lineRule="auto"/>
                  </w:pPr>
                </w:p>
              </w:tc>
              <w:tc>
                <w:tcPr>
                  <w:tcW w:w="180" w:type="dxa"/>
                  <w:tcBorders>
                    <w:right w:val="single" w:sz="15" w:space="0" w:color="000000"/>
                  </w:tcBorders>
                </w:tcPr>
                <w:p w14:paraId="046AF8A6" w14:textId="77777777" w:rsidR="00D50461" w:rsidRDefault="00D50461">
                  <w:pPr>
                    <w:pStyle w:val="EmptyCellLayoutStyle"/>
                    <w:spacing w:after="0" w:line="240" w:lineRule="auto"/>
                  </w:pPr>
                </w:p>
              </w:tc>
            </w:tr>
            <w:tr w:rsidR="00A21DF8" w14:paraId="6AA927A2" w14:textId="77777777" w:rsidTr="00A21DF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D50461" w14:paraId="1CD66B0F" w14:textId="77777777">
                    <w:trPr>
                      <w:trHeight w:val="192"/>
                    </w:trPr>
                    <w:tc>
                      <w:tcPr>
                        <w:tcW w:w="3600" w:type="dxa"/>
                        <w:tcBorders>
                          <w:top w:val="nil"/>
                          <w:left w:val="nil"/>
                          <w:bottom w:val="nil"/>
                          <w:right w:val="nil"/>
                        </w:tcBorders>
                        <w:tcMar>
                          <w:top w:w="39" w:type="dxa"/>
                          <w:left w:w="39" w:type="dxa"/>
                          <w:bottom w:w="39" w:type="dxa"/>
                          <w:right w:w="39" w:type="dxa"/>
                        </w:tcMar>
                      </w:tcPr>
                      <w:p w14:paraId="02DABECD" w14:textId="77777777" w:rsidR="00D50461" w:rsidRDefault="0051132A">
                        <w:pPr>
                          <w:spacing w:after="0" w:line="240" w:lineRule="auto"/>
                        </w:pPr>
                        <w:r>
                          <w:rPr>
                            <w:rFonts w:ascii="Arial" w:eastAsia="Arial" w:hAnsi="Arial"/>
                            <w:b/>
                            <w:color w:val="000000"/>
                            <w:sz w:val="16"/>
                          </w:rPr>
                          <w:t>CERTIFICATES, LICENSES, REGISTRATIONS:</w:t>
                        </w:r>
                      </w:p>
                    </w:tc>
                  </w:tr>
                </w:tbl>
                <w:p w14:paraId="68D5D4D9" w14:textId="77777777" w:rsidR="00D50461" w:rsidRDefault="00D50461">
                  <w:pPr>
                    <w:spacing w:after="0" w:line="240" w:lineRule="auto"/>
                  </w:pPr>
                </w:p>
              </w:tc>
              <w:tc>
                <w:tcPr>
                  <w:tcW w:w="7200" w:type="dxa"/>
                </w:tcPr>
                <w:p w14:paraId="2182E9B3" w14:textId="77777777" w:rsidR="00D50461" w:rsidRDefault="00D50461">
                  <w:pPr>
                    <w:pStyle w:val="EmptyCellLayoutStyle"/>
                    <w:spacing w:after="0" w:line="240" w:lineRule="auto"/>
                  </w:pPr>
                </w:p>
              </w:tc>
              <w:tc>
                <w:tcPr>
                  <w:tcW w:w="180" w:type="dxa"/>
                </w:tcPr>
                <w:p w14:paraId="364C3AF0" w14:textId="77777777" w:rsidR="00D50461" w:rsidRDefault="00D50461">
                  <w:pPr>
                    <w:pStyle w:val="EmptyCellLayoutStyle"/>
                    <w:spacing w:after="0" w:line="240" w:lineRule="auto"/>
                  </w:pPr>
                </w:p>
              </w:tc>
              <w:tc>
                <w:tcPr>
                  <w:tcW w:w="180" w:type="dxa"/>
                  <w:tcBorders>
                    <w:right w:val="single" w:sz="15" w:space="0" w:color="000000"/>
                  </w:tcBorders>
                </w:tcPr>
                <w:p w14:paraId="257DEAE5" w14:textId="77777777" w:rsidR="00D50461" w:rsidRDefault="00D50461">
                  <w:pPr>
                    <w:pStyle w:val="EmptyCellLayoutStyle"/>
                    <w:spacing w:after="0" w:line="240" w:lineRule="auto"/>
                  </w:pPr>
                </w:p>
              </w:tc>
            </w:tr>
            <w:tr w:rsidR="00D50461" w14:paraId="4E7C77EB" w14:textId="77777777">
              <w:trPr>
                <w:trHeight w:val="90"/>
              </w:trPr>
              <w:tc>
                <w:tcPr>
                  <w:tcW w:w="180" w:type="dxa"/>
                  <w:tcBorders>
                    <w:left w:val="single" w:sz="15" w:space="0" w:color="000000"/>
                  </w:tcBorders>
                </w:tcPr>
                <w:p w14:paraId="766266E3" w14:textId="77777777" w:rsidR="00D50461" w:rsidRDefault="00D50461">
                  <w:pPr>
                    <w:pStyle w:val="EmptyCellLayoutStyle"/>
                    <w:spacing w:after="0" w:line="240" w:lineRule="auto"/>
                  </w:pPr>
                </w:p>
              </w:tc>
              <w:tc>
                <w:tcPr>
                  <w:tcW w:w="1080" w:type="dxa"/>
                </w:tcPr>
                <w:p w14:paraId="38120807" w14:textId="77777777" w:rsidR="00D50461" w:rsidRDefault="00D50461">
                  <w:pPr>
                    <w:pStyle w:val="EmptyCellLayoutStyle"/>
                    <w:spacing w:after="0" w:line="240" w:lineRule="auto"/>
                  </w:pPr>
                </w:p>
              </w:tc>
              <w:tc>
                <w:tcPr>
                  <w:tcW w:w="1980" w:type="dxa"/>
                </w:tcPr>
                <w:p w14:paraId="26CACE3C" w14:textId="77777777" w:rsidR="00D50461" w:rsidRDefault="00D50461">
                  <w:pPr>
                    <w:pStyle w:val="EmptyCellLayoutStyle"/>
                    <w:spacing w:after="0" w:line="240" w:lineRule="auto"/>
                  </w:pPr>
                </w:p>
              </w:tc>
              <w:tc>
                <w:tcPr>
                  <w:tcW w:w="359" w:type="dxa"/>
                </w:tcPr>
                <w:p w14:paraId="4D569788" w14:textId="77777777" w:rsidR="00D50461" w:rsidRDefault="00D50461">
                  <w:pPr>
                    <w:pStyle w:val="EmptyCellLayoutStyle"/>
                    <w:spacing w:after="0" w:line="240" w:lineRule="auto"/>
                  </w:pPr>
                </w:p>
              </w:tc>
              <w:tc>
                <w:tcPr>
                  <w:tcW w:w="7200" w:type="dxa"/>
                </w:tcPr>
                <w:p w14:paraId="0E001E0B" w14:textId="77777777" w:rsidR="00D50461" w:rsidRDefault="00D50461">
                  <w:pPr>
                    <w:pStyle w:val="EmptyCellLayoutStyle"/>
                    <w:spacing w:after="0" w:line="240" w:lineRule="auto"/>
                  </w:pPr>
                </w:p>
              </w:tc>
              <w:tc>
                <w:tcPr>
                  <w:tcW w:w="180" w:type="dxa"/>
                </w:tcPr>
                <w:p w14:paraId="358D331C" w14:textId="77777777" w:rsidR="00D50461" w:rsidRDefault="00D50461">
                  <w:pPr>
                    <w:pStyle w:val="EmptyCellLayoutStyle"/>
                    <w:spacing w:after="0" w:line="240" w:lineRule="auto"/>
                  </w:pPr>
                </w:p>
              </w:tc>
              <w:tc>
                <w:tcPr>
                  <w:tcW w:w="180" w:type="dxa"/>
                  <w:tcBorders>
                    <w:right w:val="single" w:sz="15" w:space="0" w:color="000000"/>
                  </w:tcBorders>
                </w:tcPr>
                <w:p w14:paraId="04EE8BF9" w14:textId="77777777" w:rsidR="00D50461" w:rsidRDefault="00D50461">
                  <w:pPr>
                    <w:pStyle w:val="EmptyCellLayoutStyle"/>
                    <w:spacing w:after="0" w:line="240" w:lineRule="auto"/>
                  </w:pPr>
                </w:p>
              </w:tc>
            </w:tr>
            <w:tr w:rsidR="00A21DF8" w14:paraId="4D7E801D" w14:textId="77777777" w:rsidTr="00A21DF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50461" w14:paraId="6B23FF99" w14:textId="77777777">
                    <w:trPr>
                      <w:trHeight w:val="212"/>
                    </w:trPr>
                    <w:tc>
                      <w:tcPr>
                        <w:tcW w:w="11160" w:type="dxa"/>
                        <w:tcBorders>
                          <w:top w:val="nil"/>
                          <w:left w:val="nil"/>
                          <w:bottom w:val="nil"/>
                          <w:right w:val="nil"/>
                        </w:tcBorders>
                        <w:tcMar>
                          <w:top w:w="39" w:type="dxa"/>
                          <w:left w:w="39" w:type="dxa"/>
                          <w:bottom w:w="39" w:type="dxa"/>
                          <w:right w:w="39" w:type="dxa"/>
                        </w:tcMar>
                      </w:tcPr>
                      <w:p w14:paraId="18114F82" w14:textId="77777777" w:rsidR="00D50461" w:rsidRDefault="0051132A">
                        <w:pPr>
                          <w:spacing w:after="0" w:line="240" w:lineRule="auto"/>
                        </w:pPr>
                        <w:r>
                          <w:rPr>
                            <w:rFonts w:ascii="Arial" w:eastAsia="Arial" w:hAnsi="Arial"/>
                            <w:color w:val="000000"/>
                          </w:rPr>
                          <w:t>None.</w:t>
                        </w:r>
                      </w:p>
                    </w:tc>
                  </w:tr>
                </w:tbl>
                <w:p w14:paraId="5F117476" w14:textId="77777777" w:rsidR="00D50461" w:rsidRDefault="00D50461">
                  <w:pPr>
                    <w:spacing w:after="0" w:line="240" w:lineRule="auto"/>
                  </w:pPr>
                </w:p>
              </w:tc>
            </w:tr>
            <w:tr w:rsidR="00D50461" w14:paraId="3F91501B" w14:textId="77777777">
              <w:trPr>
                <w:trHeight w:val="69"/>
              </w:trPr>
              <w:tc>
                <w:tcPr>
                  <w:tcW w:w="180" w:type="dxa"/>
                  <w:tcBorders>
                    <w:left w:val="single" w:sz="15" w:space="0" w:color="000000"/>
                  </w:tcBorders>
                </w:tcPr>
                <w:p w14:paraId="0905C82F" w14:textId="77777777" w:rsidR="00D50461" w:rsidRDefault="00D50461">
                  <w:pPr>
                    <w:pStyle w:val="EmptyCellLayoutStyle"/>
                    <w:spacing w:after="0" w:line="240" w:lineRule="auto"/>
                  </w:pPr>
                </w:p>
              </w:tc>
              <w:tc>
                <w:tcPr>
                  <w:tcW w:w="1080" w:type="dxa"/>
                </w:tcPr>
                <w:p w14:paraId="3DDD58EA" w14:textId="77777777" w:rsidR="00D50461" w:rsidRDefault="00D50461">
                  <w:pPr>
                    <w:pStyle w:val="EmptyCellLayoutStyle"/>
                    <w:spacing w:after="0" w:line="240" w:lineRule="auto"/>
                  </w:pPr>
                </w:p>
              </w:tc>
              <w:tc>
                <w:tcPr>
                  <w:tcW w:w="1980" w:type="dxa"/>
                </w:tcPr>
                <w:p w14:paraId="6FA8D86E" w14:textId="77777777" w:rsidR="00D50461" w:rsidRDefault="00D50461">
                  <w:pPr>
                    <w:pStyle w:val="EmptyCellLayoutStyle"/>
                    <w:spacing w:after="0" w:line="240" w:lineRule="auto"/>
                  </w:pPr>
                </w:p>
              </w:tc>
              <w:tc>
                <w:tcPr>
                  <w:tcW w:w="359" w:type="dxa"/>
                </w:tcPr>
                <w:p w14:paraId="3B83E27B" w14:textId="77777777" w:rsidR="00D50461" w:rsidRDefault="00D50461">
                  <w:pPr>
                    <w:pStyle w:val="EmptyCellLayoutStyle"/>
                    <w:spacing w:after="0" w:line="240" w:lineRule="auto"/>
                  </w:pPr>
                </w:p>
              </w:tc>
              <w:tc>
                <w:tcPr>
                  <w:tcW w:w="7200" w:type="dxa"/>
                </w:tcPr>
                <w:p w14:paraId="4D945F86" w14:textId="77777777" w:rsidR="00D50461" w:rsidRDefault="00D50461">
                  <w:pPr>
                    <w:pStyle w:val="EmptyCellLayoutStyle"/>
                    <w:spacing w:after="0" w:line="240" w:lineRule="auto"/>
                  </w:pPr>
                </w:p>
              </w:tc>
              <w:tc>
                <w:tcPr>
                  <w:tcW w:w="180" w:type="dxa"/>
                </w:tcPr>
                <w:p w14:paraId="50218586" w14:textId="77777777" w:rsidR="00D50461" w:rsidRDefault="00D50461">
                  <w:pPr>
                    <w:pStyle w:val="EmptyCellLayoutStyle"/>
                    <w:spacing w:after="0" w:line="240" w:lineRule="auto"/>
                  </w:pPr>
                </w:p>
              </w:tc>
              <w:tc>
                <w:tcPr>
                  <w:tcW w:w="180" w:type="dxa"/>
                  <w:tcBorders>
                    <w:right w:val="single" w:sz="15" w:space="0" w:color="000000"/>
                  </w:tcBorders>
                </w:tcPr>
                <w:p w14:paraId="310C4A76" w14:textId="77777777" w:rsidR="00D50461" w:rsidRDefault="00D50461">
                  <w:pPr>
                    <w:pStyle w:val="EmptyCellLayoutStyle"/>
                    <w:spacing w:after="0" w:line="240" w:lineRule="auto"/>
                  </w:pPr>
                </w:p>
              </w:tc>
            </w:tr>
            <w:tr w:rsidR="00A21DF8" w14:paraId="52E8D1E1" w14:textId="77777777" w:rsidTr="00A21DF8">
              <w:trPr>
                <w:trHeight w:val="359"/>
              </w:trPr>
              <w:tc>
                <w:tcPr>
                  <w:tcW w:w="180" w:type="dxa"/>
                  <w:tcBorders>
                    <w:left w:val="single" w:sz="15" w:space="0" w:color="000000"/>
                  </w:tcBorders>
                </w:tcPr>
                <w:p w14:paraId="44BB0156" w14:textId="77777777" w:rsidR="00D50461" w:rsidRDefault="00D5046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D50461" w14:paraId="0BBD8128" w14:textId="77777777">
                    <w:trPr>
                      <w:trHeight w:val="282"/>
                    </w:trPr>
                    <w:tc>
                      <w:tcPr>
                        <w:tcW w:w="10620" w:type="dxa"/>
                        <w:tcBorders>
                          <w:top w:val="nil"/>
                          <w:left w:val="nil"/>
                          <w:bottom w:val="nil"/>
                          <w:right w:val="nil"/>
                        </w:tcBorders>
                        <w:tcMar>
                          <w:top w:w="39" w:type="dxa"/>
                          <w:left w:w="39" w:type="dxa"/>
                          <w:bottom w:w="39" w:type="dxa"/>
                          <w:right w:w="39" w:type="dxa"/>
                        </w:tcMar>
                      </w:tcPr>
                      <w:p w14:paraId="552F1ECD" w14:textId="77777777" w:rsidR="00D50461" w:rsidRDefault="0051132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010977A" w14:textId="77777777" w:rsidR="00D50461" w:rsidRDefault="00D50461">
                  <w:pPr>
                    <w:spacing w:after="0" w:line="240" w:lineRule="auto"/>
                  </w:pPr>
                </w:p>
              </w:tc>
              <w:tc>
                <w:tcPr>
                  <w:tcW w:w="180" w:type="dxa"/>
                </w:tcPr>
                <w:p w14:paraId="57ADCE75" w14:textId="77777777" w:rsidR="00D50461" w:rsidRDefault="00D50461">
                  <w:pPr>
                    <w:pStyle w:val="EmptyCellLayoutStyle"/>
                    <w:spacing w:after="0" w:line="240" w:lineRule="auto"/>
                  </w:pPr>
                </w:p>
              </w:tc>
              <w:tc>
                <w:tcPr>
                  <w:tcW w:w="180" w:type="dxa"/>
                  <w:tcBorders>
                    <w:right w:val="single" w:sz="15" w:space="0" w:color="000000"/>
                  </w:tcBorders>
                </w:tcPr>
                <w:p w14:paraId="41D63CD7" w14:textId="77777777" w:rsidR="00D50461" w:rsidRDefault="00D50461">
                  <w:pPr>
                    <w:pStyle w:val="EmptyCellLayoutStyle"/>
                    <w:spacing w:after="0" w:line="240" w:lineRule="auto"/>
                  </w:pPr>
                </w:p>
              </w:tc>
            </w:tr>
            <w:tr w:rsidR="00D50461" w14:paraId="3278042C" w14:textId="77777777">
              <w:trPr>
                <w:trHeight w:val="128"/>
              </w:trPr>
              <w:tc>
                <w:tcPr>
                  <w:tcW w:w="180" w:type="dxa"/>
                  <w:tcBorders>
                    <w:left w:val="single" w:sz="15" w:space="0" w:color="000000"/>
                    <w:bottom w:val="single" w:sz="15" w:space="0" w:color="000000"/>
                  </w:tcBorders>
                </w:tcPr>
                <w:p w14:paraId="48C89368" w14:textId="77777777" w:rsidR="00D50461" w:rsidRDefault="00D50461">
                  <w:pPr>
                    <w:pStyle w:val="EmptyCellLayoutStyle"/>
                    <w:spacing w:after="0" w:line="240" w:lineRule="auto"/>
                  </w:pPr>
                </w:p>
              </w:tc>
              <w:tc>
                <w:tcPr>
                  <w:tcW w:w="1080" w:type="dxa"/>
                  <w:tcBorders>
                    <w:bottom w:val="single" w:sz="15" w:space="0" w:color="000000"/>
                  </w:tcBorders>
                </w:tcPr>
                <w:p w14:paraId="51CBE17C" w14:textId="77777777" w:rsidR="00D50461" w:rsidRDefault="00D50461">
                  <w:pPr>
                    <w:pStyle w:val="EmptyCellLayoutStyle"/>
                    <w:spacing w:after="0" w:line="240" w:lineRule="auto"/>
                  </w:pPr>
                </w:p>
              </w:tc>
              <w:tc>
                <w:tcPr>
                  <w:tcW w:w="1980" w:type="dxa"/>
                  <w:tcBorders>
                    <w:bottom w:val="single" w:sz="15" w:space="0" w:color="000000"/>
                  </w:tcBorders>
                </w:tcPr>
                <w:p w14:paraId="159630AF" w14:textId="77777777" w:rsidR="00D50461" w:rsidRDefault="00D50461">
                  <w:pPr>
                    <w:pStyle w:val="EmptyCellLayoutStyle"/>
                    <w:spacing w:after="0" w:line="240" w:lineRule="auto"/>
                  </w:pPr>
                </w:p>
              </w:tc>
              <w:tc>
                <w:tcPr>
                  <w:tcW w:w="359" w:type="dxa"/>
                  <w:tcBorders>
                    <w:bottom w:val="single" w:sz="15" w:space="0" w:color="000000"/>
                  </w:tcBorders>
                </w:tcPr>
                <w:p w14:paraId="3DD66CDC" w14:textId="77777777" w:rsidR="00D50461" w:rsidRDefault="00D50461">
                  <w:pPr>
                    <w:pStyle w:val="EmptyCellLayoutStyle"/>
                    <w:spacing w:after="0" w:line="240" w:lineRule="auto"/>
                  </w:pPr>
                </w:p>
              </w:tc>
              <w:tc>
                <w:tcPr>
                  <w:tcW w:w="7200" w:type="dxa"/>
                  <w:tcBorders>
                    <w:bottom w:val="single" w:sz="15" w:space="0" w:color="000000"/>
                  </w:tcBorders>
                </w:tcPr>
                <w:p w14:paraId="661B121B" w14:textId="77777777" w:rsidR="00D50461" w:rsidRDefault="00D50461">
                  <w:pPr>
                    <w:pStyle w:val="EmptyCellLayoutStyle"/>
                    <w:spacing w:after="0" w:line="240" w:lineRule="auto"/>
                  </w:pPr>
                </w:p>
              </w:tc>
              <w:tc>
                <w:tcPr>
                  <w:tcW w:w="180" w:type="dxa"/>
                  <w:tcBorders>
                    <w:bottom w:val="single" w:sz="15" w:space="0" w:color="000000"/>
                  </w:tcBorders>
                </w:tcPr>
                <w:p w14:paraId="37927C03"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09AC4FA4" w14:textId="77777777" w:rsidR="00D50461" w:rsidRDefault="00D50461">
                  <w:pPr>
                    <w:pStyle w:val="EmptyCellLayoutStyle"/>
                    <w:spacing w:after="0" w:line="240" w:lineRule="auto"/>
                  </w:pPr>
                </w:p>
              </w:tc>
            </w:tr>
          </w:tbl>
          <w:p w14:paraId="4144CB4D" w14:textId="77777777" w:rsidR="00D50461" w:rsidRDefault="00D50461">
            <w:pPr>
              <w:spacing w:after="0" w:line="240" w:lineRule="auto"/>
            </w:pPr>
          </w:p>
        </w:tc>
        <w:tc>
          <w:tcPr>
            <w:tcW w:w="179" w:type="dxa"/>
          </w:tcPr>
          <w:p w14:paraId="5F2E91B1" w14:textId="77777777" w:rsidR="00D50461" w:rsidRDefault="00D50461">
            <w:pPr>
              <w:pStyle w:val="EmptyCellLayoutStyle"/>
              <w:spacing w:after="0" w:line="240" w:lineRule="auto"/>
            </w:pPr>
          </w:p>
        </w:tc>
      </w:tr>
      <w:tr w:rsidR="00D50461" w14:paraId="655783FA" w14:textId="77777777">
        <w:trPr>
          <w:trHeight w:val="148"/>
        </w:trPr>
        <w:tc>
          <w:tcPr>
            <w:tcW w:w="179" w:type="dxa"/>
          </w:tcPr>
          <w:p w14:paraId="1D53C335" w14:textId="77777777" w:rsidR="00D50461" w:rsidRDefault="00D50461">
            <w:pPr>
              <w:pStyle w:val="EmptyCellLayoutStyle"/>
              <w:spacing w:after="0" w:line="240" w:lineRule="auto"/>
            </w:pPr>
          </w:p>
        </w:tc>
        <w:tc>
          <w:tcPr>
            <w:tcW w:w="0" w:type="dxa"/>
          </w:tcPr>
          <w:p w14:paraId="31749189" w14:textId="77777777" w:rsidR="00D50461" w:rsidRDefault="00D50461">
            <w:pPr>
              <w:pStyle w:val="EmptyCellLayoutStyle"/>
              <w:spacing w:after="0" w:line="240" w:lineRule="auto"/>
            </w:pPr>
          </w:p>
        </w:tc>
        <w:tc>
          <w:tcPr>
            <w:tcW w:w="0" w:type="dxa"/>
          </w:tcPr>
          <w:p w14:paraId="600000F8" w14:textId="77777777" w:rsidR="00D50461" w:rsidRDefault="00D50461">
            <w:pPr>
              <w:pStyle w:val="EmptyCellLayoutStyle"/>
              <w:spacing w:after="0" w:line="240" w:lineRule="auto"/>
            </w:pPr>
          </w:p>
        </w:tc>
        <w:tc>
          <w:tcPr>
            <w:tcW w:w="0" w:type="dxa"/>
          </w:tcPr>
          <w:p w14:paraId="7B321FE1" w14:textId="77777777" w:rsidR="00D50461" w:rsidRDefault="00D50461">
            <w:pPr>
              <w:pStyle w:val="EmptyCellLayoutStyle"/>
              <w:spacing w:after="0" w:line="240" w:lineRule="auto"/>
            </w:pPr>
          </w:p>
        </w:tc>
        <w:tc>
          <w:tcPr>
            <w:tcW w:w="0" w:type="dxa"/>
          </w:tcPr>
          <w:p w14:paraId="4CFDE942" w14:textId="77777777" w:rsidR="00D50461" w:rsidRDefault="00D50461">
            <w:pPr>
              <w:pStyle w:val="EmptyCellLayoutStyle"/>
              <w:spacing w:after="0" w:line="240" w:lineRule="auto"/>
            </w:pPr>
          </w:p>
        </w:tc>
        <w:tc>
          <w:tcPr>
            <w:tcW w:w="0" w:type="dxa"/>
          </w:tcPr>
          <w:p w14:paraId="43EA5FD2" w14:textId="77777777" w:rsidR="00D50461" w:rsidRDefault="00D50461">
            <w:pPr>
              <w:pStyle w:val="EmptyCellLayoutStyle"/>
              <w:spacing w:after="0" w:line="240" w:lineRule="auto"/>
            </w:pPr>
          </w:p>
        </w:tc>
        <w:tc>
          <w:tcPr>
            <w:tcW w:w="0" w:type="dxa"/>
          </w:tcPr>
          <w:p w14:paraId="116AC2C6" w14:textId="77777777" w:rsidR="00D50461" w:rsidRDefault="00D50461">
            <w:pPr>
              <w:pStyle w:val="EmptyCellLayoutStyle"/>
              <w:spacing w:after="0" w:line="240" w:lineRule="auto"/>
            </w:pPr>
          </w:p>
        </w:tc>
        <w:tc>
          <w:tcPr>
            <w:tcW w:w="2505" w:type="dxa"/>
          </w:tcPr>
          <w:p w14:paraId="47BEE458" w14:textId="77777777" w:rsidR="00D50461" w:rsidRDefault="00D50461">
            <w:pPr>
              <w:pStyle w:val="EmptyCellLayoutStyle"/>
              <w:spacing w:after="0" w:line="240" w:lineRule="auto"/>
            </w:pPr>
          </w:p>
        </w:tc>
        <w:tc>
          <w:tcPr>
            <w:tcW w:w="6120" w:type="dxa"/>
          </w:tcPr>
          <w:p w14:paraId="014AE993" w14:textId="77777777" w:rsidR="00D50461" w:rsidRDefault="00D50461">
            <w:pPr>
              <w:pStyle w:val="EmptyCellLayoutStyle"/>
              <w:spacing w:after="0" w:line="240" w:lineRule="auto"/>
            </w:pPr>
          </w:p>
        </w:tc>
        <w:tc>
          <w:tcPr>
            <w:tcW w:w="2534" w:type="dxa"/>
          </w:tcPr>
          <w:p w14:paraId="31EF6B91" w14:textId="77777777" w:rsidR="00D50461" w:rsidRDefault="00D50461">
            <w:pPr>
              <w:pStyle w:val="EmptyCellLayoutStyle"/>
              <w:spacing w:after="0" w:line="240" w:lineRule="auto"/>
            </w:pPr>
          </w:p>
        </w:tc>
        <w:tc>
          <w:tcPr>
            <w:tcW w:w="179" w:type="dxa"/>
          </w:tcPr>
          <w:p w14:paraId="48FE783C" w14:textId="77777777" w:rsidR="00D50461" w:rsidRDefault="00D50461">
            <w:pPr>
              <w:pStyle w:val="EmptyCellLayoutStyle"/>
              <w:spacing w:after="0" w:line="240" w:lineRule="auto"/>
            </w:pPr>
          </w:p>
        </w:tc>
      </w:tr>
      <w:tr w:rsidR="00A21DF8" w14:paraId="64DEB8F8" w14:textId="77777777" w:rsidTr="00A21DF8">
        <w:tc>
          <w:tcPr>
            <w:tcW w:w="179" w:type="dxa"/>
          </w:tcPr>
          <w:p w14:paraId="696EFECF" w14:textId="77777777" w:rsidR="00D50461" w:rsidRDefault="00D50461">
            <w:pPr>
              <w:pStyle w:val="EmptyCellLayoutStyle"/>
              <w:spacing w:after="0" w:line="240" w:lineRule="auto"/>
            </w:pPr>
          </w:p>
        </w:tc>
        <w:tc>
          <w:tcPr>
            <w:tcW w:w="0" w:type="dxa"/>
          </w:tcPr>
          <w:p w14:paraId="6232481A" w14:textId="77777777" w:rsidR="00D50461" w:rsidRDefault="00D5046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D50461" w14:paraId="38F4EE61" w14:textId="77777777">
              <w:trPr>
                <w:trHeight w:val="180"/>
              </w:trPr>
              <w:tc>
                <w:tcPr>
                  <w:tcW w:w="180" w:type="dxa"/>
                  <w:tcBorders>
                    <w:top w:val="single" w:sz="15" w:space="0" w:color="000000"/>
                    <w:left w:val="single" w:sz="15" w:space="0" w:color="000000"/>
                  </w:tcBorders>
                </w:tcPr>
                <w:p w14:paraId="3E0505C8" w14:textId="77777777" w:rsidR="00D50461" w:rsidRDefault="00D50461">
                  <w:pPr>
                    <w:pStyle w:val="EmptyCellLayoutStyle"/>
                    <w:spacing w:after="0" w:line="240" w:lineRule="auto"/>
                  </w:pPr>
                </w:p>
              </w:tc>
              <w:tc>
                <w:tcPr>
                  <w:tcW w:w="5220" w:type="dxa"/>
                  <w:tcBorders>
                    <w:top w:val="single" w:sz="15" w:space="0" w:color="000000"/>
                  </w:tcBorders>
                </w:tcPr>
                <w:p w14:paraId="61BB988E" w14:textId="77777777" w:rsidR="00D50461" w:rsidRDefault="00D50461">
                  <w:pPr>
                    <w:pStyle w:val="EmptyCellLayoutStyle"/>
                    <w:spacing w:after="0" w:line="240" w:lineRule="auto"/>
                  </w:pPr>
                </w:p>
              </w:tc>
              <w:tc>
                <w:tcPr>
                  <w:tcW w:w="359" w:type="dxa"/>
                  <w:tcBorders>
                    <w:top w:val="single" w:sz="15" w:space="0" w:color="000000"/>
                  </w:tcBorders>
                </w:tcPr>
                <w:p w14:paraId="74D863B0" w14:textId="77777777" w:rsidR="00D50461" w:rsidRDefault="00D50461">
                  <w:pPr>
                    <w:pStyle w:val="EmptyCellLayoutStyle"/>
                    <w:spacing w:after="0" w:line="240" w:lineRule="auto"/>
                  </w:pPr>
                </w:p>
              </w:tc>
              <w:tc>
                <w:tcPr>
                  <w:tcW w:w="5220" w:type="dxa"/>
                  <w:tcBorders>
                    <w:top w:val="single" w:sz="15" w:space="0" w:color="000000"/>
                  </w:tcBorders>
                </w:tcPr>
                <w:p w14:paraId="2C754A8E" w14:textId="77777777" w:rsidR="00D50461" w:rsidRDefault="00D50461">
                  <w:pPr>
                    <w:pStyle w:val="EmptyCellLayoutStyle"/>
                    <w:spacing w:after="0" w:line="240" w:lineRule="auto"/>
                  </w:pPr>
                </w:p>
              </w:tc>
              <w:tc>
                <w:tcPr>
                  <w:tcW w:w="180" w:type="dxa"/>
                  <w:tcBorders>
                    <w:top w:val="single" w:sz="15" w:space="0" w:color="000000"/>
                    <w:right w:val="single" w:sz="15" w:space="0" w:color="000000"/>
                  </w:tcBorders>
                </w:tcPr>
                <w:p w14:paraId="2AB9E78E" w14:textId="77777777" w:rsidR="00D50461" w:rsidRDefault="00D50461">
                  <w:pPr>
                    <w:pStyle w:val="EmptyCellLayoutStyle"/>
                    <w:spacing w:after="0" w:line="240" w:lineRule="auto"/>
                  </w:pPr>
                </w:p>
              </w:tc>
            </w:tr>
            <w:tr w:rsidR="00A21DF8" w14:paraId="5E04980B" w14:textId="77777777" w:rsidTr="00A21DF8">
              <w:trPr>
                <w:trHeight w:val="540"/>
              </w:trPr>
              <w:tc>
                <w:tcPr>
                  <w:tcW w:w="180" w:type="dxa"/>
                  <w:tcBorders>
                    <w:left w:val="single" w:sz="15" w:space="0" w:color="000000"/>
                  </w:tcBorders>
                </w:tcPr>
                <w:p w14:paraId="2769D722" w14:textId="77777777" w:rsidR="00D50461" w:rsidRDefault="00D5046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D50461" w14:paraId="13F9006C" w14:textId="77777777">
                    <w:trPr>
                      <w:trHeight w:val="462"/>
                    </w:trPr>
                    <w:tc>
                      <w:tcPr>
                        <w:tcW w:w="10800" w:type="dxa"/>
                        <w:tcBorders>
                          <w:top w:val="nil"/>
                          <w:left w:val="nil"/>
                          <w:bottom w:val="nil"/>
                          <w:right w:val="nil"/>
                        </w:tcBorders>
                        <w:tcMar>
                          <w:top w:w="39" w:type="dxa"/>
                          <w:left w:w="39" w:type="dxa"/>
                          <w:bottom w:w="39" w:type="dxa"/>
                          <w:right w:w="39" w:type="dxa"/>
                        </w:tcMar>
                      </w:tcPr>
                      <w:p w14:paraId="226EE94D" w14:textId="77777777" w:rsidR="00D50461" w:rsidRDefault="005113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291F3B8" w14:textId="77777777" w:rsidR="00D50461" w:rsidRDefault="00D50461">
                  <w:pPr>
                    <w:spacing w:after="0" w:line="240" w:lineRule="auto"/>
                  </w:pPr>
                </w:p>
              </w:tc>
              <w:tc>
                <w:tcPr>
                  <w:tcW w:w="180" w:type="dxa"/>
                  <w:tcBorders>
                    <w:right w:val="single" w:sz="15" w:space="0" w:color="000000"/>
                  </w:tcBorders>
                </w:tcPr>
                <w:p w14:paraId="3CD1F72F" w14:textId="77777777" w:rsidR="00D50461" w:rsidRDefault="00D50461">
                  <w:pPr>
                    <w:pStyle w:val="EmptyCellLayoutStyle"/>
                    <w:spacing w:after="0" w:line="240" w:lineRule="auto"/>
                  </w:pPr>
                </w:p>
              </w:tc>
            </w:tr>
            <w:tr w:rsidR="00D50461" w14:paraId="75347E2A" w14:textId="77777777">
              <w:trPr>
                <w:trHeight w:val="290"/>
              </w:trPr>
              <w:tc>
                <w:tcPr>
                  <w:tcW w:w="180" w:type="dxa"/>
                  <w:tcBorders>
                    <w:left w:val="single" w:sz="15" w:space="0" w:color="000000"/>
                  </w:tcBorders>
                </w:tcPr>
                <w:p w14:paraId="7149D342"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50461" w14:paraId="34C445E2" w14:textId="77777777">
                    <w:trPr>
                      <w:trHeight w:val="212"/>
                    </w:trPr>
                    <w:tc>
                      <w:tcPr>
                        <w:tcW w:w="5220" w:type="dxa"/>
                        <w:tcBorders>
                          <w:top w:val="nil"/>
                          <w:left w:val="nil"/>
                          <w:bottom w:val="nil"/>
                          <w:right w:val="nil"/>
                        </w:tcBorders>
                        <w:tcMar>
                          <w:top w:w="39" w:type="dxa"/>
                          <w:left w:w="39" w:type="dxa"/>
                          <w:bottom w:w="39" w:type="dxa"/>
                          <w:right w:w="39" w:type="dxa"/>
                        </w:tcMar>
                      </w:tcPr>
                      <w:p w14:paraId="383A6F15" w14:textId="77777777" w:rsidR="00D50461" w:rsidRDefault="00D50461">
                        <w:pPr>
                          <w:spacing w:after="0" w:line="240" w:lineRule="auto"/>
                        </w:pPr>
                      </w:p>
                    </w:tc>
                  </w:tr>
                </w:tbl>
                <w:p w14:paraId="68B9ACFD" w14:textId="77777777" w:rsidR="00D50461" w:rsidRDefault="00D50461">
                  <w:pPr>
                    <w:spacing w:after="0" w:line="240" w:lineRule="auto"/>
                  </w:pPr>
                </w:p>
              </w:tc>
              <w:tc>
                <w:tcPr>
                  <w:tcW w:w="359" w:type="dxa"/>
                </w:tcPr>
                <w:p w14:paraId="362E6776"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50461" w14:paraId="233C94AD" w14:textId="77777777">
                    <w:trPr>
                      <w:trHeight w:val="212"/>
                    </w:trPr>
                    <w:tc>
                      <w:tcPr>
                        <w:tcW w:w="5220" w:type="dxa"/>
                        <w:tcBorders>
                          <w:top w:val="nil"/>
                          <w:left w:val="nil"/>
                          <w:bottom w:val="nil"/>
                          <w:right w:val="nil"/>
                        </w:tcBorders>
                        <w:tcMar>
                          <w:top w:w="39" w:type="dxa"/>
                          <w:left w:w="39" w:type="dxa"/>
                          <w:bottom w:w="39" w:type="dxa"/>
                          <w:right w:w="39" w:type="dxa"/>
                        </w:tcMar>
                      </w:tcPr>
                      <w:p w14:paraId="2D43F5E1" w14:textId="77777777" w:rsidR="00D50461" w:rsidRDefault="00D50461">
                        <w:pPr>
                          <w:spacing w:after="0" w:line="240" w:lineRule="auto"/>
                        </w:pPr>
                      </w:p>
                    </w:tc>
                  </w:tr>
                </w:tbl>
                <w:p w14:paraId="662085D0" w14:textId="77777777" w:rsidR="00D50461" w:rsidRDefault="00D50461">
                  <w:pPr>
                    <w:spacing w:after="0" w:line="240" w:lineRule="auto"/>
                  </w:pPr>
                </w:p>
              </w:tc>
              <w:tc>
                <w:tcPr>
                  <w:tcW w:w="180" w:type="dxa"/>
                  <w:tcBorders>
                    <w:right w:val="single" w:sz="15" w:space="0" w:color="000000"/>
                  </w:tcBorders>
                </w:tcPr>
                <w:p w14:paraId="08BA7C05" w14:textId="77777777" w:rsidR="00D50461" w:rsidRDefault="00D50461">
                  <w:pPr>
                    <w:pStyle w:val="EmptyCellLayoutStyle"/>
                    <w:spacing w:after="0" w:line="240" w:lineRule="auto"/>
                  </w:pPr>
                </w:p>
              </w:tc>
            </w:tr>
            <w:tr w:rsidR="00D50461" w14:paraId="7F0D4BD2" w14:textId="77777777">
              <w:trPr>
                <w:trHeight w:val="34"/>
              </w:trPr>
              <w:tc>
                <w:tcPr>
                  <w:tcW w:w="180" w:type="dxa"/>
                  <w:tcBorders>
                    <w:left w:val="single" w:sz="15" w:space="0" w:color="000000"/>
                  </w:tcBorders>
                </w:tcPr>
                <w:p w14:paraId="79D913DB" w14:textId="77777777" w:rsidR="00D50461" w:rsidRDefault="00D50461">
                  <w:pPr>
                    <w:pStyle w:val="EmptyCellLayoutStyle"/>
                    <w:spacing w:after="0" w:line="240" w:lineRule="auto"/>
                  </w:pPr>
                </w:p>
              </w:tc>
              <w:tc>
                <w:tcPr>
                  <w:tcW w:w="5220" w:type="dxa"/>
                </w:tcPr>
                <w:p w14:paraId="17DBA97A" w14:textId="77777777" w:rsidR="00D50461" w:rsidRDefault="00D50461">
                  <w:pPr>
                    <w:pStyle w:val="EmptyCellLayoutStyle"/>
                    <w:spacing w:after="0" w:line="240" w:lineRule="auto"/>
                  </w:pPr>
                </w:p>
              </w:tc>
              <w:tc>
                <w:tcPr>
                  <w:tcW w:w="359" w:type="dxa"/>
                </w:tcPr>
                <w:p w14:paraId="61017CF8" w14:textId="77777777" w:rsidR="00D50461" w:rsidRDefault="00D50461">
                  <w:pPr>
                    <w:pStyle w:val="EmptyCellLayoutStyle"/>
                    <w:spacing w:after="0" w:line="240" w:lineRule="auto"/>
                  </w:pPr>
                </w:p>
              </w:tc>
              <w:tc>
                <w:tcPr>
                  <w:tcW w:w="5220" w:type="dxa"/>
                </w:tcPr>
                <w:p w14:paraId="11241328" w14:textId="77777777" w:rsidR="00D50461" w:rsidRDefault="00D50461">
                  <w:pPr>
                    <w:pStyle w:val="EmptyCellLayoutStyle"/>
                    <w:spacing w:after="0" w:line="240" w:lineRule="auto"/>
                  </w:pPr>
                </w:p>
              </w:tc>
              <w:tc>
                <w:tcPr>
                  <w:tcW w:w="180" w:type="dxa"/>
                  <w:tcBorders>
                    <w:right w:val="single" w:sz="15" w:space="0" w:color="000000"/>
                  </w:tcBorders>
                </w:tcPr>
                <w:p w14:paraId="2FFFAFF0" w14:textId="77777777" w:rsidR="00D50461" w:rsidRDefault="00D50461">
                  <w:pPr>
                    <w:pStyle w:val="EmptyCellLayoutStyle"/>
                    <w:spacing w:after="0" w:line="240" w:lineRule="auto"/>
                  </w:pPr>
                </w:p>
              </w:tc>
            </w:tr>
            <w:tr w:rsidR="00D50461" w14:paraId="36CF8F86" w14:textId="77777777">
              <w:trPr>
                <w:trHeight w:val="360"/>
              </w:trPr>
              <w:tc>
                <w:tcPr>
                  <w:tcW w:w="180" w:type="dxa"/>
                  <w:tcBorders>
                    <w:left w:val="single" w:sz="15" w:space="0" w:color="000000"/>
                  </w:tcBorders>
                </w:tcPr>
                <w:p w14:paraId="3C22BBFD"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50461" w14:paraId="6414561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92A6C3" w14:textId="77777777" w:rsidR="00D50461" w:rsidRDefault="0051132A">
                        <w:pPr>
                          <w:spacing w:after="0" w:line="240" w:lineRule="auto"/>
                          <w:jc w:val="center"/>
                        </w:pPr>
                        <w:r>
                          <w:rPr>
                            <w:rFonts w:ascii="Arial" w:eastAsia="Arial" w:hAnsi="Arial"/>
                            <w:b/>
                            <w:color w:val="000000"/>
                            <w:sz w:val="16"/>
                          </w:rPr>
                          <w:t>Supervisor</w:t>
                        </w:r>
                      </w:p>
                    </w:tc>
                  </w:tr>
                </w:tbl>
                <w:p w14:paraId="7B38771D" w14:textId="77777777" w:rsidR="00D50461" w:rsidRDefault="00D50461">
                  <w:pPr>
                    <w:spacing w:after="0" w:line="240" w:lineRule="auto"/>
                  </w:pPr>
                </w:p>
              </w:tc>
              <w:tc>
                <w:tcPr>
                  <w:tcW w:w="359" w:type="dxa"/>
                </w:tcPr>
                <w:p w14:paraId="403E98E8"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50461" w14:paraId="1E069F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7CE269" w14:textId="77777777" w:rsidR="00D50461" w:rsidRDefault="0051132A">
                        <w:pPr>
                          <w:spacing w:after="0" w:line="240" w:lineRule="auto"/>
                          <w:jc w:val="center"/>
                        </w:pPr>
                        <w:r>
                          <w:rPr>
                            <w:rFonts w:ascii="Arial" w:eastAsia="Arial" w:hAnsi="Arial"/>
                            <w:b/>
                            <w:color w:val="000000"/>
                            <w:sz w:val="16"/>
                          </w:rPr>
                          <w:t>Date</w:t>
                        </w:r>
                      </w:p>
                    </w:tc>
                  </w:tr>
                </w:tbl>
                <w:p w14:paraId="7F2A6447" w14:textId="77777777" w:rsidR="00D50461" w:rsidRDefault="00D50461">
                  <w:pPr>
                    <w:spacing w:after="0" w:line="240" w:lineRule="auto"/>
                  </w:pPr>
                </w:p>
              </w:tc>
              <w:tc>
                <w:tcPr>
                  <w:tcW w:w="180" w:type="dxa"/>
                  <w:tcBorders>
                    <w:right w:val="single" w:sz="15" w:space="0" w:color="000000"/>
                  </w:tcBorders>
                </w:tcPr>
                <w:p w14:paraId="18560376" w14:textId="77777777" w:rsidR="00D50461" w:rsidRDefault="00D50461">
                  <w:pPr>
                    <w:pStyle w:val="EmptyCellLayoutStyle"/>
                    <w:spacing w:after="0" w:line="240" w:lineRule="auto"/>
                  </w:pPr>
                </w:p>
              </w:tc>
            </w:tr>
            <w:tr w:rsidR="00D50461" w14:paraId="13666F6F" w14:textId="77777777">
              <w:trPr>
                <w:trHeight w:val="214"/>
              </w:trPr>
              <w:tc>
                <w:tcPr>
                  <w:tcW w:w="180" w:type="dxa"/>
                  <w:tcBorders>
                    <w:left w:val="single" w:sz="15" w:space="0" w:color="000000"/>
                    <w:bottom w:val="single" w:sz="15" w:space="0" w:color="000000"/>
                  </w:tcBorders>
                </w:tcPr>
                <w:p w14:paraId="53C1D05C" w14:textId="77777777" w:rsidR="00D50461" w:rsidRDefault="00D50461">
                  <w:pPr>
                    <w:pStyle w:val="EmptyCellLayoutStyle"/>
                    <w:spacing w:after="0" w:line="240" w:lineRule="auto"/>
                  </w:pPr>
                </w:p>
              </w:tc>
              <w:tc>
                <w:tcPr>
                  <w:tcW w:w="5220" w:type="dxa"/>
                  <w:tcBorders>
                    <w:bottom w:val="single" w:sz="15" w:space="0" w:color="000000"/>
                  </w:tcBorders>
                </w:tcPr>
                <w:p w14:paraId="4D633A9A" w14:textId="77777777" w:rsidR="00D50461" w:rsidRDefault="00D50461">
                  <w:pPr>
                    <w:pStyle w:val="EmptyCellLayoutStyle"/>
                    <w:spacing w:after="0" w:line="240" w:lineRule="auto"/>
                  </w:pPr>
                </w:p>
              </w:tc>
              <w:tc>
                <w:tcPr>
                  <w:tcW w:w="359" w:type="dxa"/>
                  <w:tcBorders>
                    <w:bottom w:val="single" w:sz="15" w:space="0" w:color="000000"/>
                  </w:tcBorders>
                </w:tcPr>
                <w:p w14:paraId="72CC1656" w14:textId="77777777" w:rsidR="00D50461" w:rsidRDefault="00D50461">
                  <w:pPr>
                    <w:pStyle w:val="EmptyCellLayoutStyle"/>
                    <w:spacing w:after="0" w:line="240" w:lineRule="auto"/>
                  </w:pPr>
                </w:p>
              </w:tc>
              <w:tc>
                <w:tcPr>
                  <w:tcW w:w="5220" w:type="dxa"/>
                  <w:tcBorders>
                    <w:bottom w:val="single" w:sz="15" w:space="0" w:color="000000"/>
                  </w:tcBorders>
                </w:tcPr>
                <w:p w14:paraId="1A81CCC4"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009947DC" w14:textId="77777777" w:rsidR="00D50461" w:rsidRDefault="00D50461">
                  <w:pPr>
                    <w:pStyle w:val="EmptyCellLayoutStyle"/>
                    <w:spacing w:after="0" w:line="240" w:lineRule="auto"/>
                  </w:pPr>
                </w:p>
              </w:tc>
            </w:tr>
          </w:tbl>
          <w:p w14:paraId="5BCDA4C1" w14:textId="77777777" w:rsidR="00D50461" w:rsidRDefault="00D50461">
            <w:pPr>
              <w:spacing w:after="0" w:line="240" w:lineRule="auto"/>
            </w:pPr>
          </w:p>
        </w:tc>
        <w:tc>
          <w:tcPr>
            <w:tcW w:w="179" w:type="dxa"/>
          </w:tcPr>
          <w:p w14:paraId="2E96A904" w14:textId="77777777" w:rsidR="00D50461" w:rsidRDefault="00D50461">
            <w:pPr>
              <w:pStyle w:val="EmptyCellLayoutStyle"/>
              <w:spacing w:after="0" w:line="240" w:lineRule="auto"/>
            </w:pPr>
          </w:p>
        </w:tc>
      </w:tr>
      <w:tr w:rsidR="00D50461" w14:paraId="5DAA0F03" w14:textId="77777777">
        <w:trPr>
          <w:trHeight w:val="99"/>
        </w:trPr>
        <w:tc>
          <w:tcPr>
            <w:tcW w:w="179" w:type="dxa"/>
          </w:tcPr>
          <w:p w14:paraId="4F6AFCFA" w14:textId="77777777" w:rsidR="00D50461" w:rsidRDefault="00D50461">
            <w:pPr>
              <w:pStyle w:val="EmptyCellLayoutStyle"/>
              <w:spacing w:after="0" w:line="240" w:lineRule="auto"/>
            </w:pPr>
          </w:p>
        </w:tc>
        <w:tc>
          <w:tcPr>
            <w:tcW w:w="0" w:type="dxa"/>
          </w:tcPr>
          <w:p w14:paraId="5677D876" w14:textId="77777777" w:rsidR="00D50461" w:rsidRDefault="00D50461">
            <w:pPr>
              <w:pStyle w:val="EmptyCellLayoutStyle"/>
              <w:spacing w:after="0" w:line="240" w:lineRule="auto"/>
            </w:pPr>
          </w:p>
        </w:tc>
        <w:tc>
          <w:tcPr>
            <w:tcW w:w="0" w:type="dxa"/>
          </w:tcPr>
          <w:p w14:paraId="4EB8184F" w14:textId="77777777" w:rsidR="00D50461" w:rsidRDefault="00D50461">
            <w:pPr>
              <w:pStyle w:val="EmptyCellLayoutStyle"/>
              <w:spacing w:after="0" w:line="240" w:lineRule="auto"/>
            </w:pPr>
          </w:p>
        </w:tc>
        <w:tc>
          <w:tcPr>
            <w:tcW w:w="0" w:type="dxa"/>
          </w:tcPr>
          <w:p w14:paraId="078968B1" w14:textId="77777777" w:rsidR="00D50461" w:rsidRDefault="00D50461">
            <w:pPr>
              <w:pStyle w:val="EmptyCellLayoutStyle"/>
              <w:spacing w:after="0" w:line="240" w:lineRule="auto"/>
            </w:pPr>
          </w:p>
        </w:tc>
        <w:tc>
          <w:tcPr>
            <w:tcW w:w="0" w:type="dxa"/>
          </w:tcPr>
          <w:p w14:paraId="3D82078C" w14:textId="77777777" w:rsidR="00D50461" w:rsidRDefault="00D50461">
            <w:pPr>
              <w:pStyle w:val="EmptyCellLayoutStyle"/>
              <w:spacing w:after="0" w:line="240" w:lineRule="auto"/>
            </w:pPr>
          </w:p>
        </w:tc>
        <w:tc>
          <w:tcPr>
            <w:tcW w:w="0" w:type="dxa"/>
          </w:tcPr>
          <w:p w14:paraId="40685702" w14:textId="77777777" w:rsidR="00D50461" w:rsidRDefault="00D50461">
            <w:pPr>
              <w:pStyle w:val="EmptyCellLayoutStyle"/>
              <w:spacing w:after="0" w:line="240" w:lineRule="auto"/>
            </w:pPr>
          </w:p>
        </w:tc>
        <w:tc>
          <w:tcPr>
            <w:tcW w:w="0" w:type="dxa"/>
          </w:tcPr>
          <w:p w14:paraId="7DDEB6B3" w14:textId="77777777" w:rsidR="00D50461" w:rsidRDefault="00D50461">
            <w:pPr>
              <w:pStyle w:val="EmptyCellLayoutStyle"/>
              <w:spacing w:after="0" w:line="240" w:lineRule="auto"/>
            </w:pPr>
          </w:p>
        </w:tc>
        <w:tc>
          <w:tcPr>
            <w:tcW w:w="2505" w:type="dxa"/>
          </w:tcPr>
          <w:p w14:paraId="6413DC19" w14:textId="77777777" w:rsidR="00D50461" w:rsidRDefault="00D50461">
            <w:pPr>
              <w:pStyle w:val="EmptyCellLayoutStyle"/>
              <w:spacing w:after="0" w:line="240" w:lineRule="auto"/>
            </w:pPr>
          </w:p>
        </w:tc>
        <w:tc>
          <w:tcPr>
            <w:tcW w:w="6120" w:type="dxa"/>
          </w:tcPr>
          <w:p w14:paraId="68EF9AA6" w14:textId="77777777" w:rsidR="00D50461" w:rsidRDefault="00D50461">
            <w:pPr>
              <w:pStyle w:val="EmptyCellLayoutStyle"/>
              <w:spacing w:after="0" w:line="240" w:lineRule="auto"/>
            </w:pPr>
          </w:p>
        </w:tc>
        <w:tc>
          <w:tcPr>
            <w:tcW w:w="2534" w:type="dxa"/>
          </w:tcPr>
          <w:p w14:paraId="4B0CBDE7" w14:textId="77777777" w:rsidR="00D50461" w:rsidRDefault="00D50461">
            <w:pPr>
              <w:pStyle w:val="EmptyCellLayoutStyle"/>
              <w:spacing w:after="0" w:line="240" w:lineRule="auto"/>
            </w:pPr>
          </w:p>
        </w:tc>
        <w:tc>
          <w:tcPr>
            <w:tcW w:w="179" w:type="dxa"/>
          </w:tcPr>
          <w:p w14:paraId="42DE1A77" w14:textId="77777777" w:rsidR="00D50461" w:rsidRDefault="00D50461">
            <w:pPr>
              <w:pStyle w:val="EmptyCellLayoutStyle"/>
              <w:spacing w:after="0" w:line="240" w:lineRule="auto"/>
            </w:pPr>
          </w:p>
        </w:tc>
      </w:tr>
      <w:tr w:rsidR="00D50461" w14:paraId="0815B870" w14:textId="77777777">
        <w:trPr>
          <w:trHeight w:val="360"/>
        </w:trPr>
        <w:tc>
          <w:tcPr>
            <w:tcW w:w="179" w:type="dxa"/>
          </w:tcPr>
          <w:p w14:paraId="600EC060" w14:textId="77777777" w:rsidR="00D50461" w:rsidRDefault="00D50461">
            <w:pPr>
              <w:pStyle w:val="EmptyCellLayoutStyle"/>
              <w:spacing w:after="0" w:line="240" w:lineRule="auto"/>
            </w:pPr>
          </w:p>
        </w:tc>
        <w:tc>
          <w:tcPr>
            <w:tcW w:w="0" w:type="dxa"/>
          </w:tcPr>
          <w:p w14:paraId="30F71E5C" w14:textId="77777777" w:rsidR="00D50461" w:rsidRDefault="00D50461">
            <w:pPr>
              <w:pStyle w:val="EmptyCellLayoutStyle"/>
              <w:spacing w:after="0" w:line="240" w:lineRule="auto"/>
            </w:pPr>
          </w:p>
        </w:tc>
        <w:tc>
          <w:tcPr>
            <w:tcW w:w="0" w:type="dxa"/>
          </w:tcPr>
          <w:p w14:paraId="13547017" w14:textId="77777777" w:rsidR="00D50461" w:rsidRDefault="00D50461">
            <w:pPr>
              <w:pStyle w:val="EmptyCellLayoutStyle"/>
              <w:spacing w:after="0" w:line="240" w:lineRule="auto"/>
            </w:pPr>
          </w:p>
        </w:tc>
        <w:tc>
          <w:tcPr>
            <w:tcW w:w="0" w:type="dxa"/>
          </w:tcPr>
          <w:p w14:paraId="295CCC78" w14:textId="77777777" w:rsidR="00D50461" w:rsidRDefault="00D50461">
            <w:pPr>
              <w:pStyle w:val="EmptyCellLayoutStyle"/>
              <w:spacing w:after="0" w:line="240" w:lineRule="auto"/>
            </w:pPr>
          </w:p>
        </w:tc>
        <w:tc>
          <w:tcPr>
            <w:tcW w:w="0" w:type="dxa"/>
          </w:tcPr>
          <w:p w14:paraId="681CCE37" w14:textId="77777777" w:rsidR="00D50461" w:rsidRDefault="00D50461">
            <w:pPr>
              <w:pStyle w:val="EmptyCellLayoutStyle"/>
              <w:spacing w:after="0" w:line="240" w:lineRule="auto"/>
            </w:pPr>
          </w:p>
        </w:tc>
        <w:tc>
          <w:tcPr>
            <w:tcW w:w="0" w:type="dxa"/>
          </w:tcPr>
          <w:p w14:paraId="341FFDC8" w14:textId="77777777" w:rsidR="00D50461" w:rsidRDefault="00D50461">
            <w:pPr>
              <w:pStyle w:val="EmptyCellLayoutStyle"/>
              <w:spacing w:after="0" w:line="240" w:lineRule="auto"/>
            </w:pPr>
          </w:p>
        </w:tc>
        <w:tc>
          <w:tcPr>
            <w:tcW w:w="0" w:type="dxa"/>
          </w:tcPr>
          <w:p w14:paraId="4A57A76A" w14:textId="77777777" w:rsidR="00D50461" w:rsidRDefault="00D50461">
            <w:pPr>
              <w:pStyle w:val="EmptyCellLayoutStyle"/>
              <w:spacing w:after="0" w:line="240" w:lineRule="auto"/>
            </w:pPr>
          </w:p>
        </w:tc>
        <w:tc>
          <w:tcPr>
            <w:tcW w:w="2505" w:type="dxa"/>
          </w:tcPr>
          <w:p w14:paraId="1FBE6B78" w14:textId="77777777" w:rsidR="00D50461" w:rsidRDefault="00D5046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D50461" w14:paraId="5E2826BD" w14:textId="77777777">
              <w:trPr>
                <w:trHeight w:val="282"/>
              </w:trPr>
              <w:tc>
                <w:tcPr>
                  <w:tcW w:w="6120" w:type="dxa"/>
                  <w:tcBorders>
                    <w:top w:val="nil"/>
                    <w:left w:val="nil"/>
                    <w:bottom w:val="nil"/>
                    <w:right w:val="nil"/>
                  </w:tcBorders>
                  <w:tcMar>
                    <w:top w:w="39" w:type="dxa"/>
                    <w:left w:w="39" w:type="dxa"/>
                    <w:bottom w:w="39" w:type="dxa"/>
                    <w:right w:w="39" w:type="dxa"/>
                  </w:tcMar>
                </w:tcPr>
                <w:p w14:paraId="672DABE4" w14:textId="77777777" w:rsidR="00D50461" w:rsidRDefault="0051132A">
                  <w:pPr>
                    <w:spacing w:after="0" w:line="240" w:lineRule="auto"/>
                  </w:pPr>
                  <w:r>
                    <w:rPr>
                      <w:rFonts w:ascii="Arial" w:eastAsia="Arial" w:hAnsi="Arial"/>
                      <w:b/>
                      <w:color w:val="000000"/>
                      <w:u w:val="single"/>
                    </w:rPr>
                    <w:t>TO BE FILLED OUT BY APPOINTING AUTHORITY</w:t>
                  </w:r>
                </w:p>
              </w:tc>
            </w:tr>
          </w:tbl>
          <w:p w14:paraId="4563037E" w14:textId="77777777" w:rsidR="00D50461" w:rsidRDefault="00D50461">
            <w:pPr>
              <w:spacing w:after="0" w:line="240" w:lineRule="auto"/>
            </w:pPr>
          </w:p>
        </w:tc>
        <w:tc>
          <w:tcPr>
            <w:tcW w:w="2534" w:type="dxa"/>
          </w:tcPr>
          <w:p w14:paraId="0289C2A8" w14:textId="77777777" w:rsidR="00D50461" w:rsidRDefault="00D50461">
            <w:pPr>
              <w:pStyle w:val="EmptyCellLayoutStyle"/>
              <w:spacing w:after="0" w:line="240" w:lineRule="auto"/>
            </w:pPr>
          </w:p>
        </w:tc>
        <w:tc>
          <w:tcPr>
            <w:tcW w:w="179" w:type="dxa"/>
          </w:tcPr>
          <w:p w14:paraId="79FD5E40" w14:textId="77777777" w:rsidR="00D50461" w:rsidRDefault="00D50461">
            <w:pPr>
              <w:pStyle w:val="EmptyCellLayoutStyle"/>
              <w:spacing w:after="0" w:line="240" w:lineRule="auto"/>
            </w:pPr>
          </w:p>
        </w:tc>
      </w:tr>
      <w:tr w:rsidR="00D50461" w14:paraId="7C328BE2" w14:textId="77777777">
        <w:trPr>
          <w:trHeight w:val="174"/>
        </w:trPr>
        <w:tc>
          <w:tcPr>
            <w:tcW w:w="179" w:type="dxa"/>
          </w:tcPr>
          <w:p w14:paraId="44515C8E" w14:textId="77777777" w:rsidR="00D50461" w:rsidRDefault="00D50461">
            <w:pPr>
              <w:pStyle w:val="EmptyCellLayoutStyle"/>
              <w:spacing w:after="0" w:line="240" w:lineRule="auto"/>
            </w:pPr>
          </w:p>
        </w:tc>
        <w:tc>
          <w:tcPr>
            <w:tcW w:w="0" w:type="dxa"/>
          </w:tcPr>
          <w:p w14:paraId="00589273" w14:textId="77777777" w:rsidR="00D50461" w:rsidRDefault="00D50461">
            <w:pPr>
              <w:pStyle w:val="EmptyCellLayoutStyle"/>
              <w:spacing w:after="0" w:line="240" w:lineRule="auto"/>
            </w:pPr>
          </w:p>
        </w:tc>
        <w:tc>
          <w:tcPr>
            <w:tcW w:w="0" w:type="dxa"/>
          </w:tcPr>
          <w:p w14:paraId="60F6F79A" w14:textId="77777777" w:rsidR="00D50461" w:rsidRDefault="00D50461">
            <w:pPr>
              <w:pStyle w:val="EmptyCellLayoutStyle"/>
              <w:spacing w:after="0" w:line="240" w:lineRule="auto"/>
            </w:pPr>
          </w:p>
        </w:tc>
        <w:tc>
          <w:tcPr>
            <w:tcW w:w="0" w:type="dxa"/>
          </w:tcPr>
          <w:p w14:paraId="7D85C721" w14:textId="77777777" w:rsidR="00D50461" w:rsidRDefault="00D50461">
            <w:pPr>
              <w:pStyle w:val="EmptyCellLayoutStyle"/>
              <w:spacing w:after="0" w:line="240" w:lineRule="auto"/>
            </w:pPr>
          </w:p>
        </w:tc>
        <w:tc>
          <w:tcPr>
            <w:tcW w:w="0" w:type="dxa"/>
          </w:tcPr>
          <w:p w14:paraId="103532B4" w14:textId="77777777" w:rsidR="00D50461" w:rsidRDefault="00D50461">
            <w:pPr>
              <w:pStyle w:val="EmptyCellLayoutStyle"/>
              <w:spacing w:after="0" w:line="240" w:lineRule="auto"/>
            </w:pPr>
          </w:p>
        </w:tc>
        <w:tc>
          <w:tcPr>
            <w:tcW w:w="0" w:type="dxa"/>
          </w:tcPr>
          <w:p w14:paraId="63E6E4A7" w14:textId="77777777" w:rsidR="00D50461" w:rsidRDefault="00D50461">
            <w:pPr>
              <w:pStyle w:val="EmptyCellLayoutStyle"/>
              <w:spacing w:after="0" w:line="240" w:lineRule="auto"/>
            </w:pPr>
          </w:p>
        </w:tc>
        <w:tc>
          <w:tcPr>
            <w:tcW w:w="0" w:type="dxa"/>
          </w:tcPr>
          <w:p w14:paraId="2BDEBC87" w14:textId="77777777" w:rsidR="00D50461" w:rsidRDefault="00D50461">
            <w:pPr>
              <w:pStyle w:val="EmptyCellLayoutStyle"/>
              <w:spacing w:after="0" w:line="240" w:lineRule="auto"/>
            </w:pPr>
          </w:p>
        </w:tc>
        <w:tc>
          <w:tcPr>
            <w:tcW w:w="2505" w:type="dxa"/>
          </w:tcPr>
          <w:p w14:paraId="1AF34310" w14:textId="77777777" w:rsidR="00D50461" w:rsidRDefault="00D50461">
            <w:pPr>
              <w:pStyle w:val="EmptyCellLayoutStyle"/>
              <w:spacing w:after="0" w:line="240" w:lineRule="auto"/>
            </w:pPr>
          </w:p>
        </w:tc>
        <w:tc>
          <w:tcPr>
            <w:tcW w:w="6120" w:type="dxa"/>
          </w:tcPr>
          <w:p w14:paraId="01608340" w14:textId="77777777" w:rsidR="00D50461" w:rsidRDefault="00D50461">
            <w:pPr>
              <w:pStyle w:val="EmptyCellLayoutStyle"/>
              <w:spacing w:after="0" w:line="240" w:lineRule="auto"/>
            </w:pPr>
          </w:p>
        </w:tc>
        <w:tc>
          <w:tcPr>
            <w:tcW w:w="2534" w:type="dxa"/>
          </w:tcPr>
          <w:p w14:paraId="6E97D7D5" w14:textId="77777777" w:rsidR="00D50461" w:rsidRDefault="00D50461">
            <w:pPr>
              <w:pStyle w:val="EmptyCellLayoutStyle"/>
              <w:spacing w:after="0" w:line="240" w:lineRule="auto"/>
            </w:pPr>
          </w:p>
        </w:tc>
        <w:tc>
          <w:tcPr>
            <w:tcW w:w="179" w:type="dxa"/>
          </w:tcPr>
          <w:p w14:paraId="523FFF50" w14:textId="77777777" w:rsidR="00D50461" w:rsidRDefault="00D50461">
            <w:pPr>
              <w:pStyle w:val="EmptyCellLayoutStyle"/>
              <w:spacing w:after="0" w:line="240" w:lineRule="auto"/>
            </w:pPr>
          </w:p>
        </w:tc>
      </w:tr>
      <w:tr w:rsidR="00A21DF8" w14:paraId="39C11D52" w14:textId="77777777" w:rsidTr="00A21DF8">
        <w:tc>
          <w:tcPr>
            <w:tcW w:w="179" w:type="dxa"/>
          </w:tcPr>
          <w:p w14:paraId="3A2D458D" w14:textId="77777777" w:rsidR="00D50461" w:rsidRDefault="00D50461">
            <w:pPr>
              <w:pStyle w:val="EmptyCellLayoutStyle"/>
              <w:spacing w:after="0" w:line="240" w:lineRule="auto"/>
            </w:pPr>
          </w:p>
        </w:tc>
        <w:tc>
          <w:tcPr>
            <w:tcW w:w="0" w:type="dxa"/>
          </w:tcPr>
          <w:p w14:paraId="75D21427" w14:textId="77777777" w:rsidR="00D50461" w:rsidRDefault="00D50461">
            <w:pPr>
              <w:pStyle w:val="EmptyCellLayoutStyle"/>
              <w:spacing w:after="0" w:line="240" w:lineRule="auto"/>
            </w:pPr>
          </w:p>
        </w:tc>
        <w:tc>
          <w:tcPr>
            <w:tcW w:w="0" w:type="dxa"/>
          </w:tcPr>
          <w:p w14:paraId="175C0585" w14:textId="77777777" w:rsidR="00D50461" w:rsidRDefault="00D50461">
            <w:pPr>
              <w:pStyle w:val="EmptyCellLayoutStyle"/>
              <w:spacing w:after="0" w:line="240" w:lineRule="auto"/>
            </w:pPr>
          </w:p>
        </w:tc>
        <w:tc>
          <w:tcPr>
            <w:tcW w:w="0" w:type="dxa"/>
          </w:tcPr>
          <w:p w14:paraId="404C81C7" w14:textId="77777777" w:rsidR="00D50461" w:rsidRDefault="00D50461">
            <w:pPr>
              <w:pStyle w:val="EmptyCellLayoutStyle"/>
              <w:spacing w:after="0" w:line="240" w:lineRule="auto"/>
            </w:pPr>
          </w:p>
        </w:tc>
        <w:tc>
          <w:tcPr>
            <w:tcW w:w="0" w:type="dxa"/>
          </w:tcPr>
          <w:p w14:paraId="521B8D8D" w14:textId="77777777" w:rsidR="00D50461" w:rsidRDefault="00D50461">
            <w:pPr>
              <w:pStyle w:val="EmptyCellLayoutStyle"/>
              <w:spacing w:after="0" w:line="240" w:lineRule="auto"/>
            </w:pPr>
          </w:p>
        </w:tc>
        <w:tc>
          <w:tcPr>
            <w:tcW w:w="0" w:type="dxa"/>
          </w:tcPr>
          <w:p w14:paraId="06124766" w14:textId="77777777" w:rsidR="00D50461" w:rsidRDefault="00D50461">
            <w:pPr>
              <w:pStyle w:val="EmptyCellLayoutStyle"/>
              <w:spacing w:after="0" w:line="240" w:lineRule="auto"/>
            </w:pPr>
          </w:p>
        </w:tc>
        <w:tc>
          <w:tcPr>
            <w:tcW w:w="0" w:type="dxa"/>
          </w:tcPr>
          <w:p w14:paraId="0649BA1F" w14:textId="77777777" w:rsidR="00D50461" w:rsidRDefault="00D5046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D50461" w14:paraId="446155AE" w14:textId="77777777">
              <w:trPr>
                <w:trHeight w:val="180"/>
              </w:trPr>
              <w:tc>
                <w:tcPr>
                  <w:tcW w:w="180" w:type="dxa"/>
                  <w:tcBorders>
                    <w:top w:val="single" w:sz="15" w:space="0" w:color="000000"/>
                    <w:left w:val="single" w:sz="15" w:space="0" w:color="000000"/>
                  </w:tcBorders>
                </w:tcPr>
                <w:p w14:paraId="5575F53A" w14:textId="77777777" w:rsidR="00D50461" w:rsidRDefault="00D50461">
                  <w:pPr>
                    <w:pStyle w:val="EmptyCellLayoutStyle"/>
                    <w:spacing w:after="0" w:line="240" w:lineRule="auto"/>
                  </w:pPr>
                </w:p>
              </w:tc>
              <w:tc>
                <w:tcPr>
                  <w:tcW w:w="10800" w:type="dxa"/>
                  <w:tcBorders>
                    <w:top w:val="single" w:sz="15" w:space="0" w:color="000000"/>
                  </w:tcBorders>
                </w:tcPr>
                <w:p w14:paraId="294D943A" w14:textId="77777777" w:rsidR="00D50461" w:rsidRDefault="00D50461">
                  <w:pPr>
                    <w:pStyle w:val="EmptyCellLayoutStyle"/>
                    <w:spacing w:after="0" w:line="240" w:lineRule="auto"/>
                  </w:pPr>
                </w:p>
              </w:tc>
              <w:tc>
                <w:tcPr>
                  <w:tcW w:w="180" w:type="dxa"/>
                  <w:tcBorders>
                    <w:top w:val="single" w:sz="15" w:space="0" w:color="000000"/>
                    <w:right w:val="single" w:sz="15" w:space="0" w:color="000000"/>
                  </w:tcBorders>
                </w:tcPr>
                <w:p w14:paraId="203C4CF7" w14:textId="77777777" w:rsidR="00D50461" w:rsidRDefault="00D50461">
                  <w:pPr>
                    <w:pStyle w:val="EmptyCellLayoutStyle"/>
                    <w:spacing w:after="0" w:line="240" w:lineRule="auto"/>
                  </w:pPr>
                </w:p>
              </w:tc>
            </w:tr>
            <w:tr w:rsidR="00D50461" w14:paraId="4124FD98" w14:textId="77777777">
              <w:trPr>
                <w:trHeight w:val="270"/>
              </w:trPr>
              <w:tc>
                <w:tcPr>
                  <w:tcW w:w="180" w:type="dxa"/>
                  <w:tcBorders>
                    <w:left w:val="single" w:sz="15" w:space="0" w:color="000000"/>
                  </w:tcBorders>
                </w:tcPr>
                <w:p w14:paraId="6520C5A8" w14:textId="77777777" w:rsidR="00D50461" w:rsidRDefault="00D5046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50461" w14:paraId="329A9A54" w14:textId="77777777">
                    <w:trPr>
                      <w:trHeight w:val="192"/>
                    </w:trPr>
                    <w:tc>
                      <w:tcPr>
                        <w:tcW w:w="10800" w:type="dxa"/>
                        <w:tcBorders>
                          <w:top w:val="nil"/>
                          <w:left w:val="nil"/>
                          <w:bottom w:val="nil"/>
                          <w:right w:val="nil"/>
                        </w:tcBorders>
                        <w:tcMar>
                          <w:top w:w="39" w:type="dxa"/>
                          <w:left w:w="39" w:type="dxa"/>
                          <w:bottom w:w="39" w:type="dxa"/>
                          <w:right w:w="39" w:type="dxa"/>
                        </w:tcMar>
                      </w:tcPr>
                      <w:p w14:paraId="354BA8E1" w14:textId="77777777" w:rsidR="00D50461" w:rsidRDefault="0051132A">
                        <w:pPr>
                          <w:spacing w:after="0" w:line="240" w:lineRule="auto"/>
                        </w:pPr>
                        <w:r>
                          <w:rPr>
                            <w:rFonts w:ascii="Arial" w:eastAsia="Arial" w:hAnsi="Arial"/>
                            <w:b/>
                            <w:color w:val="000000"/>
                            <w:sz w:val="16"/>
                          </w:rPr>
                          <w:t>Indicate any exceptions or additions to the statements of employee or supervisors.</w:t>
                        </w:r>
                      </w:p>
                    </w:tc>
                  </w:tr>
                </w:tbl>
                <w:p w14:paraId="701F5324" w14:textId="77777777" w:rsidR="00D50461" w:rsidRDefault="00D50461">
                  <w:pPr>
                    <w:spacing w:after="0" w:line="240" w:lineRule="auto"/>
                  </w:pPr>
                </w:p>
              </w:tc>
              <w:tc>
                <w:tcPr>
                  <w:tcW w:w="180" w:type="dxa"/>
                  <w:tcBorders>
                    <w:right w:val="single" w:sz="15" w:space="0" w:color="000000"/>
                  </w:tcBorders>
                </w:tcPr>
                <w:p w14:paraId="7CC588FB" w14:textId="77777777" w:rsidR="00D50461" w:rsidRDefault="00D50461">
                  <w:pPr>
                    <w:pStyle w:val="EmptyCellLayoutStyle"/>
                    <w:spacing w:after="0" w:line="240" w:lineRule="auto"/>
                  </w:pPr>
                </w:p>
              </w:tc>
            </w:tr>
            <w:tr w:rsidR="00D50461" w14:paraId="2C8D5B6D" w14:textId="77777777">
              <w:trPr>
                <w:trHeight w:val="89"/>
              </w:trPr>
              <w:tc>
                <w:tcPr>
                  <w:tcW w:w="180" w:type="dxa"/>
                  <w:tcBorders>
                    <w:left w:val="single" w:sz="15" w:space="0" w:color="000000"/>
                  </w:tcBorders>
                </w:tcPr>
                <w:p w14:paraId="43218629" w14:textId="77777777" w:rsidR="00D50461" w:rsidRDefault="00D50461">
                  <w:pPr>
                    <w:pStyle w:val="EmptyCellLayoutStyle"/>
                    <w:spacing w:after="0" w:line="240" w:lineRule="auto"/>
                  </w:pPr>
                </w:p>
              </w:tc>
              <w:tc>
                <w:tcPr>
                  <w:tcW w:w="10800" w:type="dxa"/>
                </w:tcPr>
                <w:p w14:paraId="7824B9D8" w14:textId="77777777" w:rsidR="00D50461" w:rsidRDefault="00D50461">
                  <w:pPr>
                    <w:pStyle w:val="EmptyCellLayoutStyle"/>
                    <w:spacing w:after="0" w:line="240" w:lineRule="auto"/>
                  </w:pPr>
                </w:p>
              </w:tc>
              <w:tc>
                <w:tcPr>
                  <w:tcW w:w="180" w:type="dxa"/>
                  <w:tcBorders>
                    <w:right w:val="single" w:sz="15" w:space="0" w:color="000000"/>
                  </w:tcBorders>
                </w:tcPr>
                <w:p w14:paraId="33FA8356" w14:textId="77777777" w:rsidR="00D50461" w:rsidRDefault="00D50461">
                  <w:pPr>
                    <w:pStyle w:val="EmptyCellLayoutStyle"/>
                    <w:spacing w:after="0" w:line="240" w:lineRule="auto"/>
                  </w:pPr>
                </w:p>
              </w:tc>
            </w:tr>
            <w:tr w:rsidR="00D50461" w14:paraId="62CBDD6E" w14:textId="77777777">
              <w:trPr>
                <w:trHeight w:val="290"/>
              </w:trPr>
              <w:tc>
                <w:tcPr>
                  <w:tcW w:w="180" w:type="dxa"/>
                  <w:tcBorders>
                    <w:left w:val="single" w:sz="15" w:space="0" w:color="000000"/>
                  </w:tcBorders>
                </w:tcPr>
                <w:p w14:paraId="45F92EA0" w14:textId="77777777" w:rsidR="00D50461" w:rsidRDefault="00D5046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50461" w14:paraId="2B25FBE2" w14:textId="77777777">
                    <w:trPr>
                      <w:trHeight w:val="212"/>
                    </w:trPr>
                    <w:tc>
                      <w:tcPr>
                        <w:tcW w:w="10800" w:type="dxa"/>
                        <w:tcBorders>
                          <w:top w:val="nil"/>
                          <w:left w:val="nil"/>
                          <w:bottom w:val="nil"/>
                          <w:right w:val="nil"/>
                        </w:tcBorders>
                        <w:tcMar>
                          <w:top w:w="39" w:type="dxa"/>
                          <w:left w:w="39" w:type="dxa"/>
                          <w:bottom w:w="39" w:type="dxa"/>
                          <w:right w:w="39" w:type="dxa"/>
                        </w:tcMar>
                      </w:tcPr>
                      <w:p w14:paraId="037E9BA7" w14:textId="77777777" w:rsidR="00D50461" w:rsidRDefault="0051132A">
                        <w:pPr>
                          <w:spacing w:after="0" w:line="240" w:lineRule="auto"/>
                        </w:pPr>
                        <w:r>
                          <w:rPr>
                            <w:rFonts w:ascii="Arial" w:eastAsia="Arial" w:hAnsi="Arial"/>
                            <w:color w:val="000000"/>
                          </w:rPr>
                          <w:t>N/A</w:t>
                        </w:r>
                      </w:p>
                    </w:tc>
                  </w:tr>
                </w:tbl>
                <w:p w14:paraId="6B3CD900" w14:textId="77777777" w:rsidR="00D50461" w:rsidRDefault="00D50461">
                  <w:pPr>
                    <w:spacing w:after="0" w:line="240" w:lineRule="auto"/>
                  </w:pPr>
                </w:p>
              </w:tc>
              <w:tc>
                <w:tcPr>
                  <w:tcW w:w="180" w:type="dxa"/>
                  <w:tcBorders>
                    <w:right w:val="single" w:sz="15" w:space="0" w:color="000000"/>
                  </w:tcBorders>
                </w:tcPr>
                <w:p w14:paraId="185DD548" w14:textId="77777777" w:rsidR="00D50461" w:rsidRDefault="00D50461">
                  <w:pPr>
                    <w:pStyle w:val="EmptyCellLayoutStyle"/>
                    <w:spacing w:after="0" w:line="240" w:lineRule="auto"/>
                  </w:pPr>
                </w:p>
              </w:tc>
            </w:tr>
            <w:tr w:rsidR="00D50461" w14:paraId="3A8AC90D" w14:textId="77777777">
              <w:trPr>
                <w:trHeight w:val="69"/>
              </w:trPr>
              <w:tc>
                <w:tcPr>
                  <w:tcW w:w="180" w:type="dxa"/>
                  <w:tcBorders>
                    <w:left w:val="single" w:sz="15" w:space="0" w:color="000000"/>
                    <w:bottom w:val="single" w:sz="15" w:space="0" w:color="000000"/>
                  </w:tcBorders>
                </w:tcPr>
                <w:p w14:paraId="41FAC098" w14:textId="77777777" w:rsidR="00D50461" w:rsidRDefault="00D50461">
                  <w:pPr>
                    <w:pStyle w:val="EmptyCellLayoutStyle"/>
                    <w:spacing w:after="0" w:line="240" w:lineRule="auto"/>
                  </w:pPr>
                </w:p>
              </w:tc>
              <w:tc>
                <w:tcPr>
                  <w:tcW w:w="10800" w:type="dxa"/>
                  <w:tcBorders>
                    <w:bottom w:val="single" w:sz="15" w:space="0" w:color="000000"/>
                  </w:tcBorders>
                </w:tcPr>
                <w:p w14:paraId="4BBB55D1"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6CD82184" w14:textId="77777777" w:rsidR="00D50461" w:rsidRDefault="00D50461">
                  <w:pPr>
                    <w:pStyle w:val="EmptyCellLayoutStyle"/>
                    <w:spacing w:after="0" w:line="240" w:lineRule="auto"/>
                  </w:pPr>
                </w:p>
              </w:tc>
            </w:tr>
          </w:tbl>
          <w:p w14:paraId="794FDA8D" w14:textId="77777777" w:rsidR="00D50461" w:rsidRDefault="00D50461">
            <w:pPr>
              <w:spacing w:after="0" w:line="240" w:lineRule="auto"/>
            </w:pPr>
          </w:p>
        </w:tc>
        <w:tc>
          <w:tcPr>
            <w:tcW w:w="179" w:type="dxa"/>
          </w:tcPr>
          <w:p w14:paraId="15F02B7D" w14:textId="77777777" w:rsidR="00D50461" w:rsidRDefault="00D50461">
            <w:pPr>
              <w:pStyle w:val="EmptyCellLayoutStyle"/>
              <w:spacing w:after="0" w:line="240" w:lineRule="auto"/>
            </w:pPr>
          </w:p>
        </w:tc>
      </w:tr>
      <w:tr w:rsidR="00D50461" w14:paraId="0D5886D8" w14:textId="77777777">
        <w:trPr>
          <w:trHeight w:val="114"/>
        </w:trPr>
        <w:tc>
          <w:tcPr>
            <w:tcW w:w="179" w:type="dxa"/>
          </w:tcPr>
          <w:p w14:paraId="408EB47F" w14:textId="77777777" w:rsidR="00D50461" w:rsidRDefault="00D50461">
            <w:pPr>
              <w:pStyle w:val="EmptyCellLayoutStyle"/>
              <w:spacing w:after="0" w:line="240" w:lineRule="auto"/>
            </w:pPr>
          </w:p>
        </w:tc>
        <w:tc>
          <w:tcPr>
            <w:tcW w:w="0" w:type="dxa"/>
          </w:tcPr>
          <w:p w14:paraId="3DAF4095" w14:textId="77777777" w:rsidR="00D50461" w:rsidRDefault="00D50461">
            <w:pPr>
              <w:pStyle w:val="EmptyCellLayoutStyle"/>
              <w:spacing w:after="0" w:line="240" w:lineRule="auto"/>
            </w:pPr>
          </w:p>
        </w:tc>
        <w:tc>
          <w:tcPr>
            <w:tcW w:w="0" w:type="dxa"/>
          </w:tcPr>
          <w:p w14:paraId="074D62CF" w14:textId="77777777" w:rsidR="00D50461" w:rsidRDefault="00D50461">
            <w:pPr>
              <w:pStyle w:val="EmptyCellLayoutStyle"/>
              <w:spacing w:after="0" w:line="240" w:lineRule="auto"/>
            </w:pPr>
          </w:p>
        </w:tc>
        <w:tc>
          <w:tcPr>
            <w:tcW w:w="0" w:type="dxa"/>
          </w:tcPr>
          <w:p w14:paraId="3ED44809" w14:textId="77777777" w:rsidR="00D50461" w:rsidRDefault="00D50461">
            <w:pPr>
              <w:pStyle w:val="EmptyCellLayoutStyle"/>
              <w:spacing w:after="0" w:line="240" w:lineRule="auto"/>
            </w:pPr>
          </w:p>
        </w:tc>
        <w:tc>
          <w:tcPr>
            <w:tcW w:w="0" w:type="dxa"/>
          </w:tcPr>
          <w:p w14:paraId="70DC5AE2" w14:textId="77777777" w:rsidR="00D50461" w:rsidRDefault="00D50461">
            <w:pPr>
              <w:pStyle w:val="EmptyCellLayoutStyle"/>
              <w:spacing w:after="0" w:line="240" w:lineRule="auto"/>
            </w:pPr>
          </w:p>
        </w:tc>
        <w:tc>
          <w:tcPr>
            <w:tcW w:w="0" w:type="dxa"/>
          </w:tcPr>
          <w:p w14:paraId="5097733B" w14:textId="77777777" w:rsidR="00D50461" w:rsidRDefault="00D50461">
            <w:pPr>
              <w:pStyle w:val="EmptyCellLayoutStyle"/>
              <w:spacing w:after="0" w:line="240" w:lineRule="auto"/>
            </w:pPr>
          </w:p>
        </w:tc>
        <w:tc>
          <w:tcPr>
            <w:tcW w:w="0" w:type="dxa"/>
          </w:tcPr>
          <w:p w14:paraId="5D2C8442" w14:textId="77777777" w:rsidR="00D50461" w:rsidRDefault="00D50461">
            <w:pPr>
              <w:pStyle w:val="EmptyCellLayoutStyle"/>
              <w:spacing w:after="0" w:line="240" w:lineRule="auto"/>
            </w:pPr>
          </w:p>
        </w:tc>
        <w:tc>
          <w:tcPr>
            <w:tcW w:w="2505" w:type="dxa"/>
          </w:tcPr>
          <w:p w14:paraId="0FDAD26A" w14:textId="77777777" w:rsidR="00D50461" w:rsidRDefault="00D50461">
            <w:pPr>
              <w:pStyle w:val="EmptyCellLayoutStyle"/>
              <w:spacing w:after="0" w:line="240" w:lineRule="auto"/>
            </w:pPr>
          </w:p>
        </w:tc>
        <w:tc>
          <w:tcPr>
            <w:tcW w:w="6120" w:type="dxa"/>
          </w:tcPr>
          <w:p w14:paraId="58C6D857" w14:textId="77777777" w:rsidR="00D50461" w:rsidRDefault="00D50461">
            <w:pPr>
              <w:pStyle w:val="EmptyCellLayoutStyle"/>
              <w:spacing w:after="0" w:line="240" w:lineRule="auto"/>
            </w:pPr>
          </w:p>
        </w:tc>
        <w:tc>
          <w:tcPr>
            <w:tcW w:w="2534" w:type="dxa"/>
          </w:tcPr>
          <w:p w14:paraId="5F666569" w14:textId="77777777" w:rsidR="00D50461" w:rsidRDefault="00D50461">
            <w:pPr>
              <w:pStyle w:val="EmptyCellLayoutStyle"/>
              <w:spacing w:after="0" w:line="240" w:lineRule="auto"/>
            </w:pPr>
          </w:p>
        </w:tc>
        <w:tc>
          <w:tcPr>
            <w:tcW w:w="179" w:type="dxa"/>
          </w:tcPr>
          <w:p w14:paraId="764D44E2" w14:textId="77777777" w:rsidR="00D50461" w:rsidRDefault="00D50461">
            <w:pPr>
              <w:pStyle w:val="EmptyCellLayoutStyle"/>
              <w:spacing w:after="0" w:line="240" w:lineRule="auto"/>
            </w:pPr>
          </w:p>
        </w:tc>
      </w:tr>
      <w:tr w:rsidR="00A21DF8" w14:paraId="374BC9DB" w14:textId="77777777" w:rsidTr="00A21DF8">
        <w:tc>
          <w:tcPr>
            <w:tcW w:w="179" w:type="dxa"/>
          </w:tcPr>
          <w:p w14:paraId="1839BFF2" w14:textId="77777777" w:rsidR="00D50461" w:rsidRDefault="00D50461">
            <w:pPr>
              <w:pStyle w:val="EmptyCellLayoutStyle"/>
              <w:spacing w:after="0" w:line="240" w:lineRule="auto"/>
            </w:pPr>
          </w:p>
        </w:tc>
        <w:tc>
          <w:tcPr>
            <w:tcW w:w="0" w:type="dxa"/>
          </w:tcPr>
          <w:p w14:paraId="7A857895" w14:textId="77777777" w:rsidR="00D50461" w:rsidRDefault="00D50461">
            <w:pPr>
              <w:pStyle w:val="EmptyCellLayoutStyle"/>
              <w:spacing w:after="0" w:line="240" w:lineRule="auto"/>
            </w:pPr>
          </w:p>
        </w:tc>
        <w:tc>
          <w:tcPr>
            <w:tcW w:w="0" w:type="dxa"/>
          </w:tcPr>
          <w:p w14:paraId="6D6FEBE1" w14:textId="77777777" w:rsidR="00D50461" w:rsidRDefault="00D50461">
            <w:pPr>
              <w:pStyle w:val="EmptyCellLayoutStyle"/>
              <w:spacing w:after="0" w:line="240" w:lineRule="auto"/>
            </w:pPr>
          </w:p>
        </w:tc>
        <w:tc>
          <w:tcPr>
            <w:tcW w:w="0" w:type="dxa"/>
          </w:tcPr>
          <w:p w14:paraId="79B90B66" w14:textId="77777777" w:rsidR="00D50461" w:rsidRDefault="00D50461">
            <w:pPr>
              <w:pStyle w:val="EmptyCellLayoutStyle"/>
              <w:spacing w:after="0" w:line="240" w:lineRule="auto"/>
            </w:pPr>
          </w:p>
        </w:tc>
        <w:tc>
          <w:tcPr>
            <w:tcW w:w="0" w:type="dxa"/>
          </w:tcPr>
          <w:p w14:paraId="4AF74137" w14:textId="77777777" w:rsidR="00D50461" w:rsidRDefault="00D50461">
            <w:pPr>
              <w:pStyle w:val="EmptyCellLayoutStyle"/>
              <w:spacing w:after="0" w:line="240" w:lineRule="auto"/>
            </w:pPr>
          </w:p>
        </w:tc>
        <w:tc>
          <w:tcPr>
            <w:tcW w:w="0" w:type="dxa"/>
          </w:tcPr>
          <w:p w14:paraId="0A8DA9E2" w14:textId="77777777" w:rsidR="00D50461" w:rsidRDefault="00D50461">
            <w:pPr>
              <w:pStyle w:val="EmptyCellLayoutStyle"/>
              <w:spacing w:after="0" w:line="240" w:lineRule="auto"/>
            </w:pPr>
          </w:p>
        </w:tc>
        <w:tc>
          <w:tcPr>
            <w:tcW w:w="0" w:type="dxa"/>
          </w:tcPr>
          <w:p w14:paraId="77BB00D7" w14:textId="77777777" w:rsidR="00D50461" w:rsidRDefault="00D5046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D50461" w14:paraId="350D093B" w14:textId="77777777">
              <w:trPr>
                <w:trHeight w:val="180"/>
              </w:trPr>
              <w:tc>
                <w:tcPr>
                  <w:tcW w:w="180" w:type="dxa"/>
                  <w:tcBorders>
                    <w:top w:val="single" w:sz="15" w:space="0" w:color="000000"/>
                    <w:left w:val="single" w:sz="15" w:space="0" w:color="000000"/>
                  </w:tcBorders>
                </w:tcPr>
                <w:p w14:paraId="5C1C2BB8" w14:textId="77777777" w:rsidR="00D50461" w:rsidRDefault="00D50461">
                  <w:pPr>
                    <w:pStyle w:val="EmptyCellLayoutStyle"/>
                    <w:spacing w:after="0" w:line="240" w:lineRule="auto"/>
                  </w:pPr>
                </w:p>
              </w:tc>
              <w:tc>
                <w:tcPr>
                  <w:tcW w:w="5220" w:type="dxa"/>
                  <w:tcBorders>
                    <w:top w:val="single" w:sz="15" w:space="0" w:color="000000"/>
                  </w:tcBorders>
                </w:tcPr>
                <w:p w14:paraId="3FC6162C" w14:textId="77777777" w:rsidR="00D50461" w:rsidRDefault="00D50461">
                  <w:pPr>
                    <w:pStyle w:val="EmptyCellLayoutStyle"/>
                    <w:spacing w:after="0" w:line="240" w:lineRule="auto"/>
                  </w:pPr>
                </w:p>
              </w:tc>
              <w:tc>
                <w:tcPr>
                  <w:tcW w:w="359" w:type="dxa"/>
                  <w:tcBorders>
                    <w:top w:val="single" w:sz="15" w:space="0" w:color="000000"/>
                  </w:tcBorders>
                </w:tcPr>
                <w:p w14:paraId="2D4D7824" w14:textId="77777777" w:rsidR="00D50461" w:rsidRDefault="00D50461">
                  <w:pPr>
                    <w:pStyle w:val="EmptyCellLayoutStyle"/>
                    <w:spacing w:after="0" w:line="240" w:lineRule="auto"/>
                  </w:pPr>
                </w:p>
              </w:tc>
              <w:tc>
                <w:tcPr>
                  <w:tcW w:w="5220" w:type="dxa"/>
                  <w:tcBorders>
                    <w:top w:val="single" w:sz="15" w:space="0" w:color="000000"/>
                  </w:tcBorders>
                </w:tcPr>
                <w:p w14:paraId="1006D4F9" w14:textId="77777777" w:rsidR="00D50461" w:rsidRDefault="00D50461">
                  <w:pPr>
                    <w:pStyle w:val="EmptyCellLayoutStyle"/>
                    <w:spacing w:after="0" w:line="240" w:lineRule="auto"/>
                  </w:pPr>
                </w:p>
              </w:tc>
              <w:tc>
                <w:tcPr>
                  <w:tcW w:w="180" w:type="dxa"/>
                  <w:tcBorders>
                    <w:top w:val="single" w:sz="15" w:space="0" w:color="000000"/>
                    <w:right w:val="single" w:sz="15" w:space="0" w:color="000000"/>
                  </w:tcBorders>
                </w:tcPr>
                <w:p w14:paraId="71250A67" w14:textId="77777777" w:rsidR="00D50461" w:rsidRDefault="00D50461">
                  <w:pPr>
                    <w:pStyle w:val="EmptyCellLayoutStyle"/>
                    <w:spacing w:after="0" w:line="240" w:lineRule="auto"/>
                  </w:pPr>
                </w:p>
              </w:tc>
            </w:tr>
            <w:tr w:rsidR="00A21DF8" w14:paraId="55D324FC" w14:textId="77777777" w:rsidTr="00A21DF8">
              <w:trPr>
                <w:trHeight w:val="359"/>
              </w:trPr>
              <w:tc>
                <w:tcPr>
                  <w:tcW w:w="180" w:type="dxa"/>
                  <w:tcBorders>
                    <w:left w:val="single" w:sz="15" w:space="0" w:color="000000"/>
                  </w:tcBorders>
                </w:tcPr>
                <w:p w14:paraId="5027E0FE" w14:textId="77777777" w:rsidR="00D50461" w:rsidRDefault="00D5046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D50461" w14:paraId="0C231EE4" w14:textId="77777777">
                    <w:trPr>
                      <w:trHeight w:val="282"/>
                    </w:trPr>
                    <w:tc>
                      <w:tcPr>
                        <w:tcW w:w="10800" w:type="dxa"/>
                        <w:tcBorders>
                          <w:top w:val="nil"/>
                          <w:left w:val="nil"/>
                          <w:bottom w:val="nil"/>
                          <w:right w:val="nil"/>
                        </w:tcBorders>
                        <w:tcMar>
                          <w:top w:w="39" w:type="dxa"/>
                          <w:left w:w="39" w:type="dxa"/>
                          <w:bottom w:w="39" w:type="dxa"/>
                          <w:right w:w="39" w:type="dxa"/>
                        </w:tcMar>
                      </w:tcPr>
                      <w:p w14:paraId="24EF51D5" w14:textId="77777777" w:rsidR="00D50461" w:rsidRDefault="0051132A">
                        <w:pPr>
                          <w:spacing w:after="0" w:line="240" w:lineRule="auto"/>
                        </w:pPr>
                        <w:r>
                          <w:rPr>
                            <w:rFonts w:ascii="Arial" w:eastAsia="Arial" w:hAnsi="Arial"/>
                            <w:b/>
                            <w:i/>
                            <w:color w:val="000000"/>
                          </w:rPr>
                          <w:t>I certify that the entries on these pages are accurate and complete.</w:t>
                        </w:r>
                      </w:p>
                    </w:tc>
                  </w:tr>
                </w:tbl>
                <w:p w14:paraId="3A64C162" w14:textId="77777777" w:rsidR="00D50461" w:rsidRDefault="00D50461">
                  <w:pPr>
                    <w:spacing w:after="0" w:line="240" w:lineRule="auto"/>
                  </w:pPr>
                </w:p>
              </w:tc>
              <w:tc>
                <w:tcPr>
                  <w:tcW w:w="180" w:type="dxa"/>
                  <w:tcBorders>
                    <w:right w:val="single" w:sz="15" w:space="0" w:color="000000"/>
                  </w:tcBorders>
                </w:tcPr>
                <w:p w14:paraId="272BC938" w14:textId="77777777" w:rsidR="00D50461" w:rsidRDefault="00D50461">
                  <w:pPr>
                    <w:pStyle w:val="EmptyCellLayoutStyle"/>
                    <w:spacing w:after="0" w:line="240" w:lineRule="auto"/>
                  </w:pPr>
                </w:p>
              </w:tc>
            </w:tr>
            <w:tr w:rsidR="00D50461" w14:paraId="4DCB4997" w14:textId="77777777">
              <w:trPr>
                <w:trHeight w:val="180"/>
              </w:trPr>
              <w:tc>
                <w:tcPr>
                  <w:tcW w:w="180" w:type="dxa"/>
                  <w:tcBorders>
                    <w:left w:val="single" w:sz="15" w:space="0" w:color="000000"/>
                  </w:tcBorders>
                </w:tcPr>
                <w:p w14:paraId="203EC7DE" w14:textId="77777777" w:rsidR="00D50461" w:rsidRDefault="00D50461">
                  <w:pPr>
                    <w:pStyle w:val="EmptyCellLayoutStyle"/>
                    <w:spacing w:after="0" w:line="240" w:lineRule="auto"/>
                  </w:pPr>
                </w:p>
              </w:tc>
              <w:tc>
                <w:tcPr>
                  <w:tcW w:w="5220" w:type="dxa"/>
                </w:tcPr>
                <w:p w14:paraId="23864DD7" w14:textId="77777777" w:rsidR="00D50461" w:rsidRDefault="00D50461">
                  <w:pPr>
                    <w:pStyle w:val="EmptyCellLayoutStyle"/>
                    <w:spacing w:after="0" w:line="240" w:lineRule="auto"/>
                  </w:pPr>
                </w:p>
              </w:tc>
              <w:tc>
                <w:tcPr>
                  <w:tcW w:w="359" w:type="dxa"/>
                </w:tcPr>
                <w:p w14:paraId="726501CD" w14:textId="77777777" w:rsidR="00D50461" w:rsidRDefault="00D50461">
                  <w:pPr>
                    <w:pStyle w:val="EmptyCellLayoutStyle"/>
                    <w:spacing w:after="0" w:line="240" w:lineRule="auto"/>
                  </w:pPr>
                </w:p>
              </w:tc>
              <w:tc>
                <w:tcPr>
                  <w:tcW w:w="5220" w:type="dxa"/>
                </w:tcPr>
                <w:p w14:paraId="2803075E" w14:textId="77777777" w:rsidR="00D50461" w:rsidRDefault="00D50461">
                  <w:pPr>
                    <w:pStyle w:val="EmptyCellLayoutStyle"/>
                    <w:spacing w:after="0" w:line="240" w:lineRule="auto"/>
                  </w:pPr>
                </w:p>
              </w:tc>
              <w:tc>
                <w:tcPr>
                  <w:tcW w:w="180" w:type="dxa"/>
                  <w:tcBorders>
                    <w:right w:val="single" w:sz="15" w:space="0" w:color="000000"/>
                  </w:tcBorders>
                </w:tcPr>
                <w:p w14:paraId="173E5839" w14:textId="77777777" w:rsidR="00D50461" w:rsidRDefault="00D50461">
                  <w:pPr>
                    <w:pStyle w:val="EmptyCellLayoutStyle"/>
                    <w:spacing w:after="0" w:line="240" w:lineRule="auto"/>
                  </w:pPr>
                </w:p>
              </w:tc>
            </w:tr>
            <w:tr w:rsidR="00D50461" w14:paraId="18FF52E4" w14:textId="77777777">
              <w:trPr>
                <w:trHeight w:val="290"/>
              </w:trPr>
              <w:tc>
                <w:tcPr>
                  <w:tcW w:w="180" w:type="dxa"/>
                  <w:tcBorders>
                    <w:left w:val="single" w:sz="15" w:space="0" w:color="000000"/>
                  </w:tcBorders>
                </w:tcPr>
                <w:p w14:paraId="0AD2F941"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50461" w14:paraId="506C2709" w14:textId="77777777">
                    <w:trPr>
                      <w:trHeight w:val="212"/>
                    </w:trPr>
                    <w:tc>
                      <w:tcPr>
                        <w:tcW w:w="5220" w:type="dxa"/>
                        <w:tcBorders>
                          <w:top w:val="nil"/>
                          <w:left w:val="nil"/>
                          <w:bottom w:val="nil"/>
                          <w:right w:val="nil"/>
                        </w:tcBorders>
                        <w:tcMar>
                          <w:top w:w="39" w:type="dxa"/>
                          <w:left w:w="39" w:type="dxa"/>
                          <w:bottom w:w="39" w:type="dxa"/>
                          <w:right w:w="39" w:type="dxa"/>
                        </w:tcMar>
                      </w:tcPr>
                      <w:p w14:paraId="5AB0EC75" w14:textId="77777777" w:rsidR="00D50461" w:rsidRDefault="0051132A">
                        <w:pPr>
                          <w:spacing w:after="0" w:line="240" w:lineRule="auto"/>
                        </w:pPr>
                        <w:r>
                          <w:rPr>
                            <w:rFonts w:ascii="Arial" w:eastAsia="Arial" w:hAnsi="Arial"/>
                            <w:color w:val="000000"/>
                          </w:rPr>
                          <w:t>KATLYN SAYLOR</w:t>
                        </w:r>
                      </w:p>
                    </w:tc>
                  </w:tr>
                </w:tbl>
                <w:p w14:paraId="602258A3" w14:textId="77777777" w:rsidR="00D50461" w:rsidRDefault="00D50461">
                  <w:pPr>
                    <w:spacing w:after="0" w:line="240" w:lineRule="auto"/>
                  </w:pPr>
                </w:p>
              </w:tc>
              <w:tc>
                <w:tcPr>
                  <w:tcW w:w="359" w:type="dxa"/>
                </w:tcPr>
                <w:p w14:paraId="20AF5349"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D50461" w14:paraId="00B01359" w14:textId="77777777">
                    <w:trPr>
                      <w:trHeight w:val="212"/>
                    </w:trPr>
                    <w:tc>
                      <w:tcPr>
                        <w:tcW w:w="5220" w:type="dxa"/>
                        <w:tcBorders>
                          <w:top w:val="nil"/>
                          <w:left w:val="nil"/>
                          <w:bottom w:val="nil"/>
                          <w:right w:val="nil"/>
                        </w:tcBorders>
                        <w:tcMar>
                          <w:top w:w="39" w:type="dxa"/>
                          <w:left w:w="39" w:type="dxa"/>
                          <w:bottom w:w="39" w:type="dxa"/>
                          <w:right w:w="39" w:type="dxa"/>
                        </w:tcMar>
                      </w:tcPr>
                      <w:p w14:paraId="011AEAD8" w14:textId="0D6803EF" w:rsidR="00D50461" w:rsidRDefault="00F05715">
                        <w:pPr>
                          <w:spacing w:after="0" w:line="240" w:lineRule="auto"/>
                        </w:pPr>
                        <w:r>
                          <w:rPr>
                            <w:rFonts w:ascii="Arial" w:eastAsia="Arial" w:hAnsi="Arial"/>
                            <w:color w:val="000000"/>
                          </w:rPr>
                          <w:t>4/8</w:t>
                        </w:r>
                        <w:r w:rsidR="00807A6E">
                          <w:rPr>
                            <w:rFonts w:ascii="Arial" w:eastAsia="Arial" w:hAnsi="Arial"/>
                            <w:color w:val="000000"/>
                          </w:rPr>
                          <w:t>/2025</w:t>
                        </w:r>
                      </w:p>
                    </w:tc>
                  </w:tr>
                </w:tbl>
                <w:p w14:paraId="7DE2FD9E" w14:textId="77777777" w:rsidR="00D50461" w:rsidRDefault="00D50461">
                  <w:pPr>
                    <w:spacing w:after="0" w:line="240" w:lineRule="auto"/>
                  </w:pPr>
                </w:p>
              </w:tc>
              <w:tc>
                <w:tcPr>
                  <w:tcW w:w="180" w:type="dxa"/>
                  <w:tcBorders>
                    <w:right w:val="single" w:sz="15" w:space="0" w:color="000000"/>
                  </w:tcBorders>
                </w:tcPr>
                <w:p w14:paraId="08289C42" w14:textId="77777777" w:rsidR="00D50461" w:rsidRDefault="00D50461">
                  <w:pPr>
                    <w:pStyle w:val="EmptyCellLayoutStyle"/>
                    <w:spacing w:after="0" w:line="240" w:lineRule="auto"/>
                  </w:pPr>
                </w:p>
              </w:tc>
            </w:tr>
            <w:tr w:rsidR="00D50461" w14:paraId="09885E44" w14:textId="77777777">
              <w:trPr>
                <w:trHeight w:val="34"/>
              </w:trPr>
              <w:tc>
                <w:tcPr>
                  <w:tcW w:w="180" w:type="dxa"/>
                  <w:tcBorders>
                    <w:left w:val="single" w:sz="15" w:space="0" w:color="000000"/>
                  </w:tcBorders>
                </w:tcPr>
                <w:p w14:paraId="161BB02D" w14:textId="77777777" w:rsidR="00D50461" w:rsidRDefault="00D50461">
                  <w:pPr>
                    <w:pStyle w:val="EmptyCellLayoutStyle"/>
                    <w:spacing w:after="0" w:line="240" w:lineRule="auto"/>
                  </w:pPr>
                </w:p>
              </w:tc>
              <w:tc>
                <w:tcPr>
                  <w:tcW w:w="5220" w:type="dxa"/>
                </w:tcPr>
                <w:p w14:paraId="3F425C6E" w14:textId="77777777" w:rsidR="00D50461" w:rsidRDefault="00D50461">
                  <w:pPr>
                    <w:pStyle w:val="EmptyCellLayoutStyle"/>
                    <w:spacing w:after="0" w:line="240" w:lineRule="auto"/>
                  </w:pPr>
                </w:p>
              </w:tc>
              <w:tc>
                <w:tcPr>
                  <w:tcW w:w="359" w:type="dxa"/>
                </w:tcPr>
                <w:p w14:paraId="6FE0B6A2" w14:textId="77777777" w:rsidR="00D50461" w:rsidRDefault="00D50461">
                  <w:pPr>
                    <w:pStyle w:val="EmptyCellLayoutStyle"/>
                    <w:spacing w:after="0" w:line="240" w:lineRule="auto"/>
                  </w:pPr>
                </w:p>
              </w:tc>
              <w:tc>
                <w:tcPr>
                  <w:tcW w:w="5220" w:type="dxa"/>
                </w:tcPr>
                <w:p w14:paraId="1ACB5A6B" w14:textId="77777777" w:rsidR="00D50461" w:rsidRDefault="00D50461">
                  <w:pPr>
                    <w:pStyle w:val="EmptyCellLayoutStyle"/>
                    <w:spacing w:after="0" w:line="240" w:lineRule="auto"/>
                  </w:pPr>
                </w:p>
              </w:tc>
              <w:tc>
                <w:tcPr>
                  <w:tcW w:w="180" w:type="dxa"/>
                  <w:tcBorders>
                    <w:right w:val="single" w:sz="15" w:space="0" w:color="000000"/>
                  </w:tcBorders>
                </w:tcPr>
                <w:p w14:paraId="06586E33" w14:textId="77777777" w:rsidR="00D50461" w:rsidRDefault="00D50461">
                  <w:pPr>
                    <w:pStyle w:val="EmptyCellLayoutStyle"/>
                    <w:spacing w:after="0" w:line="240" w:lineRule="auto"/>
                  </w:pPr>
                </w:p>
              </w:tc>
            </w:tr>
            <w:tr w:rsidR="00D50461" w14:paraId="7207FB11" w14:textId="77777777">
              <w:trPr>
                <w:trHeight w:val="360"/>
              </w:trPr>
              <w:tc>
                <w:tcPr>
                  <w:tcW w:w="180" w:type="dxa"/>
                  <w:tcBorders>
                    <w:left w:val="single" w:sz="15" w:space="0" w:color="000000"/>
                  </w:tcBorders>
                </w:tcPr>
                <w:p w14:paraId="4F9511F9"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50461" w14:paraId="254A859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DF4AEF" w14:textId="77777777" w:rsidR="00D50461" w:rsidRDefault="0051132A">
                        <w:pPr>
                          <w:spacing w:after="0" w:line="240" w:lineRule="auto"/>
                          <w:jc w:val="center"/>
                        </w:pPr>
                        <w:r>
                          <w:rPr>
                            <w:rFonts w:ascii="Arial" w:eastAsia="Arial" w:hAnsi="Arial"/>
                            <w:b/>
                            <w:color w:val="000000"/>
                            <w:sz w:val="16"/>
                          </w:rPr>
                          <w:t>Appointing Authority</w:t>
                        </w:r>
                      </w:p>
                    </w:tc>
                  </w:tr>
                </w:tbl>
                <w:p w14:paraId="36F4F396" w14:textId="77777777" w:rsidR="00D50461" w:rsidRDefault="00D50461">
                  <w:pPr>
                    <w:spacing w:after="0" w:line="240" w:lineRule="auto"/>
                  </w:pPr>
                </w:p>
              </w:tc>
              <w:tc>
                <w:tcPr>
                  <w:tcW w:w="359" w:type="dxa"/>
                </w:tcPr>
                <w:p w14:paraId="6E319EA0" w14:textId="77777777" w:rsidR="00D50461" w:rsidRDefault="00D5046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D50461" w14:paraId="7BFA76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9F57DD" w14:textId="77777777" w:rsidR="00D50461" w:rsidRDefault="0051132A">
                        <w:pPr>
                          <w:spacing w:after="0" w:line="240" w:lineRule="auto"/>
                          <w:jc w:val="center"/>
                        </w:pPr>
                        <w:r>
                          <w:rPr>
                            <w:rFonts w:ascii="Arial" w:eastAsia="Arial" w:hAnsi="Arial"/>
                            <w:b/>
                            <w:color w:val="000000"/>
                            <w:sz w:val="16"/>
                          </w:rPr>
                          <w:t>Date</w:t>
                        </w:r>
                      </w:p>
                    </w:tc>
                  </w:tr>
                </w:tbl>
                <w:p w14:paraId="52B234EC" w14:textId="77777777" w:rsidR="00D50461" w:rsidRDefault="00D50461">
                  <w:pPr>
                    <w:spacing w:after="0" w:line="240" w:lineRule="auto"/>
                  </w:pPr>
                </w:p>
              </w:tc>
              <w:tc>
                <w:tcPr>
                  <w:tcW w:w="180" w:type="dxa"/>
                  <w:tcBorders>
                    <w:right w:val="single" w:sz="15" w:space="0" w:color="000000"/>
                  </w:tcBorders>
                </w:tcPr>
                <w:p w14:paraId="19A535A7" w14:textId="77777777" w:rsidR="00D50461" w:rsidRDefault="00D50461">
                  <w:pPr>
                    <w:pStyle w:val="EmptyCellLayoutStyle"/>
                    <w:spacing w:after="0" w:line="240" w:lineRule="auto"/>
                  </w:pPr>
                </w:p>
              </w:tc>
            </w:tr>
            <w:tr w:rsidR="00D50461" w14:paraId="4C6DB613" w14:textId="77777777">
              <w:trPr>
                <w:trHeight w:val="214"/>
              </w:trPr>
              <w:tc>
                <w:tcPr>
                  <w:tcW w:w="180" w:type="dxa"/>
                  <w:tcBorders>
                    <w:left w:val="single" w:sz="15" w:space="0" w:color="000000"/>
                    <w:bottom w:val="single" w:sz="15" w:space="0" w:color="000000"/>
                  </w:tcBorders>
                </w:tcPr>
                <w:p w14:paraId="3737AC3E" w14:textId="77777777" w:rsidR="00D50461" w:rsidRDefault="00D50461">
                  <w:pPr>
                    <w:pStyle w:val="EmptyCellLayoutStyle"/>
                    <w:spacing w:after="0" w:line="240" w:lineRule="auto"/>
                  </w:pPr>
                </w:p>
              </w:tc>
              <w:tc>
                <w:tcPr>
                  <w:tcW w:w="5220" w:type="dxa"/>
                  <w:tcBorders>
                    <w:bottom w:val="single" w:sz="15" w:space="0" w:color="000000"/>
                  </w:tcBorders>
                </w:tcPr>
                <w:p w14:paraId="6DD7A41B" w14:textId="77777777" w:rsidR="00D50461" w:rsidRDefault="00D50461">
                  <w:pPr>
                    <w:pStyle w:val="EmptyCellLayoutStyle"/>
                    <w:spacing w:after="0" w:line="240" w:lineRule="auto"/>
                  </w:pPr>
                </w:p>
              </w:tc>
              <w:tc>
                <w:tcPr>
                  <w:tcW w:w="359" w:type="dxa"/>
                  <w:tcBorders>
                    <w:bottom w:val="single" w:sz="15" w:space="0" w:color="000000"/>
                  </w:tcBorders>
                </w:tcPr>
                <w:p w14:paraId="04BF9AFF" w14:textId="77777777" w:rsidR="00D50461" w:rsidRDefault="00D50461">
                  <w:pPr>
                    <w:pStyle w:val="EmptyCellLayoutStyle"/>
                    <w:spacing w:after="0" w:line="240" w:lineRule="auto"/>
                  </w:pPr>
                </w:p>
              </w:tc>
              <w:tc>
                <w:tcPr>
                  <w:tcW w:w="5220" w:type="dxa"/>
                  <w:tcBorders>
                    <w:bottom w:val="single" w:sz="15" w:space="0" w:color="000000"/>
                  </w:tcBorders>
                </w:tcPr>
                <w:p w14:paraId="45A9CD6D"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1E3AAF8F" w14:textId="77777777" w:rsidR="00D50461" w:rsidRDefault="00D50461">
                  <w:pPr>
                    <w:pStyle w:val="EmptyCellLayoutStyle"/>
                    <w:spacing w:after="0" w:line="240" w:lineRule="auto"/>
                  </w:pPr>
                </w:p>
              </w:tc>
            </w:tr>
          </w:tbl>
          <w:p w14:paraId="27EEC86D" w14:textId="77777777" w:rsidR="00D50461" w:rsidRDefault="00D50461">
            <w:pPr>
              <w:spacing w:after="0" w:line="240" w:lineRule="auto"/>
            </w:pPr>
          </w:p>
        </w:tc>
        <w:tc>
          <w:tcPr>
            <w:tcW w:w="179" w:type="dxa"/>
          </w:tcPr>
          <w:p w14:paraId="376EF8CE" w14:textId="77777777" w:rsidR="00D50461" w:rsidRDefault="00D50461">
            <w:pPr>
              <w:pStyle w:val="EmptyCellLayoutStyle"/>
              <w:spacing w:after="0" w:line="240" w:lineRule="auto"/>
            </w:pPr>
          </w:p>
        </w:tc>
      </w:tr>
      <w:tr w:rsidR="00D50461" w14:paraId="009F0AED" w14:textId="77777777">
        <w:trPr>
          <w:trHeight w:val="92"/>
        </w:trPr>
        <w:tc>
          <w:tcPr>
            <w:tcW w:w="179" w:type="dxa"/>
          </w:tcPr>
          <w:p w14:paraId="718BBA49" w14:textId="77777777" w:rsidR="00D50461" w:rsidRDefault="00D50461">
            <w:pPr>
              <w:pStyle w:val="EmptyCellLayoutStyle"/>
              <w:spacing w:after="0" w:line="240" w:lineRule="auto"/>
            </w:pPr>
          </w:p>
        </w:tc>
        <w:tc>
          <w:tcPr>
            <w:tcW w:w="0" w:type="dxa"/>
          </w:tcPr>
          <w:p w14:paraId="187679A9" w14:textId="77777777" w:rsidR="00D50461" w:rsidRDefault="00D50461">
            <w:pPr>
              <w:pStyle w:val="EmptyCellLayoutStyle"/>
              <w:spacing w:after="0" w:line="240" w:lineRule="auto"/>
            </w:pPr>
          </w:p>
        </w:tc>
        <w:tc>
          <w:tcPr>
            <w:tcW w:w="0" w:type="dxa"/>
          </w:tcPr>
          <w:p w14:paraId="1425F4AE" w14:textId="77777777" w:rsidR="00D50461" w:rsidRDefault="00D50461">
            <w:pPr>
              <w:pStyle w:val="EmptyCellLayoutStyle"/>
              <w:spacing w:after="0" w:line="240" w:lineRule="auto"/>
            </w:pPr>
          </w:p>
        </w:tc>
        <w:tc>
          <w:tcPr>
            <w:tcW w:w="0" w:type="dxa"/>
          </w:tcPr>
          <w:p w14:paraId="0F28781A" w14:textId="77777777" w:rsidR="00D50461" w:rsidRDefault="00D50461">
            <w:pPr>
              <w:pStyle w:val="EmptyCellLayoutStyle"/>
              <w:spacing w:after="0" w:line="240" w:lineRule="auto"/>
            </w:pPr>
          </w:p>
        </w:tc>
        <w:tc>
          <w:tcPr>
            <w:tcW w:w="0" w:type="dxa"/>
          </w:tcPr>
          <w:p w14:paraId="1E943C76" w14:textId="77777777" w:rsidR="00D50461" w:rsidRDefault="00D50461">
            <w:pPr>
              <w:pStyle w:val="EmptyCellLayoutStyle"/>
              <w:spacing w:after="0" w:line="240" w:lineRule="auto"/>
            </w:pPr>
          </w:p>
        </w:tc>
        <w:tc>
          <w:tcPr>
            <w:tcW w:w="0" w:type="dxa"/>
          </w:tcPr>
          <w:p w14:paraId="37E04B7E" w14:textId="77777777" w:rsidR="00D50461" w:rsidRDefault="00D50461">
            <w:pPr>
              <w:pStyle w:val="EmptyCellLayoutStyle"/>
              <w:spacing w:after="0" w:line="240" w:lineRule="auto"/>
            </w:pPr>
          </w:p>
        </w:tc>
        <w:tc>
          <w:tcPr>
            <w:tcW w:w="0" w:type="dxa"/>
          </w:tcPr>
          <w:p w14:paraId="32BCE555" w14:textId="77777777" w:rsidR="00D50461" w:rsidRDefault="00D50461">
            <w:pPr>
              <w:pStyle w:val="EmptyCellLayoutStyle"/>
              <w:spacing w:after="0" w:line="240" w:lineRule="auto"/>
            </w:pPr>
          </w:p>
        </w:tc>
        <w:tc>
          <w:tcPr>
            <w:tcW w:w="2505" w:type="dxa"/>
          </w:tcPr>
          <w:p w14:paraId="13B6CF70" w14:textId="77777777" w:rsidR="00D50461" w:rsidRDefault="00D50461">
            <w:pPr>
              <w:pStyle w:val="EmptyCellLayoutStyle"/>
              <w:spacing w:after="0" w:line="240" w:lineRule="auto"/>
            </w:pPr>
          </w:p>
        </w:tc>
        <w:tc>
          <w:tcPr>
            <w:tcW w:w="6120" w:type="dxa"/>
          </w:tcPr>
          <w:p w14:paraId="6740C231" w14:textId="77777777" w:rsidR="00D50461" w:rsidRDefault="00D50461">
            <w:pPr>
              <w:pStyle w:val="EmptyCellLayoutStyle"/>
              <w:spacing w:after="0" w:line="240" w:lineRule="auto"/>
            </w:pPr>
          </w:p>
        </w:tc>
        <w:tc>
          <w:tcPr>
            <w:tcW w:w="2534" w:type="dxa"/>
          </w:tcPr>
          <w:p w14:paraId="3A66CF15" w14:textId="77777777" w:rsidR="00D50461" w:rsidRDefault="00D50461">
            <w:pPr>
              <w:pStyle w:val="EmptyCellLayoutStyle"/>
              <w:spacing w:after="0" w:line="240" w:lineRule="auto"/>
            </w:pPr>
          </w:p>
        </w:tc>
        <w:tc>
          <w:tcPr>
            <w:tcW w:w="179" w:type="dxa"/>
          </w:tcPr>
          <w:p w14:paraId="15232715" w14:textId="77777777" w:rsidR="00D50461" w:rsidRDefault="00D50461">
            <w:pPr>
              <w:pStyle w:val="EmptyCellLayoutStyle"/>
              <w:spacing w:after="0" w:line="240" w:lineRule="auto"/>
            </w:pPr>
          </w:p>
        </w:tc>
      </w:tr>
      <w:tr w:rsidR="00A21DF8" w14:paraId="1E219386" w14:textId="77777777" w:rsidTr="00A21DF8">
        <w:tc>
          <w:tcPr>
            <w:tcW w:w="179" w:type="dxa"/>
          </w:tcPr>
          <w:p w14:paraId="7072E5B6" w14:textId="77777777" w:rsidR="00D50461" w:rsidRDefault="00D50461">
            <w:pPr>
              <w:pStyle w:val="EmptyCellLayoutStyle"/>
              <w:spacing w:after="0" w:line="240" w:lineRule="auto"/>
            </w:pPr>
          </w:p>
        </w:tc>
        <w:tc>
          <w:tcPr>
            <w:tcW w:w="0" w:type="dxa"/>
          </w:tcPr>
          <w:p w14:paraId="02E35921" w14:textId="77777777" w:rsidR="00D50461" w:rsidRDefault="00D50461">
            <w:pPr>
              <w:pStyle w:val="EmptyCellLayoutStyle"/>
              <w:spacing w:after="0" w:line="240" w:lineRule="auto"/>
            </w:pPr>
          </w:p>
        </w:tc>
        <w:tc>
          <w:tcPr>
            <w:tcW w:w="0" w:type="dxa"/>
          </w:tcPr>
          <w:p w14:paraId="66DEF61E" w14:textId="77777777" w:rsidR="00D50461" w:rsidRDefault="00D50461">
            <w:pPr>
              <w:pStyle w:val="EmptyCellLayoutStyle"/>
              <w:spacing w:after="0" w:line="240" w:lineRule="auto"/>
            </w:pPr>
          </w:p>
        </w:tc>
        <w:tc>
          <w:tcPr>
            <w:tcW w:w="0" w:type="dxa"/>
          </w:tcPr>
          <w:p w14:paraId="1294C069" w14:textId="77777777" w:rsidR="00D50461" w:rsidRDefault="00D50461">
            <w:pPr>
              <w:pStyle w:val="EmptyCellLayoutStyle"/>
              <w:spacing w:after="0" w:line="240" w:lineRule="auto"/>
            </w:pPr>
          </w:p>
        </w:tc>
        <w:tc>
          <w:tcPr>
            <w:tcW w:w="0" w:type="dxa"/>
          </w:tcPr>
          <w:p w14:paraId="6FA628A6" w14:textId="77777777" w:rsidR="00D50461" w:rsidRDefault="00D50461">
            <w:pPr>
              <w:pStyle w:val="EmptyCellLayoutStyle"/>
              <w:spacing w:after="0" w:line="240" w:lineRule="auto"/>
            </w:pPr>
          </w:p>
        </w:tc>
        <w:tc>
          <w:tcPr>
            <w:tcW w:w="0" w:type="dxa"/>
          </w:tcPr>
          <w:p w14:paraId="54726476" w14:textId="77777777" w:rsidR="00D50461" w:rsidRDefault="00D50461">
            <w:pPr>
              <w:pStyle w:val="EmptyCellLayoutStyle"/>
              <w:spacing w:after="0" w:line="240" w:lineRule="auto"/>
            </w:pPr>
          </w:p>
        </w:tc>
        <w:tc>
          <w:tcPr>
            <w:tcW w:w="0" w:type="dxa"/>
          </w:tcPr>
          <w:p w14:paraId="4384DBF5" w14:textId="77777777" w:rsidR="00D50461" w:rsidRDefault="00D5046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D50461" w14:paraId="4E592460" w14:textId="77777777">
              <w:trPr>
                <w:trHeight w:val="197"/>
              </w:trPr>
              <w:tc>
                <w:tcPr>
                  <w:tcW w:w="180" w:type="dxa"/>
                  <w:tcBorders>
                    <w:top w:val="single" w:sz="15" w:space="0" w:color="000000"/>
                    <w:left w:val="single" w:sz="15" w:space="0" w:color="000000"/>
                  </w:tcBorders>
                </w:tcPr>
                <w:p w14:paraId="5AF71EB8" w14:textId="77777777" w:rsidR="00D50461" w:rsidRDefault="00D50461">
                  <w:pPr>
                    <w:pStyle w:val="EmptyCellLayoutStyle"/>
                    <w:spacing w:after="0" w:line="240" w:lineRule="auto"/>
                  </w:pPr>
                </w:p>
              </w:tc>
              <w:tc>
                <w:tcPr>
                  <w:tcW w:w="5220" w:type="dxa"/>
                  <w:tcBorders>
                    <w:top w:val="single" w:sz="15" w:space="0" w:color="000000"/>
                  </w:tcBorders>
                </w:tcPr>
                <w:p w14:paraId="55625514" w14:textId="77777777" w:rsidR="00D50461" w:rsidRDefault="00D50461">
                  <w:pPr>
                    <w:pStyle w:val="EmptyCellLayoutStyle"/>
                    <w:spacing w:after="0" w:line="240" w:lineRule="auto"/>
                  </w:pPr>
                </w:p>
              </w:tc>
              <w:tc>
                <w:tcPr>
                  <w:tcW w:w="359" w:type="dxa"/>
                  <w:tcBorders>
                    <w:top w:val="single" w:sz="15" w:space="0" w:color="000000"/>
                  </w:tcBorders>
                </w:tcPr>
                <w:p w14:paraId="3866D11C" w14:textId="77777777" w:rsidR="00D50461" w:rsidRDefault="00D50461">
                  <w:pPr>
                    <w:pStyle w:val="EmptyCellLayoutStyle"/>
                    <w:spacing w:after="0" w:line="240" w:lineRule="auto"/>
                  </w:pPr>
                </w:p>
              </w:tc>
              <w:tc>
                <w:tcPr>
                  <w:tcW w:w="5220" w:type="dxa"/>
                  <w:tcBorders>
                    <w:top w:val="single" w:sz="15" w:space="0" w:color="000000"/>
                  </w:tcBorders>
                </w:tcPr>
                <w:p w14:paraId="5B70E7C7" w14:textId="77777777" w:rsidR="00D50461" w:rsidRDefault="00D50461">
                  <w:pPr>
                    <w:pStyle w:val="EmptyCellLayoutStyle"/>
                    <w:spacing w:after="0" w:line="240" w:lineRule="auto"/>
                  </w:pPr>
                </w:p>
              </w:tc>
              <w:tc>
                <w:tcPr>
                  <w:tcW w:w="180" w:type="dxa"/>
                  <w:tcBorders>
                    <w:top w:val="single" w:sz="15" w:space="0" w:color="000000"/>
                    <w:right w:val="single" w:sz="15" w:space="0" w:color="000000"/>
                  </w:tcBorders>
                </w:tcPr>
                <w:p w14:paraId="15789782" w14:textId="77777777" w:rsidR="00D50461" w:rsidRDefault="00D50461">
                  <w:pPr>
                    <w:pStyle w:val="EmptyCellLayoutStyle"/>
                    <w:spacing w:after="0" w:line="240" w:lineRule="auto"/>
                  </w:pPr>
                </w:p>
              </w:tc>
            </w:tr>
            <w:tr w:rsidR="00A21DF8" w14:paraId="64499EDB" w14:textId="77777777" w:rsidTr="00A21DF8">
              <w:trPr>
                <w:trHeight w:val="540"/>
              </w:trPr>
              <w:tc>
                <w:tcPr>
                  <w:tcW w:w="180" w:type="dxa"/>
                  <w:tcBorders>
                    <w:left w:val="single" w:sz="15" w:space="0" w:color="000000"/>
                  </w:tcBorders>
                </w:tcPr>
                <w:p w14:paraId="4CD56206" w14:textId="77777777" w:rsidR="00D50461" w:rsidRDefault="00D5046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D50461" w14:paraId="72FA944C" w14:textId="77777777">
                    <w:trPr>
                      <w:trHeight w:val="462"/>
                    </w:trPr>
                    <w:tc>
                      <w:tcPr>
                        <w:tcW w:w="10800" w:type="dxa"/>
                        <w:tcBorders>
                          <w:top w:val="nil"/>
                          <w:left w:val="nil"/>
                          <w:bottom w:val="nil"/>
                          <w:right w:val="nil"/>
                        </w:tcBorders>
                        <w:tcMar>
                          <w:top w:w="39" w:type="dxa"/>
                          <w:left w:w="39" w:type="dxa"/>
                          <w:bottom w:w="39" w:type="dxa"/>
                          <w:right w:w="39" w:type="dxa"/>
                        </w:tcMar>
                      </w:tcPr>
                      <w:p w14:paraId="311E5047" w14:textId="77777777" w:rsidR="00D50461" w:rsidRDefault="005113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2182604" w14:textId="77777777" w:rsidR="00D50461" w:rsidRDefault="00D50461">
                  <w:pPr>
                    <w:spacing w:after="0" w:line="240" w:lineRule="auto"/>
                  </w:pPr>
                </w:p>
              </w:tc>
              <w:tc>
                <w:tcPr>
                  <w:tcW w:w="180" w:type="dxa"/>
                  <w:tcBorders>
                    <w:right w:val="single" w:sz="15" w:space="0" w:color="000000"/>
                  </w:tcBorders>
                </w:tcPr>
                <w:p w14:paraId="3F4F67B0" w14:textId="77777777" w:rsidR="00D50461" w:rsidRDefault="00D50461">
                  <w:pPr>
                    <w:pStyle w:val="EmptyCellLayoutStyle"/>
                    <w:spacing w:after="0" w:line="240" w:lineRule="auto"/>
                  </w:pPr>
                </w:p>
              </w:tc>
            </w:tr>
            <w:tr w:rsidR="00D50461" w14:paraId="184C89C5" w14:textId="77777777">
              <w:trPr>
                <w:trHeight w:val="17"/>
              </w:trPr>
              <w:tc>
                <w:tcPr>
                  <w:tcW w:w="180" w:type="dxa"/>
                  <w:tcBorders>
                    <w:left w:val="single" w:sz="15" w:space="0" w:color="000000"/>
                  </w:tcBorders>
                </w:tcPr>
                <w:p w14:paraId="7760222E" w14:textId="77777777" w:rsidR="00D50461" w:rsidRDefault="00D5046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50461" w14:paraId="73D12B9E" w14:textId="77777777">
                    <w:trPr>
                      <w:trHeight w:val="212"/>
                    </w:trPr>
                    <w:tc>
                      <w:tcPr>
                        <w:tcW w:w="5220" w:type="dxa"/>
                        <w:tcBorders>
                          <w:top w:val="nil"/>
                          <w:left w:val="nil"/>
                          <w:bottom w:val="nil"/>
                          <w:right w:val="nil"/>
                        </w:tcBorders>
                        <w:tcMar>
                          <w:top w:w="39" w:type="dxa"/>
                          <w:left w:w="39" w:type="dxa"/>
                          <w:bottom w:w="39" w:type="dxa"/>
                          <w:right w:w="39" w:type="dxa"/>
                        </w:tcMar>
                      </w:tcPr>
                      <w:p w14:paraId="3E0C2AC2" w14:textId="14581305" w:rsidR="00D50461" w:rsidRDefault="00D50461">
                        <w:pPr>
                          <w:spacing w:after="0" w:line="240" w:lineRule="auto"/>
                        </w:pPr>
                      </w:p>
                    </w:tc>
                  </w:tr>
                </w:tbl>
                <w:p w14:paraId="3A832FC1" w14:textId="77777777" w:rsidR="00D50461" w:rsidRDefault="00D50461">
                  <w:pPr>
                    <w:spacing w:after="0" w:line="240" w:lineRule="auto"/>
                  </w:pPr>
                </w:p>
              </w:tc>
              <w:tc>
                <w:tcPr>
                  <w:tcW w:w="359" w:type="dxa"/>
                </w:tcPr>
                <w:p w14:paraId="55CBD38E" w14:textId="77777777" w:rsidR="00D50461" w:rsidRDefault="00D50461">
                  <w:pPr>
                    <w:pStyle w:val="EmptyCellLayoutStyle"/>
                    <w:spacing w:after="0" w:line="240" w:lineRule="auto"/>
                  </w:pPr>
                </w:p>
              </w:tc>
              <w:tc>
                <w:tcPr>
                  <w:tcW w:w="5220" w:type="dxa"/>
                </w:tcPr>
                <w:p w14:paraId="077FE3A1" w14:textId="77777777" w:rsidR="00D50461" w:rsidRDefault="00D50461">
                  <w:pPr>
                    <w:pStyle w:val="EmptyCellLayoutStyle"/>
                    <w:spacing w:after="0" w:line="240" w:lineRule="auto"/>
                  </w:pPr>
                </w:p>
              </w:tc>
              <w:tc>
                <w:tcPr>
                  <w:tcW w:w="180" w:type="dxa"/>
                  <w:tcBorders>
                    <w:right w:val="single" w:sz="15" w:space="0" w:color="000000"/>
                  </w:tcBorders>
                </w:tcPr>
                <w:p w14:paraId="504C4053" w14:textId="77777777" w:rsidR="00D50461" w:rsidRDefault="00D50461">
                  <w:pPr>
                    <w:pStyle w:val="EmptyCellLayoutStyle"/>
                    <w:spacing w:after="0" w:line="240" w:lineRule="auto"/>
                  </w:pPr>
                </w:p>
              </w:tc>
            </w:tr>
            <w:tr w:rsidR="00D50461" w14:paraId="3CD3373D" w14:textId="77777777">
              <w:trPr>
                <w:trHeight w:val="273"/>
              </w:trPr>
              <w:tc>
                <w:tcPr>
                  <w:tcW w:w="180" w:type="dxa"/>
                  <w:tcBorders>
                    <w:left w:val="single" w:sz="15" w:space="0" w:color="000000"/>
                  </w:tcBorders>
                </w:tcPr>
                <w:p w14:paraId="4B4E0755" w14:textId="77777777" w:rsidR="00D50461" w:rsidRDefault="00D50461">
                  <w:pPr>
                    <w:pStyle w:val="EmptyCellLayoutStyle"/>
                    <w:spacing w:after="0" w:line="240" w:lineRule="auto"/>
                  </w:pPr>
                </w:p>
              </w:tc>
              <w:tc>
                <w:tcPr>
                  <w:tcW w:w="5220" w:type="dxa"/>
                  <w:vMerge/>
                </w:tcPr>
                <w:p w14:paraId="0B7C2DA3" w14:textId="77777777" w:rsidR="00D50461" w:rsidRDefault="00D50461">
                  <w:pPr>
                    <w:pStyle w:val="EmptyCellLayoutStyle"/>
                    <w:spacing w:after="0" w:line="240" w:lineRule="auto"/>
                  </w:pPr>
                </w:p>
              </w:tc>
              <w:tc>
                <w:tcPr>
                  <w:tcW w:w="359" w:type="dxa"/>
                </w:tcPr>
                <w:p w14:paraId="35EF6CF4" w14:textId="77777777" w:rsidR="00D50461" w:rsidRDefault="00D5046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50461" w14:paraId="00FF7470" w14:textId="77777777">
                    <w:trPr>
                      <w:trHeight w:val="212"/>
                    </w:trPr>
                    <w:tc>
                      <w:tcPr>
                        <w:tcW w:w="5220" w:type="dxa"/>
                        <w:tcBorders>
                          <w:top w:val="nil"/>
                          <w:left w:val="nil"/>
                          <w:bottom w:val="nil"/>
                          <w:right w:val="nil"/>
                        </w:tcBorders>
                        <w:tcMar>
                          <w:top w:w="39" w:type="dxa"/>
                          <w:left w:w="39" w:type="dxa"/>
                          <w:bottom w:w="39" w:type="dxa"/>
                          <w:right w:w="39" w:type="dxa"/>
                        </w:tcMar>
                      </w:tcPr>
                      <w:p w14:paraId="3D33A2F5" w14:textId="77777777" w:rsidR="00D50461" w:rsidRDefault="00D50461">
                        <w:pPr>
                          <w:spacing w:after="0" w:line="240" w:lineRule="auto"/>
                        </w:pPr>
                      </w:p>
                    </w:tc>
                  </w:tr>
                </w:tbl>
                <w:p w14:paraId="6322A196" w14:textId="77777777" w:rsidR="00D50461" w:rsidRDefault="00D50461">
                  <w:pPr>
                    <w:spacing w:after="0" w:line="240" w:lineRule="auto"/>
                  </w:pPr>
                </w:p>
              </w:tc>
              <w:tc>
                <w:tcPr>
                  <w:tcW w:w="180" w:type="dxa"/>
                  <w:tcBorders>
                    <w:right w:val="single" w:sz="15" w:space="0" w:color="000000"/>
                  </w:tcBorders>
                </w:tcPr>
                <w:p w14:paraId="429DDA79" w14:textId="77777777" w:rsidR="00D50461" w:rsidRDefault="00D50461">
                  <w:pPr>
                    <w:pStyle w:val="EmptyCellLayoutStyle"/>
                    <w:spacing w:after="0" w:line="240" w:lineRule="auto"/>
                  </w:pPr>
                </w:p>
              </w:tc>
            </w:tr>
            <w:tr w:rsidR="00D50461" w14:paraId="7D6A8847" w14:textId="77777777">
              <w:trPr>
                <w:trHeight w:val="17"/>
              </w:trPr>
              <w:tc>
                <w:tcPr>
                  <w:tcW w:w="180" w:type="dxa"/>
                  <w:tcBorders>
                    <w:left w:val="single" w:sz="15" w:space="0" w:color="000000"/>
                  </w:tcBorders>
                </w:tcPr>
                <w:p w14:paraId="0DFAEC7D" w14:textId="77777777" w:rsidR="00D50461" w:rsidRDefault="00D50461">
                  <w:pPr>
                    <w:pStyle w:val="EmptyCellLayoutStyle"/>
                    <w:spacing w:after="0" w:line="240" w:lineRule="auto"/>
                  </w:pPr>
                </w:p>
              </w:tc>
              <w:tc>
                <w:tcPr>
                  <w:tcW w:w="5220" w:type="dxa"/>
                </w:tcPr>
                <w:p w14:paraId="6E4F3C44" w14:textId="77777777" w:rsidR="00D50461" w:rsidRDefault="00D50461">
                  <w:pPr>
                    <w:pStyle w:val="EmptyCellLayoutStyle"/>
                    <w:spacing w:after="0" w:line="240" w:lineRule="auto"/>
                  </w:pPr>
                </w:p>
              </w:tc>
              <w:tc>
                <w:tcPr>
                  <w:tcW w:w="359" w:type="dxa"/>
                </w:tcPr>
                <w:p w14:paraId="70C7FA21" w14:textId="77777777" w:rsidR="00D50461" w:rsidRDefault="00D50461">
                  <w:pPr>
                    <w:pStyle w:val="EmptyCellLayoutStyle"/>
                    <w:spacing w:after="0" w:line="240" w:lineRule="auto"/>
                  </w:pPr>
                </w:p>
              </w:tc>
              <w:tc>
                <w:tcPr>
                  <w:tcW w:w="5220" w:type="dxa"/>
                  <w:vMerge/>
                </w:tcPr>
                <w:p w14:paraId="42D3C6E3" w14:textId="77777777" w:rsidR="00D50461" w:rsidRDefault="00D50461">
                  <w:pPr>
                    <w:pStyle w:val="EmptyCellLayoutStyle"/>
                    <w:spacing w:after="0" w:line="240" w:lineRule="auto"/>
                  </w:pPr>
                </w:p>
              </w:tc>
              <w:tc>
                <w:tcPr>
                  <w:tcW w:w="180" w:type="dxa"/>
                  <w:tcBorders>
                    <w:right w:val="single" w:sz="15" w:space="0" w:color="000000"/>
                  </w:tcBorders>
                </w:tcPr>
                <w:p w14:paraId="5181D8E4" w14:textId="77777777" w:rsidR="00D50461" w:rsidRDefault="00D50461">
                  <w:pPr>
                    <w:pStyle w:val="EmptyCellLayoutStyle"/>
                    <w:spacing w:after="0" w:line="240" w:lineRule="auto"/>
                  </w:pPr>
                </w:p>
              </w:tc>
            </w:tr>
            <w:tr w:rsidR="00D50461" w14:paraId="08D8A476" w14:textId="77777777">
              <w:trPr>
                <w:trHeight w:val="17"/>
              </w:trPr>
              <w:tc>
                <w:tcPr>
                  <w:tcW w:w="180" w:type="dxa"/>
                  <w:tcBorders>
                    <w:left w:val="single" w:sz="15" w:space="0" w:color="000000"/>
                  </w:tcBorders>
                </w:tcPr>
                <w:p w14:paraId="7AFB09BF" w14:textId="77777777" w:rsidR="00D50461" w:rsidRDefault="00D50461">
                  <w:pPr>
                    <w:pStyle w:val="EmptyCellLayoutStyle"/>
                    <w:spacing w:after="0" w:line="240" w:lineRule="auto"/>
                  </w:pPr>
                </w:p>
              </w:tc>
              <w:tc>
                <w:tcPr>
                  <w:tcW w:w="5220" w:type="dxa"/>
                </w:tcPr>
                <w:p w14:paraId="0BB1CB44" w14:textId="77777777" w:rsidR="00D50461" w:rsidRDefault="00D50461">
                  <w:pPr>
                    <w:pStyle w:val="EmptyCellLayoutStyle"/>
                    <w:spacing w:after="0" w:line="240" w:lineRule="auto"/>
                  </w:pPr>
                </w:p>
              </w:tc>
              <w:tc>
                <w:tcPr>
                  <w:tcW w:w="359" w:type="dxa"/>
                </w:tcPr>
                <w:p w14:paraId="3ECFB251" w14:textId="77777777" w:rsidR="00D50461" w:rsidRDefault="00D50461">
                  <w:pPr>
                    <w:pStyle w:val="EmptyCellLayoutStyle"/>
                    <w:spacing w:after="0" w:line="240" w:lineRule="auto"/>
                  </w:pPr>
                </w:p>
              </w:tc>
              <w:tc>
                <w:tcPr>
                  <w:tcW w:w="5220" w:type="dxa"/>
                </w:tcPr>
                <w:p w14:paraId="40F89342" w14:textId="77777777" w:rsidR="00D50461" w:rsidRDefault="00D50461">
                  <w:pPr>
                    <w:pStyle w:val="EmptyCellLayoutStyle"/>
                    <w:spacing w:after="0" w:line="240" w:lineRule="auto"/>
                  </w:pPr>
                </w:p>
              </w:tc>
              <w:tc>
                <w:tcPr>
                  <w:tcW w:w="180" w:type="dxa"/>
                  <w:tcBorders>
                    <w:right w:val="single" w:sz="15" w:space="0" w:color="000000"/>
                  </w:tcBorders>
                </w:tcPr>
                <w:p w14:paraId="1B362FE8" w14:textId="77777777" w:rsidR="00D50461" w:rsidRDefault="00D50461">
                  <w:pPr>
                    <w:pStyle w:val="EmptyCellLayoutStyle"/>
                    <w:spacing w:after="0" w:line="240" w:lineRule="auto"/>
                  </w:pPr>
                </w:p>
              </w:tc>
            </w:tr>
            <w:tr w:rsidR="00D50461" w14:paraId="13379D17" w14:textId="77777777">
              <w:trPr>
                <w:trHeight w:val="17"/>
              </w:trPr>
              <w:tc>
                <w:tcPr>
                  <w:tcW w:w="180" w:type="dxa"/>
                  <w:tcBorders>
                    <w:left w:val="single" w:sz="15" w:space="0" w:color="000000"/>
                  </w:tcBorders>
                </w:tcPr>
                <w:p w14:paraId="7A29F9C9" w14:textId="77777777" w:rsidR="00D50461" w:rsidRDefault="00D5046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50461" w14:paraId="0FF4F6F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6099B1" w14:textId="77777777" w:rsidR="00D50461" w:rsidRDefault="0051132A">
                        <w:pPr>
                          <w:spacing w:after="0" w:line="240" w:lineRule="auto"/>
                          <w:jc w:val="center"/>
                        </w:pPr>
                        <w:r>
                          <w:rPr>
                            <w:rFonts w:ascii="Arial" w:eastAsia="Arial" w:hAnsi="Arial"/>
                            <w:b/>
                            <w:color w:val="000000"/>
                            <w:sz w:val="16"/>
                          </w:rPr>
                          <w:t>Employee</w:t>
                        </w:r>
                      </w:p>
                    </w:tc>
                  </w:tr>
                </w:tbl>
                <w:p w14:paraId="43B234A5" w14:textId="77777777" w:rsidR="00D50461" w:rsidRDefault="00D50461">
                  <w:pPr>
                    <w:spacing w:after="0" w:line="240" w:lineRule="auto"/>
                  </w:pPr>
                </w:p>
              </w:tc>
              <w:tc>
                <w:tcPr>
                  <w:tcW w:w="359" w:type="dxa"/>
                </w:tcPr>
                <w:p w14:paraId="269A8784" w14:textId="77777777" w:rsidR="00D50461" w:rsidRDefault="00D50461">
                  <w:pPr>
                    <w:pStyle w:val="EmptyCellLayoutStyle"/>
                    <w:spacing w:after="0" w:line="240" w:lineRule="auto"/>
                  </w:pPr>
                </w:p>
              </w:tc>
              <w:tc>
                <w:tcPr>
                  <w:tcW w:w="5220" w:type="dxa"/>
                </w:tcPr>
                <w:p w14:paraId="114DAA2C" w14:textId="77777777" w:rsidR="00D50461" w:rsidRDefault="00D50461">
                  <w:pPr>
                    <w:pStyle w:val="EmptyCellLayoutStyle"/>
                    <w:spacing w:after="0" w:line="240" w:lineRule="auto"/>
                  </w:pPr>
                </w:p>
              </w:tc>
              <w:tc>
                <w:tcPr>
                  <w:tcW w:w="180" w:type="dxa"/>
                  <w:tcBorders>
                    <w:right w:val="single" w:sz="15" w:space="0" w:color="000000"/>
                  </w:tcBorders>
                </w:tcPr>
                <w:p w14:paraId="6B861DF1" w14:textId="77777777" w:rsidR="00D50461" w:rsidRDefault="00D50461">
                  <w:pPr>
                    <w:pStyle w:val="EmptyCellLayoutStyle"/>
                    <w:spacing w:after="0" w:line="240" w:lineRule="auto"/>
                  </w:pPr>
                </w:p>
              </w:tc>
            </w:tr>
            <w:tr w:rsidR="00D50461" w14:paraId="202BC979" w14:textId="77777777">
              <w:trPr>
                <w:trHeight w:val="342"/>
              </w:trPr>
              <w:tc>
                <w:tcPr>
                  <w:tcW w:w="180" w:type="dxa"/>
                  <w:tcBorders>
                    <w:left w:val="single" w:sz="15" w:space="0" w:color="000000"/>
                  </w:tcBorders>
                </w:tcPr>
                <w:p w14:paraId="57923C9E" w14:textId="77777777" w:rsidR="00D50461" w:rsidRDefault="00D50461">
                  <w:pPr>
                    <w:pStyle w:val="EmptyCellLayoutStyle"/>
                    <w:spacing w:after="0" w:line="240" w:lineRule="auto"/>
                  </w:pPr>
                </w:p>
              </w:tc>
              <w:tc>
                <w:tcPr>
                  <w:tcW w:w="5220" w:type="dxa"/>
                  <w:vMerge/>
                </w:tcPr>
                <w:p w14:paraId="202C5B42" w14:textId="77777777" w:rsidR="00D50461" w:rsidRDefault="00D50461">
                  <w:pPr>
                    <w:pStyle w:val="EmptyCellLayoutStyle"/>
                    <w:spacing w:after="0" w:line="240" w:lineRule="auto"/>
                  </w:pPr>
                </w:p>
              </w:tc>
              <w:tc>
                <w:tcPr>
                  <w:tcW w:w="359" w:type="dxa"/>
                </w:tcPr>
                <w:p w14:paraId="60B5AEFE" w14:textId="77777777" w:rsidR="00D50461" w:rsidRDefault="00D5046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50461" w14:paraId="703F097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073312" w14:textId="77777777" w:rsidR="00D50461" w:rsidRDefault="0051132A">
                        <w:pPr>
                          <w:spacing w:after="0" w:line="240" w:lineRule="auto"/>
                          <w:jc w:val="center"/>
                        </w:pPr>
                        <w:r>
                          <w:rPr>
                            <w:rFonts w:ascii="Arial" w:eastAsia="Arial" w:hAnsi="Arial"/>
                            <w:b/>
                            <w:color w:val="000000"/>
                            <w:sz w:val="16"/>
                          </w:rPr>
                          <w:t>Date</w:t>
                        </w:r>
                      </w:p>
                    </w:tc>
                  </w:tr>
                </w:tbl>
                <w:p w14:paraId="3D5BD2FB" w14:textId="77777777" w:rsidR="00D50461" w:rsidRDefault="00D50461">
                  <w:pPr>
                    <w:spacing w:after="0" w:line="240" w:lineRule="auto"/>
                  </w:pPr>
                </w:p>
              </w:tc>
              <w:tc>
                <w:tcPr>
                  <w:tcW w:w="180" w:type="dxa"/>
                  <w:tcBorders>
                    <w:right w:val="single" w:sz="15" w:space="0" w:color="000000"/>
                  </w:tcBorders>
                </w:tcPr>
                <w:p w14:paraId="06B9C79F" w14:textId="77777777" w:rsidR="00D50461" w:rsidRDefault="00D50461">
                  <w:pPr>
                    <w:pStyle w:val="EmptyCellLayoutStyle"/>
                    <w:spacing w:after="0" w:line="240" w:lineRule="auto"/>
                  </w:pPr>
                </w:p>
              </w:tc>
            </w:tr>
            <w:tr w:rsidR="00D50461" w14:paraId="00214E23" w14:textId="77777777">
              <w:trPr>
                <w:trHeight w:val="17"/>
              </w:trPr>
              <w:tc>
                <w:tcPr>
                  <w:tcW w:w="180" w:type="dxa"/>
                  <w:tcBorders>
                    <w:left w:val="single" w:sz="15" w:space="0" w:color="000000"/>
                  </w:tcBorders>
                </w:tcPr>
                <w:p w14:paraId="4ADCEEF6" w14:textId="77777777" w:rsidR="00D50461" w:rsidRDefault="00D50461">
                  <w:pPr>
                    <w:pStyle w:val="EmptyCellLayoutStyle"/>
                    <w:spacing w:after="0" w:line="240" w:lineRule="auto"/>
                  </w:pPr>
                </w:p>
              </w:tc>
              <w:tc>
                <w:tcPr>
                  <w:tcW w:w="5220" w:type="dxa"/>
                </w:tcPr>
                <w:p w14:paraId="18C84290" w14:textId="77777777" w:rsidR="00D50461" w:rsidRDefault="00D50461">
                  <w:pPr>
                    <w:pStyle w:val="EmptyCellLayoutStyle"/>
                    <w:spacing w:after="0" w:line="240" w:lineRule="auto"/>
                  </w:pPr>
                </w:p>
              </w:tc>
              <w:tc>
                <w:tcPr>
                  <w:tcW w:w="359" w:type="dxa"/>
                </w:tcPr>
                <w:p w14:paraId="55AE5711" w14:textId="77777777" w:rsidR="00D50461" w:rsidRDefault="00D50461">
                  <w:pPr>
                    <w:pStyle w:val="EmptyCellLayoutStyle"/>
                    <w:spacing w:after="0" w:line="240" w:lineRule="auto"/>
                  </w:pPr>
                </w:p>
              </w:tc>
              <w:tc>
                <w:tcPr>
                  <w:tcW w:w="5220" w:type="dxa"/>
                  <w:vMerge/>
                </w:tcPr>
                <w:p w14:paraId="1C4F0F54" w14:textId="77777777" w:rsidR="00D50461" w:rsidRDefault="00D50461">
                  <w:pPr>
                    <w:pStyle w:val="EmptyCellLayoutStyle"/>
                    <w:spacing w:after="0" w:line="240" w:lineRule="auto"/>
                  </w:pPr>
                </w:p>
              </w:tc>
              <w:tc>
                <w:tcPr>
                  <w:tcW w:w="180" w:type="dxa"/>
                  <w:tcBorders>
                    <w:right w:val="single" w:sz="15" w:space="0" w:color="000000"/>
                  </w:tcBorders>
                </w:tcPr>
                <w:p w14:paraId="200BCF6D" w14:textId="77777777" w:rsidR="00D50461" w:rsidRDefault="00D50461">
                  <w:pPr>
                    <w:pStyle w:val="EmptyCellLayoutStyle"/>
                    <w:spacing w:after="0" w:line="240" w:lineRule="auto"/>
                  </w:pPr>
                </w:p>
              </w:tc>
            </w:tr>
            <w:tr w:rsidR="00D50461" w14:paraId="5C43E8AD" w14:textId="77777777">
              <w:trPr>
                <w:trHeight w:val="180"/>
              </w:trPr>
              <w:tc>
                <w:tcPr>
                  <w:tcW w:w="180" w:type="dxa"/>
                  <w:tcBorders>
                    <w:left w:val="single" w:sz="15" w:space="0" w:color="000000"/>
                    <w:bottom w:val="single" w:sz="15" w:space="0" w:color="000000"/>
                  </w:tcBorders>
                </w:tcPr>
                <w:p w14:paraId="18BF3769" w14:textId="77777777" w:rsidR="00D50461" w:rsidRDefault="00D50461">
                  <w:pPr>
                    <w:pStyle w:val="EmptyCellLayoutStyle"/>
                    <w:spacing w:after="0" w:line="240" w:lineRule="auto"/>
                  </w:pPr>
                </w:p>
              </w:tc>
              <w:tc>
                <w:tcPr>
                  <w:tcW w:w="5220" w:type="dxa"/>
                  <w:tcBorders>
                    <w:bottom w:val="single" w:sz="15" w:space="0" w:color="000000"/>
                  </w:tcBorders>
                </w:tcPr>
                <w:p w14:paraId="7ABD6E71" w14:textId="77777777" w:rsidR="00D50461" w:rsidRDefault="00D50461">
                  <w:pPr>
                    <w:pStyle w:val="EmptyCellLayoutStyle"/>
                    <w:spacing w:after="0" w:line="240" w:lineRule="auto"/>
                  </w:pPr>
                </w:p>
              </w:tc>
              <w:tc>
                <w:tcPr>
                  <w:tcW w:w="359" w:type="dxa"/>
                  <w:tcBorders>
                    <w:bottom w:val="single" w:sz="15" w:space="0" w:color="000000"/>
                  </w:tcBorders>
                </w:tcPr>
                <w:p w14:paraId="5042CF34" w14:textId="77777777" w:rsidR="00D50461" w:rsidRDefault="00D50461">
                  <w:pPr>
                    <w:pStyle w:val="EmptyCellLayoutStyle"/>
                    <w:spacing w:after="0" w:line="240" w:lineRule="auto"/>
                  </w:pPr>
                </w:p>
              </w:tc>
              <w:tc>
                <w:tcPr>
                  <w:tcW w:w="5220" w:type="dxa"/>
                  <w:tcBorders>
                    <w:bottom w:val="single" w:sz="15" w:space="0" w:color="000000"/>
                  </w:tcBorders>
                </w:tcPr>
                <w:p w14:paraId="2E13EE5C" w14:textId="77777777" w:rsidR="00D50461" w:rsidRDefault="00D50461">
                  <w:pPr>
                    <w:pStyle w:val="EmptyCellLayoutStyle"/>
                    <w:spacing w:after="0" w:line="240" w:lineRule="auto"/>
                  </w:pPr>
                </w:p>
              </w:tc>
              <w:tc>
                <w:tcPr>
                  <w:tcW w:w="180" w:type="dxa"/>
                  <w:tcBorders>
                    <w:bottom w:val="single" w:sz="15" w:space="0" w:color="000000"/>
                    <w:right w:val="single" w:sz="15" w:space="0" w:color="000000"/>
                  </w:tcBorders>
                </w:tcPr>
                <w:p w14:paraId="4DAC0B8C" w14:textId="77777777" w:rsidR="00D50461" w:rsidRDefault="00D50461">
                  <w:pPr>
                    <w:pStyle w:val="EmptyCellLayoutStyle"/>
                    <w:spacing w:after="0" w:line="240" w:lineRule="auto"/>
                  </w:pPr>
                </w:p>
              </w:tc>
            </w:tr>
          </w:tbl>
          <w:p w14:paraId="3442277D" w14:textId="77777777" w:rsidR="00D50461" w:rsidRDefault="00D50461">
            <w:pPr>
              <w:spacing w:after="0" w:line="240" w:lineRule="auto"/>
            </w:pPr>
          </w:p>
        </w:tc>
        <w:tc>
          <w:tcPr>
            <w:tcW w:w="179" w:type="dxa"/>
          </w:tcPr>
          <w:p w14:paraId="15ACB828" w14:textId="77777777" w:rsidR="00D50461" w:rsidRDefault="00D50461">
            <w:pPr>
              <w:pStyle w:val="EmptyCellLayoutStyle"/>
              <w:spacing w:after="0" w:line="240" w:lineRule="auto"/>
            </w:pPr>
          </w:p>
        </w:tc>
      </w:tr>
      <w:tr w:rsidR="00D50461" w14:paraId="6CD52333" w14:textId="77777777">
        <w:trPr>
          <w:trHeight w:val="220"/>
        </w:trPr>
        <w:tc>
          <w:tcPr>
            <w:tcW w:w="179" w:type="dxa"/>
          </w:tcPr>
          <w:p w14:paraId="09254FFA" w14:textId="77777777" w:rsidR="00D50461" w:rsidRDefault="00D50461">
            <w:pPr>
              <w:pStyle w:val="EmptyCellLayoutStyle"/>
              <w:spacing w:after="0" w:line="240" w:lineRule="auto"/>
            </w:pPr>
          </w:p>
        </w:tc>
        <w:tc>
          <w:tcPr>
            <w:tcW w:w="0" w:type="dxa"/>
          </w:tcPr>
          <w:p w14:paraId="7779EA8E" w14:textId="77777777" w:rsidR="00D50461" w:rsidRDefault="00D50461">
            <w:pPr>
              <w:pStyle w:val="EmptyCellLayoutStyle"/>
              <w:spacing w:after="0" w:line="240" w:lineRule="auto"/>
            </w:pPr>
          </w:p>
        </w:tc>
        <w:tc>
          <w:tcPr>
            <w:tcW w:w="0" w:type="dxa"/>
          </w:tcPr>
          <w:p w14:paraId="1B284765" w14:textId="77777777" w:rsidR="00D50461" w:rsidRDefault="00D50461">
            <w:pPr>
              <w:pStyle w:val="EmptyCellLayoutStyle"/>
              <w:spacing w:after="0" w:line="240" w:lineRule="auto"/>
            </w:pPr>
          </w:p>
        </w:tc>
        <w:tc>
          <w:tcPr>
            <w:tcW w:w="0" w:type="dxa"/>
          </w:tcPr>
          <w:p w14:paraId="7347A044" w14:textId="77777777" w:rsidR="00D50461" w:rsidRDefault="00D50461">
            <w:pPr>
              <w:pStyle w:val="EmptyCellLayoutStyle"/>
              <w:spacing w:after="0" w:line="240" w:lineRule="auto"/>
            </w:pPr>
          </w:p>
        </w:tc>
        <w:tc>
          <w:tcPr>
            <w:tcW w:w="0" w:type="dxa"/>
          </w:tcPr>
          <w:p w14:paraId="1DDC41D9" w14:textId="77777777" w:rsidR="00D50461" w:rsidRDefault="00D50461">
            <w:pPr>
              <w:pStyle w:val="EmptyCellLayoutStyle"/>
              <w:spacing w:after="0" w:line="240" w:lineRule="auto"/>
            </w:pPr>
          </w:p>
        </w:tc>
        <w:tc>
          <w:tcPr>
            <w:tcW w:w="0" w:type="dxa"/>
          </w:tcPr>
          <w:p w14:paraId="25D6E019" w14:textId="77777777" w:rsidR="00D50461" w:rsidRDefault="00D50461">
            <w:pPr>
              <w:pStyle w:val="EmptyCellLayoutStyle"/>
              <w:spacing w:after="0" w:line="240" w:lineRule="auto"/>
            </w:pPr>
          </w:p>
        </w:tc>
        <w:tc>
          <w:tcPr>
            <w:tcW w:w="0" w:type="dxa"/>
          </w:tcPr>
          <w:p w14:paraId="3F5FF6C0" w14:textId="77777777" w:rsidR="00D50461" w:rsidRDefault="00D50461">
            <w:pPr>
              <w:pStyle w:val="EmptyCellLayoutStyle"/>
              <w:spacing w:after="0" w:line="240" w:lineRule="auto"/>
            </w:pPr>
          </w:p>
        </w:tc>
        <w:tc>
          <w:tcPr>
            <w:tcW w:w="2505" w:type="dxa"/>
          </w:tcPr>
          <w:p w14:paraId="5F89EB28" w14:textId="77777777" w:rsidR="00D50461" w:rsidRDefault="00D50461">
            <w:pPr>
              <w:pStyle w:val="EmptyCellLayoutStyle"/>
              <w:spacing w:after="0" w:line="240" w:lineRule="auto"/>
            </w:pPr>
          </w:p>
        </w:tc>
        <w:tc>
          <w:tcPr>
            <w:tcW w:w="6120" w:type="dxa"/>
          </w:tcPr>
          <w:p w14:paraId="490F3B57" w14:textId="77777777" w:rsidR="00D50461" w:rsidRDefault="00D50461">
            <w:pPr>
              <w:pStyle w:val="EmptyCellLayoutStyle"/>
              <w:spacing w:after="0" w:line="240" w:lineRule="auto"/>
            </w:pPr>
          </w:p>
        </w:tc>
        <w:tc>
          <w:tcPr>
            <w:tcW w:w="2534" w:type="dxa"/>
          </w:tcPr>
          <w:p w14:paraId="68646254" w14:textId="77777777" w:rsidR="00D50461" w:rsidRDefault="00D50461">
            <w:pPr>
              <w:pStyle w:val="EmptyCellLayoutStyle"/>
              <w:spacing w:after="0" w:line="240" w:lineRule="auto"/>
            </w:pPr>
          </w:p>
        </w:tc>
        <w:tc>
          <w:tcPr>
            <w:tcW w:w="179" w:type="dxa"/>
          </w:tcPr>
          <w:p w14:paraId="6E1D15AB" w14:textId="77777777" w:rsidR="00D50461" w:rsidRDefault="00D50461">
            <w:pPr>
              <w:pStyle w:val="EmptyCellLayoutStyle"/>
              <w:spacing w:after="0" w:line="240" w:lineRule="auto"/>
            </w:pPr>
          </w:p>
        </w:tc>
      </w:tr>
    </w:tbl>
    <w:p w14:paraId="47B452E3" w14:textId="77777777" w:rsidR="00D50461" w:rsidRDefault="00D50461">
      <w:pPr>
        <w:spacing w:after="0" w:line="240" w:lineRule="auto"/>
      </w:pPr>
    </w:p>
    <w:sectPr w:rsidR="00D5046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50825134">
    <w:abstractNumId w:val="0"/>
  </w:num>
  <w:num w:numId="2" w16cid:durableId="430053118">
    <w:abstractNumId w:val="1"/>
  </w:num>
  <w:num w:numId="3" w16cid:durableId="1045644499">
    <w:abstractNumId w:val="2"/>
  </w:num>
  <w:num w:numId="4" w16cid:durableId="1733237421">
    <w:abstractNumId w:val="3"/>
  </w:num>
  <w:num w:numId="5" w16cid:durableId="1945771530">
    <w:abstractNumId w:val="4"/>
  </w:num>
  <w:num w:numId="6" w16cid:durableId="1090851457">
    <w:abstractNumId w:val="5"/>
  </w:num>
  <w:num w:numId="7" w16cid:durableId="1056273826">
    <w:abstractNumId w:val="6"/>
  </w:num>
  <w:num w:numId="8" w16cid:durableId="1781300020">
    <w:abstractNumId w:val="7"/>
  </w:num>
  <w:num w:numId="9" w16cid:durableId="2089181632">
    <w:abstractNumId w:val="8"/>
  </w:num>
  <w:num w:numId="10" w16cid:durableId="66609021">
    <w:abstractNumId w:val="9"/>
  </w:num>
  <w:num w:numId="11" w16cid:durableId="2025478461">
    <w:abstractNumId w:val="10"/>
  </w:num>
  <w:num w:numId="12" w16cid:durableId="686062328">
    <w:abstractNumId w:val="11"/>
  </w:num>
  <w:num w:numId="13" w16cid:durableId="1013648711">
    <w:abstractNumId w:val="12"/>
  </w:num>
  <w:num w:numId="14" w16cid:durableId="1724060653">
    <w:abstractNumId w:val="13"/>
  </w:num>
  <w:num w:numId="15" w16cid:durableId="958145015">
    <w:abstractNumId w:val="14"/>
  </w:num>
  <w:num w:numId="16" w16cid:durableId="699740650">
    <w:abstractNumId w:val="15"/>
  </w:num>
  <w:num w:numId="17" w16cid:durableId="911038991">
    <w:abstractNumId w:val="16"/>
  </w:num>
  <w:num w:numId="18" w16cid:durableId="800152202">
    <w:abstractNumId w:val="17"/>
  </w:num>
  <w:num w:numId="19" w16cid:durableId="1592817844">
    <w:abstractNumId w:val="18"/>
  </w:num>
  <w:num w:numId="20" w16cid:durableId="1710913338">
    <w:abstractNumId w:val="19"/>
  </w:num>
  <w:num w:numId="21" w16cid:durableId="956638108">
    <w:abstractNumId w:val="20"/>
  </w:num>
  <w:num w:numId="22" w16cid:durableId="1539466419">
    <w:abstractNumId w:val="21"/>
  </w:num>
  <w:num w:numId="23" w16cid:durableId="1292243779">
    <w:abstractNumId w:val="22"/>
  </w:num>
  <w:num w:numId="24" w16cid:durableId="1672877232">
    <w:abstractNumId w:val="23"/>
  </w:num>
  <w:num w:numId="25" w16cid:durableId="12454566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1"/>
    <w:rsid w:val="000B0AC9"/>
    <w:rsid w:val="001D4524"/>
    <w:rsid w:val="0051132A"/>
    <w:rsid w:val="00520513"/>
    <w:rsid w:val="007246A7"/>
    <w:rsid w:val="007F2971"/>
    <w:rsid w:val="00807A6E"/>
    <w:rsid w:val="009E2F36"/>
    <w:rsid w:val="00A21DF8"/>
    <w:rsid w:val="00CD44CA"/>
    <w:rsid w:val="00D50461"/>
    <w:rsid w:val="00D70467"/>
    <w:rsid w:val="00F0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9037"/>
  <w15:docId w15:val="{DA6260BB-B3F2-4C75-8F13-0394421F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Saylor, Katlyn (MCSC)</dc:creator>
  <dc:description/>
  <cp:lastModifiedBy>Vanatta, Chantal (MCSC)</cp:lastModifiedBy>
  <cp:revision>2</cp:revision>
  <dcterms:created xsi:type="dcterms:W3CDTF">2025-05-01T12:51:00Z</dcterms:created>
  <dcterms:modified xsi:type="dcterms:W3CDTF">2025-05-01T12:51:00Z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2025-03-28T14:59:45Z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4a922e2b-c44f-46f6-893c-0e399b29aa73</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