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720FD" w14:paraId="64FB310E" w14:textId="77777777">
        <w:tc>
          <w:tcPr>
            <w:tcW w:w="179" w:type="dxa"/>
          </w:tcPr>
          <w:p w14:paraId="3CCFAB33" w14:textId="77777777" w:rsidR="00F720FD" w:rsidRDefault="00F720FD">
            <w:pPr>
              <w:pStyle w:val="EmptyCellLayoutStyle"/>
              <w:spacing w:after="0" w:line="240" w:lineRule="auto"/>
            </w:pPr>
          </w:p>
        </w:tc>
        <w:tc>
          <w:tcPr>
            <w:tcW w:w="0" w:type="dxa"/>
          </w:tcPr>
          <w:p w14:paraId="05E7889D" w14:textId="77777777" w:rsidR="00F720FD" w:rsidRDefault="00F720FD">
            <w:pPr>
              <w:pStyle w:val="EmptyCellLayoutStyle"/>
              <w:spacing w:after="0" w:line="240" w:lineRule="auto"/>
            </w:pPr>
          </w:p>
        </w:tc>
        <w:tc>
          <w:tcPr>
            <w:tcW w:w="0" w:type="dxa"/>
          </w:tcPr>
          <w:p w14:paraId="1E70B4A5" w14:textId="77777777" w:rsidR="00F720FD" w:rsidRDefault="00F720F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720FD" w14:paraId="23E15DAA" w14:textId="77777777">
              <w:trPr>
                <w:trHeight w:val="540"/>
              </w:trPr>
              <w:tc>
                <w:tcPr>
                  <w:tcW w:w="3240" w:type="dxa"/>
                </w:tcPr>
                <w:p w14:paraId="64CEEDF7" w14:textId="77777777" w:rsidR="00F720FD" w:rsidRDefault="00F720FD">
                  <w:pPr>
                    <w:pStyle w:val="EmptyCellLayoutStyle"/>
                    <w:spacing w:after="0" w:line="240" w:lineRule="auto"/>
                  </w:pPr>
                </w:p>
              </w:tc>
              <w:tc>
                <w:tcPr>
                  <w:tcW w:w="179" w:type="dxa"/>
                </w:tcPr>
                <w:p w14:paraId="718BF644" w14:textId="77777777" w:rsidR="00F720FD" w:rsidRDefault="00F720FD">
                  <w:pPr>
                    <w:pStyle w:val="EmptyCellLayoutStyle"/>
                    <w:spacing w:after="0" w:line="240" w:lineRule="auto"/>
                  </w:pPr>
                </w:p>
              </w:tc>
              <w:tc>
                <w:tcPr>
                  <w:tcW w:w="539" w:type="dxa"/>
                </w:tcPr>
                <w:p w14:paraId="2173913B" w14:textId="77777777" w:rsidR="00F720FD" w:rsidRDefault="00F720F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720FD" w14:paraId="6BB59B61" w14:textId="77777777">
                    <w:trPr>
                      <w:trHeight w:val="462"/>
                    </w:trPr>
                    <w:tc>
                      <w:tcPr>
                        <w:tcW w:w="2880" w:type="dxa"/>
                        <w:tcBorders>
                          <w:top w:val="nil"/>
                          <w:left w:val="nil"/>
                          <w:bottom w:val="nil"/>
                          <w:right w:val="nil"/>
                        </w:tcBorders>
                        <w:tcMar>
                          <w:top w:w="39" w:type="dxa"/>
                          <w:left w:w="39" w:type="dxa"/>
                          <w:bottom w:w="39" w:type="dxa"/>
                          <w:right w:w="39" w:type="dxa"/>
                        </w:tcMar>
                      </w:tcPr>
                      <w:p w14:paraId="69974817" w14:textId="77777777" w:rsidR="00F720FD" w:rsidRDefault="00E3368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116D033" w14:textId="77777777" w:rsidR="00F720FD" w:rsidRDefault="00F720FD">
                  <w:pPr>
                    <w:spacing w:after="0" w:line="240" w:lineRule="auto"/>
                  </w:pPr>
                </w:p>
              </w:tc>
              <w:tc>
                <w:tcPr>
                  <w:tcW w:w="540" w:type="dxa"/>
                </w:tcPr>
                <w:p w14:paraId="533E0706" w14:textId="77777777" w:rsidR="00F720FD" w:rsidRDefault="00F720FD">
                  <w:pPr>
                    <w:pStyle w:val="EmptyCellLayoutStyle"/>
                    <w:spacing w:after="0" w:line="240" w:lineRule="auto"/>
                  </w:pPr>
                </w:p>
              </w:tc>
              <w:tc>
                <w:tcPr>
                  <w:tcW w:w="180" w:type="dxa"/>
                </w:tcPr>
                <w:p w14:paraId="0DA04A7F" w14:textId="77777777" w:rsidR="00F720FD" w:rsidRDefault="00F720FD">
                  <w:pPr>
                    <w:pStyle w:val="EmptyCellLayoutStyle"/>
                    <w:spacing w:after="0" w:line="240" w:lineRule="auto"/>
                  </w:pPr>
                </w:p>
              </w:tc>
              <w:tc>
                <w:tcPr>
                  <w:tcW w:w="539" w:type="dxa"/>
                </w:tcPr>
                <w:p w14:paraId="5956B164" w14:textId="77777777" w:rsidR="00F720FD" w:rsidRDefault="00F720F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F720FD" w14:paraId="43BC948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F720FD" w14:paraId="4EF36947" w14:textId="77777777">
                          <w:trPr>
                            <w:trHeight w:val="192"/>
                          </w:trPr>
                          <w:tc>
                            <w:tcPr>
                              <w:tcW w:w="1260" w:type="dxa"/>
                              <w:tcBorders>
                                <w:top w:val="nil"/>
                                <w:left w:val="nil"/>
                                <w:bottom w:val="nil"/>
                                <w:right w:val="nil"/>
                              </w:tcBorders>
                              <w:tcMar>
                                <w:top w:w="39" w:type="dxa"/>
                                <w:left w:w="39" w:type="dxa"/>
                                <w:bottom w:w="39" w:type="dxa"/>
                                <w:right w:w="39" w:type="dxa"/>
                              </w:tcMar>
                            </w:tcPr>
                            <w:p w14:paraId="6DE03F90" w14:textId="77777777" w:rsidR="00F720FD" w:rsidRDefault="00E3368D">
                              <w:pPr>
                                <w:spacing w:after="0" w:line="240" w:lineRule="auto"/>
                              </w:pPr>
                              <w:r>
                                <w:rPr>
                                  <w:rFonts w:ascii="Arial" w:eastAsia="Arial" w:hAnsi="Arial"/>
                                  <w:b/>
                                  <w:color w:val="000000"/>
                                  <w:sz w:val="16"/>
                                </w:rPr>
                                <w:t>Position Code</w:t>
                              </w:r>
                            </w:p>
                          </w:tc>
                        </w:tr>
                      </w:tbl>
                      <w:p w14:paraId="6B1AAD45" w14:textId="77777777" w:rsidR="00F720FD" w:rsidRDefault="00F720FD">
                        <w:pPr>
                          <w:spacing w:after="0" w:line="240" w:lineRule="auto"/>
                        </w:pPr>
                      </w:p>
                    </w:tc>
                    <w:tc>
                      <w:tcPr>
                        <w:tcW w:w="1800" w:type="dxa"/>
                        <w:tcBorders>
                          <w:top w:val="single" w:sz="15" w:space="0" w:color="000000"/>
                          <w:right w:val="single" w:sz="15" w:space="0" w:color="000000"/>
                        </w:tcBorders>
                      </w:tcPr>
                      <w:p w14:paraId="79762028" w14:textId="77777777" w:rsidR="00F720FD" w:rsidRDefault="00F720FD">
                        <w:pPr>
                          <w:pStyle w:val="EmptyCellLayoutStyle"/>
                          <w:spacing w:after="0" w:line="240" w:lineRule="auto"/>
                        </w:pPr>
                      </w:p>
                    </w:tc>
                  </w:tr>
                  <w:tr w:rsidR="00F720FD" w14:paraId="578F0396" w14:textId="77777777">
                    <w:trPr>
                      <w:trHeight w:val="90"/>
                    </w:trPr>
                    <w:tc>
                      <w:tcPr>
                        <w:tcW w:w="1260" w:type="dxa"/>
                        <w:tcBorders>
                          <w:left w:val="single" w:sz="15" w:space="0" w:color="000000"/>
                        </w:tcBorders>
                      </w:tcPr>
                      <w:p w14:paraId="349B75A2" w14:textId="77777777" w:rsidR="00F720FD" w:rsidRDefault="00F720FD">
                        <w:pPr>
                          <w:pStyle w:val="EmptyCellLayoutStyle"/>
                          <w:spacing w:after="0" w:line="240" w:lineRule="auto"/>
                        </w:pPr>
                      </w:p>
                    </w:tc>
                    <w:tc>
                      <w:tcPr>
                        <w:tcW w:w="1800" w:type="dxa"/>
                        <w:tcBorders>
                          <w:right w:val="single" w:sz="15" w:space="0" w:color="000000"/>
                        </w:tcBorders>
                      </w:tcPr>
                      <w:p w14:paraId="4AFC9939" w14:textId="77777777" w:rsidR="00F720FD" w:rsidRDefault="00F720FD">
                        <w:pPr>
                          <w:pStyle w:val="EmptyCellLayoutStyle"/>
                          <w:spacing w:after="0" w:line="240" w:lineRule="auto"/>
                        </w:pPr>
                      </w:p>
                    </w:tc>
                  </w:tr>
                  <w:tr w:rsidR="00E3368D" w14:paraId="7AAAD113" w14:textId="77777777" w:rsidTr="00E3368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720FD" w14:paraId="47A24525" w14:textId="77777777">
                          <w:trPr>
                            <w:trHeight w:val="212"/>
                          </w:trPr>
                          <w:tc>
                            <w:tcPr>
                              <w:tcW w:w="3060" w:type="dxa"/>
                              <w:tcBorders>
                                <w:top w:val="nil"/>
                                <w:left w:val="nil"/>
                                <w:bottom w:val="nil"/>
                                <w:right w:val="nil"/>
                              </w:tcBorders>
                              <w:tcMar>
                                <w:top w:w="39" w:type="dxa"/>
                                <w:left w:w="39" w:type="dxa"/>
                                <w:bottom w:w="39" w:type="dxa"/>
                                <w:right w:w="39" w:type="dxa"/>
                              </w:tcMar>
                            </w:tcPr>
                            <w:p w14:paraId="24897034" w14:textId="77777777" w:rsidR="00F720FD" w:rsidRDefault="00E3368D">
                              <w:pPr>
                                <w:spacing w:after="0" w:line="240" w:lineRule="auto"/>
                              </w:pPr>
                              <w:r>
                                <w:rPr>
                                  <w:rFonts w:ascii="Arial" w:eastAsia="Arial" w:hAnsi="Arial"/>
                                  <w:color w:val="000000"/>
                                </w:rPr>
                                <w:t>1. ACCOUNTEA43N</w:t>
                              </w:r>
                            </w:p>
                          </w:tc>
                        </w:tr>
                      </w:tbl>
                      <w:p w14:paraId="37437682" w14:textId="77777777" w:rsidR="00F720FD" w:rsidRDefault="00F720FD">
                        <w:pPr>
                          <w:spacing w:after="0" w:line="240" w:lineRule="auto"/>
                        </w:pPr>
                      </w:p>
                    </w:tc>
                  </w:tr>
                </w:tbl>
                <w:p w14:paraId="0623BB9E" w14:textId="77777777" w:rsidR="00F720FD" w:rsidRDefault="00F720FD">
                  <w:pPr>
                    <w:spacing w:after="0" w:line="240" w:lineRule="auto"/>
                  </w:pPr>
                </w:p>
              </w:tc>
            </w:tr>
            <w:tr w:rsidR="00E3368D" w14:paraId="5BFB881B" w14:textId="77777777" w:rsidTr="00E3368D">
              <w:trPr>
                <w:trHeight w:val="110"/>
              </w:trPr>
              <w:tc>
                <w:tcPr>
                  <w:tcW w:w="3240" w:type="dxa"/>
                </w:tcPr>
                <w:p w14:paraId="17D2FE41" w14:textId="77777777" w:rsidR="00F720FD" w:rsidRDefault="00F720F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720FD" w14:paraId="44747049" w14:textId="77777777">
                    <w:trPr>
                      <w:trHeight w:val="462"/>
                    </w:trPr>
                    <w:tc>
                      <w:tcPr>
                        <w:tcW w:w="4320" w:type="dxa"/>
                        <w:tcBorders>
                          <w:top w:val="nil"/>
                          <w:left w:val="nil"/>
                          <w:bottom w:val="nil"/>
                          <w:right w:val="nil"/>
                        </w:tcBorders>
                        <w:tcMar>
                          <w:top w:w="39" w:type="dxa"/>
                          <w:left w:w="39" w:type="dxa"/>
                          <w:bottom w:w="39" w:type="dxa"/>
                          <w:right w:w="39" w:type="dxa"/>
                        </w:tcMar>
                      </w:tcPr>
                      <w:p w14:paraId="1470BFA2" w14:textId="77777777" w:rsidR="00F720FD" w:rsidRDefault="00E3368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2047078" w14:textId="77777777" w:rsidR="00F720FD" w:rsidRDefault="00F720FD">
                  <w:pPr>
                    <w:spacing w:after="0" w:line="240" w:lineRule="auto"/>
                  </w:pPr>
                </w:p>
              </w:tc>
              <w:tc>
                <w:tcPr>
                  <w:tcW w:w="539" w:type="dxa"/>
                </w:tcPr>
                <w:p w14:paraId="772A4C86" w14:textId="77777777" w:rsidR="00F720FD" w:rsidRDefault="00F720FD">
                  <w:pPr>
                    <w:pStyle w:val="EmptyCellLayoutStyle"/>
                    <w:spacing w:after="0" w:line="240" w:lineRule="auto"/>
                  </w:pPr>
                </w:p>
              </w:tc>
              <w:tc>
                <w:tcPr>
                  <w:tcW w:w="3060" w:type="dxa"/>
                  <w:vMerge/>
                </w:tcPr>
                <w:p w14:paraId="2CC6A6D8" w14:textId="77777777" w:rsidR="00F720FD" w:rsidRDefault="00F720FD">
                  <w:pPr>
                    <w:pStyle w:val="EmptyCellLayoutStyle"/>
                    <w:spacing w:after="0" w:line="240" w:lineRule="auto"/>
                  </w:pPr>
                </w:p>
              </w:tc>
            </w:tr>
            <w:tr w:rsidR="00E3368D" w14:paraId="63EDFCA8" w14:textId="77777777" w:rsidTr="00E3368D">
              <w:trPr>
                <w:trHeight w:val="429"/>
              </w:trPr>
              <w:tc>
                <w:tcPr>
                  <w:tcW w:w="3240" w:type="dxa"/>
                </w:tcPr>
                <w:p w14:paraId="5BA15344" w14:textId="77777777" w:rsidR="00F720FD" w:rsidRDefault="00F720FD">
                  <w:pPr>
                    <w:pStyle w:val="EmptyCellLayoutStyle"/>
                    <w:spacing w:after="0" w:line="240" w:lineRule="auto"/>
                  </w:pPr>
                </w:p>
              </w:tc>
              <w:tc>
                <w:tcPr>
                  <w:tcW w:w="179" w:type="dxa"/>
                  <w:gridSpan w:val="5"/>
                  <w:vMerge/>
                </w:tcPr>
                <w:p w14:paraId="57044147" w14:textId="77777777" w:rsidR="00F720FD" w:rsidRDefault="00F720FD">
                  <w:pPr>
                    <w:pStyle w:val="EmptyCellLayoutStyle"/>
                    <w:spacing w:after="0" w:line="240" w:lineRule="auto"/>
                  </w:pPr>
                </w:p>
              </w:tc>
              <w:tc>
                <w:tcPr>
                  <w:tcW w:w="539" w:type="dxa"/>
                </w:tcPr>
                <w:p w14:paraId="5BFCC90A" w14:textId="77777777" w:rsidR="00F720FD" w:rsidRDefault="00F720FD">
                  <w:pPr>
                    <w:pStyle w:val="EmptyCellLayoutStyle"/>
                    <w:spacing w:after="0" w:line="240" w:lineRule="auto"/>
                  </w:pPr>
                </w:p>
              </w:tc>
              <w:tc>
                <w:tcPr>
                  <w:tcW w:w="3060" w:type="dxa"/>
                </w:tcPr>
                <w:p w14:paraId="0BB96F42" w14:textId="77777777" w:rsidR="00F720FD" w:rsidRDefault="00F720FD">
                  <w:pPr>
                    <w:pStyle w:val="EmptyCellLayoutStyle"/>
                    <w:spacing w:after="0" w:line="240" w:lineRule="auto"/>
                  </w:pPr>
                </w:p>
              </w:tc>
            </w:tr>
            <w:tr w:rsidR="00F720FD" w14:paraId="115F7595" w14:textId="77777777">
              <w:trPr>
                <w:trHeight w:val="180"/>
              </w:trPr>
              <w:tc>
                <w:tcPr>
                  <w:tcW w:w="3240" w:type="dxa"/>
                </w:tcPr>
                <w:p w14:paraId="3C02B663" w14:textId="77777777" w:rsidR="00F720FD" w:rsidRDefault="00F720FD">
                  <w:pPr>
                    <w:pStyle w:val="EmptyCellLayoutStyle"/>
                    <w:spacing w:after="0" w:line="240" w:lineRule="auto"/>
                  </w:pPr>
                </w:p>
              </w:tc>
              <w:tc>
                <w:tcPr>
                  <w:tcW w:w="179" w:type="dxa"/>
                </w:tcPr>
                <w:p w14:paraId="4F1BC962" w14:textId="77777777" w:rsidR="00F720FD" w:rsidRDefault="00F720FD">
                  <w:pPr>
                    <w:pStyle w:val="EmptyCellLayoutStyle"/>
                    <w:spacing w:after="0" w:line="240" w:lineRule="auto"/>
                  </w:pPr>
                </w:p>
              </w:tc>
              <w:tc>
                <w:tcPr>
                  <w:tcW w:w="539" w:type="dxa"/>
                </w:tcPr>
                <w:p w14:paraId="78099123" w14:textId="77777777" w:rsidR="00F720FD" w:rsidRDefault="00F720FD">
                  <w:pPr>
                    <w:pStyle w:val="EmptyCellLayoutStyle"/>
                    <w:spacing w:after="0" w:line="240" w:lineRule="auto"/>
                  </w:pPr>
                </w:p>
              </w:tc>
              <w:tc>
                <w:tcPr>
                  <w:tcW w:w="2879" w:type="dxa"/>
                </w:tcPr>
                <w:p w14:paraId="2211D212" w14:textId="77777777" w:rsidR="00F720FD" w:rsidRDefault="00F720FD">
                  <w:pPr>
                    <w:pStyle w:val="EmptyCellLayoutStyle"/>
                    <w:spacing w:after="0" w:line="240" w:lineRule="auto"/>
                  </w:pPr>
                </w:p>
              </w:tc>
              <w:tc>
                <w:tcPr>
                  <w:tcW w:w="540" w:type="dxa"/>
                </w:tcPr>
                <w:p w14:paraId="20B4B4D0" w14:textId="77777777" w:rsidR="00F720FD" w:rsidRDefault="00F720FD">
                  <w:pPr>
                    <w:pStyle w:val="EmptyCellLayoutStyle"/>
                    <w:spacing w:after="0" w:line="240" w:lineRule="auto"/>
                  </w:pPr>
                </w:p>
              </w:tc>
              <w:tc>
                <w:tcPr>
                  <w:tcW w:w="180" w:type="dxa"/>
                </w:tcPr>
                <w:p w14:paraId="4F8952D9" w14:textId="77777777" w:rsidR="00F720FD" w:rsidRDefault="00F720FD">
                  <w:pPr>
                    <w:pStyle w:val="EmptyCellLayoutStyle"/>
                    <w:spacing w:after="0" w:line="240" w:lineRule="auto"/>
                  </w:pPr>
                </w:p>
              </w:tc>
              <w:tc>
                <w:tcPr>
                  <w:tcW w:w="539" w:type="dxa"/>
                </w:tcPr>
                <w:p w14:paraId="623C2D04" w14:textId="77777777" w:rsidR="00F720FD" w:rsidRDefault="00F720FD">
                  <w:pPr>
                    <w:pStyle w:val="EmptyCellLayoutStyle"/>
                    <w:spacing w:after="0" w:line="240" w:lineRule="auto"/>
                  </w:pPr>
                </w:p>
              </w:tc>
              <w:tc>
                <w:tcPr>
                  <w:tcW w:w="3060" w:type="dxa"/>
                </w:tcPr>
                <w:p w14:paraId="3997D8A8" w14:textId="77777777" w:rsidR="00F720FD" w:rsidRDefault="00F720FD">
                  <w:pPr>
                    <w:pStyle w:val="EmptyCellLayoutStyle"/>
                    <w:spacing w:after="0" w:line="240" w:lineRule="auto"/>
                  </w:pPr>
                </w:p>
              </w:tc>
            </w:tr>
            <w:tr w:rsidR="00E3368D" w14:paraId="3680633E" w14:textId="77777777" w:rsidTr="00E3368D">
              <w:trPr>
                <w:trHeight w:val="360"/>
              </w:trPr>
              <w:tc>
                <w:tcPr>
                  <w:tcW w:w="3240" w:type="dxa"/>
                </w:tcPr>
                <w:p w14:paraId="162E92B9" w14:textId="77777777" w:rsidR="00F720FD" w:rsidRDefault="00F720FD">
                  <w:pPr>
                    <w:pStyle w:val="EmptyCellLayoutStyle"/>
                    <w:spacing w:after="0" w:line="240" w:lineRule="auto"/>
                  </w:pPr>
                </w:p>
              </w:tc>
              <w:tc>
                <w:tcPr>
                  <w:tcW w:w="179" w:type="dxa"/>
                </w:tcPr>
                <w:p w14:paraId="13BF8286" w14:textId="77777777" w:rsidR="00F720FD" w:rsidRDefault="00F720F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720FD" w14:paraId="38CE4A00" w14:textId="77777777">
                    <w:trPr>
                      <w:trHeight w:val="282"/>
                    </w:trPr>
                    <w:tc>
                      <w:tcPr>
                        <w:tcW w:w="3960" w:type="dxa"/>
                        <w:tcBorders>
                          <w:top w:val="nil"/>
                          <w:left w:val="nil"/>
                          <w:bottom w:val="nil"/>
                          <w:right w:val="nil"/>
                        </w:tcBorders>
                        <w:tcMar>
                          <w:top w:w="39" w:type="dxa"/>
                          <w:left w:w="39" w:type="dxa"/>
                          <w:bottom w:w="39" w:type="dxa"/>
                          <w:right w:w="39" w:type="dxa"/>
                        </w:tcMar>
                      </w:tcPr>
                      <w:p w14:paraId="34FF14D0" w14:textId="77777777" w:rsidR="00F720FD" w:rsidRDefault="00E3368D">
                        <w:pPr>
                          <w:spacing w:after="0" w:line="240" w:lineRule="auto"/>
                          <w:jc w:val="center"/>
                        </w:pPr>
                        <w:r>
                          <w:rPr>
                            <w:rFonts w:ascii="Arial" w:eastAsia="Arial" w:hAnsi="Arial"/>
                            <w:b/>
                            <w:color w:val="000000"/>
                            <w:sz w:val="28"/>
                          </w:rPr>
                          <w:t>POSITION DESCRIPTION</w:t>
                        </w:r>
                      </w:p>
                    </w:tc>
                  </w:tr>
                </w:tbl>
                <w:p w14:paraId="5CF9C50E" w14:textId="77777777" w:rsidR="00F720FD" w:rsidRDefault="00F720FD">
                  <w:pPr>
                    <w:spacing w:after="0" w:line="240" w:lineRule="auto"/>
                  </w:pPr>
                </w:p>
              </w:tc>
              <w:tc>
                <w:tcPr>
                  <w:tcW w:w="180" w:type="dxa"/>
                </w:tcPr>
                <w:p w14:paraId="3DAD67BD" w14:textId="77777777" w:rsidR="00F720FD" w:rsidRDefault="00F720FD">
                  <w:pPr>
                    <w:pStyle w:val="EmptyCellLayoutStyle"/>
                    <w:spacing w:after="0" w:line="240" w:lineRule="auto"/>
                  </w:pPr>
                </w:p>
              </w:tc>
              <w:tc>
                <w:tcPr>
                  <w:tcW w:w="539" w:type="dxa"/>
                </w:tcPr>
                <w:p w14:paraId="4071A49D" w14:textId="77777777" w:rsidR="00F720FD" w:rsidRDefault="00F720FD">
                  <w:pPr>
                    <w:pStyle w:val="EmptyCellLayoutStyle"/>
                    <w:spacing w:after="0" w:line="240" w:lineRule="auto"/>
                  </w:pPr>
                </w:p>
              </w:tc>
              <w:tc>
                <w:tcPr>
                  <w:tcW w:w="3060" w:type="dxa"/>
                </w:tcPr>
                <w:p w14:paraId="62C4E48A" w14:textId="77777777" w:rsidR="00F720FD" w:rsidRDefault="00F720FD">
                  <w:pPr>
                    <w:pStyle w:val="EmptyCellLayoutStyle"/>
                    <w:spacing w:after="0" w:line="240" w:lineRule="auto"/>
                  </w:pPr>
                </w:p>
              </w:tc>
            </w:tr>
            <w:tr w:rsidR="00F720FD" w14:paraId="6D4C0FAE" w14:textId="77777777">
              <w:trPr>
                <w:trHeight w:val="179"/>
              </w:trPr>
              <w:tc>
                <w:tcPr>
                  <w:tcW w:w="3240" w:type="dxa"/>
                </w:tcPr>
                <w:p w14:paraId="766C0495" w14:textId="77777777" w:rsidR="00F720FD" w:rsidRDefault="00F720FD">
                  <w:pPr>
                    <w:pStyle w:val="EmptyCellLayoutStyle"/>
                    <w:spacing w:after="0" w:line="240" w:lineRule="auto"/>
                  </w:pPr>
                </w:p>
              </w:tc>
              <w:tc>
                <w:tcPr>
                  <w:tcW w:w="179" w:type="dxa"/>
                </w:tcPr>
                <w:p w14:paraId="28F8B7C6" w14:textId="77777777" w:rsidR="00F720FD" w:rsidRDefault="00F720FD">
                  <w:pPr>
                    <w:pStyle w:val="EmptyCellLayoutStyle"/>
                    <w:spacing w:after="0" w:line="240" w:lineRule="auto"/>
                  </w:pPr>
                </w:p>
              </w:tc>
              <w:tc>
                <w:tcPr>
                  <w:tcW w:w="539" w:type="dxa"/>
                </w:tcPr>
                <w:p w14:paraId="68AEF348" w14:textId="77777777" w:rsidR="00F720FD" w:rsidRDefault="00F720FD">
                  <w:pPr>
                    <w:pStyle w:val="EmptyCellLayoutStyle"/>
                    <w:spacing w:after="0" w:line="240" w:lineRule="auto"/>
                  </w:pPr>
                </w:p>
              </w:tc>
              <w:tc>
                <w:tcPr>
                  <w:tcW w:w="2879" w:type="dxa"/>
                </w:tcPr>
                <w:p w14:paraId="1AB7EE85" w14:textId="77777777" w:rsidR="00F720FD" w:rsidRDefault="00F720FD">
                  <w:pPr>
                    <w:pStyle w:val="EmptyCellLayoutStyle"/>
                    <w:spacing w:after="0" w:line="240" w:lineRule="auto"/>
                  </w:pPr>
                </w:p>
              </w:tc>
              <w:tc>
                <w:tcPr>
                  <w:tcW w:w="540" w:type="dxa"/>
                </w:tcPr>
                <w:p w14:paraId="1D46243C" w14:textId="77777777" w:rsidR="00F720FD" w:rsidRDefault="00F720FD">
                  <w:pPr>
                    <w:pStyle w:val="EmptyCellLayoutStyle"/>
                    <w:spacing w:after="0" w:line="240" w:lineRule="auto"/>
                  </w:pPr>
                </w:p>
              </w:tc>
              <w:tc>
                <w:tcPr>
                  <w:tcW w:w="180" w:type="dxa"/>
                </w:tcPr>
                <w:p w14:paraId="26E8C2F4" w14:textId="77777777" w:rsidR="00F720FD" w:rsidRDefault="00F720FD">
                  <w:pPr>
                    <w:pStyle w:val="EmptyCellLayoutStyle"/>
                    <w:spacing w:after="0" w:line="240" w:lineRule="auto"/>
                  </w:pPr>
                </w:p>
              </w:tc>
              <w:tc>
                <w:tcPr>
                  <w:tcW w:w="539" w:type="dxa"/>
                </w:tcPr>
                <w:p w14:paraId="4A8BC41C" w14:textId="77777777" w:rsidR="00F720FD" w:rsidRDefault="00F720FD">
                  <w:pPr>
                    <w:pStyle w:val="EmptyCellLayoutStyle"/>
                    <w:spacing w:after="0" w:line="240" w:lineRule="auto"/>
                  </w:pPr>
                </w:p>
              </w:tc>
              <w:tc>
                <w:tcPr>
                  <w:tcW w:w="3060" w:type="dxa"/>
                </w:tcPr>
                <w:p w14:paraId="6EEF4C39" w14:textId="77777777" w:rsidR="00F720FD" w:rsidRDefault="00F720FD">
                  <w:pPr>
                    <w:pStyle w:val="EmptyCellLayoutStyle"/>
                    <w:spacing w:after="0" w:line="240" w:lineRule="auto"/>
                  </w:pPr>
                </w:p>
              </w:tc>
            </w:tr>
          </w:tbl>
          <w:p w14:paraId="1A02727C" w14:textId="77777777" w:rsidR="00F720FD" w:rsidRDefault="00F720FD">
            <w:pPr>
              <w:spacing w:after="0" w:line="240" w:lineRule="auto"/>
            </w:pPr>
          </w:p>
        </w:tc>
        <w:tc>
          <w:tcPr>
            <w:tcW w:w="179" w:type="dxa"/>
          </w:tcPr>
          <w:p w14:paraId="6AEEC4A7" w14:textId="77777777" w:rsidR="00F720FD" w:rsidRDefault="00F720FD">
            <w:pPr>
              <w:pStyle w:val="EmptyCellLayoutStyle"/>
              <w:spacing w:after="0" w:line="240" w:lineRule="auto"/>
            </w:pPr>
          </w:p>
        </w:tc>
      </w:tr>
      <w:tr w:rsidR="00F720FD" w14:paraId="64B40DAE" w14:textId="77777777">
        <w:trPr>
          <w:trHeight w:val="99"/>
        </w:trPr>
        <w:tc>
          <w:tcPr>
            <w:tcW w:w="179" w:type="dxa"/>
          </w:tcPr>
          <w:p w14:paraId="1395BFA1" w14:textId="77777777" w:rsidR="00F720FD" w:rsidRDefault="00F720FD">
            <w:pPr>
              <w:pStyle w:val="EmptyCellLayoutStyle"/>
              <w:spacing w:after="0" w:line="240" w:lineRule="auto"/>
            </w:pPr>
          </w:p>
        </w:tc>
        <w:tc>
          <w:tcPr>
            <w:tcW w:w="0" w:type="dxa"/>
          </w:tcPr>
          <w:p w14:paraId="72E53949" w14:textId="77777777" w:rsidR="00F720FD" w:rsidRDefault="00F720FD">
            <w:pPr>
              <w:pStyle w:val="EmptyCellLayoutStyle"/>
              <w:spacing w:after="0" w:line="240" w:lineRule="auto"/>
            </w:pPr>
          </w:p>
        </w:tc>
        <w:tc>
          <w:tcPr>
            <w:tcW w:w="0" w:type="dxa"/>
          </w:tcPr>
          <w:p w14:paraId="5ED38F64" w14:textId="77777777" w:rsidR="00F720FD" w:rsidRDefault="00F720FD">
            <w:pPr>
              <w:pStyle w:val="EmptyCellLayoutStyle"/>
              <w:spacing w:after="0" w:line="240" w:lineRule="auto"/>
            </w:pPr>
          </w:p>
        </w:tc>
        <w:tc>
          <w:tcPr>
            <w:tcW w:w="11159" w:type="dxa"/>
          </w:tcPr>
          <w:p w14:paraId="7530E27D" w14:textId="77777777" w:rsidR="00F720FD" w:rsidRDefault="00F720FD">
            <w:pPr>
              <w:pStyle w:val="EmptyCellLayoutStyle"/>
              <w:spacing w:after="0" w:line="240" w:lineRule="auto"/>
            </w:pPr>
          </w:p>
        </w:tc>
        <w:tc>
          <w:tcPr>
            <w:tcW w:w="179" w:type="dxa"/>
          </w:tcPr>
          <w:p w14:paraId="6F6DDC94" w14:textId="77777777" w:rsidR="00F720FD" w:rsidRDefault="00F720FD">
            <w:pPr>
              <w:pStyle w:val="EmptyCellLayoutStyle"/>
              <w:spacing w:after="0" w:line="240" w:lineRule="auto"/>
            </w:pPr>
          </w:p>
        </w:tc>
      </w:tr>
      <w:tr w:rsidR="00E3368D" w14:paraId="152C7F9A" w14:textId="77777777" w:rsidTr="00E3368D">
        <w:tc>
          <w:tcPr>
            <w:tcW w:w="179" w:type="dxa"/>
          </w:tcPr>
          <w:p w14:paraId="6A7DA60C" w14:textId="77777777" w:rsidR="00F720FD" w:rsidRDefault="00F720FD">
            <w:pPr>
              <w:pStyle w:val="EmptyCellLayoutStyle"/>
              <w:spacing w:after="0" w:line="240" w:lineRule="auto"/>
            </w:pPr>
          </w:p>
        </w:tc>
        <w:tc>
          <w:tcPr>
            <w:tcW w:w="0" w:type="dxa"/>
          </w:tcPr>
          <w:p w14:paraId="71581264" w14:textId="77777777" w:rsidR="00F720FD" w:rsidRDefault="00F720F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720FD" w14:paraId="51BCA4E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720FD" w14:paraId="0D12A1E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AC68614" w14:textId="77777777" w:rsidR="00F720FD" w:rsidRDefault="00E3368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EDAFA2F" w14:textId="77777777" w:rsidR="00F720FD" w:rsidRDefault="00F720FD">
                  <w:pPr>
                    <w:spacing w:after="0" w:line="240" w:lineRule="auto"/>
                  </w:pPr>
                </w:p>
              </w:tc>
            </w:tr>
            <w:tr w:rsidR="00F720FD" w14:paraId="7E9DA6D6" w14:textId="77777777">
              <w:trPr>
                <w:trHeight w:val="20"/>
              </w:trPr>
              <w:tc>
                <w:tcPr>
                  <w:tcW w:w="11160" w:type="dxa"/>
                  <w:tcBorders>
                    <w:left w:val="single" w:sz="15" w:space="0" w:color="000000"/>
                    <w:right w:val="single" w:sz="15" w:space="0" w:color="000000"/>
                  </w:tcBorders>
                </w:tcPr>
                <w:p w14:paraId="4D101FB8" w14:textId="77777777" w:rsidR="00F720FD" w:rsidRDefault="00F720FD">
                  <w:pPr>
                    <w:pStyle w:val="EmptyCellLayoutStyle"/>
                    <w:spacing w:after="0" w:line="240" w:lineRule="auto"/>
                  </w:pPr>
                </w:p>
              </w:tc>
            </w:tr>
            <w:tr w:rsidR="00F720FD" w14:paraId="4244183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F720FD" w14:paraId="7C926A17" w14:textId="77777777">
                    <w:trPr>
                      <w:trHeight w:val="282"/>
                    </w:trPr>
                    <w:tc>
                      <w:tcPr>
                        <w:tcW w:w="5580" w:type="dxa"/>
                        <w:tcBorders>
                          <w:top w:val="nil"/>
                          <w:left w:val="nil"/>
                          <w:bottom w:val="nil"/>
                          <w:right w:val="nil"/>
                        </w:tcBorders>
                        <w:tcMar>
                          <w:top w:w="39" w:type="dxa"/>
                          <w:left w:w="39" w:type="dxa"/>
                          <w:bottom w:w="39" w:type="dxa"/>
                          <w:right w:w="39" w:type="dxa"/>
                        </w:tcMar>
                      </w:tcPr>
                      <w:p w14:paraId="01166D83" w14:textId="77777777" w:rsidR="00F720FD" w:rsidRDefault="00E3368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473E12D" w14:textId="77777777" w:rsidR="00F720FD" w:rsidRDefault="00E3368D">
                        <w:pPr>
                          <w:spacing w:after="0" w:line="240" w:lineRule="auto"/>
                        </w:pPr>
                        <w:r>
                          <w:rPr>
                            <w:rFonts w:ascii="Arial" w:eastAsia="Arial" w:hAnsi="Arial"/>
                            <w:b/>
                            <w:color w:val="000000"/>
                            <w:sz w:val="16"/>
                          </w:rPr>
                          <w:t>8. Department/Agency</w:t>
                        </w:r>
                      </w:p>
                    </w:tc>
                  </w:tr>
                  <w:tr w:rsidR="00F720FD" w14:paraId="0E6CD72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FCEB7F" w14:textId="77777777" w:rsidR="00F720FD" w:rsidRDefault="00F720F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E3136B" w14:textId="77777777" w:rsidR="00F720FD" w:rsidRDefault="00E3368D">
                        <w:pPr>
                          <w:spacing w:after="0" w:line="240" w:lineRule="auto"/>
                        </w:pPr>
                        <w:r>
                          <w:rPr>
                            <w:rFonts w:ascii="Arial" w:eastAsia="Arial" w:hAnsi="Arial"/>
                            <w:color w:val="000000"/>
                          </w:rPr>
                          <w:t>DOC-MICHIGAN STATE INDUSTRIES</w:t>
                        </w:r>
                      </w:p>
                    </w:tc>
                  </w:tr>
                  <w:tr w:rsidR="00F720FD" w14:paraId="3341707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85A5A5" w14:textId="77777777" w:rsidR="00F720FD" w:rsidRDefault="00E3368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2305534" w14:textId="77777777" w:rsidR="00F720FD" w:rsidRDefault="00E3368D">
                        <w:pPr>
                          <w:spacing w:after="0" w:line="240" w:lineRule="auto"/>
                        </w:pPr>
                        <w:r>
                          <w:rPr>
                            <w:rFonts w:ascii="Arial" w:eastAsia="Arial" w:hAnsi="Arial"/>
                            <w:b/>
                            <w:color w:val="000000"/>
                            <w:sz w:val="16"/>
                          </w:rPr>
                          <w:t>9. Bureau (Institution, Board, or Commission)</w:t>
                        </w:r>
                      </w:p>
                    </w:tc>
                  </w:tr>
                  <w:tr w:rsidR="00F720FD" w14:paraId="7A9F74F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83D8D5" w14:textId="77777777" w:rsidR="00F720FD" w:rsidRDefault="00F720F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225EE7" w14:textId="77777777" w:rsidR="00F720FD" w:rsidRDefault="00E3368D">
                        <w:pPr>
                          <w:spacing w:after="0" w:line="240" w:lineRule="auto"/>
                        </w:pPr>
                        <w:r>
                          <w:rPr>
                            <w:rFonts w:ascii="Arial" w:eastAsia="Arial" w:hAnsi="Arial"/>
                            <w:color w:val="000000"/>
                          </w:rPr>
                          <w:t>Budget and Operations Administration (BOA)</w:t>
                        </w:r>
                      </w:p>
                    </w:tc>
                  </w:tr>
                  <w:tr w:rsidR="00F720FD" w14:paraId="0B4C31D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583380" w14:textId="77777777" w:rsidR="00F720FD" w:rsidRDefault="00E3368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BC9FD3" w14:textId="77777777" w:rsidR="00F720FD" w:rsidRDefault="00E3368D">
                        <w:pPr>
                          <w:spacing w:after="0" w:line="240" w:lineRule="auto"/>
                        </w:pPr>
                        <w:r>
                          <w:rPr>
                            <w:rFonts w:ascii="Arial" w:eastAsia="Arial" w:hAnsi="Arial"/>
                            <w:b/>
                            <w:color w:val="000000"/>
                            <w:sz w:val="16"/>
                          </w:rPr>
                          <w:t>10. Division</w:t>
                        </w:r>
                      </w:p>
                    </w:tc>
                  </w:tr>
                  <w:tr w:rsidR="00F720FD" w14:paraId="648A6AE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205322" w14:textId="77777777" w:rsidR="00F720FD" w:rsidRDefault="00E3368D">
                        <w:pPr>
                          <w:spacing w:after="0" w:line="240" w:lineRule="auto"/>
                        </w:pPr>
                        <w:r>
                          <w:rPr>
                            <w:rFonts w:ascii="Arial" w:eastAsia="Arial" w:hAnsi="Arial"/>
                            <w:color w:val="000000"/>
                          </w:rPr>
                          <w:t>ACCOUNTANT-E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21ECE8" w14:textId="77777777" w:rsidR="00F720FD" w:rsidRDefault="00E3368D">
                        <w:pPr>
                          <w:spacing w:after="0" w:line="240" w:lineRule="auto"/>
                        </w:pPr>
                        <w:r>
                          <w:rPr>
                            <w:rFonts w:ascii="Arial" w:eastAsia="Arial" w:hAnsi="Arial"/>
                            <w:color w:val="000000"/>
                          </w:rPr>
                          <w:t>Michigan State Industries (MSI)</w:t>
                        </w:r>
                      </w:p>
                    </w:tc>
                  </w:tr>
                  <w:tr w:rsidR="00F720FD" w14:paraId="019C63A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340BF7" w14:textId="77777777" w:rsidR="00F720FD" w:rsidRDefault="00E3368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BBD9B9" w14:textId="77777777" w:rsidR="00F720FD" w:rsidRDefault="00E3368D">
                        <w:pPr>
                          <w:spacing w:after="0" w:line="240" w:lineRule="auto"/>
                        </w:pPr>
                        <w:r>
                          <w:rPr>
                            <w:rFonts w:ascii="Arial" w:eastAsia="Arial" w:hAnsi="Arial"/>
                            <w:b/>
                            <w:color w:val="000000"/>
                            <w:sz w:val="16"/>
                          </w:rPr>
                          <w:t>11. Section</w:t>
                        </w:r>
                      </w:p>
                    </w:tc>
                  </w:tr>
                  <w:tr w:rsidR="00F720FD" w14:paraId="1ED233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A6CDA9" w14:textId="77777777" w:rsidR="00F720FD" w:rsidRDefault="00E3368D">
                        <w:pPr>
                          <w:spacing w:after="0" w:line="240" w:lineRule="auto"/>
                        </w:pPr>
                        <w:r>
                          <w:rPr>
                            <w:rFonts w:ascii="Arial" w:eastAsia="Arial" w:hAnsi="Arial"/>
                            <w:color w:val="000000"/>
                          </w:rPr>
                          <w:t>Cost Accountant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2CB2C0" w14:textId="77777777" w:rsidR="00F720FD" w:rsidRDefault="00E3368D">
                        <w:pPr>
                          <w:spacing w:after="0" w:line="240" w:lineRule="auto"/>
                        </w:pPr>
                        <w:r>
                          <w:rPr>
                            <w:rFonts w:ascii="Arial" w:eastAsia="Arial" w:hAnsi="Arial"/>
                            <w:color w:val="000000"/>
                          </w:rPr>
                          <w:t>Accounting</w:t>
                        </w:r>
                      </w:p>
                    </w:tc>
                  </w:tr>
                  <w:tr w:rsidR="00F720FD" w14:paraId="21B2975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083DF1" w14:textId="77777777" w:rsidR="00F720FD" w:rsidRDefault="00E3368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3CF5E8" w14:textId="77777777" w:rsidR="00F720FD" w:rsidRDefault="00E3368D">
                        <w:pPr>
                          <w:spacing w:after="0" w:line="240" w:lineRule="auto"/>
                        </w:pPr>
                        <w:r>
                          <w:rPr>
                            <w:rFonts w:ascii="Arial" w:eastAsia="Arial" w:hAnsi="Arial"/>
                            <w:b/>
                            <w:color w:val="000000"/>
                            <w:sz w:val="16"/>
                          </w:rPr>
                          <w:t>12. Unit</w:t>
                        </w:r>
                      </w:p>
                    </w:tc>
                  </w:tr>
                  <w:tr w:rsidR="00F720FD" w14:paraId="6DBF785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6452E2" w14:textId="77777777" w:rsidR="00F720FD" w:rsidRDefault="00E3368D">
                        <w:pPr>
                          <w:spacing w:after="0" w:line="240" w:lineRule="auto"/>
                        </w:pPr>
                        <w:r>
                          <w:rPr>
                            <w:rFonts w:ascii="Arial" w:eastAsia="Arial" w:hAnsi="Arial"/>
                            <w:color w:val="000000"/>
                          </w:rPr>
                          <w:t>PUMA, HUNTER;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CC96BC" w14:textId="77777777" w:rsidR="00F720FD" w:rsidRDefault="00F720FD">
                        <w:pPr>
                          <w:spacing w:after="0" w:line="240" w:lineRule="auto"/>
                        </w:pPr>
                      </w:p>
                    </w:tc>
                  </w:tr>
                  <w:tr w:rsidR="00F720FD" w14:paraId="2134D85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579B8B0" w14:textId="77777777" w:rsidR="00F720FD" w:rsidRDefault="00E3368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AF3299" w14:textId="77777777" w:rsidR="00F720FD" w:rsidRDefault="00E3368D">
                        <w:pPr>
                          <w:spacing w:after="0" w:line="240" w:lineRule="auto"/>
                        </w:pPr>
                        <w:r>
                          <w:rPr>
                            <w:rFonts w:ascii="Arial" w:eastAsia="Arial" w:hAnsi="Arial"/>
                            <w:b/>
                            <w:color w:val="000000"/>
                            <w:sz w:val="16"/>
                          </w:rPr>
                          <w:t>13. Work Location (City and Address)/Hours of Work</w:t>
                        </w:r>
                      </w:p>
                    </w:tc>
                  </w:tr>
                  <w:tr w:rsidR="00F720FD" w14:paraId="13F95EC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5B993C" w14:textId="77777777" w:rsidR="00F720FD" w:rsidRDefault="00E3368D">
                        <w:pPr>
                          <w:spacing w:after="0" w:line="240" w:lineRule="auto"/>
                        </w:pPr>
                        <w:r>
                          <w:rPr>
                            <w:rFonts w:ascii="Arial" w:eastAsia="Arial" w:hAnsi="Arial"/>
                            <w:color w:val="000000"/>
                          </w:rPr>
                          <w:t>HEHRER, MADYSON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12454C" w14:textId="77777777" w:rsidR="00F720FD" w:rsidRDefault="00E3368D">
                        <w:pPr>
                          <w:spacing w:after="0" w:line="240" w:lineRule="auto"/>
                        </w:pPr>
                        <w:r>
                          <w:rPr>
                            <w:rFonts w:ascii="Arial" w:eastAsia="Arial" w:hAnsi="Arial"/>
                            <w:color w:val="000000"/>
                          </w:rPr>
                          <w:t>Grandview Plaza; 206 E Michigan Ave., Lansing, MI 48933 / Monday - Friday / 7:30AM - 4:00PM</w:t>
                        </w:r>
                      </w:p>
                    </w:tc>
                  </w:tr>
                </w:tbl>
                <w:p w14:paraId="60B60754" w14:textId="77777777" w:rsidR="00F720FD" w:rsidRDefault="00F720FD">
                  <w:pPr>
                    <w:spacing w:after="0" w:line="240" w:lineRule="auto"/>
                  </w:pPr>
                </w:p>
              </w:tc>
            </w:tr>
            <w:tr w:rsidR="00F720FD" w14:paraId="3591563B" w14:textId="77777777">
              <w:trPr>
                <w:trHeight w:val="14"/>
              </w:trPr>
              <w:tc>
                <w:tcPr>
                  <w:tcW w:w="11160" w:type="dxa"/>
                  <w:tcBorders>
                    <w:left w:val="single" w:sz="15" w:space="0" w:color="000000"/>
                    <w:bottom w:val="single" w:sz="7" w:space="0" w:color="000000"/>
                    <w:right w:val="single" w:sz="15" w:space="0" w:color="000000"/>
                  </w:tcBorders>
                </w:tcPr>
                <w:p w14:paraId="496151F1" w14:textId="77777777" w:rsidR="00F720FD" w:rsidRDefault="00F720FD">
                  <w:pPr>
                    <w:pStyle w:val="EmptyCellLayoutStyle"/>
                    <w:spacing w:after="0" w:line="240" w:lineRule="auto"/>
                  </w:pPr>
                </w:p>
              </w:tc>
            </w:tr>
          </w:tbl>
          <w:p w14:paraId="23A5DA72" w14:textId="77777777" w:rsidR="00F720FD" w:rsidRDefault="00F720FD">
            <w:pPr>
              <w:spacing w:after="0" w:line="240" w:lineRule="auto"/>
            </w:pPr>
          </w:p>
        </w:tc>
        <w:tc>
          <w:tcPr>
            <w:tcW w:w="179" w:type="dxa"/>
          </w:tcPr>
          <w:p w14:paraId="77871B3A" w14:textId="77777777" w:rsidR="00F720FD" w:rsidRDefault="00F720FD">
            <w:pPr>
              <w:pStyle w:val="EmptyCellLayoutStyle"/>
              <w:spacing w:after="0" w:line="240" w:lineRule="auto"/>
            </w:pPr>
          </w:p>
        </w:tc>
      </w:tr>
      <w:tr w:rsidR="00E3368D" w14:paraId="31593AB3" w14:textId="77777777" w:rsidTr="00E3368D">
        <w:tc>
          <w:tcPr>
            <w:tcW w:w="179" w:type="dxa"/>
          </w:tcPr>
          <w:p w14:paraId="6727F06A" w14:textId="77777777" w:rsidR="00F720FD" w:rsidRDefault="00F720F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720FD" w14:paraId="1246ABCE" w14:textId="77777777">
              <w:trPr>
                <w:trHeight w:val="36"/>
              </w:trPr>
              <w:tc>
                <w:tcPr>
                  <w:tcW w:w="0" w:type="dxa"/>
                  <w:tcBorders>
                    <w:top w:val="single" w:sz="7" w:space="0" w:color="000000"/>
                    <w:left w:val="single" w:sz="15" w:space="0" w:color="000000"/>
                  </w:tcBorders>
                </w:tcPr>
                <w:p w14:paraId="023EF890" w14:textId="77777777" w:rsidR="00F720FD" w:rsidRDefault="00F720FD">
                  <w:pPr>
                    <w:pStyle w:val="EmptyCellLayoutStyle"/>
                    <w:spacing w:after="0" w:line="240" w:lineRule="auto"/>
                  </w:pPr>
                </w:p>
              </w:tc>
              <w:tc>
                <w:tcPr>
                  <w:tcW w:w="5220" w:type="dxa"/>
                  <w:tcBorders>
                    <w:top w:val="single" w:sz="7" w:space="0" w:color="000000"/>
                  </w:tcBorders>
                </w:tcPr>
                <w:p w14:paraId="44D26EEC" w14:textId="77777777" w:rsidR="00F720FD" w:rsidRDefault="00F720FD">
                  <w:pPr>
                    <w:pStyle w:val="EmptyCellLayoutStyle"/>
                    <w:spacing w:after="0" w:line="240" w:lineRule="auto"/>
                  </w:pPr>
                </w:p>
              </w:tc>
              <w:tc>
                <w:tcPr>
                  <w:tcW w:w="5759" w:type="dxa"/>
                  <w:tcBorders>
                    <w:top w:val="single" w:sz="7" w:space="0" w:color="000000"/>
                  </w:tcBorders>
                </w:tcPr>
                <w:p w14:paraId="57F63FEF" w14:textId="77777777" w:rsidR="00F720FD" w:rsidRDefault="00F720FD">
                  <w:pPr>
                    <w:pStyle w:val="EmptyCellLayoutStyle"/>
                    <w:spacing w:after="0" w:line="240" w:lineRule="auto"/>
                  </w:pPr>
                </w:p>
              </w:tc>
              <w:tc>
                <w:tcPr>
                  <w:tcW w:w="180" w:type="dxa"/>
                  <w:tcBorders>
                    <w:top w:val="single" w:sz="7" w:space="0" w:color="000000"/>
                    <w:right w:val="single" w:sz="15" w:space="0" w:color="000000"/>
                  </w:tcBorders>
                </w:tcPr>
                <w:p w14:paraId="1CFF8965" w14:textId="77777777" w:rsidR="00F720FD" w:rsidRDefault="00F720FD">
                  <w:pPr>
                    <w:pStyle w:val="EmptyCellLayoutStyle"/>
                    <w:spacing w:after="0" w:line="240" w:lineRule="auto"/>
                  </w:pPr>
                </w:p>
              </w:tc>
            </w:tr>
            <w:tr w:rsidR="00F720FD" w14:paraId="33B521DD" w14:textId="77777777">
              <w:trPr>
                <w:trHeight w:val="270"/>
              </w:trPr>
              <w:tc>
                <w:tcPr>
                  <w:tcW w:w="0" w:type="dxa"/>
                  <w:tcBorders>
                    <w:left w:val="single" w:sz="15" w:space="0" w:color="000000"/>
                  </w:tcBorders>
                </w:tcPr>
                <w:p w14:paraId="3C39B595"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720FD" w14:paraId="1F666875" w14:textId="77777777">
                    <w:trPr>
                      <w:trHeight w:val="192"/>
                    </w:trPr>
                    <w:tc>
                      <w:tcPr>
                        <w:tcW w:w="5220" w:type="dxa"/>
                        <w:tcBorders>
                          <w:top w:val="nil"/>
                          <w:left w:val="nil"/>
                          <w:bottom w:val="nil"/>
                          <w:right w:val="nil"/>
                        </w:tcBorders>
                        <w:tcMar>
                          <w:top w:w="39" w:type="dxa"/>
                          <w:left w:w="39" w:type="dxa"/>
                          <w:bottom w:w="39" w:type="dxa"/>
                          <w:right w:w="39" w:type="dxa"/>
                        </w:tcMar>
                      </w:tcPr>
                      <w:p w14:paraId="0CF7F45E" w14:textId="77777777" w:rsidR="00F720FD" w:rsidRDefault="00E3368D">
                        <w:pPr>
                          <w:spacing w:after="0" w:line="240" w:lineRule="auto"/>
                        </w:pPr>
                        <w:r>
                          <w:rPr>
                            <w:rFonts w:ascii="Arial" w:eastAsia="Arial" w:hAnsi="Arial"/>
                            <w:b/>
                            <w:color w:val="000000"/>
                            <w:sz w:val="16"/>
                          </w:rPr>
                          <w:t>14. General Summary of Function/Purpose of Position</w:t>
                        </w:r>
                      </w:p>
                    </w:tc>
                  </w:tr>
                </w:tbl>
                <w:p w14:paraId="36C20DB9" w14:textId="77777777" w:rsidR="00F720FD" w:rsidRDefault="00F720FD">
                  <w:pPr>
                    <w:spacing w:after="0" w:line="240" w:lineRule="auto"/>
                  </w:pPr>
                </w:p>
              </w:tc>
              <w:tc>
                <w:tcPr>
                  <w:tcW w:w="5759" w:type="dxa"/>
                </w:tcPr>
                <w:p w14:paraId="4D95350B" w14:textId="77777777" w:rsidR="00F720FD" w:rsidRDefault="00F720FD">
                  <w:pPr>
                    <w:pStyle w:val="EmptyCellLayoutStyle"/>
                    <w:spacing w:after="0" w:line="240" w:lineRule="auto"/>
                  </w:pPr>
                </w:p>
              </w:tc>
              <w:tc>
                <w:tcPr>
                  <w:tcW w:w="180" w:type="dxa"/>
                  <w:tcBorders>
                    <w:right w:val="single" w:sz="15" w:space="0" w:color="000000"/>
                  </w:tcBorders>
                </w:tcPr>
                <w:p w14:paraId="7020C1BB" w14:textId="77777777" w:rsidR="00F720FD" w:rsidRDefault="00F720FD">
                  <w:pPr>
                    <w:pStyle w:val="EmptyCellLayoutStyle"/>
                    <w:spacing w:after="0" w:line="240" w:lineRule="auto"/>
                  </w:pPr>
                </w:p>
              </w:tc>
            </w:tr>
            <w:tr w:rsidR="00F720FD" w14:paraId="451C6DBC" w14:textId="77777777">
              <w:trPr>
                <w:trHeight w:val="53"/>
              </w:trPr>
              <w:tc>
                <w:tcPr>
                  <w:tcW w:w="0" w:type="dxa"/>
                  <w:tcBorders>
                    <w:left w:val="single" w:sz="15" w:space="0" w:color="000000"/>
                  </w:tcBorders>
                </w:tcPr>
                <w:p w14:paraId="46E0E9BC" w14:textId="77777777" w:rsidR="00F720FD" w:rsidRDefault="00F720FD">
                  <w:pPr>
                    <w:pStyle w:val="EmptyCellLayoutStyle"/>
                    <w:spacing w:after="0" w:line="240" w:lineRule="auto"/>
                  </w:pPr>
                </w:p>
              </w:tc>
              <w:tc>
                <w:tcPr>
                  <w:tcW w:w="5220" w:type="dxa"/>
                </w:tcPr>
                <w:p w14:paraId="3D73B1F4" w14:textId="77777777" w:rsidR="00F720FD" w:rsidRDefault="00F720FD">
                  <w:pPr>
                    <w:pStyle w:val="EmptyCellLayoutStyle"/>
                    <w:spacing w:after="0" w:line="240" w:lineRule="auto"/>
                  </w:pPr>
                </w:p>
              </w:tc>
              <w:tc>
                <w:tcPr>
                  <w:tcW w:w="5759" w:type="dxa"/>
                </w:tcPr>
                <w:p w14:paraId="1A7EC39F" w14:textId="77777777" w:rsidR="00F720FD" w:rsidRDefault="00F720FD">
                  <w:pPr>
                    <w:pStyle w:val="EmptyCellLayoutStyle"/>
                    <w:spacing w:after="0" w:line="240" w:lineRule="auto"/>
                  </w:pPr>
                </w:p>
              </w:tc>
              <w:tc>
                <w:tcPr>
                  <w:tcW w:w="180" w:type="dxa"/>
                  <w:tcBorders>
                    <w:right w:val="single" w:sz="15" w:space="0" w:color="000000"/>
                  </w:tcBorders>
                </w:tcPr>
                <w:p w14:paraId="0C236668" w14:textId="77777777" w:rsidR="00F720FD" w:rsidRDefault="00F720FD">
                  <w:pPr>
                    <w:pStyle w:val="EmptyCellLayoutStyle"/>
                    <w:spacing w:after="0" w:line="240" w:lineRule="auto"/>
                  </w:pPr>
                </w:p>
              </w:tc>
            </w:tr>
            <w:tr w:rsidR="00E3368D" w14:paraId="74331010" w14:textId="77777777" w:rsidTr="00E3368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720FD" w14:paraId="2442E0E5" w14:textId="77777777">
                    <w:trPr>
                      <w:trHeight w:val="212"/>
                    </w:trPr>
                    <w:tc>
                      <w:tcPr>
                        <w:tcW w:w="10980" w:type="dxa"/>
                        <w:tcBorders>
                          <w:top w:val="nil"/>
                          <w:left w:val="nil"/>
                          <w:bottom w:val="nil"/>
                          <w:right w:val="nil"/>
                        </w:tcBorders>
                        <w:tcMar>
                          <w:top w:w="39" w:type="dxa"/>
                          <w:left w:w="39" w:type="dxa"/>
                          <w:bottom w:w="39" w:type="dxa"/>
                          <w:right w:w="39" w:type="dxa"/>
                        </w:tcMar>
                      </w:tcPr>
                      <w:p w14:paraId="6EAAA9D9" w14:textId="77777777" w:rsidR="00F720FD" w:rsidRDefault="00E3368D">
                        <w:pPr>
                          <w:spacing w:after="0" w:line="240" w:lineRule="auto"/>
                        </w:pPr>
                        <w:r>
                          <w:rPr>
                            <w:color w:val="000000"/>
                          </w:rPr>
                          <w:t>Serves as Cost Accountant for MSI factories as assigned. </w:t>
                        </w:r>
                        <w:r>
                          <w:rPr>
                            <w:color w:val="000000"/>
                          </w:rPr>
                          <w:t xml:space="preserve">Provides and directs the cost accounting function of the Business Office in various MSI factories through prisoner worker clerks. Prepares monthly reports for assigned factories with generally accepted accounting principles and theories. Prepares reports and summaries concerning inventories, prepares product cost estimates, audits prisoner payrolls, and establishes factory overhead rates. Conducts and </w:t>
                        </w:r>
                        <w:proofErr w:type="gramStart"/>
                        <w:r>
                          <w:rPr>
                            <w:color w:val="000000"/>
                          </w:rPr>
                          <w:t>verifies</w:t>
                        </w:r>
                        <w:proofErr w:type="gramEnd"/>
                        <w:r>
                          <w:rPr>
                            <w:color w:val="000000"/>
                          </w:rPr>
                          <w:t xml:space="preserve"> physical inventories on an annual basis along with weekly cycle counts. Investigates and resolves </w:t>
                        </w:r>
                        <w:r>
                          <w:rPr>
                            <w:color w:val="000000"/>
                          </w:rPr>
                          <w:t>accounting discrepancies formulates and proposes changes to procedures.  Performs systemic internal control reviews and develops corresponding processes for the ERP program provided by Global Shop Solutions (GSS).</w:t>
                        </w:r>
                      </w:p>
                    </w:tc>
                  </w:tr>
                </w:tbl>
                <w:p w14:paraId="34BA7CCC" w14:textId="77777777" w:rsidR="00F720FD" w:rsidRDefault="00F720FD">
                  <w:pPr>
                    <w:spacing w:after="0" w:line="240" w:lineRule="auto"/>
                  </w:pPr>
                </w:p>
              </w:tc>
              <w:tc>
                <w:tcPr>
                  <w:tcW w:w="180" w:type="dxa"/>
                  <w:tcBorders>
                    <w:right w:val="single" w:sz="15" w:space="0" w:color="000000"/>
                  </w:tcBorders>
                </w:tcPr>
                <w:p w14:paraId="1F64AC4F" w14:textId="77777777" w:rsidR="00F720FD" w:rsidRDefault="00F720FD">
                  <w:pPr>
                    <w:pStyle w:val="EmptyCellLayoutStyle"/>
                    <w:spacing w:after="0" w:line="240" w:lineRule="auto"/>
                  </w:pPr>
                </w:p>
              </w:tc>
            </w:tr>
            <w:tr w:rsidR="00F720FD" w14:paraId="640AD8B8" w14:textId="77777777">
              <w:trPr>
                <w:trHeight w:val="969"/>
              </w:trPr>
              <w:tc>
                <w:tcPr>
                  <w:tcW w:w="0" w:type="dxa"/>
                  <w:tcBorders>
                    <w:left w:val="single" w:sz="15" w:space="0" w:color="000000"/>
                    <w:bottom w:val="single" w:sz="15" w:space="0" w:color="000000"/>
                  </w:tcBorders>
                </w:tcPr>
                <w:p w14:paraId="65FC2CF2" w14:textId="77777777" w:rsidR="00F720FD" w:rsidRDefault="00F720FD">
                  <w:pPr>
                    <w:pStyle w:val="EmptyCellLayoutStyle"/>
                    <w:spacing w:after="0" w:line="240" w:lineRule="auto"/>
                  </w:pPr>
                </w:p>
              </w:tc>
              <w:tc>
                <w:tcPr>
                  <w:tcW w:w="5220" w:type="dxa"/>
                  <w:tcBorders>
                    <w:bottom w:val="single" w:sz="15" w:space="0" w:color="000000"/>
                  </w:tcBorders>
                </w:tcPr>
                <w:p w14:paraId="165538ED" w14:textId="77777777" w:rsidR="00F720FD" w:rsidRDefault="00F720FD">
                  <w:pPr>
                    <w:pStyle w:val="EmptyCellLayoutStyle"/>
                    <w:spacing w:after="0" w:line="240" w:lineRule="auto"/>
                  </w:pPr>
                </w:p>
              </w:tc>
              <w:tc>
                <w:tcPr>
                  <w:tcW w:w="5759" w:type="dxa"/>
                  <w:tcBorders>
                    <w:bottom w:val="single" w:sz="15" w:space="0" w:color="000000"/>
                  </w:tcBorders>
                </w:tcPr>
                <w:p w14:paraId="5E759CFC" w14:textId="77777777" w:rsidR="00F720FD" w:rsidRDefault="00F720FD">
                  <w:pPr>
                    <w:pStyle w:val="EmptyCellLayoutStyle"/>
                    <w:spacing w:after="0" w:line="240" w:lineRule="auto"/>
                  </w:pPr>
                </w:p>
              </w:tc>
              <w:tc>
                <w:tcPr>
                  <w:tcW w:w="180" w:type="dxa"/>
                  <w:tcBorders>
                    <w:bottom w:val="single" w:sz="15" w:space="0" w:color="000000"/>
                    <w:right w:val="single" w:sz="15" w:space="0" w:color="000000"/>
                  </w:tcBorders>
                </w:tcPr>
                <w:p w14:paraId="611454EC" w14:textId="77777777" w:rsidR="00F720FD" w:rsidRDefault="00F720FD">
                  <w:pPr>
                    <w:pStyle w:val="EmptyCellLayoutStyle"/>
                    <w:spacing w:after="0" w:line="240" w:lineRule="auto"/>
                  </w:pPr>
                </w:p>
              </w:tc>
            </w:tr>
          </w:tbl>
          <w:p w14:paraId="0F28F5C5" w14:textId="77777777" w:rsidR="00F720FD" w:rsidRDefault="00F720FD">
            <w:pPr>
              <w:spacing w:after="0" w:line="240" w:lineRule="auto"/>
            </w:pPr>
          </w:p>
        </w:tc>
        <w:tc>
          <w:tcPr>
            <w:tcW w:w="179" w:type="dxa"/>
          </w:tcPr>
          <w:p w14:paraId="34D6D940" w14:textId="77777777" w:rsidR="00F720FD" w:rsidRDefault="00F720FD">
            <w:pPr>
              <w:pStyle w:val="EmptyCellLayoutStyle"/>
              <w:spacing w:after="0" w:line="240" w:lineRule="auto"/>
            </w:pPr>
          </w:p>
        </w:tc>
      </w:tr>
    </w:tbl>
    <w:p w14:paraId="472DC5AF" w14:textId="77777777" w:rsidR="00F720FD" w:rsidRDefault="00E3368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720FD" w14:paraId="08CC0013" w14:textId="77777777">
        <w:trPr>
          <w:trHeight w:val="99"/>
        </w:trPr>
        <w:tc>
          <w:tcPr>
            <w:tcW w:w="179" w:type="dxa"/>
          </w:tcPr>
          <w:p w14:paraId="4205B08D" w14:textId="77777777" w:rsidR="00F720FD" w:rsidRDefault="00F720FD">
            <w:pPr>
              <w:pStyle w:val="EmptyCellLayoutStyle"/>
              <w:spacing w:after="0" w:line="240" w:lineRule="auto"/>
            </w:pPr>
          </w:p>
        </w:tc>
        <w:tc>
          <w:tcPr>
            <w:tcW w:w="0" w:type="dxa"/>
          </w:tcPr>
          <w:p w14:paraId="6F52F33A" w14:textId="77777777" w:rsidR="00F720FD" w:rsidRDefault="00F720FD">
            <w:pPr>
              <w:pStyle w:val="EmptyCellLayoutStyle"/>
              <w:spacing w:after="0" w:line="240" w:lineRule="auto"/>
            </w:pPr>
          </w:p>
        </w:tc>
        <w:tc>
          <w:tcPr>
            <w:tcW w:w="0" w:type="dxa"/>
          </w:tcPr>
          <w:p w14:paraId="5C49E863" w14:textId="77777777" w:rsidR="00F720FD" w:rsidRDefault="00F720FD">
            <w:pPr>
              <w:pStyle w:val="EmptyCellLayoutStyle"/>
              <w:spacing w:after="0" w:line="240" w:lineRule="auto"/>
            </w:pPr>
          </w:p>
        </w:tc>
        <w:tc>
          <w:tcPr>
            <w:tcW w:w="0" w:type="dxa"/>
          </w:tcPr>
          <w:p w14:paraId="1A650299" w14:textId="77777777" w:rsidR="00F720FD" w:rsidRDefault="00F720FD">
            <w:pPr>
              <w:pStyle w:val="EmptyCellLayoutStyle"/>
              <w:spacing w:after="0" w:line="240" w:lineRule="auto"/>
            </w:pPr>
          </w:p>
        </w:tc>
        <w:tc>
          <w:tcPr>
            <w:tcW w:w="0" w:type="dxa"/>
          </w:tcPr>
          <w:p w14:paraId="302158E3" w14:textId="77777777" w:rsidR="00F720FD" w:rsidRDefault="00F720FD">
            <w:pPr>
              <w:pStyle w:val="EmptyCellLayoutStyle"/>
              <w:spacing w:after="0" w:line="240" w:lineRule="auto"/>
            </w:pPr>
          </w:p>
        </w:tc>
        <w:tc>
          <w:tcPr>
            <w:tcW w:w="0" w:type="dxa"/>
          </w:tcPr>
          <w:p w14:paraId="0A5BC3E0" w14:textId="77777777" w:rsidR="00F720FD" w:rsidRDefault="00F720FD">
            <w:pPr>
              <w:pStyle w:val="EmptyCellLayoutStyle"/>
              <w:spacing w:after="0" w:line="240" w:lineRule="auto"/>
            </w:pPr>
          </w:p>
        </w:tc>
        <w:tc>
          <w:tcPr>
            <w:tcW w:w="0" w:type="dxa"/>
          </w:tcPr>
          <w:p w14:paraId="7D761FD2" w14:textId="77777777" w:rsidR="00F720FD" w:rsidRDefault="00F720FD">
            <w:pPr>
              <w:pStyle w:val="EmptyCellLayoutStyle"/>
              <w:spacing w:after="0" w:line="240" w:lineRule="auto"/>
            </w:pPr>
          </w:p>
        </w:tc>
        <w:tc>
          <w:tcPr>
            <w:tcW w:w="2505" w:type="dxa"/>
          </w:tcPr>
          <w:p w14:paraId="37AFA504" w14:textId="77777777" w:rsidR="00F720FD" w:rsidRDefault="00F720FD">
            <w:pPr>
              <w:pStyle w:val="EmptyCellLayoutStyle"/>
              <w:spacing w:after="0" w:line="240" w:lineRule="auto"/>
            </w:pPr>
          </w:p>
        </w:tc>
        <w:tc>
          <w:tcPr>
            <w:tcW w:w="6120" w:type="dxa"/>
          </w:tcPr>
          <w:p w14:paraId="685A4951" w14:textId="77777777" w:rsidR="00F720FD" w:rsidRDefault="00F720FD">
            <w:pPr>
              <w:pStyle w:val="EmptyCellLayoutStyle"/>
              <w:spacing w:after="0" w:line="240" w:lineRule="auto"/>
            </w:pPr>
          </w:p>
        </w:tc>
        <w:tc>
          <w:tcPr>
            <w:tcW w:w="2534" w:type="dxa"/>
          </w:tcPr>
          <w:p w14:paraId="6ABB9179" w14:textId="77777777" w:rsidR="00F720FD" w:rsidRDefault="00F720FD">
            <w:pPr>
              <w:pStyle w:val="EmptyCellLayoutStyle"/>
              <w:spacing w:after="0" w:line="240" w:lineRule="auto"/>
            </w:pPr>
          </w:p>
        </w:tc>
        <w:tc>
          <w:tcPr>
            <w:tcW w:w="179" w:type="dxa"/>
          </w:tcPr>
          <w:p w14:paraId="38C8C21F" w14:textId="77777777" w:rsidR="00F720FD" w:rsidRDefault="00F720FD">
            <w:pPr>
              <w:pStyle w:val="EmptyCellLayoutStyle"/>
              <w:spacing w:after="0" w:line="240" w:lineRule="auto"/>
            </w:pPr>
          </w:p>
        </w:tc>
      </w:tr>
      <w:tr w:rsidR="00E3368D" w14:paraId="21570A59" w14:textId="77777777" w:rsidTr="00E3368D">
        <w:tc>
          <w:tcPr>
            <w:tcW w:w="179" w:type="dxa"/>
          </w:tcPr>
          <w:p w14:paraId="152B8018" w14:textId="77777777" w:rsidR="00F720FD" w:rsidRDefault="00F720FD">
            <w:pPr>
              <w:pStyle w:val="EmptyCellLayoutStyle"/>
              <w:spacing w:after="0" w:line="240" w:lineRule="auto"/>
            </w:pPr>
          </w:p>
        </w:tc>
        <w:tc>
          <w:tcPr>
            <w:tcW w:w="0" w:type="dxa"/>
          </w:tcPr>
          <w:p w14:paraId="40DDCC1F" w14:textId="77777777" w:rsidR="00F720FD" w:rsidRDefault="00F720FD">
            <w:pPr>
              <w:pStyle w:val="EmptyCellLayoutStyle"/>
              <w:spacing w:after="0" w:line="240" w:lineRule="auto"/>
            </w:pPr>
          </w:p>
        </w:tc>
        <w:tc>
          <w:tcPr>
            <w:tcW w:w="0" w:type="dxa"/>
          </w:tcPr>
          <w:p w14:paraId="17EC8BF8" w14:textId="77777777" w:rsidR="00F720FD" w:rsidRDefault="00F720FD">
            <w:pPr>
              <w:pStyle w:val="EmptyCellLayoutStyle"/>
              <w:spacing w:after="0" w:line="240" w:lineRule="auto"/>
            </w:pPr>
          </w:p>
        </w:tc>
        <w:tc>
          <w:tcPr>
            <w:tcW w:w="0" w:type="dxa"/>
          </w:tcPr>
          <w:p w14:paraId="68C2603D" w14:textId="77777777" w:rsidR="00F720FD" w:rsidRDefault="00F720F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3368D" w14:paraId="6E15AE95" w14:textId="77777777" w:rsidTr="00E3368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720FD" w14:paraId="1B2F4A27" w14:textId="77777777">
                    <w:trPr>
                      <w:trHeight w:val="822"/>
                    </w:trPr>
                    <w:tc>
                      <w:tcPr>
                        <w:tcW w:w="11160" w:type="dxa"/>
                        <w:tcBorders>
                          <w:top w:val="nil"/>
                          <w:left w:val="nil"/>
                          <w:bottom w:val="nil"/>
                          <w:right w:val="nil"/>
                        </w:tcBorders>
                        <w:tcMar>
                          <w:top w:w="39" w:type="dxa"/>
                          <w:left w:w="39" w:type="dxa"/>
                          <w:bottom w:w="39" w:type="dxa"/>
                          <w:right w:w="39" w:type="dxa"/>
                        </w:tcMar>
                      </w:tcPr>
                      <w:p w14:paraId="03F2F861" w14:textId="77777777" w:rsidR="00F720FD" w:rsidRDefault="00E3368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03C7464" w14:textId="77777777" w:rsidR="00F720FD" w:rsidRDefault="00F720FD">
                  <w:pPr>
                    <w:spacing w:after="0" w:line="240" w:lineRule="auto"/>
                  </w:pPr>
                </w:p>
              </w:tc>
            </w:tr>
            <w:tr w:rsidR="00F720FD" w14:paraId="0FF89E56" w14:textId="77777777">
              <w:tc>
                <w:tcPr>
                  <w:tcW w:w="0" w:type="dxa"/>
                  <w:tcBorders>
                    <w:left w:val="single" w:sz="15" w:space="0" w:color="000000"/>
                    <w:bottom w:val="single" w:sz="7" w:space="0" w:color="000000"/>
                  </w:tcBorders>
                </w:tcPr>
                <w:p w14:paraId="50D78875" w14:textId="77777777" w:rsidR="00F720FD" w:rsidRDefault="00F720F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720FD" w14:paraId="6913DDCF"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3368D" w14:paraId="26FDC904" w14:textId="77777777" w:rsidTr="00E33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9AD3EE" w14:textId="77777777" w:rsidR="00F720FD" w:rsidRDefault="00E3368D">
                              <w:pPr>
                                <w:spacing w:after="0" w:line="240" w:lineRule="auto"/>
                              </w:pPr>
                              <w:r>
                                <w:rPr>
                                  <w:rFonts w:ascii="Arial" w:eastAsia="Arial" w:hAnsi="Arial"/>
                                  <w:b/>
                                  <w:color w:val="000000"/>
                                  <w:sz w:val="16"/>
                                </w:rPr>
                                <w:t>Duty 1</w:t>
                              </w:r>
                            </w:p>
                          </w:tc>
                        </w:tr>
                        <w:tr w:rsidR="00F720FD" w14:paraId="4AB6EA98" w14:textId="77777777">
                          <w:trPr>
                            <w:trHeight w:val="282"/>
                          </w:trPr>
                          <w:tc>
                            <w:tcPr>
                              <w:tcW w:w="8004" w:type="dxa"/>
                              <w:tcBorders>
                                <w:top w:val="nil"/>
                                <w:left w:val="nil"/>
                                <w:bottom w:val="nil"/>
                                <w:right w:val="nil"/>
                              </w:tcBorders>
                              <w:tcMar>
                                <w:top w:w="39" w:type="dxa"/>
                                <w:left w:w="39" w:type="dxa"/>
                                <w:bottom w:w="39" w:type="dxa"/>
                                <w:right w:w="39" w:type="dxa"/>
                              </w:tcMar>
                            </w:tcPr>
                            <w:p w14:paraId="71156B8D" w14:textId="77777777" w:rsidR="00F720FD" w:rsidRDefault="00E3368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CBFCE7" w14:textId="77777777" w:rsidR="00F720FD" w:rsidRDefault="00E3368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B20D58" w14:textId="77777777" w:rsidR="00F720FD" w:rsidRDefault="00E3368D">
                              <w:pPr>
                                <w:spacing w:after="0" w:line="240" w:lineRule="auto"/>
                              </w:pPr>
                              <w:r>
                                <w:rPr>
                                  <w:rFonts w:ascii="Arial" w:eastAsia="Arial" w:hAnsi="Arial"/>
                                  <w:b/>
                                  <w:color w:val="000000"/>
                                  <w:sz w:val="16"/>
                                </w:rPr>
                                <w:t>50</w:t>
                              </w:r>
                            </w:p>
                          </w:tc>
                        </w:tr>
                        <w:tr w:rsidR="00E3368D" w14:paraId="1781FC0A" w14:textId="77777777" w:rsidTr="00E3368D">
                          <w:trPr>
                            <w:trHeight w:val="282"/>
                          </w:trPr>
                          <w:tc>
                            <w:tcPr>
                              <w:tcW w:w="8004" w:type="dxa"/>
                              <w:gridSpan w:val="3"/>
                              <w:tcBorders>
                                <w:top w:val="nil"/>
                                <w:left w:val="nil"/>
                                <w:bottom w:val="nil"/>
                                <w:right w:val="nil"/>
                              </w:tcBorders>
                              <w:tcMar>
                                <w:top w:w="39" w:type="dxa"/>
                                <w:left w:w="39" w:type="dxa"/>
                                <w:bottom w:w="39" w:type="dxa"/>
                                <w:right w:w="39" w:type="dxa"/>
                              </w:tcMar>
                            </w:tcPr>
                            <w:p w14:paraId="6652AC59" w14:textId="77777777" w:rsidR="00F720FD" w:rsidRDefault="00E3368D">
                              <w:pPr>
                                <w:spacing w:after="0" w:line="240" w:lineRule="auto"/>
                              </w:pPr>
                              <w:r>
                                <w:rPr>
                                  <w:color w:val="000000"/>
                                </w:rPr>
                                <w:t xml:space="preserve">Maintain and analyze material and factory costs at all stages of production.  </w:t>
                              </w:r>
                              <w:r>
                                <w:rPr>
                                  <w:color w:val="000000"/>
                                </w:rPr>
                                <w:t xml:space="preserve">This includes raw materials, work in process, finished goods, direct and indirect prisoner labor and all proper factory overhead costs.  Prepare monthly reports summarizing the </w:t>
                              </w:r>
                              <w:proofErr w:type="gramStart"/>
                              <w:r>
                                <w:rPr>
                                  <w:color w:val="000000"/>
                                </w:rPr>
                                <w:t>above cost</w:t>
                              </w:r>
                              <w:proofErr w:type="gramEnd"/>
                              <w:r>
                                <w:rPr>
                                  <w:color w:val="000000"/>
                                </w:rPr>
                                <w:t xml:space="preserve"> data in accordance with generally accepted accounting principles.   Help prepare and update procedures for MSI staff associated with Global Shop Solutions and other areas involving accounting as required.</w:t>
                              </w:r>
                            </w:p>
                          </w:tc>
                        </w:tr>
                        <w:tr w:rsidR="00F720FD" w14:paraId="0926B0EC" w14:textId="77777777">
                          <w:trPr>
                            <w:trHeight w:val="282"/>
                          </w:trPr>
                          <w:tc>
                            <w:tcPr>
                              <w:tcW w:w="8004" w:type="dxa"/>
                              <w:tcBorders>
                                <w:top w:val="nil"/>
                                <w:left w:val="nil"/>
                                <w:bottom w:val="nil"/>
                                <w:right w:val="nil"/>
                              </w:tcBorders>
                              <w:tcMar>
                                <w:top w:w="39" w:type="dxa"/>
                                <w:left w:w="39" w:type="dxa"/>
                                <w:bottom w:w="39" w:type="dxa"/>
                                <w:right w:w="39" w:type="dxa"/>
                              </w:tcMar>
                            </w:tcPr>
                            <w:p w14:paraId="70AEC8B2" w14:textId="77777777" w:rsidR="00F720FD" w:rsidRDefault="00E3368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C565649" w14:textId="77777777" w:rsidR="00F720FD" w:rsidRDefault="00F720F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7393804" w14:textId="77777777" w:rsidR="00F720FD" w:rsidRDefault="00F720FD">
                              <w:pPr>
                                <w:spacing w:after="0" w:line="240" w:lineRule="auto"/>
                              </w:pPr>
                            </w:p>
                          </w:tc>
                        </w:tr>
                        <w:tr w:rsidR="00E3368D" w14:paraId="364A62D8" w14:textId="77777777" w:rsidTr="00E3368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5DFB71" w14:textId="77777777" w:rsidR="00F720FD" w:rsidRDefault="00E3368D">
                              <w:pPr>
                                <w:numPr>
                                  <w:ilvl w:val="0"/>
                                  <w:numId w:val="1"/>
                                </w:numPr>
                                <w:spacing w:after="0" w:line="240" w:lineRule="auto"/>
                                <w:ind w:left="720" w:hanging="360"/>
                              </w:pPr>
                              <w:r>
                                <w:rPr>
                                  <w:rFonts w:ascii="Arial" w:eastAsia="Arial" w:hAnsi="Arial"/>
                                  <w:color w:val="000000"/>
                                </w:rPr>
                                <w:t xml:space="preserve">Reviews and help prepare financial statements and accounting reports in the use of the ERP software, Global Shop Solutions. </w:t>
                              </w:r>
                            </w:p>
                            <w:p w14:paraId="2C83F040" w14:textId="77777777" w:rsidR="00F720FD" w:rsidRDefault="00E3368D">
                              <w:pPr>
                                <w:numPr>
                                  <w:ilvl w:val="0"/>
                                  <w:numId w:val="1"/>
                                </w:numPr>
                                <w:spacing w:after="0" w:line="240" w:lineRule="auto"/>
                                <w:ind w:left="720" w:hanging="360"/>
                              </w:pPr>
                              <w:r>
                                <w:rPr>
                                  <w:rFonts w:ascii="Arial" w:eastAsia="Arial" w:hAnsi="Arial"/>
                                  <w:color w:val="000000"/>
                                </w:rPr>
                                <w:t xml:space="preserve">Uses the State of Michigan accounting system, SIGMA, to help maintain and reconcile financial data to MSI ERP software, Global Shop Solution. </w:t>
                              </w:r>
                            </w:p>
                            <w:p w14:paraId="5CA484B1" w14:textId="77777777" w:rsidR="00F720FD" w:rsidRDefault="00E3368D">
                              <w:pPr>
                                <w:numPr>
                                  <w:ilvl w:val="0"/>
                                  <w:numId w:val="1"/>
                                </w:numPr>
                                <w:spacing w:after="0" w:line="240" w:lineRule="auto"/>
                                <w:ind w:left="720" w:hanging="360"/>
                              </w:pPr>
                              <w:r>
                                <w:rPr>
                                  <w:rFonts w:ascii="Arial" w:eastAsia="Arial" w:hAnsi="Arial"/>
                                  <w:color w:val="000000"/>
                                </w:rPr>
                                <w:t>Uses Global Shop Solutions to help maintain and reconcile financial data for expenditures, receipts, and encumbrances.</w:t>
                              </w:r>
                            </w:p>
                            <w:p w14:paraId="2E83520B" w14:textId="77777777" w:rsidR="00F720FD" w:rsidRDefault="00E3368D">
                              <w:pPr>
                                <w:numPr>
                                  <w:ilvl w:val="0"/>
                                  <w:numId w:val="1"/>
                                </w:numPr>
                                <w:spacing w:after="0" w:line="240" w:lineRule="auto"/>
                                <w:ind w:left="720" w:hanging="360"/>
                              </w:pPr>
                              <w:r>
                                <w:rPr>
                                  <w:rFonts w:ascii="Arial" w:eastAsia="Arial" w:hAnsi="Arial"/>
                                  <w:color w:val="000000"/>
                                </w:rPr>
                                <w:t xml:space="preserve">Designs, revises, and implements Global Shop Solutions accounting systems along with any procedures in accordance with GAAP.  </w:t>
                              </w:r>
                            </w:p>
                            <w:p w14:paraId="7EEF3E5E" w14:textId="77777777" w:rsidR="00F720FD" w:rsidRDefault="00E3368D">
                              <w:pPr>
                                <w:numPr>
                                  <w:ilvl w:val="0"/>
                                  <w:numId w:val="1"/>
                                </w:numPr>
                                <w:spacing w:after="0" w:line="240" w:lineRule="auto"/>
                                <w:ind w:left="720" w:hanging="360"/>
                              </w:pPr>
                              <w:r>
                                <w:rPr>
                                  <w:rFonts w:ascii="Arial" w:eastAsia="Arial" w:hAnsi="Arial"/>
                                  <w:color w:val="000000"/>
                                </w:rPr>
                                <w:t>Help review the budget of MSI.</w:t>
                              </w:r>
                            </w:p>
                            <w:p w14:paraId="3B389C34" w14:textId="77777777" w:rsidR="00F720FD" w:rsidRDefault="00E3368D">
                              <w:pPr>
                                <w:numPr>
                                  <w:ilvl w:val="0"/>
                                  <w:numId w:val="1"/>
                                </w:numPr>
                                <w:spacing w:after="0" w:line="240" w:lineRule="auto"/>
                                <w:ind w:left="720" w:hanging="360"/>
                              </w:pPr>
                              <w:r>
                                <w:rPr>
                                  <w:rFonts w:ascii="Arial" w:eastAsia="Arial" w:hAnsi="Arial"/>
                                  <w:color w:val="000000"/>
                                </w:rPr>
                                <w:t>Prepare recommendations for improvements, controls, new methods, and other changes to improve the efficiency of accounting systems, such as Global Shop Solutions and the state accounting system, SIGMA.</w:t>
                              </w:r>
                            </w:p>
                          </w:tc>
                        </w:tr>
                        <w:tr w:rsidR="00E3368D" w14:paraId="29CA2D19" w14:textId="77777777" w:rsidTr="00E33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BECBA3" w14:textId="77777777" w:rsidR="00F720FD" w:rsidRDefault="00E3368D">
                              <w:pPr>
                                <w:spacing w:after="0" w:line="240" w:lineRule="auto"/>
                              </w:pPr>
                              <w:r>
                                <w:rPr>
                                  <w:rFonts w:ascii="Arial" w:eastAsia="Arial" w:hAnsi="Arial"/>
                                  <w:b/>
                                  <w:color w:val="000000"/>
                                  <w:sz w:val="16"/>
                                </w:rPr>
                                <w:t>Duty 2</w:t>
                              </w:r>
                            </w:p>
                          </w:tc>
                        </w:tr>
                        <w:tr w:rsidR="00F720FD" w14:paraId="388AB0BB" w14:textId="77777777">
                          <w:trPr>
                            <w:trHeight w:val="282"/>
                          </w:trPr>
                          <w:tc>
                            <w:tcPr>
                              <w:tcW w:w="8004" w:type="dxa"/>
                              <w:tcBorders>
                                <w:top w:val="nil"/>
                                <w:left w:val="nil"/>
                                <w:bottom w:val="nil"/>
                                <w:right w:val="nil"/>
                              </w:tcBorders>
                              <w:tcMar>
                                <w:top w:w="39" w:type="dxa"/>
                                <w:left w:w="39" w:type="dxa"/>
                                <w:bottom w:w="39" w:type="dxa"/>
                                <w:right w:w="39" w:type="dxa"/>
                              </w:tcMar>
                            </w:tcPr>
                            <w:p w14:paraId="4C30EA5A" w14:textId="77777777" w:rsidR="00F720FD" w:rsidRDefault="00E3368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9B6979" w14:textId="77777777" w:rsidR="00F720FD" w:rsidRDefault="00E3368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29F436" w14:textId="77777777" w:rsidR="00F720FD" w:rsidRDefault="00E3368D">
                              <w:pPr>
                                <w:spacing w:after="0" w:line="240" w:lineRule="auto"/>
                              </w:pPr>
                              <w:r>
                                <w:rPr>
                                  <w:rFonts w:ascii="Arial" w:eastAsia="Arial" w:hAnsi="Arial"/>
                                  <w:b/>
                                  <w:color w:val="000000"/>
                                  <w:sz w:val="16"/>
                                </w:rPr>
                                <w:t>25</w:t>
                              </w:r>
                            </w:p>
                          </w:tc>
                        </w:tr>
                        <w:tr w:rsidR="00E3368D" w14:paraId="596CA088" w14:textId="77777777" w:rsidTr="00E3368D">
                          <w:trPr>
                            <w:trHeight w:val="282"/>
                          </w:trPr>
                          <w:tc>
                            <w:tcPr>
                              <w:tcW w:w="8004" w:type="dxa"/>
                              <w:gridSpan w:val="3"/>
                              <w:tcBorders>
                                <w:top w:val="nil"/>
                                <w:left w:val="nil"/>
                                <w:bottom w:val="nil"/>
                                <w:right w:val="nil"/>
                              </w:tcBorders>
                              <w:tcMar>
                                <w:top w:w="39" w:type="dxa"/>
                                <w:left w:w="39" w:type="dxa"/>
                                <w:bottom w:w="39" w:type="dxa"/>
                                <w:right w:w="39" w:type="dxa"/>
                              </w:tcMar>
                            </w:tcPr>
                            <w:p w14:paraId="3BAACC1A" w14:textId="77777777" w:rsidR="00F720FD" w:rsidRDefault="00E3368D">
                              <w:pPr>
                                <w:spacing w:after="0" w:line="240" w:lineRule="auto"/>
                              </w:pPr>
                              <w:r>
                                <w:rPr>
                                  <w:color w:val="000000"/>
                                </w:rPr>
                                <w:t xml:space="preserve">Annual preparation of cost estimates for standard products manufactured by all factories assigned and </w:t>
                              </w:r>
                              <w:proofErr w:type="gramStart"/>
                              <w:r>
                                <w:rPr>
                                  <w:color w:val="000000"/>
                                </w:rPr>
                                <w:t>submit</w:t>
                              </w:r>
                              <w:proofErr w:type="gramEnd"/>
                              <w:r>
                                <w:rPr>
                                  <w:color w:val="000000"/>
                                </w:rPr>
                                <w:t xml:space="preserve"> to the Business Office for approval.  As required prepare cost estimates for nonstandard products and products requiring special processing.</w:t>
                              </w:r>
                            </w:p>
                          </w:tc>
                        </w:tr>
                        <w:tr w:rsidR="00F720FD" w14:paraId="3011396B" w14:textId="77777777">
                          <w:trPr>
                            <w:trHeight w:val="282"/>
                          </w:trPr>
                          <w:tc>
                            <w:tcPr>
                              <w:tcW w:w="8004" w:type="dxa"/>
                              <w:tcBorders>
                                <w:top w:val="nil"/>
                                <w:left w:val="nil"/>
                                <w:bottom w:val="nil"/>
                                <w:right w:val="nil"/>
                              </w:tcBorders>
                              <w:tcMar>
                                <w:top w:w="39" w:type="dxa"/>
                                <w:left w:w="39" w:type="dxa"/>
                                <w:bottom w:w="39" w:type="dxa"/>
                                <w:right w:w="39" w:type="dxa"/>
                              </w:tcMar>
                            </w:tcPr>
                            <w:p w14:paraId="37576044" w14:textId="77777777" w:rsidR="00F720FD" w:rsidRDefault="00E3368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14E8E5" w14:textId="77777777" w:rsidR="00F720FD" w:rsidRDefault="00F720F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3376B03" w14:textId="77777777" w:rsidR="00F720FD" w:rsidRDefault="00F720FD">
                              <w:pPr>
                                <w:spacing w:after="0" w:line="240" w:lineRule="auto"/>
                              </w:pPr>
                            </w:p>
                          </w:tc>
                        </w:tr>
                        <w:tr w:rsidR="00E3368D" w14:paraId="6F01903D" w14:textId="77777777" w:rsidTr="00E3368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FD483EE" w14:textId="77777777" w:rsidR="00F720FD" w:rsidRDefault="00E3368D">
                              <w:pPr>
                                <w:numPr>
                                  <w:ilvl w:val="0"/>
                                  <w:numId w:val="1"/>
                                </w:numPr>
                                <w:spacing w:after="0" w:line="240" w:lineRule="auto"/>
                                <w:ind w:left="720" w:hanging="360"/>
                              </w:pPr>
                              <w:r>
                                <w:rPr>
                                  <w:rFonts w:ascii="Arial" w:eastAsia="Arial" w:hAnsi="Arial"/>
                                  <w:color w:val="000000"/>
                                </w:rPr>
                                <w:t>Meet with plant supervisors to obtain current contract material pricing and changes in processes to adjust estimates to current standards.</w:t>
                              </w:r>
                            </w:p>
                            <w:p w14:paraId="36D614EF" w14:textId="77777777" w:rsidR="00F720FD" w:rsidRDefault="00E3368D">
                              <w:pPr>
                                <w:numPr>
                                  <w:ilvl w:val="0"/>
                                  <w:numId w:val="1"/>
                                </w:numPr>
                                <w:spacing w:after="0" w:line="240" w:lineRule="auto"/>
                                <w:ind w:left="720" w:hanging="360"/>
                              </w:pPr>
                              <w:r>
                                <w:rPr>
                                  <w:rFonts w:ascii="Arial" w:eastAsia="Arial" w:hAnsi="Arial"/>
                                  <w:color w:val="000000"/>
                                </w:rPr>
                                <w:t xml:space="preserve">Determine and analyze direct and indirect costs to determine the cost of finished goods by using Global Shop Solutions to create new and update current routers and cost estimate for factory use.  </w:t>
                              </w:r>
                            </w:p>
                            <w:p w14:paraId="4DEDD5A3" w14:textId="77777777" w:rsidR="00F720FD" w:rsidRDefault="00E3368D">
                              <w:pPr>
                                <w:numPr>
                                  <w:ilvl w:val="0"/>
                                  <w:numId w:val="1"/>
                                </w:numPr>
                                <w:spacing w:after="0" w:line="240" w:lineRule="auto"/>
                                <w:ind w:left="720" w:hanging="360"/>
                              </w:pPr>
                              <w:r>
                                <w:rPr>
                                  <w:rFonts w:ascii="Arial" w:eastAsia="Arial" w:hAnsi="Arial"/>
                                  <w:color w:val="000000"/>
                                </w:rPr>
                                <w:t>Update overhead rates for fixed and variable overhead.</w:t>
                              </w:r>
                            </w:p>
                            <w:p w14:paraId="3829ACA0" w14:textId="77777777" w:rsidR="00F720FD" w:rsidRDefault="00E3368D">
                              <w:pPr>
                                <w:numPr>
                                  <w:ilvl w:val="0"/>
                                  <w:numId w:val="1"/>
                                </w:numPr>
                                <w:spacing w:after="0" w:line="240" w:lineRule="auto"/>
                                <w:ind w:left="720" w:hanging="360"/>
                              </w:pPr>
                              <w:r>
                                <w:rPr>
                                  <w:rFonts w:ascii="Arial" w:eastAsia="Arial" w:hAnsi="Arial"/>
                                  <w:color w:val="000000"/>
                                </w:rPr>
                                <w:t>Conduct cost studies and implement cost allocation plans to individual factories.</w:t>
                              </w:r>
                            </w:p>
                          </w:tc>
                        </w:tr>
                        <w:tr w:rsidR="00E3368D" w14:paraId="77F37D03" w14:textId="77777777" w:rsidTr="00E33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0775A3" w14:textId="77777777" w:rsidR="00F720FD" w:rsidRDefault="00E3368D">
                              <w:pPr>
                                <w:spacing w:after="0" w:line="240" w:lineRule="auto"/>
                              </w:pPr>
                              <w:r>
                                <w:rPr>
                                  <w:rFonts w:ascii="Arial" w:eastAsia="Arial" w:hAnsi="Arial"/>
                                  <w:b/>
                                  <w:color w:val="000000"/>
                                  <w:sz w:val="16"/>
                                </w:rPr>
                                <w:t>Duty 3</w:t>
                              </w:r>
                            </w:p>
                          </w:tc>
                        </w:tr>
                        <w:tr w:rsidR="00F720FD" w14:paraId="12CE6A40" w14:textId="77777777">
                          <w:trPr>
                            <w:trHeight w:val="282"/>
                          </w:trPr>
                          <w:tc>
                            <w:tcPr>
                              <w:tcW w:w="8004" w:type="dxa"/>
                              <w:tcBorders>
                                <w:top w:val="nil"/>
                                <w:left w:val="nil"/>
                                <w:bottom w:val="nil"/>
                                <w:right w:val="nil"/>
                              </w:tcBorders>
                              <w:tcMar>
                                <w:top w:w="39" w:type="dxa"/>
                                <w:left w:w="39" w:type="dxa"/>
                                <w:bottom w:w="39" w:type="dxa"/>
                                <w:right w:w="39" w:type="dxa"/>
                              </w:tcMar>
                            </w:tcPr>
                            <w:p w14:paraId="530FC6A3" w14:textId="77777777" w:rsidR="00F720FD" w:rsidRDefault="00E3368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444072" w14:textId="77777777" w:rsidR="00F720FD" w:rsidRDefault="00E3368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69181A" w14:textId="77777777" w:rsidR="00F720FD" w:rsidRDefault="00E3368D">
                              <w:pPr>
                                <w:spacing w:after="0" w:line="240" w:lineRule="auto"/>
                              </w:pPr>
                              <w:r>
                                <w:rPr>
                                  <w:rFonts w:ascii="Arial" w:eastAsia="Arial" w:hAnsi="Arial"/>
                                  <w:b/>
                                  <w:color w:val="000000"/>
                                  <w:sz w:val="16"/>
                                </w:rPr>
                                <w:t>15</w:t>
                              </w:r>
                            </w:p>
                          </w:tc>
                        </w:tr>
                        <w:tr w:rsidR="00E3368D" w14:paraId="712FAE17" w14:textId="77777777" w:rsidTr="00E3368D">
                          <w:trPr>
                            <w:trHeight w:val="282"/>
                          </w:trPr>
                          <w:tc>
                            <w:tcPr>
                              <w:tcW w:w="8004" w:type="dxa"/>
                              <w:gridSpan w:val="3"/>
                              <w:tcBorders>
                                <w:top w:val="nil"/>
                                <w:left w:val="nil"/>
                                <w:bottom w:val="nil"/>
                                <w:right w:val="nil"/>
                              </w:tcBorders>
                              <w:tcMar>
                                <w:top w:w="39" w:type="dxa"/>
                                <w:left w:w="39" w:type="dxa"/>
                                <w:bottom w:w="39" w:type="dxa"/>
                                <w:right w:w="39" w:type="dxa"/>
                              </w:tcMar>
                            </w:tcPr>
                            <w:p w14:paraId="13CED3B2" w14:textId="77777777" w:rsidR="00F720FD" w:rsidRDefault="00E3368D">
                              <w:pPr>
                                <w:spacing w:after="0" w:line="240" w:lineRule="auto"/>
                              </w:pPr>
                              <w:r>
                                <w:rPr>
                                  <w:color w:val="000000"/>
                                </w:rPr>
                                <w:t xml:space="preserve">Conduct weekly cycle counts and physical inventories, which include overseeing the preparation of inventory tags, tag control, auditing physical count, reconciling Global Shop Solutions and </w:t>
                              </w:r>
                              <w:proofErr w:type="gramStart"/>
                              <w:r>
                                <w:rPr>
                                  <w:color w:val="000000"/>
                                </w:rPr>
                                <w:t>prepare</w:t>
                              </w:r>
                              <w:proofErr w:type="gramEnd"/>
                              <w:r>
                                <w:rPr>
                                  <w:color w:val="000000"/>
                                </w:rPr>
                                <w:t xml:space="preserve"> a report for management.  Assist financial analyst on quarterly validation of fixed asset list.  Provide adjustments as required.  Assist in auditing physical inventories for MSI factories in other regions.</w:t>
                              </w:r>
                            </w:p>
                          </w:tc>
                        </w:tr>
                        <w:tr w:rsidR="00F720FD" w14:paraId="5800EA0A" w14:textId="77777777">
                          <w:trPr>
                            <w:trHeight w:val="282"/>
                          </w:trPr>
                          <w:tc>
                            <w:tcPr>
                              <w:tcW w:w="8004" w:type="dxa"/>
                              <w:tcBorders>
                                <w:top w:val="nil"/>
                                <w:left w:val="nil"/>
                                <w:bottom w:val="nil"/>
                                <w:right w:val="nil"/>
                              </w:tcBorders>
                              <w:tcMar>
                                <w:top w:w="39" w:type="dxa"/>
                                <w:left w:w="39" w:type="dxa"/>
                                <w:bottom w:w="39" w:type="dxa"/>
                                <w:right w:w="39" w:type="dxa"/>
                              </w:tcMar>
                            </w:tcPr>
                            <w:p w14:paraId="4D36915D" w14:textId="77777777" w:rsidR="00F720FD" w:rsidRDefault="00E3368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17388C2" w14:textId="77777777" w:rsidR="00F720FD" w:rsidRDefault="00F720F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8524A81" w14:textId="77777777" w:rsidR="00F720FD" w:rsidRDefault="00F720FD">
                              <w:pPr>
                                <w:spacing w:after="0" w:line="240" w:lineRule="auto"/>
                              </w:pPr>
                            </w:p>
                          </w:tc>
                        </w:tr>
                        <w:tr w:rsidR="00E3368D" w14:paraId="293379FF" w14:textId="77777777" w:rsidTr="00E3368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61F5DCC" w14:textId="77777777" w:rsidR="00F720FD" w:rsidRDefault="00E3368D">
                              <w:pPr>
                                <w:numPr>
                                  <w:ilvl w:val="0"/>
                                  <w:numId w:val="1"/>
                                </w:numPr>
                                <w:spacing w:after="0" w:line="240" w:lineRule="auto"/>
                                <w:ind w:left="720" w:hanging="360"/>
                              </w:pPr>
                              <w:r>
                                <w:rPr>
                                  <w:rFonts w:ascii="Arial" w:eastAsia="Arial" w:hAnsi="Arial"/>
                                  <w:color w:val="000000"/>
                                </w:rPr>
                                <w:t>Maintain records and prepare reports in Global Shop Solutions ERP.</w:t>
                              </w:r>
                            </w:p>
                            <w:p w14:paraId="6C5E1E9E" w14:textId="77777777" w:rsidR="00F720FD" w:rsidRDefault="00E3368D">
                              <w:pPr>
                                <w:numPr>
                                  <w:ilvl w:val="0"/>
                                  <w:numId w:val="1"/>
                                </w:numPr>
                                <w:spacing w:after="0" w:line="240" w:lineRule="auto"/>
                                <w:ind w:left="720" w:hanging="360"/>
                              </w:pPr>
                              <w:r>
                                <w:rPr>
                                  <w:rFonts w:ascii="Arial" w:eastAsia="Arial" w:hAnsi="Arial"/>
                                  <w:color w:val="000000"/>
                                </w:rPr>
                                <w:t xml:space="preserve">Help revise and implement inventory accounting </w:t>
                              </w:r>
                              <w:proofErr w:type="gramStart"/>
                              <w:r>
                                <w:rPr>
                                  <w:rFonts w:ascii="Arial" w:eastAsia="Arial" w:hAnsi="Arial"/>
                                  <w:color w:val="000000"/>
                                </w:rPr>
                                <w:t>system</w:t>
                              </w:r>
                              <w:proofErr w:type="gramEnd"/>
                              <w:r>
                                <w:rPr>
                                  <w:rFonts w:ascii="Arial" w:eastAsia="Arial" w:hAnsi="Arial"/>
                                  <w:color w:val="000000"/>
                                </w:rPr>
                                <w:t xml:space="preserve"> and procedures.</w:t>
                              </w:r>
                            </w:p>
                            <w:p w14:paraId="71C9867C" w14:textId="77777777" w:rsidR="00F720FD" w:rsidRDefault="00E3368D">
                              <w:pPr>
                                <w:numPr>
                                  <w:ilvl w:val="0"/>
                                  <w:numId w:val="1"/>
                                </w:numPr>
                                <w:spacing w:after="0" w:line="240" w:lineRule="auto"/>
                                <w:ind w:left="720" w:hanging="360"/>
                              </w:pPr>
                              <w:r>
                                <w:rPr>
                                  <w:rFonts w:ascii="Arial" w:eastAsia="Arial" w:hAnsi="Arial"/>
                                  <w:color w:val="000000"/>
                                </w:rPr>
                                <w:t>Travel to factories to complete physical inventories.</w:t>
                              </w:r>
                            </w:p>
                          </w:tc>
                        </w:tr>
                        <w:tr w:rsidR="00E3368D" w14:paraId="53B4DC67" w14:textId="77777777" w:rsidTr="00E33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6DBF5BE" w14:textId="77777777" w:rsidR="00F720FD" w:rsidRDefault="00E3368D">
                              <w:pPr>
                                <w:spacing w:after="0" w:line="240" w:lineRule="auto"/>
                              </w:pPr>
                              <w:r>
                                <w:rPr>
                                  <w:rFonts w:ascii="Arial" w:eastAsia="Arial" w:hAnsi="Arial"/>
                                  <w:b/>
                                  <w:color w:val="000000"/>
                                  <w:sz w:val="16"/>
                                </w:rPr>
                                <w:t>Duty 4</w:t>
                              </w:r>
                            </w:p>
                          </w:tc>
                        </w:tr>
                        <w:tr w:rsidR="00F720FD" w14:paraId="73D16C8F" w14:textId="77777777">
                          <w:trPr>
                            <w:trHeight w:val="282"/>
                          </w:trPr>
                          <w:tc>
                            <w:tcPr>
                              <w:tcW w:w="8004" w:type="dxa"/>
                              <w:tcBorders>
                                <w:top w:val="nil"/>
                                <w:left w:val="nil"/>
                                <w:bottom w:val="nil"/>
                                <w:right w:val="nil"/>
                              </w:tcBorders>
                              <w:tcMar>
                                <w:top w:w="39" w:type="dxa"/>
                                <w:left w:w="39" w:type="dxa"/>
                                <w:bottom w:w="39" w:type="dxa"/>
                                <w:right w:w="39" w:type="dxa"/>
                              </w:tcMar>
                            </w:tcPr>
                            <w:p w14:paraId="5C7831CF" w14:textId="77777777" w:rsidR="00F720FD" w:rsidRDefault="00E3368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1BBC9A" w14:textId="77777777" w:rsidR="00F720FD" w:rsidRDefault="00E3368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1F10B9" w14:textId="77777777" w:rsidR="00F720FD" w:rsidRDefault="00E3368D">
                              <w:pPr>
                                <w:spacing w:after="0" w:line="240" w:lineRule="auto"/>
                              </w:pPr>
                              <w:r>
                                <w:rPr>
                                  <w:rFonts w:ascii="Arial" w:eastAsia="Arial" w:hAnsi="Arial"/>
                                  <w:b/>
                                  <w:color w:val="000000"/>
                                  <w:sz w:val="16"/>
                                </w:rPr>
                                <w:t>10</w:t>
                              </w:r>
                            </w:p>
                          </w:tc>
                        </w:tr>
                        <w:tr w:rsidR="00E3368D" w14:paraId="2CB14140" w14:textId="77777777" w:rsidTr="00E3368D">
                          <w:trPr>
                            <w:trHeight w:val="282"/>
                          </w:trPr>
                          <w:tc>
                            <w:tcPr>
                              <w:tcW w:w="8004" w:type="dxa"/>
                              <w:gridSpan w:val="3"/>
                              <w:tcBorders>
                                <w:top w:val="nil"/>
                                <w:left w:val="nil"/>
                                <w:bottom w:val="nil"/>
                                <w:right w:val="nil"/>
                              </w:tcBorders>
                              <w:tcMar>
                                <w:top w:w="39" w:type="dxa"/>
                                <w:left w:w="39" w:type="dxa"/>
                                <w:bottom w:w="39" w:type="dxa"/>
                                <w:right w:w="39" w:type="dxa"/>
                              </w:tcMar>
                            </w:tcPr>
                            <w:p w14:paraId="443EA49B" w14:textId="77777777" w:rsidR="00F720FD" w:rsidRDefault="00E3368D">
                              <w:pPr>
                                <w:spacing w:after="0" w:line="240" w:lineRule="auto"/>
                              </w:pPr>
                              <w:r>
                                <w:rPr>
                                  <w:color w:val="000000"/>
                                </w:rPr>
                                <w:t>Audit prisoner payrolls and approve payment to institutions.  Frequent supervision of prison worker clerks' activity in compiling accounting data within the factory and assist in training of staff and prisoners for factory automation of GSS.  Analyze information for special reports as requested.  Prepare for and lead efforts to fully implement Global Shop Advanced Applications.  Other duties as assigned.</w:t>
                              </w:r>
                            </w:p>
                          </w:tc>
                        </w:tr>
                        <w:tr w:rsidR="00F720FD" w14:paraId="64A2EF73" w14:textId="77777777">
                          <w:trPr>
                            <w:trHeight w:val="282"/>
                          </w:trPr>
                          <w:tc>
                            <w:tcPr>
                              <w:tcW w:w="8004" w:type="dxa"/>
                              <w:tcBorders>
                                <w:top w:val="nil"/>
                                <w:left w:val="nil"/>
                                <w:bottom w:val="nil"/>
                                <w:right w:val="nil"/>
                              </w:tcBorders>
                              <w:tcMar>
                                <w:top w:w="39" w:type="dxa"/>
                                <w:left w:w="39" w:type="dxa"/>
                                <w:bottom w:w="39" w:type="dxa"/>
                                <w:right w:w="39" w:type="dxa"/>
                              </w:tcMar>
                            </w:tcPr>
                            <w:p w14:paraId="2720F870" w14:textId="77777777" w:rsidR="00F720FD" w:rsidRDefault="00E3368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6E79F67" w14:textId="77777777" w:rsidR="00F720FD" w:rsidRDefault="00F720F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DB0D87" w14:textId="77777777" w:rsidR="00F720FD" w:rsidRDefault="00F720FD">
                              <w:pPr>
                                <w:spacing w:after="0" w:line="240" w:lineRule="auto"/>
                              </w:pPr>
                            </w:p>
                          </w:tc>
                        </w:tr>
                        <w:tr w:rsidR="00E3368D" w14:paraId="52572CA6" w14:textId="77777777" w:rsidTr="00E3368D">
                          <w:trPr>
                            <w:trHeight w:val="282"/>
                          </w:trPr>
                          <w:tc>
                            <w:tcPr>
                              <w:tcW w:w="8004" w:type="dxa"/>
                              <w:gridSpan w:val="3"/>
                              <w:tcBorders>
                                <w:top w:val="nil"/>
                                <w:left w:val="nil"/>
                                <w:bottom w:val="nil"/>
                                <w:right w:val="nil"/>
                              </w:tcBorders>
                              <w:tcMar>
                                <w:top w:w="39" w:type="dxa"/>
                                <w:left w:w="39" w:type="dxa"/>
                                <w:bottom w:w="39" w:type="dxa"/>
                                <w:right w:w="39" w:type="dxa"/>
                              </w:tcMar>
                            </w:tcPr>
                            <w:p w14:paraId="59C8EEE9" w14:textId="77777777" w:rsidR="00F720FD" w:rsidRDefault="00E3368D">
                              <w:pPr>
                                <w:numPr>
                                  <w:ilvl w:val="0"/>
                                  <w:numId w:val="1"/>
                                </w:numPr>
                                <w:spacing w:after="0" w:line="240" w:lineRule="auto"/>
                                <w:ind w:left="720" w:hanging="360"/>
                              </w:pPr>
                              <w:r>
                                <w:rPr>
                                  <w:rFonts w:ascii="Arial" w:eastAsia="Arial" w:hAnsi="Arial"/>
                                  <w:color w:val="000000"/>
                                </w:rPr>
                                <w:t>Reviewing and preparing statements and accounting reports.</w:t>
                              </w:r>
                            </w:p>
                            <w:p w14:paraId="0C823C36" w14:textId="77777777" w:rsidR="00F720FD" w:rsidRDefault="00E3368D">
                              <w:pPr>
                                <w:numPr>
                                  <w:ilvl w:val="0"/>
                                  <w:numId w:val="1"/>
                                </w:numPr>
                                <w:spacing w:after="0" w:line="240" w:lineRule="auto"/>
                                <w:ind w:left="720" w:hanging="360"/>
                              </w:pPr>
                              <w:r>
                                <w:rPr>
                                  <w:rFonts w:ascii="Arial" w:eastAsia="Arial" w:hAnsi="Arial"/>
                                  <w:color w:val="000000"/>
                                </w:rPr>
                                <w:t>Provides consultation to other governmental units.</w:t>
                              </w:r>
                            </w:p>
                            <w:p w14:paraId="7B4C95BE" w14:textId="77777777" w:rsidR="00F720FD" w:rsidRDefault="00E3368D">
                              <w:pPr>
                                <w:numPr>
                                  <w:ilvl w:val="0"/>
                                  <w:numId w:val="1"/>
                                </w:numPr>
                                <w:spacing w:after="0" w:line="240" w:lineRule="auto"/>
                                <w:ind w:left="720" w:hanging="360"/>
                              </w:pPr>
                              <w:r>
                                <w:rPr>
                                  <w:rFonts w:ascii="Arial" w:eastAsia="Arial" w:hAnsi="Arial"/>
                                  <w:color w:val="000000"/>
                                </w:rPr>
                                <w:t>Maintaining records and preparing reports, with the use of Word and Excel spreadsheets, along with ERP, Global Shop Solutions.  </w:t>
                              </w:r>
                            </w:p>
                            <w:p w14:paraId="441987B8" w14:textId="77777777" w:rsidR="00F720FD" w:rsidRDefault="00E3368D">
                              <w:pPr>
                                <w:spacing w:after="0" w:line="240" w:lineRule="auto"/>
                              </w:pPr>
                              <w:r>
                                <w:rPr>
                                  <w:rFonts w:ascii="Arial" w:eastAsia="Arial" w:hAnsi="Arial"/>
                                  <w:color w:val="000000"/>
                                  <w:sz w:val="16"/>
                                </w:rPr>
                                <w:br/>
                              </w:r>
                            </w:p>
                          </w:tc>
                        </w:tr>
                      </w:tbl>
                      <w:p w14:paraId="7558C1E8" w14:textId="77777777" w:rsidR="00F720FD" w:rsidRDefault="00F720FD">
                        <w:pPr>
                          <w:spacing w:after="0" w:line="240" w:lineRule="auto"/>
                        </w:pPr>
                      </w:p>
                    </w:tc>
                  </w:tr>
                </w:tbl>
                <w:p w14:paraId="3A314A35" w14:textId="77777777" w:rsidR="00F720FD" w:rsidRDefault="00F720FD">
                  <w:pPr>
                    <w:spacing w:after="0" w:line="240" w:lineRule="auto"/>
                  </w:pPr>
                </w:p>
              </w:tc>
            </w:tr>
          </w:tbl>
          <w:p w14:paraId="4FDEFCDE" w14:textId="77777777" w:rsidR="00F720FD" w:rsidRDefault="00F720FD">
            <w:pPr>
              <w:spacing w:after="0" w:line="240" w:lineRule="auto"/>
            </w:pPr>
          </w:p>
        </w:tc>
        <w:tc>
          <w:tcPr>
            <w:tcW w:w="179" w:type="dxa"/>
          </w:tcPr>
          <w:p w14:paraId="07B0B687" w14:textId="77777777" w:rsidR="00F720FD" w:rsidRDefault="00F720FD">
            <w:pPr>
              <w:pStyle w:val="EmptyCellLayoutStyle"/>
              <w:spacing w:after="0" w:line="240" w:lineRule="auto"/>
            </w:pPr>
          </w:p>
        </w:tc>
      </w:tr>
      <w:tr w:rsidR="00F720FD" w14:paraId="52EA9EE1" w14:textId="77777777">
        <w:trPr>
          <w:trHeight w:val="99"/>
        </w:trPr>
        <w:tc>
          <w:tcPr>
            <w:tcW w:w="179" w:type="dxa"/>
          </w:tcPr>
          <w:p w14:paraId="2334BFBE" w14:textId="77777777" w:rsidR="00F720FD" w:rsidRDefault="00F720FD">
            <w:pPr>
              <w:pStyle w:val="EmptyCellLayoutStyle"/>
              <w:spacing w:after="0" w:line="240" w:lineRule="auto"/>
            </w:pPr>
          </w:p>
        </w:tc>
        <w:tc>
          <w:tcPr>
            <w:tcW w:w="0" w:type="dxa"/>
          </w:tcPr>
          <w:p w14:paraId="39AC9379" w14:textId="77777777" w:rsidR="00F720FD" w:rsidRDefault="00F720FD">
            <w:pPr>
              <w:pStyle w:val="EmptyCellLayoutStyle"/>
              <w:spacing w:after="0" w:line="240" w:lineRule="auto"/>
            </w:pPr>
          </w:p>
        </w:tc>
        <w:tc>
          <w:tcPr>
            <w:tcW w:w="0" w:type="dxa"/>
          </w:tcPr>
          <w:p w14:paraId="2CA24C52" w14:textId="77777777" w:rsidR="00F720FD" w:rsidRDefault="00F720FD">
            <w:pPr>
              <w:pStyle w:val="EmptyCellLayoutStyle"/>
              <w:spacing w:after="0" w:line="240" w:lineRule="auto"/>
            </w:pPr>
          </w:p>
        </w:tc>
        <w:tc>
          <w:tcPr>
            <w:tcW w:w="0" w:type="dxa"/>
          </w:tcPr>
          <w:p w14:paraId="6956A494" w14:textId="77777777" w:rsidR="00F720FD" w:rsidRDefault="00F720FD">
            <w:pPr>
              <w:pStyle w:val="EmptyCellLayoutStyle"/>
              <w:spacing w:after="0" w:line="240" w:lineRule="auto"/>
            </w:pPr>
          </w:p>
        </w:tc>
        <w:tc>
          <w:tcPr>
            <w:tcW w:w="0" w:type="dxa"/>
          </w:tcPr>
          <w:p w14:paraId="3BF4A3D9" w14:textId="77777777" w:rsidR="00F720FD" w:rsidRDefault="00F720FD">
            <w:pPr>
              <w:pStyle w:val="EmptyCellLayoutStyle"/>
              <w:spacing w:after="0" w:line="240" w:lineRule="auto"/>
            </w:pPr>
          </w:p>
        </w:tc>
        <w:tc>
          <w:tcPr>
            <w:tcW w:w="0" w:type="dxa"/>
          </w:tcPr>
          <w:p w14:paraId="333E8CC1" w14:textId="77777777" w:rsidR="00F720FD" w:rsidRDefault="00F720FD">
            <w:pPr>
              <w:pStyle w:val="EmptyCellLayoutStyle"/>
              <w:spacing w:after="0" w:line="240" w:lineRule="auto"/>
            </w:pPr>
          </w:p>
        </w:tc>
        <w:tc>
          <w:tcPr>
            <w:tcW w:w="0" w:type="dxa"/>
          </w:tcPr>
          <w:p w14:paraId="01AAA88D" w14:textId="77777777" w:rsidR="00F720FD" w:rsidRDefault="00F720FD">
            <w:pPr>
              <w:pStyle w:val="EmptyCellLayoutStyle"/>
              <w:spacing w:after="0" w:line="240" w:lineRule="auto"/>
            </w:pPr>
          </w:p>
        </w:tc>
        <w:tc>
          <w:tcPr>
            <w:tcW w:w="2505" w:type="dxa"/>
          </w:tcPr>
          <w:p w14:paraId="0B10D3EF" w14:textId="77777777" w:rsidR="00F720FD" w:rsidRDefault="00F720FD">
            <w:pPr>
              <w:pStyle w:val="EmptyCellLayoutStyle"/>
              <w:spacing w:after="0" w:line="240" w:lineRule="auto"/>
            </w:pPr>
          </w:p>
        </w:tc>
        <w:tc>
          <w:tcPr>
            <w:tcW w:w="6120" w:type="dxa"/>
          </w:tcPr>
          <w:p w14:paraId="1F9F3FD6" w14:textId="77777777" w:rsidR="00F720FD" w:rsidRDefault="00F720FD">
            <w:pPr>
              <w:pStyle w:val="EmptyCellLayoutStyle"/>
              <w:spacing w:after="0" w:line="240" w:lineRule="auto"/>
            </w:pPr>
          </w:p>
        </w:tc>
        <w:tc>
          <w:tcPr>
            <w:tcW w:w="2534" w:type="dxa"/>
          </w:tcPr>
          <w:p w14:paraId="3B60AE34" w14:textId="77777777" w:rsidR="00F720FD" w:rsidRDefault="00F720FD">
            <w:pPr>
              <w:pStyle w:val="EmptyCellLayoutStyle"/>
              <w:spacing w:after="0" w:line="240" w:lineRule="auto"/>
            </w:pPr>
          </w:p>
        </w:tc>
        <w:tc>
          <w:tcPr>
            <w:tcW w:w="179" w:type="dxa"/>
          </w:tcPr>
          <w:p w14:paraId="0707D7B3" w14:textId="77777777" w:rsidR="00F720FD" w:rsidRDefault="00F720FD">
            <w:pPr>
              <w:pStyle w:val="EmptyCellLayoutStyle"/>
              <w:spacing w:after="0" w:line="240" w:lineRule="auto"/>
            </w:pPr>
          </w:p>
        </w:tc>
      </w:tr>
      <w:tr w:rsidR="00E3368D" w14:paraId="0DBE67BD" w14:textId="77777777" w:rsidTr="00E3368D">
        <w:tc>
          <w:tcPr>
            <w:tcW w:w="179" w:type="dxa"/>
          </w:tcPr>
          <w:p w14:paraId="0DDE0811" w14:textId="77777777" w:rsidR="00F720FD" w:rsidRDefault="00F720FD">
            <w:pPr>
              <w:pStyle w:val="EmptyCellLayoutStyle"/>
              <w:spacing w:after="0" w:line="240" w:lineRule="auto"/>
            </w:pPr>
          </w:p>
        </w:tc>
        <w:tc>
          <w:tcPr>
            <w:tcW w:w="0" w:type="dxa"/>
          </w:tcPr>
          <w:p w14:paraId="19E81DFD" w14:textId="77777777" w:rsidR="00F720FD" w:rsidRDefault="00F720FD">
            <w:pPr>
              <w:pStyle w:val="EmptyCellLayoutStyle"/>
              <w:spacing w:after="0" w:line="240" w:lineRule="auto"/>
            </w:pPr>
          </w:p>
        </w:tc>
        <w:tc>
          <w:tcPr>
            <w:tcW w:w="0" w:type="dxa"/>
          </w:tcPr>
          <w:p w14:paraId="78D33405" w14:textId="77777777" w:rsidR="00F720FD" w:rsidRDefault="00F720FD">
            <w:pPr>
              <w:pStyle w:val="EmptyCellLayoutStyle"/>
              <w:spacing w:after="0" w:line="240" w:lineRule="auto"/>
            </w:pPr>
          </w:p>
        </w:tc>
        <w:tc>
          <w:tcPr>
            <w:tcW w:w="0" w:type="dxa"/>
          </w:tcPr>
          <w:p w14:paraId="597F9E19" w14:textId="77777777" w:rsidR="00F720FD" w:rsidRDefault="00F720F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720FD" w14:paraId="356197AE" w14:textId="77777777">
              <w:trPr>
                <w:trHeight w:val="119"/>
              </w:trPr>
              <w:tc>
                <w:tcPr>
                  <w:tcW w:w="0" w:type="dxa"/>
                  <w:tcBorders>
                    <w:top w:val="single" w:sz="15" w:space="0" w:color="000000"/>
                    <w:left w:val="single" w:sz="15" w:space="0" w:color="000000"/>
                  </w:tcBorders>
                </w:tcPr>
                <w:p w14:paraId="0FE10FB5" w14:textId="77777777" w:rsidR="00F720FD" w:rsidRDefault="00F720FD">
                  <w:pPr>
                    <w:pStyle w:val="EmptyCellLayoutStyle"/>
                    <w:spacing w:after="0" w:line="240" w:lineRule="auto"/>
                  </w:pPr>
                </w:p>
              </w:tc>
              <w:tc>
                <w:tcPr>
                  <w:tcW w:w="11159" w:type="dxa"/>
                  <w:tcBorders>
                    <w:top w:val="single" w:sz="15" w:space="0" w:color="000000"/>
                    <w:right w:val="single" w:sz="15" w:space="0" w:color="000000"/>
                  </w:tcBorders>
                </w:tcPr>
                <w:p w14:paraId="48245870" w14:textId="77777777" w:rsidR="00F720FD" w:rsidRDefault="00F720FD">
                  <w:pPr>
                    <w:pStyle w:val="EmptyCellLayoutStyle"/>
                    <w:spacing w:after="0" w:line="240" w:lineRule="auto"/>
                  </w:pPr>
                </w:p>
              </w:tc>
            </w:tr>
            <w:tr w:rsidR="00F720FD" w14:paraId="740DA36E" w14:textId="77777777">
              <w:trPr>
                <w:trHeight w:val="270"/>
              </w:trPr>
              <w:tc>
                <w:tcPr>
                  <w:tcW w:w="0" w:type="dxa"/>
                  <w:tcBorders>
                    <w:left w:val="single" w:sz="15" w:space="0" w:color="000000"/>
                  </w:tcBorders>
                </w:tcPr>
                <w:p w14:paraId="7C04C3A0" w14:textId="77777777" w:rsidR="00F720FD" w:rsidRDefault="00F720F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720FD" w14:paraId="55BFD09B" w14:textId="77777777">
                    <w:trPr>
                      <w:trHeight w:val="192"/>
                    </w:trPr>
                    <w:tc>
                      <w:tcPr>
                        <w:tcW w:w="11160" w:type="dxa"/>
                        <w:tcBorders>
                          <w:top w:val="nil"/>
                          <w:left w:val="nil"/>
                          <w:bottom w:val="nil"/>
                          <w:right w:val="nil"/>
                        </w:tcBorders>
                        <w:tcMar>
                          <w:top w:w="39" w:type="dxa"/>
                          <w:left w:w="39" w:type="dxa"/>
                          <w:bottom w:w="39" w:type="dxa"/>
                          <w:right w:w="39" w:type="dxa"/>
                        </w:tcMar>
                      </w:tcPr>
                      <w:p w14:paraId="5DD1D406" w14:textId="77777777" w:rsidR="00F720FD" w:rsidRDefault="00E3368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AB2AFC3" w14:textId="77777777" w:rsidR="00F720FD" w:rsidRDefault="00F720FD">
                  <w:pPr>
                    <w:spacing w:after="0" w:line="240" w:lineRule="auto"/>
                  </w:pPr>
                </w:p>
              </w:tc>
            </w:tr>
            <w:tr w:rsidR="00F720FD" w14:paraId="175A01EB" w14:textId="77777777">
              <w:trPr>
                <w:trHeight w:val="60"/>
              </w:trPr>
              <w:tc>
                <w:tcPr>
                  <w:tcW w:w="0" w:type="dxa"/>
                  <w:tcBorders>
                    <w:left w:val="single" w:sz="15" w:space="0" w:color="000000"/>
                  </w:tcBorders>
                </w:tcPr>
                <w:p w14:paraId="4A4399C3" w14:textId="77777777" w:rsidR="00F720FD" w:rsidRDefault="00F720FD">
                  <w:pPr>
                    <w:pStyle w:val="EmptyCellLayoutStyle"/>
                    <w:spacing w:after="0" w:line="240" w:lineRule="auto"/>
                  </w:pPr>
                </w:p>
              </w:tc>
              <w:tc>
                <w:tcPr>
                  <w:tcW w:w="11159" w:type="dxa"/>
                  <w:tcBorders>
                    <w:right w:val="single" w:sz="15" w:space="0" w:color="000000"/>
                  </w:tcBorders>
                </w:tcPr>
                <w:p w14:paraId="1E6EAFC6" w14:textId="77777777" w:rsidR="00F720FD" w:rsidRDefault="00F720FD">
                  <w:pPr>
                    <w:pStyle w:val="EmptyCellLayoutStyle"/>
                    <w:spacing w:after="0" w:line="240" w:lineRule="auto"/>
                  </w:pPr>
                </w:p>
              </w:tc>
            </w:tr>
            <w:tr w:rsidR="00E3368D" w14:paraId="3F05D8EB" w14:textId="77777777" w:rsidTr="00E3368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720FD" w14:paraId="21F247E6" w14:textId="77777777">
                    <w:trPr>
                      <w:trHeight w:val="212"/>
                    </w:trPr>
                    <w:tc>
                      <w:tcPr>
                        <w:tcW w:w="11160" w:type="dxa"/>
                        <w:tcBorders>
                          <w:top w:val="nil"/>
                          <w:left w:val="nil"/>
                          <w:bottom w:val="nil"/>
                          <w:right w:val="nil"/>
                        </w:tcBorders>
                        <w:tcMar>
                          <w:top w:w="39" w:type="dxa"/>
                          <w:left w:w="39" w:type="dxa"/>
                          <w:bottom w:w="39" w:type="dxa"/>
                          <w:right w:w="39" w:type="dxa"/>
                        </w:tcMar>
                      </w:tcPr>
                      <w:p w14:paraId="730856AE" w14:textId="77777777" w:rsidR="00F720FD" w:rsidRDefault="00E3368D">
                        <w:pPr>
                          <w:spacing w:after="0" w:line="240" w:lineRule="auto"/>
                        </w:pPr>
                        <w:r>
                          <w:rPr>
                            <w:color w:val="000000"/>
                          </w:rPr>
                          <w:t>Any decisions that are not in violation of published and known policies, directives, rules, regulations, explicit orders/instructions, administrative rules, statues and operating procedures.</w:t>
                        </w:r>
                      </w:p>
                    </w:tc>
                  </w:tr>
                </w:tbl>
                <w:p w14:paraId="66BD119A" w14:textId="77777777" w:rsidR="00F720FD" w:rsidRDefault="00F720FD">
                  <w:pPr>
                    <w:spacing w:after="0" w:line="240" w:lineRule="auto"/>
                  </w:pPr>
                </w:p>
              </w:tc>
            </w:tr>
          </w:tbl>
          <w:p w14:paraId="5E5F9473" w14:textId="77777777" w:rsidR="00F720FD" w:rsidRDefault="00F720FD">
            <w:pPr>
              <w:spacing w:after="0" w:line="240" w:lineRule="auto"/>
            </w:pPr>
          </w:p>
        </w:tc>
        <w:tc>
          <w:tcPr>
            <w:tcW w:w="179" w:type="dxa"/>
          </w:tcPr>
          <w:p w14:paraId="754C5DFB" w14:textId="77777777" w:rsidR="00F720FD" w:rsidRDefault="00F720FD">
            <w:pPr>
              <w:pStyle w:val="EmptyCellLayoutStyle"/>
              <w:spacing w:after="0" w:line="240" w:lineRule="auto"/>
            </w:pPr>
          </w:p>
        </w:tc>
      </w:tr>
      <w:tr w:rsidR="00F720FD" w14:paraId="3C019DEE" w14:textId="77777777">
        <w:trPr>
          <w:trHeight w:val="99"/>
        </w:trPr>
        <w:tc>
          <w:tcPr>
            <w:tcW w:w="179" w:type="dxa"/>
          </w:tcPr>
          <w:p w14:paraId="5C9E7362" w14:textId="77777777" w:rsidR="00F720FD" w:rsidRDefault="00F720FD">
            <w:pPr>
              <w:pStyle w:val="EmptyCellLayoutStyle"/>
              <w:spacing w:after="0" w:line="240" w:lineRule="auto"/>
            </w:pPr>
          </w:p>
        </w:tc>
        <w:tc>
          <w:tcPr>
            <w:tcW w:w="0" w:type="dxa"/>
          </w:tcPr>
          <w:p w14:paraId="45BD5982" w14:textId="77777777" w:rsidR="00F720FD" w:rsidRDefault="00F720FD">
            <w:pPr>
              <w:pStyle w:val="EmptyCellLayoutStyle"/>
              <w:spacing w:after="0" w:line="240" w:lineRule="auto"/>
            </w:pPr>
          </w:p>
        </w:tc>
        <w:tc>
          <w:tcPr>
            <w:tcW w:w="0" w:type="dxa"/>
          </w:tcPr>
          <w:p w14:paraId="0C1FA114" w14:textId="77777777" w:rsidR="00F720FD" w:rsidRDefault="00F720FD">
            <w:pPr>
              <w:pStyle w:val="EmptyCellLayoutStyle"/>
              <w:spacing w:after="0" w:line="240" w:lineRule="auto"/>
            </w:pPr>
          </w:p>
        </w:tc>
        <w:tc>
          <w:tcPr>
            <w:tcW w:w="0" w:type="dxa"/>
          </w:tcPr>
          <w:p w14:paraId="34732F5E" w14:textId="77777777" w:rsidR="00F720FD" w:rsidRDefault="00F720FD">
            <w:pPr>
              <w:pStyle w:val="EmptyCellLayoutStyle"/>
              <w:spacing w:after="0" w:line="240" w:lineRule="auto"/>
            </w:pPr>
          </w:p>
        </w:tc>
        <w:tc>
          <w:tcPr>
            <w:tcW w:w="0" w:type="dxa"/>
          </w:tcPr>
          <w:p w14:paraId="41ECFE58" w14:textId="77777777" w:rsidR="00F720FD" w:rsidRDefault="00F720FD">
            <w:pPr>
              <w:pStyle w:val="EmptyCellLayoutStyle"/>
              <w:spacing w:after="0" w:line="240" w:lineRule="auto"/>
            </w:pPr>
          </w:p>
        </w:tc>
        <w:tc>
          <w:tcPr>
            <w:tcW w:w="0" w:type="dxa"/>
          </w:tcPr>
          <w:p w14:paraId="3BE63D9A" w14:textId="77777777" w:rsidR="00F720FD" w:rsidRDefault="00F720FD">
            <w:pPr>
              <w:pStyle w:val="EmptyCellLayoutStyle"/>
              <w:spacing w:after="0" w:line="240" w:lineRule="auto"/>
            </w:pPr>
          </w:p>
        </w:tc>
        <w:tc>
          <w:tcPr>
            <w:tcW w:w="0" w:type="dxa"/>
          </w:tcPr>
          <w:p w14:paraId="0AD6094D" w14:textId="77777777" w:rsidR="00F720FD" w:rsidRDefault="00F720FD">
            <w:pPr>
              <w:pStyle w:val="EmptyCellLayoutStyle"/>
              <w:spacing w:after="0" w:line="240" w:lineRule="auto"/>
            </w:pPr>
          </w:p>
        </w:tc>
        <w:tc>
          <w:tcPr>
            <w:tcW w:w="2505" w:type="dxa"/>
          </w:tcPr>
          <w:p w14:paraId="502F85F8" w14:textId="77777777" w:rsidR="00F720FD" w:rsidRDefault="00F720FD">
            <w:pPr>
              <w:pStyle w:val="EmptyCellLayoutStyle"/>
              <w:spacing w:after="0" w:line="240" w:lineRule="auto"/>
            </w:pPr>
          </w:p>
        </w:tc>
        <w:tc>
          <w:tcPr>
            <w:tcW w:w="6120" w:type="dxa"/>
          </w:tcPr>
          <w:p w14:paraId="4A33615F" w14:textId="77777777" w:rsidR="00F720FD" w:rsidRDefault="00F720FD">
            <w:pPr>
              <w:pStyle w:val="EmptyCellLayoutStyle"/>
              <w:spacing w:after="0" w:line="240" w:lineRule="auto"/>
            </w:pPr>
          </w:p>
        </w:tc>
        <w:tc>
          <w:tcPr>
            <w:tcW w:w="2534" w:type="dxa"/>
          </w:tcPr>
          <w:p w14:paraId="302B5107" w14:textId="77777777" w:rsidR="00F720FD" w:rsidRDefault="00F720FD">
            <w:pPr>
              <w:pStyle w:val="EmptyCellLayoutStyle"/>
              <w:spacing w:after="0" w:line="240" w:lineRule="auto"/>
            </w:pPr>
          </w:p>
        </w:tc>
        <w:tc>
          <w:tcPr>
            <w:tcW w:w="179" w:type="dxa"/>
          </w:tcPr>
          <w:p w14:paraId="08D05961" w14:textId="77777777" w:rsidR="00F720FD" w:rsidRDefault="00F720FD">
            <w:pPr>
              <w:pStyle w:val="EmptyCellLayoutStyle"/>
              <w:spacing w:after="0" w:line="240" w:lineRule="auto"/>
            </w:pPr>
          </w:p>
        </w:tc>
      </w:tr>
      <w:tr w:rsidR="00E3368D" w14:paraId="0A74A2D7" w14:textId="77777777" w:rsidTr="00E3368D">
        <w:tc>
          <w:tcPr>
            <w:tcW w:w="179" w:type="dxa"/>
          </w:tcPr>
          <w:p w14:paraId="25147613" w14:textId="77777777" w:rsidR="00F720FD" w:rsidRDefault="00F720FD">
            <w:pPr>
              <w:pStyle w:val="EmptyCellLayoutStyle"/>
              <w:spacing w:after="0" w:line="240" w:lineRule="auto"/>
            </w:pPr>
          </w:p>
        </w:tc>
        <w:tc>
          <w:tcPr>
            <w:tcW w:w="0" w:type="dxa"/>
          </w:tcPr>
          <w:p w14:paraId="1D027CBD" w14:textId="77777777" w:rsidR="00F720FD" w:rsidRDefault="00F720FD">
            <w:pPr>
              <w:pStyle w:val="EmptyCellLayoutStyle"/>
              <w:spacing w:after="0" w:line="240" w:lineRule="auto"/>
            </w:pPr>
          </w:p>
        </w:tc>
        <w:tc>
          <w:tcPr>
            <w:tcW w:w="0" w:type="dxa"/>
          </w:tcPr>
          <w:p w14:paraId="03781D3B" w14:textId="77777777" w:rsidR="00F720FD" w:rsidRDefault="00F720FD">
            <w:pPr>
              <w:pStyle w:val="EmptyCellLayoutStyle"/>
              <w:spacing w:after="0" w:line="240" w:lineRule="auto"/>
            </w:pPr>
          </w:p>
        </w:tc>
        <w:tc>
          <w:tcPr>
            <w:tcW w:w="0" w:type="dxa"/>
          </w:tcPr>
          <w:p w14:paraId="3206073F" w14:textId="77777777" w:rsidR="00F720FD" w:rsidRDefault="00F720FD">
            <w:pPr>
              <w:pStyle w:val="EmptyCellLayoutStyle"/>
              <w:spacing w:after="0" w:line="240" w:lineRule="auto"/>
            </w:pPr>
          </w:p>
        </w:tc>
        <w:tc>
          <w:tcPr>
            <w:tcW w:w="0" w:type="dxa"/>
          </w:tcPr>
          <w:p w14:paraId="2C50D92D" w14:textId="77777777" w:rsidR="00F720FD" w:rsidRDefault="00F720FD">
            <w:pPr>
              <w:pStyle w:val="EmptyCellLayoutStyle"/>
              <w:spacing w:after="0" w:line="240" w:lineRule="auto"/>
            </w:pPr>
          </w:p>
        </w:tc>
        <w:tc>
          <w:tcPr>
            <w:tcW w:w="0" w:type="dxa"/>
          </w:tcPr>
          <w:p w14:paraId="34A84C4B" w14:textId="77777777" w:rsidR="00F720FD" w:rsidRDefault="00F720F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720FD" w14:paraId="09775487" w14:textId="77777777">
              <w:trPr>
                <w:trHeight w:val="38"/>
              </w:trPr>
              <w:tc>
                <w:tcPr>
                  <w:tcW w:w="0" w:type="dxa"/>
                  <w:tcBorders>
                    <w:top w:val="single" w:sz="15" w:space="0" w:color="000000"/>
                    <w:left w:val="single" w:sz="15" w:space="0" w:color="000000"/>
                  </w:tcBorders>
                </w:tcPr>
                <w:p w14:paraId="3783B4E2" w14:textId="77777777" w:rsidR="00F720FD" w:rsidRDefault="00F720FD">
                  <w:pPr>
                    <w:pStyle w:val="EmptyCellLayoutStyle"/>
                    <w:spacing w:after="0" w:line="240" w:lineRule="auto"/>
                  </w:pPr>
                </w:p>
              </w:tc>
              <w:tc>
                <w:tcPr>
                  <w:tcW w:w="11159" w:type="dxa"/>
                  <w:tcBorders>
                    <w:top w:val="single" w:sz="15" w:space="0" w:color="000000"/>
                    <w:right w:val="single" w:sz="15" w:space="0" w:color="000000"/>
                  </w:tcBorders>
                </w:tcPr>
                <w:p w14:paraId="52BF218F" w14:textId="77777777" w:rsidR="00F720FD" w:rsidRDefault="00F720FD">
                  <w:pPr>
                    <w:pStyle w:val="EmptyCellLayoutStyle"/>
                    <w:spacing w:after="0" w:line="240" w:lineRule="auto"/>
                  </w:pPr>
                </w:p>
              </w:tc>
            </w:tr>
            <w:tr w:rsidR="00F720FD" w14:paraId="2679DE5E" w14:textId="77777777">
              <w:trPr>
                <w:trHeight w:val="270"/>
              </w:trPr>
              <w:tc>
                <w:tcPr>
                  <w:tcW w:w="0" w:type="dxa"/>
                  <w:tcBorders>
                    <w:left w:val="single" w:sz="15" w:space="0" w:color="000000"/>
                  </w:tcBorders>
                </w:tcPr>
                <w:p w14:paraId="41F26FE5" w14:textId="77777777" w:rsidR="00F720FD" w:rsidRDefault="00F720F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720FD" w14:paraId="12572E21" w14:textId="77777777">
                    <w:trPr>
                      <w:trHeight w:val="192"/>
                    </w:trPr>
                    <w:tc>
                      <w:tcPr>
                        <w:tcW w:w="11160" w:type="dxa"/>
                        <w:tcBorders>
                          <w:top w:val="nil"/>
                          <w:left w:val="nil"/>
                          <w:bottom w:val="nil"/>
                          <w:right w:val="nil"/>
                        </w:tcBorders>
                        <w:tcMar>
                          <w:top w:w="39" w:type="dxa"/>
                          <w:left w:w="39" w:type="dxa"/>
                          <w:bottom w:w="39" w:type="dxa"/>
                          <w:right w:w="39" w:type="dxa"/>
                        </w:tcMar>
                      </w:tcPr>
                      <w:p w14:paraId="0CBB8E85" w14:textId="77777777" w:rsidR="00F720FD" w:rsidRDefault="00E3368D">
                        <w:pPr>
                          <w:spacing w:after="0" w:line="240" w:lineRule="auto"/>
                        </w:pPr>
                        <w:r>
                          <w:rPr>
                            <w:rFonts w:ascii="Arial" w:eastAsia="Arial" w:hAnsi="Arial"/>
                            <w:b/>
                            <w:color w:val="000000"/>
                            <w:sz w:val="16"/>
                          </w:rPr>
                          <w:t xml:space="preserve">17. Describe the types of decisions that require the supervisor's review. </w:t>
                        </w:r>
                      </w:p>
                    </w:tc>
                  </w:tr>
                </w:tbl>
                <w:p w14:paraId="3591691A" w14:textId="77777777" w:rsidR="00F720FD" w:rsidRDefault="00F720FD">
                  <w:pPr>
                    <w:spacing w:after="0" w:line="240" w:lineRule="auto"/>
                  </w:pPr>
                </w:p>
              </w:tc>
            </w:tr>
            <w:tr w:rsidR="00F720FD" w14:paraId="6085F901" w14:textId="77777777">
              <w:trPr>
                <w:trHeight w:val="40"/>
              </w:trPr>
              <w:tc>
                <w:tcPr>
                  <w:tcW w:w="0" w:type="dxa"/>
                  <w:tcBorders>
                    <w:left w:val="single" w:sz="15" w:space="0" w:color="000000"/>
                  </w:tcBorders>
                </w:tcPr>
                <w:p w14:paraId="2C548069" w14:textId="77777777" w:rsidR="00F720FD" w:rsidRDefault="00F720FD">
                  <w:pPr>
                    <w:pStyle w:val="EmptyCellLayoutStyle"/>
                    <w:spacing w:after="0" w:line="240" w:lineRule="auto"/>
                  </w:pPr>
                </w:p>
              </w:tc>
              <w:tc>
                <w:tcPr>
                  <w:tcW w:w="11159" w:type="dxa"/>
                  <w:tcBorders>
                    <w:right w:val="single" w:sz="15" w:space="0" w:color="000000"/>
                  </w:tcBorders>
                </w:tcPr>
                <w:p w14:paraId="40CF01D4" w14:textId="77777777" w:rsidR="00F720FD" w:rsidRDefault="00F720FD">
                  <w:pPr>
                    <w:pStyle w:val="EmptyCellLayoutStyle"/>
                    <w:spacing w:after="0" w:line="240" w:lineRule="auto"/>
                  </w:pPr>
                </w:p>
              </w:tc>
            </w:tr>
            <w:tr w:rsidR="00E3368D" w14:paraId="2907044F" w14:textId="77777777" w:rsidTr="00E3368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720FD" w14:paraId="5AE942FA" w14:textId="77777777">
                    <w:trPr>
                      <w:trHeight w:val="212"/>
                    </w:trPr>
                    <w:tc>
                      <w:tcPr>
                        <w:tcW w:w="11160" w:type="dxa"/>
                        <w:tcBorders>
                          <w:top w:val="nil"/>
                          <w:left w:val="nil"/>
                          <w:bottom w:val="nil"/>
                          <w:right w:val="nil"/>
                        </w:tcBorders>
                        <w:tcMar>
                          <w:top w:w="39" w:type="dxa"/>
                          <w:left w:w="39" w:type="dxa"/>
                          <w:bottom w:w="39" w:type="dxa"/>
                          <w:right w:w="39" w:type="dxa"/>
                        </w:tcMar>
                      </w:tcPr>
                      <w:p w14:paraId="0EAE9726" w14:textId="77777777" w:rsidR="00F720FD" w:rsidRDefault="00E3368D">
                        <w:pPr>
                          <w:spacing w:after="0" w:line="240" w:lineRule="auto"/>
                        </w:pPr>
                        <w:r>
                          <w:rPr>
                            <w:color w:val="000000"/>
                          </w:rPr>
                          <w:t xml:space="preserve">When unusual or atypical situations occur, I will discuss them with my </w:t>
                        </w:r>
                        <w:proofErr w:type="gramStart"/>
                        <w:r>
                          <w:rPr>
                            <w:color w:val="000000"/>
                          </w:rPr>
                          <w:t>supervisor</w:t>
                        </w:r>
                        <w:proofErr w:type="gramEnd"/>
                        <w:r>
                          <w:rPr>
                            <w:color w:val="000000"/>
                          </w:rPr>
                          <w:t xml:space="preserve"> and we work out a resolution.</w:t>
                        </w:r>
                      </w:p>
                    </w:tc>
                  </w:tr>
                </w:tbl>
                <w:p w14:paraId="41BB572C" w14:textId="77777777" w:rsidR="00F720FD" w:rsidRDefault="00F720FD">
                  <w:pPr>
                    <w:spacing w:after="0" w:line="240" w:lineRule="auto"/>
                  </w:pPr>
                </w:p>
              </w:tc>
            </w:tr>
          </w:tbl>
          <w:p w14:paraId="0D3D0AC4" w14:textId="77777777" w:rsidR="00F720FD" w:rsidRDefault="00F720FD">
            <w:pPr>
              <w:spacing w:after="0" w:line="240" w:lineRule="auto"/>
            </w:pPr>
          </w:p>
        </w:tc>
        <w:tc>
          <w:tcPr>
            <w:tcW w:w="179" w:type="dxa"/>
          </w:tcPr>
          <w:p w14:paraId="6714224C" w14:textId="77777777" w:rsidR="00F720FD" w:rsidRDefault="00F720FD">
            <w:pPr>
              <w:pStyle w:val="EmptyCellLayoutStyle"/>
              <w:spacing w:after="0" w:line="240" w:lineRule="auto"/>
            </w:pPr>
          </w:p>
        </w:tc>
      </w:tr>
      <w:tr w:rsidR="00F720FD" w14:paraId="2930DC9A" w14:textId="77777777">
        <w:trPr>
          <w:trHeight w:val="100"/>
        </w:trPr>
        <w:tc>
          <w:tcPr>
            <w:tcW w:w="179" w:type="dxa"/>
          </w:tcPr>
          <w:p w14:paraId="3797D4CB" w14:textId="77777777" w:rsidR="00F720FD" w:rsidRDefault="00F720FD">
            <w:pPr>
              <w:pStyle w:val="EmptyCellLayoutStyle"/>
              <w:spacing w:after="0" w:line="240" w:lineRule="auto"/>
            </w:pPr>
          </w:p>
        </w:tc>
        <w:tc>
          <w:tcPr>
            <w:tcW w:w="0" w:type="dxa"/>
          </w:tcPr>
          <w:p w14:paraId="56CB3C8C" w14:textId="77777777" w:rsidR="00F720FD" w:rsidRDefault="00F720FD">
            <w:pPr>
              <w:pStyle w:val="EmptyCellLayoutStyle"/>
              <w:spacing w:after="0" w:line="240" w:lineRule="auto"/>
            </w:pPr>
          </w:p>
        </w:tc>
        <w:tc>
          <w:tcPr>
            <w:tcW w:w="0" w:type="dxa"/>
          </w:tcPr>
          <w:p w14:paraId="4DDEA7AB" w14:textId="77777777" w:rsidR="00F720FD" w:rsidRDefault="00F720FD">
            <w:pPr>
              <w:pStyle w:val="EmptyCellLayoutStyle"/>
              <w:spacing w:after="0" w:line="240" w:lineRule="auto"/>
            </w:pPr>
          </w:p>
        </w:tc>
        <w:tc>
          <w:tcPr>
            <w:tcW w:w="0" w:type="dxa"/>
          </w:tcPr>
          <w:p w14:paraId="71D318AB" w14:textId="77777777" w:rsidR="00F720FD" w:rsidRDefault="00F720FD">
            <w:pPr>
              <w:pStyle w:val="EmptyCellLayoutStyle"/>
              <w:spacing w:after="0" w:line="240" w:lineRule="auto"/>
            </w:pPr>
          </w:p>
        </w:tc>
        <w:tc>
          <w:tcPr>
            <w:tcW w:w="0" w:type="dxa"/>
          </w:tcPr>
          <w:p w14:paraId="4A665840" w14:textId="77777777" w:rsidR="00F720FD" w:rsidRDefault="00F720FD">
            <w:pPr>
              <w:pStyle w:val="EmptyCellLayoutStyle"/>
              <w:spacing w:after="0" w:line="240" w:lineRule="auto"/>
            </w:pPr>
          </w:p>
        </w:tc>
        <w:tc>
          <w:tcPr>
            <w:tcW w:w="0" w:type="dxa"/>
          </w:tcPr>
          <w:p w14:paraId="53545A1A" w14:textId="77777777" w:rsidR="00F720FD" w:rsidRDefault="00F720FD">
            <w:pPr>
              <w:pStyle w:val="EmptyCellLayoutStyle"/>
              <w:spacing w:after="0" w:line="240" w:lineRule="auto"/>
            </w:pPr>
          </w:p>
        </w:tc>
        <w:tc>
          <w:tcPr>
            <w:tcW w:w="0" w:type="dxa"/>
          </w:tcPr>
          <w:p w14:paraId="661182E4" w14:textId="77777777" w:rsidR="00F720FD" w:rsidRDefault="00F720FD">
            <w:pPr>
              <w:pStyle w:val="EmptyCellLayoutStyle"/>
              <w:spacing w:after="0" w:line="240" w:lineRule="auto"/>
            </w:pPr>
          </w:p>
        </w:tc>
        <w:tc>
          <w:tcPr>
            <w:tcW w:w="2505" w:type="dxa"/>
          </w:tcPr>
          <w:p w14:paraId="48D750CD" w14:textId="77777777" w:rsidR="00F720FD" w:rsidRDefault="00F720FD">
            <w:pPr>
              <w:pStyle w:val="EmptyCellLayoutStyle"/>
              <w:spacing w:after="0" w:line="240" w:lineRule="auto"/>
            </w:pPr>
          </w:p>
        </w:tc>
        <w:tc>
          <w:tcPr>
            <w:tcW w:w="6120" w:type="dxa"/>
          </w:tcPr>
          <w:p w14:paraId="07439880" w14:textId="77777777" w:rsidR="00F720FD" w:rsidRDefault="00F720FD">
            <w:pPr>
              <w:pStyle w:val="EmptyCellLayoutStyle"/>
              <w:spacing w:after="0" w:line="240" w:lineRule="auto"/>
            </w:pPr>
          </w:p>
        </w:tc>
        <w:tc>
          <w:tcPr>
            <w:tcW w:w="2534" w:type="dxa"/>
          </w:tcPr>
          <w:p w14:paraId="473E19AD" w14:textId="77777777" w:rsidR="00F720FD" w:rsidRDefault="00F720FD">
            <w:pPr>
              <w:pStyle w:val="EmptyCellLayoutStyle"/>
              <w:spacing w:after="0" w:line="240" w:lineRule="auto"/>
            </w:pPr>
          </w:p>
        </w:tc>
        <w:tc>
          <w:tcPr>
            <w:tcW w:w="179" w:type="dxa"/>
          </w:tcPr>
          <w:p w14:paraId="346BDE03" w14:textId="77777777" w:rsidR="00F720FD" w:rsidRDefault="00F720FD">
            <w:pPr>
              <w:pStyle w:val="EmptyCellLayoutStyle"/>
              <w:spacing w:after="0" w:line="240" w:lineRule="auto"/>
            </w:pPr>
          </w:p>
        </w:tc>
      </w:tr>
      <w:tr w:rsidR="00E3368D" w14:paraId="404D2973" w14:textId="77777777" w:rsidTr="00E3368D">
        <w:tc>
          <w:tcPr>
            <w:tcW w:w="179" w:type="dxa"/>
          </w:tcPr>
          <w:p w14:paraId="528BCCAC" w14:textId="77777777" w:rsidR="00F720FD" w:rsidRDefault="00F720FD">
            <w:pPr>
              <w:pStyle w:val="EmptyCellLayoutStyle"/>
              <w:spacing w:after="0" w:line="240" w:lineRule="auto"/>
            </w:pPr>
          </w:p>
        </w:tc>
        <w:tc>
          <w:tcPr>
            <w:tcW w:w="0" w:type="dxa"/>
          </w:tcPr>
          <w:p w14:paraId="5837BC52" w14:textId="77777777" w:rsidR="00F720FD" w:rsidRDefault="00F720FD">
            <w:pPr>
              <w:pStyle w:val="EmptyCellLayoutStyle"/>
              <w:spacing w:after="0" w:line="240" w:lineRule="auto"/>
            </w:pPr>
          </w:p>
        </w:tc>
        <w:tc>
          <w:tcPr>
            <w:tcW w:w="0" w:type="dxa"/>
          </w:tcPr>
          <w:p w14:paraId="6D408DD2" w14:textId="77777777" w:rsidR="00F720FD" w:rsidRDefault="00F720F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720FD" w14:paraId="10B32C8F" w14:textId="77777777">
              <w:trPr>
                <w:trHeight w:val="459"/>
              </w:trPr>
              <w:tc>
                <w:tcPr>
                  <w:tcW w:w="0" w:type="dxa"/>
                  <w:tcBorders>
                    <w:top w:val="single" w:sz="15" w:space="0" w:color="000000"/>
                    <w:left w:val="single" w:sz="15" w:space="0" w:color="000000"/>
                  </w:tcBorders>
                </w:tcPr>
                <w:p w14:paraId="608DB10A" w14:textId="77777777" w:rsidR="00F720FD" w:rsidRDefault="00F720F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720FD" w14:paraId="0E7D5355" w14:textId="77777777">
                    <w:trPr>
                      <w:trHeight w:val="381"/>
                    </w:trPr>
                    <w:tc>
                      <w:tcPr>
                        <w:tcW w:w="11160" w:type="dxa"/>
                        <w:tcBorders>
                          <w:top w:val="nil"/>
                          <w:left w:val="nil"/>
                          <w:bottom w:val="nil"/>
                          <w:right w:val="nil"/>
                        </w:tcBorders>
                        <w:tcMar>
                          <w:top w:w="39" w:type="dxa"/>
                          <w:left w:w="39" w:type="dxa"/>
                          <w:bottom w:w="39" w:type="dxa"/>
                          <w:right w:w="39" w:type="dxa"/>
                        </w:tcMar>
                      </w:tcPr>
                      <w:p w14:paraId="36CDC14C" w14:textId="77777777" w:rsidR="00F720FD" w:rsidRDefault="00E3368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8F2ABBB" w14:textId="77777777" w:rsidR="00F720FD" w:rsidRDefault="00F720FD">
                  <w:pPr>
                    <w:spacing w:after="0" w:line="240" w:lineRule="auto"/>
                  </w:pPr>
                </w:p>
              </w:tc>
            </w:tr>
            <w:tr w:rsidR="00F720FD" w14:paraId="01992525" w14:textId="77777777">
              <w:trPr>
                <w:trHeight w:val="80"/>
              </w:trPr>
              <w:tc>
                <w:tcPr>
                  <w:tcW w:w="0" w:type="dxa"/>
                  <w:tcBorders>
                    <w:left w:val="single" w:sz="15" w:space="0" w:color="000000"/>
                  </w:tcBorders>
                </w:tcPr>
                <w:p w14:paraId="44C114BC" w14:textId="77777777" w:rsidR="00F720FD" w:rsidRDefault="00F720FD">
                  <w:pPr>
                    <w:pStyle w:val="EmptyCellLayoutStyle"/>
                    <w:spacing w:after="0" w:line="240" w:lineRule="auto"/>
                  </w:pPr>
                </w:p>
              </w:tc>
              <w:tc>
                <w:tcPr>
                  <w:tcW w:w="11159" w:type="dxa"/>
                  <w:tcBorders>
                    <w:right w:val="single" w:sz="15" w:space="0" w:color="000000"/>
                  </w:tcBorders>
                </w:tcPr>
                <w:p w14:paraId="3E453F46" w14:textId="77777777" w:rsidR="00F720FD" w:rsidRDefault="00F720FD">
                  <w:pPr>
                    <w:pStyle w:val="EmptyCellLayoutStyle"/>
                    <w:spacing w:after="0" w:line="240" w:lineRule="auto"/>
                  </w:pPr>
                </w:p>
              </w:tc>
            </w:tr>
            <w:tr w:rsidR="00E3368D" w14:paraId="02E3FC53" w14:textId="77777777" w:rsidTr="00E3368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720FD" w14:paraId="101298E3" w14:textId="77777777">
                    <w:trPr>
                      <w:trHeight w:val="212"/>
                    </w:trPr>
                    <w:tc>
                      <w:tcPr>
                        <w:tcW w:w="11160" w:type="dxa"/>
                        <w:tcBorders>
                          <w:top w:val="nil"/>
                          <w:left w:val="nil"/>
                          <w:bottom w:val="nil"/>
                          <w:right w:val="nil"/>
                        </w:tcBorders>
                        <w:tcMar>
                          <w:top w:w="39" w:type="dxa"/>
                          <w:left w:w="39" w:type="dxa"/>
                          <w:bottom w:w="39" w:type="dxa"/>
                          <w:right w:w="39" w:type="dxa"/>
                        </w:tcMar>
                      </w:tcPr>
                      <w:p w14:paraId="6B329F35" w14:textId="77777777" w:rsidR="00F720FD" w:rsidRDefault="00E3368D">
                        <w:pPr>
                          <w:spacing w:after="0" w:line="240" w:lineRule="auto"/>
                        </w:pPr>
                        <w:r>
                          <w:rPr>
                            <w:color w:val="000000"/>
                          </w:rPr>
                          <w:t>Physical exertion is minimal; ability to walk and stand for long periods of time required when performing physical audits. Conditions and hazards exposed to include all those inherent to a correctional setting, i.e., prisoners, emergencies, etc.  This position is in direct contact with and supervises prisoner work activity.  </w:t>
                        </w:r>
                      </w:p>
                    </w:tc>
                  </w:tr>
                </w:tbl>
                <w:p w14:paraId="347FF962" w14:textId="77777777" w:rsidR="00F720FD" w:rsidRDefault="00F720FD">
                  <w:pPr>
                    <w:spacing w:after="0" w:line="240" w:lineRule="auto"/>
                  </w:pPr>
                </w:p>
              </w:tc>
            </w:tr>
          </w:tbl>
          <w:p w14:paraId="7F53ACDA" w14:textId="77777777" w:rsidR="00F720FD" w:rsidRDefault="00F720FD">
            <w:pPr>
              <w:spacing w:after="0" w:line="240" w:lineRule="auto"/>
            </w:pPr>
          </w:p>
        </w:tc>
        <w:tc>
          <w:tcPr>
            <w:tcW w:w="179" w:type="dxa"/>
          </w:tcPr>
          <w:p w14:paraId="31DE82D0" w14:textId="77777777" w:rsidR="00F720FD" w:rsidRDefault="00F720FD">
            <w:pPr>
              <w:pStyle w:val="EmptyCellLayoutStyle"/>
              <w:spacing w:after="0" w:line="240" w:lineRule="auto"/>
            </w:pPr>
          </w:p>
        </w:tc>
      </w:tr>
      <w:tr w:rsidR="00F720FD" w14:paraId="6F4B7F01" w14:textId="77777777">
        <w:trPr>
          <w:trHeight w:val="99"/>
        </w:trPr>
        <w:tc>
          <w:tcPr>
            <w:tcW w:w="179" w:type="dxa"/>
          </w:tcPr>
          <w:p w14:paraId="6B3BE9FB" w14:textId="77777777" w:rsidR="00F720FD" w:rsidRDefault="00F720FD">
            <w:pPr>
              <w:pStyle w:val="EmptyCellLayoutStyle"/>
              <w:spacing w:after="0" w:line="240" w:lineRule="auto"/>
            </w:pPr>
          </w:p>
        </w:tc>
        <w:tc>
          <w:tcPr>
            <w:tcW w:w="0" w:type="dxa"/>
          </w:tcPr>
          <w:p w14:paraId="748C2DC7" w14:textId="77777777" w:rsidR="00F720FD" w:rsidRDefault="00F720FD">
            <w:pPr>
              <w:pStyle w:val="EmptyCellLayoutStyle"/>
              <w:spacing w:after="0" w:line="240" w:lineRule="auto"/>
            </w:pPr>
          </w:p>
        </w:tc>
        <w:tc>
          <w:tcPr>
            <w:tcW w:w="0" w:type="dxa"/>
          </w:tcPr>
          <w:p w14:paraId="40C52534" w14:textId="77777777" w:rsidR="00F720FD" w:rsidRDefault="00F720FD">
            <w:pPr>
              <w:pStyle w:val="EmptyCellLayoutStyle"/>
              <w:spacing w:after="0" w:line="240" w:lineRule="auto"/>
            </w:pPr>
          </w:p>
        </w:tc>
        <w:tc>
          <w:tcPr>
            <w:tcW w:w="0" w:type="dxa"/>
          </w:tcPr>
          <w:p w14:paraId="663103BF" w14:textId="77777777" w:rsidR="00F720FD" w:rsidRDefault="00F720FD">
            <w:pPr>
              <w:pStyle w:val="EmptyCellLayoutStyle"/>
              <w:spacing w:after="0" w:line="240" w:lineRule="auto"/>
            </w:pPr>
          </w:p>
        </w:tc>
        <w:tc>
          <w:tcPr>
            <w:tcW w:w="0" w:type="dxa"/>
          </w:tcPr>
          <w:p w14:paraId="016997A6" w14:textId="77777777" w:rsidR="00F720FD" w:rsidRDefault="00F720FD">
            <w:pPr>
              <w:pStyle w:val="EmptyCellLayoutStyle"/>
              <w:spacing w:after="0" w:line="240" w:lineRule="auto"/>
            </w:pPr>
          </w:p>
        </w:tc>
        <w:tc>
          <w:tcPr>
            <w:tcW w:w="0" w:type="dxa"/>
          </w:tcPr>
          <w:p w14:paraId="4AEB65F0" w14:textId="77777777" w:rsidR="00F720FD" w:rsidRDefault="00F720FD">
            <w:pPr>
              <w:pStyle w:val="EmptyCellLayoutStyle"/>
              <w:spacing w:after="0" w:line="240" w:lineRule="auto"/>
            </w:pPr>
          </w:p>
        </w:tc>
        <w:tc>
          <w:tcPr>
            <w:tcW w:w="0" w:type="dxa"/>
          </w:tcPr>
          <w:p w14:paraId="43B28F97" w14:textId="77777777" w:rsidR="00F720FD" w:rsidRDefault="00F720FD">
            <w:pPr>
              <w:pStyle w:val="EmptyCellLayoutStyle"/>
              <w:spacing w:after="0" w:line="240" w:lineRule="auto"/>
            </w:pPr>
          </w:p>
        </w:tc>
        <w:tc>
          <w:tcPr>
            <w:tcW w:w="2505" w:type="dxa"/>
          </w:tcPr>
          <w:p w14:paraId="343B6C46" w14:textId="77777777" w:rsidR="00F720FD" w:rsidRDefault="00F720FD">
            <w:pPr>
              <w:pStyle w:val="EmptyCellLayoutStyle"/>
              <w:spacing w:after="0" w:line="240" w:lineRule="auto"/>
            </w:pPr>
          </w:p>
        </w:tc>
        <w:tc>
          <w:tcPr>
            <w:tcW w:w="6120" w:type="dxa"/>
          </w:tcPr>
          <w:p w14:paraId="66B579CB" w14:textId="77777777" w:rsidR="00F720FD" w:rsidRDefault="00F720FD">
            <w:pPr>
              <w:pStyle w:val="EmptyCellLayoutStyle"/>
              <w:spacing w:after="0" w:line="240" w:lineRule="auto"/>
            </w:pPr>
          </w:p>
        </w:tc>
        <w:tc>
          <w:tcPr>
            <w:tcW w:w="2534" w:type="dxa"/>
          </w:tcPr>
          <w:p w14:paraId="5B0E3BB5" w14:textId="77777777" w:rsidR="00F720FD" w:rsidRDefault="00F720FD">
            <w:pPr>
              <w:pStyle w:val="EmptyCellLayoutStyle"/>
              <w:spacing w:after="0" w:line="240" w:lineRule="auto"/>
            </w:pPr>
          </w:p>
        </w:tc>
        <w:tc>
          <w:tcPr>
            <w:tcW w:w="179" w:type="dxa"/>
          </w:tcPr>
          <w:p w14:paraId="4C157C39" w14:textId="77777777" w:rsidR="00F720FD" w:rsidRDefault="00F720FD">
            <w:pPr>
              <w:pStyle w:val="EmptyCellLayoutStyle"/>
              <w:spacing w:after="0" w:line="240" w:lineRule="auto"/>
            </w:pPr>
          </w:p>
        </w:tc>
      </w:tr>
      <w:tr w:rsidR="00E3368D" w14:paraId="7FE5B5B6" w14:textId="77777777" w:rsidTr="00E3368D">
        <w:tc>
          <w:tcPr>
            <w:tcW w:w="179" w:type="dxa"/>
          </w:tcPr>
          <w:p w14:paraId="3E544392" w14:textId="77777777" w:rsidR="00F720FD" w:rsidRDefault="00F720FD">
            <w:pPr>
              <w:pStyle w:val="EmptyCellLayoutStyle"/>
              <w:spacing w:after="0" w:line="240" w:lineRule="auto"/>
            </w:pPr>
          </w:p>
        </w:tc>
        <w:tc>
          <w:tcPr>
            <w:tcW w:w="0" w:type="dxa"/>
          </w:tcPr>
          <w:p w14:paraId="41B11BC5" w14:textId="77777777" w:rsidR="00F720FD" w:rsidRDefault="00F720FD">
            <w:pPr>
              <w:pStyle w:val="EmptyCellLayoutStyle"/>
              <w:spacing w:after="0" w:line="240" w:lineRule="auto"/>
            </w:pPr>
          </w:p>
        </w:tc>
        <w:tc>
          <w:tcPr>
            <w:tcW w:w="0" w:type="dxa"/>
          </w:tcPr>
          <w:p w14:paraId="42832557" w14:textId="77777777" w:rsidR="00F720FD" w:rsidRDefault="00F720FD">
            <w:pPr>
              <w:pStyle w:val="EmptyCellLayoutStyle"/>
              <w:spacing w:after="0" w:line="240" w:lineRule="auto"/>
            </w:pPr>
          </w:p>
        </w:tc>
        <w:tc>
          <w:tcPr>
            <w:tcW w:w="0" w:type="dxa"/>
          </w:tcPr>
          <w:p w14:paraId="3C3C4D1A" w14:textId="77777777" w:rsidR="00F720FD" w:rsidRDefault="00F720FD">
            <w:pPr>
              <w:pStyle w:val="EmptyCellLayoutStyle"/>
              <w:spacing w:after="0" w:line="240" w:lineRule="auto"/>
            </w:pPr>
          </w:p>
        </w:tc>
        <w:tc>
          <w:tcPr>
            <w:tcW w:w="0" w:type="dxa"/>
          </w:tcPr>
          <w:p w14:paraId="7066B7C2" w14:textId="77777777" w:rsidR="00F720FD" w:rsidRDefault="00F720F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3368D" w14:paraId="2E92F934" w14:textId="77777777" w:rsidTr="00E3368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720FD" w14:paraId="54133E08" w14:textId="77777777">
                    <w:trPr>
                      <w:trHeight w:val="462"/>
                    </w:trPr>
                    <w:tc>
                      <w:tcPr>
                        <w:tcW w:w="11160" w:type="dxa"/>
                        <w:tcBorders>
                          <w:top w:val="nil"/>
                          <w:left w:val="nil"/>
                          <w:bottom w:val="nil"/>
                          <w:right w:val="nil"/>
                        </w:tcBorders>
                        <w:tcMar>
                          <w:top w:w="39" w:type="dxa"/>
                          <w:left w:w="39" w:type="dxa"/>
                          <w:bottom w:w="39" w:type="dxa"/>
                          <w:right w:w="39" w:type="dxa"/>
                        </w:tcMar>
                      </w:tcPr>
                      <w:p w14:paraId="2FA47B19" w14:textId="77777777" w:rsidR="00F720FD" w:rsidRDefault="00E3368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13F8B7B" w14:textId="77777777" w:rsidR="00F720FD" w:rsidRDefault="00F720FD">
                  <w:pPr>
                    <w:spacing w:after="0" w:line="240" w:lineRule="auto"/>
                  </w:pPr>
                </w:p>
              </w:tc>
            </w:tr>
            <w:tr w:rsidR="00F720FD" w14:paraId="14C1315C" w14:textId="77777777">
              <w:trPr>
                <w:trHeight w:val="180"/>
              </w:trPr>
              <w:tc>
                <w:tcPr>
                  <w:tcW w:w="179" w:type="dxa"/>
                  <w:tcBorders>
                    <w:left w:val="single" w:sz="15" w:space="0" w:color="000000"/>
                  </w:tcBorders>
                </w:tcPr>
                <w:p w14:paraId="576F06EC" w14:textId="77777777" w:rsidR="00F720FD" w:rsidRDefault="00F720FD">
                  <w:pPr>
                    <w:pStyle w:val="EmptyCellLayoutStyle"/>
                    <w:spacing w:after="0" w:line="240" w:lineRule="auto"/>
                  </w:pPr>
                </w:p>
              </w:tc>
              <w:tc>
                <w:tcPr>
                  <w:tcW w:w="10800" w:type="dxa"/>
                </w:tcPr>
                <w:p w14:paraId="59696D11" w14:textId="77777777" w:rsidR="00F720FD" w:rsidRDefault="00F720FD">
                  <w:pPr>
                    <w:pStyle w:val="EmptyCellLayoutStyle"/>
                    <w:spacing w:after="0" w:line="240" w:lineRule="auto"/>
                  </w:pPr>
                </w:p>
              </w:tc>
              <w:tc>
                <w:tcPr>
                  <w:tcW w:w="180" w:type="dxa"/>
                  <w:tcBorders>
                    <w:right w:val="single" w:sz="15" w:space="0" w:color="000000"/>
                  </w:tcBorders>
                </w:tcPr>
                <w:p w14:paraId="3C89FD24" w14:textId="77777777" w:rsidR="00F720FD" w:rsidRDefault="00F720FD">
                  <w:pPr>
                    <w:pStyle w:val="EmptyCellLayoutStyle"/>
                    <w:spacing w:after="0" w:line="240" w:lineRule="auto"/>
                  </w:pPr>
                </w:p>
              </w:tc>
            </w:tr>
            <w:tr w:rsidR="00E3368D" w14:paraId="386C71A8" w14:textId="77777777" w:rsidTr="00E3368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720FD" w14:paraId="61F2819B" w14:textId="77777777">
                    <w:trPr>
                      <w:trHeight w:val="176"/>
                    </w:trPr>
                    <w:tc>
                      <w:tcPr>
                        <w:tcW w:w="10980" w:type="dxa"/>
                        <w:tcBorders>
                          <w:top w:val="nil"/>
                          <w:left w:val="nil"/>
                          <w:bottom w:val="nil"/>
                          <w:right w:val="nil"/>
                        </w:tcBorders>
                        <w:tcMar>
                          <w:top w:w="39" w:type="dxa"/>
                          <w:left w:w="39" w:type="dxa"/>
                          <w:bottom w:w="39" w:type="dxa"/>
                          <w:right w:w="39" w:type="dxa"/>
                        </w:tcMar>
                      </w:tcPr>
                      <w:p w14:paraId="528F63BF" w14:textId="77777777" w:rsidR="00F720FD" w:rsidRDefault="00E3368D">
                        <w:pPr>
                          <w:spacing w:after="0" w:line="240" w:lineRule="auto"/>
                        </w:pPr>
                        <w:r>
                          <w:rPr>
                            <w:rFonts w:ascii="Arial" w:eastAsia="Arial" w:hAnsi="Arial"/>
                            <w:b/>
                            <w:color w:val="000000"/>
                            <w:sz w:val="16"/>
                          </w:rPr>
                          <w:t>Additional Subordinates</w:t>
                        </w:r>
                      </w:p>
                    </w:tc>
                  </w:tr>
                </w:tbl>
                <w:p w14:paraId="2F6314BD" w14:textId="77777777" w:rsidR="00F720FD" w:rsidRDefault="00F720FD">
                  <w:pPr>
                    <w:spacing w:after="0" w:line="240" w:lineRule="auto"/>
                  </w:pPr>
                </w:p>
              </w:tc>
              <w:tc>
                <w:tcPr>
                  <w:tcW w:w="180" w:type="dxa"/>
                  <w:tcBorders>
                    <w:right w:val="single" w:sz="15" w:space="0" w:color="000000"/>
                  </w:tcBorders>
                </w:tcPr>
                <w:p w14:paraId="5C8D6BC6" w14:textId="77777777" w:rsidR="00F720FD" w:rsidRDefault="00F720FD">
                  <w:pPr>
                    <w:pStyle w:val="EmptyCellLayoutStyle"/>
                    <w:spacing w:after="0" w:line="240" w:lineRule="auto"/>
                  </w:pPr>
                </w:p>
              </w:tc>
            </w:tr>
            <w:tr w:rsidR="00F720FD" w14:paraId="348E8A00" w14:textId="77777777">
              <w:trPr>
                <w:trHeight w:val="40"/>
              </w:trPr>
              <w:tc>
                <w:tcPr>
                  <w:tcW w:w="179" w:type="dxa"/>
                  <w:tcBorders>
                    <w:left w:val="single" w:sz="15" w:space="0" w:color="000000"/>
                  </w:tcBorders>
                </w:tcPr>
                <w:p w14:paraId="335114FF" w14:textId="77777777" w:rsidR="00F720FD" w:rsidRDefault="00F720FD">
                  <w:pPr>
                    <w:pStyle w:val="EmptyCellLayoutStyle"/>
                    <w:spacing w:after="0" w:line="240" w:lineRule="auto"/>
                  </w:pPr>
                </w:p>
              </w:tc>
              <w:tc>
                <w:tcPr>
                  <w:tcW w:w="10800" w:type="dxa"/>
                </w:tcPr>
                <w:p w14:paraId="489F41BE" w14:textId="77777777" w:rsidR="00F720FD" w:rsidRDefault="00F720FD">
                  <w:pPr>
                    <w:pStyle w:val="EmptyCellLayoutStyle"/>
                    <w:spacing w:after="0" w:line="240" w:lineRule="auto"/>
                  </w:pPr>
                </w:p>
              </w:tc>
              <w:tc>
                <w:tcPr>
                  <w:tcW w:w="180" w:type="dxa"/>
                  <w:tcBorders>
                    <w:right w:val="single" w:sz="15" w:space="0" w:color="000000"/>
                  </w:tcBorders>
                </w:tcPr>
                <w:p w14:paraId="20A9FE53" w14:textId="77777777" w:rsidR="00F720FD" w:rsidRDefault="00F720FD">
                  <w:pPr>
                    <w:pStyle w:val="EmptyCellLayoutStyle"/>
                    <w:spacing w:after="0" w:line="240" w:lineRule="auto"/>
                  </w:pPr>
                </w:p>
              </w:tc>
            </w:tr>
            <w:tr w:rsidR="00F720FD" w14:paraId="63376BB1" w14:textId="77777777">
              <w:trPr>
                <w:trHeight w:val="290"/>
              </w:trPr>
              <w:tc>
                <w:tcPr>
                  <w:tcW w:w="179" w:type="dxa"/>
                  <w:tcBorders>
                    <w:left w:val="single" w:sz="15" w:space="0" w:color="000000"/>
                  </w:tcBorders>
                </w:tcPr>
                <w:p w14:paraId="5B50DF4A" w14:textId="77777777" w:rsidR="00F720FD" w:rsidRDefault="00F720F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720FD" w14:paraId="4BF56B57" w14:textId="77777777">
                    <w:trPr>
                      <w:trHeight w:val="212"/>
                    </w:trPr>
                    <w:tc>
                      <w:tcPr>
                        <w:tcW w:w="10800" w:type="dxa"/>
                        <w:tcBorders>
                          <w:top w:val="nil"/>
                          <w:left w:val="nil"/>
                          <w:bottom w:val="nil"/>
                          <w:right w:val="nil"/>
                        </w:tcBorders>
                        <w:tcMar>
                          <w:top w:w="39" w:type="dxa"/>
                          <w:left w:w="39" w:type="dxa"/>
                          <w:bottom w:w="39" w:type="dxa"/>
                          <w:right w:w="39" w:type="dxa"/>
                        </w:tcMar>
                      </w:tcPr>
                      <w:p w14:paraId="48930A0D" w14:textId="77777777" w:rsidR="00F720FD" w:rsidRDefault="00F720FD">
                        <w:pPr>
                          <w:spacing w:after="0" w:line="240" w:lineRule="auto"/>
                        </w:pPr>
                      </w:p>
                    </w:tc>
                  </w:tr>
                </w:tbl>
                <w:p w14:paraId="2123C18C" w14:textId="77777777" w:rsidR="00F720FD" w:rsidRDefault="00F720FD">
                  <w:pPr>
                    <w:spacing w:after="0" w:line="240" w:lineRule="auto"/>
                  </w:pPr>
                </w:p>
              </w:tc>
              <w:tc>
                <w:tcPr>
                  <w:tcW w:w="180" w:type="dxa"/>
                  <w:tcBorders>
                    <w:right w:val="single" w:sz="15" w:space="0" w:color="000000"/>
                  </w:tcBorders>
                </w:tcPr>
                <w:p w14:paraId="73C4E2A3" w14:textId="77777777" w:rsidR="00F720FD" w:rsidRDefault="00F720FD">
                  <w:pPr>
                    <w:pStyle w:val="EmptyCellLayoutStyle"/>
                    <w:spacing w:after="0" w:line="240" w:lineRule="auto"/>
                  </w:pPr>
                </w:p>
              </w:tc>
            </w:tr>
            <w:tr w:rsidR="00F720FD" w14:paraId="11DAF3CE" w14:textId="77777777">
              <w:trPr>
                <w:trHeight w:val="104"/>
              </w:trPr>
              <w:tc>
                <w:tcPr>
                  <w:tcW w:w="179" w:type="dxa"/>
                  <w:tcBorders>
                    <w:left w:val="single" w:sz="15" w:space="0" w:color="000000"/>
                    <w:bottom w:val="single" w:sz="15" w:space="0" w:color="000000"/>
                  </w:tcBorders>
                </w:tcPr>
                <w:p w14:paraId="602B5577" w14:textId="77777777" w:rsidR="00F720FD" w:rsidRDefault="00F720FD">
                  <w:pPr>
                    <w:pStyle w:val="EmptyCellLayoutStyle"/>
                    <w:spacing w:after="0" w:line="240" w:lineRule="auto"/>
                  </w:pPr>
                </w:p>
              </w:tc>
              <w:tc>
                <w:tcPr>
                  <w:tcW w:w="10800" w:type="dxa"/>
                  <w:tcBorders>
                    <w:bottom w:val="single" w:sz="15" w:space="0" w:color="000000"/>
                  </w:tcBorders>
                </w:tcPr>
                <w:p w14:paraId="797AB335" w14:textId="77777777" w:rsidR="00F720FD" w:rsidRDefault="00F720FD">
                  <w:pPr>
                    <w:pStyle w:val="EmptyCellLayoutStyle"/>
                    <w:spacing w:after="0" w:line="240" w:lineRule="auto"/>
                  </w:pPr>
                </w:p>
              </w:tc>
              <w:tc>
                <w:tcPr>
                  <w:tcW w:w="180" w:type="dxa"/>
                  <w:tcBorders>
                    <w:bottom w:val="single" w:sz="15" w:space="0" w:color="000000"/>
                    <w:right w:val="single" w:sz="15" w:space="0" w:color="000000"/>
                  </w:tcBorders>
                </w:tcPr>
                <w:p w14:paraId="7339F78E" w14:textId="77777777" w:rsidR="00F720FD" w:rsidRDefault="00F720FD">
                  <w:pPr>
                    <w:pStyle w:val="EmptyCellLayoutStyle"/>
                    <w:spacing w:after="0" w:line="240" w:lineRule="auto"/>
                  </w:pPr>
                </w:p>
              </w:tc>
            </w:tr>
          </w:tbl>
          <w:p w14:paraId="17C7EAFF" w14:textId="77777777" w:rsidR="00F720FD" w:rsidRDefault="00F720FD">
            <w:pPr>
              <w:spacing w:after="0" w:line="240" w:lineRule="auto"/>
            </w:pPr>
          </w:p>
        </w:tc>
        <w:tc>
          <w:tcPr>
            <w:tcW w:w="179" w:type="dxa"/>
          </w:tcPr>
          <w:p w14:paraId="55E2FBE0" w14:textId="77777777" w:rsidR="00F720FD" w:rsidRDefault="00F720FD">
            <w:pPr>
              <w:pStyle w:val="EmptyCellLayoutStyle"/>
              <w:spacing w:after="0" w:line="240" w:lineRule="auto"/>
            </w:pPr>
          </w:p>
        </w:tc>
      </w:tr>
      <w:tr w:rsidR="00F720FD" w14:paraId="5CAFAA11" w14:textId="77777777">
        <w:trPr>
          <w:trHeight w:val="123"/>
        </w:trPr>
        <w:tc>
          <w:tcPr>
            <w:tcW w:w="179" w:type="dxa"/>
          </w:tcPr>
          <w:p w14:paraId="2A78F231" w14:textId="77777777" w:rsidR="00F720FD" w:rsidRDefault="00F720FD">
            <w:pPr>
              <w:pStyle w:val="EmptyCellLayoutStyle"/>
              <w:spacing w:after="0" w:line="240" w:lineRule="auto"/>
            </w:pPr>
          </w:p>
        </w:tc>
        <w:tc>
          <w:tcPr>
            <w:tcW w:w="0" w:type="dxa"/>
          </w:tcPr>
          <w:p w14:paraId="7CF00B01" w14:textId="77777777" w:rsidR="00F720FD" w:rsidRDefault="00F720FD">
            <w:pPr>
              <w:pStyle w:val="EmptyCellLayoutStyle"/>
              <w:spacing w:after="0" w:line="240" w:lineRule="auto"/>
            </w:pPr>
          </w:p>
        </w:tc>
        <w:tc>
          <w:tcPr>
            <w:tcW w:w="0" w:type="dxa"/>
          </w:tcPr>
          <w:p w14:paraId="1FE310F6" w14:textId="77777777" w:rsidR="00F720FD" w:rsidRDefault="00F720FD">
            <w:pPr>
              <w:pStyle w:val="EmptyCellLayoutStyle"/>
              <w:spacing w:after="0" w:line="240" w:lineRule="auto"/>
            </w:pPr>
          </w:p>
        </w:tc>
        <w:tc>
          <w:tcPr>
            <w:tcW w:w="0" w:type="dxa"/>
          </w:tcPr>
          <w:p w14:paraId="650E80E9" w14:textId="77777777" w:rsidR="00F720FD" w:rsidRDefault="00F720FD">
            <w:pPr>
              <w:pStyle w:val="EmptyCellLayoutStyle"/>
              <w:spacing w:after="0" w:line="240" w:lineRule="auto"/>
            </w:pPr>
          </w:p>
        </w:tc>
        <w:tc>
          <w:tcPr>
            <w:tcW w:w="0" w:type="dxa"/>
          </w:tcPr>
          <w:p w14:paraId="787458C9" w14:textId="77777777" w:rsidR="00F720FD" w:rsidRDefault="00F720FD">
            <w:pPr>
              <w:pStyle w:val="EmptyCellLayoutStyle"/>
              <w:spacing w:after="0" w:line="240" w:lineRule="auto"/>
            </w:pPr>
          </w:p>
        </w:tc>
        <w:tc>
          <w:tcPr>
            <w:tcW w:w="0" w:type="dxa"/>
          </w:tcPr>
          <w:p w14:paraId="227F17AC" w14:textId="77777777" w:rsidR="00F720FD" w:rsidRDefault="00F720FD">
            <w:pPr>
              <w:pStyle w:val="EmptyCellLayoutStyle"/>
              <w:spacing w:after="0" w:line="240" w:lineRule="auto"/>
            </w:pPr>
          </w:p>
        </w:tc>
        <w:tc>
          <w:tcPr>
            <w:tcW w:w="0" w:type="dxa"/>
          </w:tcPr>
          <w:p w14:paraId="00BBF6AF" w14:textId="77777777" w:rsidR="00F720FD" w:rsidRDefault="00F720FD">
            <w:pPr>
              <w:pStyle w:val="EmptyCellLayoutStyle"/>
              <w:spacing w:after="0" w:line="240" w:lineRule="auto"/>
            </w:pPr>
          </w:p>
        </w:tc>
        <w:tc>
          <w:tcPr>
            <w:tcW w:w="2505" w:type="dxa"/>
          </w:tcPr>
          <w:p w14:paraId="45F338D8" w14:textId="77777777" w:rsidR="00F720FD" w:rsidRDefault="00F720FD">
            <w:pPr>
              <w:pStyle w:val="EmptyCellLayoutStyle"/>
              <w:spacing w:after="0" w:line="240" w:lineRule="auto"/>
            </w:pPr>
          </w:p>
        </w:tc>
        <w:tc>
          <w:tcPr>
            <w:tcW w:w="6120" w:type="dxa"/>
          </w:tcPr>
          <w:p w14:paraId="1ED882D3" w14:textId="77777777" w:rsidR="00F720FD" w:rsidRDefault="00F720FD">
            <w:pPr>
              <w:pStyle w:val="EmptyCellLayoutStyle"/>
              <w:spacing w:after="0" w:line="240" w:lineRule="auto"/>
            </w:pPr>
          </w:p>
        </w:tc>
        <w:tc>
          <w:tcPr>
            <w:tcW w:w="2534" w:type="dxa"/>
          </w:tcPr>
          <w:p w14:paraId="731F9B1C" w14:textId="77777777" w:rsidR="00F720FD" w:rsidRDefault="00F720FD">
            <w:pPr>
              <w:pStyle w:val="EmptyCellLayoutStyle"/>
              <w:spacing w:after="0" w:line="240" w:lineRule="auto"/>
            </w:pPr>
          </w:p>
        </w:tc>
        <w:tc>
          <w:tcPr>
            <w:tcW w:w="179" w:type="dxa"/>
          </w:tcPr>
          <w:p w14:paraId="1E8E85CC" w14:textId="77777777" w:rsidR="00F720FD" w:rsidRDefault="00F720FD">
            <w:pPr>
              <w:pStyle w:val="EmptyCellLayoutStyle"/>
              <w:spacing w:after="0" w:line="240" w:lineRule="auto"/>
            </w:pPr>
          </w:p>
        </w:tc>
      </w:tr>
      <w:tr w:rsidR="00E3368D" w14:paraId="11608582" w14:textId="77777777" w:rsidTr="00E3368D">
        <w:tc>
          <w:tcPr>
            <w:tcW w:w="179" w:type="dxa"/>
          </w:tcPr>
          <w:p w14:paraId="5A1C288A" w14:textId="77777777" w:rsidR="00F720FD" w:rsidRDefault="00F720F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3368D" w14:paraId="490B5E9E" w14:textId="77777777" w:rsidTr="00E3368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720FD" w14:paraId="5263D140" w14:textId="77777777">
                    <w:trPr>
                      <w:trHeight w:val="192"/>
                    </w:trPr>
                    <w:tc>
                      <w:tcPr>
                        <w:tcW w:w="11160" w:type="dxa"/>
                        <w:tcBorders>
                          <w:top w:val="nil"/>
                          <w:left w:val="nil"/>
                          <w:bottom w:val="nil"/>
                          <w:right w:val="nil"/>
                        </w:tcBorders>
                        <w:tcMar>
                          <w:top w:w="39" w:type="dxa"/>
                          <w:left w:w="39" w:type="dxa"/>
                          <w:bottom w:w="39" w:type="dxa"/>
                          <w:right w:w="39" w:type="dxa"/>
                        </w:tcMar>
                      </w:tcPr>
                      <w:p w14:paraId="054C1239" w14:textId="77777777" w:rsidR="00F720FD" w:rsidRDefault="00E3368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A5F5519" w14:textId="77777777" w:rsidR="00F720FD" w:rsidRDefault="00F720FD">
                  <w:pPr>
                    <w:spacing w:after="0" w:line="240" w:lineRule="auto"/>
                  </w:pPr>
                </w:p>
              </w:tc>
            </w:tr>
            <w:tr w:rsidR="00F720FD" w14:paraId="3A4DD57C" w14:textId="77777777">
              <w:trPr>
                <w:trHeight w:val="80"/>
              </w:trPr>
              <w:tc>
                <w:tcPr>
                  <w:tcW w:w="900" w:type="dxa"/>
                  <w:tcBorders>
                    <w:left w:val="single" w:sz="15" w:space="0" w:color="000000"/>
                  </w:tcBorders>
                </w:tcPr>
                <w:p w14:paraId="5439B8A0" w14:textId="77777777" w:rsidR="00F720FD" w:rsidRDefault="00F720FD">
                  <w:pPr>
                    <w:pStyle w:val="EmptyCellLayoutStyle"/>
                    <w:spacing w:after="0" w:line="240" w:lineRule="auto"/>
                  </w:pPr>
                </w:p>
              </w:tc>
              <w:tc>
                <w:tcPr>
                  <w:tcW w:w="359" w:type="dxa"/>
                </w:tcPr>
                <w:p w14:paraId="456CBB2D" w14:textId="77777777" w:rsidR="00F720FD" w:rsidRDefault="00F720FD">
                  <w:pPr>
                    <w:pStyle w:val="EmptyCellLayoutStyle"/>
                    <w:spacing w:after="0" w:line="240" w:lineRule="auto"/>
                  </w:pPr>
                </w:p>
              </w:tc>
              <w:tc>
                <w:tcPr>
                  <w:tcW w:w="180" w:type="dxa"/>
                </w:tcPr>
                <w:p w14:paraId="77557A25" w14:textId="77777777" w:rsidR="00F720FD" w:rsidRDefault="00F720FD">
                  <w:pPr>
                    <w:pStyle w:val="EmptyCellLayoutStyle"/>
                    <w:spacing w:after="0" w:line="240" w:lineRule="auto"/>
                  </w:pPr>
                </w:p>
              </w:tc>
              <w:tc>
                <w:tcPr>
                  <w:tcW w:w="3240" w:type="dxa"/>
                </w:tcPr>
                <w:p w14:paraId="253BE49D" w14:textId="77777777" w:rsidR="00F720FD" w:rsidRDefault="00F720FD">
                  <w:pPr>
                    <w:pStyle w:val="EmptyCellLayoutStyle"/>
                    <w:spacing w:after="0" w:line="240" w:lineRule="auto"/>
                  </w:pPr>
                </w:p>
              </w:tc>
              <w:tc>
                <w:tcPr>
                  <w:tcW w:w="2160" w:type="dxa"/>
                </w:tcPr>
                <w:p w14:paraId="05BE2897" w14:textId="77777777" w:rsidR="00F720FD" w:rsidRDefault="00F720FD">
                  <w:pPr>
                    <w:pStyle w:val="EmptyCellLayoutStyle"/>
                    <w:spacing w:after="0" w:line="240" w:lineRule="auto"/>
                  </w:pPr>
                </w:p>
              </w:tc>
              <w:tc>
                <w:tcPr>
                  <w:tcW w:w="359" w:type="dxa"/>
                </w:tcPr>
                <w:p w14:paraId="6B27DC41" w14:textId="77777777" w:rsidR="00F720FD" w:rsidRDefault="00F720FD">
                  <w:pPr>
                    <w:pStyle w:val="EmptyCellLayoutStyle"/>
                    <w:spacing w:after="0" w:line="240" w:lineRule="auto"/>
                  </w:pPr>
                </w:p>
              </w:tc>
              <w:tc>
                <w:tcPr>
                  <w:tcW w:w="180" w:type="dxa"/>
                </w:tcPr>
                <w:p w14:paraId="73399AAD" w14:textId="77777777" w:rsidR="00F720FD" w:rsidRDefault="00F720FD">
                  <w:pPr>
                    <w:pStyle w:val="EmptyCellLayoutStyle"/>
                    <w:spacing w:after="0" w:line="240" w:lineRule="auto"/>
                  </w:pPr>
                </w:p>
              </w:tc>
              <w:tc>
                <w:tcPr>
                  <w:tcW w:w="3240" w:type="dxa"/>
                </w:tcPr>
                <w:p w14:paraId="03EFE2CD" w14:textId="77777777" w:rsidR="00F720FD" w:rsidRDefault="00F720FD">
                  <w:pPr>
                    <w:pStyle w:val="EmptyCellLayoutStyle"/>
                    <w:spacing w:after="0" w:line="240" w:lineRule="auto"/>
                  </w:pPr>
                </w:p>
              </w:tc>
              <w:tc>
                <w:tcPr>
                  <w:tcW w:w="539" w:type="dxa"/>
                  <w:tcBorders>
                    <w:right w:val="single" w:sz="15" w:space="0" w:color="000000"/>
                  </w:tcBorders>
                </w:tcPr>
                <w:p w14:paraId="24DC8101" w14:textId="77777777" w:rsidR="00F720FD" w:rsidRDefault="00F720FD">
                  <w:pPr>
                    <w:pStyle w:val="EmptyCellLayoutStyle"/>
                    <w:spacing w:after="0" w:line="240" w:lineRule="auto"/>
                  </w:pPr>
                </w:p>
              </w:tc>
            </w:tr>
            <w:tr w:rsidR="00F720FD" w14:paraId="7A96A0EE" w14:textId="77777777">
              <w:trPr>
                <w:trHeight w:val="269"/>
              </w:trPr>
              <w:tc>
                <w:tcPr>
                  <w:tcW w:w="900" w:type="dxa"/>
                  <w:tcBorders>
                    <w:left w:val="single" w:sz="15" w:space="0" w:color="000000"/>
                  </w:tcBorders>
                </w:tcPr>
                <w:p w14:paraId="5703D2E2"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3CAAE8BB" w14:textId="77777777">
                    <w:trPr>
                      <w:trHeight w:val="212"/>
                    </w:trPr>
                    <w:tc>
                      <w:tcPr>
                        <w:tcW w:w="360" w:type="dxa"/>
                        <w:tcBorders>
                          <w:top w:val="nil"/>
                          <w:left w:val="nil"/>
                          <w:bottom w:val="nil"/>
                          <w:right w:val="nil"/>
                        </w:tcBorders>
                        <w:tcMar>
                          <w:top w:w="39" w:type="dxa"/>
                          <w:left w:w="39" w:type="dxa"/>
                          <w:bottom w:w="39" w:type="dxa"/>
                          <w:right w:w="39" w:type="dxa"/>
                        </w:tcMar>
                      </w:tcPr>
                      <w:p w14:paraId="48BE03F7" w14:textId="77777777" w:rsidR="00F720FD" w:rsidRDefault="00E3368D">
                        <w:pPr>
                          <w:spacing w:after="0" w:line="240" w:lineRule="auto"/>
                        </w:pPr>
                        <w:r>
                          <w:rPr>
                            <w:rFonts w:ascii="Arial" w:eastAsia="Arial" w:hAnsi="Arial"/>
                            <w:color w:val="000000"/>
                          </w:rPr>
                          <w:t>N</w:t>
                        </w:r>
                      </w:p>
                    </w:tc>
                  </w:tr>
                </w:tbl>
                <w:p w14:paraId="03AF2B26" w14:textId="77777777" w:rsidR="00F720FD" w:rsidRDefault="00F720FD">
                  <w:pPr>
                    <w:spacing w:after="0" w:line="240" w:lineRule="auto"/>
                  </w:pPr>
                </w:p>
              </w:tc>
              <w:tc>
                <w:tcPr>
                  <w:tcW w:w="180" w:type="dxa"/>
                </w:tcPr>
                <w:p w14:paraId="721702C7"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720FD" w14:paraId="6447CBBD" w14:textId="77777777">
                    <w:trPr>
                      <w:trHeight w:val="192"/>
                    </w:trPr>
                    <w:tc>
                      <w:tcPr>
                        <w:tcW w:w="3240" w:type="dxa"/>
                        <w:tcBorders>
                          <w:top w:val="nil"/>
                          <w:left w:val="nil"/>
                          <w:bottom w:val="nil"/>
                          <w:right w:val="nil"/>
                        </w:tcBorders>
                        <w:tcMar>
                          <w:top w:w="39" w:type="dxa"/>
                          <w:left w:w="39" w:type="dxa"/>
                          <w:bottom w:w="39" w:type="dxa"/>
                          <w:right w:w="39" w:type="dxa"/>
                        </w:tcMar>
                      </w:tcPr>
                      <w:p w14:paraId="77D29269" w14:textId="77777777" w:rsidR="00F720FD" w:rsidRDefault="00E3368D">
                        <w:pPr>
                          <w:spacing w:after="0" w:line="240" w:lineRule="auto"/>
                        </w:pPr>
                        <w:r>
                          <w:rPr>
                            <w:rFonts w:ascii="Arial" w:eastAsia="Arial" w:hAnsi="Arial"/>
                            <w:color w:val="000000"/>
                            <w:sz w:val="16"/>
                          </w:rPr>
                          <w:t>Complete and sign service ratings.</w:t>
                        </w:r>
                      </w:p>
                    </w:tc>
                  </w:tr>
                </w:tbl>
                <w:p w14:paraId="31600CC5" w14:textId="77777777" w:rsidR="00F720FD" w:rsidRDefault="00F720FD">
                  <w:pPr>
                    <w:spacing w:after="0" w:line="240" w:lineRule="auto"/>
                  </w:pPr>
                </w:p>
              </w:tc>
              <w:tc>
                <w:tcPr>
                  <w:tcW w:w="2160" w:type="dxa"/>
                </w:tcPr>
                <w:p w14:paraId="4CD6A5C0"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0FE3EF22" w14:textId="77777777">
                    <w:trPr>
                      <w:trHeight w:val="212"/>
                    </w:trPr>
                    <w:tc>
                      <w:tcPr>
                        <w:tcW w:w="360" w:type="dxa"/>
                        <w:tcBorders>
                          <w:top w:val="nil"/>
                          <w:left w:val="nil"/>
                          <w:bottom w:val="nil"/>
                          <w:right w:val="nil"/>
                        </w:tcBorders>
                        <w:tcMar>
                          <w:top w:w="39" w:type="dxa"/>
                          <w:left w:w="39" w:type="dxa"/>
                          <w:bottom w:w="39" w:type="dxa"/>
                          <w:right w:w="39" w:type="dxa"/>
                        </w:tcMar>
                      </w:tcPr>
                      <w:p w14:paraId="61A19BD4" w14:textId="77777777" w:rsidR="00F720FD" w:rsidRDefault="00E3368D">
                        <w:pPr>
                          <w:spacing w:after="0" w:line="240" w:lineRule="auto"/>
                        </w:pPr>
                        <w:r>
                          <w:rPr>
                            <w:rFonts w:ascii="Arial" w:eastAsia="Arial" w:hAnsi="Arial"/>
                            <w:color w:val="000000"/>
                          </w:rPr>
                          <w:t>N</w:t>
                        </w:r>
                      </w:p>
                    </w:tc>
                  </w:tr>
                </w:tbl>
                <w:p w14:paraId="36599A08" w14:textId="77777777" w:rsidR="00F720FD" w:rsidRDefault="00F720FD">
                  <w:pPr>
                    <w:spacing w:after="0" w:line="240" w:lineRule="auto"/>
                  </w:pPr>
                </w:p>
              </w:tc>
              <w:tc>
                <w:tcPr>
                  <w:tcW w:w="180" w:type="dxa"/>
                </w:tcPr>
                <w:p w14:paraId="267704F7"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720FD" w14:paraId="6FAAE8C3" w14:textId="77777777">
                    <w:trPr>
                      <w:trHeight w:val="192"/>
                    </w:trPr>
                    <w:tc>
                      <w:tcPr>
                        <w:tcW w:w="3240" w:type="dxa"/>
                        <w:tcBorders>
                          <w:top w:val="nil"/>
                          <w:left w:val="nil"/>
                          <w:bottom w:val="nil"/>
                          <w:right w:val="nil"/>
                        </w:tcBorders>
                        <w:tcMar>
                          <w:top w:w="39" w:type="dxa"/>
                          <w:left w:w="39" w:type="dxa"/>
                          <w:bottom w:w="39" w:type="dxa"/>
                          <w:right w:w="39" w:type="dxa"/>
                        </w:tcMar>
                      </w:tcPr>
                      <w:p w14:paraId="3F064C53" w14:textId="77777777" w:rsidR="00F720FD" w:rsidRDefault="00E3368D">
                        <w:pPr>
                          <w:spacing w:after="0" w:line="240" w:lineRule="auto"/>
                        </w:pPr>
                        <w:r>
                          <w:rPr>
                            <w:rFonts w:ascii="Arial" w:eastAsia="Arial" w:hAnsi="Arial"/>
                            <w:color w:val="000000"/>
                            <w:sz w:val="16"/>
                          </w:rPr>
                          <w:t>Assign work.</w:t>
                        </w:r>
                      </w:p>
                    </w:tc>
                  </w:tr>
                </w:tbl>
                <w:p w14:paraId="0AB06E2A" w14:textId="77777777" w:rsidR="00F720FD" w:rsidRDefault="00F720FD">
                  <w:pPr>
                    <w:spacing w:after="0" w:line="240" w:lineRule="auto"/>
                  </w:pPr>
                </w:p>
              </w:tc>
              <w:tc>
                <w:tcPr>
                  <w:tcW w:w="539" w:type="dxa"/>
                  <w:tcBorders>
                    <w:right w:val="single" w:sz="15" w:space="0" w:color="000000"/>
                  </w:tcBorders>
                </w:tcPr>
                <w:p w14:paraId="2D7EF556" w14:textId="77777777" w:rsidR="00F720FD" w:rsidRDefault="00F720FD">
                  <w:pPr>
                    <w:pStyle w:val="EmptyCellLayoutStyle"/>
                    <w:spacing w:after="0" w:line="240" w:lineRule="auto"/>
                  </w:pPr>
                </w:p>
              </w:tc>
            </w:tr>
            <w:tr w:rsidR="00F720FD" w14:paraId="73645B26" w14:textId="77777777">
              <w:trPr>
                <w:trHeight w:val="20"/>
              </w:trPr>
              <w:tc>
                <w:tcPr>
                  <w:tcW w:w="900" w:type="dxa"/>
                  <w:tcBorders>
                    <w:left w:val="single" w:sz="15" w:space="0" w:color="000000"/>
                  </w:tcBorders>
                </w:tcPr>
                <w:p w14:paraId="7FA8CF9B" w14:textId="77777777" w:rsidR="00F720FD" w:rsidRDefault="00F720FD">
                  <w:pPr>
                    <w:pStyle w:val="EmptyCellLayoutStyle"/>
                    <w:spacing w:after="0" w:line="240" w:lineRule="auto"/>
                  </w:pPr>
                </w:p>
              </w:tc>
              <w:tc>
                <w:tcPr>
                  <w:tcW w:w="359" w:type="dxa"/>
                  <w:vMerge/>
                </w:tcPr>
                <w:p w14:paraId="0A3164F9" w14:textId="77777777" w:rsidR="00F720FD" w:rsidRDefault="00F720FD">
                  <w:pPr>
                    <w:pStyle w:val="EmptyCellLayoutStyle"/>
                    <w:spacing w:after="0" w:line="240" w:lineRule="auto"/>
                  </w:pPr>
                </w:p>
              </w:tc>
              <w:tc>
                <w:tcPr>
                  <w:tcW w:w="180" w:type="dxa"/>
                </w:tcPr>
                <w:p w14:paraId="23FB5B15" w14:textId="77777777" w:rsidR="00F720FD" w:rsidRDefault="00F720FD">
                  <w:pPr>
                    <w:pStyle w:val="EmptyCellLayoutStyle"/>
                    <w:spacing w:after="0" w:line="240" w:lineRule="auto"/>
                  </w:pPr>
                </w:p>
              </w:tc>
              <w:tc>
                <w:tcPr>
                  <w:tcW w:w="3240" w:type="dxa"/>
                </w:tcPr>
                <w:p w14:paraId="7CE1F810" w14:textId="77777777" w:rsidR="00F720FD" w:rsidRDefault="00F720FD">
                  <w:pPr>
                    <w:pStyle w:val="EmptyCellLayoutStyle"/>
                    <w:spacing w:after="0" w:line="240" w:lineRule="auto"/>
                  </w:pPr>
                </w:p>
              </w:tc>
              <w:tc>
                <w:tcPr>
                  <w:tcW w:w="2160" w:type="dxa"/>
                </w:tcPr>
                <w:p w14:paraId="03F669F0" w14:textId="77777777" w:rsidR="00F720FD" w:rsidRDefault="00F720FD">
                  <w:pPr>
                    <w:pStyle w:val="EmptyCellLayoutStyle"/>
                    <w:spacing w:after="0" w:line="240" w:lineRule="auto"/>
                  </w:pPr>
                </w:p>
              </w:tc>
              <w:tc>
                <w:tcPr>
                  <w:tcW w:w="359" w:type="dxa"/>
                  <w:vMerge/>
                </w:tcPr>
                <w:p w14:paraId="1F4AD3DD" w14:textId="77777777" w:rsidR="00F720FD" w:rsidRDefault="00F720FD">
                  <w:pPr>
                    <w:pStyle w:val="EmptyCellLayoutStyle"/>
                    <w:spacing w:after="0" w:line="240" w:lineRule="auto"/>
                  </w:pPr>
                </w:p>
              </w:tc>
              <w:tc>
                <w:tcPr>
                  <w:tcW w:w="180" w:type="dxa"/>
                </w:tcPr>
                <w:p w14:paraId="14AE7731" w14:textId="77777777" w:rsidR="00F720FD" w:rsidRDefault="00F720FD">
                  <w:pPr>
                    <w:pStyle w:val="EmptyCellLayoutStyle"/>
                    <w:spacing w:after="0" w:line="240" w:lineRule="auto"/>
                  </w:pPr>
                </w:p>
              </w:tc>
              <w:tc>
                <w:tcPr>
                  <w:tcW w:w="3240" w:type="dxa"/>
                </w:tcPr>
                <w:p w14:paraId="041F453B" w14:textId="77777777" w:rsidR="00F720FD" w:rsidRDefault="00F720FD">
                  <w:pPr>
                    <w:pStyle w:val="EmptyCellLayoutStyle"/>
                    <w:spacing w:after="0" w:line="240" w:lineRule="auto"/>
                  </w:pPr>
                </w:p>
              </w:tc>
              <w:tc>
                <w:tcPr>
                  <w:tcW w:w="539" w:type="dxa"/>
                  <w:tcBorders>
                    <w:right w:val="single" w:sz="15" w:space="0" w:color="000000"/>
                  </w:tcBorders>
                </w:tcPr>
                <w:p w14:paraId="3EAFA547" w14:textId="77777777" w:rsidR="00F720FD" w:rsidRDefault="00F720FD">
                  <w:pPr>
                    <w:pStyle w:val="EmptyCellLayoutStyle"/>
                    <w:spacing w:after="0" w:line="240" w:lineRule="auto"/>
                  </w:pPr>
                </w:p>
              </w:tc>
            </w:tr>
            <w:tr w:rsidR="00F720FD" w14:paraId="40780A04" w14:textId="77777777">
              <w:trPr>
                <w:trHeight w:val="69"/>
              </w:trPr>
              <w:tc>
                <w:tcPr>
                  <w:tcW w:w="900" w:type="dxa"/>
                  <w:tcBorders>
                    <w:left w:val="single" w:sz="15" w:space="0" w:color="000000"/>
                  </w:tcBorders>
                </w:tcPr>
                <w:p w14:paraId="6C09B025" w14:textId="77777777" w:rsidR="00F720FD" w:rsidRDefault="00F720FD">
                  <w:pPr>
                    <w:pStyle w:val="EmptyCellLayoutStyle"/>
                    <w:spacing w:after="0" w:line="240" w:lineRule="auto"/>
                  </w:pPr>
                </w:p>
              </w:tc>
              <w:tc>
                <w:tcPr>
                  <w:tcW w:w="359" w:type="dxa"/>
                </w:tcPr>
                <w:p w14:paraId="4AB778A5" w14:textId="77777777" w:rsidR="00F720FD" w:rsidRDefault="00F720FD">
                  <w:pPr>
                    <w:pStyle w:val="EmptyCellLayoutStyle"/>
                    <w:spacing w:after="0" w:line="240" w:lineRule="auto"/>
                  </w:pPr>
                </w:p>
              </w:tc>
              <w:tc>
                <w:tcPr>
                  <w:tcW w:w="180" w:type="dxa"/>
                </w:tcPr>
                <w:p w14:paraId="7B9C3FDC" w14:textId="77777777" w:rsidR="00F720FD" w:rsidRDefault="00F720FD">
                  <w:pPr>
                    <w:pStyle w:val="EmptyCellLayoutStyle"/>
                    <w:spacing w:after="0" w:line="240" w:lineRule="auto"/>
                  </w:pPr>
                </w:p>
              </w:tc>
              <w:tc>
                <w:tcPr>
                  <w:tcW w:w="3240" w:type="dxa"/>
                </w:tcPr>
                <w:p w14:paraId="344AC6AB" w14:textId="77777777" w:rsidR="00F720FD" w:rsidRDefault="00F720FD">
                  <w:pPr>
                    <w:pStyle w:val="EmptyCellLayoutStyle"/>
                    <w:spacing w:after="0" w:line="240" w:lineRule="auto"/>
                  </w:pPr>
                </w:p>
              </w:tc>
              <w:tc>
                <w:tcPr>
                  <w:tcW w:w="2160" w:type="dxa"/>
                </w:tcPr>
                <w:p w14:paraId="33B46FC1" w14:textId="77777777" w:rsidR="00F720FD" w:rsidRDefault="00F720FD">
                  <w:pPr>
                    <w:pStyle w:val="EmptyCellLayoutStyle"/>
                    <w:spacing w:after="0" w:line="240" w:lineRule="auto"/>
                  </w:pPr>
                </w:p>
              </w:tc>
              <w:tc>
                <w:tcPr>
                  <w:tcW w:w="359" w:type="dxa"/>
                </w:tcPr>
                <w:p w14:paraId="2C300C97" w14:textId="77777777" w:rsidR="00F720FD" w:rsidRDefault="00F720FD">
                  <w:pPr>
                    <w:pStyle w:val="EmptyCellLayoutStyle"/>
                    <w:spacing w:after="0" w:line="240" w:lineRule="auto"/>
                  </w:pPr>
                </w:p>
              </w:tc>
              <w:tc>
                <w:tcPr>
                  <w:tcW w:w="180" w:type="dxa"/>
                </w:tcPr>
                <w:p w14:paraId="4A5FCFA7" w14:textId="77777777" w:rsidR="00F720FD" w:rsidRDefault="00F720FD">
                  <w:pPr>
                    <w:pStyle w:val="EmptyCellLayoutStyle"/>
                    <w:spacing w:after="0" w:line="240" w:lineRule="auto"/>
                  </w:pPr>
                </w:p>
              </w:tc>
              <w:tc>
                <w:tcPr>
                  <w:tcW w:w="3240" w:type="dxa"/>
                </w:tcPr>
                <w:p w14:paraId="58AE087E" w14:textId="77777777" w:rsidR="00F720FD" w:rsidRDefault="00F720FD">
                  <w:pPr>
                    <w:pStyle w:val="EmptyCellLayoutStyle"/>
                    <w:spacing w:after="0" w:line="240" w:lineRule="auto"/>
                  </w:pPr>
                </w:p>
              </w:tc>
              <w:tc>
                <w:tcPr>
                  <w:tcW w:w="539" w:type="dxa"/>
                  <w:tcBorders>
                    <w:right w:val="single" w:sz="15" w:space="0" w:color="000000"/>
                  </w:tcBorders>
                </w:tcPr>
                <w:p w14:paraId="2788A6E9" w14:textId="77777777" w:rsidR="00F720FD" w:rsidRDefault="00F720FD">
                  <w:pPr>
                    <w:pStyle w:val="EmptyCellLayoutStyle"/>
                    <w:spacing w:after="0" w:line="240" w:lineRule="auto"/>
                  </w:pPr>
                </w:p>
              </w:tc>
            </w:tr>
            <w:tr w:rsidR="00F720FD" w14:paraId="242AD1D8" w14:textId="77777777">
              <w:trPr>
                <w:trHeight w:val="270"/>
              </w:trPr>
              <w:tc>
                <w:tcPr>
                  <w:tcW w:w="900" w:type="dxa"/>
                  <w:tcBorders>
                    <w:left w:val="single" w:sz="15" w:space="0" w:color="000000"/>
                  </w:tcBorders>
                </w:tcPr>
                <w:p w14:paraId="58251F55"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7E7B111B" w14:textId="77777777">
                    <w:trPr>
                      <w:trHeight w:val="212"/>
                    </w:trPr>
                    <w:tc>
                      <w:tcPr>
                        <w:tcW w:w="360" w:type="dxa"/>
                        <w:tcBorders>
                          <w:top w:val="nil"/>
                          <w:left w:val="nil"/>
                          <w:bottom w:val="nil"/>
                          <w:right w:val="nil"/>
                        </w:tcBorders>
                        <w:tcMar>
                          <w:top w:w="39" w:type="dxa"/>
                          <w:left w:w="39" w:type="dxa"/>
                          <w:bottom w:w="39" w:type="dxa"/>
                          <w:right w:w="39" w:type="dxa"/>
                        </w:tcMar>
                      </w:tcPr>
                      <w:p w14:paraId="232FDE97" w14:textId="77777777" w:rsidR="00F720FD" w:rsidRDefault="00E3368D">
                        <w:pPr>
                          <w:spacing w:after="0" w:line="240" w:lineRule="auto"/>
                        </w:pPr>
                        <w:r>
                          <w:rPr>
                            <w:rFonts w:ascii="Arial" w:eastAsia="Arial" w:hAnsi="Arial"/>
                            <w:color w:val="000000"/>
                          </w:rPr>
                          <w:t>N</w:t>
                        </w:r>
                      </w:p>
                    </w:tc>
                  </w:tr>
                </w:tbl>
                <w:p w14:paraId="524C393C" w14:textId="77777777" w:rsidR="00F720FD" w:rsidRDefault="00F720FD">
                  <w:pPr>
                    <w:spacing w:after="0" w:line="240" w:lineRule="auto"/>
                  </w:pPr>
                </w:p>
              </w:tc>
              <w:tc>
                <w:tcPr>
                  <w:tcW w:w="180" w:type="dxa"/>
                </w:tcPr>
                <w:p w14:paraId="513C9986"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720FD" w14:paraId="061F750D" w14:textId="77777777">
                    <w:trPr>
                      <w:trHeight w:val="192"/>
                    </w:trPr>
                    <w:tc>
                      <w:tcPr>
                        <w:tcW w:w="3240" w:type="dxa"/>
                        <w:tcBorders>
                          <w:top w:val="nil"/>
                          <w:left w:val="nil"/>
                          <w:bottom w:val="nil"/>
                          <w:right w:val="nil"/>
                        </w:tcBorders>
                        <w:tcMar>
                          <w:top w:w="39" w:type="dxa"/>
                          <w:left w:w="39" w:type="dxa"/>
                          <w:bottom w:w="39" w:type="dxa"/>
                          <w:right w:w="39" w:type="dxa"/>
                        </w:tcMar>
                      </w:tcPr>
                      <w:p w14:paraId="1CDA84A5" w14:textId="77777777" w:rsidR="00F720FD" w:rsidRDefault="00E3368D">
                        <w:pPr>
                          <w:spacing w:after="0" w:line="240" w:lineRule="auto"/>
                        </w:pPr>
                        <w:r>
                          <w:rPr>
                            <w:rFonts w:ascii="Arial" w:eastAsia="Arial" w:hAnsi="Arial"/>
                            <w:color w:val="000000"/>
                            <w:sz w:val="16"/>
                          </w:rPr>
                          <w:t>Provide formal written counseling.</w:t>
                        </w:r>
                      </w:p>
                    </w:tc>
                  </w:tr>
                </w:tbl>
                <w:p w14:paraId="7FDA35A8" w14:textId="77777777" w:rsidR="00F720FD" w:rsidRDefault="00F720FD">
                  <w:pPr>
                    <w:spacing w:after="0" w:line="240" w:lineRule="auto"/>
                  </w:pPr>
                </w:p>
              </w:tc>
              <w:tc>
                <w:tcPr>
                  <w:tcW w:w="2160" w:type="dxa"/>
                </w:tcPr>
                <w:p w14:paraId="7149683D"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73A42EAC" w14:textId="77777777">
                    <w:trPr>
                      <w:trHeight w:val="212"/>
                    </w:trPr>
                    <w:tc>
                      <w:tcPr>
                        <w:tcW w:w="360" w:type="dxa"/>
                        <w:tcBorders>
                          <w:top w:val="nil"/>
                          <w:left w:val="nil"/>
                          <w:bottom w:val="nil"/>
                          <w:right w:val="nil"/>
                        </w:tcBorders>
                        <w:tcMar>
                          <w:top w:w="39" w:type="dxa"/>
                          <w:left w:w="39" w:type="dxa"/>
                          <w:bottom w:w="39" w:type="dxa"/>
                          <w:right w:w="39" w:type="dxa"/>
                        </w:tcMar>
                      </w:tcPr>
                      <w:p w14:paraId="2830CFE4" w14:textId="77777777" w:rsidR="00F720FD" w:rsidRDefault="00E3368D">
                        <w:pPr>
                          <w:spacing w:after="0" w:line="240" w:lineRule="auto"/>
                        </w:pPr>
                        <w:r>
                          <w:rPr>
                            <w:rFonts w:ascii="Arial" w:eastAsia="Arial" w:hAnsi="Arial"/>
                            <w:color w:val="000000"/>
                          </w:rPr>
                          <w:t>N</w:t>
                        </w:r>
                      </w:p>
                    </w:tc>
                  </w:tr>
                </w:tbl>
                <w:p w14:paraId="7C9F7C4F" w14:textId="77777777" w:rsidR="00F720FD" w:rsidRDefault="00F720FD">
                  <w:pPr>
                    <w:spacing w:after="0" w:line="240" w:lineRule="auto"/>
                  </w:pPr>
                </w:p>
              </w:tc>
              <w:tc>
                <w:tcPr>
                  <w:tcW w:w="180" w:type="dxa"/>
                </w:tcPr>
                <w:p w14:paraId="0D70DE69"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720FD" w14:paraId="2FD64DAD" w14:textId="77777777">
                    <w:trPr>
                      <w:trHeight w:val="192"/>
                    </w:trPr>
                    <w:tc>
                      <w:tcPr>
                        <w:tcW w:w="3240" w:type="dxa"/>
                        <w:tcBorders>
                          <w:top w:val="nil"/>
                          <w:left w:val="nil"/>
                          <w:bottom w:val="nil"/>
                          <w:right w:val="nil"/>
                        </w:tcBorders>
                        <w:tcMar>
                          <w:top w:w="39" w:type="dxa"/>
                          <w:left w:w="39" w:type="dxa"/>
                          <w:bottom w:w="39" w:type="dxa"/>
                          <w:right w:w="39" w:type="dxa"/>
                        </w:tcMar>
                      </w:tcPr>
                      <w:p w14:paraId="3E11116D" w14:textId="77777777" w:rsidR="00F720FD" w:rsidRDefault="00E3368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B6EBFD6" w14:textId="77777777" w:rsidR="00F720FD" w:rsidRDefault="00F720FD">
                  <w:pPr>
                    <w:spacing w:after="0" w:line="240" w:lineRule="auto"/>
                  </w:pPr>
                </w:p>
              </w:tc>
              <w:tc>
                <w:tcPr>
                  <w:tcW w:w="539" w:type="dxa"/>
                  <w:tcBorders>
                    <w:right w:val="single" w:sz="15" w:space="0" w:color="000000"/>
                  </w:tcBorders>
                </w:tcPr>
                <w:p w14:paraId="72C25459" w14:textId="77777777" w:rsidR="00F720FD" w:rsidRDefault="00F720FD">
                  <w:pPr>
                    <w:pStyle w:val="EmptyCellLayoutStyle"/>
                    <w:spacing w:after="0" w:line="240" w:lineRule="auto"/>
                  </w:pPr>
                </w:p>
              </w:tc>
            </w:tr>
            <w:tr w:rsidR="00F720FD" w14:paraId="6937F6A3" w14:textId="77777777">
              <w:trPr>
                <w:trHeight w:val="20"/>
              </w:trPr>
              <w:tc>
                <w:tcPr>
                  <w:tcW w:w="900" w:type="dxa"/>
                  <w:tcBorders>
                    <w:left w:val="single" w:sz="15" w:space="0" w:color="000000"/>
                  </w:tcBorders>
                </w:tcPr>
                <w:p w14:paraId="19C11A85" w14:textId="77777777" w:rsidR="00F720FD" w:rsidRDefault="00F720FD">
                  <w:pPr>
                    <w:pStyle w:val="EmptyCellLayoutStyle"/>
                    <w:spacing w:after="0" w:line="240" w:lineRule="auto"/>
                  </w:pPr>
                </w:p>
              </w:tc>
              <w:tc>
                <w:tcPr>
                  <w:tcW w:w="359" w:type="dxa"/>
                  <w:vMerge/>
                </w:tcPr>
                <w:p w14:paraId="20232BFF" w14:textId="77777777" w:rsidR="00F720FD" w:rsidRDefault="00F720FD">
                  <w:pPr>
                    <w:pStyle w:val="EmptyCellLayoutStyle"/>
                    <w:spacing w:after="0" w:line="240" w:lineRule="auto"/>
                  </w:pPr>
                </w:p>
              </w:tc>
              <w:tc>
                <w:tcPr>
                  <w:tcW w:w="180" w:type="dxa"/>
                </w:tcPr>
                <w:p w14:paraId="005B9AA6" w14:textId="77777777" w:rsidR="00F720FD" w:rsidRDefault="00F720FD">
                  <w:pPr>
                    <w:pStyle w:val="EmptyCellLayoutStyle"/>
                    <w:spacing w:after="0" w:line="240" w:lineRule="auto"/>
                  </w:pPr>
                </w:p>
              </w:tc>
              <w:tc>
                <w:tcPr>
                  <w:tcW w:w="3240" w:type="dxa"/>
                </w:tcPr>
                <w:p w14:paraId="554890F2" w14:textId="77777777" w:rsidR="00F720FD" w:rsidRDefault="00F720FD">
                  <w:pPr>
                    <w:pStyle w:val="EmptyCellLayoutStyle"/>
                    <w:spacing w:after="0" w:line="240" w:lineRule="auto"/>
                  </w:pPr>
                </w:p>
              </w:tc>
              <w:tc>
                <w:tcPr>
                  <w:tcW w:w="2160" w:type="dxa"/>
                </w:tcPr>
                <w:p w14:paraId="5BED680F" w14:textId="77777777" w:rsidR="00F720FD" w:rsidRDefault="00F720FD">
                  <w:pPr>
                    <w:pStyle w:val="EmptyCellLayoutStyle"/>
                    <w:spacing w:after="0" w:line="240" w:lineRule="auto"/>
                  </w:pPr>
                </w:p>
              </w:tc>
              <w:tc>
                <w:tcPr>
                  <w:tcW w:w="359" w:type="dxa"/>
                  <w:vMerge/>
                </w:tcPr>
                <w:p w14:paraId="3DBDEF00" w14:textId="77777777" w:rsidR="00F720FD" w:rsidRDefault="00F720FD">
                  <w:pPr>
                    <w:pStyle w:val="EmptyCellLayoutStyle"/>
                    <w:spacing w:after="0" w:line="240" w:lineRule="auto"/>
                  </w:pPr>
                </w:p>
              </w:tc>
              <w:tc>
                <w:tcPr>
                  <w:tcW w:w="180" w:type="dxa"/>
                </w:tcPr>
                <w:p w14:paraId="3A86ADE4" w14:textId="77777777" w:rsidR="00F720FD" w:rsidRDefault="00F720FD">
                  <w:pPr>
                    <w:pStyle w:val="EmptyCellLayoutStyle"/>
                    <w:spacing w:after="0" w:line="240" w:lineRule="auto"/>
                  </w:pPr>
                </w:p>
              </w:tc>
              <w:tc>
                <w:tcPr>
                  <w:tcW w:w="3240" w:type="dxa"/>
                </w:tcPr>
                <w:p w14:paraId="5BC9C3F7" w14:textId="77777777" w:rsidR="00F720FD" w:rsidRDefault="00F720FD">
                  <w:pPr>
                    <w:pStyle w:val="EmptyCellLayoutStyle"/>
                    <w:spacing w:after="0" w:line="240" w:lineRule="auto"/>
                  </w:pPr>
                </w:p>
              </w:tc>
              <w:tc>
                <w:tcPr>
                  <w:tcW w:w="539" w:type="dxa"/>
                  <w:tcBorders>
                    <w:right w:val="single" w:sz="15" w:space="0" w:color="000000"/>
                  </w:tcBorders>
                </w:tcPr>
                <w:p w14:paraId="666FC726" w14:textId="77777777" w:rsidR="00F720FD" w:rsidRDefault="00F720FD">
                  <w:pPr>
                    <w:pStyle w:val="EmptyCellLayoutStyle"/>
                    <w:spacing w:after="0" w:line="240" w:lineRule="auto"/>
                  </w:pPr>
                </w:p>
              </w:tc>
            </w:tr>
            <w:tr w:rsidR="00F720FD" w14:paraId="47FB2970" w14:textId="77777777">
              <w:trPr>
                <w:trHeight w:val="13"/>
              </w:trPr>
              <w:tc>
                <w:tcPr>
                  <w:tcW w:w="900" w:type="dxa"/>
                  <w:tcBorders>
                    <w:left w:val="single" w:sz="15" w:space="0" w:color="000000"/>
                  </w:tcBorders>
                </w:tcPr>
                <w:p w14:paraId="22FDB265" w14:textId="77777777" w:rsidR="00F720FD" w:rsidRDefault="00F720FD">
                  <w:pPr>
                    <w:pStyle w:val="EmptyCellLayoutStyle"/>
                    <w:spacing w:after="0" w:line="240" w:lineRule="auto"/>
                  </w:pPr>
                </w:p>
              </w:tc>
              <w:tc>
                <w:tcPr>
                  <w:tcW w:w="359" w:type="dxa"/>
                </w:tcPr>
                <w:p w14:paraId="79B184BC" w14:textId="77777777" w:rsidR="00F720FD" w:rsidRDefault="00F720FD">
                  <w:pPr>
                    <w:pStyle w:val="EmptyCellLayoutStyle"/>
                    <w:spacing w:after="0" w:line="240" w:lineRule="auto"/>
                  </w:pPr>
                </w:p>
              </w:tc>
              <w:tc>
                <w:tcPr>
                  <w:tcW w:w="180" w:type="dxa"/>
                </w:tcPr>
                <w:p w14:paraId="2A3E1B68" w14:textId="77777777" w:rsidR="00F720FD" w:rsidRDefault="00F720FD">
                  <w:pPr>
                    <w:pStyle w:val="EmptyCellLayoutStyle"/>
                    <w:spacing w:after="0" w:line="240" w:lineRule="auto"/>
                  </w:pPr>
                </w:p>
              </w:tc>
              <w:tc>
                <w:tcPr>
                  <w:tcW w:w="3240" w:type="dxa"/>
                </w:tcPr>
                <w:p w14:paraId="2BAE290B" w14:textId="77777777" w:rsidR="00F720FD" w:rsidRDefault="00F720FD">
                  <w:pPr>
                    <w:pStyle w:val="EmptyCellLayoutStyle"/>
                    <w:spacing w:after="0" w:line="240" w:lineRule="auto"/>
                  </w:pPr>
                </w:p>
              </w:tc>
              <w:tc>
                <w:tcPr>
                  <w:tcW w:w="2160" w:type="dxa"/>
                </w:tcPr>
                <w:p w14:paraId="536950AE" w14:textId="77777777" w:rsidR="00F720FD" w:rsidRDefault="00F720FD">
                  <w:pPr>
                    <w:pStyle w:val="EmptyCellLayoutStyle"/>
                    <w:spacing w:after="0" w:line="240" w:lineRule="auto"/>
                  </w:pPr>
                </w:p>
              </w:tc>
              <w:tc>
                <w:tcPr>
                  <w:tcW w:w="359" w:type="dxa"/>
                </w:tcPr>
                <w:p w14:paraId="0A48FA35" w14:textId="77777777" w:rsidR="00F720FD" w:rsidRDefault="00F720FD">
                  <w:pPr>
                    <w:pStyle w:val="EmptyCellLayoutStyle"/>
                    <w:spacing w:after="0" w:line="240" w:lineRule="auto"/>
                  </w:pPr>
                </w:p>
              </w:tc>
              <w:tc>
                <w:tcPr>
                  <w:tcW w:w="180" w:type="dxa"/>
                </w:tcPr>
                <w:p w14:paraId="2CB3724F" w14:textId="77777777" w:rsidR="00F720FD" w:rsidRDefault="00F720FD">
                  <w:pPr>
                    <w:pStyle w:val="EmptyCellLayoutStyle"/>
                    <w:spacing w:after="0" w:line="240" w:lineRule="auto"/>
                  </w:pPr>
                </w:p>
              </w:tc>
              <w:tc>
                <w:tcPr>
                  <w:tcW w:w="3240" w:type="dxa"/>
                </w:tcPr>
                <w:p w14:paraId="7B351D3B" w14:textId="77777777" w:rsidR="00F720FD" w:rsidRDefault="00F720FD">
                  <w:pPr>
                    <w:pStyle w:val="EmptyCellLayoutStyle"/>
                    <w:spacing w:after="0" w:line="240" w:lineRule="auto"/>
                  </w:pPr>
                </w:p>
              </w:tc>
              <w:tc>
                <w:tcPr>
                  <w:tcW w:w="539" w:type="dxa"/>
                  <w:tcBorders>
                    <w:right w:val="single" w:sz="15" w:space="0" w:color="000000"/>
                  </w:tcBorders>
                </w:tcPr>
                <w:p w14:paraId="3FAF6D26" w14:textId="77777777" w:rsidR="00F720FD" w:rsidRDefault="00F720FD">
                  <w:pPr>
                    <w:pStyle w:val="EmptyCellLayoutStyle"/>
                    <w:spacing w:after="0" w:line="240" w:lineRule="auto"/>
                  </w:pPr>
                </w:p>
              </w:tc>
            </w:tr>
            <w:tr w:rsidR="00F720FD" w14:paraId="3820451E" w14:textId="77777777">
              <w:trPr>
                <w:trHeight w:val="55"/>
              </w:trPr>
              <w:tc>
                <w:tcPr>
                  <w:tcW w:w="900" w:type="dxa"/>
                  <w:tcBorders>
                    <w:left w:val="single" w:sz="15" w:space="0" w:color="000000"/>
                  </w:tcBorders>
                </w:tcPr>
                <w:p w14:paraId="09719757" w14:textId="77777777" w:rsidR="00F720FD" w:rsidRDefault="00F720FD">
                  <w:pPr>
                    <w:pStyle w:val="EmptyCellLayoutStyle"/>
                    <w:spacing w:after="0" w:line="240" w:lineRule="auto"/>
                  </w:pPr>
                </w:p>
              </w:tc>
              <w:tc>
                <w:tcPr>
                  <w:tcW w:w="359" w:type="dxa"/>
                </w:tcPr>
                <w:p w14:paraId="65C79C6D" w14:textId="77777777" w:rsidR="00F720FD" w:rsidRDefault="00F720FD">
                  <w:pPr>
                    <w:pStyle w:val="EmptyCellLayoutStyle"/>
                    <w:spacing w:after="0" w:line="240" w:lineRule="auto"/>
                  </w:pPr>
                </w:p>
              </w:tc>
              <w:tc>
                <w:tcPr>
                  <w:tcW w:w="180" w:type="dxa"/>
                </w:tcPr>
                <w:p w14:paraId="35C8E7CD" w14:textId="77777777" w:rsidR="00F720FD" w:rsidRDefault="00F720FD">
                  <w:pPr>
                    <w:pStyle w:val="EmptyCellLayoutStyle"/>
                    <w:spacing w:after="0" w:line="240" w:lineRule="auto"/>
                  </w:pPr>
                </w:p>
              </w:tc>
              <w:tc>
                <w:tcPr>
                  <w:tcW w:w="3240" w:type="dxa"/>
                </w:tcPr>
                <w:p w14:paraId="77717404" w14:textId="77777777" w:rsidR="00F720FD" w:rsidRDefault="00F720FD">
                  <w:pPr>
                    <w:pStyle w:val="EmptyCellLayoutStyle"/>
                    <w:spacing w:after="0" w:line="240" w:lineRule="auto"/>
                  </w:pPr>
                </w:p>
              </w:tc>
              <w:tc>
                <w:tcPr>
                  <w:tcW w:w="2160" w:type="dxa"/>
                </w:tcPr>
                <w:p w14:paraId="567CC7C5"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454A14C3" w14:textId="77777777">
                    <w:trPr>
                      <w:trHeight w:val="212"/>
                    </w:trPr>
                    <w:tc>
                      <w:tcPr>
                        <w:tcW w:w="360" w:type="dxa"/>
                        <w:tcBorders>
                          <w:top w:val="nil"/>
                          <w:left w:val="nil"/>
                          <w:bottom w:val="nil"/>
                          <w:right w:val="nil"/>
                        </w:tcBorders>
                        <w:tcMar>
                          <w:top w:w="39" w:type="dxa"/>
                          <w:left w:w="39" w:type="dxa"/>
                          <w:bottom w:w="39" w:type="dxa"/>
                          <w:right w:w="39" w:type="dxa"/>
                        </w:tcMar>
                      </w:tcPr>
                      <w:p w14:paraId="0C08B666" w14:textId="77777777" w:rsidR="00F720FD" w:rsidRDefault="00E3368D">
                        <w:pPr>
                          <w:spacing w:after="0" w:line="240" w:lineRule="auto"/>
                        </w:pPr>
                        <w:r>
                          <w:rPr>
                            <w:rFonts w:ascii="Arial" w:eastAsia="Arial" w:hAnsi="Arial"/>
                            <w:color w:val="000000"/>
                          </w:rPr>
                          <w:t>N</w:t>
                        </w:r>
                      </w:p>
                    </w:tc>
                  </w:tr>
                </w:tbl>
                <w:p w14:paraId="460B4F09" w14:textId="77777777" w:rsidR="00F720FD" w:rsidRDefault="00F720FD">
                  <w:pPr>
                    <w:spacing w:after="0" w:line="240" w:lineRule="auto"/>
                  </w:pPr>
                </w:p>
              </w:tc>
              <w:tc>
                <w:tcPr>
                  <w:tcW w:w="180" w:type="dxa"/>
                </w:tcPr>
                <w:p w14:paraId="3AE3F013" w14:textId="77777777" w:rsidR="00F720FD" w:rsidRDefault="00F720FD">
                  <w:pPr>
                    <w:pStyle w:val="EmptyCellLayoutStyle"/>
                    <w:spacing w:after="0" w:line="240" w:lineRule="auto"/>
                  </w:pPr>
                </w:p>
              </w:tc>
              <w:tc>
                <w:tcPr>
                  <w:tcW w:w="3240" w:type="dxa"/>
                </w:tcPr>
                <w:p w14:paraId="557DE0A4" w14:textId="77777777" w:rsidR="00F720FD" w:rsidRDefault="00F720FD">
                  <w:pPr>
                    <w:pStyle w:val="EmptyCellLayoutStyle"/>
                    <w:spacing w:after="0" w:line="240" w:lineRule="auto"/>
                  </w:pPr>
                </w:p>
              </w:tc>
              <w:tc>
                <w:tcPr>
                  <w:tcW w:w="539" w:type="dxa"/>
                  <w:tcBorders>
                    <w:right w:val="single" w:sz="15" w:space="0" w:color="000000"/>
                  </w:tcBorders>
                </w:tcPr>
                <w:p w14:paraId="591FE851" w14:textId="77777777" w:rsidR="00F720FD" w:rsidRDefault="00F720FD">
                  <w:pPr>
                    <w:pStyle w:val="EmptyCellLayoutStyle"/>
                    <w:spacing w:after="0" w:line="240" w:lineRule="auto"/>
                  </w:pPr>
                </w:p>
              </w:tc>
            </w:tr>
            <w:tr w:rsidR="00F720FD" w14:paraId="417C5728" w14:textId="77777777">
              <w:trPr>
                <w:trHeight w:val="235"/>
              </w:trPr>
              <w:tc>
                <w:tcPr>
                  <w:tcW w:w="900" w:type="dxa"/>
                  <w:tcBorders>
                    <w:left w:val="single" w:sz="15" w:space="0" w:color="000000"/>
                  </w:tcBorders>
                </w:tcPr>
                <w:p w14:paraId="490853A2"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655F1585" w14:textId="77777777">
                    <w:trPr>
                      <w:trHeight w:val="212"/>
                    </w:trPr>
                    <w:tc>
                      <w:tcPr>
                        <w:tcW w:w="360" w:type="dxa"/>
                        <w:tcBorders>
                          <w:top w:val="nil"/>
                          <w:left w:val="nil"/>
                          <w:bottom w:val="nil"/>
                          <w:right w:val="nil"/>
                        </w:tcBorders>
                        <w:tcMar>
                          <w:top w:w="39" w:type="dxa"/>
                          <w:left w:w="39" w:type="dxa"/>
                          <w:bottom w:w="39" w:type="dxa"/>
                          <w:right w:w="39" w:type="dxa"/>
                        </w:tcMar>
                      </w:tcPr>
                      <w:p w14:paraId="5F7D4F7B" w14:textId="77777777" w:rsidR="00F720FD" w:rsidRDefault="00E3368D">
                        <w:pPr>
                          <w:spacing w:after="0" w:line="240" w:lineRule="auto"/>
                        </w:pPr>
                        <w:r>
                          <w:rPr>
                            <w:rFonts w:ascii="Arial" w:eastAsia="Arial" w:hAnsi="Arial"/>
                            <w:color w:val="000000"/>
                          </w:rPr>
                          <w:t>N</w:t>
                        </w:r>
                      </w:p>
                    </w:tc>
                  </w:tr>
                </w:tbl>
                <w:p w14:paraId="0BC9887B" w14:textId="77777777" w:rsidR="00F720FD" w:rsidRDefault="00F720FD">
                  <w:pPr>
                    <w:spacing w:after="0" w:line="240" w:lineRule="auto"/>
                  </w:pPr>
                </w:p>
              </w:tc>
              <w:tc>
                <w:tcPr>
                  <w:tcW w:w="180" w:type="dxa"/>
                </w:tcPr>
                <w:p w14:paraId="4D857F25" w14:textId="77777777" w:rsidR="00F720FD" w:rsidRDefault="00F720F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720FD" w14:paraId="59D67E23" w14:textId="77777777">
                    <w:trPr>
                      <w:trHeight w:val="192"/>
                    </w:trPr>
                    <w:tc>
                      <w:tcPr>
                        <w:tcW w:w="3240" w:type="dxa"/>
                        <w:tcBorders>
                          <w:top w:val="nil"/>
                          <w:left w:val="nil"/>
                          <w:bottom w:val="nil"/>
                          <w:right w:val="nil"/>
                        </w:tcBorders>
                        <w:tcMar>
                          <w:top w:w="39" w:type="dxa"/>
                          <w:left w:w="39" w:type="dxa"/>
                          <w:bottom w:w="39" w:type="dxa"/>
                          <w:right w:w="39" w:type="dxa"/>
                        </w:tcMar>
                      </w:tcPr>
                      <w:p w14:paraId="156B8B95" w14:textId="77777777" w:rsidR="00F720FD" w:rsidRDefault="00E3368D">
                        <w:pPr>
                          <w:spacing w:after="0" w:line="240" w:lineRule="auto"/>
                        </w:pPr>
                        <w:r>
                          <w:rPr>
                            <w:rFonts w:ascii="Arial" w:eastAsia="Arial" w:hAnsi="Arial"/>
                            <w:color w:val="000000"/>
                            <w:sz w:val="16"/>
                          </w:rPr>
                          <w:t>Approve leave requests.</w:t>
                        </w:r>
                      </w:p>
                    </w:tc>
                  </w:tr>
                </w:tbl>
                <w:p w14:paraId="14B1E899" w14:textId="77777777" w:rsidR="00F720FD" w:rsidRDefault="00F720FD">
                  <w:pPr>
                    <w:spacing w:after="0" w:line="240" w:lineRule="auto"/>
                  </w:pPr>
                </w:p>
              </w:tc>
              <w:tc>
                <w:tcPr>
                  <w:tcW w:w="2160" w:type="dxa"/>
                </w:tcPr>
                <w:p w14:paraId="0834EDEF" w14:textId="77777777" w:rsidR="00F720FD" w:rsidRDefault="00F720FD">
                  <w:pPr>
                    <w:pStyle w:val="EmptyCellLayoutStyle"/>
                    <w:spacing w:after="0" w:line="240" w:lineRule="auto"/>
                  </w:pPr>
                </w:p>
              </w:tc>
              <w:tc>
                <w:tcPr>
                  <w:tcW w:w="359" w:type="dxa"/>
                  <w:vMerge/>
                </w:tcPr>
                <w:p w14:paraId="71988DB6" w14:textId="77777777" w:rsidR="00F720FD" w:rsidRDefault="00F720FD">
                  <w:pPr>
                    <w:pStyle w:val="EmptyCellLayoutStyle"/>
                    <w:spacing w:after="0" w:line="240" w:lineRule="auto"/>
                  </w:pPr>
                </w:p>
              </w:tc>
              <w:tc>
                <w:tcPr>
                  <w:tcW w:w="180" w:type="dxa"/>
                </w:tcPr>
                <w:p w14:paraId="04817F8C" w14:textId="77777777" w:rsidR="00F720FD" w:rsidRDefault="00F720F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720FD" w14:paraId="5D880BAB" w14:textId="77777777">
                    <w:trPr>
                      <w:trHeight w:val="192"/>
                    </w:trPr>
                    <w:tc>
                      <w:tcPr>
                        <w:tcW w:w="3240" w:type="dxa"/>
                        <w:tcBorders>
                          <w:top w:val="nil"/>
                          <w:left w:val="nil"/>
                          <w:bottom w:val="nil"/>
                          <w:right w:val="nil"/>
                        </w:tcBorders>
                        <w:tcMar>
                          <w:top w:w="39" w:type="dxa"/>
                          <w:left w:w="39" w:type="dxa"/>
                          <w:bottom w:w="39" w:type="dxa"/>
                          <w:right w:w="39" w:type="dxa"/>
                        </w:tcMar>
                      </w:tcPr>
                      <w:p w14:paraId="7706DE38" w14:textId="77777777" w:rsidR="00F720FD" w:rsidRDefault="00E3368D">
                        <w:pPr>
                          <w:spacing w:after="0" w:line="240" w:lineRule="auto"/>
                        </w:pPr>
                        <w:r>
                          <w:rPr>
                            <w:rFonts w:ascii="Arial" w:eastAsia="Arial" w:hAnsi="Arial"/>
                            <w:color w:val="000000"/>
                            <w:sz w:val="16"/>
                          </w:rPr>
                          <w:t>Review work.</w:t>
                        </w:r>
                      </w:p>
                    </w:tc>
                  </w:tr>
                </w:tbl>
                <w:p w14:paraId="47348CBE" w14:textId="77777777" w:rsidR="00F720FD" w:rsidRDefault="00F720FD">
                  <w:pPr>
                    <w:spacing w:after="0" w:line="240" w:lineRule="auto"/>
                  </w:pPr>
                </w:p>
              </w:tc>
              <w:tc>
                <w:tcPr>
                  <w:tcW w:w="539" w:type="dxa"/>
                  <w:tcBorders>
                    <w:right w:val="single" w:sz="15" w:space="0" w:color="000000"/>
                  </w:tcBorders>
                </w:tcPr>
                <w:p w14:paraId="460824E6" w14:textId="77777777" w:rsidR="00F720FD" w:rsidRDefault="00F720FD">
                  <w:pPr>
                    <w:pStyle w:val="EmptyCellLayoutStyle"/>
                    <w:spacing w:after="0" w:line="240" w:lineRule="auto"/>
                  </w:pPr>
                </w:p>
              </w:tc>
            </w:tr>
            <w:tr w:rsidR="00F720FD" w14:paraId="78508506" w14:textId="77777777">
              <w:trPr>
                <w:trHeight w:val="34"/>
              </w:trPr>
              <w:tc>
                <w:tcPr>
                  <w:tcW w:w="900" w:type="dxa"/>
                  <w:tcBorders>
                    <w:left w:val="single" w:sz="15" w:space="0" w:color="000000"/>
                  </w:tcBorders>
                </w:tcPr>
                <w:p w14:paraId="5A287DEF" w14:textId="77777777" w:rsidR="00F720FD" w:rsidRDefault="00F720FD">
                  <w:pPr>
                    <w:pStyle w:val="EmptyCellLayoutStyle"/>
                    <w:spacing w:after="0" w:line="240" w:lineRule="auto"/>
                  </w:pPr>
                </w:p>
              </w:tc>
              <w:tc>
                <w:tcPr>
                  <w:tcW w:w="359" w:type="dxa"/>
                  <w:vMerge/>
                </w:tcPr>
                <w:p w14:paraId="5E7422F2" w14:textId="77777777" w:rsidR="00F720FD" w:rsidRDefault="00F720FD">
                  <w:pPr>
                    <w:pStyle w:val="EmptyCellLayoutStyle"/>
                    <w:spacing w:after="0" w:line="240" w:lineRule="auto"/>
                  </w:pPr>
                </w:p>
              </w:tc>
              <w:tc>
                <w:tcPr>
                  <w:tcW w:w="180" w:type="dxa"/>
                </w:tcPr>
                <w:p w14:paraId="286D980D" w14:textId="77777777" w:rsidR="00F720FD" w:rsidRDefault="00F720FD">
                  <w:pPr>
                    <w:pStyle w:val="EmptyCellLayoutStyle"/>
                    <w:spacing w:after="0" w:line="240" w:lineRule="auto"/>
                  </w:pPr>
                </w:p>
              </w:tc>
              <w:tc>
                <w:tcPr>
                  <w:tcW w:w="3240" w:type="dxa"/>
                  <w:vMerge/>
                </w:tcPr>
                <w:p w14:paraId="0F6EE10D" w14:textId="77777777" w:rsidR="00F720FD" w:rsidRDefault="00F720FD">
                  <w:pPr>
                    <w:pStyle w:val="EmptyCellLayoutStyle"/>
                    <w:spacing w:after="0" w:line="240" w:lineRule="auto"/>
                  </w:pPr>
                </w:p>
              </w:tc>
              <w:tc>
                <w:tcPr>
                  <w:tcW w:w="2160" w:type="dxa"/>
                </w:tcPr>
                <w:p w14:paraId="2BBC5749" w14:textId="77777777" w:rsidR="00F720FD" w:rsidRDefault="00F720FD">
                  <w:pPr>
                    <w:pStyle w:val="EmptyCellLayoutStyle"/>
                    <w:spacing w:after="0" w:line="240" w:lineRule="auto"/>
                  </w:pPr>
                </w:p>
              </w:tc>
              <w:tc>
                <w:tcPr>
                  <w:tcW w:w="359" w:type="dxa"/>
                </w:tcPr>
                <w:p w14:paraId="736D61C2" w14:textId="77777777" w:rsidR="00F720FD" w:rsidRDefault="00F720FD">
                  <w:pPr>
                    <w:pStyle w:val="EmptyCellLayoutStyle"/>
                    <w:spacing w:after="0" w:line="240" w:lineRule="auto"/>
                  </w:pPr>
                </w:p>
              </w:tc>
              <w:tc>
                <w:tcPr>
                  <w:tcW w:w="180" w:type="dxa"/>
                </w:tcPr>
                <w:p w14:paraId="464C524D" w14:textId="77777777" w:rsidR="00F720FD" w:rsidRDefault="00F720FD">
                  <w:pPr>
                    <w:pStyle w:val="EmptyCellLayoutStyle"/>
                    <w:spacing w:after="0" w:line="240" w:lineRule="auto"/>
                  </w:pPr>
                </w:p>
              </w:tc>
              <w:tc>
                <w:tcPr>
                  <w:tcW w:w="3240" w:type="dxa"/>
                  <w:vMerge/>
                </w:tcPr>
                <w:p w14:paraId="78FE3381" w14:textId="77777777" w:rsidR="00F720FD" w:rsidRDefault="00F720FD">
                  <w:pPr>
                    <w:pStyle w:val="EmptyCellLayoutStyle"/>
                    <w:spacing w:after="0" w:line="240" w:lineRule="auto"/>
                  </w:pPr>
                </w:p>
              </w:tc>
              <w:tc>
                <w:tcPr>
                  <w:tcW w:w="539" w:type="dxa"/>
                  <w:tcBorders>
                    <w:right w:val="single" w:sz="15" w:space="0" w:color="000000"/>
                  </w:tcBorders>
                </w:tcPr>
                <w:p w14:paraId="4B0ACC68" w14:textId="77777777" w:rsidR="00F720FD" w:rsidRDefault="00F720FD">
                  <w:pPr>
                    <w:pStyle w:val="EmptyCellLayoutStyle"/>
                    <w:spacing w:after="0" w:line="240" w:lineRule="auto"/>
                  </w:pPr>
                </w:p>
              </w:tc>
            </w:tr>
            <w:tr w:rsidR="00F720FD" w14:paraId="7A8998E3" w14:textId="77777777">
              <w:trPr>
                <w:trHeight w:val="20"/>
              </w:trPr>
              <w:tc>
                <w:tcPr>
                  <w:tcW w:w="900" w:type="dxa"/>
                  <w:tcBorders>
                    <w:left w:val="single" w:sz="15" w:space="0" w:color="000000"/>
                  </w:tcBorders>
                </w:tcPr>
                <w:p w14:paraId="440C2FD0" w14:textId="77777777" w:rsidR="00F720FD" w:rsidRDefault="00F720FD">
                  <w:pPr>
                    <w:pStyle w:val="EmptyCellLayoutStyle"/>
                    <w:spacing w:after="0" w:line="240" w:lineRule="auto"/>
                  </w:pPr>
                </w:p>
              </w:tc>
              <w:tc>
                <w:tcPr>
                  <w:tcW w:w="359" w:type="dxa"/>
                  <w:vMerge/>
                </w:tcPr>
                <w:p w14:paraId="2293297D" w14:textId="77777777" w:rsidR="00F720FD" w:rsidRDefault="00F720FD">
                  <w:pPr>
                    <w:pStyle w:val="EmptyCellLayoutStyle"/>
                    <w:spacing w:after="0" w:line="240" w:lineRule="auto"/>
                  </w:pPr>
                </w:p>
              </w:tc>
              <w:tc>
                <w:tcPr>
                  <w:tcW w:w="180" w:type="dxa"/>
                </w:tcPr>
                <w:p w14:paraId="02AB5B9C" w14:textId="77777777" w:rsidR="00F720FD" w:rsidRDefault="00F720FD">
                  <w:pPr>
                    <w:pStyle w:val="EmptyCellLayoutStyle"/>
                    <w:spacing w:after="0" w:line="240" w:lineRule="auto"/>
                  </w:pPr>
                </w:p>
              </w:tc>
              <w:tc>
                <w:tcPr>
                  <w:tcW w:w="3240" w:type="dxa"/>
                </w:tcPr>
                <w:p w14:paraId="02E60FD2" w14:textId="77777777" w:rsidR="00F720FD" w:rsidRDefault="00F720FD">
                  <w:pPr>
                    <w:pStyle w:val="EmptyCellLayoutStyle"/>
                    <w:spacing w:after="0" w:line="240" w:lineRule="auto"/>
                  </w:pPr>
                </w:p>
              </w:tc>
              <w:tc>
                <w:tcPr>
                  <w:tcW w:w="2160" w:type="dxa"/>
                </w:tcPr>
                <w:p w14:paraId="4EF99BD8" w14:textId="77777777" w:rsidR="00F720FD" w:rsidRDefault="00F720FD">
                  <w:pPr>
                    <w:pStyle w:val="EmptyCellLayoutStyle"/>
                    <w:spacing w:after="0" w:line="240" w:lineRule="auto"/>
                  </w:pPr>
                </w:p>
              </w:tc>
              <w:tc>
                <w:tcPr>
                  <w:tcW w:w="359" w:type="dxa"/>
                </w:tcPr>
                <w:p w14:paraId="58DC92EA" w14:textId="77777777" w:rsidR="00F720FD" w:rsidRDefault="00F720FD">
                  <w:pPr>
                    <w:pStyle w:val="EmptyCellLayoutStyle"/>
                    <w:spacing w:after="0" w:line="240" w:lineRule="auto"/>
                  </w:pPr>
                </w:p>
              </w:tc>
              <w:tc>
                <w:tcPr>
                  <w:tcW w:w="180" w:type="dxa"/>
                </w:tcPr>
                <w:p w14:paraId="20FD1152" w14:textId="77777777" w:rsidR="00F720FD" w:rsidRDefault="00F720FD">
                  <w:pPr>
                    <w:pStyle w:val="EmptyCellLayoutStyle"/>
                    <w:spacing w:after="0" w:line="240" w:lineRule="auto"/>
                  </w:pPr>
                </w:p>
              </w:tc>
              <w:tc>
                <w:tcPr>
                  <w:tcW w:w="3240" w:type="dxa"/>
                </w:tcPr>
                <w:p w14:paraId="278E495D" w14:textId="77777777" w:rsidR="00F720FD" w:rsidRDefault="00F720FD">
                  <w:pPr>
                    <w:pStyle w:val="EmptyCellLayoutStyle"/>
                    <w:spacing w:after="0" w:line="240" w:lineRule="auto"/>
                  </w:pPr>
                </w:p>
              </w:tc>
              <w:tc>
                <w:tcPr>
                  <w:tcW w:w="539" w:type="dxa"/>
                  <w:tcBorders>
                    <w:right w:val="single" w:sz="15" w:space="0" w:color="000000"/>
                  </w:tcBorders>
                </w:tcPr>
                <w:p w14:paraId="18A12EB5" w14:textId="77777777" w:rsidR="00F720FD" w:rsidRDefault="00F720FD">
                  <w:pPr>
                    <w:pStyle w:val="EmptyCellLayoutStyle"/>
                    <w:spacing w:after="0" w:line="240" w:lineRule="auto"/>
                  </w:pPr>
                </w:p>
              </w:tc>
            </w:tr>
            <w:tr w:rsidR="00F720FD" w14:paraId="6DA304FC" w14:textId="77777777">
              <w:trPr>
                <w:trHeight w:val="69"/>
              </w:trPr>
              <w:tc>
                <w:tcPr>
                  <w:tcW w:w="900" w:type="dxa"/>
                  <w:tcBorders>
                    <w:left w:val="single" w:sz="15" w:space="0" w:color="000000"/>
                  </w:tcBorders>
                </w:tcPr>
                <w:p w14:paraId="0BBB3314" w14:textId="77777777" w:rsidR="00F720FD" w:rsidRDefault="00F720FD">
                  <w:pPr>
                    <w:pStyle w:val="EmptyCellLayoutStyle"/>
                    <w:spacing w:after="0" w:line="240" w:lineRule="auto"/>
                  </w:pPr>
                </w:p>
              </w:tc>
              <w:tc>
                <w:tcPr>
                  <w:tcW w:w="359" w:type="dxa"/>
                </w:tcPr>
                <w:p w14:paraId="27A34E6C" w14:textId="77777777" w:rsidR="00F720FD" w:rsidRDefault="00F720FD">
                  <w:pPr>
                    <w:pStyle w:val="EmptyCellLayoutStyle"/>
                    <w:spacing w:after="0" w:line="240" w:lineRule="auto"/>
                  </w:pPr>
                </w:p>
              </w:tc>
              <w:tc>
                <w:tcPr>
                  <w:tcW w:w="180" w:type="dxa"/>
                </w:tcPr>
                <w:p w14:paraId="3F045C00" w14:textId="77777777" w:rsidR="00F720FD" w:rsidRDefault="00F720FD">
                  <w:pPr>
                    <w:pStyle w:val="EmptyCellLayoutStyle"/>
                    <w:spacing w:after="0" w:line="240" w:lineRule="auto"/>
                  </w:pPr>
                </w:p>
              </w:tc>
              <w:tc>
                <w:tcPr>
                  <w:tcW w:w="3240" w:type="dxa"/>
                </w:tcPr>
                <w:p w14:paraId="254A52E1" w14:textId="77777777" w:rsidR="00F720FD" w:rsidRDefault="00F720FD">
                  <w:pPr>
                    <w:pStyle w:val="EmptyCellLayoutStyle"/>
                    <w:spacing w:after="0" w:line="240" w:lineRule="auto"/>
                  </w:pPr>
                </w:p>
              </w:tc>
              <w:tc>
                <w:tcPr>
                  <w:tcW w:w="2160" w:type="dxa"/>
                </w:tcPr>
                <w:p w14:paraId="2F5A4447" w14:textId="77777777" w:rsidR="00F720FD" w:rsidRDefault="00F720FD">
                  <w:pPr>
                    <w:pStyle w:val="EmptyCellLayoutStyle"/>
                    <w:spacing w:after="0" w:line="240" w:lineRule="auto"/>
                  </w:pPr>
                </w:p>
              </w:tc>
              <w:tc>
                <w:tcPr>
                  <w:tcW w:w="359" w:type="dxa"/>
                </w:tcPr>
                <w:p w14:paraId="34FA16A9" w14:textId="77777777" w:rsidR="00F720FD" w:rsidRDefault="00F720FD">
                  <w:pPr>
                    <w:pStyle w:val="EmptyCellLayoutStyle"/>
                    <w:spacing w:after="0" w:line="240" w:lineRule="auto"/>
                  </w:pPr>
                </w:p>
              </w:tc>
              <w:tc>
                <w:tcPr>
                  <w:tcW w:w="180" w:type="dxa"/>
                </w:tcPr>
                <w:p w14:paraId="79441414" w14:textId="77777777" w:rsidR="00F720FD" w:rsidRDefault="00F720FD">
                  <w:pPr>
                    <w:pStyle w:val="EmptyCellLayoutStyle"/>
                    <w:spacing w:after="0" w:line="240" w:lineRule="auto"/>
                  </w:pPr>
                </w:p>
              </w:tc>
              <w:tc>
                <w:tcPr>
                  <w:tcW w:w="3240" w:type="dxa"/>
                </w:tcPr>
                <w:p w14:paraId="43C3366E" w14:textId="77777777" w:rsidR="00F720FD" w:rsidRDefault="00F720FD">
                  <w:pPr>
                    <w:pStyle w:val="EmptyCellLayoutStyle"/>
                    <w:spacing w:after="0" w:line="240" w:lineRule="auto"/>
                  </w:pPr>
                </w:p>
              </w:tc>
              <w:tc>
                <w:tcPr>
                  <w:tcW w:w="539" w:type="dxa"/>
                  <w:tcBorders>
                    <w:right w:val="single" w:sz="15" w:space="0" w:color="000000"/>
                  </w:tcBorders>
                </w:tcPr>
                <w:p w14:paraId="330BFAD8" w14:textId="77777777" w:rsidR="00F720FD" w:rsidRDefault="00F720FD">
                  <w:pPr>
                    <w:pStyle w:val="EmptyCellLayoutStyle"/>
                    <w:spacing w:after="0" w:line="240" w:lineRule="auto"/>
                  </w:pPr>
                </w:p>
              </w:tc>
            </w:tr>
            <w:tr w:rsidR="00F720FD" w14:paraId="5853338F" w14:textId="77777777">
              <w:trPr>
                <w:trHeight w:val="269"/>
              </w:trPr>
              <w:tc>
                <w:tcPr>
                  <w:tcW w:w="900" w:type="dxa"/>
                  <w:tcBorders>
                    <w:left w:val="single" w:sz="15" w:space="0" w:color="000000"/>
                  </w:tcBorders>
                </w:tcPr>
                <w:p w14:paraId="2203338E"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235FC89F" w14:textId="77777777">
                    <w:trPr>
                      <w:trHeight w:val="212"/>
                    </w:trPr>
                    <w:tc>
                      <w:tcPr>
                        <w:tcW w:w="360" w:type="dxa"/>
                        <w:tcBorders>
                          <w:top w:val="nil"/>
                          <w:left w:val="nil"/>
                          <w:bottom w:val="nil"/>
                          <w:right w:val="nil"/>
                        </w:tcBorders>
                        <w:tcMar>
                          <w:top w:w="39" w:type="dxa"/>
                          <w:left w:w="39" w:type="dxa"/>
                          <w:bottom w:w="39" w:type="dxa"/>
                          <w:right w:w="39" w:type="dxa"/>
                        </w:tcMar>
                      </w:tcPr>
                      <w:p w14:paraId="6FDD99BD" w14:textId="77777777" w:rsidR="00F720FD" w:rsidRDefault="00E3368D">
                        <w:pPr>
                          <w:spacing w:after="0" w:line="240" w:lineRule="auto"/>
                        </w:pPr>
                        <w:r>
                          <w:rPr>
                            <w:rFonts w:ascii="Arial" w:eastAsia="Arial" w:hAnsi="Arial"/>
                            <w:color w:val="000000"/>
                          </w:rPr>
                          <w:t>N</w:t>
                        </w:r>
                      </w:p>
                    </w:tc>
                  </w:tr>
                </w:tbl>
                <w:p w14:paraId="2CA0310A" w14:textId="77777777" w:rsidR="00F720FD" w:rsidRDefault="00F720FD">
                  <w:pPr>
                    <w:spacing w:after="0" w:line="240" w:lineRule="auto"/>
                  </w:pPr>
                </w:p>
              </w:tc>
              <w:tc>
                <w:tcPr>
                  <w:tcW w:w="180" w:type="dxa"/>
                </w:tcPr>
                <w:p w14:paraId="188605BB"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720FD" w14:paraId="74A454A8" w14:textId="77777777">
                    <w:trPr>
                      <w:trHeight w:val="192"/>
                    </w:trPr>
                    <w:tc>
                      <w:tcPr>
                        <w:tcW w:w="3240" w:type="dxa"/>
                        <w:tcBorders>
                          <w:top w:val="nil"/>
                          <w:left w:val="nil"/>
                          <w:bottom w:val="nil"/>
                          <w:right w:val="nil"/>
                        </w:tcBorders>
                        <w:tcMar>
                          <w:top w:w="39" w:type="dxa"/>
                          <w:left w:w="39" w:type="dxa"/>
                          <w:bottom w:w="39" w:type="dxa"/>
                          <w:right w:w="39" w:type="dxa"/>
                        </w:tcMar>
                      </w:tcPr>
                      <w:p w14:paraId="68969A24" w14:textId="77777777" w:rsidR="00F720FD" w:rsidRDefault="00E3368D">
                        <w:pPr>
                          <w:spacing w:after="0" w:line="240" w:lineRule="auto"/>
                        </w:pPr>
                        <w:r>
                          <w:rPr>
                            <w:rFonts w:ascii="Arial" w:eastAsia="Arial" w:hAnsi="Arial"/>
                            <w:color w:val="000000"/>
                            <w:sz w:val="16"/>
                          </w:rPr>
                          <w:t>Approve time and attendance.</w:t>
                        </w:r>
                      </w:p>
                    </w:tc>
                  </w:tr>
                </w:tbl>
                <w:p w14:paraId="5F509B5A" w14:textId="77777777" w:rsidR="00F720FD" w:rsidRDefault="00F720FD">
                  <w:pPr>
                    <w:spacing w:after="0" w:line="240" w:lineRule="auto"/>
                  </w:pPr>
                </w:p>
              </w:tc>
              <w:tc>
                <w:tcPr>
                  <w:tcW w:w="2160" w:type="dxa"/>
                </w:tcPr>
                <w:p w14:paraId="3264C24F"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4CE68074" w14:textId="77777777">
                    <w:trPr>
                      <w:trHeight w:val="212"/>
                    </w:trPr>
                    <w:tc>
                      <w:tcPr>
                        <w:tcW w:w="360" w:type="dxa"/>
                        <w:tcBorders>
                          <w:top w:val="nil"/>
                          <w:left w:val="nil"/>
                          <w:bottom w:val="nil"/>
                          <w:right w:val="nil"/>
                        </w:tcBorders>
                        <w:tcMar>
                          <w:top w:w="39" w:type="dxa"/>
                          <w:left w:w="39" w:type="dxa"/>
                          <w:bottom w:w="39" w:type="dxa"/>
                          <w:right w:w="39" w:type="dxa"/>
                        </w:tcMar>
                      </w:tcPr>
                      <w:p w14:paraId="5E7F18C7" w14:textId="77777777" w:rsidR="00F720FD" w:rsidRDefault="00E3368D">
                        <w:pPr>
                          <w:spacing w:after="0" w:line="240" w:lineRule="auto"/>
                        </w:pPr>
                        <w:r>
                          <w:rPr>
                            <w:rFonts w:ascii="Arial" w:eastAsia="Arial" w:hAnsi="Arial"/>
                            <w:color w:val="000000"/>
                          </w:rPr>
                          <w:t>N</w:t>
                        </w:r>
                      </w:p>
                    </w:tc>
                  </w:tr>
                </w:tbl>
                <w:p w14:paraId="41DACD23" w14:textId="77777777" w:rsidR="00F720FD" w:rsidRDefault="00F720FD">
                  <w:pPr>
                    <w:spacing w:after="0" w:line="240" w:lineRule="auto"/>
                  </w:pPr>
                </w:p>
              </w:tc>
              <w:tc>
                <w:tcPr>
                  <w:tcW w:w="180" w:type="dxa"/>
                </w:tcPr>
                <w:p w14:paraId="01FCA03E"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720FD" w14:paraId="2973BDF1" w14:textId="77777777">
                    <w:trPr>
                      <w:trHeight w:val="192"/>
                    </w:trPr>
                    <w:tc>
                      <w:tcPr>
                        <w:tcW w:w="3240" w:type="dxa"/>
                        <w:tcBorders>
                          <w:top w:val="nil"/>
                          <w:left w:val="nil"/>
                          <w:bottom w:val="nil"/>
                          <w:right w:val="nil"/>
                        </w:tcBorders>
                        <w:tcMar>
                          <w:top w:w="39" w:type="dxa"/>
                          <w:left w:w="39" w:type="dxa"/>
                          <w:bottom w:w="39" w:type="dxa"/>
                          <w:right w:w="39" w:type="dxa"/>
                        </w:tcMar>
                      </w:tcPr>
                      <w:p w14:paraId="539C2CE9" w14:textId="77777777" w:rsidR="00F720FD" w:rsidRDefault="00E3368D">
                        <w:pPr>
                          <w:spacing w:after="0" w:line="240" w:lineRule="auto"/>
                        </w:pPr>
                        <w:r>
                          <w:rPr>
                            <w:rFonts w:ascii="Arial" w:eastAsia="Arial" w:hAnsi="Arial"/>
                            <w:color w:val="000000"/>
                            <w:sz w:val="16"/>
                          </w:rPr>
                          <w:t>Provide guidance on work methods.</w:t>
                        </w:r>
                      </w:p>
                    </w:tc>
                  </w:tr>
                </w:tbl>
                <w:p w14:paraId="584A821E" w14:textId="77777777" w:rsidR="00F720FD" w:rsidRDefault="00F720FD">
                  <w:pPr>
                    <w:spacing w:after="0" w:line="240" w:lineRule="auto"/>
                  </w:pPr>
                </w:p>
              </w:tc>
              <w:tc>
                <w:tcPr>
                  <w:tcW w:w="539" w:type="dxa"/>
                  <w:tcBorders>
                    <w:right w:val="single" w:sz="15" w:space="0" w:color="000000"/>
                  </w:tcBorders>
                </w:tcPr>
                <w:p w14:paraId="3D6EA240" w14:textId="77777777" w:rsidR="00F720FD" w:rsidRDefault="00F720FD">
                  <w:pPr>
                    <w:pStyle w:val="EmptyCellLayoutStyle"/>
                    <w:spacing w:after="0" w:line="240" w:lineRule="auto"/>
                  </w:pPr>
                </w:p>
              </w:tc>
            </w:tr>
            <w:tr w:rsidR="00F720FD" w14:paraId="18C3A037" w14:textId="77777777">
              <w:trPr>
                <w:trHeight w:val="20"/>
              </w:trPr>
              <w:tc>
                <w:tcPr>
                  <w:tcW w:w="900" w:type="dxa"/>
                  <w:tcBorders>
                    <w:left w:val="single" w:sz="15" w:space="0" w:color="000000"/>
                  </w:tcBorders>
                </w:tcPr>
                <w:p w14:paraId="0AEDEBA4" w14:textId="77777777" w:rsidR="00F720FD" w:rsidRDefault="00F720FD">
                  <w:pPr>
                    <w:pStyle w:val="EmptyCellLayoutStyle"/>
                    <w:spacing w:after="0" w:line="240" w:lineRule="auto"/>
                  </w:pPr>
                </w:p>
              </w:tc>
              <w:tc>
                <w:tcPr>
                  <w:tcW w:w="359" w:type="dxa"/>
                  <w:vMerge/>
                </w:tcPr>
                <w:p w14:paraId="64759B43" w14:textId="77777777" w:rsidR="00F720FD" w:rsidRDefault="00F720FD">
                  <w:pPr>
                    <w:pStyle w:val="EmptyCellLayoutStyle"/>
                    <w:spacing w:after="0" w:line="240" w:lineRule="auto"/>
                  </w:pPr>
                </w:p>
              </w:tc>
              <w:tc>
                <w:tcPr>
                  <w:tcW w:w="180" w:type="dxa"/>
                </w:tcPr>
                <w:p w14:paraId="0ED24B62" w14:textId="77777777" w:rsidR="00F720FD" w:rsidRDefault="00F720FD">
                  <w:pPr>
                    <w:pStyle w:val="EmptyCellLayoutStyle"/>
                    <w:spacing w:after="0" w:line="240" w:lineRule="auto"/>
                  </w:pPr>
                </w:p>
              </w:tc>
              <w:tc>
                <w:tcPr>
                  <w:tcW w:w="3240" w:type="dxa"/>
                </w:tcPr>
                <w:p w14:paraId="34A2B39D" w14:textId="77777777" w:rsidR="00F720FD" w:rsidRDefault="00F720FD">
                  <w:pPr>
                    <w:pStyle w:val="EmptyCellLayoutStyle"/>
                    <w:spacing w:after="0" w:line="240" w:lineRule="auto"/>
                  </w:pPr>
                </w:p>
              </w:tc>
              <w:tc>
                <w:tcPr>
                  <w:tcW w:w="2160" w:type="dxa"/>
                </w:tcPr>
                <w:p w14:paraId="60D14CAC" w14:textId="77777777" w:rsidR="00F720FD" w:rsidRDefault="00F720FD">
                  <w:pPr>
                    <w:pStyle w:val="EmptyCellLayoutStyle"/>
                    <w:spacing w:after="0" w:line="240" w:lineRule="auto"/>
                  </w:pPr>
                </w:p>
              </w:tc>
              <w:tc>
                <w:tcPr>
                  <w:tcW w:w="359" w:type="dxa"/>
                  <w:vMerge/>
                </w:tcPr>
                <w:p w14:paraId="58775CFE" w14:textId="77777777" w:rsidR="00F720FD" w:rsidRDefault="00F720FD">
                  <w:pPr>
                    <w:pStyle w:val="EmptyCellLayoutStyle"/>
                    <w:spacing w:after="0" w:line="240" w:lineRule="auto"/>
                  </w:pPr>
                </w:p>
              </w:tc>
              <w:tc>
                <w:tcPr>
                  <w:tcW w:w="180" w:type="dxa"/>
                </w:tcPr>
                <w:p w14:paraId="7637556F" w14:textId="77777777" w:rsidR="00F720FD" w:rsidRDefault="00F720FD">
                  <w:pPr>
                    <w:pStyle w:val="EmptyCellLayoutStyle"/>
                    <w:spacing w:after="0" w:line="240" w:lineRule="auto"/>
                  </w:pPr>
                </w:p>
              </w:tc>
              <w:tc>
                <w:tcPr>
                  <w:tcW w:w="3240" w:type="dxa"/>
                </w:tcPr>
                <w:p w14:paraId="43D5895F" w14:textId="77777777" w:rsidR="00F720FD" w:rsidRDefault="00F720FD">
                  <w:pPr>
                    <w:pStyle w:val="EmptyCellLayoutStyle"/>
                    <w:spacing w:after="0" w:line="240" w:lineRule="auto"/>
                  </w:pPr>
                </w:p>
              </w:tc>
              <w:tc>
                <w:tcPr>
                  <w:tcW w:w="539" w:type="dxa"/>
                  <w:tcBorders>
                    <w:right w:val="single" w:sz="15" w:space="0" w:color="000000"/>
                  </w:tcBorders>
                </w:tcPr>
                <w:p w14:paraId="7203D9B3" w14:textId="77777777" w:rsidR="00F720FD" w:rsidRDefault="00F720FD">
                  <w:pPr>
                    <w:pStyle w:val="EmptyCellLayoutStyle"/>
                    <w:spacing w:after="0" w:line="240" w:lineRule="auto"/>
                  </w:pPr>
                </w:p>
              </w:tc>
            </w:tr>
            <w:tr w:rsidR="00F720FD" w14:paraId="71C8CFB1" w14:textId="77777777">
              <w:trPr>
                <w:trHeight w:val="69"/>
              </w:trPr>
              <w:tc>
                <w:tcPr>
                  <w:tcW w:w="900" w:type="dxa"/>
                  <w:tcBorders>
                    <w:left w:val="single" w:sz="15" w:space="0" w:color="000000"/>
                  </w:tcBorders>
                </w:tcPr>
                <w:p w14:paraId="23E61EF2" w14:textId="77777777" w:rsidR="00F720FD" w:rsidRDefault="00F720FD">
                  <w:pPr>
                    <w:pStyle w:val="EmptyCellLayoutStyle"/>
                    <w:spacing w:after="0" w:line="240" w:lineRule="auto"/>
                  </w:pPr>
                </w:p>
              </w:tc>
              <w:tc>
                <w:tcPr>
                  <w:tcW w:w="359" w:type="dxa"/>
                </w:tcPr>
                <w:p w14:paraId="4E3DEFE6" w14:textId="77777777" w:rsidR="00F720FD" w:rsidRDefault="00F720FD">
                  <w:pPr>
                    <w:pStyle w:val="EmptyCellLayoutStyle"/>
                    <w:spacing w:after="0" w:line="240" w:lineRule="auto"/>
                  </w:pPr>
                </w:p>
              </w:tc>
              <w:tc>
                <w:tcPr>
                  <w:tcW w:w="180" w:type="dxa"/>
                </w:tcPr>
                <w:p w14:paraId="3929170F" w14:textId="77777777" w:rsidR="00F720FD" w:rsidRDefault="00F720FD">
                  <w:pPr>
                    <w:pStyle w:val="EmptyCellLayoutStyle"/>
                    <w:spacing w:after="0" w:line="240" w:lineRule="auto"/>
                  </w:pPr>
                </w:p>
              </w:tc>
              <w:tc>
                <w:tcPr>
                  <w:tcW w:w="3240" w:type="dxa"/>
                </w:tcPr>
                <w:p w14:paraId="78665F61" w14:textId="77777777" w:rsidR="00F720FD" w:rsidRDefault="00F720FD">
                  <w:pPr>
                    <w:pStyle w:val="EmptyCellLayoutStyle"/>
                    <w:spacing w:after="0" w:line="240" w:lineRule="auto"/>
                  </w:pPr>
                </w:p>
              </w:tc>
              <w:tc>
                <w:tcPr>
                  <w:tcW w:w="2160" w:type="dxa"/>
                </w:tcPr>
                <w:p w14:paraId="0A6610A4" w14:textId="77777777" w:rsidR="00F720FD" w:rsidRDefault="00F720FD">
                  <w:pPr>
                    <w:pStyle w:val="EmptyCellLayoutStyle"/>
                    <w:spacing w:after="0" w:line="240" w:lineRule="auto"/>
                  </w:pPr>
                </w:p>
              </w:tc>
              <w:tc>
                <w:tcPr>
                  <w:tcW w:w="359" w:type="dxa"/>
                </w:tcPr>
                <w:p w14:paraId="0899158F" w14:textId="77777777" w:rsidR="00F720FD" w:rsidRDefault="00F720FD">
                  <w:pPr>
                    <w:pStyle w:val="EmptyCellLayoutStyle"/>
                    <w:spacing w:after="0" w:line="240" w:lineRule="auto"/>
                  </w:pPr>
                </w:p>
              </w:tc>
              <w:tc>
                <w:tcPr>
                  <w:tcW w:w="180" w:type="dxa"/>
                </w:tcPr>
                <w:p w14:paraId="73DCC857" w14:textId="77777777" w:rsidR="00F720FD" w:rsidRDefault="00F720FD">
                  <w:pPr>
                    <w:pStyle w:val="EmptyCellLayoutStyle"/>
                    <w:spacing w:after="0" w:line="240" w:lineRule="auto"/>
                  </w:pPr>
                </w:p>
              </w:tc>
              <w:tc>
                <w:tcPr>
                  <w:tcW w:w="3240" w:type="dxa"/>
                </w:tcPr>
                <w:p w14:paraId="77FEB70D" w14:textId="77777777" w:rsidR="00F720FD" w:rsidRDefault="00F720FD">
                  <w:pPr>
                    <w:pStyle w:val="EmptyCellLayoutStyle"/>
                    <w:spacing w:after="0" w:line="240" w:lineRule="auto"/>
                  </w:pPr>
                </w:p>
              </w:tc>
              <w:tc>
                <w:tcPr>
                  <w:tcW w:w="539" w:type="dxa"/>
                  <w:tcBorders>
                    <w:right w:val="single" w:sz="15" w:space="0" w:color="000000"/>
                  </w:tcBorders>
                </w:tcPr>
                <w:p w14:paraId="01C15AE6" w14:textId="77777777" w:rsidR="00F720FD" w:rsidRDefault="00F720FD">
                  <w:pPr>
                    <w:pStyle w:val="EmptyCellLayoutStyle"/>
                    <w:spacing w:after="0" w:line="240" w:lineRule="auto"/>
                  </w:pPr>
                </w:p>
              </w:tc>
            </w:tr>
            <w:tr w:rsidR="00F720FD" w14:paraId="2654FC5A" w14:textId="77777777">
              <w:trPr>
                <w:trHeight w:val="270"/>
              </w:trPr>
              <w:tc>
                <w:tcPr>
                  <w:tcW w:w="900" w:type="dxa"/>
                  <w:tcBorders>
                    <w:left w:val="single" w:sz="15" w:space="0" w:color="000000"/>
                  </w:tcBorders>
                </w:tcPr>
                <w:p w14:paraId="3FD4A49A"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41C560D5" w14:textId="77777777">
                    <w:trPr>
                      <w:trHeight w:val="212"/>
                    </w:trPr>
                    <w:tc>
                      <w:tcPr>
                        <w:tcW w:w="360" w:type="dxa"/>
                        <w:tcBorders>
                          <w:top w:val="nil"/>
                          <w:left w:val="nil"/>
                          <w:bottom w:val="nil"/>
                          <w:right w:val="nil"/>
                        </w:tcBorders>
                        <w:tcMar>
                          <w:top w:w="39" w:type="dxa"/>
                          <w:left w:w="39" w:type="dxa"/>
                          <w:bottom w:w="39" w:type="dxa"/>
                          <w:right w:w="39" w:type="dxa"/>
                        </w:tcMar>
                      </w:tcPr>
                      <w:p w14:paraId="5BBB76B2" w14:textId="77777777" w:rsidR="00F720FD" w:rsidRDefault="00E3368D">
                        <w:pPr>
                          <w:spacing w:after="0" w:line="240" w:lineRule="auto"/>
                        </w:pPr>
                        <w:r>
                          <w:rPr>
                            <w:rFonts w:ascii="Arial" w:eastAsia="Arial" w:hAnsi="Arial"/>
                            <w:color w:val="000000"/>
                          </w:rPr>
                          <w:t>N</w:t>
                        </w:r>
                      </w:p>
                    </w:tc>
                  </w:tr>
                </w:tbl>
                <w:p w14:paraId="4C20A0DF" w14:textId="77777777" w:rsidR="00F720FD" w:rsidRDefault="00F720FD">
                  <w:pPr>
                    <w:spacing w:after="0" w:line="240" w:lineRule="auto"/>
                  </w:pPr>
                </w:p>
              </w:tc>
              <w:tc>
                <w:tcPr>
                  <w:tcW w:w="180" w:type="dxa"/>
                </w:tcPr>
                <w:p w14:paraId="1AC86E85"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720FD" w14:paraId="61C209EF" w14:textId="77777777">
                    <w:trPr>
                      <w:trHeight w:val="192"/>
                    </w:trPr>
                    <w:tc>
                      <w:tcPr>
                        <w:tcW w:w="3240" w:type="dxa"/>
                        <w:tcBorders>
                          <w:top w:val="nil"/>
                          <w:left w:val="nil"/>
                          <w:bottom w:val="nil"/>
                          <w:right w:val="nil"/>
                        </w:tcBorders>
                        <w:tcMar>
                          <w:top w:w="39" w:type="dxa"/>
                          <w:left w:w="39" w:type="dxa"/>
                          <w:bottom w:w="39" w:type="dxa"/>
                          <w:right w:w="39" w:type="dxa"/>
                        </w:tcMar>
                      </w:tcPr>
                      <w:p w14:paraId="1644A030" w14:textId="77777777" w:rsidR="00F720FD" w:rsidRDefault="00E3368D">
                        <w:pPr>
                          <w:spacing w:after="0" w:line="240" w:lineRule="auto"/>
                        </w:pPr>
                        <w:r>
                          <w:rPr>
                            <w:rFonts w:ascii="Arial" w:eastAsia="Arial" w:hAnsi="Arial"/>
                            <w:color w:val="000000"/>
                            <w:sz w:val="16"/>
                          </w:rPr>
                          <w:t>Orally reprimand.</w:t>
                        </w:r>
                      </w:p>
                    </w:tc>
                  </w:tr>
                </w:tbl>
                <w:p w14:paraId="6C03EE03" w14:textId="77777777" w:rsidR="00F720FD" w:rsidRDefault="00F720FD">
                  <w:pPr>
                    <w:spacing w:after="0" w:line="240" w:lineRule="auto"/>
                  </w:pPr>
                </w:p>
              </w:tc>
              <w:tc>
                <w:tcPr>
                  <w:tcW w:w="2160" w:type="dxa"/>
                </w:tcPr>
                <w:p w14:paraId="6DCEE146" w14:textId="77777777" w:rsidR="00F720FD" w:rsidRDefault="00F720F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720FD" w14:paraId="3E0CD589" w14:textId="77777777">
                    <w:trPr>
                      <w:trHeight w:val="212"/>
                    </w:trPr>
                    <w:tc>
                      <w:tcPr>
                        <w:tcW w:w="360" w:type="dxa"/>
                        <w:tcBorders>
                          <w:top w:val="nil"/>
                          <w:left w:val="nil"/>
                          <w:bottom w:val="nil"/>
                          <w:right w:val="nil"/>
                        </w:tcBorders>
                        <w:tcMar>
                          <w:top w:w="39" w:type="dxa"/>
                          <w:left w:w="39" w:type="dxa"/>
                          <w:bottom w:w="39" w:type="dxa"/>
                          <w:right w:w="39" w:type="dxa"/>
                        </w:tcMar>
                      </w:tcPr>
                      <w:p w14:paraId="34A521C2" w14:textId="77777777" w:rsidR="00F720FD" w:rsidRDefault="00E3368D">
                        <w:pPr>
                          <w:spacing w:after="0" w:line="240" w:lineRule="auto"/>
                        </w:pPr>
                        <w:r>
                          <w:rPr>
                            <w:rFonts w:ascii="Arial" w:eastAsia="Arial" w:hAnsi="Arial"/>
                            <w:color w:val="000000"/>
                          </w:rPr>
                          <w:t>N</w:t>
                        </w:r>
                      </w:p>
                    </w:tc>
                  </w:tr>
                </w:tbl>
                <w:p w14:paraId="0D68BC3E" w14:textId="77777777" w:rsidR="00F720FD" w:rsidRDefault="00F720FD">
                  <w:pPr>
                    <w:spacing w:after="0" w:line="240" w:lineRule="auto"/>
                  </w:pPr>
                </w:p>
              </w:tc>
              <w:tc>
                <w:tcPr>
                  <w:tcW w:w="180" w:type="dxa"/>
                </w:tcPr>
                <w:p w14:paraId="060A5757" w14:textId="77777777" w:rsidR="00F720FD" w:rsidRDefault="00F720F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720FD" w14:paraId="0F80476A" w14:textId="77777777">
                    <w:trPr>
                      <w:trHeight w:val="192"/>
                    </w:trPr>
                    <w:tc>
                      <w:tcPr>
                        <w:tcW w:w="3240" w:type="dxa"/>
                        <w:tcBorders>
                          <w:top w:val="nil"/>
                          <w:left w:val="nil"/>
                          <w:bottom w:val="nil"/>
                          <w:right w:val="nil"/>
                        </w:tcBorders>
                        <w:tcMar>
                          <w:top w:w="39" w:type="dxa"/>
                          <w:left w:w="39" w:type="dxa"/>
                          <w:bottom w:w="39" w:type="dxa"/>
                          <w:right w:w="39" w:type="dxa"/>
                        </w:tcMar>
                      </w:tcPr>
                      <w:p w14:paraId="55C55CA7" w14:textId="77777777" w:rsidR="00F720FD" w:rsidRDefault="00E3368D">
                        <w:pPr>
                          <w:spacing w:after="0" w:line="240" w:lineRule="auto"/>
                        </w:pPr>
                        <w:r>
                          <w:rPr>
                            <w:rFonts w:ascii="Arial" w:eastAsia="Arial" w:hAnsi="Arial"/>
                            <w:color w:val="000000"/>
                            <w:sz w:val="16"/>
                          </w:rPr>
                          <w:t>Train employees in the work.</w:t>
                        </w:r>
                      </w:p>
                    </w:tc>
                  </w:tr>
                </w:tbl>
                <w:p w14:paraId="474071B1" w14:textId="77777777" w:rsidR="00F720FD" w:rsidRDefault="00F720FD">
                  <w:pPr>
                    <w:spacing w:after="0" w:line="240" w:lineRule="auto"/>
                  </w:pPr>
                </w:p>
              </w:tc>
              <w:tc>
                <w:tcPr>
                  <w:tcW w:w="539" w:type="dxa"/>
                  <w:tcBorders>
                    <w:right w:val="single" w:sz="15" w:space="0" w:color="000000"/>
                  </w:tcBorders>
                </w:tcPr>
                <w:p w14:paraId="0E567862" w14:textId="77777777" w:rsidR="00F720FD" w:rsidRDefault="00F720FD">
                  <w:pPr>
                    <w:pStyle w:val="EmptyCellLayoutStyle"/>
                    <w:spacing w:after="0" w:line="240" w:lineRule="auto"/>
                  </w:pPr>
                </w:p>
              </w:tc>
            </w:tr>
            <w:tr w:rsidR="00F720FD" w14:paraId="3A1B2B25" w14:textId="77777777">
              <w:trPr>
                <w:trHeight w:val="20"/>
              </w:trPr>
              <w:tc>
                <w:tcPr>
                  <w:tcW w:w="900" w:type="dxa"/>
                  <w:tcBorders>
                    <w:left w:val="single" w:sz="15" w:space="0" w:color="000000"/>
                  </w:tcBorders>
                </w:tcPr>
                <w:p w14:paraId="2561DDBE" w14:textId="77777777" w:rsidR="00F720FD" w:rsidRDefault="00F720FD">
                  <w:pPr>
                    <w:pStyle w:val="EmptyCellLayoutStyle"/>
                    <w:spacing w:after="0" w:line="240" w:lineRule="auto"/>
                  </w:pPr>
                </w:p>
              </w:tc>
              <w:tc>
                <w:tcPr>
                  <w:tcW w:w="359" w:type="dxa"/>
                  <w:vMerge/>
                </w:tcPr>
                <w:p w14:paraId="36847BB8" w14:textId="77777777" w:rsidR="00F720FD" w:rsidRDefault="00F720FD">
                  <w:pPr>
                    <w:pStyle w:val="EmptyCellLayoutStyle"/>
                    <w:spacing w:after="0" w:line="240" w:lineRule="auto"/>
                  </w:pPr>
                </w:p>
              </w:tc>
              <w:tc>
                <w:tcPr>
                  <w:tcW w:w="180" w:type="dxa"/>
                </w:tcPr>
                <w:p w14:paraId="138B1671" w14:textId="77777777" w:rsidR="00F720FD" w:rsidRDefault="00F720FD">
                  <w:pPr>
                    <w:pStyle w:val="EmptyCellLayoutStyle"/>
                    <w:spacing w:after="0" w:line="240" w:lineRule="auto"/>
                  </w:pPr>
                </w:p>
              </w:tc>
              <w:tc>
                <w:tcPr>
                  <w:tcW w:w="3240" w:type="dxa"/>
                </w:tcPr>
                <w:p w14:paraId="59E8A34C" w14:textId="77777777" w:rsidR="00F720FD" w:rsidRDefault="00F720FD">
                  <w:pPr>
                    <w:pStyle w:val="EmptyCellLayoutStyle"/>
                    <w:spacing w:after="0" w:line="240" w:lineRule="auto"/>
                  </w:pPr>
                </w:p>
              </w:tc>
              <w:tc>
                <w:tcPr>
                  <w:tcW w:w="2160" w:type="dxa"/>
                </w:tcPr>
                <w:p w14:paraId="4CCD87EE" w14:textId="77777777" w:rsidR="00F720FD" w:rsidRDefault="00F720FD">
                  <w:pPr>
                    <w:pStyle w:val="EmptyCellLayoutStyle"/>
                    <w:spacing w:after="0" w:line="240" w:lineRule="auto"/>
                  </w:pPr>
                </w:p>
              </w:tc>
              <w:tc>
                <w:tcPr>
                  <w:tcW w:w="359" w:type="dxa"/>
                  <w:vMerge/>
                </w:tcPr>
                <w:p w14:paraId="03E48FD4" w14:textId="77777777" w:rsidR="00F720FD" w:rsidRDefault="00F720FD">
                  <w:pPr>
                    <w:pStyle w:val="EmptyCellLayoutStyle"/>
                    <w:spacing w:after="0" w:line="240" w:lineRule="auto"/>
                  </w:pPr>
                </w:p>
              </w:tc>
              <w:tc>
                <w:tcPr>
                  <w:tcW w:w="180" w:type="dxa"/>
                </w:tcPr>
                <w:p w14:paraId="726E6DBD" w14:textId="77777777" w:rsidR="00F720FD" w:rsidRDefault="00F720FD">
                  <w:pPr>
                    <w:pStyle w:val="EmptyCellLayoutStyle"/>
                    <w:spacing w:after="0" w:line="240" w:lineRule="auto"/>
                  </w:pPr>
                </w:p>
              </w:tc>
              <w:tc>
                <w:tcPr>
                  <w:tcW w:w="3240" w:type="dxa"/>
                </w:tcPr>
                <w:p w14:paraId="1174CE92" w14:textId="77777777" w:rsidR="00F720FD" w:rsidRDefault="00F720FD">
                  <w:pPr>
                    <w:pStyle w:val="EmptyCellLayoutStyle"/>
                    <w:spacing w:after="0" w:line="240" w:lineRule="auto"/>
                  </w:pPr>
                </w:p>
              </w:tc>
              <w:tc>
                <w:tcPr>
                  <w:tcW w:w="539" w:type="dxa"/>
                  <w:tcBorders>
                    <w:right w:val="single" w:sz="15" w:space="0" w:color="000000"/>
                  </w:tcBorders>
                </w:tcPr>
                <w:p w14:paraId="49256186" w14:textId="77777777" w:rsidR="00F720FD" w:rsidRDefault="00F720FD">
                  <w:pPr>
                    <w:pStyle w:val="EmptyCellLayoutStyle"/>
                    <w:spacing w:after="0" w:line="240" w:lineRule="auto"/>
                  </w:pPr>
                </w:p>
              </w:tc>
            </w:tr>
            <w:tr w:rsidR="00F720FD" w14:paraId="1D236683" w14:textId="77777777">
              <w:trPr>
                <w:trHeight w:val="249"/>
              </w:trPr>
              <w:tc>
                <w:tcPr>
                  <w:tcW w:w="900" w:type="dxa"/>
                  <w:tcBorders>
                    <w:left w:val="single" w:sz="15" w:space="0" w:color="000000"/>
                    <w:bottom w:val="single" w:sz="15" w:space="0" w:color="000000"/>
                  </w:tcBorders>
                </w:tcPr>
                <w:p w14:paraId="3F52FFA3" w14:textId="77777777" w:rsidR="00F720FD" w:rsidRDefault="00F720FD">
                  <w:pPr>
                    <w:pStyle w:val="EmptyCellLayoutStyle"/>
                    <w:spacing w:after="0" w:line="240" w:lineRule="auto"/>
                  </w:pPr>
                </w:p>
              </w:tc>
              <w:tc>
                <w:tcPr>
                  <w:tcW w:w="359" w:type="dxa"/>
                  <w:tcBorders>
                    <w:bottom w:val="single" w:sz="15" w:space="0" w:color="000000"/>
                  </w:tcBorders>
                </w:tcPr>
                <w:p w14:paraId="6E25D7D8" w14:textId="77777777" w:rsidR="00F720FD" w:rsidRDefault="00F720FD">
                  <w:pPr>
                    <w:pStyle w:val="EmptyCellLayoutStyle"/>
                    <w:spacing w:after="0" w:line="240" w:lineRule="auto"/>
                  </w:pPr>
                </w:p>
              </w:tc>
              <w:tc>
                <w:tcPr>
                  <w:tcW w:w="180" w:type="dxa"/>
                  <w:tcBorders>
                    <w:bottom w:val="single" w:sz="15" w:space="0" w:color="000000"/>
                  </w:tcBorders>
                </w:tcPr>
                <w:p w14:paraId="3CD66C2F" w14:textId="77777777" w:rsidR="00F720FD" w:rsidRDefault="00F720FD">
                  <w:pPr>
                    <w:pStyle w:val="EmptyCellLayoutStyle"/>
                    <w:spacing w:after="0" w:line="240" w:lineRule="auto"/>
                  </w:pPr>
                </w:p>
              </w:tc>
              <w:tc>
                <w:tcPr>
                  <w:tcW w:w="3240" w:type="dxa"/>
                  <w:tcBorders>
                    <w:bottom w:val="single" w:sz="15" w:space="0" w:color="000000"/>
                  </w:tcBorders>
                </w:tcPr>
                <w:p w14:paraId="09012483" w14:textId="77777777" w:rsidR="00F720FD" w:rsidRDefault="00F720FD">
                  <w:pPr>
                    <w:pStyle w:val="EmptyCellLayoutStyle"/>
                    <w:spacing w:after="0" w:line="240" w:lineRule="auto"/>
                  </w:pPr>
                </w:p>
              </w:tc>
              <w:tc>
                <w:tcPr>
                  <w:tcW w:w="2160" w:type="dxa"/>
                  <w:tcBorders>
                    <w:bottom w:val="single" w:sz="15" w:space="0" w:color="000000"/>
                  </w:tcBorders>
                </w:tcPr>
                <w:p w14:paraId="0BE27C7A" w14:textId="77777777" w:rsidR="00F720FD" w:rsidRDefault="00F720FD">
                  <w:pPr>
                    <w:pStyle w:val="EmptyCellLayoutStyle"/>
                    <w:spacing w:after="0" w:line="240" w:lineRule="auto"/>
                  </w:pPr>
                </w:p>
              </w:tc>
              <w:tc>
                <w:tcPr>
                  <w:tcW w:w="359" w:type="dxa"/>
                  <w:tcBorders>
                    <w:bottom w:val="single" w:sz="15" w:space="0" w:color="000000"/>
                  </w:tcBorders>
                </w:tcPr>
                <w:p w14:paraId="0ACE015B" w14:textId="77777777" w:rsidR="00F720FD" w:rsidRDefault="00F720FD">
                  <w:pPr>
                    <w:pStyle w:val="EmptyCellLayoutStyle"/>
                    <w:spacing w:after="0" w:line="240" w:lineRule="auto"/>
                  </w:pPr>
                </w:p>
              </w:tc>
              <w:tc>
                <w:tcPr>
                  <w:tcW w:w="180" w:type="dxa"/>
                  <w:tcBorders>
                    <w:bottom w:val="single" w:sz="15" w:space="0" w:color="000000"/>
                  </w:tcBorders>
                </w:tcPr>
                <w:p w14:paraId="1C16B9E8" w14:textId="77777777" w:rsidR="00F720FD" w:rsidRDefault="00F720FD">
                  <w:pPr>
                    <w:pStyle w:val="EmptyCellLayoutStyle"/>
                    <w:spacing w:after="0" w:line="240" w:lineRule="auto"/>
                  </w:pPr>
                </w:p>
              </w:tc>
              <w:tc>
                <w:tcPr>
                  <w:tcW w:w="3240" w:type="dxa"/>
                  <w:tcBorders>
                    <w:bottom w:val="single" w:sz="15" w:space="0" w:color="000000"/>
                  </w:tcBorders>
                </w:tcPr>
                <w:p w14:paraId="2EE6B573" w14:textId="77777777" w:rsidR="00F720FD" w:rsidRDefault="00F720FD">
                  <w:pPr>
                    <w:pStyle w:val="EmptyCellLayoutStyle"/>
                    <w:spacing w:after="0" w:line="240" w:lineRule="auto"/>
                  </w:pPr>
                </w:p>
              </w:tc>
              <w:tc>
                <w:tcPr>
                  <w:tcW w:w="539" w:type="dxa"/>
                  <w:tcBorders>
                    <w:bottom w:val="single" w:sz="15" w:space="0" w:color="000000"/>
                    <w:right w:val="single" w:sz="15" w:space="0" w:color="000000"/>
                  </w:tcBorders>
                </w:tcPr>
                <w:p w14:paraId="63CBD125" w14:textId="77777777" w:rsidR="00F720FD" w:rsidRDefault="00F720FD">
                  <w:pPr>
                    <w:pStyle w:val="EmptyCellLayoutStyle"/>
                    <w:spacing w:after="0" w:line="240" w:lineRule="auto"/>
                  </w:pPr>
                </w:p>
              </w:tc>
            </w:tr>
          </w:tbl>
          <w:p w14:paraId="722082E8" w14:textId="77777777" w:rsidR="00F720FD" w:rsidRDefault="00F720FD">
            <w:pPr>
              <w:spacing w:after="0" w:line="240" w:lineRule="auto"/>
            </w:pPr>
          </w:p>
        </w:tc>
        <w:tc>
          <w:tcPr>
            <w:tcW w:w="179" w:type="dxa"/>
          </w:tcPr>
          <w:p w14:paraId="4D31FA6A" w14:textId="77777777" w:rsidR="00F720FD" w:rsidRDefault="00F720FD">
            <w:pPr>
              <w:pStyle w:val="EmptyCellLayoutStyle"/>
              <w:spacing w:after="0" w:line="240" w:lineRule="auto"/>
            </w:pPr>
          </w:p>
        </w:tc>
      </w:tr>
      <w:tr w:rsidR="00F720FD" w14:paraId="1C83D188" w14:textId="77777777">
        <w:trPr>
          <w:trHeight w:val="89"/>
        </w:trPr>
        <w:tc>
          <w:tcPr>
            <w:tcW w:w="179" w:type="dxa"/>
          </w:tcPr>
          <w:p w14:paraId="3EEE8D44" w14:textId="77777777" w:rsidR="00F720FD" w:rsidRDefault="00F720FD">
            <w:pPr>
              <w:pStyle w:val="EmptyCellLayoutStyle"/>
              <w:spacing w:after="0" w:line="240" w:lineRule="auto"/>
            </w:pPr>
          </w:p>
        </w:tc>
        <w:tc>
          <w:tcPr>
            <w:tcW w:w="0" w:type="dxa"/>
          </w:tcPr>
          <w:p w14:paraId="60AE36A7" w14:textId="77777777" w:rsidR="00F720FD" w:rsidRDefault="00F720FD">
            <w:pPr>
              <w:pStyle w:val="EmptyCellLayoutStyle"/>
              <w:spacing w:after="0" w:line="240" w:lineRule="auto"/>
            </w:pPr>
          </w:p>
        </w:tc>
        <w:tc>
          <w:tcPr>
            <w:tcW w:w="0" w:type="dxa"/>
          </w:tcPr>
          <w:p w14:paraId="1673936A" w14:textId="77777777" w:rsidR="00F720FD" w:rsidRDefault="00F720FD">
            <w:pPr>
              <w:pStyle w:val="EmptyCellLayoutStyle"/>
              <w:spacing w:after="0" w:line="240" w:lineRule="auto"/>
            </w:pPr>
          </w:p>
        </w:tc>
        <w:tc>
          <w:tcPr>
            <w:tcW w:w="0" w:type="dxa"/>
          </w:tcPr>
          <w:p w14:paraId="6AEB0ED0" w14:textId="77777777" w:rsidR="00F720FD" w:rsidRDefault="00F720FD">
            <w:pPr>
              <w:pStyle w:val="EmptyCellLayoutStyle"/>
              <w:spacing w:after="0" w:line="240" w:lineRule="auto"/>
            </w:pPr>
          </w:p>
        </w:tc>
        <w:tc>
          <w:tcPr>
            <w:tcW w:w="0" w:type="dxa"/>
          </w:tcPr>
          <w:p w14:paraId="56A44270" w14:textId="77777777" w:rsidR="00F720FD" w:rsidRDefault="00F720FD">
            <w:pPr>
              <w:pStyle w:val="EmptyCellLayoutStyle"/>
              <w:spacing w:after="0" w:line="240" w:lineRule="auto"/>
            </w:pPr>
          </w:p>
        </w:tc>
        <w:tc>
          <w:tcPr>
            <w:tcW w:w="0" w:type="dxa"/>
          </w:tcPr>
          <w:p w14:paraId="7695ACB5" w14:textId="77777777" w:rsidR="00F720FD" w:rsidRDefault="00F720FD">
            <w:pPr>
              <w:pStyle w:val="EmptyCellLayoutStyle"/>
              <w:spacing w:after="0" w:line="240" w:lineRule="auto"/>
            </w:pPr>
          </w:p>
        </w:tc>
        <w:tc>
          <w:tcPr>
            <w:tcW w:w="0" w:type="dxa"/>
          </w:tcPr>
          <w:p w14:paraId="670F9CC7" w14:textId="77777777" w:rsidR="00F720FD" w:rsidRDefault="00F720FD">
            <w:pPr>
              <w:pStyle w:val="EmptyCellLayoutStyle"/>
              <w:spacing w:after="0" w:line="240" w:lineRule="auto"/>
            </w:pPr>
          </w:p>
        </w:tc>
        <w:tc>
          <w:tcPr>
            <w:tcW w:w="2505" w:type="dxa"/>
          </w:tcPr>
          <w:p w14:paraId="5CFE7667" w14:textId="77777777" w:rsidR="00F720FD" w:rsidRDefault="00F720FD">
            <w:pPr>
              <w:pStyle w:val="EmptyCellLayoutStyle"/>
              <w:spacing w:after="0" w:line="240" w:lineRule="auto"/>
            </w:pPr>
          </w:p>
        </w:tc>
        <w:tc>
          <w:tcPr>
            <w:tcW w:w="6120" w:type="dxa"/>
          </w:tcPr>
          <w:p w14:paraId="29112DC7" w14:textId="77777777" w:rsidR="00F720FD" w:rsidRDefault="00F720FD">
            <w:pPr>
              <w:pStyle w:val="EmptyCellLayoutStyle"/>
              <w:spacing w:after="0" w:line="240" w:lineRule="auto"/>
            </w:pPr>
          </w:p>
        </w:tc>
        <w:tc>
          <w:tcPr>
            <w:tcW w:w="2534" w:type="dxa"/>
          </w:tcPr>
          <w:p w14:paraId="1315F566" w14:textId="77777777" w:rsidR="00F720FD" w:rsidRDefault="00F720FD">
            <w:pPr>
              <w:pStyle w:val="EmptyCellLayoutStyle"/>
              <w:spacing w:after="0" w:line="240" w:lineRule="auto"/>
            </w:pPr>
          </w:p>
        </w:tc>
        <w:tc>
          <w:tcPr>
            <w:tcW w:w="179" w:type="dxa"/>
          </w:tcPr>
          <w:p w14:paraId="4C74162E" w14:textId="77777777" w:rsidR="00F720FD" w:rsidRDefault="00F720FD">
            <w:pPr>
              <w:pStyle w:val="EmptyCellLayoutStyle"/>
              <w:spacing w:after="0" w:line="240" w:lineRule="auto"/>
            </w:pPr>
          </w:p>
        </w:tc>
      </w:tr>
      <w:tr w:rsidR="00E3368D" w14:paraId="51E910E7" w14:textId="77777777" w:rsidTr="00E3368D">
        <w:tc>
          <w:tcPr>
            <w:tcW w:w="179" w:type="dxa"/>
          </w:tcPr>
          <w:p w14:paraId="080A1AB0" w14:textId="77777777" w:rsidR="00F720FD" w:rsidRDefault="00F720F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3368D" w14:paraId="6DD90D22" w14:textId="77777777" w:rsidTr="00E33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720FD" w14:paraId="6FBCCB20" w14:textId="77777777">
                    <w:trPr>
                      <w:trHeight w:val="192"/>
                    </w:trPr>
                    <w:tc>
                      <w:tcPr>
                        <w:tcW w:w="11160" w:type="dxa"/>
                        <w:tcBorders>
                          <w:top w:val="nil"/>
                          <w:left w:val="nil"/>
                          <w:bottom w:val="nil"/>
                          <w:right w:val="nil"/>
                        </w:tcBorders>
                        <w:tcMar>
                          <w:top w:w="39" w:type="dxa"/>
                          <w:left w:w="39" w:type="dxa"/>
                          <w:bottom w:w="39" w:type="dxa"/>
                          <w:right w:w="39" w:type="dxa"/>
                        </w:tcMar>
                      </w:tcPr>
                      <w:p w14:paraId="06AE81F8" w14:textId="77777777" w:rsidR="00F720FD" w:rsidRDefault="00E3368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8C98821" w14:textId="77777777" w:rsidR="00F720FD" w:rsidRDefault="00F720FD">
                  <w:pPr>
                    <w:spacing w:after="0" w:line="240" w:lineRule="auto"/>
                  </w:pPr>
                </w:p>
              </w:tc>
            </w:tr>
            <w:tr w:rsidR="00F720FD" w14:paraId="7A3F79E0" w14:textId="77777777">
              <w:trPr>
                <w:trHeight w:val="99"/>
              </w:trPr>
              <w:tc>
                <w:tcPr>
                  <w:tcW w:w="0" w:type="dxa"/>
                  <w:tcBorders>
                    <w:left w:val="single" w:sz="15" w:space="0" w:color="000000"/>
                  </w:tcBorders>
                </w:tcPr>
                <w:p w14:paraId="3AD9B455" w14:textId="77777777" w:rsidR="00F720FD" w:rsidRDefault="00F720FD">
                  <w:pPr>
                    <w:pStyle w:val="EmptyCellLayoutStyle"/>
                    <w:spacing w:after="0" w:line="240" w:lineRule="auto"/>
                  </w:pPr>
                </w:p>
              </w:tc>
              <w:tc>
                <w:tcPr>
                  <w:tcW w:w="11159" w:type="dxa"/>
                  <w:tcBorders>
                    <w:right w:val="single" w:sz="15" w:space="0" w:color="000000"/>
                  </w:tcBorders>
                </w:tcPr>
                <w:p w14:paraId="4CE7F8C5" w14:textId="77777777" w:rsidR="00F720FD" w:rsidRDefault="00F720FD">
                  <w:pPr>
                    <w:pStyle w:val="EmptyCellLayoutStyle"/>
                    <w:spacing w:after="0" w:line="240" w:lineRule="auto"/>
                  </w:pPr>
                </w:p>
              </w:tc>
            </w:tr>
            <w:tr w:rsidR="00F720FD" w14:paraId="7D3F5148" w14:textId="77777777">
              <w:trPr>
                <w:trHeight w:val="290"/>
              </w:trPr>
              <w:tc>
                <w:tcPr>
                  <w:tcW w:w="0" w:type="dxa"/>
                  <w:tcBorders>
                    <w:left w:val="single" w:sz="15" w:space="0" w:color="000000"/>
                    <w:bottom w:val="single" w:sz="15" w:space="0" w:color="000000"/>
                  </w:tcBorders>
                </w:tcPr>
                <w:p w14:paraId="70337E2F" w14:textId="77777777" w:rsidR="00F720FD" w:rsidRDefault="00F720F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720FD" w14:paraId="06450746" w14:textId="77777777">
                    <w:trPr>
                      <w:trHeight w:val="212"/>
                    </w:trPr>
                    <w:tc>
                      <w:tcPr>
                        <w:tcW w:w="11160" w:type="dxa"/>
                        <w:tcBorders>
                          <w:top w:val="nil"/>
                          <w:left w:val="nil"/>
                          <w:bottom w:val="nil"/>
                          <w:right w:val="nil"/>
                        </w:tcBorders>
                        <w:tcMar>
                          <w:top w:w="39" w:type="dxa"/>
                          <w:left w:w="39" w:type="dxa"/>
                          <w:bottom w:w="39" w:type="dxa"/>
                          <w:right w:w="39" w:type="dxa"/>
                        </w:tcMar>
                      </w:tcPr>
                      <w:p w14:paraId="027CBC00" w14:textId="77777777" w:rsidR="00F720FD" w:rsidRDefault="00E3368D">
                        <w:pPr>
                          <w:spacing w:after="0" w:line="240" w:lineRule="auto"/>
                        </w:pPr>
                        <w:r>
                          <w:rPr>
                            <w:color w:val="000000"/>
                          </w:rPr>
                          <w:t>Yes</w:t>
                        </w:r>
                      </w:p>
                    </w:tc>
                  </w:tr>
                </w:tbl>
                <w:p w14:paraId="2134AF8C" w14:textId="77777777" w:rsidR="00F720FD" w:rsidRDefault="00F720FD">
                  <w:pPr>
                    <w:spacing w:after="0" w:line="240" w:lineRule="auto"/>
                  </w:pPr>
                </w:p>
              </w:tc>
            </w:tr>
          </w:tbl>
          <w:p w14:paraId="011E3A66" w14:textId="77777777" w:rsidR="00F720FD" w:rsidRDefault="00F720FD">
            <w:pPr>
              <w:spacing w:after="0" w:line="240" w:lineRule="auto"/>
            </w:pPr>
          </w:p>
        </w:tc>
        <w:tc>
          <w:tcPr>
            <w:tcW w:w="179" w:type="dxa"/>
          </w:tcPr>
          <w:p w14:paraId="0FA1EC0B" w14:textId="77777777" w:rsidR="00F720FD" w:rsidRDefault="00F720FD">
            <w:pPr>
              <w:pStyle w:val="EmptyCellLayoutStyle"/>
              <w:spacing w:after="0" w:line="240" w:lineRule="auto"/>
            </w:pPr>
          </w:p>
        </w:tc>
      </w:tr>
      <w:tr w:rsidR="00F720FD" w14:paraId="2A50159A" w14:textId="77777777">
        <w:trPr>
          <w:trHeight w:val="110"/>
        </w:trPr>
        <w:tc>
          <w:tcPr>
            <w:tcW w:w="179" w:type="dxa"/>
          </w:tcPr>
          <w:p w14:paraId="753A3C84" w14:textId="77777777" w:rsidR="00F720FD" w:rsidRDefault="00F720FD">
            <w:pPr>
              <w:pStyle w:val="EmptyCellLayoutStyle"/>
              <w:spacing w:after="0" w:line="240" w:lineRule="auto"/>
            </w:pPr>
          </w:p>
        </w:tc>
        <w:tc>
          <w:tcPr>
            <w:tcW w:w="0" w:type="dxa"/>
          </w:tcPr>
          <w:p w14:paraId="5630828C" w14:textId="77777777" w:rsidR="00F720FD" w:rsidRDefault="00F720FD">
            <w:pPr>
              <w:pStyle w:val="EmptyCellLayoutStyle"/>
              <w:spacing w:after="0" w:line="240" w:lineRule="auto"/>
            </w:pPr>
          </w:p>
        </w:tc>
        <w:tc>
          <w:tcPr>
            <w:tcW w:w="0" w:type="dxa"/>
          </w:tcPr>
          <w:p w14:paraId="1E0D1299" w14:textId="77777777" w:rsidR="00F720FD" w:rsidRDefault="00F720FD">
            <w:pPr>
              <w:pStyle w:val="EmptyCellLayoutStyle"/>
              <w:spacing w:after="0" w:line="240" w:lineRule="auto"/>
            </w:pPr>
          </w:p>
        </w:tc>
        <w:tc>
          <w:tcPr>
            <w:tcW w:w="0" w:type="dxa"/>
          </w:tcPr>
          <w:p w14:paraId="768F33F9" w14:textId="77777777" w:rsidR="00F720FD" w:rsidRDefault="00F720FD">
            <w:pPr>
              <w:pStyle w:val="EmptyCellLayoutStyle"/>
              <w:spacing w:after="0" w:line="240" w:lineRule="auto"/>
            </w:pPr>
          </w:p>
        </w:tc>
        <w:tc>
          <w:tcPr>
            <w:tcW w:w="0" w:type="dxa"/>
          </w:tcPr>
          <w:p w14:paraId="6EC9C0BB" w14:textId="77777777" w:rsidR="00F720FD" w:rsidRDefault="00F720FD">
            <w:pPr>
              <w:pStyle w:val="EmptyCellLayoutStyle"/>
              <w:spacing w:after="0" w:line="240" w:lineRule="auto"/>
            </w:pPr>
          </w:p>
        </w:tc>
        <w:tc>
          <w:tcPr>
            <w:tcW w:w="0" w:type="dxa"/>
          </w:tcPr>
          <w:p w14:paraId="4CF3A7B7" w14:textId="77777777" w:rsidR="00F720FD" w:rsidRDefault="00F720FD">
            <w:pPr>
              <w:pStyle w:val="EmptyCellLayoutStyle"/>
              <w:spacing w:after="0" w:line="240" w:lineRule="auto"/>
            </w:pPr>
          </w:p>
        </w:tc>
        <w:tc>
          <w:tcPr>
            <w:tcW w:w="0" w:type="dxa"/>
          </w:tcPr>
          <w:p w14:paraId="3A75F2F8" w14:textId="77777777" w:rsidR="00F720FD" w:rsidRDefault="00F720FD">
            <w:pPr>
              <w:pStyle w:val="EmptyCellLayoutStyle"/>
              <w:spacing w:after="0" w:line="240" w:lineRule="auto"/>
            </w:pPr>
          </w:p>
        </w:tc>
        <w:tc>
          <w:tcPr>
            <w:tcW w:w="2505" w:type="dxa"/>
          </w:tcPr>
          <w:p w14:paraId="59F6E59D" w14:textId="77777777" w:rsidR="00F720FD" w:rsidRDefault="00F720FD">
            <w:pPr>
              <w:pStyle w:val="EmptyCellLayoutStyle"/>
              <w:spacing w:after="0" w:line="240" w:lineRule="auto"/>
            </w:pPr>
          </w:p>
        </w:tc>
        <w:tc>
          <w:tcPr>
            <w:tcW w:w="6120" w:type="dxa"/>
          </w:tcPr>
          <w:p w14:paraId="6FD3A9D9" w14:textId="77777777" w:rsidR="00F720FD" w:rsidRDefault="00F720FD">
            <w:pPr>
              <w:pStyle w:val="EmptyCellLayoutStyle"/>
              <w:spacing w:after="0" w:line="240" w:lineRule="auto"/>
            </w:pPr>
          </w:p>
        </w:tc>
        <w:tc>
          <w:tcPr>
            <w:tcW w:w="2534" w:type="dxa"/>
          </w:tcPr>
          <w:p w14:paraId="2627E6AA" w14:textId="77777777" w:rsidR="00F720FD" w:rsidRDefault="00F720FD">
            <w:pPr>
              <w:pStyle w:val="EmptyCellLayoutStyle"/>
              <w:spacing w:after="0" w:line="240" w:lineRule="auto"/>
            </w:pPr>
          </w:p>
        </w:tc>
        <w:tc>
          <w:tcPr>
            <w:tcW w:w="179" w:type="dxa"/>
          </w:tcPr>
          <w:p w14:paraId="63C8D2E9" w14:textId="77777777" w:rsidR="00F720FD" w:rsidRDefault="00F720FD">
            <w:pPr>
              <w:pStyle w:val="EmptyCellLayoutStyle"/>
              <w:spacing w:after="0" w:line="240" w:lineRule="auto"/>
            </w:pPr>
          </w:p>
        </w:tc>
      </w:tr>
      <w:tr w:rsidR="00E3368D" w14:paraId="6E0FBE35" w14:textId="77777777" w:rsidTr="00E3368D">
        <w:tc>
          <w:tcPr>
            <w:tcW w:w="179" w:type="dxa"/>
          </w:tcPr>
          <w:p w14:paraId="5D59906E" w14:textId="77777777" w:rsidR="00F720FD" w:rsidRDefault="00F720F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3368D" w14:paraId="5C888107" w14:textId="77777777" w:rsidTr="00E33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720FD" w14:paraId="2E942749" w14:textId="77777777">
                    <w:trPr>
                      <w:trHeight w:val="192"/>
                    </w:trPr>
                    <w:tc>
                      <w:tcPr>
                        <w:tcW w:w="11160" w:type="dxa"/>
                        <w:tcBorders>
                          <w:top w:val="nil"/>
                          <w:left w:val="nil"/>
                          <w:bottom w:val="nil"/>
                          <w:right w:val="nil"/>
                        </w:tcBorders>
                        <w:tcMar>
                          <w:top w:w="39" w:type="dxa"/>
                          <w:left w:w="39" w:type="dxa"/>
                          <w:bottom w:w="39" w:type="dxa"/>
                          <w:right w:w="39" w:type="dxa"/>
                        </w:tcMar>
                      </w:tcPr>
                      <w:p w14:paraId="5006C3D8" w14:textId="77777777" w:rsidR="00F720FD" w:rsidRDefault="00E3368D">
                        <w:pPr>
                          <w:spacing w:after="0" w:line="240" w:lineRule="auto"/>
                        </w:pPr>
                        <w:r>
                          <w:rPr>
                            <w:rFonts w:ascii="Arial" w:eastAsia="Arial" w:hAnsi="Arial"/>
                            <w:b/>
                            <w:color w:val="000000"/>
                            <w:sz w:val="16"/>
                          </w:rPr>
                          <w:t>23. What are the essential functions of this position?</w:t>
                        </w:r>
                      </w:p>
                    </w:tc>
                  </w:tr>
                </w:tbl>
                <w:p w14:paraId="04B3F1FE" w14:textId="77777777" w:rsidR="00F720FD" w:rsidRDefault="00F720FD">
                  <w:pPr>
                    <w:spacing w:after="0" w:line="240" w:lineRule="auto"/>
                  </w:pPr>
                </w:p>
              </w:tc>
            </w:tr>
            <w:tr w:rsidR="00F720FD" w14:paraId="46B3E889" w14:textId="77777777">
              <w:trPr>
                <w:trHeight w:val="80"/>
              </w:trPr>
              <w:tc>
                <w:tcPr>
                  <w:tcW w:w="0" w:type="dxa"/>
                  <w:tcBorders>
                    <w:left w:val="single" w:sz="15" w:space="0" w:color="000000"/>
                  </w:tcBorders>
                </w:tcPr>
                <w:p w14:paraId="7BCACD45" w14:textId="77777777" w:rsidR="00F720FD" w:rsidRDefault="00F720FD">
                  <w:pPr>
                    <w:pStyle w:val="EmptyCellLayoutStyle"/>
                    <w:spacing w:after="0" w:line="240" w:lineRule="auto"/>
                  </w:pPr>
                </w:p>
              </w:tc>
              <w:tc>
                <w:tcPr>
                  <w:tcW w:w="11159" w:type="dxa"/>
                  <w:tcBorders>
                    <w:right w:val="single" w:sz="15" w:space="0" w:color="000000"/>
                  </w:tcBorders>
                </w:tcPr>
                <w:p w14:paraId="2E31C734" w14:textId="77777777" w:rsidR="00F720FD" w:rsidRDefault="00F720FD">
                  <w:pPr>
                    <w:pStyle w:val="EmptyCellLayoutStyle"/>
                    <w:spacing w:after="0" w:line="240" w:lineRule="auto"/>
                  </w:pPr>
                </w:p>
              </w:tc>
            </w:tr>
            <w:tr w:rsidR="00F720FD" w14:paraId="2A058C00" w14:textId="77777777">
              <w:trPr>
                <w:trHeight w:val="290"/>
              </w:trPr>
              <w:tc>
                <w:tcPr>
                  <w:tcW w:w="0" w:type="dxa"/>
                  <w:tcBorders>
                    <w:left w:val="single" w:sz="15" w:space="0" w:color="000000"/>
                    <w:bottom w:val="single" w:sz="15" w:space="0" w:color="000000"/>
                  </w:tcBorders>
                </w:tcPr>
                <w:p w14:paraId="7EECB704" w14:textId="77777777" w:rsidR="00F720FD" w:rsidRDefault="00F720F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720FD" w14:paraId="697DEEDC" w14:textId="77777777">
                    <w:trPr>
                      <w:trHeight w:val="212"/>
                    </w:trPr>
                    <w:tc>
                      <w:tcPr>
                        <w:tcW w:w="11160" w:type="dxa"/>
                        <w:tcBorders>
                          <w:top w:val="nil"/>
                          <w:left w:val="nil"/>
                          <w:bottom w:val="nil"/>
                          <w:right w:val="nil"/>
                        </w:tcBorders>
                        <w:tcMar>
                          <w:top w:w="39" w:type="dxa"/>
                          <w:left w:w="39" w:type="dxa"/>
                          <w:bottom w:w="39" w:type="dxa"/>
                          <w:right w:w="39" w:type="dxa"/>
                        </w:tcMar>
                      </w:tcPr>
                      <w:p w14:paraId="5A362031" w14:textId="77777777" w:rsidR="00F720FD" w:rsidRDefault="00E3368D">
                        <w:pPr>
                          <w:spacing w:after="0" w:line="240" w:lineRule="auto"/>
                        </w:pPr>
                        <w:r>
                          <w:rPr>
                            <w:color w:val="000000"/>
                          </w:rPr>
                          <w:t>Account for manufacturing activity within multiple institutional factories. Maintain cordial and professional relationships with Factory Superintendents, Factory Staff, Lansing Central Office staff, customers and other MSI staff located at various facilities.</w:t>
                        </w:r>
                      </w:p>
                    </w:tc>
                  </w:tr>
                </w:tbl>
                <w:p w14:paraId="1F415FD1" w14:textId="77777777" w:rsidR="00F720FD" w:rsidRDefault="00F720FD">
                  <w:pPr>
                    <w:spacing w:after="0" w:line="240" w:lineRule="auto"/>
                  </w:pPr>
                </w:p>
              </w:tc>
            </w:tr>
          </w:tbl>
          <w:p w14:paraId="31D8A2E2" w14:textId="77777777" w:rsidR="00F720FD" w:rsidRDefault="00F720FD">
            <w:pPr>
              <w:spacing w:after="0" w:line="240" w:lineRule="auto"/>
            </w:pPr>
          </w:p>
        </w:tc>
        <w:tc>
          <w:tcPr>
            <w:tcW w:w="179" w:type="dxa"/>
          </w:tcPr>
          <w:p w14:paraId="512AB287" w14:textId="77777777" w:rsidR="00F720FD" w:rsidRDefault="00F720FD">
            <w:pPr>
              <w:pStyle w:val="EmptyCellLayoutStyle"/>
              <w:spacing w:after="0" w:line="240" w:lineRule="auto"/>
            </w:pPr>
          </w:p>
        </w:tc>
      </w:tr>
      <w:tr w:rsidR="00F720FD" w14:paraId="116BBCBD" w14:textId="77777777">
        <w:trPr>
          <w:trHeight w:val="99"/>
        </w:trPr>
        <w:tc>
          <w:tcPr>
            <w:tcW w:w="179" w:type="dxa"/>
          </w:tcPr>
          <w:p w14:paraId="6D00D6EF" w14:textId="77777777" w:rsidR="00F720FD" w:rsidRDefault="00F720FD">
            <w:pPr>
              <w:pStyle w:val="EmptyCellLayoutStyle"/>
              <w:spacing w:after="0" w:line="240" w:lineRule="auto"/>
            </w:pPr>
          </w:p>
        </w:tc>
        <w:tc>
          <w:tcPr>
            <w:tcW w:w="0" w:type="dxa"/>
          </w:tcPr>
          <w:p w14:paraId="54428D61" w14:textId="77777777" w:rsidR="00F720FD" w:rsidRDefault="00F720FD">
            <w:pPr>
              <w:pStyle w:val="EmptyCellLayoutStyle"/>
              <w:spacing w:after="0" w:line="240" w:lineRule="auto"/>
            </w:pPr>
          </w:p>
        </w:tc>
        <w:tc>
          <w:tcPr>
            <w:tcW w:w="0" w:type="dxa"/>
          </w:tcPr>
          <w:p w14:paraId="18369423" w14:textId="77777777" w:rsidR="00F720FD" w:rsidRDefault="00F720FD">
            <w:pPr>
              <w:pStyle w:val="EmptyCellLayoutStyle"/>
              <w:spacing w:after="0" w:line="240" w:lineRule="auto"/>
            </w:pPr>
          </w:p>
        </w:tc>
        <w:tc>
          <w:tcPr>
            <w:tcW w:w="0" w:type="dxa"/>
          </w:tcPr>
          <w:p w14:paraId="00DDCAA6" w14:textId="77777777" w:rsidR="00F720FD" w:rsidRDefault="00F720FD">
            <w:pPr>
              <w:pStyle w:val="EmptyCellLayoutStyle"/>
              <w:spacing w:after="0" w:line="240" w:lineRule="auto"/>
            </w:pPr>
          </w:p>
        </w:tc>
        <w:tc>
          <w:tcPr>
            <w:tcW w:w="0" w:type="dxa"/>
          </w:tcPr>
          <w:p w14:paraId="57B4042A" w14:textId="77777777" w:rsidR="00F720FD" w:rsidRDefault="00F720FD">
            <w:pPr>
              <w:pStyle w:val="EmptyCellLayoutStyle"/>
              <w:spacing w:after="0" w:line="240" w:lineRule="auto"/>
            </w:pPr>
          </w:p>
        </w:tc>
        <w:tc>
          <w:tcPr>
            <w:tcW w:w="0" w:type="dxa"/>
          </w:tcPr>
          <w:p w14:paraId="3010B280" w14:textId="77777777" w:rsidR="00F720FD" w:rsidRDefault="00F720FD">
            <w:pPr>
              <w:pStyle w:val="EmptyCellLayoutStyle"/>
              <w:spacing w:after="0" w:line="240" w:lineRule="auto"/>
            </w:pPr>
          </w:p>
        </w:tc>
        <w:tc>
          <w:tcPr>
            <w:tcW w:w="0" w:type="dxa"/>
          </w:tcPr>
          <w:p w14:paraId="0B9CA561" w14:textId="77777777" w:rsidR="00F720FD" w:rsidRDefault="00F720FD">
            <w:pPr>
              <w:pStyle w:val="EmptyCellLayoutStyle"/>
              <w:spacing w:after="0" w:line="240" w:lineRule="auto"/>
            </w:pPr>
          </w:p>
        </w:tc>
        <w:tc>
          <w:tcPr>
            <w:tcW w:w="2505" w:type="dxa"/>
          </w:tcPr>
          <w:p w14:paraId="13813BA7" w14:textId="77777777" w:rsidR="00F720FD" w:rsidRDefault="00F720FD">
            <w:pPr>
              <w:pStyle w:val="EmptyCellLayoutStyle"/>
              <w:spacing w:after="0" w:line="240" w:lineRule="auto"/>
            </w:pPr>
          </w:p>
        </w:tc>
        <w:tc>
          <w:tcPr>
            <w:tcW w:w="6120" w:type="dxa"/>
          </w:tcPr>
          <w:p w14:paraId="5FDA3F19" w14:textId="77777777" w:rsidR="00F720FD" w:rsidRDefault="00F720FD">
            <w:pPr>
              <w:pStyle w:val="EmptyCellLayoutStyle"/>
              <w:spacing w:after="0" w:line="240" w:lineRule="auto"/>
            </w:pPr>
          </w:p>
        </w:tc>
        <w:tc>
          <w:tcPr>
            <w:tcW w:w="2534" w:type="dxa"/>
          </w:tcPr>
          <w:p w14:paraId="52B37C38" w14:textId="77777777" w:rsidR="00F720FD" w:rsidRDefault="00F720FD">
            <w:pPr>
              <w:pStyle w:val="EmptyCellLayoutStyle"/>
              <w:spacing w:after="0" w:line="240" w:lineRule="auto"/>
            </w:pPr>
          </w:p>
        </w:tc>
        <w:tc>
          <w:tcPr>
            <w:tcW w:w="179" w:type="dxa"/>
          </w:tcPr>
          <w:p w14:paraId="4AB15DE3" w14:textId="77777777" w:rsidR="00F720FD" w:rsidRDefault="00F720FD">
            <w:pPr>
              <w:pStyle w:val="EmptyCellLayoutStyle"/>
              <w:spacing w:after="0" w:line="240" w:lineRule="auto"/>
            </w:pPr>
          </w:p>
        </w:tc>
      </w:tr>
      <w:tr w:rsidR="00E3368D" w14:paraId="000C2303" w14:textId="77777777" w:rsidTr="00E3368D">
        <w:tc>
          <w:tcPr>
            <w:tcW w:w="179" w:type="dxa"/>
          </w:tcPr>
          <w:p w14:paraId="6D344805" w14:textId="77777777" w:rsidR="00F720FD" w:rsidRDefault="00F720FD">
            <w:pPr>
              <w:pStyle w:val="EmptyCellLayoutStyle"/>
              <w:spacing w:after="0" w:line="240" w:lineRule="auto"/>
            </w:pPr>
          </w:p>
        </w:tc>
        <w:tc>
          <w:tcPr>
            <w:tcW w:w="0" w:type="dxa"/>
          </w:tcPr>
          <w:p w14:paraId="09BBCBD9" w14:textId="77777777" w:rsidR="00F720FD" w:rsidRDefault="00F720FD">
            <w:pPr>
              <w:pStyle w:val="EmptyCellLayoutStyle"/>
              <w:spacing w:after="0" w:line="240" w:lineRule="auto"/>
            </w:pPr>
          </w:p>
        </w:tc>
        <w:tc>
          <w:tcPr>
            <w:tcW w:w="0" w:type="dxa"/>
          </w:tcPr>
          <w:p w14:paraId="04880A32" w14:textId="77777777" w:rsidR="00F720FD" w:rsidRDefault="00F720F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3368D" w14:paraId="427C3375" w14:textId="77777777" w:rsidTr="00E33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720FD" w14:paraId="626C4959" w14:textId="77777777">
                    <w:trPr>
                      <w:trHeight w:val="192"/>
                    </w:trPr>
                    <w:tc>
                      <w:tcPr>
                        <w:tcW w:w="11160" w:type="dxa"/>
                        <w:tcBorders>
                          <w:top w:val="nil"/>
                          <w:left w:val="nil"/>
                          <w:bottom w:val="nil"/>
                          <w:right w:val="nil"/>
                        </w:tcBorders>
                        <w:tcMar>
                          <w:top w:w="39" w:type="dxa"/>
                          <w:left w:w="39" w:type="dxa"/>
                          <w:bottom w:w="39" w:type="dxa"/>
                          <w:right w:w="39" w:type="dxa"/>
                        </w:tcMar>
                      </w:tcPr>
                      <w:p w14:paraId="71FBC2C7" w14:textId="77777777" w:rsidR="00F720FD" w:rsidRDefault="00E3368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F46BB50" w14:textId="77777777" w:rsidR="00F720FD" w:rsidRDefault="00F720FD">
                  <w:pPr>
                    <w:spacing w:after="0" w:line="240" w:lineRule="auto"/>
                  </w:pPr>
                </w:p>
              </w:tc>
            </w:tr>
            <w:tr w:rsidR="00F720FD" w14:paraId="4F876D11" w14:textId="77777777">
              <w:trPr>
                <w:trHeight w:val="90"/>
              </w:trPr>
              <w:tc>
                <w:tcPr>
                  <w:tcW w:w="0" w:type="dxa"/>
                  <w:tcBorders>
                    <w:left w:val="single" w:sz="15" w:space="0" w:color="000000"/>
                  </w:tcBorders>
                </w:tcPr>
                <w:p w14:paraId="31CED616" w14:textId="77777777" w:rsidR="00F720FD" w:rsidRDefault="00F720FD">
                  <w:pPr>
                    <w:pStyle w:val="EmptyCellLayoutStyle"/>
                    <w:spacing w:after="0" w:line="240" w:lineRule="auto"/>
                  </w:pPr>
                </w:p>
              </w:tc>
              <w:tc>
                <w:tcPr>
                  <w:tcW w:w="11159" w:type="dxa"/>
                  <w:tcBorders>
                    <w:right w:val="single" w:sz="15" w:space="0" w:color="000000"/>
                  </w:tcBorders>
                </w:tcPr>
                <w:p w14:paraId="66F7E7E0" w14:textId="77777777" w:rsidR="00F720FD" w:rsidRDefault="00F720FD">
                  <w:pPr>
                    <w:pStyle w:val="EmptyCellLayoutStyle"/>
                    <w:spacing w:after="0" w:line="240" w:lineRule="auto"/>
                  </w:pPr>
                </w:p>
              </w:tc>
            </w:tr>
            <w:tr w:rsidR="00F720FD" w14:paraId="3331C042" w14:textId="77777777">
              <w:trPr>
                <w:trHeight w:val="290"/>
              </w:trPr>
              <w:tc>
                <w:tcPr>
                  <w:tcW w:w="0" w:type="dxa"/>
                  <w:tcBorders>
                    <w:left w:val="single" w:sz="15" w:space="0" w:color="000000"/>
                    <w:bottom w:val="single" w:sz="15" w:space="0" w:color="000000"/>
                  </w:tcBorders>
                </w:tcPr>
                <w:p w14:paraId="19700636" w14:textId="77777777" w:rsidR="00F720FD" w:rsidRDefault="00F720F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720FD" w14:paraId="306D7085" w14:textId="77777777">
                    <w:trPr>
                      <w:trHeight w:val="212"/>
                    </w:trPr>
                    <w:tc>
                      <w:tcPr>
                        <w:tcW w:w="11160" w:type="dxa"/>
                        <w:tcBorders>
                          <w:top w:val="nil"/>
                          <w:left w:val="nil"/>
                          <w:bottom w:val="nil"/>
                          <w:right w:val="nil"/>
                        </w:tcBorders>
                        <w:tcMar>
                          <w:top w:w="39" w:type="dxa"/>
                          <w:left w:w="39" w:type="dxa"/>
                          <w:bottom w:w="39" w:type="dxa"/>
                          <w:right w:w="39" w:type="dxa"/>
                        </w:tcMar>
                      </w:tcPr>
                      <w:p w14:paraId="79AB01B5" w14:textId="77777777" w:rsidR="00F720FD" w:rsidRDefault="00E3368D">
                        <w:pPr>
                          <w:spacing w:before="199" w:after="199" w:line="240" w:lineRule="auto"/>
                        </w:pPr>
                        <w:r>
                          <w:rPr>
                            <w:rFonts w:ascii="Arial" w:eastAsia="Arial" w:hAnsi="Arial"/>
                            <w:color w:val="000000"/>
                          </w:rPr>
                          <w:t>The updated PD reflects a shift toward using Global Shop Solutions (GSS) as the primary ERP system. Because of that change, duties in the updated PD focus on using and supporting GSS. The core cost-accounting, inventory, and cost-</w:t>
                        </w:r>
                        <w:proofErr w:type="gramStart"/>
                        <w:r>
                          <w:rPr>
                            <w:rFonts w:ascii="Arial" w:eastAsia="Arial" w:hAnsi="Arial"/>
                            <w:color w:val="000000"/>
                          </w:rPr>
                          <w:t>estimate</w:t>
                        </w:r>
                        <w:proofErr w:type="gramEnd"/>
                        <w:r>
                          <w:rPr>
                            <w:rFonts w:ascii="Arial" w:eastAsia="Arial" w:hAnsi="Arial"/>
                            <w:color w:val="000000"/>
                          </w:rPr>
                          <w:t xml:space="preserve"> responsibilities remain similar, but the updated PD removes duties tied to Syteline process documentation and system-upgrade tasks. Also added SIGMA accounting system language to the PD. </w:t>
                        </w:r>
                      </w:p>
                    </w:tc>
                  </w:tr>
                </w:tbl>
                <w:p w14:paraId="71826A37" w14:textId="77777777" w:rsidR="00F720FD" w:rsidRDefault="00F720FD">
                  <w:pPr>
                    <w:spacing w:after="0" w:line="240" w:lineRule="auto"/>
                  </w:pPr>
                </w:p>
              </w:tc>
            </w:tr>
          </w:tbl>
          <w:p w14:paraId="16A97C9F" w14:textId="77777777" w:rsidR="00F720FD" w:rsidRDefault="00F720FD">
            <w:pPr>
              <w:spacing w:after="0" w:line="240" w:lineRule="auto"/>
            </w:pPr>
          </w:p>
        </w:tc>
        <w:tc>
          <w:tcPr>
            <w:tcW w:w="179" w:type="dxa"/>
          </w:tcPr>
          <w:p w14:paraId="3AD10726" w14:textId="77777777" w:rsidR="00F720FD" w:rsidRDefault="00F720FD">
            <w:pPr>
              <w:pStyle w:val="EmptyCellLayoutStyle"/>
              <w:spacing w:after="0" w:line="240" w:lineRule="auto"/>
            </w:pPr>
          </w:p>
        </w:tc>
      </w:tr>
      <w:tr w:rsidR="00F720FD" w14:paraId="322CE9A1" w14:textId="77777777">
        <w:trPr>
          <w:trHeight w:val="100"/>
        </w:trPr>
        <w:tc>
          <w:tcPr>
            <w:tcW w:w="179" w:type="dxa"/>
          </w:tcPr>
          <w:p w14:paraId="6CA7D446" w14:textId="77777777" w:rsidR="00F720FD" w:rsidRDefault="00F720FD">
            <w:pPr>
              <w:pStyle w:val="EmptyCellLayoutStyle"/>
              <w:spacing w:after="0" w:line="240" w:lineRule="auto"/>
            </w:pPr>
          </w:p>
        </w:tc>
        <w:tc>
          <w:tcPr>
            <w:tcW w:w="0" w:type="dxa"/>
          </w:tcPr>
          <w:p w14:paraId="7D876562" w14:textId="77777777" w:rsidR="00F720FD" w:rsidRDefault="00F720FD">
            <w:pPr>
              <w:pStyle w:val="EmptyCellLayoutStyle"/>
              <w:spacing w:after="0" w:line="240" w:lineRule="auto"/>
            </w:pPr>
          </w:p>
        </w:tc>
        <w:tc>
          <w:tcPr>
            <w:tcW w:w="0" w:type="dxa"/>
          </w:tcPr>
          <w:p w14:paraId="4E495411" w14:textId="77777777" w:rsidR="00F720FD" w:rsidRDefault="00F720FD">
            <w:pPr>
              <w:pStyle w:val="EmptyCellLayoutStyle"/>
              <w:spacing w:after="0" w:line="240" w:lineRule="auto"/>
            </w:pPr>
          </w:p>
        </w:tc>
        <w:tc>
          <w:tcPr>
            <w:tcW w:w="0" w:type="dxa"/>
          </w:tcPr>
          <w:p w14:paraId="6E2AE691" w14:textId="77777777" w:rsidR="00F720FD" w:rsidRDefault="00F720FD">
            <w:pPr>
              <w:pStyle w:val="EmptyCellLayoutStyle"/>
              <w:spacing w:after="0" w:line="240" w:lineRule="auto"/>
            </w:pPr>
          </w:p>
        </w:tc>
        <w:tc>
          <w:tcPr>
            <w:tcW w:w="0" w:type="dxa"/>
          </w:tcPr>
          <w:p w14:paraId="7EDC3312" w14:textId="77777777" w:rsidR="00F720FD" w:rsidRDefault="00F720FD">
            <w:pPr>
              <w:pStyle w:val="EmptyCellLayoutStyle"/>
              <w:spacing w:after="0" w:line="240" w:lineRule="auto"/>
            </w:pPr>
          </w:p>
        </w:tc>
        <w:tc>
          <w:tcPr>
            <w:tcW w:w="0" w:type="dxa"/>
          </w:tcPr>
          <w:p w14:paraId="60A0370B" w14:textId="77777777" w:rsidR="00F720FD" w:rsidRDefault="00F720FD">
            <w:pPr>
              <w:pStyle w:val="EmptyCellLayoutStyle"/>
              <w:spacing w:after="0" w:line="240" w:lineRule="auto"/>
            </w:pPr>
          </w:p>
        </w:tc>
        <w:tc>
          <w:tcPr>
            <w:tcW w:w="0" w:type="dxa"/>
          </w:tcPr>
          <w:p w14:paraId="7D6C846C" w14:textId="77777777" w:rsidR="00F720FD" w:rsidRDefault="00F720FD">
            <w:pPr>
              <w:pStyle w:val="EmptyCellLayoutStyle"/>
              <w:spacing w:after="0" w:line="240" w:lineRule="auto"/>
            </w:pPr>
          </w:p>
        </w:tc>
        <w:tc>
          <w:tcPr>
            <w:tcW w:w="2505" w:type="dxa"/>
          </w:tcPr>
          <w:p w14:paraId="472124DC" w14:textId="77777777" w:rsidR="00F720FD" w:rsidRDefault="00F720FD">
            <w:pPr>
              <w:pStyle w:val="EmptyCellLayoutStyle"/>
              <w:spacing w:after="0" w:line="240" w:lineRule="auto"/>
            </w:pPr>
          </w:p>
        </w:tc>
        <w:tc>
          <w:tcPr>
            <w:tcW w:w="6120" w:type="dxa"/>
          </w:tcPr>
          <w:p w14:paraId="5D8FEF0D" w14:textId="77777777" w:rsidR="00F720FD" w:rsidRDefault="00F720FD">
            <w:pPr>
              <w:pStyle w:val="EmptyCellLayoutStyle"/>
              <w:spacing w:after="0" w:line="240" w:lineRule="auto"/>
            </w:pPr>
          </w:p>
        </w:tc>
        <w:tc>
          <w:tcPr>
            <w:tcW w:w="2534" w:type="dxa"/>
          </w:tcPr>
          <w:p w14:paraId="75D2AB79" w14:textId="77777777" w:rsidR="00F720FD" w:rsidRDefault="00F720FD">
            <w:pPr>
              <w:pStyle w:val="EmptyCellLayoutStyle"/>
              <w:spacing w:after="0" w:line="240" w:lineRule="auto"/>
            </w:pPr>
          </w:p>
        </w:tc>
        <w:tc>
          <w:tcPr>
            <w:tcW w:w="179" w:type="dxa"/>
          </w:tcPr>
          <w:p w14:paraId="2E09346C" w14:textId="77777777" w:rsidR="00F720FD" w:rsidRDefault="00F720FD">
            <w:pPr>
              <w:pStyle w:val="EmptyCellLayoutStyle"/>
              <w:spacing w:after="0" w:line="240" w:lineRule="auto"/>
            </w:pPr>
          </w:p>
        </w:tc>
      </w:tr>
      <w:tr w:rsidR="00E3368D" w14:paraId="692BA85F" w14:textId="77777777" w:rsidTr="00E3368D">
        <w:tc>
          <w:tcPr>
            <w:tcW w:w="179" w:type="dxa"/>
          </w:tcPr>
          <w:p w14:paraId="000B8987" w14:textId="77777777" w:rsidR="00F720FD" w:rsidRDefault="00F720FD">
            <w:pPr>
              <w:pStyle w:val="EmptyCellLayoutStyle"/>
              <w:spacing w:after="0" w:line="240" w:lineRule="auto"/>
            </w:pPr>
          </w:p>
        </w:tc>
        <w:tc>
          <w:tcPr>
            <w:tcW w:w="0" w:type="dxa"/>
          </w:tcPr>
          <w:p w14:paraId="55A7B0D2" w14:textId="77777777" w:rsidR="00F720FD" w:rsidRDefault="00F720F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3368D" w14:paraId="44BE2F26" w14:textId="77777777" w:rsidTr="00E33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720FD" w14:paraId="6D5DDADF" w14:textId="77777777">
                    <w:trPr>
                      <w:trHeight w:val="192"/>
                    </w:trPr>
                    <w:tc>
                      <w:tcPr>
                        <w:tcW w:w="11160" w:type="dxa"/>
                        <w:tcBorders>
                          <w:top w:val="nil"/>
                          <w:left w:val="nil"/>
                          <w:bottom w:val="nil"/>
                          <w:right w:val="nil"/>
                        </w:tcBorders>
                        <w:tcMar>
                          <w:top w:w="39" w:type="dxa"/>
                          <w:left w:w="39" w:type="dxa"/>
                          <w:bottom w:w="39" w:type="dxa"/>
                          <w:right w:w="39" w:type="dxa"/>
                        </w:tcMar>
                      </w:tcPr>
                      <w:p w14:paraId="1D374BA6" w14:textId="77777777" w:rsidR="00F720FD" w:rsidRDefault="00E3368D">
                        <w:pPr>
                          <w:spacing w:after="0" w:line="240" w:lineRule="auto"/>
                        </w:pPr>
                        <w:r>
                          <w:rPr>
                            <w:rFonts w:ascii="Arial" w:eastAsia="Arial" w:hAnsi="Arial"/>
                            <w:b/>
                            <w:color w:val="000000"/>
                            <w:sz w:val="16"/>
                          </w:rPr>
                          <w:t>25. What is the function of the work area and how does this position fit into that function?</w:t>
                        </w:r>
                      </w:p>
                    </w:tc>
                  </w:tr>
                </w:tbl>
                <w:p w14:paraId="44A2865C" w14:textId="77777777" w:rsidR="00F720FD" w:rsidRDefault="00F720FD">
                  <w:pPr>
                    <w:spacing w:after="0" w:line="240" w:lineRule="auto"/>
                  </w:pPr>
                </w:p>
              </w:tc>
            </w:tr>
            <w:tr w:rsidR="00F720FD" w14:paraId="7129DD32" w14:textId="77777777">
              <w:trPr>
                <w:trHeight w:val="80"/>
              </w:trPr>
              <w:tc>
                <w:tcPr>
                  <w:tcW w:w="0" w:type="dxa"/>
                  <w:tcBorders>
                    <w:left w:val="single" w:sz="15" w:space="0" w:color="000000"/>
                  </w:tcBorders>
                </w:tcPr>
                <w:p w14:paraId="4F238B9C" w14:textId="77777777" w:rsidR="00F720FD" w:rsidRDefault="00F720FD">
                  <w:pPr>
                    <w:pStyle w:val="EmptyCellLayoutStyle"/>
                    <w:spacing w:after="0" w:line="240" w:lineRule="auto"/>
                  </w:pPr>
                </w:p>
              </w:tc>
              <w:tc>
                <w:tcPr>
                  <w:tcW w:w="11159" w:type="dxa"/>
                  <w:tcBorders>
                    <w:right w:val="single" w:sz="15" w:space="0" w:color="000000"/>
                  </w:tcBorders>
                </w:tcPr>
                <w:p w14:paraId="21AFD277" w14:textId="77777777" w:rsidR="00F720FD" w:rsidRDefault="00F720FD">
                  <w:pPr>
                    <w:pStyle w:val="EmptyCellLayoutStyle"/>
                    <w:spacing w:after="0" w:line="240" w:lineRule="auto"/>
                  </w:pPr>
                </w:p>
              </w:tc>
            </w:tr>
            <w:tr w:rsidR="00F720FD" w14:paraId="10A293C6" w14:textId="77777777">
              <w:trPr>
                <w:trHeight w:val="290"/>
              </w:trPr>
              <w:tc>
                <w:tcPr>
                  <w:tcW w:w="0" w:type="dxa"/>
                  <w:tcBorders>
                    <w:left w:val="single" w:sz="15" w:space="0" w:color="000000"/>
                    <w:bottom w:val="single" w:sz="15" w:space="0" w:color="000000"/>
                  </w:tcBorders>
                </w:tcPr>
                <w:p w14:paraId="6E17A951" w14:textId="77777777" w:rsidR="00F720FD" w:rsidRDefault="00F720F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720FD" w14:paraId="2D8C5D57" w14:textId="77777777">
                    <w:trPr>
                      <w:trHeight w:val="212"/>
                    </w:trPr>
                    <w:tc>
                      <w:tcPr>
                        <w:tcW w:w="11160" w:type="dxa"/>
                        <w:tcBorders>
                          <w:top w:val="nil"/>
                          <w:left w:val="nil"/>
                          <w:bottom w:val="nil"/>
                          <w:right w:val="nil"/>
                        </w:tcBorders>
                        <w:tcMar>
                          <w:top w:w="39" w:type="dxa"/>
                          <w:left w:w="39" w:type="dxa"/>
                          <w:bottom w:w="39" w:type="dxa"/>
                          <w:right w:w="39" w:type="dxa"/>
                        </w:tcMar>
                      </w:tcPr>
                      <w:p w14:paraId="1CC786D5" w14:textId="77777777" w:rsidR="00F720FD" w:rsidRDefault="00E3368D">
                        <w:pPr>
                          <w:spacing w:after="0" w:line="240" w:lineRule="auto"/>
                        </w:pPr>
                        <w:r>
                          <w:rPr>
                            <w:color w:val="000000"/>
                          </w:rPr>
                          <w:t>Responsible for the cost accounting functions, supervision of prisoner clerk activity, verification of inventory and fixed assets and control and maintenance of Global Shop Solutions for all or assigned MSI factories.</w:t>
                        </w:r>
                      </w:p>
                    </w:tc>
                  </w:tr>
                </w:tbl>
                <w:p w14:paraId="7CE5A2C6" w14:textId="77777777" w:rsidR="00F720FD" w:rsidRDefault="00F720FD">
                  <w:pPr>
                    <w:spacing w:after="0" w:line="240" w:lineRule="auto"/>
                  </w:pPr>
                </w:p>
              </w:tc>
            </w:tr>
          </w:tbl>
          <w:p w14:paraId="480BC090" w14:textId="77777777" w:rsidR="00F720FD" w:rsidRDefault="00F720FD">
            <w:pPr>
              <w:spacing w:after="0" w:line="240" w:lineRule="auto"/>
            </w:pPr>
          </w:p>
        </w:tc>
        <w:tc>
          <w:tcPr>
            <w:tcW w:w="179" w:type="dxa"/>
          </w:tcPr>
          <w:p w14:paraId="52B44799" w14:textId="77777777" w:rsidR="00F720FD" w:rsidRDefault="00F720FD">
            <w:pPr>
              <w:pStyle w:val="EmptyCellLayoutStyle"/>
              <w:spacing w:after="0" w:line="240" w:lineRule="auto"/>
            </w:pPr>
          </w:p>
        </w:tc>
      </w:tr>
      <w:tr w:rsidR="00F720FD" w14:paraId="2D6A2C12" w14:textId="77777777">
        <w:trPr>
          <w:trHeight w:val="120"/>
        </w:trPr>
        <w:tc>
          <w:tcPr>
            <w:tcW w:w="179" w:type="dxa"/>
          </w:tcPr>
          <w:p w14:paraId="4AE74503" w14:textId="77777777" w:rsidR="00F720FD" w:rsidRDefault="00F720FD">
            <w:pPr>
              <w:pStyle w:val="EmptyCellLayoutStyle"/>
              <w:spacing w:after="0" w:line="240" w:lineRule="auto"/>
            </w:pPr>
          </w:p>
        </w:tc>
        <w:tc>
          <w:tcPr>
            <w:tcW w:w="0" w:type="dxa"/>
          </w:tcPr>
          <w:p w14:paraId="254F71A3" w14:textId="77777777" w:rsidR="00F720FD" w:rsidRDefault="00F720FD">
            <w:pPr>
              <w:pStyle w:val="EmptyCellLayoutStyle"/>
              <w:spacing w:after="0" w:line="240" w:lineRule="auto"/>
            </w:pPr>
          </w:p>
        </w:tc>
        <w:tc>
          <w:tcPr>
            <w:tcW w:w="0" w:type="dxa"/>
          </w:tcPr>
          <w:p w14:paraId="73C7431E" w14:textId="77777777" w:rsidR="00F720FD" w:rsidRDefault="00F720FD">
            <w:pPr>
              <w:pStyle w:val="EmptyCellLayoutStyle"/>
              <w:spacing w:after="0" w:line="240" w:lineRule="auto"/>
            </w:pPr>
          </w:p>
        </w:tc>
        <w:tc>
          <w:tcPr>
            <w:tcW w:w="0" w:type="dxa"/>
          </w:tcPr>
          <w:p w14:paraId="3E66CBFC" w14:textId="77777777" w:rsidR="00F720FD" w:rsidRDefault="00F720FD">
            <w:pPr>
              <w:pStyle w:val="EmptyCellLayoutStyle"/>
              <w:spacing w:after="0" w:line="240" w:lineRule="auto"/>
            </w:pPr>
          </w:p>
        </w:tc>
        <w:tc>
          <w:tcPr>
            <w:tcW w:w="0" w:type="dxa"/>
          </w:tcPr>
          <w:p w14:paraId="08AC6694" w14:textId="77777777" w:rsidR="00F720FD" w:rsidRDefault="00F720FD">
            <w:pPr>
              <w:pStyle w:val="EmptyCellLayoutStyle"/>
              <w:spacing w:after="0" w:line="240" w:lineRule="auto"/>
            </w:pPr>
          </w:p>
        </w:tc>
        <w:tc>
          <w:tcPr>
            <w:tcW w:w="0" w:type="dxa"/>
          </w:tcPr>
          <w:p w14:paraId="58E8020C" w14:textId="77777777" w:rsidR="00F720FD" w:rsidRDefault="00F720FD">
            <w:pPr>
              <w:pStyle w:val="EmptyCellLayoutStyle"/>
              <w:spacing w:after="0" w:line="240" w:lineRule="auto"/>
            </w:pPr>
          </w:p>
        </w:tc>
        <w:tc>
          <w:tcPr>
            <w:tcW w:w="0" w:type="dxa"/>
          </w:tcPr>
          <w:p w14:paraId="57A36EBC" w14:textId="77777777" w:rsidR="00F720FD" w:rsidRDefault="00F720FD">
            <w:pPr>
              <w:pStyle w:val="EmptyCellLayoutStyle"/>
              <w:spacing w:after="0" w:line="240" w:lineRule="auto"/>
            </w:pPr>
          </w:p>
        </w:tc>
        <w:tc>
          <w:tcPr>
            <w:tcW w:w="2505" w:type="dxa"/>
          </w:tcPr>
          <w:p w14:paraId="33DBFD1C" w14:textId="77777777" w:rsidR="00F720FD" w:rsidRDefault="00F720FD">
            <w:pPr>
              <w:pStyle w:val="EmptyCellLayoutStyle"/>
              <w:spacing w:after="0" w:line="240" w:lineRule="auto"/>
            </w:pPr>
          </w:p>
        </w:tc>
        <w:tc>
          <w:tcPr>
            <w:tcW w:w="6120" w:type="dxa"/>
          </w:tcPr>
          <w:p w14:paraId="1989FAB5" w14:textId="77777777" w:rsidR="00F720FD" w:rsidRDefault="00F720FD">
            <w:pPr>
              <w:pStyle w:val="EmptyCellLayoutStyle"/>
              <w:spacing w:after="0" w:line="240" w:lineRule="auto"/>
            </w:pPr>
          </w:p>
        </w:tc>
        <w:tc>
          <w:tcPr>
            <w:tcW w:w="2534" w:type="dxa"/>
          </w:tcPr>
          <w:p w14:paraId="5D63BBEE" w14:textId="77777777" w:rsidR="00F720FD" w:rsidRDefault="00F720FD">
            <w:pPr>
              <w:pStyle w:val="EmptyCellLayoutStyle"/>
              <w:spacing w:after="0" w:line="240" w:lineRule="auto"/>
            </w:pPr>
          </w:p>
        </w:tc>
        <w:tc>
          <w:tcPr>
            <w:tcW w:w="179" w:type="dxa"/>
          </w:tcPr>
          <w:p w14:paraId="562D92EB" w14:textId="77777777" w:rsidR="00F720FD" w:rsidRDefault="00F720FD">
            <w:pPr>
              <w:pStyle w:val="EmptyCellLayoutStyle"/>
              <w:spacing w:after="0" w:line="240" w:lineRule="auto"/>
            </w:pPr>
          </w:p>
        </w:tc>
      </w:tr>
      <w:tr w:rsidR="00E3368D" w14:paraId="1DE28855" w14:textId="77777777" w:rsidTr="00E3368D">
        <w:tc>
          <w:tcPr>
            <w:tcW w:w="179" w:type="dxa"/>
          </w:tcPr>
          <w:p w14:paraId="5D297B30" w14:textId="77777777" w:rsidR="00F720FD" w:rsidRDefault="00F720FD">
            <w:pPr>
              <w:pStyle w:val="EmptyCellLayoutStyle"/>
              <w:spacing w:after="0" w:line="240" w:lineRule="auto"/>
            </w:pPr>
          </w:p>
        </w:tc>
        <w:tc>
          <w:tcPr>
            <w:tcW w:w="0" w:type="dxa"/>
          </w:tcPr>
          <w:p w14:paraId="1B67D9AD" w14:textId="77777777" w:rsidR="00F720FD" w:rsidRDefault="00F720F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E3368D" w14:paraId="027C0E5F" w14:textId="77777777" w:rsidTr="00E3368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720FD" w14:paraId="4A0489CF" w14:textId="77777777">
                    <w:trPr>
                      <w:trHeight w:val="237"/>
                    </w:trPr>
                    <w:tc>
                      <w:tcPr>
                        <w:tcW w:w="10980" w:type="dxa"/>
                        <w:tcBorders>
                          <w:top w:val="nil"/>
                          <w:left w:val="nil"/>
                          <w:bottom w:val="nil"/>
                          <w:right w:val="nil"/>
                        </w:tcBorders>
                        <w:tcMar>
                          <w:top w:w="39" w:type="dxa"/>
                          <w:left w:w="39" w:type="dxa"/>
                          <w:bottom w:w="39" w:type="dxa"/>
                          <w:right w:w="39" w:type="dxa"/>
                        </w:tcMar>
                      </w:tcPr>
                      <w:p w14:paraId="7A167146" w14:textId="77777777" w:rsidR="00F720FD" w:rsidRDefault="00E3368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B279BF3" w14:textId="77777777" w:rsidR="00F720FD" w:rsidRDefault="00F720FD">
                  <w:pPr>
                    <w:spacing w:after="0" w:line="240" w:lineRule="auto"/>
                  </w:pPr>
                </w:p>
              </w:tc>
              <w:tc>
                <w:tcPr>
                  <w:tcW w:w="180" w:type="dxa"/>
                  <w:tcBorders>
                    <w:top w:val="single" w:sz="15" w:space="0" w:color="000000"/>
                    <w:right w:val="single" w:sz="15" w:space="0" w:color="000000"/>
                  </w:tcBorders>
                </w:tcPr>
                <w:p w14:paraId="5C6DFC7C" w14:textId="77777777" w:rsidR="00F720FD" w:rsidRDefault="00F720FD">
                  <w:pPr>
                    <w:pStyle w:val="EmptyCellLayoutStyle"/>
                    <w:spacing w:after="0" w:line="240" w:lineRule="auto"/>
                  </w:pPr>
                </w:p>
              </w:tc>
            </w:tr>
            <w:tr w:rsidR="00F720FD" w14:paraId="673A8C44" w14:textId="77777777">
              <w:trPr>
                <w:trHeight w:val="81"/>
              </w:trPr>
              <w:tc>
                <w:tcPr>
                  <w:tcW w:w="180" w:type="dxa"/>
                  <w:tcBorders>
                    <w:left w:val="single" w:sz="15" w:space="0" w:color="000000"/>
                  </w:tcBorders>
                </w:tcPr>
                <w:p w14:paraId="6C400682" w14:textId="77777777" w:rsidR="00F720FD" w:rsidRDefault="00F720FD">
                  <w:pPr>
                    <w:pStyle w:val="EmptyCellLayoutStyle"/>
                    <w:spacing w:after="0" w:line="240" w:lineRule="auto"/>
                  </w:pPr>
                </w:p>
              </w:tc>
              <w:tc>
                <w:tcPr>
                  <w:tcW w:w="1080" w:type="dxa"/>
                </w:tcPr>
                <w:p w14:paraId="6F46ABAD" w14:textId="77777777" w:rsidR="00F720FD" w:rsidRDefault="00F720FD">
                  <w:pPr>
                    <w:pStyle w:val="EmptyCellLayoutStyle"/>
                    <w:spacing w:after="0" w:line="240" w:lineRule="auto"/>
                  </w:pPr>
                </w:p>
              </w:tc>
              <w:tc>
                <w:tcPr>
                  <w:tcW w:w="1980" w:type="dxa"/>
                </w:tcPr>
                <w:p w14:paraId="053505C3" w14:textId="77777777" w:rsidR="00F720FD" w:rsidRDefault="00F720FD">
                  <w:pPr>
                    <w:pStyle w:val="EmptyCellLayoutStyle"/>
                    <w:spacing w:after="0" w:line="240" w:lineRule="auto"/>
                  </w:pPr>
                </w:p>
              </w:tc>
              <w:tc>
                <w:tcPr>
                  <w:tcW w:w="359" w:type="dxa"/>
                </w:tcPr>
                <w:p w14:paraId="5E2AAB55" w14:textId="77777777" w:rsidR="00F720FD" w:rsidRDefault="00F720FD">
                  <w:pPr>
                    <w:pStyle w:val="EmptyCellLayoutStyle"/>
                    <w:spacing w:after="0" w:line="240" w:lineRule="auto"/>
                  </w:pPr>
                </w:p>
              </w:tc>
              <w:tc>
                <w:tcPr>
                  <w:tcW w:w="7200" w:type="dxa"/>
                </w:tcPr>
                <w:p w14:paraId="25FBBD23" w14:textId="77777777" w:rsidR="00F720FD" w:rsidRDefault="00F720FD">
                  <w:pPr>
                    <w:pStyle w:val="EmptyCellLayoutStyle"/>
                    <w:spacing w:after="0" w:line="240" w:lineRule="auto"/>
                  </w:pPr>
                </w:p>
              </w:tc>
              <w:tc>
                <w:tcPr>
                  <w:tcW w:w="180" w:type="dxa"/>
                </w:tcPr>
                <w:p w14:paraId="4593B8B6" w14:textId="77777777" w:rsidR="00F720FD" w:rsidRDefault="00F720FD">
                  <w:pPr>
                    <w:pStyle w:val="EmptyCellLayoutStyle"/>
                    <w:spacing w:after="0" w:line="240" w:lineRule="auto"/>
                  </w:pPr>
                </w:p>
              </w:tc>
              <w:tc>
                <w:tcPr>
                  <w:tcW w:w="180" w:type="dxa"/>
                  <w:tcBorders>
                    <w:right w:val="single" w:sz="15" w:space="0" w:color="000000"/>
                  </w:tcBorders>
                </w:tcPr>
                <w:p w14:paraId="4F220585" w14:textId="77777777" w:rsidR="00F720FD" w:rsidRDefault="00F720FD">
                  <w:pPr>
                    <w:pStyle w:val="EmptyCellLayoutStyle"/>
                    <w:spacing w:after="0" w:line="240" w:lineRule="auto"/>
                  </w:pPr>
                </w:p>
              </w:tc>
            </w:tr>
            <w:tr w:rsidR="00E3368D" w14:paraId="1191D5CC" w14:textId="77777777" w:rsidTr="00E3368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F720FD" w14:paraId="1B723017" w14:textId="77777777">
                    <w:trPr>
                      <w:trHeight w:val="192"/>
                    </w:trPr>
                    <w:tc>
                      <w:tcPr>
                        <w:tcW w:w="1260" w:type="dxa"/>
                        <w:tcBorders>
                          <w:top w:val="nil"/>
                          <w:left w:val="nil"/>
                          <w:bottom w:val="nil"/>
                          <w:right w:val="nil"/>
                        </w:tcBorders>
                        <w:tcMar>
                          <w:top w:w="39" w:type="dxa"/>
                          <w:left w:w="39" w:type="dxa"/>
                          <w:bottom w:w="39" w:type="dxa"/>
                          <w:right w:w="39" w:type="dxa"/>
                        </w:tcMar>
                      </w:tcPr>
                      <w:p w14:paraId="4C23FB72" w14:textId="77777777" w:rsidR="00F720FD" w:rsidRDefault="00E3368D">
                        <w:pPr>
                          <w:spacing w:after="0" w:line="240" w:lineRule="auto"/>
                        </w:pPr>
                        <w:r>
                          <w:rPr>
                            <w:rFonts w:ascii="Arial" w:eastAsia="Arial" w:hAnsi="Arial"/>
                            <w:b/>
                            <w:color w:val="000000"/>
                            <w:sz w:val="16"/>
                          </w:rPr>
                          <w:t>EDUCATION:</w:t>
                        </w:r>
                      </w:p>
                    </w:tc>
                  </w:tr>
                </w:tbl>
                <w:p w14:paraId="06AB9682" w14:textId="77777777" w:rsidR="00F720FD" w:rsidRDefault="00F720FD">
                  <w:pPr>
                    <w:spacing w:after="0" w:line="240" w:lineRule="auto"/>
                  </w:pPr>
                </w:p>
              </w:tc>
              <w:tc>
                <w:tcPr>
                  <w:tcW w:w="1980" w:type="dxa"/>
                </w:tcPr>
                <w:p w14:paraId="13902B22" w14:textId="77777777" w:rsidR="00F720FD" w:rsidRDefault="00F720FD">
                  <w:pPr>
                    <w:pStyle w:val="EmptyCellLayoutStyle"/>
                    <w:spacing w:after="0" w:line="240" w:lineRule="auto"/>
                  </w:pPr>
                </w:p>
              </w:tc>
              <w:tc>
                <w:tcPr>
                  <w:tcW w:w="359" w:type="dxa"/>
                </w:tcPr>
                <w:p w14:paraId="1CD362BD" w14:textId="77777777" w:rsidR="00F720FD" w:rsidRDefault="00F720FD">
                  <w:pPr>
                    <w:pStyle w:val="EmptyCellLayoutStyle"/>
                    <w:spacing w:after="0" w:line="240" w:lineRule="auto"/>
                  </w:pPr>
                </w:p>
              </w:tc>
              <w:tc>
                <w:tcPr>
                  <w:tcW w:w="7200" w:type="dxa"/>
                </w:tcPr>
                <w:p w14:paraId="747FA6A7" w14:textId="77777777" w:rsidR="00F720FD" w:rsidRDefault="00F720FD">
                  <w:pPr>
                    <w:pStyle w:val="EmptyCellLayoutStyle"/>
                    <w:spacing w:after="0" w:line="240" w:lineRule="auto"/>
                  </w:pPr>
                </w:p>
              </w:tc>
              <w:tc>
                <w:tcPr>
                  <w:tcW w:w="180" w:type="dxa"/>
                </w:tcPr>
                <w:p w14:paraId="60294522" w14:textId="77777777" w:rsidR="00F720FD" w:rsidRDefault="00F720FD">
                  <w:pPr>
                    <w:pStyle w:val="EmptyCellLayoutStyle"/>
                    <w:spacing w:after="0" w:line="240" w:lineRule="auto"/>
                  </w:pPr>
                </w:p>
              </w:tc>
              <w:tc>
                <w:tcPr>
                  <w:tcW w:w="180" w:type="dxa"/>
                  <w:tcBorders>
                    <w:right w:val="single" w:sz="15" w:space="0" w:color="000000"/>
                  </w:tcBorders>
                </w:tcPr>
                <w:p w14:paraId="2A4E1BEB" w14:textId="77777777" w:rsidR="00F720FD" w:rsidRDefault="00F720FD">
                  <w:pPr>
                    <w:pStyle w:val="EmptyCellLayoutStyle"/>
                    <w:spacing w:after="0" w:line="240" w:lineRule="auto"/>
                  </w:pPr>
                </w:p>
              </w:tc>
            </w:tr>
            <w:tr w:rsidR="00F720FD" w14:paraId="524B907C" w14:textId="77777777">
              <w:trPr>
                <w:trHeight w:val="89"/>
              </w:trPr>
              <w:tc>
                <w:tcPr>
                  <w:tcW w:w="180" w:type="dxa"/>
                  <w:tcBorders>
                    <w:left w:val="single" w:sz="15" w:space="0" w:color="000000"/>
                  </w:tcBorders>
                </w:tcPr>
                <w:p w14:paraId="22C3BB44" w14:textId="77777777" w:rsidR="00F720FD" w:rsidRDefault="00F720FD">
                  <w:pPr>
                    <w:pStyle w:val="EmptyCellLayoutStyle"/>
                    <w:spacing w:after="0" w:line="240" w:lineRule="auto"/>
                  </w:pPr>
                </w:p>
              </w:tc>
              <w:tc>
                <w:tcPr>
                  <w:tcW w:w="1080" w:type="dxa"/>
                </w:tcPr>
                <w:p w14:paraId="49F3F678" w14:textId="77777777" w:rsidR="00F720FD" w:rsidRDefault="00F720FD">
                  <w:pPr>
                    <w:pStyle w:val="EmptyCellLayoutStyle"/>
                    <w:spacing w:after="0" w:line="240" w:lineRule="auto"/>
                  </w:pPr>
                </w:p>
              </w:tc>
              <w:tc>
                <w:tcPr>
                  <w:tcW w:w="1980" w:type="dxa"/>
                </w:tcPr>
                <w:p w14:paraId="2F434079" w14:textId="77777777" w:rsidR="00F720FD" w:rsidRDefault="00F720FD">
                  <w:pPr>
                    <w:pStyle w:val="EmptyCellLayoutStyle"/>
                    <w:spacing w:after="0" w:line="240" w:lineRule="auto"/>
                  </w:pPr>
                </w:p>
              </w:tc>
              <w:tc>
                <w:tcPr>
                  <w:tcW w:w="359" w:type="dxa"/>
                </w:tcPr>
                <w:p w14:paraId="420D247E" w14:textId="77777777" w:rsidR="00F720FD" w:rsidRDefault="00F720FD">
                  <w:pPr>
                    <w:pStyle w:val="EmptyCellLayoutStyle"/>
                    <w:spacing w:after="0" w:line="240" w:lineRule="auto"/>
                  </w:pPr>
                </w:p>
              </w:tc>
              <w:tc>
                <w:tcPr>
                  <w:tcW w:w="7200" w:type="dxa"/>
                </w:tcPr>
                <w:p w14:paraId="0D3DDB01" w14:textId="77777777" w:rsidR="00F720FD" w:rsidRDefault="00F720FD">
                  <w:pPr>
                    <w:pStyle w:val="EmptyCellLayoutStyle"/>
                    <w:spacing w:after="0" w:line="240" w:lineRule="auto"/>
                  </w:pPr>
                </w:p>
              </w:tc>
              <w:tc>
                <w:tcPr>
                  <w:tcW w:w="180" w:type="dxa"/>
                </w:tcPr>
                <w:p w14:paraId="1907780D" w14:textId="77777777" w:rsidR="00F720FD" w:rsidRDefault="00F720FD">
                  <w:pPr>
                    <w:pStyle w:val="EmptyCellLayoutStyle"/>
                    <w:spacing w:after="0" w:line="240" w:lineRule="auto"/>
                  </w:pPr>
                </w:p>
              </w:tc>
              <w:tc>
                <w:tcPr>
                  <w:tcW w:w="180" w:type="dxa"/>
                  <w:tcBorders>
                    <w:right w:val="single" w:sz="15" w:space="0" w:color="000000"/>
                  </w:tcBorders>
                </w:tcPr>
                <w:p w14:paraId="4E955786" w14:textId="77777777" w:rsidR="00F720FD" w:rsidRDefault="00F720FD">
                  <w:pPr>
                    <w:pStyle w:val="EmptyCellLayoutStyle"/>
                    <w:spacing w:after="0" w:line="240" w:lineRule="auto"/>
                  </w:pPr>
                </w:p>
              </w:tc>
            </w:tr>
            <w:tr w:rsidR="00E3368D" w14:paraId="43DC071D" w14:textId="77777777" w:rsidTr="00E33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720FD" w14:paraId="7A7A2F21" w14:textId="77777777">
                    <w:trPr>
                      <w:trHeight w:val="212"/>
                    </w:trPr>
                    <w:tc>
                      <w:tcPr>
                        <w:tcW w:w="11160" w:type="dxa"/>
                        <w:tcBorders>
                          <w:top w:val="nil"/>
                          <w:left w:val="nil"/>
                          <w:bottom w:val="nil"/>
                          <w:right w:val="nil"/>
                        </w:tcBorders>
                        <w:tcMar>
                          <w:top w:w="39" w:type="dxa"/>
                          <w:left w:w="39" w:type="dxa"/>
                          <w:bottom w:w="39" w:type="dxa"/>
                          <w:right w:w="39" w:type="dxa"/>
                        </w:tcMar>
                      </w:tcPr>
                      <w:p w14:paraId="37F2D8F6" w14:textId="77777777" w:rsidR="00F720FD" w:rsidRDefault="00E3368D">
                        <w:pPr>
                          <w:spacing w:after="0" w:line="240" w:lineRule="auto"/>
                        </w:pPr>
                        <w:r>
                          <w:rPr>
                            <w:rFonts w:ascii="Arial" w:eastAsia="Arial" w:hAnsi="Arial"/>
                            <w:color w:val="000000"/>
                          </w:rPr>
                          <w:t>Possession of a bachelor's degree with at least 24 semester (36 term) credits in accounting.</w:t>
                        </w:r>
                        <w:r>
                          <w:rPr>
                            <w:rFonts w:ascii="Arial" w:eastAsia="Arial" w:hAnsi="Arial"/>
                            <w:color w:val="000000"/>
                          </w:rPr>
                          <w:br/>
                        </w:r>
                      </w:p>
                    </w:tc>
                  </w:tr>
                </w:tbl>
                <w:p w14:paraId="3C6EF60E" w14:textId="77777777" w:rsidR="00F720FD" w:rsidRDefault="00F720FD">
                  <w:pPr>
                    <w:spacing w:after="0" w:line="240" w:lineRule="auto"/>
                  </w:pPr>
                </w:p>
              </w:tc>
            </w:tr>
            <w:tr w:rsidR="00F720FD" w14:paraId="50730B2A" w14:textId="77777777">
              <w:trPr>
                <w:trHeight w:val="69"/>
              </w:trPr>
              <w:tc>
                <w:tcPr>
                  <w:tcW w:w="180" w:type="dxa"/>
                  <w:tcBorders>
                    <w:left w:val="single" w:sz="15" w:space="0" w:color="000000"/>
                  </w:tcBorders>
                </w:tcPr>
                <w:p w14:paraId="6B09BA00" w14:textId="77777777" w:rsidR="00F720FD" w:rsidRDefault="00F720FD">
                  <w:pPr>
                    <w:pStyle w:val="EmptyCellLayoutStyle"/>
                    <w:spacing w:after="0" w:line="240" w:lineRule="auto"/>
                  </w:pPr>
                </w:p>
              </w:tc>
              <w:tc>
                <w:tcPr>
                  <w:tcW w:w="1080" w:type="dxa"/>
                </w:tcPr>
                <w:p w14:paraId="6F31835D" w14:textId="77777777" w:rsidR="00F720FD" w:rsidRDefault="00F720FD">
                  <w:pPr>
                    <w:pStyle w:val="EmptyCellLayoutStyle"/>
                    <w:spacing w:after="0" w:line="240" w:lineRule="auto"/>
                  </w:pPr>
                </w:p>
              </w:tc>
              <w:tc>
                <w:tcPr>
                  <w:tcW w:w="1980" w:type="dxa"/>
                </w:tcPr>
                <w:p w14:paraId="5989803E" w14:textId="77777777" w:rsidR="00F720FD" w:rsidRDefault="00F720FD">
                  <w:pPr>
                    <w:pStyle w:val="EmptyCellLayoutStyle"/>
                    <w:spacing w:after="0" w:line="240" w:lineRule="auto"/>
                  </w:pPr>
                </w:p>
              </w:tc>
              <w:tc>
                <w:tcPr>
                  <w:tcW w:w="359" w:type="dxa"/>
                </w:tcPr>
                <w:p w14:paraId="0B09B54D" w14:textId="77777777" w:rsidR="00F720FD" w:rsidRDefault="00F720FD">
                  <w:pPr>
                    <w:pStyle w:val="EmptyCellLayoutStyle"/>
                    <w:spacing w:after="0" w:line="240" w:lineRule="auto"/>
                  </w:pPr>
                </w:p>
              </w:tc>
              <w:tc>
                <w:tcPr>
                  <w:tcW w:w="7200" w:type="dxa"/>
                </w:tcPr>
                <w:p w14:paraId="0E7CF83C" w14:textId="77777777" w:rsidR="00F720FD" w:rsidRDefault="00F720FD">
                  <w:pPr>
                    <w:pStyle w:val="EmptyCellLayoutStyle"/>
                    <w:spacing w:after="0" w:line="240" w:lineRule="auto"/>
                  </w:pPr>
                </w:p>
              </w:tc>
              <w:tc>
                <w:tcPr>
                  <w:tcW w:w="180" w:type="dxa"/>
                </w:tcPr>
                <w:p w14:paraId="6B4BBE2E" w14:textId="77777777" w:rsidR="00F720FD" w:rsidRDefault="00F720FD">
                  <w:pPr>
                    <w:pStyle w:val="EmptyCellLayoutStyle"/>
                    <w:spacing w:after="0" w:line="240" w:lineRule="auto"/>
                  </w:pPr>
                </w:p>
              </w:tc>
              <w:tc>
                <w:tcPr>
                  <w:tcW w:w="180" w:type="dxa"/>
                  <w:tcBorders>
                    <w:right w:val="single" w:sz="15" w:space="0" w:color="000000"/>
                  </w:tcBorders>
                </w:tcPr>
                <w:p w14:paraId="53CBE73E" w14:textId="77777777" w:rsidR="00F720FD" w:rsidRDefault="00F720FD">
                  <w:pPr>
                    <w:pStyle w:val="EmptyCellLayoutStyle"/>
                    <w:spacing w:after="0" w:line="240" w:lineRule="auto"/>
                  </w:pPr>
                </w:p>
              </w:tc>
            </w:tr>
            <w:tr w:rsidR="00E3368D" w14:paraId="27A81560" w14:textId="77777777" w:rsidTr="00E3368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F720FD" w14:paraId="1A7F1C05" w14:textId="77777777">
                    <w:trPr>
                      <w:trHeight w:val="192"/>
                    </w:trPr>
                    <w:tc>
                      <w:tcPr>
                        <w:tcW w:w="1260" w:type="dxa"/>
                        <w:tcBorders>
                          <w:top w:val="nil"/>
                          <w:left w:val="nil"/>
                          <w:bottom w:val="nil"/>
                          <w:right w:val="nil"/>
                        </w:tcBorders>
                        <w:tcMar>
                          <w:top w:w="39" w:type="dxa"/>
                          <w:left w:w="39" w:type="dxa"/>
                          <w:bottom w:w="39" w:type="dxa"/>
                          <w:right w:w="39" w:type="dxa"/>
                        </w:tcMar>
                      </w:tcPr>
                      <w:p w14:paraId="68803BB2" w14:textId="77777777" w:rsidR="00F720FD" w:rsidRDefault="00E3368D">
                        <w:pPr>
                          <w:spacing w:after="0" w:line="240" w:lineRule="auto"/>
                        </w:pPr>
                        <w:r>
                          <w:rPr>
                            <w:rFonts w:ascii="Arial" w:eastAsia="Arial" w:hAnsi="Arial"/>
                            <w:b/>
                            <w:color w:val="000000"/>
                            <w:sz w:val="16"/>
                          </w:rPr>
                          <w:t>EXPERIENCE:</w:t>
                        </w:r>
                      </w:p>
                    </w:tc>
                  </w:tr>
                </w:tbl>
                <w:p w14:paraId="1962A510" w14:textId="77777777" w:rsidR="00F720FD" w:rsidRDefault="00F720FD">
                  <w:pPr>
                    <w:spacing w:after="0" w:line="240" w:lineRule="auto"/>
                  </w:pPr>
                </w:p>
              </w:tc>
              <w:tc>
                <w:tcPr>
                  <w:tcW w:w="1980" w:type="dxa"/>
                </w:tcPr>
                <w:p w14:paraId="0F00D758" w14:textId="77777777" w:rsidR="00F720FD" w:rsidRDefault="00F720FD">
                  <w:pPr>
                    <w:pStyle w:val="EmptyCellLayoutStyle"/>
                    <w:spacing w:after="0" w:line="240" w:lineRule="auto"/>
                  </w:pPr>
                </w:p>
              </w:tc>
              <w:tc>
                <w:tcPr>
                  <w:tcW w:w="359" w:type="dxa"/>
                </w:tcPr>
                <w:p w14:paraId="2E520FD4" w14:textId="77777777" w:rsidR="00F720FD" w:rsidRDefault="00F720FD">
                  <w:pPr>
                    <w:pStyle w:val="EmptyCellLayoutStyle"/>
                    <w:spacing w:after="0" w:line="240" w:lineRule="auto"/>
                  </w:pPr>
                </w:p>
              </w:tc>
              <w:tc>
                <w:tcPr>
                  <w:tcW w:w="7200" w:type="dxa"/>
                </w:tcPr>
                <w:p w14:paraId="1D360F16" w14:textId="77777777" w:rsidR="00F720FD" w:rsidRDefault="00F720FD">
                  <w:pPr>
                    <w:pStyle w:val="EmptyCellLayoutStyle"/>
                    <w:spacing w:after="0" w:line="240" w:lineRule="auto"/>
                  </w:pPr>
                </w:p>
              </w:tc>
              <w:tc>
                <w:tcPr>
                  <w:tcW w:w="180" w:type="dxa"/>
                </w:tcPr>
                <w:p w14:paraId="3DED7504" w14:textId="77777777" w:rsidR="00F720FD" w:rsidRDefault="00F720FD">
                  <w:pPr>
                    <w:pStyle w:val="EmptyCellLayoutStyle"/>
                    <w:spacing w:after="0" w:line="240" w:lineRule="auto"/>
                  </w:pPr>
                </w:p>
              </w:tc>
              <w:tc>
                <w:tcPr>
                  <w:tcW w:w="180" w:type="dxa"/>
                  <w:tcBorders>
                    <w:right w:val="single" w:sz="15" w:space="0" w:color="000000"/>
                  </w:tcBorders>
                </w:tcPr>
                <w:p w14:paraId="59AEF2DE" w14:textId="77777777" w:rsidR="00F720FD" w:rsidRDefault="00F720FD">
                  <w:pPr>
                    <w:pStyle w:val="EmptyCellLayoutStyle"/>
                    <w:spacing w:after="0" w:line="240" w:lineRule="auto"/>
                  </w:pPr>
                </w:p>
              </w:tc>
            </w:tr>
            <w:tr w:rsidR="00F720FD" w14:paraId="63273B2B" w14:textId="77777777">
              <w:trPr>
                <w:trHeight w:val="90"/>
              </w:trPr>
              <w:tc>
                <w:tcPr>
                  <w:tcW w:w="180" w:type="dxa"/>
                  <w:tcBorders>
                    <w:left w:val="single" w:sz="15" w:space="0" w:color="000000"/>
                  </w:tcBorders>
                </w:tcPr>
                <w:p w14:paraId="7648DED6" w14:textId="77777777" w:rsidR="00F720FD" w:rsidRDefault="00F720FD">
                  <w:pPr>
                    <w:pStyle w:val="EmptyCellLayoutStyle"/>
                    <w:spacing w:after="0" w:line="240" w:lineRule="auto"/>
                  </w:pPr>
                </w:p>
              </w:tc>
              <w:tc>
                <w:tcPr>
                  <w:tcW w:w="1080" w:type="dxa"/>
                </w:tcPr>
                <w:p w14:paraId="6499A536" w14:textId="77777777" w:rsidR="00F720FD" w:rsidRDefault="00F720FD">
                  <w:pPr>
                    <w:pStyle w:val="EmptyCellLayoutStyle"/>
                    <w:spacing w:after="0" w:line="240" w:lineRule="auto"/>
                  </w:pPr>
                </w:p>
              </w:tc>
              <w:tc>
                <w:tcPr>
                  <w:tcW w:w="1980" w:type="dxa"/>
                </w:tcPr>
                <w:p w14:paraId="7563F0FD" w14:textId="77777777" w:rsidR="00F720FD" w:rsidRDefault="00F720FD">
                  <w:pPr>
                    <w:pStyle w:val="EmptyCellLayoutStyle"/>
                    <w:spacing w:after="0" w:line="240" w:lineRule="auto"/>
                  </w:pPr>
                </w:p>
              </w:tc>
              <w:tc>
                <w:tcPr>
                  <w:tcW w:w="359" w:type="dxa"/>
                </w:tcPr>
                <w:p w14:paraId="16211B17" w14:textId="77777777" w:rsidR="00F720FD" w:rsidRDefault="00F720FD">
                  <w:pPr>
                    <w:pStyle w:val="EmptyCellLayoutStyle"/>
                    <w:spacing w:after="0" w:line="240" w:lineRule="auto"/>
                  </w:pPr>
                </w:p>
              </w:tc>
              <w:tc>
                <w:tcPr>
                  <w:tcW w:w="7200" w:type="dxa"/>
                </w:tcPr>
                <w:p w14:paraId="0F18FA87" w14:textId="77777777" w:rsidR="00F720FD" w:rsidRDefault="00F720FD">
                  <w:pPr>
                    <w:pStyle w:val="EmptyCellLayoutStyle"/>
                    <w:spacing w:after="0" w:line="240" w:lineRule="auto"/>
                  </w:pPr>
                </w:p>
              </w:tc>
              <w:tc>
                <w:tcPr>
                  <w:tcW w:w="180" w:type="dxa"/>
                </w:tcPr>
                <w:p w14:paraId="4C4FD739" w14:textId="77777777" w:rsidR="00F720FD" w:rsidRDefault="00F720FD">
                  <w:pPr>
                    <w:pStyle w:val="EmptyCellLayoutStyle"/>
                    <w:spacing w:after="0" w:line="240" w:lineRule="auto"/>
                  </w:pPr>
                </w:p>
              </w:tc>
              <w:tc>
                <w:tcPr>
                  <w:tcW w:w="180" w:type="dxa"/>
                  <w:tcBorders>
                    <w:right w:val="single" w:sz="15" w:space="0" w:color="000000"/>
                  </w:tcBorders>
                </w:tcPr>
                <w:p w14:paraId="2E0078CE" w14:textId="77777777" w:rsidR="00F720FD" w:rsidRDefault="00F720FD">
                  <w:pPr>
                    <w:pStyle w:val="EmptyCellLayoutStyle"/>
                    <w:spacing w:after="0" w:line="240" w:lineRule="auto"/>
                  </w:pPr>
                </w:p>
              </w:tc>
            </w:tr>
            <w:tr w:rsidR="00E3368D" w14:paraId="0E9E29E1" w14:textId="77777777" w:rsidTr="00E33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720FD" w14:paraId="2764E716" w14:textId="77777777">
                    <w:trPr>
                      <w:trHeight w:val="212"/>
                    </w:trPr>
                    <w:tc>
                      <w:tcPr>
                        <w:tcW w:w="11160" w:type="dxa"/>
                        <w:tcBorders>
                          <w:top w:val="nil"/>
                          <w:left w:val="nil"/>
                          <w:bottom w:val="nil"/>
                          <w:right w:val="nil"/>
                        </w:tcBorders>
                        <w:tcMar>
                          <w:top w:w="39" w:type="dxa"/>
                          <w:left w:w="39" w:type="dxa"/>
                          <w:bottom w:w="39" w:type="dxa"/>
                          <w:right w:w="39" w:type="dxa"/>
                        </w:tcMar>
                      </w:tcPr>
                      <w:p w14:paraId="7315D3A2" w14:textId="77777777" w:rsidR="00F720FD" w:rsidRDefault="00E3368D">
                        <w:pPr>
                          <w:spacing w:after="0" w:line="240" w:lineRule="auto"/>
                        </w:pPr>
                        <w:r>
                          <w:rPr>
                            <w:rFonts w:ascii="Arial" w:eastAsia="Arial" w:hAnsi="Arial"/>
                            <w:color w:val="000000"/>
                          </w:rPr>
                          <w:br/>
                        </w:r>
                        <w:r>
                          <w:rPr>
                            <w:rFonts w:ascii="Arial" w:eastAsia="Arial" w:hAnsi="Arial"/>
                            <w:b/>
                            <w:color w:val="000000"/>
                          </w:rPr>
                          <w:t>Accountant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Accountant 10</w:t>
                        </w:r>
                        <w:r>
                          <w:rPr>
                            <w:rFonts w:ascii="Arial" w:eastAsia="Arial" w:hAnsi="Arial"/>
                            <w:color w:val="000000"/>
                          </w:rPr>
                          <w:br/>
                        </w:r>
                        <w:r>
                          <w:rPr>
                            <w:rFonts w:ascii="Arial" w:eastAsia="Arial" w:hAnsi="Arial"/>
                            <w:color w:val="000000"/>
                          </w:rPr>
                          <w:t>One year of professional experience performing or auditing the systematic classification and evaluation of accounting data and the preparation of related financial and managerial reports equivalent to an Accountant 9 or Auditor 9.</w:t>
                        </w:r>
                        <w:r>
                          <w:rPr>
                            <w:rFonts w:ascii="Arial" w:eastAsia="Arial" w:hAnsi="Arial"/>
                            <w:color w:val="000000"/>
                          </w:rPr>
                          <w:br/>
                        </w:r>
                        <w:r>
                          <w:rPr>
                            <w:rFonts w:ascii="Arial" w:eastAsia="Arial" w:hAnsi="Arial"/>
                            <w:color w:val="000000"/>
                          </w:rPr>
                          <w:br/>
                        </w:r>
                        <w:r>
                          <w:rPr>
                            <w:rFonts w:ascii="Arial" w:eastAsia="Arial" w:hAnsi="Arial"/>
                            <w:b/>
                            <w:color w:val="000000"/>
                          </w:rPr>
                          <w:t>Accountant P11</w:t>
                        </w:r>
                        <w:r>
                          <w:rPr>
                            <w:rFonts w:ascii="Arial" w:eastAsia="Arial" w:hAnsi="Arial"/>
                            <w:color w:val="000000"/>
                          </w:rPr>
                          <w:br/>
                          <w:t xml:space="preserve">Two years of professional experience performing or auditing the systematic classification and evaluation of accounting data and the preparation of related financial and managerial reports, including one year equivalent to an Accountant 10, Auditor 10, or Assistant </w:t>
                        </w:r>
                        <w:r>
                          <w:rPr>
                            <w:rFonts w:ascii="Arial" w:eastAsia="Arial" w:hAnsi="Arial"/>
                            <w:color w:val="000000"/>
                          </w:rPr>
                          <w:t>Auditor General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Accountant 9 - 12</w:t>
                        </w:r>
                        <w:r>
                          <w:rPr>
                            <w:rFonts w:ascii="Arial" w:eastAsia="Arial" w:hAnsi="Arial"/>
                            <w:color w:val="000000"/>
                          </w:rPr>
                          <w:br/>
                          <w:t>Possession of a Certified Management Accountant certification (CMA) may be substituted for six months of Accountant P11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Certified Public Accountant certification (CPA) may be substituted for one year of Accountant experience.</w:t>
                        </w:r>
                      </w:p>
                    </w:tc>
                  </w:tr>
                </w:tbl>
                <w:p w14:paraId="65020CEF" w14:textId="77777777" w:rsidR="00F720FD" w:rsidRDefault="00F720FD">
                  <w:pPr>
                    <w:spacing w:after="0" w:line="240" w:lineRule="auto"/>
                  </w:pPr>
                </w:p>
              </w:tc>
            </w:tr>
            <w:tr w:rsidR="00F720FD" w14:paraId="244B29B2" w14:textId="77777777">
              <w:trPr>
                <w:trHeight w:val="69"/>
              </w:trPr>
              <w:tc>
                <w:tcPr>
                  <w:tcW w:w="180" w:type="dxa"/>
                  <w:tcBorders>
                    <w:left w:val="single" w:sz="15" w:space="0" w:color="000000"/>
                  </w:tcBorders>
                </w:tcPr>
                <w:p w14:paraId="64B964E4" w14:textId="77777777" w:rsidR="00F720FD" w:rsidRDefault="00F720FD">
                  <w:pPr>
                    <w:pStyle w:val="EmptyCellLayoutStyle"/>
                    <w:spacing w:after="0" w:line="240" w:lineRule="auto"/>
                  </w:pPr>
                </w:p>
              </w:tc>
              <w:tc>
                <w:tcPr>
                  <w:tcW w:w="1080" w:type="dxa"/>
                </w:tcPr>
                <w:p w14:paraId="37607BF6" w14:textId="77777777" w:rsidR="00F720FD" w:rsidRDefault="00F720FD">
                  <w:pPr>
                    <w:pStyle w:val="EmptyCellLayoutStyle"/>
                    <w:spacing w:after="0" w:line="240" w:lineRule="auto"/>
                  </w:pPr>
                </w:p>
              </w:tc>
              <w:tc>
                <w:tcPr>
                  <w:tcW w:w="1980" w:type="dxa"/>
                </w:tcPr>
                <w:p w14:paraId="0B804CE2" w14:textId="77777777" w:rsidR="00F720FD" w:rsidRDefault="00F720FD">
                  <w:pPr>
                    <w:pStyle w:val="EmptyCellLayoutStyle"/>
                    <w:spacing w:after="0" w:line="240" w:lineRule="auto"/>
                  </w:pPr>
                </w:p>
              </w:tc>
              <w:tc>
                <w:tcPr>
                  <w:tcW w:w="359" w:type="dxa"/>
                </w:tcPr>
                <w:p w14:paraId="54123CA3" w14:textId="77777777" w:rsidR="00F720FD" w:rsidRDefault="00F720FD">
                  <w:pPr>
                    <w:pStyle w:val="EmptyCellLayoutStyle"/>
                    <w:spacing w:after="0" w:line="240" w:lineRule="auto"/>
                  </w:pPr>
                </w:p>
              </w:tc>
              <w:tc>
                <w:tcPr>
                  <w:tcW w:w="7200" w:type="dxa"/>
                </w:tcPr>
                <w:p w14:paraId="5AAD1E71" w14:textId="77777777" w:rsidR="00F720FD" w:rsidRDefault="00F720FD">
                  <w:pPr>
                    <w:pStyle w:val="EmptyCellLayoutStyle"/>
                    <w:spacing w:after="0" w:line="240" w:lineRule="auto"/>
                  </w:pPr>
                </w:p>
              </w:tc>
              <w:tc>
                <w:tcPr>
                  <w:tcW w:w="180" w:type="dxa"/>
                </w:tcPr>
                <w:p w14:paraId="3E75BE1A" w14:textId="77777777" w:rsidR="00F720FD" w:rsidRDefault="00F720FD">
                  <w:pPr>
                    <w:pStyle w:val="EmptyCellLayoutStyle"/>
                    <w:spacing w:after="0" w:line="240" w:lineRule="auto"/>
                  </w:pPr>
                </w:p>
              </w:tc>
              <w:tc>
                <w:tcPr>
                  <w:tcW w:w="180" w:type="dxa"/>
                  <w:tcBorders>
                    <w:right w:val="single" w:sz="15" w:space="0" w:color="000000"/>
                  </w:tcBorders>
                </w:tcPr>
                <w:p w14:paraId="460AB83F" w14:textId="77777777" w:rsidR="00F720FD" w:rsidRDefault="00F720FD">
                  <w:pPr>
                    <w:pStyle w:val="EmptyCellLayoutStyle"/>
                    <w:spacing w:after="0" w:line="240" w:lineRule="auto"/>
                  </w:pPr>
                </w:p>
              </w:tc>
            </w:tr>
            <w:tr w:rsidR="00E3368D" w14:paraId="79A78648" w14:textId="77777777" w:rsidTr="00E3368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F720FD" w14:paraId="67D09ABE" w14:textId="77777777">
                    <w:trPr>
                      <w:trHeight w:val="192"/>
                    </w:trPr>
                    <w:tc>
                      <w:tcPr>
                        <w:tcW w:w="3240" w:type="dxa"/>
                        <w:tcBorders>
                          <w:top w:val="nil"/>
                          <w:left w:val="nil"/>
                          <w:bottom w:val="nil"/>
                          <w:right w:val="nil"/>
                        </w:tcBorders>
                        <w:tcMar>
                          <w:top w:w="39" w:type="dxa"/>
                          <w:left w:w="39" w:type="dxa"/>
                          <w:bottom w:w="39" w:type="dxa"/>
                          <w:right w:w="39" w:type="dxa"/>
                        </w:tcMar>
                      </w:tcPr>
                      <w:p w14:paraId="728B5F36" w14:textId="77777777" w:rsidR="00F720FD" w:rsidRDefault="00E3368D">
                        <w:pPr>
                          <w:spacing w:after="0" w:line="240" w:lineRule="auto"/>
                        </w:pPr>
                        <w:r>
                          <w:rPr>
                            <w:rFonts w:ascii="Arial" w:eastAsia="Arial" w:hAnsi="Arial"/>
                            <w:b/>
                            <w:color w:val="000000"/>
                            <w:sz w:val="16"/>
                          </w:rPr>
                          <w:t>KNOWLEDGE, SKILLS, AND ABILITIES:</w:t>
                        </w:r>
                      </w:p>
                    </w:tc>
                  </w:tr>
                </w:tbl>
                <w:p w14:paraId="48CD5C3D" w14:textId="77777777" w:rsidR="00F720FD" w:rsidRDefault="00F720FD">
                  <w:pPr>
                    <w:spacing w:after="0" w:line="240" w:lineRule="auto"/>
                  </w:pPr>
                </w:p>
              </w:tc>
              <w:tc>
                <w:tcPr>
                  <w:tcW w:w="359" w:type="dxa"/>
                </w:tcPr>
                <w:p w14:paraId="4324FB2E" w14:textId="77777777" w:rsidR="00F720FD" w:rsidRDefault="00F720FD">
                  <w:pPr>
                    <w:pStyle w:val="EmptyCellLayoutStyle"/>
                    <w:spacing w:after="0" w:line="240" w:lineRule="auto"/>
                  </w:pPr>
                </w:p>
              </w:tc>
              <w:tc>
                <w:tcPr>
                  <w:tcW w:w="7200" w:type="dxa"/>
                </w:tcPr>
                <w:p w14:paraId="7CC4ED3F" w14:textId="77777777" w:rsidR="00F720FD" w:rsidRDefault="00F720FD">
                  <w:pPr>
                    <w:pStyle w:val="EmptyCellLayoutStyle"/>
                    <w:spacing w:after="0" w:line="240" w:lineRule="auto"/>
                  </w:pPr>
                </w:p>
              </w:tc>
              <w:tc>
                <w:tcPr>
                  <w:tcW w:w="180" w:type="dxa"/>
                </w:tcPr>
                <w:p w14:paraId="29CE8C6A" w14:textId="77777777" w:rsidR="00F720FD" w:rsidRDefault="00F720FD">
                  <w:pPr>
                    <w:pStyle w:val="EmptyCellLayoutStyle"/>
                    <w:spacing w:after="0" w:line="240" w:lineRule="auto"/>
                  </w:pPr>
                </w:p>
              </w:tc>
              <w:tc>
                <w:tcPr>
                  <w:tcW w:w="180" w:type="dxa"/>
                  <w:tcBorders>
                    <w:right w:val="single" w:sz="15" w:space="0" w:color="000000"/>
                  </w:tcBorders>
                </w:tcPr>
                <w:p w14:paraId="73ED822A" w14:textId="77777777" w:rsidR="00F720FD" w:rsidRDefault="00F720FD">
                  <w:pPr>
                    <w:pStyle w:val="EmptyCellLayoutStyle"/>
                    <w:spacing w:after="0" w:line="240" w:lineRule="auto"/>
                  </w:pPr>
                </w:p>
              </w:tc>
            </w:tr>
            <w:tr w:rsidR="00F720FD" w14:paraId="16393D6A" w14:textId="77777777">
              <w:trPr>
                <w:trHeight w:val="90"/>
              </w:trPr>
              <w:tc>
                <w:tcPr>
                  <w:tcW w:w="180" w:type="dxa"/>
                  <w:tcBorders>
                    <w:left w:val="single" w:sz="15" w:space="0" w:color="000000"/>
                  </w:tcBorders>
                </w:tcPr>
                <w:p w14:paraId="2AD77045" w14:textId="77777777" w:rsidR="00F720FD" w:rsidRDefault="00F720FD">
                  <w:pPr>
                    <w:pStyle w:val="EmptyCellLayoutStyle"/>
                    <w:spacing w:after="0" w:line="240" w:lineRule="auto"/>
                  </w:pPr>
                </w:p>
              </w:tc>
              <w:tc>
                <w:tcPr>
                  <w:tcW w:w="1080" w:type="dxa"/>
                </w:tcPr>
                <w:p w14:paraId="25FAC123" w14:textId="77777777" w:rsidR="00F720FD" w:rsidRDefault="00F720FD">
                  <w:pPr>
                    <w:pStyle w:val="EmptyCellLayoutStyle"/>
                    <w:spacing w:after="0" w:line="240" w:lineRule="auto"/>
                  </w:pPr>
                </w:p>
              </w:tc>
              <w:tc>
                <w:tcPr>
                  <w:tcW w:w="1980" w:type="dxa"/>
                </w:tcPr>
                <w:p w14:paraId="1FD02CCA" w14:textId="77777777" w:rsidR="00F720FD" w:rsidRDefault="00F720FD">
                  <w:pPr>
                    <w:pStyle w:val="EmptyCellLayoutStyle"/>
                    <w:spacing w:after="0" w:line="240" w:lineRule="auto"/>
                  </w:pPr>
                </w:p>
              </w:tc>
              <w:tc>
                <w:tcPr>
                  <w:tcW w:w="359" w:type="dxa"/>
                </w:tcPr>
                <w:p w14:paraId="10530964" w14:textId="77777777" w:rsidR="00F720FD" w:rsidRDefault="00F720FD">
                  <w:pPr>
                    <w:pStyle w:val="EmptyCellLayoutStyle"/>
                    <w:spacing w:after="0" w:line="240" w:lineRule="auto"/>
                  </w:pPr>
                </w:p>
              </w:tc>
              <w:tc>
                <w:tcPr>
                  <w:tcW w:w="7200" w:type="dxa"/>
                </w:tcPr>
                <w:p w14:paraId="5C9C0A28" w14:textId="77777777" w:rsidR="00F720FD" w:rsidRDefault="00F720FD">
                  <w:pPr>
                    <w:pStyle w:val="EmptyCellLayoutStyle"/>
                    <w:spacing w:after="0" w:line="240" w:lineRule="auto"/>
                  </w:pPr>
                </w:p>
              </w:tc>
              <w:tc>
                <w:tcPr>
                  <w:tcW w:w="180" w:type="dxa"/>
                </w:tcPr>
                <w:p w14:paraId="693E8FA6" w14:textId="77777777" w:rsidR="00F720FD" w:rsidRDefault="00F720FD">
                  <w:pPr>
                    <w:pStyle w:val="EmptyCellLayoutStyle"/>
                    <w:spacing w:after="0" w:line="240" w:lineRule="auto"/>
                  </w:pPr>
                </w:p>
              </w:tc>
              <w:tc>
                <w:tcPr>
                  <w:tcW w:w="180" w:type="dxa"/>
                  <w:tcBorders>
                    <w:right w:val="single" w:sz="15" w:space="0" w:color="000000"/>
                  </w:tcBorders>
                </w:tcPr>
                <w:p w14:paraId="2019BB75" w14:textId="77777777" w:rsidR="00F720FD" w:rsidRDefault="00F720FD">
                  <w:pPr>
                    <w:pStyle w:val="EmptyCellLayoutStyle"/>
                    <w:spacing w:after="0" w:line="240" w:lineRule="auto"/>
                  </w:pPr>
                </w:p>
              </w:tc>
            </w:tr>
            <w:tr w:rsidR="00E3368D" w14:paraId="6A366925" w14:textId="77777777" w:rsidTr="00E33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720FD" w14:paraId="6F0A737E" w14:textId="77777777">
                    <w:trPr>
                      <w:trHeight w:val="212"/>
                    </w:trPr>
                    <w:tc>
                      <w:tcPr>
                        <w:tcW w:w="11160" w:type="dxa"/>
                        <w:tcBorders>
                          <w:top w:val="nil"/>
                          <w:left w:val="nil"/>
                          <w:bottom w:val="nil"/>
                          <w:right w:val="nil"/>
                        </w:tcBorders>
                        <w:tcMar>
                          <w:top w:w="39" w:type="dxa"/>
                          <w:left w:w="39" w:type="dxa"/>
                          <w:bottom w:w="39" w:type="dxa"/>
                          <w:right w:w="39" w:type="dxa"/>
                        </w:tcMar>
                      </w:tcPr>
                      <w:p w14:paraId="2CF5D10B" w14:textId="77777777" w:rsidR="00F720FD" w:rsidRDefault="00E3368D">
                        <w:pPr>
                          <w:numPr>
                            <w:ilvl w:val="0"/>
                            <w:numId w:val="1"/>
                          </w:numPr>
                          <w:spacing w:after="0" w:line="240" w:lineRule="auto"/>
                          <w:ind w:left="720" w:hanging="360"/>
                        </w:pPr>
                        <w:r>
                          <w:rPr>
                            <w:rFonts w:ascii="Arial" w:eastAsia="Arial" w:hAnsi="Arial"/>
                            <w:color w:val="000000"/>
                          </w:rPr>
                          <w:t>Knowledge of generally accepted accounting theories, principles, methods, practices, and terminology.</w:t>
                        </w:r>
                      </w:p>
                      <w:p w14:paraId="6D615C0C" w14:textId="77777777" w:rsidR="00F720FD" w:rsidRDefault="00E3368D">
                        <w:pPr>
                          <w:numPr>
                            <w:ilvl w:val="0"/>
                            <w:numId w:val="1"/>
                          </w:numPr>
                          <w:spacing w:after="0" w:line="240" w:lineRule="auto"/>
                          <w:ind w:left="720" w:hanging="360"/>
                        </w:pPr>
                        <w:r>
                          <w:rPr>
                            <w:rFonts w:ascii="Arial" w:eastAsia="Arial" w:hAnsi="Arial"/>
                            <w:color w:val="000000"/>
                          </w:rPr>
                          <w:t>Knowledge of office practices and procedures and routine office supplies and equipment.</w:t>
                        </w:r>
                      </w:p>
                      <w:p w14:paraId="4B153C62" w14:textId="77777777" w:rsidR="00F720FD" w:rsidRDefault="00E3368D">
                        <w:pPr>
                          <w:numPr>
                            <w:ilvl w:val="0"/>
                            <w:numId w:val="1"/>
                          </w:numPr>
                          <w:spacing w:after="0" w:line="240" w:lineRule="auto"/>
                          <w:ind w:left="720" w:hanging="360"/>
                        </w:pPr>
                        <w:r>
                          <w:rPr>
                            <w:rFonts w:ascii="Arial" w:eastAsia="Arial" w:hAnsi="Arial"/>
                            <w:color w:val="000000"/>
                          </w:rPr>
                          <w:t xml:space="preserve">Knowledge of the application of data processing and terminology as it applies to maintaining financial control and accounting records. </w:t>
                        </w:r>
                      </w:p>
                      <w:p w14:paraId="08BA578B" w14:textId="77777777" w:rsidR="00F720FD" w:rsidRDefault="00E3368D">
                        <w:pPr>
                          <w:numPr>
                            <w:ilvl w:val="0"/>
                            <w:numId w:val="1"/>
                          </w:numPr>
                          <w:spacing w:after="0" w:line="240" w:lineRule="auto"/>
                          <w:ind w:left="720" w:hanging="360"/>
                        </w:pPr>
                        <w:r>
                          <w:rPr>
                            <w:rFonts w:ascii="Arial" w:eastAsia="Arial" w:hAnsi="Arial"/>
                            <w:color w:val="000000"/>
                          </w:rPr>
                          <w:t xml:space="preserve">Knowledge of techniques that are commonly used in locating errors in accounting records. </w:t>
                        </w:r>
                      </w:p>
                      <w:p w14:paraId="6FBD1E19" w14:textId="77777777" w:rsidR="00F720FD" w:rsidRDefault="00E3368D">
                        <w:pPr>
                          <w:numPr>
                            <w:ilvl w:val="0"/>
                            <w:numId w:val="1"/>
                          </w:numPr>
                          <w:spacing w:after="0" w:line="240" w:lineRule="auto"/>
                          <w:ind w:left="720" w:hanging="360"/>
                        </w:pPr>
                        <w:r>
                          <w:rPr>
                            <w:rFonts w:ascii="Arial" w:eastAsia="Arial" w:hAnsi="Arial"/>
                            <w:color w:val="000000"/>
                          </w:rPr>
                          <w:t>Knowledge of generally accepted auditing principles, procedures, and practices.</w:t>
                        </w:r>
                      </w:p>
                      <w:p w14:paraId="4538A489" w14:textId="77777777" w:rsidR="00F720FD" w:rsidRDefault="00E3368D">
                        <w:pPr>
                          <w:numPr>
                            <w:ilvl w:val="0"/>
                            <w:numId w:val="1"/>
                          </w:numPr>
                          <w:spacing w:after="0" w:line="240" w:lineRule="auto"/>
                          <w:ind w:left="720" w:hanging="360"/>
                        </w:pPr>
                        <w:r>
                          <w:rPr>
                            <w:rFonts w:ascii="Arial" w:eastAsia="Arial" w:hAnsi="Arial"/>
                            <w:color w:val="000000"/>
                          </w:rPr>
                          <w:t xml:space="preserve">Knowledge of cost accounting and cost funding procedures. </w:t>
                        </w:r>
                      </w:p>
                      <w:p w14:paraId="290CF490" w14:textId="77777777" w:rsidR="00F720FD" w:rsidRDefault="00E3368D">
                        <w:pPr>
                          <w:numPr>
                            <w:ilvl w:val="0"/>
                            <w:numId w:val="1"/>
                          </w:numPr>
                          <w:spacing w:after="0" w:line="240" w:lineRule="auto"/>
                          <w:ind w:left="720" w:hanging="360"/>
                        </w:pPr>
                        <w:r>
                          <w:rPr>
                            <w:rFonts w:ascii="Arial" w:eastAsia="Arial" w:hAnsi="Arial"/>
                            <w:color w:val="000000"/>
                          </w:rPr>
                          <w:t>Knowledge of governmental accounting and budgeting principles and procedures.</w:t>
                        </w:r>
                      </w:p>
                      <w:p w14:paraId="710EF527" w14:textId="77777777" w:rsidR="00F720FD" w:rsidRDefault="00E3368D">
                        <w:pPr>
                          <w:numPr>
                            <w:ilvl w:val="0"/>
                            <w:numId w:val="1"/>
                          </w:numPr>
                          <w:spacing w:after="0" w:line="240" w:lineRule="auto"/>
                          <w:ind w:left="720" w:hanging="360"/>
                        </w:pPr>
                        <w:r>
                          <w:rPr>
                            <w:rFonts w:ascii="Arial" w:eastAsia="Arial" w:hAnsi="Arial"/>
                            <w:color w:val="000000"/>
                          </w:rPr>
                          <w:t>Knowledge of federal grant procedures and reports.</w:t>
                        </w:r>
                      </w:p>
                      <w:p w14:paraId="65DFC5E3" w14:textId="77777777" w:rsidR="00F720FD" w:rsidRDefault="00E3368D">
                        <w:pPr>
                          <w:numPr>
                            <w:ilvl w:val="0"/>
                            <w:numId w:val="1"/>
                          </w:numPr>
                          <w:spacing w:after="0" w:line="240" w:lineRule="auto"/>
                          <w:ind w:left="720" w:hanging="360"/>
                        </w:pPr>
                        <w:r>
                          <w:rPr>
                            <w:rFonts w:ascii="Arial" w:eastAsia="Arial" w:hAnsi="Arial"/>
                            <w:color w:val="000000"/>
                          </w:rPr>
                          <w:t xml:space="preserve">Ability to collect and organize accounting data, interpret its significance, and prepare accurate financial reports. </w:t>
                        </w:r>
                      </w:p>
                      <w:p w14:paraId="54B784E2" w14:textId="77777777" w:rsidR="00F720FD" w:rsidRDefault="00E3368D">
                        <w:pPr>
                          <w:numPr>
                            <w:ilvl w:val="0"/>
                            <w:numId w:val="1"/>
                          </w:numPr>
                          <w:spacing w:after="0" w:line="240" w:lineRule="auto"/>
                          <w:ind w:left="720" w:hanging="360"/>
                        </w:pPr>
                        <w:r>
                          <w:rPr>
                            <w:rFonts w:ascii="Arial" w:eastAsia="Arial" w:hAnsi="Arial"/>
                            <w:color w:val="000000"/>
                          </w:rPr>
                          <w:t xml:space="preserve">Ability to present accounting data in a clear and understandable manner to both technical and nontechnical users. </w:t>
                        </w:r>
                      </w:p>
                      <w:p w14:paraId="1F71AFC4" w14:textId="77777777" w:rsidR="00F720FD" w:rsidRDefault="00E3368D">
                        <w:pPr>
                          <w:numPr>
                            <w:ilvl w:val="0"/>
                            <w:numId w:val="1"/>
                          </w:numPr>
                          <w:spacing w:after="0" w:line="240" w:lineRule="auto"/>
                          <w:ind w:left="720" w:hanging="360"/>
                        </w:pPr>
                        <w:r>
                          <w:rPr>
                            <w:rFonts w:ascii="Arial" w:eastAsia="Arial" w:hAnsi="Arial"/>
                            <w:color w:val="000000"/>
                          </w:rPr>
                          <w:lastRenderedPageBreak/>
                          <w:t xml:space="preserve">Ability to solve difficult and complex accounting and related financial problems. </w:t>
                        </w:r>
                      </w:p>
                      <w:p w14:paraId="6770A7A0" w14:textId="77777777" w:rsidR="00F720FD" w:rsidRDefault="00E3368D">
                        <w:pPr>
                          <w:numPr>
                            <w:ilvl w:val="0"/>
                            <w:numId w:val="1"/>
                          </w:numPr>
                          <w:spacing w:after="0" w:line="240" w:lineRule="auto"/>
                          <w:ind w:left="720" w:hanging="360"/>
                        </w:pPr>
                        <w:r>
                          <w:rPr>
                            <w:rFonts w:ascii="Arial" w:eastAsia="Arial" w:hAnsi="Arial"/>
                            <w:color w:val="000000"/>
                          </w:rPr>
                          <w:t xml:space="preserve">Ability to analyze and recommend improvements in accounting systems. </w:t>
                        </w:r>
                      </w:p>
                      <w:p w14:paraId="67DB9285" w14:textId="77777777" w:rsidR="00F720FD" w:rsidRDefault="00E3368D">
                        <w:pPr>
                          <w:numPr>
                            <w:ilvl w:val="0"/>
                            <w:numId w:val="1"/>
                          </w:numPr>
                          <w:spacing w:after="0" w:line="240" w:lineRule="auto"/>
                          <w:ind w:left="720" w:hanging="360"/>
                        </w:pPr>
                        <w:r>
                          <w:rPr>
                            <w:rFonts w:ascii="Arial" w:eastAsia="Arial" w:hAnsi="Arial"/>
                            <w:color w:val="000000"/>
                          </w:rPr>
                          <w:t xml:space="preserve">Ability to maintain records and prepare reports and correspondence related to the work. </w:t>
                        </w:r>
                      </w:p>
                      <w:p w14:paraId="6D90D9A5" w14:textId="77777777" w:rsidR="00F720FD" w:rsidRDefault="00E3368D">
                        <w:pPr>
                          <w:numPr>
                            <w:ilvl w:val="0"/>
                            <w:numId w:val="1"/>
                          </w:numPr>
                          <w:spacing w:after="0" w:line="240" w:lineRule="auto"/>
                          <w:ind w:left="720" w:hanging="360"/>
                        </w:pPr>
                        <w:r>
                          <w:rPr>
                            <w:rFonts w:ascii="Arial" w:eastAsia="Arial" w:hAnsi="Arial"/>
                            <w:color w:val="000000"/>
                          </w:rPr>
                          <w:t xml:space="preserve">Ability to communicate effectively with others. </w:t>
                        </w:r>
                      </w:p>
                      <w:p w14:paraId="68FA8D45" w14:textId="77777777" w:rsidR="00F720FD" w:rsidRDefault="00E3368D">
                        <w:pPr>
                          <w:numPr>
                            <w:ilvl w:val="0"/>
                            <w:numId w:val="1"/>
                          </w:numPr>
                          <w:spacing w:after="0" w:line="240" w:lineRule="auto"/>
                          <w:ind w:left="720" w:hanging="360"/>
                        </w:pPr>
                        <w:r>
                          <w:rPr>
                            <w:rFonts w:ascii="Arial" w:eastAsia="Arial" w:hAnsi="Arial"/>
                            <w:color w:val="000000"/>
                          </w:rPr>
                          <w:t>Ability to maintain favorable public relations.</w:t>
                        </w:r>
                      </w:p>
                    </w:tc>
                  </w:tr>
                </w:tbl>
                <w:p w14:paraId="7EFDAA65" w14:textId="77777777" w:rsidR="00F720FD" w:rsidRDefault="00F720FD">
                  <w:pPr>
                    <w:spacing w:after="0" w:line="240" w:lineRule="auto"/>
                  </w:pPr>
                </w:p>
              </w:tc>
            </w:tr>
            <w:tr w:rsidR="00F720FD" w14:paraId="5FAE8F2C" w14:textId="77777777">
              <w:trPr>
                <w:trHeight w:val="69"/>
              </w:trPr>
              <w:tc>
                <w:tcPr>
                  <w:tcW w:w="180" w:type="dxa"/>
                  <w:tcBorders>
                    <w:left w:val="single" w:sz="15" w:space="0" w:color="000000"/>
                  </w:tcBorders>
                </w:tcPr>
                <w:p w14:paraId="446CB06B" w14:textId="77777777" w:rsidR="00F720FD" w:rsidRDefault="00F720FD">
                  <w:pPr>
                    <w:pStyle w:val="EmptyCellLayoutStyle"/>
                    <w:spacing w:after="0" w:line="240" w:lineRule="auto"/>
                  </w:pPr>
                </w:p>
              </w:tc>
              <w:tc>
                <w:tcPr>
                  <w:tcW w:w="1080" w:type="dxa"/>
                </w:tcPr>
                <w:p w14:paraId="18B8DC01" w14:textId="77777777" w:rsidR="00F720FD" w:rsidRDefault="00F720FD">
                  <w:pPr>
                    <w:pStyle w:val="EmptyCellLayoutStyle"/>
                    <w:spacing w:after="0" w:line="240" w:lineRule="auto"/>
                  </w:pPr>
                </w:p>
              </w:tc>
              <w:tc>
                <w:tcPr>
                  <w:tcW w:w="1980" w:type="dxa"/>
                </w:tcPr>
                <w:p w14:paraId="06DCD1C2" w14:textId="77777777" w:rsidR="00F720FD" w:rsidRDefault="00F720FD">
                  <w:pPr>
                    <w:pStyle w:val="EmptyCellLayoutStyle"/>
                    <w:spacing w:after="0" w:line="240" w:lineRule="auto"/>
                  </w:pPr>
                </w:p>
              </w:tc>
              <w:tc>
                <w:tcPr>
                  <w:tcW w:w="359" w:type="dxa"/>
                </w:tcPr>
                <w:p w14:paraId="6067A636" w14:textId="77777777" w:rsidR="00F720FD" w:rsidRDefault="00F720FD">
                  <w:pPr>
                    <w:pStyle w:val="EmptyCellLayoutStyle"/>
                    <w:spacing w:after="0" w:line="240" w:lineRule="auto"/>
                  </w:pPr>
                </w:p>
              </w:tc>
              <w:tc>
                <w:tcPr>
                  <w:tcW w:w="7200" w:type="dxa"/>
                </w:tcPr>
                <w:p w14:paraId="0360624D" w14:textId="77777777" w:rsidR="00F720FD" w:rsidRDefault="00F720FD">
                  <w:pPr>
                    <w:pStyle w:val="EmptyCellLayoutStyle"/>
                    <w:spacing w:after="0" w:line="240" w:lineRule="auto"/>
                  </w:pPr>
                </w:p>
              </w:tc>
              <w:tc>
                <w:tcPr>
                  <w:tcW w:w="180" w:type="dxa"/>
                </w:tcPr>
                <w:p w14:paraId="23A7E10B" w14:textId="77777777" w:rsidR="00F720FD" w:rsidRDefault="00F720FD">
                  <w:pPr>
                    <w:pStyle w:val="EmptyCellLayoutStyle"/>
                    <w:spacing w:after="0" w:line="240" w:lineRule="auto"/>
                  </w:pPr>
                </w:p>
              </w:tc>
              <w:tc>
                <w:tcPr>
                  <w:tcW w:w="180" w:type="dxa"/>
                  <w:tcBorders>
                    <w:right w:val="single" w:sz="15" w:space="0" w:color="000000"/>
                  </w:tcBorders>
                </w:tcPr>
                <w:p w14:paraId="7A7117E4" w14:textId="77777777" w:rsidR="00F720FD" w:rsidRDefault="00F720FD">
                  <w:pPr>
                    <w:pStyle w:val="EmptyCellLayoutStyle"/>
                    <w:spacing w:after="0" w:line="240" w:lineRule="auto"/>
                  </w:pPr>
                </w:p>
              </w:tc>
            </w:tr>
            <w:tr w:rsidR="00E3368D" w14:paraId="63861357" w14:textId="77777777" w:rsidTr="00E3368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F720FD" w14:paraId="045907B1" w14:textId="77777777">
                    <w:trPr>
                      <w:trHeight w:val="192"/>
                    </w:trPr>
                    <w:tc>
                      <w:tcPr>
                        <w:tcW w:w="3600" w:type="dxa"/>
                        <w:tcBorders>
                          <w:top w:val="nil"/>
                          <w:left w:val="nil"/>
                          <w:bottom w:val="nil"/>
                          <w:right w:val="nil"/>
                        </w:tcBorders>
                        <w:tcMar>
                          <w:top w:w="39" w:type="dxa"/>
                          <w:left w:w="39" w:type="dxa"/>
                          <w:bottom w:w="39" w:type="dxa"/>
                          <w:right w:w="39" w:type="dxa"/>
                        </w:tcMar>
                      </w:tcPr>
                      <w:p w14:paraId="46B762E0" w14:textId="77777777" w:rsidR="00F720FD" w:rsidRDefault="00E3368D">
                        <w:pPr>
                          <w:spacing w:after="0" w:line="240" w:lineRule="auto"/>
                        </w:pPr>
                        <w:r>
                          <w:rPr>
                            <w:rFonts w:ascii="Arial" w:eastAsia="Arial" w:hAnsi="Arial"/>
                            <w:b/>
                            <w:color w:val="000000"/>
                            <w:sz w:val="16"/>
                          </w:rPr>
                          <w:t>CERTIFICATES, LICENSES, REGISTRATIONS:</w:t>
                        </w:r>
                      </w:p>
                    </w:tc>
                  </w:tr>
                </w:tbl>
                <w:p w14:paraId="6688BC62" w14:textId="77777777" w:rsidR="00F720FD" w:rsidRDefault="00F720FD">
                  <w:pPr>
                    <w:spacing w:after="0" w:line="240" w:lineRule="auto"/>
                  </w:pPr>
                </w:p>
              </w:tc>
              <w:tc>
                <w:tcPr>
                  <w:tcW w:w="7200" w:type="dxa"/>
                </w:tcPr>
                <w:p w14:paraId="1B2ACCD6" w14:textId="77777777" w:rsidR="00F720FD" w:rsidRDefault="00F720FD">
                  <w:pPr>
                    <w:pStyle w:val="EmptyCellLayoutStyle"/>
                    <w:spacing w:after="0" w:line="240" w:lineRule="auto"/>
                  </w:pPr>
                </w:p>
              </w:tc>
              <w:tc>
                <w:tcPr>
                  <w:tcW w:w="180" w:type="dxa"/>
                </w:tcPr>
                <w:p w14:paraId="5400FFB6" w14:textId="77777777" w:rsidR="00F720FD" w:rsidRDefault="00F720FD">
                  <w:pPr>
                    <w:pStyle w:val="EmptyCellLayoutStyle"/>
                    <w:spacing w:after="0" w:line="240" w:lineRule="auto"/>
                  </w:pPr>
                </w:p>
              </w:tc>
              <w:tc>
                <w:tcPr>
                  <w:tcW w:w="180" w:type="dxa"/>
                  <w:tcBorders>
                    <w:right w:val="single" w:sz="15" w:space="0" w:color="000000"/>
                  </w:tcBorders>
                </w:tcPr>
                <w:p w14:paraId="455EDE61" w14:textId="77777777" w:rsidR="00F720FD" w:rsidRDefault="00F720FD">
                  <w:pPr>
                    <w:pStyle w:val="EmptyCellLayoutStyle"/>
                    <w:spacing w:after="0" w:line="240" w:lineRule="auto"/>
                  </w:pPr>
                </w:p>
              </w:tc>
            </w:tr>
            <w:tr w:rsidR="00F720FD" w14:paraId="3AB0140C" w14:textId="77777777">
              <w:trPr>
                <w:trHeight w:val="90"/>
              </w:trPr>
              <w:tc>
                <w:tcPr>
                  <w:tcW w:w="180" w:type="dxa"/>
                  <w:tcBorders>
                    <w:left w:val="single" w:sz="15" w:space="0" w:color="000000"/>
                  </w:tcBorders>
                </w:tcPr>
                <w:p w14:paraId="29A0E439" w14:textId="77777777" w:rsidR="00F720FD" w:rsidRDefault="00F720FD">
                  <w:pPr>
                    <w:pStyle w:val="EmptyCellLayoutStyle"/>
                    <w:spacing w:after="0" w:line="240" w:lineRule="auto"/>
                  </w:pPr>
                </w:p>
              </w:tc>
              <w:tc>
                <w:tcPr>
                  <w:tcW w:w="1080" w:type="dxa"/>
                </w:tcPr>
                <w:p w14:paraId="1C601C9A" w14:textId="77777777" w:rsidR="00F720FD" w:rsidRDefault="00F720FD">
                  <w:pPr>
                    <w:pStyle w:val="EmptyCellLayoutStyle"/>
                    <w:spacing w:after="0" w:line="240" w:lineRule="auto"/>
                  </w:pPr>
                </w:p>
              </w:tc>
              <w:tc>
                <w:tcPr>
                  <w:tcW w:w="1980" w:type="dxa"/>
                </w:tcPr>
                <w:p w14:paraId="2E35F4C5" w14:textId="77777777" w:rsidR="00F720FD" w:rsidRDefault="00F720FD">
                  <w:pPr>
                    <w:pStyle w:val="EmptyCellLayoutStyle"/>
                    <w:spacing w:after="0" w:line="240" w:lineRule="auto"/>
                  </w:pPr>
                </w:p>
              </w:tc>
              <w:tc>
                <w:tcPr>
                  <w:tcW w:w="359" w:type="dxa"/>
                </w:tcPr>
                <w:p w14:paraId="66FC0594" w14:textId="77777777" w:rsidR="00F720FD" w:rsidRDefault="00F720FD">
                  <w:pPr>
                    <w:pStyle w:val="EmptyCellLayoutStyle"/>
                    <w:spacing w:after="0" w:line="240" w:lineRule="auto"/>
                  </w:pPr>
                </w:p>
              </w:tc>
              <w:tc>
                <w:tcPr>
                  <w:tcW w:w="7200" w:type="dxa"/>
                </w:tcPr>
                <w:p w14:paraId="6D6EDAB3" w14:textId="77777777" w:rsidR="00F720FD" w:rsidRDefault="00F720FD">
                  <w:pPr>
                    <w:pStyle w:val="EmptyCellLayoutStyle"/>
                    <w:spacing w:after="0" w:line="240" w:lineRule="auto"/>
                  </w:pPr>
                </w:p>
              </w:tc>
              <w:tc>
                <w:tcPr>
                  <w:tcW w:w="180" w:type="dxa"/>
                </w:tcPr>
                <w:p w14:paraId="50C9005C" w14:textId="77777777" w:rsidR="00F720FD" w:rsidRDefault="00F720FD">
                  <w:pPr>
                    <w:pStyle w:val="EmptyCellLayoutStyle"/>
                    <w:spacing w:after="0" w:line="240" w:lineRule="auto"/>
                  </w:pPr>
                </w:p>
              </w:tc>
              <w:tc>
                <w:tcPr>
                  <w:tcW w:w="180" w:type="dxa"/>
                  <w:tcBorders>
                    <w:right w:val="single" w:sz="15" w:space="0" w:color="000000"/>
                  </w:tcBorders>
                </w:tcPr>
                <w:p w14:paraId="4A1FA2A9" w14:textId="77777777" w:rsidR="00F720FD" w:rsidRDefault="00F720FD">
                  <w:pPr>
                    <w:pStyle w:val="EmptyCellLayoutStyle"/>
                    <w:spacing w:after="0" w:line="240" w:lineRule="auto"/>
                  </w:pPr>
                </w:p>
              </w:tc>
            </w:tr>
            <w:tr w:rsidR="00E3368D" w14:paraId="7F5A57E1" w14:textId="77777777" w:rsidTr="00E33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720FD" w14:paraId="1A2E424A" w14:textId="77777777">
                    <w:trPr>
                      <w:trHeight w:val="212"/>
                    </w:trPr>
                    <w:tc>
                      <w:tcPr>
                        <w:tcW w:w="11160" w:type="dxa"/>
                        <w:tcBorders>
                          <w:top w:val="nil"/>
                          <w:left w:val="nil"/>
                          <w:bottom w:val="nil"/>
                          <w:right w:val="nil"/>
                        </w:tcBorders>
                        <w:tcMar>
                          <w:top w:w="39" w:type="dxa"/>
                          <w:left w:w="39" w:type="dxa"/>
                          <w:bottom w:w="39" w:type="dxa"/>
                          <w:right w:w="39" w:type="dxa"/>
                        </w:tcMar>
                      </w:tcPr>
                      <w:p w14:paraId="0FFDE45B" w14:textId="77777777" w:rsidR="00F720FD" w:rsidRDefault="00E3368D">
                        <w:pPr>
                          <w:spacing w:after="0" w:line="240" w:lineRule="auto"/>
                        </w:pPr>
                        <w:r>
                          <w:rPr>
                            <w:color w:val="000000"/>
                          </w:rPr>
                          <w:t>A valid motor vehicle operator's license for assigned vehicles used to travel to various work sites must be maintained. </w:t>
                        </w:r>
                      </w:p>
                    </w:tc>
                  </w:tr>
                </w:tbl>
                <w:p w14:paraId="7BB1D271" w14:textId="77777777" w:rsidR="00F720FD" w:rsidRDefault="00F720FD">
                  <w:pPr>
                    <w:spacing w:after="0" w:line="240" w:lineRule="auto"/>
                  </w:pPr>
                </w:p>
              </w:tc>
            </w:tr>
            <w:tr w:rsidR="00F720FD" w14:paraId="75680C41" w14:textId="77777777">
              <w:trPr>
                <w:trHeight w:val="69"/>
              </w:trPr>
              <w:tc>
                <w:tcPr>
                  <w:tcW w:w="180" w:type="dxa"/>
                  <w:tcBorders>
                    <w:left w:val="single" w:sz="15" w:space="0" w:color="000000"/>
                  </w:tcBorders>
                </w:tcPr>
                <w:p w14:paraId="47EA3EDC" w14:textId="77777777" w:rsidR="00F720FD" w:rsidRDefault="00F720FD">
                  <w:pPr>
                    <w:pStyle w:val="EmptyCellLayoutStyle"/>
                    <w:spacing w:after="0" w:line="240" w:lineRule="auto"/>
                  </w:pPr>
                </w:p>
              </w:tc>
              <w:tc>
                <w:tcPr>
                  <w:tcW w:w="1080" w:type="dxa"/>
                </w:tcPr>
                <w:p w14:paraId="007A5BF6" w14:textId="77777777" w:rsidR="00F720FD" w:rsidRDefault="00F720FD">
                  <w:pPr>
                    <w:pStyle w:val="EmptyCellLayoutStyle"/>
                    <w:spacing w:after="0" w:line="240" w:lineRule="auto"/>
                  </w:pPr>
                </w:p>
              </w:tc>
              <w:tc>
                <w:tcPr>
                  <w:tcW w:w="1980" w:type="dxa"/>
                </w:tcPr>
                <w:p w14:paraId="71269E44" w14:textId="77777777" w:rsidR="00F720FD" w:rsidRDefault="00F720FD">
                  <w:pPr>
                    <w:pStyle w:val="EmptyCellLayoutStyle"/>
                    <w:spacing w:after="0" w:line="240" w:lineRule="auto"/>
                  </w:pPr>
                </w:p>
              </w:tc>
              <w:tc>
                <w:tcPr>
                  <w:tcW w:w="359" w:type="dxa"/>
                </w:tcPr>
                <w:p w14:paraId="719295DB" w14:textId="77777777" w:rsidR="00F720FD" w:rsidRDefault="00F720FD">
                  <w:pPr>
                    <w:pStyle w:val="EmptyCellLayoutStyle"/>
                    <w:spacing w:after="0" w:line="240" w:lineRule="auto"/>
                  </w:pPr>
                </w:p>
              </w:tc>
              <w:tc>
                <w:tcPr>
                  <w:tcW w:w="7200" w:type="dxa"/>
                </w:tcPr>
                <w:p w14:paraId="1F8BE161" w14:textId="77777777" w:rsidR="00F720FD" w:rsidRDefault="00F720FD">
                  <w:pPr>
                    <w:pStyle w:val="EmptyCellLayoutStyle"/>
                    <w:spacing w:after="0" w:line="240" w:lineRule="auto"/>
                  </w:pPr>
                </w:p>
              </w:tc>
              <w:tc>
                <w:tcPr>
                  <w:tcW w:w="180" w:type="dxa"/>
                </w:tcPr>
                <w:p w14:paraId="54521297" w14:textId="77777777" w:rsidR="00F720FD" w:rsidRDefault="00F720FD">
                  <w:pPr>
                    <w:pStyle w:val="EmptyCellLayoutStyle"/>
                    <w:spacing w:after="0" w:line="240" w:lineRule="auto"/>
                  </w:pPr>
                </w:p>
              </w:tc>
              <w:tc>
                <w:tcPr>
                  <w:tcW w:w="180" w:type="dxa"/>
                  <w:tcBorders>
                    <w:right w:val="single" w:sz="15" w:space="0" w:color="000000"/>
                  </w:tcBorders>
                </w:tcPr>
                <w:p w14:paraId="6BA00837" w14:textId="77777777" w:rsidR="00F720FD" w:rsidRDefault="00F720FD">
                  <w:pPr>
                    <w:pStyle w:val="EmptyCellLayoutStyle"/>
                    <w:spacing w:after="0" w:line="240" w:lineRule="auto"/>
                  </w:pPr>
                </w:p>
              </w:tc>
            </w:tr>
            <w:tr w:rsidR="00E3368D" w14:paraId="680D3372" w14:textId="77777777" w:rsidTr="00E3368D">
              <w:trPr>
                <w:trHeight w:val="359"/>
              </w:trPr>
              <w:tc>
                <w:tcPr>
                  <w:tcW w:w="180" w:type="dxa"/>
                  <w:tcBorders>
                    <w:left w:val="single" w:sz="15" w:space="0" w:color="000000"/>
                  </w:tcBorders>
                </w:tcPr>
                <w:p w14:paraId="33AB1792" w14:textId="77777777" w:rsidR="00F720FD" w:rsidRDefault="00F720F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F720FD" w14:paraId="24EC9620" w14:textId="77777777">
                    <w:trPr>
                      <w:trHeight w:val="282"/>
                    </w:trPr>
                    <w:tc>
                      <w:tcPr>
                        <w:tcW w:w="10620" w:type="dxa"/>
                        <w:tcBorders>
                          <w:top w:val="nil"/>
                          <w:left w:val="nil"/>
                          <w:bottom w:val="nil"/>
                          <w:right w:val="nil"/>
                        </w:tcBorders>
                        <w:tcMar>
                          <w:top w:w="39" w:type="dxa"/>
                          <w:left w:w="39" w:type="dxa"/>
                          <w:bottom w:w="39" w:type="dxa"/>
                          <w:right w:w="39" w:type="dxa"/>
                        </w:tcMar>
                      </w:tcPr>
                      <w:p w14:paraId="45B3FC8D" w14:textId="77777777" w:rsidR="00F720FD" w:rsidRDefault="00E3368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348087E" w14:textId="77777777" w:rsidR="00F720FD" w:rsidRDefault="00F720FD">
                  <w:pPr>
                    <w:spacing w:after="0" w:line="240" w:lineRule="auto"/>
                  </w:pPr>
                </w:p>
              </w:tc>
              <w:tc>
                <w:tcPr>
                  <w:tcW w:w="180" w:type="dxa"/>
                </w:tcPr>
                <w:p w14:paraId="74AF4703" w14:textId="77777777" w:rsidR="00F720FD" w:rsidRDefault="00F720FD">
                  <w:pPr>
                    <w:pStyle w:val="EmptyCellLayoutStyle"/>
                    <w:spacing w:after="0" w:line="240" w:lineRule="auto"/>
                  </w:pPr>
                </w:p>
              </w:tc>
              <w:tc>
                <w:tcPr>
                  <w:tcW w:w="180" w:type="dxa"/>
                  <w:tcBorders>
                    <w:right w:val="single" w:sz="15" w:space="0" w:color="000000"/>
                  </w:tcBorders>
                </w:tcPr>
                <w:p w14:paraId="0344235C" w14:textId="77777777" w:rsidR="00F720FD" w:rsidRDefault="00F720FD">
                  <w:pPr>
                    <w:pStyle w:val="EmptyCellLayoutStyle"/>
                    <w:spacing w:after="0" w:line="240" w:lineRule="auto"/>
                  </w:pPr>
                </w:p>
              </w:tc>
            </w:tr>
            <w:tr w:rsidR="00F720FD" w14:paraId="5D13EE98" w14:textId="77777777">
              <w:trPr>
                <w:trHeight w:val="128"/>
              </w:trPr>
              <w:tc>
                <w:tcPr>
                  <w:tcW w:w="180" w:type="dxa"/>
                  <w:tcBorders>
                    <w:left w:val="single" w:sz="15" w:space="0" w:color="000000"/>
                    <w:bottom w:val="single" w:sz="15" w:space="0" w:color="000000"/>
                  </w:tcBorders>
                </w:tcPr>
                <w:p w14:paraId="5D7B9101" w14:textId="77777777" w:rsidR="00F720FD" w:rsidRDefault="00F720FD">
                  <w:pPr>
                    <w:pStyle w:val="EmptyCellLayoutStyle"/>
                    <w:spacing w:after="0" w:line="240" w:lineRule="auto"/>
                  </w:pPr>
                </w:p>
              </w:tc>
              <w:tc>
                <w:tcPr>
                  <w:tcW w:w="1080" w:type="dxa"/>
                  <w:tcBorders>
                    <w:bottom w:val="single" w:sz="15" w:space="0" w:color="000000"/>
                  </w:tcBorders>
                </w:tcPr>
                <w:p w14:paraId="6876B61E" w14:textId="77777777" w:rsidR="00F720FD" w:rsidRDefault="00F720FD">
                  <w:pPr>
                    <w:pStyle w:val="EmptyCellLayoutStyle"/>
                    <w:spacing w:after="0" w:line="240" w:lineRule="auto"/>
                  </w:pPr>
                </w:p>
              </w:tc>
              <w:tc>
                <w:tcPr>
                  <w:tcW w:w="1980" w:type="dxa"/>
                  <w:tcBorders>
                    <w:bottom w:val="single" w:sz="15" w:space="0" w:color="000000"/>
                  </w:tcBorders>
                </w:tcPr>
                <w:p w14:paraId="2D35862D" w14:textId="77777777" w:rsidR="00F720FD" w:rsidRDefault="00F720FD">
                  <w:pPr>
                    <w:pStyle w:val="EmptyCellLayoutStyle"/>
                    <w:spacing w:after="0" w:line="240" w:lineRule="auto"/>
                  </w:pPr>
                </w:p>
              </w:tc>
              <w:tc>
                <w:tcPr>
                  <w:tcW w:w="359" w:type="dxa"/>
                  <w:tcBorders>
                    <w:bottom w:val="single" w:sz="15" w:space="0" w:color="000000"/>
                  </w:tcBorders>
                </w:tcPr>
                <w:p w14:paraId="796927B0" w14:textId="77777777" w:rsidR="00F720FD" w:rsidRDefault="00F720FD">
                  <w:pPr>
                    <w:pStyle w:val="EmptyCellLayoutStyle"/>
                    <w:spacing w:after="0" w:line="240" w:lineRule="auto"/>
                  </w:pPr>
                </w:p>
              </w:tc>
              <w:tc>
                <w:tcPr>
                  <w:tcW w:w="7200" w:type="dxa"/>
                  <w:tcBorders>
                    <w:bottom w:val="single" w:sz="15" w:space="0" w:color="000000"/>
                  </w:tcBorders>
                </w:tcPr>
                <w:p w14:paraId="522485BF" w14:textId="77777777" w:rsidR="00F720FD" w:rsidRDefault="00F720FD">
                  <w:pPr>
                    <w:pStyle w:val="EmptyCellLayoutStyle"/>
                    <w:spacing w:after="0" w:line="240" w:lineRule="auto"/>
                  </w:pPr>
                </w:p>
              </w:tc>
              <w:tc>
                <w:tcPr>
                  <w:tcW w:w="180" w:type="dxa"/>
                  <w:tcBorders>
                    <w:bottom w:val="single" w:sz="15" w:space="0" w:color="000000"/>
                  </w:tcBorders>
                </w:tcPr>
                <w:p w14:paraId="5E2BBF23" w14:textId="77777777" w:rsidR="00F720FD" w:rsidRDefault="00F720FD">
                  <w:pPr>
                    <w:pStyle w:val="EmptyCellLayoutStyle"/>
                    <w:spacing w:after="0" w:line="240" w:lineRule="auto"/>
                  </w:pPr>
                </w:p>
              </w:tc>
              <w:tc>
                <w:tcPr>
                  <w:tcW w:w="180" w:type="dxa"/>
                  <w:tcBorders>
                    <w:bottom w:val="single" w:sz="15" w:space="0" w:color="000000"/>
                    <w:right w:val="single" w:sz="15" w:space="0" w:color="000000"/>
                  </w:tcBorders>
                </w:tcPr>
                <w:p w14:paraId="4F5077E2" w14:textId="77777777" w:rsidR="00F720FD" w:rsidRDefault="00F720FD">
                  <w:pPr>
                    <w:pStyle w:val="EmptyCellLayoutStyle"/>
                    <w:spacing w:after="0" w:line="240" w:lineRule="auto"/>
                  </w:pPr>
                </w:p>
              </w:tc>
            </w:tr>
          </w:tbl>
          <w:p w14:paraId="60B520B9" w14:textId="77777777" w:rsidR="00F720FD" w:rsidRDefault="00F720FD">
            <w:pPr>
              <w:spacing w:after="0" w:line="240" w:lineRule="auto"/>
            </w:pPr>
          </w:p>
        </w:tc>
        <w:tc>
          <w:tcPr>
            <w:tcW w:w="179" w:type="dxa"/>
          </w:tcPr>
          <w:p w14:paraId="2769B8C8" w14:textId="77777777" w:rsidR="00F720FD" w:rsidRDefault="00F720FD">
            <w:pPr>
              <w:pStyle w:val="EmptyCellLayoutStyle"/>
              <w:spacing w:after="0" w:line="240" w:lineRule="auto"/>
            </w:pPr>
          </w:p>
        </w:tc>
      </w:tr>
      <w:tr w:rsidR="00F720FD" w14:paraId="14A31DCA" w14:textId="77777777">
        <w:trPr>
          <w:trHeight w:val="148"/>
        </w:trPr>
        <w:tc>
          <w:tcPr>
            <w:tcW w:w="179" w:type="dxa"/>
          </w:tcPr>
          <w:p w14:paraId="1694D6C9" w14:textId="77777777" w:rsidR="00F720FD" w:rsidRDefault="00F720FD">
            <w:pPr>
              <w:pStyle w:val="EmptyCellLayoutStyle"/>
              <w:spacing w:after="0" w:line="240" w:lineRule="auto"/>
            </w:pPr>
          </w:p>
        </w:tc>
        <w:tc>
          <w:tcPr>
            <w:tcW w:w="0" w:type="dxa"/>
          </w:tcPr>
          <w:p w14:paraId="67008F72" w14:textId="77777777" w:rsidR="00F720FD" w:rsidRDefault="00F720FD">
            <w:pPr>
              <w:pStyle w:val="EmptyCellLayoutStyle"/>
              <w:spacing w:after="0" w:line="240" w:lineRule="auto"/>
            </w:pPr>
          </w:p>
        </w:tc>
        <w:tc>
          <w:tcPr>
            <w:tcW w:w="0" w:type="dxa"/>
          </w:tcPr>
          <w:p w14:paraId="1B8BEB9F" w14:textId="77777777" w:rsidR="00F720FD" w:rsidRDefault="00F720FD">
            <w:pPr>
              <w:pStyle w:val="EmptyCellLayoutStyle"/>
              <w:spacing w:after="0" w:line="240" w:lineRule="auto"/>
            </w:pPr>
          </w:p>
        </w:tc>
        <w:tc>
          <w:tcPr>
            <w:tcW w:w="0" w:type="dxa"/>
          </w:tcPr>
          <w:p w14:paraId="61DAF91E" w14:textId="77777777" w:rsidR="00F720FD" w:rsidRDefault="00F720FD">
            <w:pPr>
              <w:pStyle w:val="EmptyCellLayoutStyle"/>
              <w:spacing w:after="0" w:line="240" w:lineRule="auto"/>
            </w:pPr>
          </w:p>
        </w:tc>
        <w:tc>
          <w:tcPr>
            <w:tcW w:w="0" w:type="dxa"/>
          </w:tcPr>
          <w:p w14:paraId="2893E33E" w14:textId="77777777" w:rsidR="00F720FD" w:rsidRDefault="00F720FD">
            <w:pPr>
              <w:pStyle w:val="EmptyCellLayoutStyle"/>
              <w:spacing w:after="0" w:line="240" w:lineRule="auto"/>
            </w:pPr>
          </w:p>
        </w:tc>
        <w:tc>
          <w:tcPr>
            <w:tcW w:w="0" w:type="dxa"/>
          </w:tcPr>
          <w:p w14:paraId="4C819837" w14:textId="77777777" w:rsidR="00F720FD" w:rsidRDefault="00F720FD">
            <w:pPr>
              <w:pStyle w:val="EmptyCellLayoutStyle"/>
              <w:spacing w:after="0" w:line="240" w:lineRule="auto"/>
            </w:pPr>
          </w:p>
        </w:tc>
        <w:tc>
          <w:tcPr>
            <w:tcW w:w="0" w:type="dxa"/>
          </w:tcPr>
          <w:p w14:paraId="22B955E4" w14:textId="77777777" w:rsidR="00F720FD" w:rsidRDefault="00F720FD">
            <w:pPr>
              <w:pStyle w:val="EmptyCellLayoutStyle"/>
              <w:spacing w:after="0" w:line="240" w:lineRule="auto"/>
            </w:pPr>
          </w:p>
        </w:tc>
        <w:tc>
          <w:tcPr>
            <w:tcW w:w="2505" w:type="dxa"/>
          </w:tcPr>
          <w:p w14:paraId="3B20D27C" w14:textId="77777777" w:rsidR="00F720FD" w:rsidRDefault="00F720FD">
            <w:pPr>
              <w:pStyle w:val="EmptyCellLayoutStyle"/>
              <w:spacing w:after="0" w:line="240" w:lineRule="auto"/>
            </w:pPr>
          </w:p>
        </w:tc>
        <w:tc>
          <w:tcPr>
            <w:tcW w:w="6120" w:type="dxa"/>
          </w:tcPr>
          <w:p w14:paraId="7537C3E6" w14:textId="77777777" w:rsidR="00F720FD" w:rsidRDefault="00F720FD">
            <w:pPr>
              <w:pStyle w:val="EmptyCellLayoutStyle"/>
              <w:spacing w:after="0" w:line="240" w:lineRule="auto"/>
            </w:pPr>
          </w:p>
        </w:tc>
        <w:tc>
          <w:tcPr>
            <w:tcW w:w="2534" w:type="dxa"/>
          </w:tcPr>
          <w:p w14:paraId="77633B1F" w14:textId="77777777" w:rsidR="00F720FD" w:rsidRDefault="00F720FD">
            <w:pPr>
              <w:pStyle w:val="EmptyCellLayoutStyle"/>
              <w:spacing w:after="0" w:line="240" w:lineRule="auto"/>
            </w:pPr>
          </w:p>
        </w:tc>
        <w:tc>
          <w:tcPr>
            <w:tcW w:w="179" w:type="dxa"/>
          </w:tcPr>
          <w:p w14:paraId="34E01C1C" w14:textId="77777777" w:rsidR="00F720FD" w:rsidRDefault="00F720FD">
            <w:pPr>
              <w:pStyle w:val="EmptyCellLayoutStyle"/>
              <w:spacing w:after="0" w:line="240" w:lineRule="auto"/>
            </w:pPr>
          </w:p>
        </w:tc>
      </w:tr>
      <w:tr w:rsidR="00E3368D" w14:paraId="1083E0B4" w14:textId="77777777" w:rsidTr="00E3368D">
        <w:tc>
          <w:tcPr>
            <w:tcW w:w="179" w:type="dxa"/>
          </w:tcPr>
          <w:p w14:paraId="50BA8A06" w14:textId="77777777" w:rsidR="00F720FD" w:rsidRDefault="00F720FD">
            <w:pPr>
              <w:pStyle w:val="EmptyCellLayoutStyle"/>
              <w:spacing w:after="0" w:line="240" w:lineRule="auto"/>
            </w:pPr>
          </w:p>
        </w:tc>
        <w:tc>
          <w:tcPr>
            <w:tcW w:w="0" w:type="dxa"/>
          </w:tcPr>
          <w:p w14:paraId="1F4DF880" w14:textId="77777777" w:rsidR="00F720FD" w:rsidRDefault="00F720F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720FD" w14:paraId="26FC5913" w14:textId="77777777">
              <w:trPr>
                <w:trHeight w:val="180"/>
              </w:trPr>
              <w:tc>
                <w:tcPr>
                  <w:tcW w:w="180" w:type="dxa"/>
                  <w:tcBorders>
                    <w:top w:val="single" w:sz="15" w:space="0" w:color="000000"/>
                    <w:left w:val="single" w:sz="15" w:space="0" w:color="000000"/>
                  </w:tcBorders>
                </w:tcPr>
                <w:p w14:paraId="0D4304B2" w14:textId="77777777" w:rsidR="00F720FD" w:rsidRDefault="00F720FD">
                  <w:pPr>
                    <w:pStyle w:val="EmptyCellLayoutStyle"/>
                    <w:spacing w:after="0" w:line="240" w:lineRule="auto"/>
                  </w:pPr>
                </w:p>
              </w:tc>
              <w:tc>
                <w:tcPr>
                  <w:tcW w:w="5220" w:type="dxa"/>
                  <w:tcBorders>
                    <w:top w:val="single" w:sz="15" w:space="0" w:color="000000"/>
                  </w:tcBorders>
                </w:tcPr>
                <w:p w14:paraId="5F17CAFF" w14:textId="77777777" w:rsidR="00F720FD" w:rsidRDefault="00F720FD">
                  <w:pPr>
                    <w:pStyle w:val="EmptyCellLayoutStyle"/>
                    <w:spacing w:after="0" w:line="240" w:lineRule="auto"/>
                  </w:pPr>
                </w:p>
              </w:tc>
              <w:tc>
                <w:tcPr>
                  <w:tcW w:w="359" w:type="dxa"/>
                  <w:tcBorders>
                    <w:top w:val="single" w:sz="15" w:space="0" w:color="000000"/>
                  </w:tcBorders>
                </w:tcPr>
                <w:p w14:paraId="2ED38A87" w14:textId="77777777" w:rsidR="00F720FD" w:rsidRDefault="00F720FD">
                  <w:pPr>
                    <w:pStyle w:val="EmptyCellLayoutStyle"/>
                    <w:spacing w:after="0" w:line="240" w:lineRule="auto"/>
                  </w:pPr>
                </w:p>
              </w:tc>
              <w:tc>
                <w:tcPr>
                  <w:tcW w:w="5220" w:type="dxa"/>
                  <w:tcBorders>
                    <w:top w:val="single" w:sz="15" w:space="0" w:color="000000"/>
                  </w:tcBorders>
                </w:tcPr>
                <w:p w14:paraId="04763A7C" w14:textId="77777777" w:rsidR="00F720FD" w:rsidRDefault="00F720FD">
                  <w:pPr>
                    <w:pStyle w:val="EmptyCellLayoutStyle"/>
                    <w:spacing w:after="0" w:line="240" w:lineRule="auto"/>
                  </w:pPr>
                </w:p>
              </w:tc>
              <w:tc>
                <w:tcPr>
                  <w:tcW w:w="180" w:type="dxa"/>
                  <w:tcBorders>
                    <w:top w:val="single" w:sz="15" w:space="0" w:color="000000"/>
                    <w:right w:val="single" w:sz="15" w:space="0" w:color="000000"/>
                  </w:tcBorders>
                </w:tcPr>
                <w:p w14:paraId="46AE4791" w14:textId="77777777" w:rsidR="00F720FD" w:rsidRDefault="00F720FD">
                  <w:pPr>
                    <w:pStyle w:val="EmptyCellLayoutStyle"/>
                    <w:spacing w:after="0" w:line="240" w:lineRule="auto"/>
                  </w:pPr>
                </w:p>
              </w:tc>
            </w:tr>
            <w:tr w:rsidR="00E3368D" w14:paraId="650903F9" w14:textId="77777777" w:rsidTr="00E3368D">
              <w:trPr>
                <w:trHeight w:val="540"/>
              </w:trPr>
              <w:tc>
                <w:tcPr>
                  <w:tcW w:w="180" w:type="dxa"/>
                  <w:tcBorders>
                    <w:left w:val="single" w:sz="15" w:space="0" w:color="000000"/>
                  </w:tcBorders>
                </w:tcPr>
                <w:p w14:paraId="39F1E7BF" w14:textId="77777777" w:rsidR="00F720FD" w:rsidRDefault="00F720F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720FD" w14:paraId="11E347BE" w14:textId="77777777">
                    <w:trPr>
                      <w:trHeight w:val="462"/>
                    </w:trPr>
                    <w:tc>
                      <w:tcPr>
                        <w:tcW w:w="10800" w:type="dxa"/>
                        <w:tcBorders>
                          <w:top w:val="nil"/>
                          <w:left w:val="nil"/>
                          <w:bottom w:val="nil"/>
                          <w:right w:val="nil"/>
                        </w:tcBorders>
                        <w:tcMar>
                          <w:top w:w="39" w:type="dxa"/>
                          <w:left w:w="39" w:type="dxa"/>
                          <w:bottom w:w="39" w:type="dxa"/>
                          <w:right w:w="39" w:type="dxa"/>
                        </w:tcMar>
                      </w:tcPr>
                      <w:p w14:paraId="10546CEC" w14:textId="77777777" w:rsidR="00F720FD" w:rsidRDefault="00E3368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7440BBB" w14:textId="77777777" w:rsidR="00F720FD" w:rsidRDefault="00F720FD">
                  <w:pPr>
                    <w:spacing w:after="0" w:line="240" w:lineRule="auto"/>
                  </w:pPr>
                </w:p>
              </w:tc>
              <w:tc>
                <w:tcPr>
                  <w:tcW w:w="180" w:type="dxa"/>
                  <w:tcBorders>
                    <w:right w:val="single" w:sz="15" w:space="0" w:color="000000"/>
                  </w:tcBorders>
                </w:tcPr>
                <w:p w14:paraId="1CD9A7D9" w14:textId="77777777" w:rsidR="00F720FD" w:rsidRDefault="00F720FD">
                  <w:pPr>
                    <w:pStyle w:val="EmptyCellLayoutStyle"/>
                    <w:spacing w:after="0" w:line="240" w:lineRule="auto"/>
                  </w:pPr>
                </w:p>
              </w:tc>
            </w:tr>
            <w:tr w:rsidR="00F720FD" w14:paraId="1BFEE7EC" w14:textId="77777777">
              <w:trPr>
                <w:trHeight w:val="290"/>
              </w:trPr>
              <w:tc>
                <w:tcPr>
                  <w:tcW w:w="180" w:type="dxa"/>
                  <w:tcBorders>
                    <w:left w:val="single" w:sz="15" w:space="0" w:color="000000"/>
                  </w:tcBorders>
                </w:tcPr>
                <w:p w14:paraId="25EA66FD"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720FD" w14:paraId="6D04FC8C" w14:textId="77777777">
                    <w:trPr>
                      <w:trHeight w:val="212"/>
                    </w:trPr>
                    <w:tc>
                      <w:tcPr>
                        <w:tcW w:w="5220" w:type="dxa"/>
                        <w:tcBorders>
                          <w:top w:val="nil"/>
                          <w:left w:val="nil"/>
                          <w:bottom w:val="nil"/>
                          <w:right w:val="nil"/>
                        </w:tcBorders>
                        <w:tcMar>
                          <w:top w:w="39" w:type="dxa"/>
                          <w:left w:w="39" w:type="dxa"/>
                          <w:bottom w:w="39" w:type="dxa"/>
                          <w:right w:w="39" w:type="dxa"/>
                        </w:tcMar>
                      </w:tcPr>
                      <w:p w14:paraId="2C7DB13B" w14:textId="77777777" w:rsidR="00F720FD" w:rsidRDefault="00F720FD">
                        <w:pPr>
                          <w:spacing w:after="0" w:line="240" w:lineRule="auto"/>
                        </w:pPr>
                      </w:p>
                    </w:tc>
                  </w:tr>
                </w:tbl>
                <w:p w14:paraId="73597813" w14:textId="77777777" w:rsidR="00F720FD" w:rsidRDefault="00F720FD">
                  <w:pPr>
                    <w:spacing w:after="0" w:line="240" w:lineRule="auto"/>
                  </w:pPr>
                </w:p>
              </w:tc>
              <w:tc>
                <w:tcPr>
                  <w:tcW w:w="359" w:type="dxa"/>
                </w:tcPr>
                <w:p w14:paraId="4A605C6D"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720FD" w14:paraId="754C001E" w14:textId="77777777">
                    <w:trPr>
                      <w:trHeight w:val="212"/>
                    </w:trPr>
                    <w:tc>
                      <w:tcPr>
                        <w:tcW w:w="5220" w:type="dxa"/>
                        <w:tcBorders>
                          <w:top w:val="nil"/>
                          <w:left w:val="nil"/>
                          <w:bottom w:val="nil"/>
                          <w:right w:val="nil"/>
                        </w:tcBorders>
                        <w:tcMar>
                          <w:top w:w="39" w:type="dxa"/>
                          <w:left w:w="39" w:type="dxa"/>
                          <w:bottom w:w="39" w:type="dxa"/>
                          <w:right w:w="39" w:type="dxa"/>
                        </w:tcMar>
                      </w:tcPr>
                      <w:p w14:paraId="6DC68E3F" w14:textId="77777777" w:rsidR="00F720FD" w:rsidRDefault="00F720FD">
                        <w:pPr>
                          <w:spacing w:after="0" w:line="240" w:lineRule="auto"/>
                        </w:pPr>
                      </w:p>
                    </w:tc>
                  </w:tr>
                </w:tbl>
                <w:p w14:paraId="7FAD7B33" w14:textId="77777777" w:rsidR="00F720FD" w:rsidRDefault="00F720FD">
                  <w:pPr>
                    <w:spacing w:after="0" w:line="240" w:lineRule="auto"/>
                  </w:pPr>
                </w:p>
              </w:tc>
              <w:tc>
                <w:tcPr>
                  <w:tcW w:w="180" w:type="dxa"/>
                  <w:tcBorders>
                    <w:right w:val="single" w:sz="15" w:space="0" w:color="000000"/>
                  </w:tcBorders>
                </w:tcPr>
                <w:p w14:paraId="3D5C60EB" w14:textId="77777777" w:rsidR="00F720FD" w:rsidRDefault="00F720FD">
                  <w:pPr>
                    <w:pStyle w:val="EmptyCellLayoutStyle"/>
                    <w:spacing w:after="0" w:line="240" w:lineRule="auto"/>
                  </w:pPr>
                </w:p>
              </w:tc>
            </w:tr>
            <w:tr w:rsidR="00F720FD" w14:paraId="46B5635E" w14:textId="77777777">
              <w:trPr>
                <w:trHeight w:val="34"/>
              </w:trPr>
              <w:tc>
                <w:tcPr>
                  <w:tcW w:w="180" w:type="dxa"/>
                  <w:tcBorders>
                    <w:left w:val="single" w:sz="15" w:space="0" w:color="000000"/>
                  </w:tcBorders>
                </w:tcPr>
                <w:p w14:paraId="1D140654" w14:textId="77777777" w:rsidR="00F720FD" w:rsidRDefault="00F720FD">
                  <w:pPr>
                    <w:pStyle w:val="EmptyCellLayoutStyle"/>
                    <w:spacing w:after="0" w:line="240" w:lineRule="auto"/>
                  </w:pPr>
                </w:p>
              </w:tc>
              <w:tc>
                <w:tcPr>
                  <w:tcW w:w="5220" w:type="dxa"/>
                </w:tcPr>
                <w:p w14:paraId="244383D5" w14:textId="77777777" w:rsidR="00F720FD" w:rsidRDefault="00F720FD">
                  <w:pPr>
                    <w:pStyle w:val="EmptyCellLayoutStyle"/>
                    <w:spacing w:after="0" w:line="240" w:lineRule="auto"/>
                  </w:pPr>
                </w:p>
              </w:tc>
              <w:tc>
                <w:tcPr>
                  <w:tcW w:w="359" w:type="dxa"/>
                </w:tcPr>
                <w:p w14:paraId="4D254883" w14:textId="77777777" w:rsidR="00F720FD" w:rsidRDefault="00F720FD">
                  <w:pPr>
                    <w:pStyle w:val="EmptyCellLayoutStyle"/>
                    <w:spacing w:after="0" w:line="240" w:lineRule="auto"/>
                  </w:pPr>
                </w:p>
              </w:tc>
              <w:tc>
                <w:tcPr>
                  <w:tcW w:w="5220" w:type="dxa"/>
                </w:tcPr>
                <w:p w14:paraId="2A5BA408" w14:textId="77777777" w:rsidR="00F720FD" w:rsidRDefault="00F720FD">
                  <w:pPr>
                    <w:pStyle w:val="EmptyCellLayoutStyle"/>
                    <w:spacing w:after="0" w:line="240" w:lineRule="auto"/>
                  </w:pPr>
                </w:p>
              </w:tc>
              <w:tc>
                <w:tcPr>
                  <w:tcW w:w="180" w:type="dxa"/>
                  <w:tcBorders>
                    <w:right w:val="single" w:sz="15" w:space="0" w:color="000000"/>
                  </w:tcBorders>
                </w:tcPr>
                <w:p w14:paraId="18B0839A" w14:textId="77777777" w:rsidR="00F720FD" w:rsidRDefault="00F720FD">
                  <w:pPr>
                    <w:pStyle w:val="EmptyCellLayoutStyle"/>
                    <w:spacing w:after="0" w:line="240" w:lineRule="auto"/>
                  </w:pPr>
                </w:p>
              </w:tc>
            </w:tr>
            <w:tr w:rsidR="00F720FD" w14:paraId="65075B68" w14:textId="77777777">
              <w:trPr>
                <w:trHeight w:val="360"/>
              </w:trPr>
              <w:tc>
                <w:tcPr>
                  <w:tcW w:w="180" w:type="dxa"/>
                  <w:tcBorders>
                    <w:left w:val="single" w:sz="15" w:space="0" w:color="000000"/>
                  </w:tcBorders>
                </w:tcPr>
                <w:p w14:paraId="37B1DE5F"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720FD" w14:paraId="262D211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ACB874" w14:textId="77777777" w:rsidR="00F720FD" w:rsidRDefault="00E3368D">
                        <w:pPr>
                          <w:spacing w:after="0" w:line="240" w:lineRule="auto"/>
                          <w:jc w:val="center"/>
                        </w:pPr>
                        <w:r>
                          <w:rPr>
                            <w:rFonts w:ascii="Arial" w:eastAsia="Arial" w:hAnsi="Arial"/>
                            <w:b/>
                            <w:color w:val="000000"/>
                            <w:sz w:val="16"/>
                          </w:rPr>
                          <w:t>Supervisor</w:t>
                        </w:r>
                      </w:p>
                    </w:tc>
                  </w:tr>
                </w:tbl>
                <w:p w14:paraId="2C5B5F3A" w14:textId="77777777" w:rsidR="00F720FD" w:rsidRDefault="00F720FD">
                  <w:pPr>
                    <w:spacing w:after="0" w:line="240" w:lineRule="auto"/>
                  </w:pPr>
                </w:p>
              </w:tc>
              <w:tc>
                <w:tcPr>
                  <w:tcW w:w="359" w:type="dxa"/>
                </w:tcPr>
                <w:p w14:paraId="4860EED0"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720FD" w14:paraId="7AFED5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B68AFD" w14:textId="77777777" w:rsidR="00F720FD" w:rsidRDefault="00E3368D">
                        <w:pPr>
                          <w:spacing w:after="0" w:line="240" w:lineRule="auto"/>
                          <w:jc w:val="center"/>
                        </w:pPr>
                        <w:r>
                          <w:rPr>
                            <w:rFonts w:ascii="Arial" w:eastAsia="Arial" w:hAnsi="Arial"/>
                            <w:b/>
                            <w:color w:val="000000"/>
                            <w:sz w:val="16"/>
                          </w:rPr>
                          <w:t>Date</w:t>
                        </w:r>
                      </w:p>
                    </w:tc>
                  </w:tr>
                </w:tbl>
                <w:p w14:paraId="1D458501" w14:textId="77777777" w:rsidR="00F720FD" w:rsidRDefault="00F720FD">
                  <w:pPr>
                    <w:spacing w:after="0" w:line="240" w:lineRule="auto"/>
                  </w:pPr>
                </w:p>
              </w:tc>
              <w:tc>
                <w:tcPr>
                  <w:tcW w:w="180" w:type="dxa"/>
                  <w:tcBorders>
                    <w:right w:val="single" w:sz="15" w:space="0" w:color="000000"/>
                  </w:tcBorders>
                </w:tcPr>
                <w:p w14:paraId="0F0C46DE" w14:textId="77777777" w:rsidR="00F720FD" w:rsidRDefault="00F720FD">
                  <w:pPr>
                    <w:pStyle w:val="EmptyCellLayoutStyle"/>
                    <w:spacing w:after="0" w:line="240" w:lineRule="auto"/>
                  </w:pPr>
                </w:p>
              </w:tc>
            </w:tr>
            <w:tr w:rsidR="00F720FD" w14:paraId="5A8EAB48" w14:textId="77777777">
              <w:trPr>
                <w:trHeight w:val="214"/>
              </w:trPr>
              <w:tc>
                <w:tcPr>
                  <w:tcW w:w="180" w:type="dxa"/>
                  <w:tcBorders>
                    <w:left w:val="single" w:sz="15" w:space="0" w:color="000000"/>
                    <w:bottom w:val="single" w:sz="15" w:space="0" w:color="000000"/>
                  </w:tcBorders>
                </w:tcPr>
                <w:p w14:paraId="664A9DCA" w14:textId="77777777" w:rsidR="00F720FD" w:rsidRDefault="00F720FD">
                  <w:pPr>
                    <w:pStyle w:val="EmptyCellLayoutStyle"/>
                    <w:spacing w:after="0" w:line="240" w:lineRule="auto"/>
                  </w:pPr>
                </w:p>
              </w:tc>
              <w:tc>
                <w:tcPr>
                  <w:tcW w:w="5220" w:type="dxa"/>
                  <w:tcBorders>
                    <w:bottom w:val="single" w:sz="15" w:space="0" w:color="000000"/>
                  </w:tcBorders>
                </w:tcPr>
                <w:p w14:paraId="579435A2" w14:textId="77777777" w:rsidR="00F720FD" w:rsidRDefault="00F720FD">
                  <w:pPr>
                    <w:pStyle w:val="EmptyCellLayoutStyle"/>
                    <w:spacing w:after="0" w:line="240" w:lineRule="auto"/>
                  </w:pPr>
                </w:p>
              </w:tc>
              <w:tc>
                <w:tcPr>
                  <w:tcW w:w="359" w:type="dxa"/>
                  <w:tcBorders>
                    <w:bottom w:val="single" w:sz="15" w:space="0" w:color="000000"/>
                  </w:tcBorders>
                </w:tcPr>
                <w:p w14:paraId="6BDA6D3A" w14:textId="77777777" w:rsidR="00F720FD" w:rsidRDefault="00F720FD">
                  <w:pPr>
                    <w:pStyle w:val="EmptyCellLayoutStyle"/>
                    <w:spacing w:after="0" w:line="240" w:lineRule="auto"/>
                  </w:pPr>
                </w:p>
              </w:tc>
              <w:tc>
                <w:tcPr>
                  <w:tcW w:w="5220" w:type="dxa"/>
                  <w:tcBorders>
                    <w:bottom w:val="single" w:sz="15" w:space="0" w:color="000000"/>
                  </w:tcBorders>
                </w:tcPr>
                <w:p w14:paraId="359D410F" w14:textId="77777777" w:rsidR="00F720FD" w:rsidRDefault="00F720FD">
                  <w:pPr>
                    <w:pStyle w:val="EmptyCellLayoutStyle"/>
                    <w:spacing w:after="0" w:line="240" w:lineRule="auto"/>
                  </w:pPr>
                </w:p>
              </w:tc>
              <w:tc>
                <w:tcPr>
                  <w:tcW w:w="180" w:type="dxa"/>
                  <w:tcBorders>
                    <w:bottom w:val="single" w:sz="15" w:space="0" w:color="000000"/>
                    <w:right w:val="single" w:sz="15" w:space="0" w:color="000000"/>
                  </w:tcBorders>
                </w:tcPr>
                <w:p w14:paraId="6CD5A102" w14:textId="77777777" w:rsidR="00F720FD" w:rsidRDefault="00F720FD">
                  <w:pPr>
                    <w:pStyle w:val="EmptyCellLayoutStyle"/>
                    <w:spacing w:after="0" w:line="240" w:lineRule="auto"/>
                  </w:pPr>
                </w:p>
              </w:tc>
            </w:tr>
          </w:tbl>
          <w:p w14:paraId="2E4DD62E" w14:textId="77777777" w:rsidR="00F720FD" w:rsidRDefault="00F720FD">
            <w:pPr>
              <w:spacing w:after="0" w:line="240" w:lineRule="auto"/>
            </w:pPr>
          </w:p>
        </w:tc>
        <w:tc>
          <w:tcPr>
            <w:tcW w:w="179" w:type="dxa"/>
          </w:tcPr>
          <w:p w14:paraId="7A725DC2" w14:textId="77777777" w:rsidR="00F720FD" w:rsidRDefault="00F720FD">
            <w:pPr>
              <w:pStyle w:val="EmptyCellLayoutStyle"/>
              <w:spacing w:after="0" w:line="240" w:lineRule="auto"/>
            </w:pPr>
          </w:p>
        </w:tc>
      </w:tr>
      <w:tr w:rsidR="00F720FD" w14:paraId="3A3A200E" w14:textId="77777777">
        <w:trPr>
          <w:trHeight w:val="99"/>
        </w:trPr>
        <w:tc>
          <w:tcPr>
            <w:tcW w:w="179" w:type="dxa"/>
          </w:tcPr>
          <w:p w14:paraId="2E500B5F" w14:textId="77777777" w:rsidR="00F720FD" w:rsidRDefault="00F720FD">
            <w:pPr>
              <w:pStyle w:val="EmptyCellLayoutStyle"/>
              <w:spacing w:after="0" w:line="240" w:lineRule="auto"/>
            </w:pPr>
          </w:p>
        </w:tc>
        <w:tc>
          <w:tcPr>
            <w:tcW w:w="0" w:type="dxa"/>
          </w:tcPr>
          <w:p w14:paraId="4FD0F4E8" w14:textId="77777777" w:rsidR="00F720FD" w:rsidRDefault="00F720FD">
            <w:pPr>
              <w:pStyle w:val="EmptyCellLayoutStyle"/>
              <w:spacing w:after="0" w:line="240" w:lineRule="auto"/>
            </w:pPr>
          </w:p>
        </w:tc>
        <w:tc>
          <w:tcPr>
            <w:tcW w:w="0" w:type="dxa"/>
          </w:tcPr>
          <w:p w14:paraId="1E50475E" w14:textId="77777777" w:rsidR="00F720FD" w:rsidRDefault="00F720FD">
            <w:pPr>
              <w:pStyle w:val="EmptyCellLayoutStyle"/>
              <w:spacing w:after="0" w:line="240" w:lineRule="auto"/>
            </w:pPr>
          </w:p>
        </w:tc>
        <w:tc>
          <w:tcPr>
            <w:tcW w:w="0" w:type="dxa"/>
          </w:tcPr>
          <w:p w14:paraId="08CEA7E2" w14:textId="77777777" w:rsidR="00F720FD" w:rsidRDefault="00F720FD">
            <w:pPr>
              <w:pStyle w:val="EmptyCellLayoutStyle"/>
              <w:spacing w:after="0" w:line="240" w:lineRule="auto"/>
            </w:pPr>
          </w:p>
        </w:tc>
        <w:tc>
          <w:tcPr>
            <w:tcW w:w="0" w:type="dxa"/>
          </w:tcPr>
          <w:p w14:paraId="7B0B4E8F" w14:textId="77777777" w:rsidR="00F720FD" w:rsidRDefault="00F720FD">
            <w:pPr>
              <w:pStyle w:val="EmptyCellLayoutStyle"/>
              <w:spacing w:after="0" w:line="240" w:lineRule="auto"/>
            </w:pPr>
          </w:p>
        </w:tc>
        <w:tc>
          <w:tcPr>
            <w:tcW w:w="0" w:type="dxa"/>
          </w:tcPr>
          <w:p w14:paraId="7BD1AC65" w14:textId="77777777" w:rsidR="00F720FD" w:rsidRDefault="00F720FD">
            <w:pPr>
              <w:pStyle w:val="EmptyCellLayoutStyle"/>
              <w:spacing w:after="0" w:line="240" w:lineRule="auto"/>
            </w:pPr>
          </w:p>
        </w:tc>
        <w:tc>
          <w:tcPr>
            <w:tcW w:w="0" w:type="dxa"/>
          </w:tcPr>
          <w:p w14:paraId="35CFA6FD" w14:textId="77777777" w:rsidR="00F720FD" w:rsidRDefault="00F720FD">
            <w:pPr>
              <w:pStyle w:val="EmptyCellLayoutStyle"/>
              <w:spacing w:after="0" w:line="240" w:lineRule="auto"/>
            </w:pPr>
          </w:p>
        </w:tc>
        <w:tc>
          <w:tcPr>
            <w:tcW w:w="2505" w:type="dxa"/>
          </w:tcPr>
          <w:p w14:paraId="7A45FAF8" w14:textId="77777777" w:rsidR="00F720FD" w:rsidRDefault="00F720FD">
            <w:pPr>
              <w:pStyle w:val="EmptyCellLayoutStyle"/>
              <w:spacing w:after="0" w:line="240" w:lineRule="auto"/>
            </w:pPr>
          </w:p>
        </w:tc>
        <w:tc>
          <w:tcPr>
            <w:tcW w:w="6120" w:type="dxa"/>
          </w:tcPr>
          <w:p w14:paraId="69B9EBBC" w14:textId="77777777" w:rsidR="00F720FD" w:rsidRDefault="00F720FD">
            <w:pPr>
              <w:pStyle w:val="EmptyCellLayoutStyle"/>
              <w:spacing w:after="0" w:line="240" w:lineRule="auto"/>
            </w:pPr>
          </w:p>
        </w:tc>
        <w:tc>
          <w:tcPr>
            <w:tcW w:w="2534" w:type="dxa"/>
          </w:tcPr>
          <w:p w14:paraId="1C957E04" w14:textId="77777777" w:rsidR="00F720FD" w:rsidRDefault="00F720FD">
            <w:pPr>
              <w:pStyle w:val="EmptyCellLayoutStyle"/>
              <w:spacing w:after="0" w:line="240" w:lineRule="auto"/>
            </w:pPr>
          </w:p>
        </w:tc>
        <w:tc>
          <w:tcPr>
            <w:tcW w:w="179" w:type="dxa"/>
          </w:tcPr>
          <w:p w14:paraId="2E101674" w14:textId="77777777" w:rsidR="00F720FD" w:rsidRDefault="00F720FD">
            <w:pPr>
              <w:pStyle w:val="EmptyCellLayoutStyle"/>
              <w:spacing w:after="0" w:line="240" w:lineRule="auto"/>
            </w:pPr>
          </w:p>
        </w:tc>
      </w:tr>
      <w:tr w:rsidR="00F720FD" w14:paraId="1345943D" w14:textId="77777777">
        <w:trPr>
          <w:trHeight w:val="360"/>
        </w:trPr>
        <w:tc>
          <w:tcPr>
            <w:tcW w:w="179" w:type="dxa"/>
          </w:tcPr>
          <w:p w14:paraId="62EC909A" w14:textId="77777777" w:rsidR="00F720FD" w:rsidRDefault="00F720FD">
            <w:pPr>
              <w:pStyle w:val="EmptyCellLayoutStyle"/>
              <w:spacing w:after="0" w:line="240" w:lineRule="auto"/>
            </w:pPr>
          </w:p>
        </w:tc>
        <w:tc>
          <w:tcPr>
            <w:tcW w:w="0" w:type="dxa"/>
          </w:tcPr>
          <w:p w14:paraId="287443C8" w14:textId="77777777" w:rsidR="00F720FD" w:rsidRDefault="00F720FD">
            <w:pPr>
              <w:pStyle w:val="EmptyCellLayoutStyle"/>
              <w:spacing w:after="0" w:line="240" w:lineRule="auto"/>
            </w:pPr>
          </w:p>
        </w:tc>
        <w:tc>
          <w:tcPr>
            <w:tcW w:w="0" w:type="dxa"/>
          </w:tcPr>
          <w:p w14:paraId="0F590F59" w14:textId="77777777" w:rsidR="00F720FD" w:rsidRDefault="00F720FD">
            <w:pPr>
              <w:pStyle w:val="EmptyCellLayoutStyle"/>
              <w:spacing w:after="0" w:line="240" w:lineRule="auto"/>
            </w:pPr>
          </w:p>
        </w:tc>
        <w:tc>
          <w:tcPr>
            <w:tcW w:w="0" w:type="dxa"/>
          </w:tcPr>
          <w:p w14:paraId="66AE8BF1" w14:textId="77777777" w:rsidR="00F720FD" w:rsidRDefault="00F720FD">
            <w:pPr>
              <w:pStyle w:val="EmptyCellLayoutStyle"/>
              <w:spacing w:after="0" w:line="240" w:lineRule="auto"/>
            </w:pPr>
          </w:p>
        </w:tc>
        <w:tc>
          <w:tcPr>
            <w:tcW w:w="0" w:type="dxa"/>
          </w:tcPr>
          <w:p w14:paraId="513B88BF" w14:textId="77777777" w:rsidR="00F720FD" w:rsidRDefault="00F720FD">
            <w:pPr>
              <w:pStyle w:val="EmptyCellLayoutStyle"/>
              <w:spacing w:after="0" w:line="240" w:lineRule="auto"/>
            </w:pPr>
          </w:p>
        </w:tc>
        <w:tc>
          <w:tcPr>
            <w:tcW w:w="0" w:type="dxa"/>
          </w:tcPr>
          <w:p w14:paraId="73F9EC50" w14:textId="77777777" w:rsidR="00F720FD" w:rsidRDefault="00F720FD">
            <w:pPr>
              <w:pStyle w:val="EmptyCellLayoutStyle"/>
              <w:spacing w:after="0" w:line="240" w:lineRule="auto"/>
            </w:pPr>
          </w:p>
        </w:tc>
        <w:tc>
          <w:tcPr>
            <w:tcW w:w="0" w:type="dxa"/>
          </w:tcPr>
          <w:p w14:paraId="55EBAC9A" w14:textId="77777777" w:rsidR="00F720FD" w:rsidRDefault="00F720FD">
            <w:pPr>
              <w:pStyle w:val="EmptyCellLayoutStyle"/>
              <w:spacing w:after="0" w:line="240" w:lineRule="auto"/>
            </w:pPr>
          </w:p>
        </w:tc>
        <w:tc>
          <w:tcPr>
            <w:tcW w:w="2505" w:type="dxa"/>
          </w:tcPr>
          <w:p w14:paraId="4D496D61" w14:textId="77777777" w:rsidR="00F720FD" w:rsidRDefault="00F720F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F720FD" w14:paraId="3EBCDB71" w14:textId="77777777">
              <w:trPr>
                <w:trHeight w:val="282"/>
              </w:trPr>
              <w:tc>
                <w:tcPr>
                  <w:tcW w:w="6120" w:type="dxa"/>
                  <w:tcBorders>
                    <w:top w:val="nil"/>
                    <w:left w:val="nil"/>
                    <w:bottom w:val="nil"/>
                    <w:right w:val="nil"/>
                  </w:tcBorders>
                  <w:tcMar>
                    <w:top w:w="39" w:type="dxa"/>
                    <w:left w:w="39" w:type="dxa"/>
                    <w:bottom w:w="39" w:type="dxa"/>
                    <w:right w:w="39" w:type="dxa"/>
                  </w:tcMar>
                </w:tcPr>
                <w:p w14:paraId="14F60F7D" w14:textId="77777777" w:rsidR="00F720FD" w:rsidRDefault="00E3368D">
                  <w:pPr>
                    <w:spacing w:after="0" w:line="240" w:lineRule="auto"/>
                  </w:pPr>
                  <w:r>
                    <w:rPr>
                      <w:rFonts w:ascii="Arial" w:eastAsia="Arial" w:hAnsi="Arial"/>
                      <w:b/>
                      <w:color w:val="000000"/>
                      <w:u w:val="single"/>
                    </w:rPr>
                    <w:t>TO BE FILLED OUT BY APPOINTING AUTHORITY</w:t>
                  </w:r>
                </w:p>
              </w:tc>
            </w:tr>
          </w:tbl>
          <w:p w14:paraId="6E3B5E42" w14:textId="77777777" w:rsidR="00F720FD" w:rsidRDefault="00F720FD">
            <w:pPr>
              <w:spacing w:after="0" w:line="240" w:lineRule="auto"/>
            </w:pPr>
          </w:p>
        </w:tc>
        <w:tc>
          <w:tcPr>
            <w:tcW w:w="2534" w:type="dxa"/>
          </w:tcPr>
          <w:p w14:paraId="769BEC81" w14:textId="77777777" w:rsidR="00F720FD" w:rsidRDefault="00F720FD">
            <w:pPr>
              <w:pStyle w:val="EmptyCellLayoutStyle"/>
              <w:spacing w:after="0" w:line="240" w:lineRule="auto"/>
            </w:pPr>
          </w:p>
        </w:tc>
        <w:tc>
          <w:tcPr>
            <w:tcW w:w="179" w:type="dxa"/>
          </w:tcPr>
          <w:p w14:paraId="56CD0BAB" w14:textId="77777777" w:rsidR="00F720FD" w:rsidRDefault="00F720FD">
            <w:pPr>
              <w:pStyle w:val="EmptyCellLayoutStyle"/>
              <w:spacing w:after="0" w:line="240" w:lineRule="auto"/>
            </w:pPr>
          </w:p>
        </w:tc>
      </w:tr>
      <w:tr w:rsidR="00F720FD" w14:paraId="5FF633C3" w14:textId="77777777">
        <w:trPr>
          <w:trHeight w:val="174"/>
        </w:trPr>
        <w:tc>
          <w:tcPr>
            <w:tcW w:w="179" w:type="dxa"/>
          </w:tcPr>
          <w:p w14:paraId="6F5497F6" w14:textId="77777777" w:rsidR="00F720FD" w:rsidRDefault="00F720FD">
            <w:pPr>
              <w:pStyle w:val="EmptyCellLayoutStyle"/>
              <w:spacing w:after="0" w:line="240" w:lineRule="auto"/>
            </w:pPr>
          </w:p>
        </w:tc>
        <w:tc>
          <w:tcPr>
            <w:tcW w:w="0" w:type="dxa"/>
          </w:tcPr>
          <w:p w14:paraId="1B56B43A" w14:textId="77777777" w:rsidR="00F720FD" w:rsidRDefault="00F720FD">
            <w:pPr>
              <w:pStyle w:val="EmptyCellLayoutStyle"/>
              <w:spacing w:after="0" w:line="240" w:lineRule="auto"/>
            </w:pPr>
          </w:p>
        </w:tc>
        <w:tc>
          <w:tcPr>
            <w:tcW w:w="0" w:type="dxa"/>
          </w:tcPr>
          <w:p w14:paraId="684CD249" w14:textId="77777777" w:rsidR="00F720FD" w:rsidRDefault="00F720FD">
            <w:pPr>
              <w:pStyle w:val="EmptyCellLayoutStyle"/>
              <w:spacing w:after="0" w:line="240" w:lineRule="auto"/>
            </w:pPr>
          </w:p>
        </w:tc>
        <w:tc>
          <w:tcPr>
            <w:tcW w:w="0" w:type="dxa"/>
          </w:tcPr>
          <w:p w14:paraId="662C23B8" w14:textId="77777777" w:rsidR="00F720FD" w:rsidRDefault="00F720FD">
            <w:pPr>
              <w:pStyle w:val="EmptyCellLayoutStyle"/>
              <w:spacing w:after="0" w:line="240" w:lineRule="auto"/>
            </w:pPr>
          </w:p>
        </w:tc>
        <w:tc>
          <w:tcPr>
            <w:tcW w:w="0" w:type="dxa"/>
          </w:tcPr>
          <w:p w14:paraId="46632495" w14:textId="77777777" w:rsidR="00F720FD" w:rsidRDefault="00F720FD">
            <w:pPr>
              <w:pStyle w:val="EmptyCellLayoutStyle"/>
              <w:spacing w:after="0" w:line="240" w:lineRule="auto"/>
            </w:pPr>
          </w:p>
        </w:tc>
        <w:tc>
          <w:tcPr>
            <w:tcW w:w="0" w:type="dxa"/>
          </w:tcPr>
          <w:p w14:paraId="647F40B1" w14:textId="77777777" w:rsidR="00F720FD" w:rsidRDefault="00F720FD">
            <w:pPr>
              <w:pStyle w:val="EmptyCellLayoutStyle"/>
              <w:spacing w:after="0" w:line="240" w:lineRule="auto"/>
            </w:pPr>
          </w:p>
        </w:tc>
        <w:tc>
          <w:tcPr>
            <w:tcW w:w="0" w:type="dxa"/>
          </w:tcPr>
          <w:p w14:paraId="00E1BAF8" w14:textId="77777777" w:rsidR="00F720FD" w:rsidRDefault="00F720FD">
            <w:pPr>
              <w:pStyle w:val="EmptyCellLayoutStyle"/>
              <w:spacing w:after="0" w:line="240" w:lineRule="auto"/>
            </w:pPr>
          </w:p>
        </w:tc>
        <w:tc>
          <w:tcPr>
            <w:tcW w:w="2505" w:type="dxa"/>
          </w:tcPr>
          <w:p w14:paraId="6ECE6873" w14:textId="77777777" w:rsidR="00F720FD" w:rsidRDefault="00F720FD">
            <w:pPr>
              <w:pStyle w:val="EmptyCellLayoutStyle"/>
              <w:spacing w:after="0" w:line="240" w:lineRule="auto"/>
            </w:pPr>
          </w:p>
        </w:tc>
        <w:tc>
          <w:tcPr>
            <w:tcW w:w="6120" w:type="dxa"/>
          </w:tcPr>
          <w:p w14:paraId="7F89F1FF" w14:textId="77777777" w:rsidR="00F720FD" w:rsidRDefault="00F720FD">
            <w:pPr>
              <w:pStyle w:val="EmptyCellLayoutStyle"/>
              <w:spacing w:after="0" w:line="240" w:lineRule="auto"/>
            </w:pPr>
          </w:p>
        </w:tc>
        <w:tc>
          <w:tcPr>
            <w:tcW w:w="2534" w:type="dxa"/>
          </w:tcPr>
          <w:p w14:paraId="6A15B081" w14:textId="77777777" w:rsidR="00F720FD" w:rsidRDefault="00F720FD">
            <w:pPr>
              <w:pStyle w:val="EmptyCellLayoutStyle"/>
              <w:spacing w:after="0" w:line="240" w:lineRule="auto"/>
            </w:pPr>
          </w:p>
        </w:tc>
        <w:tc>
          <w:tcPr>
            <w:tcW w:w="179" w:type="dxa"/>
          </w:tcPr>
          <w:p w14:paraId="5D214238" w14:textId="77777777" w:rsidR="00F720FD" w:rsidRDefault="00F720FD">
            <w:pPr>
              <w:pStyle w:val="EmptyCellLayoutStyle"/>
              <w:spacing w:after="0" w:line="240" w:lineRule="auto"/>
            </w:pPr>
          </w:p>
        </w:tc>
      </w:tr>
      <w:tr w:rsidR="00E3368D" w14:paraId="4C212CF4" w14:textId="77777777" w:rsidTr="00E3368D">
        <w:tc>
          <w:tcPr>
            <w:tcW w:w="179" w:type="dxa"/>
          </w:tcPr>
          <w:p w14:paraId="032C9C61" w14:textId="77777777" w:rsidR="00F720FD" w:rsidRDefault="00F720FD">
            <w:pPr>
              <w:pStyle w:val="EmptyCellLayoutStyle"/>
              <w:spacing w:after="0" w:line="240" w:lineRule="auto"/>
            </w:pPr>
          </w:p>
        </w:tc>
        <w:tc>
          <w:tcPr>
            <w:tcW w:w="0" w:type="dxa"/>
          </w:tcPr>
          <w:p w14:paraId="6177F53A" w14:textId="77777777" w:rsidR="00F720FD" w:rsidRDefault="00F720FD">
            <w:pPr>
              <w:pStyle w:val="EmptyCellLayoutStyle"/>
              <w:spacing w:after="0" w:line="240" w:lineRule="auto"/>
            </w:pPr>
          </w:p>
        </w:tc>
        <w:tc>
          <w:tcPr>
            <w:tcW w:w="0" w:type="dxa"/>
          </w:tcPr>
          <w:p w14:paraId="5207908E" w14:textId="77777777" w:rsidR="00F720FD" w:rsidRDefault="00F720FD">
            <w:pPr>
              <w:pStyle w:val="EmptyCellLayoutStyle"/>
              <w:spacing w:after="0" w:line="240" w:lineRule="auto"/>
            </w:pPr>
          </w:p>
        </w:tc>
        <w:tc>
          <w:tcPr>
            <w:tcW w:w="0" w:type="dxa"/>
          </w:tcPr>
          <w:p w14:paraId="07418A4E" w14:textId="77777777" w:rsidR="00F720FD" w:rsidRDefault="00F720FD">
            <w:pPr>
              <w:pStyle w:val="EmptyCellLayoutStyle"/>
              <w:spacing w:after="0" w:line="240" w:lineRule="auto"/>
            </w:pPr>
          </w:p>
        </w:tc>
        <w:tc>
          <w:tcPr>
            <w:tcW w:w="0" w:type="dxa"/>
          </w:tcPr>
          <w:p w14:paraId="78638955" w14:textId="77777777" w:rsidR="00F720FD" w:rsidRDefault="00F720FD">
            <w:pPr>
              <w:pStyle w:val="EmptyCellLayoutStyle"/>
              <w:spacing w:after="0" w:line="240" w:lineRule="auto"/>
            </w:pPr>
          </w:p>
        </w:tc>
        <w:tc>
          <w:tcPr>
            <w:tcW w:w="0" w:type="dxa"/>
          </w:tcPr>
          <w:p w14:paraId="1D986829" w14:textId="77777777" w:rsidR="00F720FD" w:rsidRDefault="00F720FD">
            <w:pPr>
              <w:pStyle w:val="EmptyCellLayoutStyle"/>
              <w:spacing w:after="0" w:line="240" w:lineRule="auto"/>
            </w:pPr>
          </w:p>
        </w:tc>
        <w:tc>
          <w:tcPr>
            <w:tcW w:w="0" w:type="dxa"/>
          </w:tcPr>
          <w:p w14:paraId="7AE09E1F" w14:textId="77777777" w:rsidR="00F720FD" w:rsidRDefault="00F720F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720FD" w14:paraId="2EC43830" w14:textId="77777777">
              <w:trPr>
                <w:trHeight w:val="180"/>
              </w:trPr>
              <w:tc>
                <w:tcPr>
                  <w:tcW w:w="180" w:type="dxa"/>
                  <w:tcBorders>
                    <w:top w:val="single" w:sz="15" w:space="0" w:color="000000"/>
                    <w:left w:val="single" w:sz="15" w:space="0" w:color="000000"/>
                  </w:tcBorders>
                </w:tcPr>
                <w:p w14:paraId="161EF211" w14:textId="77777777" w:rsidR="00F720FD" w:rsidRDefault="00F720FD">
                  <w:pPr>
                    <w:pStyle w:val="EmptyCellLayoutStyle"/>
                    <w:spacing w:after="0" w:line="240" w:lineRule="auto"/>
                  </w:pPr>
                </w:p>
              </w:tc>
              <w:tc>
                <w:tcPr>
                  <w:tcW w:w="10800" w:type="dxa"/>
                  <w:tcBorders>
                    <w:top w:val="single" w:sz="15" w:space="0" w:color="000000"/>
                  </w:tcBorders>
                </w:tcPr>
                <w:p w14:paraId="3C3931BF" w14:textId="77777777" w:rsidR="00F720FD" w:rsidRDefault="00F720FD">
                  <w:pPr>
                    <w:pStyle w:val="EmptyCellLayoutStyle"/>
                    <w:spacing w:after="0" w:line="240" w:lineRule="auto"/>
                  </w:pPr>
                </w:p>
              </w:tc>
              <w:tc>
                <w:tcPr>
                  <w:tcW w:w="180" w:type="dxa"/>
                  <w:tcBorders>
                    <w:top w:val="single" w:sz="15" w:space="0" w:color="000000"/>
                    <w:right w:val="single" w:sz="15" w:space="0" w:color="000000"/>
                  </w:tcBorders>
                </w:tcPr>
                <w:p w14:paraId="79362F5F" w14:textId="77777777" w:rsidR="00F720FD" w:rsidRDefault="00F720FD">
                  <w:pPr>
                    <w:pStyle w:val="EmptyCellLayoutStyle"/>
                    <w:spacing w:after="0" w:line="240" w:lineRule="auto"/>
                  </w:pPr>
                </w:p>
              </w:tc>
            </w:tr>
            <w:tr w:rsidR="00F720FD" w14:paraId="4CC91386" w14:textId="77777777">
              <w:trPr>
                <w:trHeight w:val="270"/>
              </w:trPr>
              <w:tc>
                <w:tcPr>
                  <w:tcW w:w="180" w:type="dxa"/>
                  <w:tcBorders>
                    <w:left w:val="single" w:sz="15" w:space="0" w:color="000000"/>
                  </w:tcBorders>
                </w:tcPr>
                <w:p w14:paraId="38AC59D6" w14:textId="77777777" w:rsidR="00F720FD" w:rsidRDefault="00F720F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720FD" w14:paraId="48CACC65" w14:textId="77777777">
                    <w:trPr>
                      <w:trHeight w:val="192"/>
                    </w:trPr>
                    <w:tc>
                      <w:tcPr>
                        <w:tcW w:w="10800" w:type="dxa"/>
                        <w:tcBorders>
                          <w:top w:val="nil"/>
                          <w:left w:val="nil"/>
                          <w:bottom w:val="nil"/>
                          <w:right w:val="nil"/>
                        </w:tcBorders>
                        <w:tcMar>
                          <w:top w:w="39" w:type="dxa"/>
                          <w:left w:w="39" w:type="dxa"/>
                          <w:bottom w:w="39" w:type="dxa"/>
                          <w:right w:w="39" w:type="dxa"/>
                        </w:tcMar>
                      </w:tcPr>
                      <w:p w14:paraId="46FF3CC3" w14:textId="77777777" w:rsidR="00F720FD" w:rsidRDefault="00E3368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7102A71" w14:textId="77777777" w:rsidR="00F720FD" w:rsidRDefault="00F720FD">
                  <w:pPr>
                    <w:spacing w:after="0" w:line="240" w:lineRule="auto"/>
                  </w:pPr>
                </w:p>
              </w:tc>
              <w:tc>
                <w:tcPr>
                  <w:tcW w:w="180" w:type="dxa"/>
                  <w:tcBorders>
                    <w:right w:val="single" w:sz="15" w:space="0" w:color="000000"/>
                  </w:tcBorders>
                </w:tcPr>
                <w:p w14:paraId="3238EC2C" w14:textId="77777777" w:rsidR="00F720FD" w:rsidRDefault="00F720FD">
                  <w:pPr>
                    <w:pStyle w:val="EmptyCellLayoutStyle"/>
                    <w:spacing w:after="0" w:line="240" w:lineRule="auto"/>
                  </w:pPr>
                </w:p>
              </w:tc>
            </w:tr>
            <w:tr w:rsidR="00F720FD" w14:paraId="175B5272" w14:textId="77777777">
              <w:trPr>
                <w:trHeight w:val="89"/>
              </w:trPr>
              <w:tc>
                <w:tcPr>
                  <w:tcW w:w="180" w:type="dxa"/>
                  <w:tcBorders>
                    <w:left w:val="single" w:sz="15" w:space="0" w:color="000000"/>
                  </w:tcBorders>
                </w:tcPr>
                <w:p w14:paraId="58FED6B7" w14:textId="77777777" w:rsidR="00F720FD" w:rsidRDefault="00F720FD">
                  <w:pPr>
                    <w:pStyle w:val="EmptyCellLayoutStyle"/>
                    <w:spacing w:after="0" w:line="240" w:lineRule="auto"/>
                  </w:pPr>
                </w:p>
              </w:tc>
              <w:tc>
                <w:tcPr>
                  <w:tcW w:w="10800" w:type="dxa"/>
                </w:tcPr>
                <w:p w14:paraId="43801EEB" w14:textId="77777777" w:rsidR="00F720FD" w:rsidRDefault="00F720FD">
                  <w:pPr>
                    <w:pStyle w:val="EmptyCellLayoutStyle"/>
                    <w:spacing w:after="0" w:line="240" w:lineRule="auto"/>
                  </w:pPr>
                </w:p>
              </w:tc>
              <w:tc>
                <w:tcPr>
                  <w:tcW w:w="180" w:type="dxa"/>
                  <w:tcBorders>
                    <w:right w:val="single" w:sz="15" w:space="0" w:color="000000"/>
                  </w:tcBorders>
                </w:tcPr>
                <w:p w14:paraId="252F018D" w14:textId="77777777" w:rsidR="00F720FD" w:rsidRDefault="00F720FD">
                  <w:pPr>
                    <w:pStyle w:val="EmptyCellLayoutStyle"/>
                    <w:spacing w:after="0" w:line="240" w:lineRule="auto"/>
                  </w:pPr>
                </w:p>
              </w:tc>
            </w:tr>
            <w:tr w:rsidR="00F720FD" w14:paraId="1C87563A" w14:textId="77777777">
              <w:trPr>
                <w:trHeight w:val="290"/>
              </w:trPr>
              <w:tc>
                <w:tcPr>
                  <w:tcW w:w="180" w:type="dxa"/>
                  <w:tcBorders>
                    <w:left w:val="single" w:sz="15" w:space="0" w:color="000000"/>
                  </w:tcBorders>
                </w:tcPr>
                <w:p w14:paraId="25769930" w14:textId="77777777" w:rsidR="00F720FD" w:rsidRDefault="00F720F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720FD" w14:paraId="0596F4B6" w14:textId="77777777">
                    <w:trPr>
                      <w:trHeight w:val="212"/>
                    </w:trPr>
                    <w:tc>
                      <w:tcPr>
                        <w:tcW w:w="10800" w:type="dxa"/>
                        <w:tcBorders>
                          <w:top w:val="nil"/>
                          <w:left w:val="nil"/>
                          <w:bottom w:val="nil"/>
                          <w:right w:val="nil"/>
                        </w:tcBorders>
                        <w:tcMar>
                          <w:top w:w="39" w:type="dxa"/>
                          <w:left w:w="39" w:type="dxa"/>
                          <w:bottom w:w="39" w:type="dxa"/>
                          <w:right w:w="39" w:type="dxa"/>
                        </w:tcMar>
                      </w:tcPr>
                      <w:p w14:paraId="51DF7BA3" w14:textId="77777777" w:rsidR="00F720FD" w:rsidRDefault="00E3368D">
                        <w:pPr>
                          <w:spacing w:after="0" w:line="240" w:lineRule="auto"/>
                        </w:pPr>
                        <w:r>
                          <w:rPr>
                            <w:rFonts w:ascii="Arial" w:eastAsia="Arial" w:hAnsi="Arial"/>
                            <w:color w:val="000000"/>
                          </w:rPr>
                          <w:t>N/A</w:t>
                        </w:r>
                      </w:p>
                    </w:tc>
                  </w:tr>
                </w:tbl>
                <w:p w14:paraId="0B368B17" w14:textId="77777777" w:rsidR="00F720FD" w:rsidRDefault="00F720FD">
                  <w:pPr>
                    <w:spacing w:after="0" w:line="240" w:lineRule="auto"/>
                  </w:pPr>
                </w:p>
              </w:tc>
              <w:tc>
                <w:tcPr>
                  <w:tcW w:w="180" w:type="dxa"/>
                  <w:tcBorders>
                    <w:right w:val="single" w:sz="15" w:space="0" w:color="000000"/>
                  </w:tcBorders>
                </w:tcPr>
                <w:p w14:paraId="4682A1D6" w14:textId="77777777" w:rsidR="00F720FD" w:rsidRDefault="00F720FD">
                  <w:pPr>
                    <w:pStyle w:val="EmptyCellLayoutStyle"/>
                    <w:spacing w:after="0" w:line="240" w:lineRule="auto"/>
                  </w:pPr>
                </w:p>
              </w:tc>
            </w:tr>
            <w:tr w:rsidR="00F720FD" w14:paraId="632685F0" w14:textId="77777777">
              <w:trPr>
                <w:trHeight w:val="69"/>
              </w:trPr>
              <w:tc>
                <w:tcPr>
                  <w:tcW w:w="180" w:type="dxa"/>
                  <w:tcBorders>
                    <w:left w:val="single" w:sz="15" w:space="0" w:color="000000"/>
                    <w:bottom w:val="single" w:sz="15" w:space="0" w:color="000000"/>
                  </w:tcBorders>
                </w:tcPr>
                <w:p w14:paraId="0F03AD7D" w14:textId="77777777" w:rsidR="00F720FD" w:rsidRDefault="00F720FD">
                  <w:pPr>
                    <w:pStyle w:val="EmptyCellLayoutStyle"/>
                    <w:spacing w:after="0" w:line="240" w:lineRule="auto"/>
                  </w:pPr>
                </w:p>
              </w:tc>
              <w:tc>
                <w:tcPr>
                  <w:tcW w:w="10800" w:type="dxa"/>
                  <w:tcBorders>
                    <w:bottom w:val="single" w:sz="15" w:space="0" w:color="000000"/>
                  </w:tcBorders>
                </w:tcPr>
                <w:p w14:paraId="1B2353A7" w14:textId="77777777" w:rsidR="00F720FD" w:rsidRDefault="00F720FD">
                  <w:pPr>
                    <w:pStyle w:val="EmptyCellLayoutStyle"/>
                    <w:spacing w:after="0" w:line="240" w:lineRule="auto"/>
                  </w:pPr>
                </w:p>
              </w:tc>
              <w:tc>
                <w:tcPr>
                  <w:tcW w:w="180" w:type="dxa"/>
                  <w:tcBorders>
                    <w:bottom w:val="single" w:sz="15" w:space="0" w:color="000000"/>
                    <w:right w:val="single" w:sz="15" w:space="0" w:color="000000"/>
                  </w:tcBorders>
                </w:tcPr>
                <w:p w14:paraId="354CECD5" w14:textId="77777777" w:rsidR="00F720FD" w:rsidRDefault="00F720FD">
                  <w:pPr>
                    <w:pStyle w:val="EmptyCellLayoutStyle"/>
                    <w:spacing w:after="0" w:line="240" w:lineRule="auto"/>
                  </w:pPr>
                </w:p>
              </w:tc>
            </w:tr>
          </w:tbl>
          <w:p w14:paraId="57ED2ADE" w14:textId="77777777" w:rsidR="00F720FD" w:rsidRDefault="00F720FD">
            <w:pPr>
              <w:spacing w:after="0" w:line="240" w:lineRule="auto"/>
            </w:pPr>
          </w:p>
        </w:tc>
        <w:tc>
          <w:tcPr>
            <w:tcW w:w="179" w:type="dxa"/>
          </w:tcPr>
          <w:p w14:paraId="355655AA" w14:textId="77777777" w:rsidR="00F720FD" w:rsidRDefault="00F720FD">
            <w:pPr>
              <w:pStyle w:val="EmptyCellLayoutStyle"/>
              <w:spacing w:after="0" w:line="240" w:lineRule="auto"/>
            </w:pPr>
          </w:p>
        </w:tc>
      </w:tr>
      <w:tr w:rsidR="00F720FD" w14:paraId="37DA128D" w14:textId="77777777">
        <w:trPr>
          <w:trHeight w:val="114"/>
        </w:trPr>
        <w:tc>
          <w:tcPr>
            <w:tcW w:w="179" w:type="dxa"/>
          </w:tcPr>
          <w:p w14:paraId="2FC67072" w14:textId="77777777" w:rsidR="00F720FD" w:rsidRDefault="00F720FD">
            <w:pPr>
              <w:pStyle w:val="EmptyCellLayoutStyle"/>
              <w:spacing w:after="0" w:line="240" w:lineRule="auto"/>
            </w:pPr>
          </w:p>
        </w:tc>
        <w:tc>
          <w:tcPr>
            <w:tcW w:w="0" w:type="dxa"/>
          </w:tcPr>
          <w:p w14:paraId="6AD49D27" w14:textId="77777777" w:rsidR="00F720FD" w:rsidRDefault="00F720FD">
            <w:pPr>
              <w:pStyle w:val="EmptyCellLayoutStyle"/>
              <w:spacing w:after="0" w:line="240" w:lineRule="auto"/>
            </w:pPr>
          </w:p>
        </w:tc>
        <w:tc>
          <w:tcPr>
            <w:tcW w:w="0" w:type="dxa"/>
          </w:tcPr>
          <w:p w14:paraId="799DD5E7" w14:textId="77777777" w:rsidR="00F720FD" w:rsidRDefault="00F720FD">
            <w:pPr>
              <w:pStyle w:val="EmptyCellLayoutStyle"/>
              <w:spacing w:after="0" w:line="240" w:lineRule="auto"/>
            </w:pPr>
          </w:p>
        </w:tc>
        <w:tc>
          <w:tcPr>
            <w:tcW w:w="0" w:type="dxa"/>
          </w:tcPr>
          <w:p w14:paraId="3723FF1F" w14:textId="77777777" w:rsidR="00F720FD" w:rsidRDefault="00F720FD">
            <w:pPr>
              <w:pStyle w:val="EmptyCellLayoutStyle"/>
              <w:spacing w:after="0" w:line="240" w:lineRule="auto"/>
            </w:pPr>
          </w:p>
        </w:tc>
        <w:tc>
          <w:tcPr>
            <w:tcW w:w="0" w:type="dxa"/>
          </w:tcPr>
          <w:p w14:paraId="7AFF1A01" w14:textId="77777777" w:rsidR="00F720FD" w:rsidRDefault="00F720FD">
            <w:pPr>
              <w:pStyle w:val="EmptyCellLayoutStyle"/>
              <w:spacing w:after="0" w:line="240" w:lineRule="auto"/>
            </w:pPr>
          </w:p>
        </w:tc>
        <w:tc>
          <w:tcPr>
            <w:tcW w:w="0" w:type="dxa"/>
          </w:tcPr>
          <w:p w14:paraId="27959F16" w14:textId="77777777" w:rsidR="00F720FD" w:rsidRDefault="00F720FD">
            <w:pPr>
              <w:pStyle w:val="EmptyCellLayoutStyle"/>
              <w:spacing w:after="0" w:line="240" w:lineRule="auto"/>
            </w:pPr>
          </w:p>
        </w:tc>
        <w:tc>
          <w:tcPr>
            <w:tcW w:w="0" w:type="dxa"/>
          </w:tcPr>
          <w:p w14:paraId="3204D93F" w14:textId="77777777" w:rsidR="00F720FD" w:rsidRDefault="00F720FD">
            <w:pPr>
              <w:pStyle w:val="EmptyCellLayoutStyle"/>
              <w:spacing w:after="0" w:line="240" w:lineRule="auto"/>
            </w:pPr>
          </w:p>
        </w:tc>
        <w:tc>
          <w:tcPr>
            <w:tcW w:w="2505" w:type="dxa"/>
          </w:tcPr>
          <w:p w14:paraId="7F0F1FF2" w14:textId="77777777" w:rsidR="00F720FD" w:rsidRDefault="00F720FD">
            <w:pPr>
              <w:pStyle w:val="EmptyCellLayoutStyle"/>
              <w:spacing w:after="0" w:line="240" w:lineRule="auto"/>
            </w:pPr>
          </w:p>
        </w:tc>
        <w:tc>
          <w:tcPr>
            <w:tcW w:w="6120" w:type="dxa"/>
          </w:tcPr>
          <w:p w14:paraId="024993DC" w14:textId="77777777" w:rsidR="00F720FD" w:rsidRDefault="00F720FD">
            <w:pPr>
              <w:pStyle w:val="EmptyCellLayoutStyle"/>
              <w:spacing w:after="0" w:line="240" w:lineRule="auto"/>
            </w:pPr>
          </w:p>
        </w:tc>
        <w:tc>
          <w:tcPr>
            <w:tcW w:w="2534" w:type="dxa"/>
          </w:tcPr>
          <w:p w14:paraId="5BBA05A9" w14:textId="77777777" w:rsidR="00F720FD" w:rsidRDefault="00F720FD">
            <w:pPr>
              <w:pStyle w:val="EmptyCellLayoutStyle"/>
              <w:spacing w:after="0" w:line="240" w:lineRule="auto"/>
            </w:pPr>
          </w:p>
        </w:tc>
        <w:tc>
          <w:tcPr>
            <w:tcW w:w="179" w:type="dxa"/>
          </w:tcPr>
          <w:p w14:paraId="0A77FAB8" w14:textId="77777777" w:rsidR="00F720FD" w:rsidRDefault="00F720FD">
            <w:pPr>
              <w:pStyle w:val="EmptyCellLayoutStyle"/>
              <w:spacing w:after="0" w:line="240" w:lineRule="auto"/>
            </w:pPr>
          </w:p>
        </w:tc>
      </w:tr>
      <w:tr w:rsidR="00E3368D" w14:paraId="07829A47" w14:textId="77777777" w:rsidTr="00E3368D">
        <w:tc>
          <w:tcPr>
            <w:tcW w:w="179" w:type="dxa"/>
          </w:tcPr>
          <w:p w14:paraId="44067D6B" w14:textId="77777777" w:rsidR="00F720FD" w:rsidRDefault="00F720FD">
            <w:pPr>
              <w:pStyle w:val="EmptyCellLayoutStyle"/>
              <w:spacing w:after="0" w:line="240" w:lineRule="auto"/>
            </w:pPr>
          </w:p>
        </w:tc>
        <w:tc>
          <w:tcPr>
            <w:tcW w:w="0" w:type="dxa"/>
          </w:tcPr>
          <w:p w14:paraId="480655AD" w14:textId="77777777" w:rsidR="00F720FD" w:rsidRDefault="00F720FD">
            <w:pPr>
              <w:pStyle w:val="EmptyCellLayoutStyle"/>
              <w:spacing w:after="0" w:line="240" w:lineRule="auto"/>
            </w:pPr>
          </w:p>
        </w:tc>
        <w:tc>
          <w:tcPr>
            <w:tcW w:w="0" w:type="dxa"/>
          </w:tcPr>
          <w:p w14:paraId="3611A597" w14:textId="77777777" w:rsidR="00F720FD" w:rsidRDefault="00F720FD">
            <w:pPr>
              <w:pStyle w:val="EmptyCellLayoutStyle"/>
              <w:spacing w:after="0" w:line="240" w:lineRule="auto"/>
            </w:pPr>
          </w:p>
        </w:tc>
        <w:tc>
          <w:tcPr>
            <w:tcW w:w="0" w:type="dxa"/>
          </w:tcPr>
          <w:p w14:paraId="5E0A603B" w14:textId="77777777" w:rsidR="00F720FD" w:rsidRDefault="00F720FD">
            <w:pPr>
              <w:pStyle w:val="EmptyCellLayoutStyle"/>
              <w:spacing w:after="0" w:line="240" w:lineRule="auto"/>
            </w:pPr>
          </w:p>
        </w:tc>
        <w:tc>
          <w:tcPr>
            <w:tcW w:w="0" w:type="dxa"/>
          </w:tcPr>
          <w:p w14:paraId="4F1A911F" w14:textId="77777777" w:rsidR="00F720FD" w:rsidRDefault="00F720FD">
            <w:pPr>
              <w:pStyle w:val="EmptyCellLayoutStyle"/>
              <w:spacing w:after="0" w:line="240" w:lineRule="auto"/>
            </w:pPr>
          </w:p>
        </w:tc>
        <w:tc>
          <w:tcPr>
            <w:tcW w:w="0" w:type="dxa"/>
          </w:tcPr>
          <w:p w14:paraId="493E3C5C" w14:textId="77777777" w:rsidR="00F720FD" w:rsidRDefault="00F720FD">
            <w:pPr>
              <w:pStyle w:val="EmptyCellLayoutStyle"/>
              <w:spacing w:after="0" w:line="240" w:lineRule="auto"/>
            </w:pPr>
          </w:p>
        </w:tc>
        <w:tc>
          <w:tcPr>
            <w:tcW w:w="0" w:type="dxa"/>
          </w:tcPr>
          <w:p w14:paraId="739E770D" w14:textId="77777777" w:rsidR="00F720FD" w:rsidRDefault="00F720F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F720FD" w14:paraId="70311496" w14:textId="77777777">
              <w:trPr>
                <w:trHeight w:val="180"/>
              </w:trPr>
              <w:tc>
                <w:tcPr>
                  <w:tcW w:w="180" w:type="dxa"/>
                  <w:tcBorders>
                    <w:top w:val="single" w:sz="15" w:space="0" w:color="000000"/>
                    <w:left w:val="single" w:sz="15" w:space="0" w:color="000000"/>
                  </w:tcBorders>
                </w:tcPr>
                <w:p w14:paraId="214A2190" w14:textId="77777777" w:rsidR="00F720FD" w:rsidRDefault="00F720FD">
                  <w:pPr>
                    <w:pStyle w:val="EmptyCellLayoutStyle"/>
                    <w:spacing w:after="0" w:line="240" w:lineRule="auto"/>
                  </w:pPr>
                </w:p>
              </w:tc>
              <w:tc>
                <w:tcPr>
                  <w:tcW w:w="5220" w:type="dxa"/>
                  <w:tcBorders>
                    <w:top w:val="single" w:sz="15" w:space="0" w:color="000000"/>
                  </w:tcBorders>
                </w:tcPr>
                <w:p w14:paraId="33F66442" w14:textId="77777777" w:rsidR="00F720FD" w:rsidRDefault="00F720FD">
                  <w:pPr>
                    <w:pStyle w:val="EmptyCellLayoutStyle"/>
                    <w:spacing w:after="0" w:line="240" w:lineRule="auto"/>
                  </w:pPr>
                </w:p>
              </w:tc>
              <w:tc>
                <w:tcPr>
                  <w:tcW w:w="359" w:type="dxa"/>
                  <w:tcBorders>
                    <w:top w:val="single" w:sz="15" w:space="0" w:color="000000"/>
                  </w:tcBorders>
                </w:tcPr>
                <w:p w14:paraId="0E7114BE" w14:textId="77777777" w:rsidR="00F720FD" w:rsidRDefault="00F720FD">
                  <w:pPr>
                    <w:pStyle w:val="EmptyCellLayoutStyle"/>
                    <w:spacing w:after="0" w:line="240" w:lineRule="auto"/>
                  </w:pPr>
                </w:p>
              </w:tc>
              <w:tc>
                <w:tcPr>
                  <w:tcW w:w="5220" w:type="dxa"/>
                  <w:tcBorders>
                    <w:top w:val="single" w:sz="15" w:space="0" w:color="000000"/>
                  </w:tcBorders>
                </w:tcPr>
                <w:p w14:paraId="23356B8E" w14:textId="77777777" w:rsidR="00F720FD" w:rsidRDefault="00F720FD">
                  <w:pPr>
                    <w:pStyle w:val="EmptyCellLayoutStyle"/>
                    <w:spacing w:after="0" w:line="240" w:lineRule="auto"/>
                  </w:pPr>
                </w:p>
              </w:tc>
              <w:tc>
                <w:tcPr>
                  <w:tcW w:w="180" w:type="dxa"/>
                  <w:tcBorders>
                    <w:top w:val="single" w:sz="15" w:space="0" w:color="000000"/>
                    <w:right w:val="single" w:sz="15" w:space="0" w:color="000000"/>
                  </w:tcBorders>
                </w:tcPr>
                <w:p w14:paraId="536BF8B5" w14:textId="77777777" w:rsidR="00F720FD" w:rsidRDefault="00F720FD">
                  <w:pPr>
                    <w:pStyle w:val="EmptyCellLayoutStyle"/>
                    <w:spacing w:after="0" w:line="240" w:lineRule="auto"/>
                  </w:pPr>
                </w:p>
              </w:tc>
            </w:tr>
            <w:tr w:rsidR="00E3368D" w14:paraId="5ABEAA28" w14:textId="77777777" w:rsidTr="00E3368D">
              <w:trPr>
                <w:trHeight w:val="359"/>
              </w:trPr>
              <w:tc>
                <w:tcPr>
                  <w:tcW w:w="180" w:type="dxa"/>
                  <w:tcBorders>
                    <w:left w:val="single" w:sz="15" w:space="0" w:color="000000"/>
                  </w:tcBorders>
                </w:tcPr>
                <w:p w14:paraId="25EFC0B8" w14:textId="77777777" w:rsidR="00F720FD" w:rsidRDefault="00F720F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720FD" w14:paraId="011B9B6D" w14:textId="77777777">
                    <w:trPr>
                      <w:trHeight w:val="282"/>
                    </w:trPr>
                    <w:tc>
                      <w:tcPr>
                        <w:tcW w:w="10800" w:type="dxa"/>
                        <w:tcBorders>
                          <w:top w:val="nil"/>
                          <w:left w:val="nil"/>
                          <w:bottom w:val="nil"/>
                          <w:right w:val="nil"/>
                        </w:tcBorders>
                        <w:tcMar>
                          <w:top w:w="39" w:type="dxa"/>
                          <w:left w:w="39" w:type="dxa"/>
                          <w:bottom w:w="39" w:type="dxa"/>
                          <w:right w:w="39" w:type="dxa"/>
                        </w:tcMar>
                      </w:tcPr>
                      <w:p w14:paraId="79C120FE" w14:textId="77777777" w:rsidR="00F720FD" w:rsidRDefault="00E3368D">
                        <w:pPr>
                          <w:spacing w:after="0" w:line="240" w:lineRule="auto"/>
                        </w:pPr>
                        <w:r>
                          <w:rPr>
                            <w:rFonts w:ascii="Arial" w:eastAsia="Arial" w:hAnsi="Arial"/>
                            <w:b/>
                            <w:i/>
                            <w:color w:val="000000"/>
                          </w:rPr>
                          <w:t>I certify that the entries on these pages are accurate and complete.</w:t>
                        </w:r>
                      </w:p>
                    </w:tc>
                  </w:tr>
                </w:tbl>
                <w:p w14:paraId="1B264E7C" w14:textId="77777777" w:rsidR="00F720FD" w:rsidRDefault="00F720FD">
                  <w:pPr>
                    <w:spacing w:after="0" w:line="240" w:lineRule="auto"/>
                  </w:pPr>
                </w:p>
              </w:tc>
              <w:tc>
                <w:tcPr>
                  <w:tcW w:w="180" w:type="dxa"/>
                  <w:tcBorders>
                    <w:right w:val="single" w:sz="15" w:space="0" w:color="000000"/>
                  </w:tcBorders>
                </w:tcPr>
                <w:p w14:paraId="29F5EE2B" w14:textId="77777777" w:rsidR="00F720FD" w:rsidRDefault="00F720FD">
                  <w:pPr>
                    <w:pStyle w:val="EmptyCellLayoutStyle"/>
                    <w:spacing w:after="0" w:line="240" w:lineRule="auto"/>
                  </w:pPr>
                </w:p>
              </w:tc>
            </w:tr>
            <w:tr w:rsidR="00F720FD" w14:paraId="09BC5CBD" w14:textId="77777777">
              <w:trPr>
                <w:trHeight w:val="180"/>
              </w:trPr>
              <w:tc>
                <w:tcPr>
                  <w:tcW w:w="180" w:type="dxa"/>
                  <w:tcBorders>
                    <w:left w:val="single" w:sz="15" w:space="0" w:color="000000"/>
                  </w:tcBorders>
                </w:tcPr>
                <w:p w14:paraId="5F92A5C2" w14:textId="77777777" w:rsidR="00F720FD" w:rsidRDefault="00F720FD">
                  <w:pPr>
                    <w:pStyle w:val="EmptyCellLayoutStyle"/>
                    <w:spacing w:after="0" w:line="240" w:lineRule="auto"/>
                  </w:pPr>
                </w:p>
              </w:tc>
              <w:tc>
                <w:tcPr>
                  <w:tcW w:w="5220" w:type="dxa"/>
                </w:tcPr>
                <w:p w14:paraId="17EDEC87" w14:textId="77777777" w:rsidR="00F720FD" w:rsidRDefault="00F720FD">
                  <w:pPr>
                    <w:pStyle w:val="EmptyCellLayoutStyle"/>
                    <w:spacing w:after="0" w:line="240" w:lineRule="auto"/>
                  </w:pPr>
                </w:p>
              </w:tc>
              <w:tc>
                <w:tcPr>
                  <w:tcW w:w="359" w:type="dxa"/>
                </w:tcPr>
                <w:p w14:paraId="1D97C3D9" w14:textId="77777777" w:rsidR="00F720FD" w:rsidRDefault="00F720FD">
                  <w:pPr>
                    <w:pStyle w:val="EmptyCellLayoutStyle"/>
                    <w:spacing w:after="0" w:line="240" w:lineRule="auto"/>
                  </w:pPr>
                </w:p>
              </w:tc>
              <w:tc>
                <w:tcPr>
                  <w:tcW w:w="5220" w:type="dxa"/>
                </w:tcPr>
                <w:p w14:paraId="62411646" w14:textId="77777777" w:rsidR="00F720FD" w:rsidRDefault="00F720FD">
                  <w:pPr>
                    <w:pStyle w:val="EmptyCellLayoutStyle"/>
                    <w:spacing w:after="0" w:line="240" w:lineRule="auto"/>
                  </w:pPr>
                </w:p>
              </w:tc>
              <w:tc>
                <w:tcPr>
                  <w:tcW w:w="180" w:type="dxa"/>
                  <w:tcBorders>
                    <w:right w:val="single" w:sz="15" w:space="0" w:color="000000"/>
                  </w:tcBorders>
                </w:tcPr>
                <w:p w14:paraId="76006F57" w14:textId="77777777" w:rsidR="00F720FD" w:rsidRDefault="00F720FD">
                  <w:pPr>
                    <w:pStyle w:val="EmptyCellLayoutStyle"/>
                    <w:spacing w:after="0" w:line="240" w:lineRule="auto"/>
                  </w:pPr>
                </w:p>
              </w:tc>
            </w:tr>
            <w:tr w:rsidR="00F720FD" w14:paraId="49B08E0A" w14:textId="77777777">
              <w:trPr>
                <w:trHeight w:val="290"/>
              </w:trPr>
              <w:tc>
                <w:tcPr>
                  <w:tcW w:w="180" w:type="dxa"/>
                  <w:tcBorders>
                    <w:left w:val="single" w:sz="15" w:space="0" w:color="000000"/>
                  </w:tcBorders>
                </w:tcPr>
                <w:p w14:paraId="1A3E6327"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720FD" w14:paraId="3B3A4739" w14:textId="77777777">
                    <w:trPr>
                      <w:trHeight w:val="212"/>
                    </w:trPr>
                    <w:tc>
                      <w:tcPr>
                        <w:tcW w:w="5220" w:type="dxa"/>
                        <w:tcBorders>
                          <w:top w:val="nil"/>
                          <w:left w:val="nil"/>
                          <w:bottom w:val="nil"/>
                          <w:right w:val="nil"/>
                        </w:tcBorders>
                        <w:tcMar>
                          <w:top w:w="39" w:type="dxa"/>
                          <w:left w:w="39" w:type="dxa"/>
                          <w:bottom w:w="39" w:type="dxa"/>
                          <w:right w:w="39" w:type="dxa"/>
                        </w:tcMar>
                      </w:tcPr>
                      <w:p w14:paraId="666E9440" w14:textId="77777777" w:rsidR="00F720FD" w:rsidRDefault="00E3368D">
                        <w:pPr>
                          <w:spacing w:after="0" w:line="240" w:lineRule="auto"/>
                        </w:pPr>
                        <w:r>
                          <w:rPr>
                            <w:rFonts w:ascii="Arial" w:eastAsia="Arial" w:hAnsi="Arial"/>
                            <w:color w:val="000000"/>
                          </w:rPr>
                          <w:t>KATLYN SAYLOR</w:t>
                        </w:r>
                      </w:p>
                    </w:tc>
                  </w:tr>
                </w:tbl>
                <w:p w14:paraId="45CB25BB" w14:textId="77777777" w:rsidR="00F720FD" w:rsidRDefault="00F720FD">
                  <w:pPr>
                    <w:spacing w:after="0" w:line="240" w:lineRule="auto"/>
                  </w:pPr>
                </w:p>
              </w:tc>
              <w:tc>
                <w:tcPr>
                  <w:tcW w:w="359" w:type="dxa"/>
                </w:tcPr>
                <w:p w14:paraId="1D73507A"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720FD" w14:paraId="00A17EC7" w14:textId="77777777">
                    <w:trPr>
                      <w:trHeight w:val="212"/>
                    </w:trPr>
                    <w:tc>
                      <w:tcPr>
                        <w:tcW w:w="5220" w:type="dxa"/>
                        <w:tcBorders>
                          <w:top w:val="nil"/>
                          <w:left w:val="nil"/>
                          <w:bottom w:val="nil"/>
                          <w:right w:val="nil"/>
                        </w:tcBorders>
                        <w:tcMar>
                          <w:top w:w="39" w:type="dxa"/>
                          <w:left w:w="39" w:type="dxa"/>
                          <w:bottom w:w="39" w:type="dxa"/>
                          <w:right w:w="39" w:type="dxa"/>
                        </w:tcMar>
                      </w:tcPr>
                      <w:p w14:paraId="6BE30E1E" w14:textId="77777777" w:rsidR="00F720FD" w:rsidRDefault="00E3368D">
                        <w:pPr>
                          <w:spacing w:after="0" w:line="240" w:lineRule="auto"/>
                        </w:pPr>
                        <w:r>
                          <w:rPr>
                            <w:rFonts w:ascii="Arial" w:eastAsia="Arial" w:hAnsi="Arial"/>
                            <w:color w:val="000000"/>
                          </w:rPr>
                          <w:t>3/25/2026</w:t>
                        </w:r>
                      </w:p>
                    </w:tc>
                  </w:tr>
                </w:tbl>
                <w:p w14:paraId="4E893EBB" w14:textId="77777777" w:rsidR="00F720FD" w:rsidRDefault="00F720FD">
                  <w:pPr>
                    <w:spacing w:after="0" w:line="240" w:lineRule="auto"/>
                  </w:pPr>
                </w:p>
              </w:tc>
              <w:tc>
                <w:tcPr>
                  <w:tcW w:w="180" w:type="dxa"/>
                  <w:tcBorders>
                    <w:right w:val="single" w:sz="15" w:space="0" w:color="000000"/>
                  </w:tcBorders>
                </w:tcPr>
                <w:p w14:paraId="02386CBF" w14:textId="77777777" w:rsidR="00F720FD" w:rsidRDefault="00F720FD">
                  <w:pPr>
                    <w:pStyle w:val="EmptyCellLayoutStyle"/>
                    <w:spacing w:after="0" w:line="240" w:lineRule="auto"/>
                  </w:pPr>
                </w:p>
              </w:tc>
            </w:tr>
            <w:tr w:rsidR="00F720FD" w14:paraId="4FF39069" w14:textId="77777777">
              <w:trPr>
                <w:trHeight w:val="34"/>
              </w:trPr>
              <w:tc>
                <w:tcPr>
                  <w:tcW w:w="180" w:type="dxa"/>
                  <w:tcBorders>
                    <w:left w:val="single" w:sz="15" w:space="0" w:color="000000"/>
                  </w:tcBorders>
                </w:tcPr>
                <w:p w14:paraId="1545E763" w14:textId="77777777" w:rsidR="00F720FD" w:rsidRDefault="00F720FD">
                  <w:pPr>
                    <w:pStyle w:val="EmptyCellLayoutStyle"/>
                    <w:spacing w:after="0" w:line="240" w:lineRule="auto"/>
                  </w:pPr>
                </w:p>
              </w:tc>
              <w:tc>
                <w:tcPr>
                  <w:tcW w:w="5220" w:type="dxa"/>
                </w:tcPr>
                <w:p w14:paraId="35CA6B9A" w14:textId="77777777" w:rsidR="00F720FD" w:rsidRDefault="00F720FD">
                  <w:pPr>
                    <w:pStyle w:val="EmptyCellLayoutStyle"/>
                    <w:spacing w:after="0" w:line="240" w:lineRule="auto"/>
                  </w:pPr>
                </w:p>
              </w:tc>
              <w:tc>
                <w:tcPr>
                  <w:tcW w:w="359" w:type="dxa"/>
                </w:tcPr>
                <w:p w14:paraId="318EB3FC" w14:textId="77777777" w:rsidR="00F720FD" w:rsidRDefault="00F720FD">
                  <w:pPr>
                    <w:pStyle w:val="EmptyCellLayoutStyle"/>
                    <w:spacing w:after="0" w:line="240" w:lineRule="auto"/>
                  </w:pPr>
                </w:p>
              </w:tc>
              <w:tc>
                <w:tcPr>
                  <w:tcW w:w="5220" w:type="dxa"/>
                </w:tcPr>
                <w:p w14:paraId="4A9B977F" w14:textId="77777777" w:rsidR="00F720FD" w:rsidRDefault="00F720FD">
                  <w:pPr>
                    <w:pStyle w:val="EmptyCellLayoutStyle"/>
                    <w:spacing w:after="0" w:line="240" w:lineRule="auto"/>
                  </w:pPr>
                </w:p>
              </w:tc>
              <w:tc>
                <w:tcPr>
                  <w:tcW w:w="180" w:type="dxa"/>
                  <w:tcBorders>
                    <w:right w:val="single" w:sz="15" w:space="0" w:color="000000"/>
                  </w:tcBorders>
                </w:tcPr>
                <w:p w14:paraId="4E0FD1E1" w14:textId="77777777" w:rsidR="00F720FD" w:rsidRDefault="00F720FD">
                  <w:pPr>
                    <w:pStyle w:val="EmptyCellLayoutStyle"/>
                    <w:spacing w:after="0" w:line="240" w:lineRule="auto"/>
                  </w:pPr>
                </w:p>
              </w:tc>
            </w:tr>
            <w:tr w:rsidR="00F720FD" w14:paraId="64F21DCC" w14:textId="77777777">
              <w:trPr>
                <w:trHeight w:val="360"/>
              </w:trPr>
              <w:tc>
                <w:tcPr>
                  <w:tcW w:w="180" w:type="dxa"/>
                  <w:tcBorders>
                    <w:left w:val="single" w:sz="15" w:space="0" w:color="000000"/>
                  </w:tcBorders>
                </w:tcPr>
                <w:p w14:paraId="4DF7E6A8"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720FD" w14:paraId="75C0E4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58A50E" w14:textId="77777777" w:rsidR="00F720FD" w:rsidRDefault="00E3368D">
                        <w:pPr>
                          <w:spacing w:after="0" w:line="240" w:lineRule="auto"/>
                          <w:jc w:val="center"/>
                        </w:pPr>
                        <w:r>
                          <w:rPr>
                            <w:rFonts w:ascii="Arial" w:eastAsia="Arial" w:hAnsi="Arial"/>
                            <w:b/>
                            <w:color w:val="000000"/>
                            <w:sz w:val="16"/>
                          </w:rPr>
                          <w:t>Appointing Authority</w:t>
                        </w:r>
                      </w:p>
                    </w:tc>
                  </w:tr>
                </w:tbl>
                <w:p w14:paraId="04146B5A" w14:textId="77777777" w:rsidR="00F720FD" w:rsidRDefault="00F720FD">
                  <w:pPr>
                    <w:spacing w:after="0" w:line="240" w:lineRule="auto"/>
                  </w:pPr>
                </w:p>
              </w:tc>
              <w:tc>
                <w:tcPr>
                  <w:tcW w:w="359" w:type="dxa"/>
                </w:tcPr>
                <w:p w14:paraId="1E6707D5" w14:textId="77777777" w:rsidR="00F720FD" w:rsidRDefault="00F720F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720FD" w14:paraId="41D2692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A42954" w14:textId="77777777" w:rsidR="00F720FD" w:rsidRDefault="00E3368D">
                        <w:pPr>
                          <w:spacing w:after="0" w:line="240" w:lineRule="auto"/>
                          <w:jc w:val="center"/>
                        </w:pPr>
                        <w:r>
                          <w:rPr>
                            <w:rFonts w:ascii="Arial" w:eastAsia="Arial" w:hAnsi="Arial"/>
                            <w:b/>
                            <w:color w:val="000000"/>
                            <w:sz w:val="16"/>
                          </w:rPr>
                          <w:t>Date</w:t>
                        </w:r>
                      </w:p>
                    </w:tc>
                  </w:tr>
                </w:tbl>
                <w:p w14:paraId="401833AA" w14:textId="77777777" w:rsidR="00F720FD" w:rsidRDefault="00F720FD">
                  <w:pPr>
                    <w:spacing w:after="0" w:line="240" w:lineRule="auto"/>
                  </w:pPr>
                </w:p>
              </w:tc>
              <w:tc>
                <w:tcPr>
                  <w:tcW w:w="180" w:type="dxa"/>
                  <w:tcBorders>
                    <w:right w:val="single" w:sz="15" w:space="0" w:color="000000"/>
                  </w:tcBorders>
                </w:tcPr>
                <w:p w14:paraId="7B82D353" w14:textId="77777777" w:rsidR="00F720FD" w:rsidRDefault="00F720FD">
                  <w:pPr>
                    <w:pStyle w:val="EmptyCellLayoutStyle"/>
                    <w:spacing w:after="0" w:line="240" w:lineRule="auto"/>
                  </w:pPr>
                </w:p>
              </w:tc>
            </w:tr>
            <w:tr w:rsidR="00F720FD" w14:paraId="021CD011" w14:textId="77777777">
              <w:trPr>
                <w:trHeight w:val="214"/>
              </w:trPr>
              <w:tc>
                <w:tcPr>
                  <w:tcW w:w="180" w:type="dxa"/>
                  <w:tcBorders>
                    <w:left w:val="single" w:sz="15" w:space="0" w:color="000000"/>
                    <w:bottom w:val="single" w:sz="15" w:space="0" w:color="000000"/>
                  </w:tcBorders>
                </w:tcPr>
                <w:p w14:paraId="376E04AF" w14:textId="77777777" w:rsidR="00F720FD" w:rsidRDefault="00F720FD">
                  <w:pPr>
                    <w:pStyle w:val="EmptyCellLayoutStyle"/>
                    <w:spacing w:after="0" w:line="240" w:lineRule="auto"/>
                  </w:pPr>
                </w:p>
              </w:tc>
              <w:tc>
                <w:tcPr>
                  <w:tcW w:w="5220" w:type="dxa"/>
                  <w:tcBorders>
                    <w:bottom w:val="single" w:sz="15" w:space="0" w:color="000000"/>
                  </w:tcBorders>
                </w:tcPr>
                <w:p w14:paraId="12B684CB" w14:textId="77777777" w:rsidR="00F720FD" w:rsidRDefault="00F720FD">
                  <w:pPr>
                    <w:pStyle w:val="EmptyCellLayoutStyle"/>
                    <w:spacing w:after="0" w:line="240" w:lineRule="auto"/>
                  </w:pPr>
                </w:p>
              </w:tc>
              <w:tc>
                <w:tcPr>
                  <w:tcW w:w="359" w:type="dxa"/>
                  <w:tcBorders>
                    <w:bottom w:val="single" w:sz="15" w:space="0" w:color="000000"/>
                  </w:tcBorders>
                </w:tcPr>
                <w:p w14:paraId="7F1123B4" w14:textId="77777777" w:rsidR="00F720FD" w:rsidRDefault="00F720FD">
                  <w:pPr>
                    <w:pStyle w:val="EmptyCellLayoutStyle"/>
                    <w:spacing w:after="0" w:line="240" w:lineRule="auto"/>
                  </w:pPr>
                </w:p>
              </w:tc>
              <w:tc>
                <w:tcPr>
                  <w:tcW w:w="5220" w:type="dxa"/>
                  <w:tcBorders>
                    <w:bottom w:val="single" w:sz="15" w:space="0" w:color="000000"/>
                  </w:tcBorders>
                </w:tcPr>
                <w:p w14:paraId="4F93A6ED" w14:textId="77777777" w:rsidR="00F720FD" w:rsidRDefault="00F720FD">
                  <w:pPr>
                    <w:pStyle w:val="EmptyCellLayoutStyle"/>
                    <w:spacing w:after="0" w:line="240" w:lineRule="auto"/>
                  </w:pPr>
                </w:p>
              </w:tc>
              <w:tc>
                <w:tcPr>
                  <w:tcW w:w="180" w:type="dxa"/>
                  <w:tcBorders>
                    <w:bottom w:val="single" w:sz="15" w:space="0" w:color="000000"/>
                    <w:right w:val="single" w:sz="15" w:space="0" w:color="000000"/>
                  </w:tcBorders>
                </w:tcPr>
                <w:p w14:paraId="6E77B9B9" w14:textId="77777777" w:rsidR="00F720FD" w:rsidRDefault="00F720FD">
                  <w:pPr>
                    <w:pStyle w:val="EmptyCellLayoutStyle"/>
                    <w:spacing w:after="0" w:line="240" w:lineRule="auto"/>
                  </w:pPr>
                </w:p>
              </w:tc>
            </w:tr>
          </w:tbl>
          <w:p w14:paraId="2666D858" w14:textId="77777777" w:rsidR="00F720FD" w:rsidRDefault="00F720FD">
            <w:pPr>
              <w:spacing w:after="0" w:line="240" w:lineRule="auto"/>
            </w:pPr>
          </w:p>
        </w:tc>
        <w:tc>
          <w:tcPr>
            <w:tcW w:w="179" w:type="dxa"/>
          </w:tcPr>
          <w:p w14:paraId="651591AE" w14:textId="77777777" w:rsidR="00F720FD" w:rsidRDefault="00F720FD">
            <w:pPr>
              <w:pStyle w:val="EmptyCellLayoutStyle"/>
              <w:spacing w:after="0" w:line="240" w:lineRule="auto"/>
            </w:pPr>
          </w:p>
        </w:tc>
      </w:tr>
      <w:tr w:rsidR="00F720FD" w14:paraId="7116B942" w14:textId="77777777">
        <w:trPr>
          <w:trHeight w:val="92"/>
        </w:trPr>
        <w:tc>
          <w:tcPr>
            <w:tcW w:w="179" w:type="dxa"/>
          </w:tcPr>
          <w:p w14:paraId="38655602" w14:textId="77777777" w:rsidR="00F720FD" w:rsidRDefault="00F720FD">
            <w:pPr>
              <w:pStyle w:val="EmptyCellLayoutStyle"/>
              <w:spacing w:after="0" w:line="240" w:lineRule="auto"/>
            </w:pPr>
          </w:p>
        </w:tc>
        <w:tc>
          <w:tcPr>
            <w:tcW w:w="0" w:type="dxa"/>
          </w:tcPr>
          <w:p w14:paraId="22A157C1" w14:textId="77777777" w:rsidR="00F720FD" w:rsidRDefault="00F720FD">
            <w:pPr>
              <w:pStyle w:val="EmptyCellLayoutStyle"/>
              <w:spacing w:after="0" w:line="240" w:lineRule="auto"/>
            </w:pPr>
          </w:p>
        </w:tc>
        <w:tc>
          <w:tcPr>
            <w:tcW w:w="0" w:type="dxa"/>
          </w:tcPr>
          <w:p w14:paraId="22B05677" w14:textId="77777777" w:rsidR="00F720FD" w:rsidRDefault="00F720FD">
            <w:pPr>
              <w:pStyle w:val="EmptyCellLayoutStyle"/>
              <w:spacing w:after="0" w:line="240" w:lineRule="auto"/>
            </w:pPr>
          </w:p>
        </w:tc>
        <w:tc>
          <w:tcPr>
            <w:tcW w:w="0" w:type="dxa"/>
          </w:tcPr>
          <w:p w14:paraId="61F1D46B" w14:textId="77777777" w:rsidR="00F720FD" w:rsidRDefault="00F720FD">
            <w:pPr>
              <w:pStyle w:val="EmptyCellLayoutStyle"/>
              <w:spacing w:after="0" w:line="240" w:lineRule="auto"/>
            </w:pPr>
          </w:p>
        </w:tc>
        <w:tc>
          <w:tcPr>
            <w:tcW w:w="0" w:type="dxa"/>
          </w:tcPr>
          <w:p w14:paraId="156EE7C3" w14:textId="77777777" w:rsidR="00F720FD" w:rsidRDefault="00F720FD">
            <w:pPr>
              <w:pStyle w:val="EmptyCellLayoutStyle"/>
              <w:spacing w:after="0" w:line="240" w:lineRule="auto"/>
            </w:pPr>
          </w:p>
        </w:tc>
        <w:tc>
          <w:tcPr>
            <w:tcW w:w="0" w:type="dxa"/>
          </w:tcPr>
          <w:p w14:paraId="5ABDE3FA" w14:textId="77777777" w:rsidR="00F720FD" w:rsidRDefault="00F720FD">
            <w:pPr>
              <w:pStyle w:val="EmptyCellLayoutStyle"/>
              <w:spacing w:after="0" w:line="240" w:lineRule="auto"/>
            </w:pPr>
          </w:p>
        </w:tc>
        <w:tc>
          <w:tcPr>
            <w:tcW w:w="0" w:type="dxa"/>
          </w:tcPr>
          <w:p w14:paraId="41DFDA3E" w14:textId="77777777" w:rsidR="00F720FD" w:rsidRDefault="00F720FD">
            <w:pPr>
              <w:pStyle w:val="EmptyCellLayoutStyle"/>
              <w:spacing w:after="0" w:line="240" w:lineRule="auto"/>
            </w:pPr>
          </w:p>
        </w:tc>
        <w:tc>
          <w:tcPr>
            <w:tcW w:w="2505" w:type="dxa"/>
          </w:tcPr>
          <w:p w14:paraId="43C44FFE" w14:textId="77777777" w:rsidR="00F720FD" w:rsidRDefault="00F720FD">
            <w:pPr>
              <w:pStyle w:val="EmptyCellLayoutStyle"/>
              <w:spacing w:after="0" w:line="240" w:lineRule="auto"/>
            </w:pPr>
          </w:p>
        </w:tc>
        <w:tc>
          <w:tcPr>
            <w:tcW w:w="6120" w:type="dxa"/>
          </w:tcPr>
          <w:p w14:paraId="5D3DAA73" w14:textId="77777777" w:rsidR="00F720FD" w:rsidRDefault="00F720FD">
            <w:pPr>
              <w:pStyle w:val="EmptyCellLayoutStyle"/>
              <w:spacing w:after="0" w:line="240" w:lineRule="auto"/>
            </w:pPr>
          </w:p>
        </w:tc>
        <w:tc>
          <w:tcPr>
            <w:tcW w:w="2534" w:type="dxa"/>
          </w:tcPr>
          <w:p w14:paraId="21C0DC30" w14:textId="77777777" w:rsidR="00F720FD" w:rsidRDefault="00F720FD">
            <w:pPr>
              <w:pStyle w:val="EmptyCellLayoutStyle"/>
              <w:spacing w:after="0" w:line="240" w:lineRule="auto"/>
            </w:pPr>
          </w:p>
        </w:tc>
        <w:tc>
          <w:tcPr>
            <w:tcW w:w="179" w:type="dxa"/>
          </w:tcPr>
          <w:p w14:paraId="7ECBF22E" w14:textId="77777777" w:rsidR="00F720FD" w:rsidRDefault="00F720FD">
            <w:pPr>
              <w:pStyle w:val="EmptyCellLayoutStyle"/>
              <w:spacing w:after="0" w:line="240" w:lineRule="auto"/>
            </w:pPr>
          </w:p>
        </w:tc>
      </w:tr>
      <w:tr w:rsidR="00E3368D" w14:paraId="3316B357" w14:textId="77777777" w:rsidTr="00E3368D">
        <w:tc>
          <w:tcPr>
            <w:tcW w:w="179" w:type="dxa"/>
          </w:tcPr>
          <w:p w14:paraId="0FCDFE35" w14:textId="77777777" w:rsidR="00F720FD" w:rsidRDefault="00F720FD">
            <w:pPr>
              <w:pStyle w:val="EmptyCellLayoutStyle"/>
              <w:spacing w:after="0" w:line="240" w:lineRule="auto"/>
            </w:pPr>
          </w:p>
        </w:tc>
        <w:tc>
          <w:tcPr>
            <w:tcW w:w="0" w:type="dxa"/>
          </w:tcPr>
          <w:p w14:paraId="6C9DFA03" w14:textId="77777777" w:rsidR="00F720FD" w:rsidRDefault="00F720FD">
            <w:pPr>
              <w:pStyle w:val="EmptyCellLayoutStyle"/>
              <w:spacing w:after="0" w:line="240" w:lineRule="auto"/>
            </w:pPr>
          </w:p>
        </w:tc>
        <w:tc>
          <w:tcPr>
            <w:tcW w:w="0" w:type="dxa"/>
          </w:tcPr>
          <w:p w14:paraId="038D3F3A" w14:textId="77777777" w:rsidR="00F720FD" w:rsidRDefault="00F720FD">
            <w:pPr>
              <w:pStyle w:val="EmptyCellLayoutStyle"/>
              <w:spacing w:after="0" w:line="240" w:lineRule="auto"/>
            </w:pPr>
          </w:p>
        </w:tc>
        <w:tc>
          <w:tcPr>
            <w:tcW w:w="0" w:type="dxa"/>
          </w:tcPr>
          <w:p w14:paraId="5CBF4A8B" w14:textId="77777777" w:rsidR="00F720FD" w:rsidRDefault="00F720FD">
            <w:pPr>
              <w:pStyle w:val="EmptyCellLayoutStyle"/>
              <w:spacing w:after="0" w:line="240" w:lineRule="auto"/>
            </w:pPr>
          </w:p>
        </w:tc>
        <w:tc>
          <w:tcPr>
            <w:tcW w:w="0" w:type="dxa"/>
          </w:tcPr>
          <w:p w14:paraId="319B925C" w14:textId="77777777" w:rsidR="00F720FD" w:rsidRDefault="00F720FD">
            <w:pPr>
              <w:pStyle w:val="EmptyCellLayoutStyle"/>
              <w:spacing w:after="0" w:line="240" w:lineRule="auto"/>
            </w:pPr>
          </w:p>
        </w:tc>
        <w:tc>
          <w:tcPr>
            <w:tcW w:w="0" w:type="dxa"/>
          </w:tcPr>
          <w:p w14:paraId="384AA16C" w14:textId="77777777" w:rsidR="00F720FD" w:rsidRDefault="00F720FD">
            <w:pPr>
              <w:pStyle w:val="EmptyCellLayoutStyle"/>
              <w:spacing w:after="0" w:line="240" w:lineRule="auto"/>
            </w:pPr>
          </w:p>
        </w:tc>
        <w:tc>
          <w:tcPr>
            <w:tcW w:w="0" w:type="dxa"/>
          </w:tcPr>
          <w:p w14:paraId="221F8973" w14:textId="77777777" w:rsidR="00F720FD" w:rsidRDefault="00F720F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720FD" w14:paraId="0C5B570E" w14:textId="77777777">
              <w:trPr>
                <w:trHeight w:val="197"/>
              </w:trPr>
              <w:tc>
                <w:tcPr>
                  <w:tcW w:w="180" w:type="dxa"/>
                  <w:tcBorders>
                    <w:top w:val="single" w:sz="15" w:space="0" w:color="000000"/>
                    <w:left w:val="single" w:sz="15" w:space="0" w:color="000000"/>
                  </w:tcBorders>
                </w:tcPr>
                <w:p w14:paraId="2EE8B2C2" w14:textId="77777777" w:rsidR="00F720FD" w:rsidRDefault="00F720FD">
                  <w:pPr>
                    <w:pStyle w:val="EmptyCellLayoutStyle"/>
                    <w:spacing w:after="0" w:line="240" w:lineRule="auto"/>
                  </w:pPr>
                </w:p>
              </w:tc>
              <w:tc>
                <w:tcPr>
                  <w:tcW w:w="5220" w:type="dxa"/>
                  <w:tcBorders>
                    <w:top w:val="single" w:sz="15" w:space="0" w:color="000000"/>
                  </w:tcBorders>
                </w:tcPr>
                <w:p w14:paraId="301E75DF" w14:textId="77777777" w:rsidR="00F720FD" w:rsidRDefault="00F720FD">
                  <w:pPr>
                    <w:pStyle w:val="EmptyCellLayoutStyle"/>
                    <w:spacing w:after="0" w:line="240" w:lineRule="auto"/>
                  </w:pPr>
                </w:p>
              </w:tc>
              <w:tc>
                <w:tcPr>
                  <w:tcW w:w="359" w:type="dxa"/>
                  <w:tcBorders>
                    <w:top w:val="single" w:sz="15" w:space="0" w:color="000000"/>
                  </w:tcBorders>
                </w:tcPr>
                <w:p w14:paraId="1B9CCB19" w14:textId="77777777" w:rsidR="00F720FD" w:rsidRDefault="00F720FD">
                  <w:pPr>
                    <w:pStyle w:val="EmptyCellLayoutStyle"/>
                    <w:spacing w:after="0" w:line="240" w:lineRule="auto"/>
                  </w:pPr>
                </w:p>
              </w:tc>
              <w:tc>
                <w:tcPr>
                  <w:tcW w:w="5220" w:type="dxa"/>
                  <w:tcBorders>
                    <w:top w:val="single" w:sz="15" w:space="0" w:color="000000"/>
                  </w:tcBorders>
                </w:tcPr>
                <w:p w14:paraId="692844D0" w14:textId="77777777" w:rsidR="00F720FD" w:rsidRDefault="00F720FD">
                  <w:pPr>
                    <w:pStyle w:val="EmptyCellLayoutStyle"/>
                    <w:spacing w:after="0" w:line="240" w:lineRule="auto"/>
                  </w:pPr>
                </w:p>
              </w:tc>
              <w:tc>
                <w:tcPr>
                  <w:tcW w:w="180" w:type="dxa"/>
                  <w:tcBorders>
                    <w:top w:val="single" w:sz="15" w:space="0" w:color="000000"/>
                    <w:right w:val="single" w:sz="15" w:space="0" w:color="000000"/>
                  </w:tcBorders>
                </w:tcPr>
                <w:p w14:paraId="48E4CB62" w14:textId="77777777" w:rsidR="00F720FD" w:rsidRDefault="00F720FD">
                  <w:pPr>
                    <w:pStyle w:val="EmptyCellLayoutStyle"/>
                    <w:spacing w:after="0" w:line="240" w:lineRule="auto"/>
                  </w:pPr>
                </w:p>
              </w:tc>
            </w:tr>
            <w:tr w:rsidR="00E3368D" w14:paraId="259EB625" w14:textId="77777777" w:rsidTr="00E3368D">
              <w:trPr>
                <w:trHeight w:val="540"/>
              </w:trPr>
              <w:tc>
                <w:tcPr>
                  <w:tcW w:w="180" w:type="dxa"/>
                  <w:tcBorders>
                    <w:left w:val="single" w:sz="15" w:space="0" w:color="000000"/>
                  </w:tcBorders>
                </w:tcPr>
                <w:p w14:paraId="27276F82" w14:textId="77777777" w:rsidR="00F720FD" w:rsidRDefault="00F720F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720FD" w14:paraId="68D20558" w14:textId="77777777">
                    <w:trPr>
                      <w:trHeight w:val="462"/>
                    </w:trPr>
                    <w:tc>
                      <w:tcPr>
                        <w:tcW w:w="10800" w:type="dxa"/>
                        <w:tcBorders>
                          <w:top w:val="nil"/>
                          <w:left w:val="nil"/>
                          <w:bottom w:val="nil"/>
                          <w:right w:val="nil"/>
                        </w:tcBorders>
                        <w:tcMar>
                          <w:top w:w="39" w:type="dxa"/>
                          <w:left w:w="39" w:type="dxa"/>
                          <w:bottom w:w="39" w:type="dxa"/>
                          <w:right w:w="39" w:type="dxa"/>
                        </w:tcMar>
                      </w:tcPr>
                      <w:p w14:paraId="2EED8347" w14:textId="77777777" w:rsidR="00F720FD" w:rsidRDefault="00E3368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C23F6E8" w14:textId="77777777" w:rsidR="00F720FD" w:rsidRDefault="00F720FD">
                  <w:pPr>
                    <w:spacing w:after="0" w:line="240" w:lineRule="auto"/>
                  </w:pPr>
                </w:p>
              </w:tc>
              <w:tc>
                <w:tcPr>
                  <w:tcW w:w="180" w:type="dxa"/>
                  <w:tcBorders>
                    <w:right w:val="single" w:sz="15" w:space="0" w:color="000000"/>
                  </w:tcBorders>
                </w:tcPr>
                <w:p w14:paraId="0738B5AF" w14:textId="77777777" w:rsidR="00F720FD" w:rsidRDefault="00F720FD">
                  <w:pPr>
                    <w:pStyle w:val="EmptyCellLayoutStyle"/>
                    <w:spacing w:after="0" w:line="240" w:lineRule="auto"/>
                  </w:pPr>
                </w:p>
              </w:tc>
            </w:tr>
            <w:tr w:rsidR="00F720FD" w14:paraId="47F9DF02" w14:textId="77777777">
              <w:trPr>
                <w:trHeight w:val="17"/>
              </w:trPr>
              <w:tc>
                <w:tcPr>
                  <w:tcW w:w="180" w:type="dxa"/>
                  <w:tcBorders>
                    <w:left w:val="single" w:sz="15" w:space="0" w:color="000000"/>
                  </w:tcBorders>
                </w:tcPr>
                <w:p w14:paraId="54BE6C6D" w14:textId="77777777" w:rsidR="00F720FD" w:rsidRDefault="00F720F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720FD" w14:paraId="7F299FC0" w14:textId="77777777">
                    <w:trPr>
                      <w:trHeight w:val="212"/>
                    </w:trPr>
                    <w:tc>
                      <w:tcPr>
                        <w:tcW w:w="5220" w:type="dxa"/>
                        <w:tcBorders>
                          <w:top w:val="nil"/>
                          <w:left w:val="nil"/>
                          <w:bottom w:val="nil"/>
                          <w:right w:val="nil"/>
                        </w:tcBorders>
                        <w:tcMar>
                          <w:top w:w="39" w:type="dxa"/>
                          <w:left w:w="39" w:type="dxa"/>
                          <w:bottom w:w="39" w:type="dxa"/>
                          <w:right w:w="39" w:type="dxa"/>
                        </w:tcMar>
                      </w:tcPr>
                      <w:p w14:paraId="28527A46" w14:textId="77777777" w:rsidR="00F720FD" w:rsidRDefault="00F720FD">
                        <w:pPr>
                          <w:spacing w:after="0" w:line="240" w:lineRule="auto"/>
                        </w:pPr>
                      </w:p>
                    </w:tc>
                  </w:tr>
                </w:tbl>
                <w:p w14:paraId="7AE27E29" w14:textId="77777777" w:rsidR="00F720FD" w:rsidRDefault="00F720FD">
                  <w:pPr>
                    <w:spacing w:after="0" w:line="240" w:lineRule="auto"/>
                  </w:pPr>
                </w:p>
              </w:tc>
              <w:tc>
                <w:tcPr>
                  <w:tcW w:w="359" w:type="dxa"/>
                </w:tcPr>
                <w:p w14:paraId="5E0EDD02" w14:textId="77777777" w:rsidR="00F720FD" w:rsidRDefault="00F720FD">
                  <w:pPr>
                    <w:pStyle w:val="EmptyCellLayoutStyle"/>
                    <w:spacing w:after="0" w:line="240" w:lineRule="auto"/>
                  </w:pPr>
                </w:p>
              </w:tc>
              <w:tc>
                <w:tcPr>
                  <w:tcW w:w="5220" w:type="dxa"/>
                </w:tcPr>
                <w:p w14:paraId="7B418824" w14:textId="77777777" w:rsidR="00F720FD" w:rsidRDefault="00F720FD">
                  <w:pPr>
                    <w:pStyle w:val="EmptyCellLayoutStyle"/>
                    <w:spacing w:after="0" w:line="240" w:lineRule="auto"/>
                  </w:pPr>
                </w:p>
              </w:tc>
              <w:tc>
                <w:tcPr>
                  <w:tcW w:w="180" w:type="dxa"/>
                  <w:tcBorders>
                    <w:right w:val="single" w:sz="15" w:space="0" w:color="000000"/>
                  </w:tcBorders>
                </w:tcPr>
                <w:p w14:paraId="1C10B4EE" w14:textId="77777777" w:rsidR="00F720FD" w:rsidRDefault="00F720FD">
                  <w:pPr>
                    <w:pStyle w:val="EmptyCellLayoutStyle"/>
                    <w:spacing w:after="0" w:line="240" w:lineRule="auto"/>
                  </w:pPr>
                </w:p>
              </w:tc>
            </w:tr>
            <w:tr w:rsidR="00F720FD" w14:paraId="5A48D61F" w14:textId="77777777">
              <w:trPr>
                <w:trHeight w:val="273"/>
              </w:trPr>
              <w:tc>
                <w:tcPr>
                  <w:tcW w:w="180" w:type="dxa"/>
                  <w:tcBorders>
                    <w:left w:val="single" w:sz="15" w:space="0" w:color="000000"/>
                  </w:tcBorders>
                </w:tcPr>
                <w:p w14:paraId="57ED33AE" w14:textId="77777777" w:rsidR="00F720FD" w:rsidRDefault="00F720FD">
                  <w:pPr>
                    <w:pStyle w:val="EmptyCellLayoutStyle"/>
                    <w:spacing w:after="0" w:line="240" w:lineRule="auto"/>
                  </w:pPr>
                </w:p>
              </w:tc>
              <w:tc>
                <w:tcPr>
                  <w:tcW w:w="5220" w:type="dxa"/>
                  <w:vMerge/>
                </w:tcPr>
                <w:p w14:paraId="41E47FE4" w14:textId="77777777" w:rsidR="00F720FD" w:rsidRDefault="00F720FD">
                  <w:pPr>
                    <w:pStyle w:val="EmptyCellLayoutStyle"/>
                    <w:spacing w:after="0" w:line="240" w:lineRule="auto"/>
                  </w:pPr>
                </w:p>
              </w:tc>
              <w:tc>
                <w:tcPr>
                  <w:tcW w:w="359" w:type="dxa"/>
                </w:tcPr>
                <w:p w14:paraId="760B13F5" w14:textId="77777777" w:rsidR="00F720FD" w:rsidRDefault="00F720F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720FD" w14:paraId="661E27F7" w14:textId="77777777">
                    <w:trPr>
                      <w:trHeight w:val="212"/>
                    </w:trPr>
                    <w:tc>
                      <w:tcPr>
                        <w:tcW w:w="5220" w:type="dxa"/>
                        <w:tcBorders>
                          <w:top w:val="nil"/>
                          <w:left w:val="nil"/>
                          <w:bottom w:val="nil"/>
                          <w:right w:val="nil"/>
                        </w:tcBorders>
                        <w:tcMar>
                          <w:top w:w="39" w:type="dxa"/>
                          <w:left w:w="39" w:type="dxa"/>
                          <w:bottom w:w="39" w:type="dxa"/>
                          <w:right w:w="39" w:type="dxa"/>
                        </w:tcMar>
                      </w:tcPr>
                      <w:p w14:paraId="22099ECF" w14:textId="77777777" w:rsidR="00F720FD" w:rsidRDefault="00F720FD">
                        <w:pPr>
                          <w:spacing w:after="0" w:line="240" w:lineRule="auto"/>
                        </w:pPr>
                      </w:p>
                    </w:tc>
                  </w:tr>
                </w:tbl>
                <w:p w14:paraId="2DF0147C" w14:textId="77777777" w:rsidR="00F720FD" w:rsidRDefault="00F720FD">
                  <w:pPr>
                    <w:spacing w:after="0" w:line="240" w:lineRule="auto"/>
                  </w:pPr>
                </w:p>
              </w:tc>
              <w:tc>
                <w:tcPr>
                  <w:tcW w:w="180" w:type="dxa"/>
                  <w:tcBorders>
                    <w:right w:val="single" w:sz="15" w:space="0" w:color="000000"/>
                  </w:tcBorders>
                </w:tcPr>
                <w:p w14:paraId="6E4EA625" w14:textId="77777777" w:rsidR="00F720FD" w:rsidRDefault="00F720FD">
                  <w:pPr>
                    <w:pStyle w:val="EmptyCellLayoutStyle"/>
                    <w:spacing w:after="0" w:line="240" w:lineRule="auto"/>
                  </w:pPr>
                </w:p>
              </w:tc>
            </w:tr>
            <w:tr w:rsidR="00F720FD" w14:paraId="23B0122D" w14:textId="77777777">
              <w:trPr>
                <w:trHeight w:val="17"/>
              </w:trPr>
              <w:tc>
                <w:tcPr>
                  <w:tcW w:w="180" w:type="dxa"/>
                  <w:tcBorders>
                    <w:left w:val="single" w:sz="15" w:space="0" w:color="000000"/>
                  </w:tcBorders>
                </w:tcPr>
                <w:p w14:paraId="374B46B1" w14:textId="77777777" w:rsidR="00F720FD" w:rsidRDefault="00F720FD">
                  <w:pPr>
                    <w:pStyle w:val="EmptyCellLayoutStyle"/>
                    <w:spacing w:after="0" w:line="240" w:lineRule="auto"/>
                  </w:pPr>
                </w:p>
              </w:tc>
              <w:tc>
                <w:tcPr>
                  <w:tcW w:w="5220" w:type="dxa"/>
                </w:tcPr>
                <w:p w14:paraId="5DE3CF90" w14:textId="77777777" w:rsidR="00F720FD" w:rsidRDefault="00F720FD">
                  <w:pPr>
                    <w:pStyle w:val="EmptyCellLayoutStyle"/>
                    <w:spacing w:after="0" w:line="240" w:lineRule="auto"/>
                  </w:pPr>
                </w:p>
              </w:tc>
              <w:tc>
                <w:tcPr>
                  <w:tcW w:w="359" w:type="dxa"/>
                </w:tcPr>
                <w:p w14:paraId="079EAA4C" w14:textId="77777777" w:rsidR="00F720FD" w:rsidRDefault="00F720FD">
                  <w:pPr>
                    <w:pStyle w:val="EmptyCellLayoutStyle"/>
                    <w:spacing w:after="0" w:line="240" w:lineRule="auto"/>
                  </w:pPr>
                </w:p>
              </w:tc>
              <w:tc>
                <w:tcPr>
                  <w:tcW w:w="5220" w:type="dxa"/>
                  <w:vMerge/>
                </w:tcPr>
                <w:p w14:paraId="6CF7D70F" w14:textId="77777777" w:rsidR="00F720FD" w:rsidRDefault="00F720FD">
                  <w:pPr>
                    <w:pStyle w:val="EmptyCellLayoutStyle"/>
                    <w:spacing w:after="0" w:line="240" w:lineRule="auto"/>
                  </w:pPr>
                </w:p>
              </w:tc>
              <w:tc>
                <w:tcPr>
                  <w:tcW w:w="180" w:type="dxa"/>
                  <w:tcBorders>
                    <w:right w:val="single" w:sz="15" w:space="0" w:color="000000"/>
                  </w:tcBorders>
                </w:tcPr>
                <w:p w14:paraId="7B025627" w14:textId="77777777" w:rsidR="00F720FD" w:rsidRDefault="00F720FD">
                  <w:pPr>
                    <w:pStyle w:val="EmptyCellLayoutStyle"/>
                    <w:spacing w:after="0" w:line="240" w:lineRule="auto"/>
                  </w:pPr>
                </w:p>
              </w:tc>
            </w:tr>
            <w:tr w:rsidR="00F720FD" w14:paraId="6969A1C7" w14:textId="77777777">
              <w:trPr>
                <w:trHeight w:val="17"/>
              </w:trPr>
              <w:tc>
                <w:tcPr>
                  <w:tcW w:w="180" w:type="dxa"/>
                  <w:tcBorders>
                    <w:left w:val="single" w:sz="15" w:space="0" w:color="000000"/>
                  </w:tcBorders>
                </w:tcPr>
                <w:p w14:paraId="34B61380" w14:textId="77777777" w:rsidR="00F720FD" w:rsidRDefault="00F720FD">
                  <w:pPr>
                    <w:pStyle w:val="EmptyCellLayoutStyle"/>
                    <w:spacing w:after="0" w:line="240" w:lineRule="auto"/>
                  </w:pPr>
                </w:p>
              </w:tc>
              <w:tc>
                <w:tcPr>
                  <w:tcW w:w="5220" w:type="dxa"/>
                </w:tcPr>
                <w:p w14:paraId="4816F675" w14:textId="77777777" w:rsidR="00F720FD" w:rsidRDefault="00F720FD">
                  <w:pPr>
                    <w:pStyle w:val="EmptyCellLayoutStyle"/>
                    <w:spacing w:after="0" w:line="240" w:lineRule="auto"/>
                  </w:pPr>
                </w:p>
              </w:tc>
              <w:tc>
                <w:tcPr>
                  <w:tcW w:w="359" w:type="dxa"/>
                </w:tcPr>
                <w:p w14:paraId="33F9C1FE" w14:textId="77777777" w:rsidR="00F720FD" w:rsidRDefault="00F720FD">
                  <w:pPr>
                    <w:pStyle w:val="EmptyCellLayoutStyle"/>
                    <w:spacing w:after="0" w:line="240" w:lineRule="auto"/>
                  </w:pPr>
                </w:p>
              </w:tc>
              <w:tc>
                <w:tcPr>
                  <w:tcW w:w="5220" w:type="dxa"/>
                </w:tcPr>
                <w:p w14:paraId="0F93FECC" w14:textId="77777777" w:rsidR="00F720FD" w:rsidRDefault="00F720FD">
                  <w:pPr>
                    <w:pStyle w:val="EmptyCellLayoutStyle"/>
                    <w:spacing w:after="0" w:line="240" w:lineRule="auto"/>
                  </w:pPr>
                </w:p>
              </w:tc>
              <w:tc>
                <w:tcPr>
                  <w:tcW w:w="180" w:type="dxa"/>
                  <w:tcBorders>
                    <w:right w:val="single" w:sz="15" w:space="0" w:color="000000"/>
                  </w:tcBorders>
                </w:tcPr>
                <w:p w14:paraId="3BA2A390" w14:textId="77777777" w:rsidR="00F720FD" w:rsidRDefault="00F720FD">
                  <w:pPr>
                    <w:pStyle w:val="EmptyCellLayoutStyle"/>
                    <w:spacing w:after="0" w:line="240" w:lineRule="auto"/>
                  </w:pPr>
                </w:p>
              </w:tc>
            </w:tr>
            <w:tr w:rsidR="00F720FD" w14:paraId="380F250D" w14:textId="77777777">
              <w:trPr>
                <w:trHeight w:val="17"/>
              </w:trPr>
              <w:tc>
                <w:tcPr>
                  <w:tcW w:w="180" w:type="dxa"/>
                  <w:tcBorders>
                    <w:left w:val="single" w:sz="15" w:space="0" w:color="000000"/>
                  </w:tcBorders>
                </w:tcPr>
                <w:p w14:paraId="147040AA" w14:textId="77777777" w:rsidR="00F720FD" w:rsidRDefault="00F720F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720FD" w14:paraId="4CFED43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6D666B" w14:textId="77777777" w:rsidR="00F720FD" w:rsidRDefault="00E3368D">
                        <w:pPr>
                          <w:spacing w:after="0" w:line="240" w:lineRule="auto"/>
                          <w:jc w:val="center"/>
                        </w:pPr>
                        <w:r>
                          <w:rPr>
                            <w:rFonts w:ascii="Arial" w:eastAsia="Arial" w:hAnsi="Arial"/>
                            <w:b/>
                            <w:color w:val="000000"/>
                            <w:sz w:val="16"/>
                          </w:rPr>
                          <w:t>Employee</w:t>
                        </w:r>
                      </w:p>
                    </w:tc>
                  </w:tr>
                </w:tbl>
                <w:p w14:paraId="6720F8EE" w14:textId="77777777" w:rsidR="00F720FD" w:rsidRDefault="00F720FD">
                  <w:pPr>
                    <w:spacing w:after="0" w:line="240" w:lineRule="auto"/>
                  </w:pPr>
                </w:p>
              </w:tc>
              <w:tc>
                <w:tcPr>
                  <w:tcW w:w="359" w:type="dxa"/>
                </w:tcPr>
                <w:p w14:paraId="76FABB51" w14:textId="77777777" w:rsidR="00F720FD" w:rsidRDefault="00F720FD">
                  <w:pPr>
                    <w:pStyle w:val="EmptyCellLayoutStyle"/>
                    <w:spacing w:after="0" w:line="240" w:lineRule="auto"/>
                  </w:pPr>
                </w:p>
              </w:tc>
              <w:tc>
                <w:tcPr>
                  <w:tcW w:w="5220" w:type="dxa"/>
                </w:tcPr>
                <w:p w14:paraId="0BF1121B" w14:textId="77777777" w:rsidR="00F720FD" w:rsidRDefault="00F720FD">
                  <w:pPr>
                    <w:pStyle w:val="EmptyCellLayoutStyle"/>
                    <w:spacing w:after="0" w:line="240" w:lineRule="auto"/>
                  </w:pPr>
                </w:p>
              </w:tc>
              <w:tc>
                <w:tcPr>
                  <w:tcW w:w="180" w:type="dxa"/>
                  <w:tcBorders>
                    <w:right w:val="single" w:sz="15" w:space="0" w:color="000000"/>
                  </w:tcBorders>
                </w:tcPr>
                <w:p w14:paraId="3A505D11" w14:textId="77777777" w:rsidR="00F720FD" w:rsidRDefault="00F720FD">
                  <w:pPr>
                    <w:pStyle w:val="EmptyCellLayoutStyle"/>
                    <w:spacing w:after="0" w:line="240" w:lineRule="auto"/>
                  </w:pPr>
                </w:p>
              </w:tc>
            </w:tr>
            <w:tr w:rsidR="00F720FD" w14:paraId="32042A33" w14:textId="77777777">
              <w:trPr>
                <w:trHeight w:val="342"/>
              </w:trPr>
              <w:tc>
                <w:tcPr>
                  <w:tcW w:w="180" w:type="dxa"/>
                  <w:tcBorders>
                    <w:left w:val="single" w:sz="15" w:space="0" w:color="000000"/>
                  </w:tcBorders>
                </w:tcPr>
                <w:p w14:paraId="380D2F53" w14:textId="77777777" w:rsidR="00F720FD" w:rsidRDefault="00F720FD">
                  <w:pPr>
                    <w:pStyle w:val="EmptyCellLayoutStyle"/>
                    <w:spacing w:after="0" w:line="240" w:lineRule="auto"/>
                  </w:pPr>
                </w:p>
              </w:tc>
              <w:tc>
                <w:tcPr>
                  <w:tcW w:w="5220" w:type="dxa"/>
                  <w:vMerge/>
                </w:tcPr>
                <w:p w14:paraId="6CDD678E" w14:textId="77777777" w:rsidR="00F720FD" w:rsidRDefault="00F720FD">
                  <w:pPr>
                    <w:pStyle w:val="EmptyCellLayoutStyle"/>
                    <w:spacing w:after="0" w:line="240" w:lineRule="auto"/>
                  </w:pPr>
                </w:p>
              </w:tc>
              <w:tc>
                <w:tcPr>
                  <w:tcW w:w="359" w:type="dxa"/>
                </w:tcPr>
                <w:p w14:paraId="04DA9BB7" w14:textId="77777777" w:rsidR="00F720FD" w:rsidRDefault="00F720F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720FD" w14:paraId="458B89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9468F6" w14:textId="77777777" w:rsidR="00F720FD" w:rsidRDefault="00E3368D">
                        <w:pPr>
                          <w:spacing w:after="0" w:line="240" w:lineRule="auto"/>
                          <w:jc w:val="center"/>
                        </w:pPr>
                        <w:r>
                          <w:rPr>
                            <w:rFonts w:ascii="Arial" w:eastAsia="Arial" w:hAnsi="Arial"/>
                            <w:b/>
                            <w:color w:val="000000"/>
                            <w:sz w:val="16"/>
                          </w:rPr>
                          <w:t>Date</w:t>
                        </w:r>
                      </w:p>
                    </w:tc>
                  </w:tr>
                </w:tbl>
                <w:p w14:paraId="151474FD" w14:textId="77777777" w:rsidR="00F720FD" w:rsidRDefault="00F720FD">
                  <w:pPr>
                    <w:spacing w:after="0" w:line="240" w:lineRule="auto"/>
                  </w:pPr>
                </w:p>
              </w:tc>
              <w:tc>
                <w:tcPr>
                  <w:tcW w:w="180" w:type="dxa"/>
                  <w:tcBorders>
                    <w:right w:val="single" w:sz="15" w:space="0" w:color="000000"/>
                  </w:tcBorders>
                </w:tcPr>
                <w:p w14:paraId="4CD8BE2A" w14:textId="77777777" w:rsidR="00F720FD" w:rsidRDefault="00F720FD">
                  <w:pPr>
                    <w:pStyle w:val="EmptyCellLayoutStyle"/>
                    <w:spacing w:after="0" w:line="240" w:lineRule="auto"/>
                  </w:pPr>
                </w:p>
              </w:tc>
            </w:tr>
            <w:tr w:rsidR="00F720FD" w14:paraId="7C438BD5" w14:textId="77777777">
              <w:trPr>
                <w:trHeight w:val="17"/>
              </w:trPr>
              <w:tc>
                <w:tcPr>
                  <w:tcW w:w="180" w:type="dxa"/>
                  <w:tcBorders>
                    <w:left w:val="single" w:sz="15" w:space="0" w:color="000000"/>
                  </w:tcBorders>
                </w:tcPr>
                <w:p w14:paraId="64D3B14E" w14:textId="77777777" w:rsidR="00F720FD" w:rsidRDefault="00F720FD">
                  <w:pPr>
                    <w:pStyle w:val="EmptyCellLayoutStyle"/>
                    <w:spacing w:after="0" w:line="240" w:lineRule="auto"/>
                  </w:pPr>
                </w:p>
              </w:tc>
              <w:tc>
                <w:tcPr>
                  <w:tcW w:w="5220" w:type="dxa"/>
                </w:tcPr>
                <w:p w14:paraId="2845E1D1" w14:textId="77777777" w:rsidR="00F720FD" w:rsidRDefault="00F720FD">
                  <w:pPr>
                    <w:pStyle w:val="EmptyCellLayoutStyle"/>
                    <w:spacing w:after="0" w:line="240" w:lineRule="auto"/>
                  </w:pPr>
                </w:p>
              </w:tc>
              <w:tc>
                <w:tcPr>
                  <w:tcW w:w="359" w:type="dxa"/>
                </w:tcPr>
                <w:p w14:paraId="1BF4D8A8" w14:textId="77777777" w:rsidR="00F720FD" w:rsidRDefault="00F720FD">
                  <w:pPr>
                    <w:pStyle w:val="EmptyCellLayoutStyle"/>
                    <w:spacing w:after="0" w:line="240" w:lineRule="auto"/>
                  </w:pPr>
                </w:p>
              </w:tc>
              <w:tc>
                <w:tcPr>
                  <w:tcW w:w="5220" w:type="dxa"/>
                  <w:vMerge/>
                </w:tcPr>
                <w:p w14:paraId="1B2874AF" w14:textId="77777777" w:rsidR="00F720FD" w:rsidRDefault="00F720FD">
                  <w:pPr>
                    <w:pStyle w:val="EmptyCellLayoutStyle"/>
                    <w:spacing w:after="0" w:line="240" w:lineRule="auto"/>
                  </w:pPr>
                </w:p>
              </w:tc>
              <w:tc>
                <w:tcPr>
                  <w:tcW w:w="180" w:type="dxa"/>
                  <w:tcBorders>
                    <w:right w:val="single" w:sz="15" w:space="0" w:color="000000"/>
                  </w:tcBorders>
                </w:tcPr>
                <w:p w14:paraId="7A111445" w14:textId="77777777" w:rsidR="00F720FD" w:rsidRDefault="00F720FD">
                  <w:pPr>
                    <w:pStyle w:val="EmptyCellLayoutStyle"/>
                    <w:spacing w:after="0" w:line="240" w:lineRule="auto"/>
                  </w:pPr>
                </w:p>
              </w:tc>
            </w:tr>
            <w:tr w:rsidR="00F720FD" w14:paraId="27C2BC71" w14:textId="77777777">
              <w:trPr>
                <w:trHeight w:val="180"/>
              </w:trPr>
              <w:tc>
                <w:tcPr>
                  <w:tcW w:w="180" w:type="dxa"/>
                  <w:tcBorders>
                    <w:left w:val="single" w:sz="15" w:space="0" w:color="000000"/>
                    <w:bottom w:val="single" w:sz="15" w:space="0" w:color="000000"/>
                  </w:tcBorders>
                </w:tcPr>
                <w:p w14:paraId="46585274" w14:textId="77777777" w:rsidR="00F720FD" w:rsidRDefault="00F720FD">
                  <w:pPr>
                    <w:pStyle w:val="EmptyCellLayoutStyle"/>
                    <w:spacing w:after="0" w:line="240" w:lineRule="auto"/>
                  </w:pPr>
                </w:p>
              </w:tc>
              <w:tc>
                <w:tcPr>
                  <w:tcW w:w="5220" w:type="dxa"/>
                  <w:tcBorders>
                    <w:bottom w:val="single" w:sz="15" w:space="0" w:color="000000"/>
                  </w:tcBorders>
                </w:tcPr>
                <w:p w14:paraId="45601185" w14:textId="77777777" w:rsidR="00F720FD" w:rsidRDefault="00F720FD">
                  <w:pPr>
                    <w:pStyle w:val="EmptyCellLayoutStyle"/>
                    <w:spacing w:after="0" w:line="240" w:lineRule="auto"/>
                  </w:pPr>
                </w:p>
              </w:tc>
              <w:tc>
                <w:tcPr>
                  <w:tcW w:w="359" w:type="dxa"/>
                  <w:tcBorders>
                    <w:bottom w:val="single" w:sz="15" w:space="0" w:color="000000"/>
                  </w:tcBorders>
                </w:tcPr>
                <w:p w14:paraId="118CEBF1" w14:textId="77777777" w:rsidR="00F720FD" w:rsidRDefault="00F720FD">
                  <w:pPr>
                    <w:pStyle w:val="EmptyCellLayoutStyle"/>
                    <w:spacing w:after="0" w:line="240" w:lineRule="auto"/>
                  </w:pPr>
                </w:p>
              </w:tc>
              <w:tc>
                <w:tcPr>
                  <w:tcW w:w="5220" w:type="dxa"/>
                  <w:tcBorders>
                    <w:bottom w:val="single" w:sz="15" w:space="0" w:color="000000"/>
                  </w:tcBorders>
                </w:tcPr>
                <w:p w14:paraId="6644411C" w14:textId="77777777" w:rsidR="00F720FD" w:rsidRDefault="00F720FD">
                  <w:pPr>
                    <w:pStyle w:val="EmptyCellLayoutStyle"/>
                    <w:spacing w:after="0" w:line="240" w:lineRule="auto"/>
                  </w:pPr>
                </w:p>
              </w:tc>
              <w:tc>
                <w:tcPr>
                  <w:tcW w:w="180" w:type="dxa"/>
                  <w:tcBorders>
                    <w:bottom w:val="single" w:sz="15" w:space="0" w:color="000000"/>
                    <w:right w:val="single" w:sz="15" w:space="0" w:color="000000"/>
                  </w:tcBorders>
                </w:tcPr>
                <w:p w14:paraId="6382B0BA" w14:textId="77777777" w:rsidR="00F720FD" w:rsidRDefault="00F720FD">
                  <w:pPr>
                    <w:pStyle w:val="EmptyCellLayoutStyle"/>
                    <w:spacing w:after="0" w:line="240" w:lineRule="auto"/>
                  </w:pPr>
                </w:p>
              </w:tc>
            </w:tr>
          </w:tbl>
          <w:p w14:paraId="74C411F7" w14:textId="77777777" w:rsidR="00F720FD" w:rsidRDefault="00F720FD">
            <w:pPr>
              <w:spacing w:after="0" w:line="240" w:lineRule="auto"/>
            </w:pPr>
          </w:p>
        </w:tc>
        <w:tc>
          <w:tcPr>
            <w:tcW w:w="179" w:type="dxa"/>
          </w:tcPr>
          <w:p w14:paraId="35A26C04" w14:textId="77777777" w:rsidR="00F720FD" w:rsidRDefault="00F720FD">
            <w:pPr>
              <w:pStyle w:val="EmptyCellLayoutStyle"/>
              <w:spacing w:after="0" w:line="240" w:lineRule="auto"/>
            </w:pPr>
          </w:p>
        </w:tc>
      </w:tr>
      <w:tr w:rsidR="00F720FD" w14:paraId="62498B27" w14:textId="77777777">
        <w:trPr>
          <w:trHeight w:val="220"/>
        </w:trPr>
        <w:tc>
          <w:tcPr>
            <w:tcW w:w="179" w:type="dxa"/>
          </w:tcPr>
          <w:p w14:paraId="08EADAF0" w14:textId="77777777" w:rsidR="00F720FD" w:rsidRDefault="00F720FD">
            <w:pPr>
              <w:pStyle w:val="EmptyCellLayoutStyle"/>
              <w:spacing w:after="0" w:line="240" w:lineRule="auto"/>
            </w:pPr>
          </w:p>
        </w:tc>
        <w:tc>
          <w:tcPr>
            <w:tcW w:w="0" w:type="dxa"/>
          </w:tcPr>
          <w:p w14:paraId="34DDE3DB" w14:textId="77777777" w:rsidR="00F720FD" w:rsidRDefault="00F720FD">
            <w:pPr>
              <w:pStyle w:val="EmptyCellLayoutStyle"/>
              <w:spacing w:after="0" w:line="240" w:lineRule="auto"/>
            </w:pPr>
          </w:p>
        </w:tc>
        <w:tc>
          <w:tcPr>
            <w:tcW w:w="0" w:type="dxa"/>
          </w:tcPr>
          <w:p w14:paraId="3F7B2B04" w14:textId="77777777" w:rsidR="00F720FD" w:rsidRDefault="00F720FD">
            <w:pPr>
              <w:pStyle w:val="EmptyCellLayoutStyle"/>
              <w:spacing w:after="0" w:line="240" w:lineRule="auto"/>
            </w:pPr>
          </w:p>
        </w:tc>
        <w:tc>
          <w:tcPr>
            <w:tcW w:w="0" w:type="dxa"/>
          </w:tcPr>
          <w:p w14:paraId="732E05DA" w14:textId="77777777" w:rsidR="00F720FD" w:rsidRDefault="00F720FD">
            <w:pPr>
              <w:pStyle w:val="EmptyCellLayoutStyle"/>
              <w:spacing w:after="0" w:line="240" w:lineRule="auto"/>
            </w:pPr>
          </w:p>
        </w:tc>
        <w:tc>
          <w:tcPr>
            <w:tcW w:w="0" w:type="dxa"/>
          </w:tcPr>
          <w:p w14:paraId="47A36E63" w14:textId="77777777" w:rsidR="00F720FD" w:rsidRDefault="00F720FD">
            <w:pPr>
              <w:pStyle w:val="EmptyCellLayoutStyle"/>
              <w:spacing w:after="0" w:line="240" w:lineRule="auto"/>
            </w:pPr>
          </w:p>
        </w:tc>
        <w:tc>
          <w:tcPr>
            <w:tcW w:w="0" w:type="dxa"/>
          </w:tcPr>
          <w:p w14:paraId="63CE9EE9" w14:textId="77777777" w:rsidR="00F720FD" w:rsidRDefault="00F720FD">
            <w:pPr>
              <w:pStyle w:val="EmptyCellLayoutStyle"/>
              <w:spacing w:after="0" w:line="240" w:lineRule="auto"/>
            </w:pPr>
          </w:p>
        </w:tc>
        <w:tc>
          <w:tcPr>
            <w:tcW w:w="0" w:type="dxa"/>
          </w:tcPr>
          <w:p w14:paraId="08B32D69" w14:textId="77777777" w:rsidR="00F720FD" w:rsidRDefault="00F720FD">
            <w:pPr>
              <w:pStyle w:val="EmptyCellLayoutStyle"/>
              <w:spacing w:after="0" w:line="240" w:lineRule="auto"/>
            </w:pPr>
          </w:p>
        </w:tc>
        <w:tc>
          <w:tcPr>
            <w:tcW w:w="2505" w:type="dxa"/>
          </w:tcPr>
          <w:p w14:paraId="5CE1C3AC" w14:textId="77777777" w:rsidR="00F720FD" w:rsidRDefault="00F720FD">
            <w:pPr>
              <w:pStyle w:val="EmptyCellLayoutStyle"/>
              <w:spacing w:after="0" w:line="240" w:lineRule="auto"/>
            </w:pPr>
          </w:p>
        </w:tc>
        <w:tc>
          <w:tcPr>
            <w:tcW w:w="6120" w:type="dxa"/>
          </w:tcPr>
          <w:p w14:paraId="5C1C95F8" w14:textId="77777777" w:rsidR="00F720FD" w:rsidRDefault="00F720FD">
            <w:pPr>
              <w:pStyle w:val="EmptyCellLayoutStyle"/>
              <w:spacing w:after="0" w:line="240" w:lineRule="auto"/>
            </w:pPr>
          </w:p>
        </w:tc>
        <w:tc>
          <w:tcPr>
            <w:tcW w:w="2534" w:type="dxa"/>
          </w:tcPr>
          <w:p w14:paraId="4FB227EE" w14:textId="77777777" w:rsidR="00F720FD" w:rsidRDefault="00F720FD">
            <w:pPr>
              <w:pStyle w:val="EmptyCellLayoutStyle"/>
              <w:spacing w:after="0" w:line="240" w:lineRule="auto"/>
            </w:pPr>
          </w:p>
        </w:tc>
        <w:tc>
          <w:tcPr>
            <w:tcW w:w="179" w:type="dxa"/>
          </w:tcPr>
          <w:p w14:paraId="00B2B154" w14:textId="77777777" w:rsidR="00F720FD" w:rsidRDefault="00F720FD">
            <w:pPr>
              <w:pStyle w:val="EmptyCellLayoutStyle"/>
              <w:spacing w:after="0" w:line="240" w:lineRule="auto"/>
            </w:pPr>
          </w:p>
        </w:tc>
      </w:tr>
    </w:tbl>
    <w:p w14:paraId="3A6C3461" w14:textId="77777777" w:rsidR="00F720FD" w:rsidRDefault="00F720FD">
      <w:pPr>
        <w:spacing w:after="0" w:line="240" w:lineRule="auto"/>
      </w:pPr>
    </w:p>
    <w:sectPr w:rsidR="00F720F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44892966">
    <w:abstractNumId w:val="0"/>
  </w:num>
  <w:num w:numId="2" w16cid:durableId="1208862">
    <w:abstractNumId w:val="1"/>
  </w:num>
  <w:num w:numId="3" w16cid:durableId="1116632395">
    <w:abstractNumId w:val="2"/>
  </w:num>
  <w:num w:numId="4" w16cid:durableId="449974284">
    <w:abstractNumId w:val="3"/>
  </w:num>
  <w:num w:numId="5" w16cid:durableId="602760030">
    <w:abstractNumId w:val="4"/>
  </w:num>
  <w:num w:numId="6" w16cid:durableId="1734546080">
    <w:abstractNumId w:val="5"/>
  </w:num>
  <w:num w:numId="7" w16cid:durableId="1769891687">
    <w:abstractNumId w:val="6"/>
  </w:num>
  <w:num w:numId="8" w16cid:durableId="422840191">
    <w:abstractNumId w:val="7"/>
  </w:num>
  <w:num w:numId="9" w16cid:durableId="802893586">
    <w:abstractNumId w:val="8"/>
  </w:num>
  <w:num w:numId="10" w16cid:durableId="716970565">
    <w:abstractNumId w:val="9"/>
  </w:num>
  <w:num w:numId="11" w16cid:durableId="748425657">
    <w:abstractNumId w:val="10"/>
  </w:num>
  <w:num w:numId="12" w16cid:durableId="1501582284">
    <w:abstractNumId w:val="11"/>
  </w:num>
  <w:num w:numId="13" w16cid:durableId="105590337">
    <w:abstractNumId w:val="12"/>
  </w:num>
  <w:num w:numId="14" w16cid:durableId="537595311">
    <w:abstractNumId w:val="13"/>
  </w:num>
  <w:num w:numId="15" w16cid:durableId="1808281893">
    <w:abstractNumId w:val="14"/>
  </w:num>
  <w:num w:numId="16" w16cid:durableId="539516365">
    <w:abstractNumId w:val="15"/>
  </w:num>
  <w:num w:numId="17" w16cid:durableId="832378116">
    <w:abstractNumId w:val="16"/>
  </w:num>
  <w:num w:numId="18" w16cid:durableId="96488116">
    <w:abstractNumId w:val="17"/>
  </w:num>
  <w:num w:numId="19" w16cid:durableId="538710611">
    <w:abstractNumId w:val="18"/>
  </w:num>
  <w:num w:numId="20" w16cid:durableId="935213795">
    <w:abstractNumId w:val="19"/>
  </w:num>
  <w:num w:numId="21" w16cid:durableId="1236549036">
    <w:abstractNumId w:val="20"/>
  </w:num>
  <w:num w:numId="22" w16cid:durableId="6420018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FD"/>
    <w:rsid w:val="00AB23BF"/>
    <w:rsid w:val="00E3368D"/>
    <w:rsid w:val="00F7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E9F5"/>
  <w15:docId w15:val="{DFC635F0-C5F6-4D89-B314-BDC68693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2039</Words>
  <Characters>11098</Characters>
  <Application>Microsoft Office Word</Application>
  <DocSecurity>0</DocSecurity>
  <Lines>258</Lines>
  <Paragraphs>80</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Vanatta, Chantal (MCSC)</dc:creator>
  <dc:description/>
  <cp:lastModifiedBy>Vanatta, Chantal (MCSC)</cp:lastModifiedBy>
  <cp:revision>2</cp:revision>
  <dcterms:created xsi:type="dcterms:W3CDTF">2026-04-01T17:33:00Z</dcterms:created>
  <dcterms:modified xsi:type="dcterms:W3CDTF">2026-04-01T17:33:00Z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2026-04-01T17:32:20Z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849174e8-a8d2-4b34-9119-98152ad2a72c</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