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CellMar>
          <w:left w:w="0" w:type="dxa"/>
          <w:right w:w="0" w:type="dxa"/>
        </w:tblCellMar>
        <w:tblLook w:val="0000" w:firstRow="0" w:lastRow="0" w:firstColumn="0" w:lastColumn="0" w:noHBand="0" w:noVBand="0"/>
      </w:tblPr>
      <w:tblGrid>
        <w:gridCol w:w="179"/>
        <w:gridCol w:w="6"/>
        <w:gridCol w:w="6"/>
        <w:gridCol w:w="11150"/>
        <w:gridCol w:w="179"/>
      </w:tblGrid>
      <w:tr w:rsidR="00AF14BF" w14:paraId="101EC3A5" w14:textId="77777777">
        <w:tc>
          <w:tcPr>
            <w:tcW w:w="179" w:type="dxa"/>
          </w:tcPr>
          <w:p w14:paraId="631ADB2F" w14:textId="77777777" w:rsidR="00AF14BF" w:rsidRDefault="00AF14BF">
            <w:pPr>
              <w:pStyle w:val="EmptyCellLayoutStyle"/>
              <w:spacing w:after="0" w:line="240" w:lineRule="auto"/>
            </w:pPr>
          </w:p>
        </w:tc>
        <w:tc>
          <w:tcPr>
            <w:tcW w:w="0" w:type="dxa"/>
          </w:tcPr>
          <w:p w14:paraId="18577EA1" w14:textId="77777777" w:rsidR="00AF14BF" w:rsidRDefault="00AF14BF">
            <w:pPr>
              <w:pStyle w:val="EmptyCellLayoutStyle"/>
              <w:spacing w:after="0" w:line="240" w:lineRule="auto"/>
            </w:pPr>
          </w:p>
        </w:tc>
        <w:tc>
          <w:tcPr>
            <w:tcW w:w="0" w:type="dxa"/>
          </w:tcPr>
          <w:p w14:paraId="6FA1B72F" w14:textId="77777777" w:rsidR="00AF14BF" w:rsidRDefault="00AF14BF">
            <w:pPr>
              <w:pStyle w:val="EmptyCellLayoutStyle"/>
              <w:spacing w:after="0" w:line="240" w:lineRule="auto"/>
            </w:pPr>
          </w:p>
        </w:tc>
        <w:tc>
          <w:tcPr>
            <w:tcW w:w="11159"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3236"/>
              <w:gridCol w:w="179"/>
              <w:gridCol w:w="539"/>
              <w:gridCol w:w="2878"/>
              <w:gridCol w:w="540"/>
              <w:gridCol w:w="180"/>
              <w:gridCol w:w="539"/>
              <w:gridCol w:w="3059"/>
            </w:tblGrid>
            <w:tr w:rsidR="00AF14BF" w14:paraId="55F630B8" w14:textId="77777777">
              <w:trPr>
                <w:trHeight w:val="540"/>
              </w:trPr>
              <w:tc>
                <w:tcPr>
                  <w:tcW w:w="3240" w:type="dxa"/>
                </w:tcPr>
                <w:p w14:paraId="29FD77F8" w14:textId="77777777" w:rsidR="00AF14BF" w:rsidRDefault="00AF14BF">
                  <w:pPr>
                    <w:pStyle w:val="EmptyCellLayoutStyle"/>
                    <w:spacing w:after="0" w:line="240" w:lineRule="auto"/>
                  </w:pPr>
                </w:p>
              </w:tc>
              <w:tc>
                <w:tcPr>
                  <w:tcW w:w="179" w:type="dxa"/>
                </w:tcPr>
                <w:p w14:paraId="7BF01C2A" w14:textId="77777777" w:rsidR="00AF14BF" w:rsidRDefault="00AF14BF">
                  <w:pPr>
                    <w:pStyle w:val="EmptyCellLayoutStyle"/>
                    <w:spacing w:after="0" w:line="240" w:lineRule="auto"/>
                  </w:pPr>
                </w:p>
              </w:tc>
              <w:tc>
                <w:tcPr>
                  <w:tcW w:w="539" w:type="dxa"/>
                </w:tcPr>
                <w:p w14:paraId="45756481" w14:textId="77777777" w:rsidR="00AF14BF" w:rsidRDefault="00AF14BF">
                  <w:pPr>
                    <w:pStyle w:val="EmptyCellLayoutStyle"/>
                    <w:spacing w:after="0" w:line="240" w:lineRule="auto"/>
                  </w:pPr>
                </w:p>
              </w:tc>
              <w:tc>
                <w:tcPr>
                  <w:tcW w:w="2879" w:type="dxa"/>
                </w:tcPr>
                <w:tbl>
                  <w:tblPr>
                    <w:tblW w:w="0" w:type="auto"/>
                    <w:tblCellMar>
                      <w:left w:w="0" w:type="dxa"/>
                      <w:right w:w="0" w:type="dxa"/>
                    </w:tblCellMar>
                    <w:tblLook w:val="0000" w:firstRow="0" w:lastRow="0" w:firstColumn="0" w:lastColumn="0" w:noHBand="0" w:noVBand="0"/>
                  </w:tblPr>
                  <w:tblGrid>
                    <w:gridCol w:w="2878"/>
                  </w:tblGrid>
                  <w:tr w:rsidR="00AF14BF" w14:paraId="0BBA8FEE" w14:textId="77777777">
                    <w:trPr>
                      <w:trHeight w:val="462"/>
                    </w:trPr>
                    <w:tc>
                      <w:tcPr>
                        <w:tcW w:w="2880" w:type="dxa"/>
                        <w:tcBorders>
                          <w:top w:val="nil"/>
                          <w:left w:val="nil"/>
                          <w:bottom w:val="nil"/>
                          <w:right w:val="nil"/>
                        </w:tcBorders>
                        <w:tcMar>
                          <w:top w:w="39" w:type="dxa"/>
                          <w:left w:w="39" w:type="dxa"/>
                          <w:bottom w:w="39" w:type="dxa"/>
                          <w:right w:w="39" w:type="dxa"/>
                        </w:tcMar>
                      </w:tcPr>
                      <w:p w14:paraId="439D7C69" w14:textId="77777777" w:rsidR="00AF14BF" w:rsidRDefault="003D2B87">
                        <w:pPr>
                          <w:spacing w:after="0" w:line="240" w:lineRule="auto"/>
                          <w:jc w:val="center"/>
                        </w:pPr>
                        <w:r>
                          <w:rPr>
                            <w:rFonts w:ascii="Arial" w:eastAsia="Arial" w:hAnsi="Arial"/>
                            <w:b/>
                            <w:color w:val="000000"/>
                          </w:rPr>
                          <w:t>State of Michigan</w:t>
                        </w:r>
                        <w:r>
                          <w:rPr>
                            <w:rFonts w:ascii="Arial" w:eastAsia="Arial" w:hAnsi="Arial"/>
                            <w:b/>
                            <w:color w:val="000000"/>
                          </w:rPr>
                          <w:br/>
                          <w:t>Civil Service Commission</w:t>
                        </w:r>
                      </w:p>
                    </w:tc>
                  </w:tr>
                </w:tbl>
                <w:p w14:paraId="0F305164" w14:textId="77777777" w:rsidR="00AF14BF" w:rsidRDefault="00AF14BF">
                  <w:pPr>
                    <w:spacing w:after="0" w:line="240" w:lineRule="auto"/>
                  </w:pPr>
                </w:p>
              </w:tc>
              <w:tc>
                <w:tcPr>
                  <w:tcW w:w="540" w:type="dxa"/>
                </w:tcPr>
                <w:p w14:paraId="4BAF1815" w14:textId="77777777" w:rsidR="00AF14BF" w:rsidRDefault="00AF14BF">
                  <w:pPr>
                    <w:pStyle w:val="EmptyCellLayoutStyle"/>
                    <w:spacing w:after="0" w:line="240" w:lineRule="auto"/>
                  </w:pPr>
                </w:p>
              </w:tc>
              <w:tc>
                <w:tcPr>
                  <w:tcW w:w="180" w:type="dxa"/>
                </w:tcPr>
                <w:p w14:paraId="173BC4A8" w14:textId="77777777" w:rsidR="00AF14BF" w:rsidRDefault="00AF14BF">
                  <w:pPr>
                    <w:pStyle w:val="EmptyCellLayoutStyle"/>
                    <w:spacing w:after="0" w:line="240" w:lineRule="auto"/>
                  </w:pPr>
                </w:p>
              </w:tc>
              <w:tc>
                <w:tcPr>
                  <w:tcW w:w="539" w:type="dxa"/>
                </w:tcPr>
                <w:p w14:paraId="6AF43180" w14:textId="77777777" w:rsidR="00AF14BF" w:rsidRDefault="00AF14BF">
                  <w:pPr>
                    <w:pStyle w:val="EmptyCellLayoutStyle"/>
                    <w:spacing w:after="0" w:line="240" w:lineRule="auto"/>
                  </w:pPr>
                </w:p>
              </w:tc>
              <w:tc>
                <w:tcPr>
                  <w:tcW w:w="3060" w:type="dxa"/>
                  <w:vMerge w:val="restart"/>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1260"/>
                    <w:gridCol w:w="1761"/>
                  </w:tblGrid>
                  <w:tr w:rsidR="00AF14BF" w14:paraId="08A1DE5B" w14:textId="77777777">
                    <w:trPr>
                      <w:trHeight w:val="270"/>
                    </w:trPr>
                    <w:tc>
                      <w:tcPr>
                        <w:tcW w:w="1260" w:type="dxa"/>
                        <w:tcBorders>
                          <w:top w:val="single" w:sz="15" w:space="0" w:color="000000"/>
                          <w:left w:val="single" w:sz="15" w:space="0" w:color="000000"/>
                        </w:tcBorders>
                      </w:tcPr>
                      <w:tbl>
                        <w:tblPr>
                          <w:tblW w:w="0" w:type="auto"/>
                          <w:tblCellMar>
                            <w:left w:w="0" w:type="dxa"/>
                            <w:right w:w="0" w:type="dxa"/>
                          </w:tblCellMar>
                          <w:tblLook w:val="0000" w:firstRow="0" w:lastRow="0" w:firstColumn="0" w:lastColumn="0" w:noHBand="0" w:noVBand="0"/>
                        </w:tblPr>
                        <w:tblGrid>
                          <w:gridCol w:w="1241"/>
                        </w:tblGrid>
                        <w:tr w:rsidR="00AF14BF" w14:paraId="0E0CB4B6" w14:textId="77777777">
                          <w:trPr>
                            <w:trHeight w:val="192"/>
                          </w:trPr>
                          <w:tc>
                            <w:tcPr>
                              <w:tcW w:w="1260" w:type="dxa"/>
                              <w:tcBorders>
                                <w:top w:val="nil"/>
                                <w:left w:val="nil"/>
                                <w:bottom w:val="nil"/>
                                <w:right w:val="nil"/>
                              </w:tcBorders>
                              <w:tcMar>
                                <w:top w:w="39" w:type="dxa"/>
                                <w:left w:w="39" w:type="dxa"/>
                                <w:bottom w:w="39" w:type="dxa"/>
                                <w:right w:w="39" w:type="dxa"/>
                              </w:tcMar>
                            </w:tcPr>
                            <w:p w14:paraId="351BFEDA" w14:textId="77777777" w:rsidR="00AF14BF" w:rsidRDefault="003D2B87">
                              <w:pPr>
                                <w:spacing w:after="0" w:line="240" w:lineRule="auto"/>
                              </w:pPr>
                              <w:r>
                                <w:rPr>
                                  <w:rFonts w:ascii="Arial" w:eastAsia="Arial" w:hAnsi="Arial"/>
                                  <w:b/>
                                  <w:color w:val="000000"/>
                                  <w:sz w:val="16"/>
                                </w:rPr>
                                <w:t>Position Code</w:t>
                              </w:r>
                            </w:p>
                          </w:tc>
                        </w:tr>
                      </w:tbl>
                      <w:p w14:paraId="187D507C" w14:textId="77777777" w:rsidR="00AF14BF" w:rsidRDefault="00AF14BF">
                        <w:pPr>
                          <w:spacing w:after="0" w:line="240" w:lineRule="auto"/>
                        </w:pPr>
                      </w:p>
                    </w:tc>
                    <w:tc>
                      <w:tcPr>
                        <w:tcW w:w="1800" w:type="dxa"/>
                        <w:tcBorders>
                          <w:top w:val="single" w:sz="15" w:space="0" w:color="000000"/>
                          <w:right w:val="single" w:sz="15" w:space="0" w:color="000000"/>
                        </w:tcBorders>
                      </w:tcPr>
                      <w:p w14:paraId="1A855886" w14:textId="77777777" w:rsidR="00AF14BF" w:rsidRDefault="00AF14BF">
                        <w:pPr>
                          <w:pStyle w:val="EmptyCellLayoutStyle"/>
                          <w:spacing w:after="0" w:line="240" w:lineRule="auto"/>
                        </w:pPr>
                      </w:p>
                    </w:tc>
                  </w:tr>
                  <w:tr w:rsidR="00AF14BF" w14:paraId="518F7E18" w14:textId="77777777">
                    <w:trPr>
                      <w:trHeight w:val="90"/>
                    </w:trPr>
                    <w:tc>
                      <w:tcPr>
                        <w:tcW w:w="1260" w:type="dxa"/>
                        <w:tcBorders>
                          <w:left w:val="single" w:sz="15" w:space="0" w:color="000000"/>
                        </w:tcBorders>
                      </w:tcPr>
                      <w:p w14:paraId="44DBFC16" w14:textId="77777777" w:rsidR="00AF14BF" w:rsidRDefault="00AF14BF">
                        <w:pPr>
                          <w:pStyle w:val="EmptyCellLayoutStyle"/>
                          <w:spacing w:after="0" w:line="240" w:lineRule="auto"/>
                        </w:pPr>
                      </w:p>
                    </w:tc>
                    <w:tc>
                      <w:tcPr>
                        <w:tcW w:w="1800" w:type="dxa"/>
                        <w:tcBorders>
                          <w:right w:val="single" w:sz="15" w:space="0" w:color="000000"/>
                        </w:tcBorders>
                      </w:tcPr>
                      <w:p w14:paraId="4662A638" w14:textId="77777777" w:rsidR="00AF14BF" w:rsidRDefault="00AF14BF">
                        <w:pPr>
                          <w:pStyle w:val="EmptyCellLayoutStyle"/>
                          <w:spacing w:after="0" w:line="240" w:lineRule="auto"/>
                        </w:pPr>
                      </w:p>
                    </w:tc>
                  </w:tr>
                  <w:tr w:rsidR="003D2B87" w14:paraId="560C1E1B" w14:textId="77777777" w:rsidTr="003D2B87">
                    <w:trPr>
                      <w:trHeight w:val="290"/>
                    </w:trPr>
                    <w:tc>
                      <w:tcPr>
                        <w:tcW w:w="126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2984"/>
                        </w:tblGrid>
                        <w:tr w:rsidR="00AF14BF" w14:paraId="60638D54" w14:textId="77777777">
                          <w:trPr>
                            <w:trHeight w:val="212"/>
                          </w:trPr>
                          <w:tc>
                            <w:tcPr>
                              <w:tcW w:w="3060" w:type="dxa"/>
                              <w:tcBorders>
                                <w:top w:val="nil"/>
                                <w:left w:val="nil"/>
                                <w:bottom w:val="nil"/>
                                <w:right w:val="nil"/>
                              </w:tcBorders>
                              <w:tcMar>
                                <w:top w:w="39" w:type="dxa"/>
                                <w:left w:w="39" w:type="dxa"/>
                                <w:bottom w:w="39" w:type="dxa"/>
                                <w:right w:w="39" w:type="dxa"/>
                              </w:tcMar>
                            </w:tcPr>
                            <w:p w14:paraId="08E55110" w14:textId="77777777" w:rsidR="00AF14BF" w:rsidRDefault="003D2B87">
                              <w:pPr>
                                <w:spacing w:after="0" w:line="240" w:lineRule="auto"/>
                              </w:pPr>
                              <w:r>
                                <w:rPr>
                                  <w:rFonts w:ascii="Arial" w:eastAsia="Arial" w:hAnsi="Arial"/>
                                  <w:color w:val="000000"/>
                                </w:rPr>
                                <w:t>1. DIETMGR1A05N</w:t>
                              </w:r>
                            </w:p>
                          </w:tc>
                        </w:tr>
                      </w:tbl>
                      <w:p w14:paraId="6631CA65" w14:textId="77777777" w:rsidR="00AF14BF" w:rsidRDefault="00AF14BF">
                        <w:pPr>
                          <w:spacing w:after="0" w:line="240" w:lineRule="auto"/>
                        </w:pPr>
                      </w:p>
                    </w:tc>
                  </w:tr>
                </w:tbl>
                <w:p w14:paraId="29EBCBCD" w14:textId="77777777" w:rsidR="00AF14BF" w:rsidRDefault="00AF14BF">
                  <w:pPr>
                    <w:spacing w:after="0" w:line="240" w:lineRule="auto"/>
                  </w:pPr>
                </w:p>
              </w:tc>
            </w:tr>
            <w:tr w:rsidR="003D2B87" w14:paraId="3490D9CF" w14:textId="77777777" w:rsidTr="003D2B87">
              <w:trPr>
                <w:trHeight w:val="110"/>
              </w:trPr>
              <w:tc>
                <w:tcPr>
                  <w:tcW w:w="3240" w:type="dxa"/>
                </w:tcPr>
                <w:p w14:paraId="60B7D3FD" w14:textId="77777777" w:rsidR="00AF14BF" w:rsidRDefault="00AF14BF">
                  <w:pPr>
                    <w:pStyle w:val="EmptyCellLayoutStyle"/>
                    <w:spacing w:after="0" w:line="240" w:lineRule="auto"/>
                  </w:pPr>
                </w:p>
              </w:tc>
              <w:tc>
                <w:tcPr>
                  <w:tcW w:w="179" w:type="dxa"/>
                  <w:gridSpan w:val="5"/>
                  <w:vMerge w:val="restart"/>
                </w:tcPr>
                <w:tbl>
                  <w:tblPr>
                    <w:tblW w:w="0" w:type="auto"/>
                    <w:tblCellMar>
                      <w:left w:w="0" w:type="dxa"/>
                      <w:right w:w="0" w:type="dxa"/>
                    </w:tblCellMar>
                    <w:tblLook w:val="0000" w:firstRow="0" w:lastRow="0" w:firstColumn="0" w:lastColumn="0" w:noHBand="0" w:noVBand="0"/>
                  </w:tblPr>
                  <w:tblGrid>
                    <w:gridCol w:w="4316"/>
                  </w:tblGrid>
                  <w:tr w:rsidR="00AF14BF" w14:paraId="1DC709F6" w14:textId="77777777">
                    <w:trPr>
                      <w:trHeight w:val="462"/>
                    </w:trPr>
                    <w:tc>
                      <w:tcPr>
                        <w:tcW w:w="4320" w:type="dxa"/>
                        <w:tcBorders>
                          <w:top w:val="nil"/>
                          <w:left w:val="nil"/>
                          <w:bottom w:val="nil"/>
                          <w:right w:val="nil"/>
                        </w:tcBorders>
                        <w:tcMar>
                          <w:top w:w="39" w:type="dxa"/>
                          <w:left w:w="39" w:type="dxa"/>
                          <w:bottom w:w="39" w:type="dxa"/>
                          <w:right w:w="39" w:type="dxa"/>
                        </w:tcMar>
                      </w:tcPr>
                      <w:p w14:paraId="074C8640" w14:textId="77777777" w:rsidR="00AF14BF" w:rsidRDefault="003D2B87">
                        <w:pPr>
                          <w:spacing w:after="0" w:line="240" w:lineRule="auto"/>
                          <w:jc w:val="center"/>
                        </w:pPr>
                        <w:r>
                          <w:rPr>
                            <w:rFonts w:ascii="Arial" w:eastAsia="Arial" w:hAnsi="Arial"/>
                            <w:color w:val="000000"/>
                          </w:rPr>
                          <w:t>Capitol Commons Center, P.O. Box 30002</w:t>
                        </w:r>
                        <w:r>
                          <w:rPr>
                            <w:rFonts w:ascii="Arial" w:eastAsia="Arial" w:hAnsi="Arial"/>
                            <w:color w:val="000000"/>
                          </w:rPr>
                          <w:br/>
                          <w:t>Lansing, MI 48909</w:t>
                        </w:r>
                      </w:p>
                    </w:tc>
                  </w:tr>
                </w:tbl>
                <w:p w14:paraId="77D5EB7E" w14:textId="77777777" w:rsidR="00AF14BF" w:rsidRDefault="00AF14BF">
                  <w:pPr>
                    <w:spacing w:after="0" w:line="240" w:lineRule="auto"/>
                  </w:pPr>
                </w:p>
              </w:tc>
              <w:tc>
                <w:tcPr>
                  <w:tcW w:w="539" w:type="dxa"/>
                </w:tcPr>
                <w:p w14:paraId="46EB6623" w14:textId="77777777" w:rsidR="00AF14BF" w:rsidRDefault="00AF14BF">
                  <w:pPr>
                    <w:pStyle w:val="EmptyCellLayoutStyle"/>
                    <w:spacing w:after="0" w:line="240" w:lineRule="auto"/>
                  </w:pPr>
                </w:p>
              </w:tc>
              <w:tc>
                <w:tcPr>
                  <w:tcW w:w="3060" w:type="dxa"/>
                  <w:vMerge/>
                </w:tcPr>
                <w:p w14:paraId="4FBA2E59" w14:textId="77777777" w:rsidR="00AF14BF" w:rsidRDefault="00AF14BF">
                  <w:pPr>
                    <w:pStyle w:val="EmptyCellLayoutStyle"/>
                    <w:spacing w:after="0" w:line="240" w:lineRule="auto"/>
                  </w:pPr>
                </w:p>
              </w:tc>
            </w:tr>
            <w:tr w:rsidR="003D2B87" w14:paraId="15C20DB8" w14:textId="77777777" w:rsidTr="003D2B87">
              <w:trPr>
                <w:trHeight w:val="429"/>
              </w:trPr>
              <w:tc>
                <w:tcPr>
                  <w:tcW w:w="3240" w:type="dxa"/>
                </w:tcPr>
                <w:p w14:paraId="3400ACFF" w14:textId="77777777" w:rsidR="00AF14BF" w:rsidRDefault="00AF14BF">
                  <w:pPr>
                    <w:pStyle w:val="EmptyCellLayoutStyle"/>
                    <w:spacing w:after="0" w:line="240" w:lineRule="auto"/>
                  </w:pPr>
                </w:p>
              </w:tc>
              <w:tc>
                <w:tcPr>
                  <w:tcW w:w="179" w:type="dxa"/>
                  <w:gridSpan w:val="5"/>
                  <w:vMerge/>
                </w:tcPr>
                <w:p w14:paraId="18F98177" w14:textId="77777777" w:rsidR="00AF14BF" w:rsidRDefault="00AF14BF">
                  <w:pPr>
                    <w:pStyle w:val="EmptyCellLayoutStyle"/>
                    <w:spacing w:after="0" w:line="240" w:lineRule="auto"/>
                  </w:pPr>
                </w:p>
              </w:tc>
              <w:tc>
                <w:tcPr>
                  <w:tcW w:w="539" w:type="dxa"/>
                </w:tcPr>
                <w:p w14:paraId="21C02EB5" w14:textId="77777777" w:rsidR="00AF14BF" w:rsidRDefault="00AF14BF">
                  <w:pPr>
                    <w:pStyle w:val="EmptyCellLayoutStyle"/>
                    <w:spacing w:after="0" w:line="240" w:lineRule="auto"/>
                  </w:pPr>
                </w:p>
              </w:tc>
              <w:tc>
                <w:tcPr>
                  <w:tcW w:w="3060" w:type="dxa"/>
                </w:tcPr>
                <w:p w14:paraId="64CC8974" w14:textId="77777777" w:rsidR="00AF14BF" w:rsidRDefault="00AF14BF">
                  <w:pPr>
                    <w:pStyle w:val="EmptyCellLayoutStyle"/>
                    <w:spacing w:after="0" w:line="240" w:lineRule="auto"/>
                  </w:pPr>
                </w:p>
              </w:tc>
            </w:tr>
            <w:tr w:rsidR="00AF14BF" w14:paraId="5CE1A06E" w14:textId="77777777">
              <w:trPr>
                <w:trHeight w:val="180"/>
              </w:trPr>
              <w:tc>
                <w:tcPr>
                  <w:tcW w:w="3240" w:type="dxa"/>
                </w:tcPr>
                <w:p w14:paraId="509518DF" w14:textId="77777777" w:rsidR="00AF14BF" w:rsidRDefault="00AF14BF">
                  <w:pPr>
                    <w:pStyle w:val="EmptyCellLayoutStyle"/>
                    <w:spacing w:after="0" w:line="240" w:lineRule="auto"/>
                  </w:pPr>
                </w:p>
              </w:tc>
              <w:tc>
                <w:tcPr>
                  <w:tcW w:w="179" w:type="dxa"/>
                </w:tcPr>
                <w:p w14:paraId="02E7F25D" w14:textId="77777777" w:rsidR="00AF14BF" w:rsidRDefault="00AF14BF">
                  <w:pPr>
                    <w:pStyle w:val="EmptyCellLayoutStyle"/>
                    <w:spacing w:after="0" w:line="240" w:lineRule="auto"/>
                  </w:pPr>
                </w:p>
              </w:tc>
              <w:tc>
                <w:tcPr>
                  <w:tcW w:w="539" w:type="dxa"/>
                </w:tcPr>
                <w:p w14:paraId="17499AFA" w14:textId="77777777" w:rsidR="00AF14BF" w:rsidRDefault="00AF14BF">
                  <w:pPr>
                    <w:pStyle w:val="EmptyCellLayoutStyle"/>
                    <w:spacing w:after="0" w:line="240" w:lineRule="auto"/>
                  </w:pPr>
                </w:p>
              </w:tc>
              <w:tc>
                <w:tcPr>
                  <w:tcW w:w="2879" w:type="dxa"/>
                </w:tcPr>
                <w:p w14:paraId="7DCB1D58" w14:textId="77777777" w:rsidR="00AF14BF" w:rsidRDefault="00AF14BF">
                  <w:pPr>
                    <w:pStyle w:val="EmptyCellLayoutStyle"/>
                    <w:spacing w:after="0" w:line="240" w:lineRule="auto"/>
                  </w:pPr>
                </w:p>
              </w:tc>
              <w:tc>
                <w:tcPr>
                  <w:tcW w:w="540" w:type="dxa"/>
                </w:tcPr>
                <w:p w14:paraId="7431B679" w14:textId="77777777" w:rsidR="00AF14BF" w:rsidRDefault="00AF14BF">
                  <w:pPr>
                    <w:pStyle w:val="EmptyCellLayoutStyle"/>
                    <w:spacing w:after="0" w:line="240" w:lineRule="auto"/>
                  </w:pPr>
                </w:p>
              </w:tc>
              <w:tc>
                <w:tcPr>
                  <w:tcW w:w="180" w:type="dxa"/>
                </w:tcPr>
                <w:p w14:paraId="32322363" w14:textId="77777777" w:rsidR="00AF14BF" w:rsidRDefault="00AF14BF">
                  <w:pPr>
                    <w:pStyle w:val="EmptyCellLayoutStyle"/>
                    <w:spacing w:after="0" w:line="240" w:lineRule="auto"/>
                  </w:pPr>
                </w:p>
              </w:tc>
              <w:tc>
                <w:tcPr>
                  <w:tcW w:w="539" w:type="dxa"/>
                </w:tcPr>
                <w:p w14:paraId="4884684D" w14:textId="77777777" w:rsidR="00AF14BF" w:rsidRDefault="00AF14BF">
                  <w:pPr>
                    <w:pStyle w:val="EmptyCellLayoutStyle"/>
                    <w:spacing w:after="0" w:line="240" w:lineRule="auto"/>
                  </w:pPr>
                </w:p>
              </w:tc>
              <w:tc>
                <w:tcPr>
                  <w:tcW w:w="3060" w:type="dxa"/>
                </w:tcPr>
                <w:p w14:paraId="1AA23BED" w14:textId="77777777" w:rsidR="00AF14BF" w:rsidRDefault="00AF14BF">
                  <w:pPr>
                    <w:pStyle w:val="EmptyCellLayoutStyle"/>
                    <w:spacing w:after="0" w:line="240" w:lineRule="auto"/>
                  </w:pPr>
                </w:p>
              </w:tc>
            </w:tr>
            <w:tr w:rsidR="003D2B87" w14:paraId="292B59DD" w14:textId="77777777" w:rsidTr="003D2B87">
              <w:trPr>
                <w:trHeight w:val="360"/>
              </w:trPr>
              <w:tc>
                <w:tcPr>
                  <w:tcW w:w="3240" w:type="dxa"/>
                </w:tcPr>
                <w:p w14:paraId="56D471AE" w14:textId="77777777" w:rsidR="00AF14BF" w:rsidRDefault="00AF14BF">
                  <w:pPr>
                    <w:pStyle w:val="EmptyCellLayoutStyle"/>
                    <w:spacing w:after="0" w:line="240" w:lineRule="auto"/>
                  </w:pPr>
                </w:p>
              </w:tc>
              <w:tc>
                <w:tcPr>
                  <w:tcW w:w="179" w:type="dxa"/>
                </w:tcPr>
                <w:p w14:paraId="2F19F242" w14:textId="77777777" w:rsidR="00AF14BF" w:rsidRDefault="00AF14BF">
                  <w:pPr>
                    <w:pStyle w:val="EmptyCellLayoutStyle"/>
                    <w:spacing w:after="0" w:line="240" w:lineRule="auto"/>
                  </w:pPr>
                </w:p>
              </w:tc>
              <w:tc>
                <w:tcPr>
                  <w:tcW w:w="539" w:type="dxa"/>
                  <w:gridSpan w:val="3"/>
                </w:tcPr>
                <w:tbl>
                  <w:tblPr>
                    <w:tblW w:w="0" w:type="auto"/>
                    <w:tblCellMar>
                      <w:left w:w="0" w:type="dxa"/>
                      <w:right w:w="0" w:type="dxa"/>
                    </w:tblCellMar>
                    <w:tblLook w:val="0000" w:firstRow="0" w:lastRow="0" w:firstColumn="0" w:lastColumn="0" w:noHBand="0" w:noVBand="0"/>
                  </w:tblPr>
                  <w:tblGrid>
                    <w:gridCol w:w="3957"/>
                  </w:tblGrid>
                  <w:tr w:rsidR="00AF14BF" w14:paraId="02ED7575" w14:textId="77777777">
                    <w:trPr>
                      <w:trHeight w:val="282"/>
                    </w:trPr>
                    <w:tc>
                      <w:tcPr>
                        <w:tcW w:w="3960" w:type="dxa"/>
                        <w:tcBorders>
                          <w:top w:val="nil"/>
                          <w:left w:val="nil"/>
                          <w:bottom w:val="nil"/>
                          <w:right w:val="nil"/>
                        </w:tcBorders>
                        <w:tcMar>
                          <w:top w:w="39" w:type="dxa"/>
                          <w:left w:w="39" w:type="dxa"/>
                          <w:bottom w:w="39" w:type="dxa"/>
                          <w:right w:w="39" w:type="dxa"/>
                        </w:tcMar>
                      </w:tcPr>
                      <w:p w14:paraId="116FA3D9" w14:textId="77777777" w:rsidR="00AF14BF" w:rsidRDefault="003D2B87">
                        <w:pPr>
                          <w:spacing w:after="0" w:line="240" w:lineRule="auto"/>
                          <w:jc w:val="center"/>
                        </w:pPr>
                        <w:r>
                          <w:rPr>
                            <w:rFonts w:ascii="Arial" w:eastAsia="Arial" w:hAnsi="Arial"/>
                            <w:b/>
                            <w:color w:val="000000"/>
                            <w:sz w:val="28"/>
                          </w:rPr>
                          <w:t>POSITION DESCRIPTION</w:t>
                        </w:r>
                      </w:p>
                    </w:tc>
                  </w:tr>
                </w:tbl>
                <w:p w14:paraId="6ABFB0C4" w14:textId="77777777" w:rsidR="00AF14BF" w:rsidRDefault="00AF14BF">
                  <w:pPr>
                    <w:spacing w:after="0" w:line="240" w:lineRule="auto"/>
                  </w:pPr>
                </w:p>
              </w:tc>
              <w:tc>
                <w:tcPr>
                  <w:tcW w:w="180" w:type="dxa"/>
                </w:tcPr>
                <w:p w14:paraId="284C6BC0" w14:textId="77777777" w:rsidR="00AF14BF" w:rsidRDefault="00AF14BF">
                  <w:pPr>
                    <w:pStyle w:val="EmptyCellLayoutStyle"/>
                    <w:spacing w:after="0" w:line="240" w:lineRule="auto"/>
                  </w:pPr>
                </w:p>
              </w:tc>
              <w:tc>
                <w:tcPr>
                  <w:tcW w:w="539" w:type="dxa"/>
                </w:tcPr>
                <w:p w14:paraId="16CE6FE8" w14:textId="77777777" w:rsidR="00AF14BF" w:rsidRDefault="00AF14BF">
                  <w:pPr>
                    <w:pStyle w:val="EmptyCellLayoutStyle"/>
                    <w:spacing w:after="0" w:line="240" w:lineRule="auto"/>
                  </w:pPr>
                </w:p>
              </w:tc>
              <w:tc>
                <w:tcPr>
                  <w:tcW w:w="3060" w:type="dxa"/>
                </w:tcPr>
                <w:p w14:paraId="08A7D1E1" w14:textId="77777777" w:rsidR="00AF14BF" w:rsidRDefault="00AF14BF">
                  <w:pPr>
                    <w:pStyle w:val="EmptyCellLayoutStyle"/>
                    <w:spacing w:after="0" w:line="240" w:lineRule="auto"/>
                  </w:pPr>
                </w:p>
              </w:tc>
            </w:tr>
            <w:tr w:rsidR="00AF14BF" w14:paraId="473E624B" w14:textId="77777777">
              <w:trPr>
                <w:trHeight w:val="179"/>
              </w:trPr>
              <w:tc>
                <w:tcPr>
                  <w:tcW w:w="3240" w:type="dxa"/>
                </w:tcPr>
                <w:p w14:paraId="7F2344CE" w14:textId="77777777" w:rsidR="00AF14BF" w:rsidRDefault="00AF14BF">
                  <w:pPr>
                    <w:pStyle w:val="EmptyCellLayoutStyle"/>
                    <w:spacing w:after="0" w:line="240" w:lineRule="auto"/>
                  </w:pPr>
                </w:p>
              </w:tc>
              <w:tc>
                <w:tcPr>
                  <w:tcW w:w="179" w:type="dxa"/>
                </w:tcPr>
                <w:p w14:paraId="071384A8" w14:textId="77777777" w:rsidR="00AF14BF" w:rsidRDefault="00AF14BF">
                  <w:pPr>
                    <w:pStyle w:val="EmptyCellLayoutStyle"/>
                    <w:spacing w:after="0" w:line="240" w:lineRule="auto"/>
                  </w:pPr>
                </w:p>
              </w:tc>
              <w:tc>
                <w:tcPr>
                  <w:tcW w:w="539" w:type="dxa"/>
                </w:tcPr>
                <w:p w14:paraId="12D4D137" w14:textId="77777777" w:rsidR="00AF14BF" w:rsidRDefault="00AF14BF">
                  <w:pPr>
                    <w:pStyle w:val="EmptyCellLayoutStyle"/>
                    <w:spacing w:after="0" w:line="240" w:lineRule="auto"/>
                  </w:pPr>
                </w:p>
              </w:tc>
              <w:tc>
                <w:tcPr>
                  <w:tcW w:w="2879" w:type="dxa"/>
                </w:tcPr>
                <w:p w14:paraId="096AD698" w14:textId="77777777" w:rsidR="00AF14BF" w:rsidRDefault="00AF14BF">
                  <w:pPr>
                    <w:pStyle w:val="EmptyCellLayoutStyle"/>
                    <w:spacing w:after="0" w:line="240" w:lineRule="auto"/>
                  </w:pPr>
                </w:p>
              </w:tc>
              <w:tc>
                <w:tcPr>
                  <w:tcW w:w="540" w:type="dxa"/>
                </w:tcPr>
                <w:p w14:paraId="62B72DC1" w14:textId="77777777" w:rsidR="00AF14BF" w:rsidRDefault="00AF14BF">
                  <w:pPr>
                    <w:pStyle w:val="EmptyCellLayoutStyle"/>
                    <w:spacing w:after="0" w:line="240" w:lineRule="auto"/>
                  </w:pPr>
                </w:p>
              </w:tc>
              <w:tc>
                <w:tcPr>
                  <w:tcW w:w="180" w:type="dxa"/>
                </w:tcPr>
                <w:p w14:paraId="28632938" w14:textId="77777777" w:rsidR="00AF14BF" w:rsidRDefault="00AF14BF">
                  <w:pPr>
                    <w:pStyle w:val="EmptyCellLayoutStyle"/>
                    <w:spacing w:after="0" w:line="240" w:lineRule="auto"/>
                  </w:pPr>
                </w:p>
              </w:tc>
              <w:tc>
                <w:tcPr>
                  <w:tcW w:w="539" w:type="dxa"/>
                </w:tcPr>
                <w:p w14:paraId="7F311697" w14:textId="77777777" w:rsidR="00AF14BF" w:rsidRDefault="00AF14BF">
                  <w:pPr>
                    <w:pStyle w:val="EmptyCellLayoutStyle"/>
                    <w:spacing w:after="0" w:line="240" w:lineRule="auto"/>
                  </w:pPr>
                </w:p>
              </w:tc>
              <w:tc>
                <w:tcPr>
                  <w:tcW w:w="3060" w:type="dxa"/>
                </w:tcPr>
                <w:p w14:paraId="193CA97A" w14:textId="77777777" w:rsidR="00AF14BF" w:rsidRDefault="00AF14BF">
                  <w:pPr>
                    <w:pStyle w:val="EmptyCellLayoutStyle"/>
                    <w:spacing w:after="0" w:line="240" w:lineRule="auto"/>
                  </w:pPr>
                </w:p>
              </w:tc>
            </w:tr>
          </w:tbl>
          <w:p w14:paraId="3F4DC132" w14:textId="77777777" w:rsidR="00AF14BF" w:rsidRDefault="00AF14BF">
            <w:pPr>
              <w:spacing w:after="0" w:line="240" w:lineRule="auto"/>
            </w:pPr>
          </w:p>
        </w:tc>
        <w:tc>
          <w:tcPr>
            <w:tcW w:w="179" w:type="dxa"/>
          </w:tcPr>
          <w:p w14:paraId="24F96EDC" w14:textId="77777777" w:rsidR="00AF14BF" w:rsidRDefault="00AF14BF">
            <w:pPr>
              <w:pStyle w:val="EmptyCellLayoutStyle"/>
              <w:spacing w:after="0" w:line="240" w:lineRule="auto"/>
            </w:pPr>
          </w:p>
        </w:tc>
      </w:tr>
      <w:tr w:rsidR="00AF14BF" w14:paraId="7BFCB1CA" w14:textId="77777777">
        <w:trPr>
          <w:trHeight w:val="99"/>
        </w:trPr>
        <w:tc>
          <w:tcPr>
            <w:tcW w:w="179" w:type="dxa"/>
          </w:tcPr>
          <w:p w14:paraId="07443CA1" w14:textId="77777777" w:rsidR="00AF14BF" w:rsidRDefault="00AF14BF">
            <w:pPr>
              <w:pStyle w:val="EmptyCellLayoutStyle"/>
              <w:spacing w:after="0" w:line="240" w:lineRule="auto"/>
            </w:pPr>
          </w:p>
        </w:tc>
        <w:tc>
          <w:tcPr>
            <w:tcW w:w="0" w:type="dxa"/>
          </w:tcPr>
          <w:p w14:paraId="5FD69BFE" w14:textId="77777777" w:rsidR="00AF14BF" w:rsidRDefault="00AF14BF">
            <w:pPr>
              <w:pStyle w:val="EmptyCellLayoutStyle"/>
              <w:spacing w:after="0" w:line="240" w:lineRule="auto"/>
            </w:pPr>
          </w:p>
        </w:tc>
        <w:tc>
          <w:tcPr>
            <w:tcW w:w="0" w:type="dxa"/>
          </w:tcPr>
          <w:p w14:paraId="472B3F42" w14:textId="77777777" w:rsidR="00AF14BF" w:rsidRDefault="00AF14BF">
            <w:pPr>
              <w:pStyle w:val="EmptyCellLayoutStyle"/>
              <w:spacing w:after="0" w:line="240" w:lineRule="auto"/>
            </w:pPr>
          </w:p>
        </w:tc>
        <w:tc>
          <w:tcPr>
            <w:tcW w:w="11159" w:type="dxa"/>
          </w:tcPr>
          <w:p w14:paraId="6126949A" w14:textId="77777777" w:rsidR="00AF14BF" w:rsidRDefault="00AF14BF">
            <w:pPr>
              <w:pStyle w:val="EmptyCellLayoutStyle"/>
              <w:spacing w:after="0" w:line="240" w:lineRule="auto"/>
            </w:pPr>
          </w:p>
        </w:tc>
        <w:tc>
          <w:tcPr>
            <w:tcW w:w="179" w:type="dxa"/>
          </w:tcPr>
          <w:p w14:paraId="201FB8AE" w14:textId="77777777" w:rsidR="00AF14BF" w:rsidRDefault="00AF14BF">
            <w:pPr>
              <w:pStyle w:val="EmptyCellLayoutStyle"/>
              <w:spacing w:after="0" w:line="240" w:lineRule="auto"/>
            </w:pPr>
          </w:p>
        </w:tc>
      </w:tr>
      <w:tr w:rsidR="003D2B87" w14:paraId="783D8904" w14:textId="77777777" w:rsidTr="003D2B87">
        <w:tc>
          <w:tcPr>
            <w:tcW w:w="179" w:type="dxa"/>
          </w:tcPr>
          <w:p w14:paraId="283D96A2" w14:textId="77777777" w:rsidR="00AF14BF" w:rsidRDefault="00AF14BF">
            <w:pPr>
              <w:pStyle w:val="EmptyCellLayoutStyle"/>
              <w:spacing w:after="0" w:line="240" w:lineRule="auto"/>
            </w:pPr>
          </w:p>
        </w:tc>
        <w:tc>
          <w:tcPr>
            <w:tcW w:w="0" w:type="dxa"/>
          </w:tcPr>
          <w:p w14:paraId="5DC88F41" w14:textId="77777777" w:rsidR="00AF14BF" w:rsidRDefault="00AF14BF">
            <w:pPr>
              <w:pStyle w:val="EmptyCellLayoutStyle"/>
              <w:spacing w:after="0" w:line="240" w:lineRule="auto"/>
            </w:pPr>
          </w:p>
        </w:tc>
        <w:tc>
          <w:tcPr>
            <w:tcW w:w="0" w:type="dxa"/>
            <w:gridSpan w:val="2"/>
          </w:tcPr>
          <w:tbl>
            <w:tblPr>
              <w:tblW w:w="0" w:type="auto"/>
              <w:tblBorders>
                <w:top w:val="single" w:sz="15" w:space="0" w:color="000000"/>
                <w:left w:val="single" w:sz="15" w:space="0" w:color="000000"/>
                <w:bottom w:val="single" w:sz="7" w:space="0" w:color="000000"/>
                <w:right w:val="single" w:sz="15" w:space="0" w:color="000000"/>
              </w:tblBorders>
              <w:tblCellMar>
                <w:left w:w="0" w:type="dxa"/>
                <w:right w:w="0" w:type="dxa"/>
              </w:tblCellMar>
              <w:tblLook w:val="0000" w:firstRow="0" w:lastRow="0" w:firstColumn="0" w:lastColumn="0" w:noHBand="0" w:noVBand="0"/>
            </w:tblPr>
            <w:tblGrid>
              <w:gridCol w:w="11118"/>
            </w:tblGrid>
            <w:tr w:rsidR="00AF14BF" w14:paraId="5A2CA60F" w14:textId="77777777">
              <w:trPr>
                <w:trHeight w:val="600"/>
              </w:trPr>
              <w:tc>
                <w:tcPr>
                  <w:tcW w:w="11160" w:type="dxa"/>
                  <w:tcBorders>
                    <w:top w:val="single" w:sz="15" w:space="0" w:color="000000"/>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81"/>
                  </w:tblGrid>
                  <w:tr w:rsidR="00AF14BF" w14:paraId="33E79D5F" w14:textId="77777777">
                    <w:trPr>
                      <w:trHeight w:val="522"/>
                    </w:trPr>
                    <w:tc>
                      <w:tcPr>
                        <w:tcW w:w="11160" w:type="dxa"/>
                        <w:tcBorders>
                          <w:top w:val="nil"/>
                          <w:left w:val="nil"/>
                          <w:bottom w:val="single" w:sz="7" w:space="0" w:color="000000"/>
                          <w:right w:val="nil"/>
                        </w:tcBorders>
                        <w:tcMar>
                          <w:top w:w="39" w:type="dxa"/>
                          <w:left w:w="39" w:type="dxa"/>
                          <w:bottom w:w="39" w:type="dxa"/>
                          <w:right w:w="39" w:type="dxa"/>
                        </w:tcMar>
                      </w:tcPr>
                      <w:p w14:paraId="722C989C" w14:textId="77777777" w:rsidR="00AF14BF" w:rsidRDefault="003D2B87">
                        <w:pPr>
                          <w:spacing w:after="0" w:line="240" w:lineRule="auto"/>
                        </w:pPr>
                        <w:r>
                          <w:rPr>
                            <w:rFonts w:ascii="Arial" w:eastAsia="Arial" w:hAnsi="Arial"/>
                            <w:color w:val="000000"/>
                          </w:rPr>
                          <w:t>This position description serves as the official classification document of record for this position. Please complete the information as accurately as you can as the position description is used to determine the proper classification of the position.</w:t>
                        </w:r>
                      </w:p>
                    </w:tc>
                  </w:tr>
                </w:tbl>
                <w:p w14:paraId="578D135C" w14:textId="77777777" w:rsidR="00AF14BF" w:rsidRDefault="00AF14BF">
                  <w:pPr>
                    <w:spacing w:after="0" w:line="240" w:lineRule="auto"/>
                  </w:pPr>
                </w:p>
              </w:tc>
            </w:tr>
            <w:tr w:rsidR="00AF14BF" w14:paraId="4BE907EA" w14:textId="77777777">
              <w:trPr>
                <w:trHeight w:val="20"/>
              </w:trPr>
              <w:tc>
                <w:tcPr>
                  <w:tcW w:w="11160" w:type="dxa"/>
                  <w:tcBorders>
                    <w:left w:val="single" w:sz="15" w:space="0" w:color="000000"/>
                    <w:right w:val="single" w:sz="15" w:space="0" w:color="000000"/>
                  </w:tcBorders>
                </w:tcPr>
                <w:p w14:paraId="7DEB6E07" w14:textId="77777777" w:rsidR="00AF14BF" w:rsidRDefault="00AF14BF">
                  <w:pPr>
                    <w:pStyle w:val="EmptyCellLayoutStyle"/>
                    <w:spacing w:after="0" w:line="240" w:lineRule="auto"/>
                  </w:pPr>
                </w:p>
              </w:tc>
            </w:tr>
            <w:tr w:rsidR="00AF14BF" w14:paraId="28BBAE85" w14:textId="77777777">
              <w:tc>
                <w:tcPr>
                  <w:tcW w:w="11160" w:type="dxa"/>
                  <w:tcBorders>
                    <w:left w:val="single" w:sz="15" w:space="0" w:color="000000"/>
                    <w:right w:val="single" w:sz="15" w:space="0" w:color="000000"/>
                  </w:tcBorders>
                </w:tcPr>
                <w:tbl>
                  <w:tblPr>
                    <w:tblW w:w="0" w:type="auto"/>
                    <w:tblBorders>
                      <w:top w:val="nil"/>
                      <w:left w:val="nil"/>
                      <w:bottom w:val="single" w:sz="7" w:space="0" w:color="000000"/>
                      <w:right w:val="nil"/>
                    </w:tblBorders>
                    <w:tblCellMar>
                      <w:left w:w="0" w:type="dxa"/>
                      <w:right w:w="0" w:type="dxa"/>
                    </w:tblCellMar>
                    <w:tblLook w:val="0000" w:firstRow="0" w:lastRow="0" w:firstColumn="0" w:lastColumn="0" w:noHBand="0" w:noVBand="0"/>
                  </w:tblPr>
                  <w:tblGrid>
                    <w:gridCol w:w="5539"/>
                    <w:gridCol w:w="5542"/>
                  </w:tblGrid>
                  <w:tr w:rsidR="00AF14BF" w14:paraId="76DE1F52" w14:textId="77777777">
                    <w:trPr>
                      <w:trHeight w:val="282"/>
                    </w:trPr>
                    <w:tc>
                      <w:tcPr>
                        <w:tcW w:w="5580" w:type="dxa"/>
                        <w:tcBorders>
                          <w:top w:val="nil"/>
                          <w:left w:val="nil"/>
                          <w:bottom w:val="nil"/>
                          <w:right w:val="nil"/>
                        </w:tcBorders>
                        <w:tcMar>
                          <w:top w:w="39" w:type="dxa"/>
                          <w:left w:w="39" w:type="dxa"/>
                          <w:bottom w:w="39" w:type="dxa"/>
                          <w:right w:w="39" w:type="dxa"/>
                        </w:tcMar>
                      </w:tcPr>
                      <w:p w14:paraId="45E18223" w14:textId="77777777" w:rsidR="00AF14BF" w:rsidRDefault="003D2B87">
                        <w:pPr>
                          <w:spacing w:after="0" w:line="240" w:lineRule="auto"/>
                        </w:pPr>
                        <w:r>
                          <w:rPr>
                            <w:rFonts w:ascii="Arial" w:eastAsia="Arial" w:hAnsi="Arial"/>
                            <w:b/>
                            <w:color w:val="000000"/>
                            <w:sz w:val="16"/>
                          </w:rPr>
                          <w:t>2. Employee's Name (Last, First, M.I.)</w:t>
                        </w:r>
                      </w:p>
                    </w:tc>
                    <w:tc>
                      <w:tcPr>
                        <w:tcW w:w="5580" w:type="dxa"/>
                        <w:tcBorders>
                          <w:top w:val="nil"/>
                          <w:left w:val="single" w:sz="7" w:space="0" w:color="000000"/>
                          <w:bottom w:val="nil"/>
                          <w:right w:val="nil"/>
                        </w:tcBorders>
                        <w:tcMar>
                          <w:top w:w="39" w:type="dxa"/>
                          <w:left w:w="39" w:type="dxa"/>
                          <w:bottom w:w="39" w:type="dxa"/>
                          <w:right w:w="39" w:type="dxa"/>
                        </w:tcMar>
                      </w:tcPr>
                      <w:p w14:paraId="774A424B" w14:textId="77777777" w:rsidR="00AF14BF" w:rsidRDefault="003D2B87">
                        <w:pPr>
                          <w:spacing w:after="0" w:line="240" w:lineRule="auto"/>
                        </w:pPr>
                        <w:r>
                          <w:rPr>
                            <w:rFonts w:ascii="Arial" w:eastAsia="Arial" w:hAnsi="Arial"/>
                            <w:b/>
                            <w:color w:val="000000"/>
                            <w:sz w:val="16"/>
                          </w:rPr>
                          <w:t>8. Department/Agency</w:t>
                        </w:r>
                      </w:p>
                    </w:tc>
                  </w:tr>
                  <w:tr w:rsidR="00AF14BF" w14:paraId="23EB9152"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4264722B" w14:textId="77777777" w:rsidR="00AF14BF" w:rsidRDefault="00AF14BF">
                        <w:pPr>
                          <w:spacing w:after="0" w:line="240" w:lineRule="auto"/>
                        </w:pP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227CAC52" w14:textId="77777777" w:rsidR="00AF14BF" w:rsidRDefault="003D2B87">
                        <w:pPr>
                          <w:spacing w:after="0" w:line="240" w:lineRule="auto"/>
                        </w:pPr>
                        <w:r>
                          <w:rPr>
                            <w:rFonts w:ascii="Arial" w:eastAsia="Arial" w:hAnsi="Arial"/>
                            <w:color w:val="000000"/>
                          </w:rPr>
                          <w:t>DOC-CORRECTN CENTRAL OFFICE</w:t>
                        </w:r>
                      </w:p>
                    </w:tc>
                  </w:tr>
                  <w:tr w:rsidR="00AF14BF" w14:paraId="46404B04"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1F32ADDD" w14:textId="77777777" w:rsidR="00AF14BF" w:rsidRDefault="003D2B87">
                        <w:pPr>
                          <w:spacing w:after="0" w:line="240" w:lineRule="auto"/>
                        </w:pPr>
                        <w:r>
                          <w:rPr>
                            <w:rFonts w:ascii="Arial" w:eastAsia="Arial" w:hAnsi="Arial"/>
                            <w:b/>
                            <w:color w:val="000000"/>
                            <w:sz w:val="16"/>
                          </w:rPr>
                          <w:t>3. Employee Identification Number</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7644BE2A" w14:textId="77777777" w:rsidR="00AF14BF" w:rsidRDefault="003D2B87">
                        <w:pPr>
                          <w:spacing w:after="0" w:line="240" w:lineRule="auto"/>
                        </w:pPr>
                        <w:r>
                          <w:rPr>
                            <w:rFonts w:ascii="Arial" w:eastAsia="Arial" w:hAnsi="Arial"/>
                            <w:b/>
                            <w:color w:val="000000"/>
                            <w:sz w:val="16"/>
                          </w:rPr>
                          <w:t>9. Bureau (Institution, Board, or Commission)</w:t>
                        </w:r>
                      </w:p>
                    </w:tc>
                  </w:tr>
                  <w:tr w:rsidR="00AF14BF" w14:paraId="73F87B5B"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2B8AB8BD" w14:textId="77777777" w:rsidR="00AF14BF" w:rsidRDefault="00AF14BF">
                        <w:pPr>
                          <w:spacing w:after="0" w:line="240" w:lineRule="auto"/>
                        </w:pP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03DDEDCD" w14:textId="3C573C83" w:rsidR="00AF14BF" w:rsidRDefault="003D2B87">
                        <w:pPr>
                          <w:spacing w:after="0" w:line="240" w:lineRule="auto"/>
                        </w:pPr>
                        <w:r>
                          <w:rPr>
                            <w:rFonts w:ascii="Arial" w:eastAsia="Arial" w:hAnsi="Arial"/>
                            <w:color w:val="000000"/>
                          </w:rPr>
                          <w:t>Correctional Facilities Administration (CFA)</w:t>
                        </w:r>
                      </w:p>
                    </w:tc>
                  </w:tr>
                  <w:tr w:rsidR="00AF14BF" w14:paraId="140C5223"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1EA14081" w14:textId="77777777" w:rsidR="00AF14BF" w:rsidRDefault="003D2B87">
                        <w:pPr>
                          <w:spacing w:after="0" w:line="240" w:lineRule="auto"/>
                        </w:pPr>
                        <w:r>
                          <w:rPr>
                            <w:rFonts w:ascii="Arial" w:eastAsia="Arial" w:hAnsi="Arial"/>
                            <w:b/>
                            <w:color w:val="000000"/>
                            <w:sz w:val="16"/>
                          </w:rPr>
                          <w:t>4. Civil Service Position Code Description</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2B3464D0" w14:textId="77777777" w:rsidR="00AF14BF" w:rsidRDefault="003D2B87">
                        <w:pPr>
                          <w:spacing w:after="0" w:line="240" w:lineRule="auto"/>
                        </w:pPr>
                        <w:r>
                          <w:rPr>
                            <w:rFonts w:ascii="Arial" w:eastAsia="Arial" w:hAnsi="Arial"/>
                            <w:b/>
                            <w:color w:val="000000"/>
                            <w:sz w:val="16"/>
                          </w:rPr>
                          <w:t>10. Division</w:t>
                        </w:r>
                      </w:p>
                    </w:tc>
                  </w:tr>
                  <w:tr w:rsidR="00AF14BF" w14:paraId="243E0EF2"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37B7C2A3" w14:textId="77777777" w:rsidR="00AF14BF" w:rsidRDefault="003D2B87">
                        <w:pPr>
                          <w:spacing w:after="0" w:line="240" w:lineRule="auto"/>
                        </w:pPr>
                        <w:r>
                          <w:rPr>
                            <w:rFonts w:ascii="Arial" w:eastAsia="Arial" w:hAnsi="Arial"/>
                            <w:color w:val="000000"/>
                          </w:rPr>
                          <w:t>Dietitian Nutritionist Mgr-1</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1FB2AA5A" w14:textId="77777777" w:rsidR="00AF14BF" w:rsidRDefault="003D2B87">
                        <w:pPr>
                          <w:spacing w:after="0" w:line="240" w:lineRule="auto"/>
                        </w:pPr>
                        <w:r>
                          <w:rPr>
                            <w:rFonts w:ascii="Arial" w:eastAsia="Arial" w:hAnsi="Arial"/>
                            <w:color w:val="000000"/>
                          </w:rPr>
                          <w:t>Food Service</w:t>
                        </w:r>
                      </w:p>
                    </w:tc>
                  </w:tr>
                  <w:tr w:rsidR="00AF14BF" w14:paraId="0D51A466"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7BD021FE" w14:textId="77777777" w:rsidR="00AF14BF" w:rsidRDefault="003D2B87">
                        <w:pPr>
                          <w:spacing w:after="0" w:line="240" w:lineRule="auto"/>
                        </w:pPr>
                        <w:r>
                          <w:rPr>
                            <w:rFonts w:ascii="Arial" w:eastAsia="Arial" w:hAnsi="Arial"/>
                            <w:b/>
                            <w:color w:val="000000"/>
                            <w:sz w:val="16"/>
                          </w:rPr>
                          <w:t>5. Working Title (What the agency calls the position)</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7AB5036F" w14:textId="77777777" w:rsidR="00AF14BF" w:rsidRDefault="003D2B87">
                        <w:pPr>
                          <w:spacing w:after="0" w:line="240" w:lineRule="auto"/>
                        </w:pPr>
                        <w:r>
                          <w:rPr>
                            <w:rFonts w:ascii="Arial" w:eastAsia="Arial" w:hAnsi="Arial"/>
                            <w:b/>
                            <w:color w:val="000000"/>
                            <w:sz w:val="16"/>
                          </w:rPr>
                          <w:t>11. Section</w:t>
                        </w:r>
                      </w:p>
                    </w:tc>
                  </w:tr>
                  <w:tr w:rsidR="00AF14BF" w14:paraId="7C3263F2"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101CA643" w14:textId="0F29BDF7" w:rsidR="00AF14BF" w:rsidRDefault="003D2B87">
                        <w:pPr>
                          <w:spacing w:after="0" w:line="240" w:lineRule="auto"/>
                        </w:pPr>
                        <w:r>
                          <w:rPr>
                            <w:rFonts w:ascii="Arial" w:eastAsia="Arial" w:hAnsi="Arial"/>
                            <w:color w:val="000000"/>
                          </w:rPr>
                          <w:t>Food Service Manager – Green Oaks Training Academy (GOTA)</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36231D93" w14:textId="77777777" w:rsidR="00AF14BF" w:rsidRDefault="00AF14BF">
                        <w:pPr>
                          <w:spacing w:after="0" w:line="240" w:lineRule="auto"/>
                        </w:pPr>
                      </w:p>
                    </w:tc>
                  </w:tr>
                  <w:tr w:rsidR="00AF14BF" w14:paraId="0A3F2D86"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3431290F" w14:textId="77777777" w:rsidR="00AF14BF" w:rsidRDefault="003D2B87">
                        <w:pPr>
                          <w:spacing w:after="0" w:line="240" w:lineRule="auto"/>
                        </w:pPr>
                        <w:r>
                          <w:rPr>
                            <w:rFonts w:ascii="Arial" w:eastAsia="Arial" w:hAnsi="Arial"/>
                            <w:b/>
                            <w:color w:val="000000"/>
                            <w:sz w:val="16"/>
                          </w:rPr>
                          <w:t>6. Name and Position Code Description of Direct Supervisor</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5D00FEE3" w14:textId="77777777" w:rsidR="00AF14BF" w:rsidRDefault="003D2B87">
                        <w:pPr>
                          <w:spacing w:after="0" w:line="240" w:lineRule="auto"/>
                        </w:pPr>
                        <w:r>
                          <w:rPr>
                            <w:rFonts w:ascii="Arial" w:eastAsia="Arial" w:hAnsi="Arial"/>
                            <w:b/>
                            <w:color w:val="000000"/>
                            <w:sz w:val="16"/>
                          </w:rPr>
                          <w:t>12. Unit</w:t>
                        </w:r>
                      </w:p>
                    </w:tc>
                  </w:tr>
                  <w:tr w:rsidR="00AF14BF" w14:paraId="07BA6A11"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34C2261A" w14:textId="0CD99A90" w:rsidR="00AF14BF" w:rsidRDefault="005766DB">
                        <w:pPr>
                          <w:spacing w:after="0" w:line="240" w:lineRule="auto"/>
                        </w:pPr>
                        <w:r>
                          <w:rPr>
                            <w:rFonts w:ascii="Arial" w:eastAsia="Arial" w:hAnsi="Arial"/>
                            <w:color w:val="000000"/>
                          </w:rPr>
                          <w:t>BARR, RICHARD; HUMAN RESOURCES MANAGER-2</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173C84AC" w14:textId="77777777" w:rsidR="00AF14BF" w:rsidRDefault="003D2B87">
                        <w:pPr>
                          <w:spacing w:after="0" w:line="240" w:lineRule="auto"/>
                        </w:pPr>
                        <w:r>
                          <w:rPr>
                            <w:rFonts w:ascii="Arial" w:eastAsia="Arial" w:hAnsi="Arial"/>
                            <w:color w:val="000000"/>
                          </w:rPr>
                          <w:t>Green Oaks Training Academy Kitchen</w:t>
                        </w:r>
                      </w:p>
                    </w:tc>
                  </w:tr>
                  <w:tr w:rsidR="00AF14BF" w14:paraId="20FB46DD" w14:textId="77777777">
                    <w:trPr>
                      <w:trHeight w:val="432"/>
                    </w:trPr>
                    <w:tc>
                      <w:tcPr>
                        <w:tcW w:w="5580" w:type="dxa"/>
                        <w:tcBorders>
                          <w:top w:val="single" w:sz="7" w:space="0" w:color="000000"/>
                          <w:left w:val="nil"/>
                          <w:bottom w:val="nil"/>
                          <w:right w:val="nil"/>
                        </w:tcBorders>
                        <w:tcMar>
                          <w:top w:w="39" w:type="dxa"/>
                          <w:left w:w="39" w:type="dxa"/>
                          <w:bottom w:w="39" w:type="dxa"/>
                          <w:right w:w="39" w:type="dxa"/>
                        </w:tcMar>
                      </w:tcPr>
                      <w:p w14:paraId="1583CEC4" w14:textId="77777777" w:rsidR="00AF14BF" w:rsidRDefault="003D2B87">
                        <w:pPr>
                          <w:spacing w:after="0" w:line="240" w:lineRule="auto"/>
                        </w:pPr>
                        <w:r>
                          <w:rPr>
                            <w:rFonts w:ascii="Arial" w:eastAsia="Arial" w:hAnsi="Arial"/>
                            <w:b/>
                            <w:color w:val="000000"/>
                            <w:sz w:val="16"/>
                          </w:rPr>
                          <w:t>7. Name and Position Code Description of Second Level Supervisor</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7C9FFEB4" w14:textId="77777777" w:rsidR="00AF14BF" w:rsidRDefault="003D2B87">
                        <w:pPr>
                          <w:spacing w:after="0" w:line="240" w:lineRule="auto"/>
                        </w:pPr>
                        <w:r>
                          <w:rPr>
                            <w:rFonts w:ascii="Arial" w:eastAsia="Arial" w:hAnsi="Arial"/>
                            <w:b/>
                            <w:color w:val="000000"/>
                            <w:sz w:val="16"/>
                          </w:rPr>
                          <w:t>13. Work Location (City and Address)/Hours of Work</w:t>
                        </w:r>
                      </w:p>
                    </w:tc>
                  </w:tr>
                  <w:tr w:rsidR="00AF14BF" w14:paraId="0EF69D3E"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62DA4F58" w14:textId="77777777" w:rsidR="00AF14BF" w:rsidRDefault="003D2B87">
                        <w:pPr>
                          <w:spacing w:after="0" w:line="240" w:lineRule="auto"/>
                        </w:pPr>
                        <w:r>
                          <w:rPr>
                            <w:rFonts w:ascii="Arial" w:eastAsia="Arial" w:hAnsi="Arial"/>
                            <w:color w:val="000000"/>
                          </w:rPr>
                          <w:t>BUSH, JEREMY I; SENIOR DEPUTY DIRECTOR</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6C22D29C" w14:textId="77777777" w:rsidR="00AF14BF" w:rsidRDefault="003D2B87">
                        <w:pPr>
                          <w:spacing w:after="0" w:line="240" w:lineRule="auto"/>
                        </w:pPr>
                        <w:r>
                          <w:rPr>
                            <w:rFonts w:ascii="Arial" w:eastAsia="Arial" w:hAnsi="Arial"/>
                            <w:color w:val="000000"/>
                          </w:rPr>
                          <w:t>Green Oaks Training Academy - Whitmore Lake, MI / Monday-Friday (Varies)</w:t>
                        </w:r>
                      </w:p>
                    </w:tc>
                  </w:tr>
                </w:tbl>
                <w:p w14:paraId="25FAFCA9" w14:textId="77777777" w:rsidR="00AF14BF" w:rsidRDefault="00AF14BF">
                  <w:pPr>
                    <w:spacing w:after="0" w:line="240" w:lineRule="auto"/>
                  </w:pPr>
                </w:p>
              </w:tc>
            </w:tr>
            <w:tr w:rsidR="00AF14BF" w14:paraId="2F69229F" w14:textId="77777777">
              <w:trPr>
                <w:trHeight w:val="14"/>
              </w:trPr>
              <w:tc>
                <w:tcPr>
                  <w:tcW w:w="11160" w:type="dxa"/>
                  <w:tcBorders>
                    <w:left w:val="single" w:sz="15" w:space="0" w:color="000000"/>
                    <w:bottom w:val="single" w:sz="7" w:space="0" w:color="000000"/>
                    <w:right w:val="single" w:sz="15" w:space="0" w:color="000000"/>
                  </w:tcBorders>
                </w:tcPr>
                <w:p w14:paraId="4322F6F6" w14:textId="77777777" w:rsidR="00AF14BF" w:rsidRDefault="00AF14BF">
                  <w:pPr>
                    <w:pStyle w:val="EmptyCellLayoutStyle"/>
                    <w:spacing w:after="0" w:line="240" w:lineRule="auto"/>
                  </w:pPr>
                </w:p>
              </w:tc>
            </w:tr>
          </w:tbl>
          <w:p w14:paraId="6F61ECC6" w14:textId="77777777" w:rsidR="00AF14BF" w:rsidRDefault="00AF14BF">
            <w:pPr>
              <w:spacing w:after="0" w:line="240" w:lineRule="auto"/>
            </w:pPr>
          </w:p>
        </w:tc>
        <w:tc>
          <w:tcPr>
            <w:tcW w:w="179" w:type="dxa"/>
          </w:tcPr>
          <w:p w14:paraId="20D721EF" w14:textId="77777777" w:rsidR="00AF14BF" w:rsidRDefault="00AF14BF">
            <w:pPr>
              <w:pStyle w:val="EmptyCellLayoutStyle"/>
              <w:spacing w:after="0" w:line="240" w:lineRule="auto"/>
            </w:pPr>
          </w:p>
        </w:tc>
      </w:tr>
      <w:tr w:rsidR="003D2B87" w14:paraId="6DB8FFFB" w14:textId="77777777" w:rsidTr="003D2B87">
        <w:tc>
          <w:tcPr>
            <w:tcW w:w="179" w:type="dxa"/>
          </w:tcPr>
          <w:p w14:paraId="6BBE4B52" w14:textId="77777777" w:rsidR="00AF14BF" w:rsidRDefault="00AF14BF">
            <w:pPr>
              <w:pStyle w:val="EmptyCellLayoutStyle"/>
              <w:spacing w:after="0" w:line="240" w:lineRule="auto"/>
            </w:pPr>
          </w:p>
        </w:tc>
        <w:tc>
          <w:tcPr>
            <w:tcW w:w="0" w:type="dxa"/>
            <w:gridSpan w:val="3"/>
          </w:tcPr>
          <w:tbl>
            <w:tblPr>
              <w:tblW w:w="0" w:type="auto"/>
              <w:tblBorders>
                <w:top w:val="single" w:sz="7"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25"/>
              <w:gridCol w:w="5197"/>
              <w:gridCol w:w="5723"/>
              <w:gridCol w:w="179"/>
            </w:tblGrid>
            <w:tr w:rsidR="00AF14BF" w14:paraId="69711A22" w14:textId="77777777">
              <w:trPr>
                <w:trHeight w:val="36"/>
              </w:trPr>
              <w:tc>
                <w:tcPr>
                  <w:tcW w:w="0" w:type="dxa"/>
                  <w:tcBorders>
                    <w:top w:val="single" w:sz="7" w:space="0" w:color="000000"/>
                    <w:left w:val="single" w:sz="15" w:space="0" w:color="000000"/>
                  </w:tcBorders>
                </w:tcPr>
                <w:p w14:paraId="7E5C8624" w14:textId="77777777" w:rsidR="00AF14BF" w:rsidRDefault="00AF14BF">
                  <w:pPr>
                    <w:pStyle w:val="EmptyCellLayoutStyle"/>
                    <w:spacing w:after="0" w:line="240" w:lineRule="auto"/>
                  </w:pPr>
                </w:p>
              </w:tc>
              <w:tc>
                <w:tcPr>
                  <w:tcW w:w="5220" w:type="dxa"/>
                  <w:tcBorders>
                    <w:top w:val="single" w:sz="7" w:space="0" w:color="000000"/>
                  </w:tcBorders>
                </w:tcPr>
                <w:p w14:paraId="3E930EEF" w14:textId="77777777" w:rsidR="00AF14BF" w:rsidRDefault="00AF14BF">
                  <w:pPr>
                    <w:pStyle w:val="EmptyCellLayoutStyle"/>
                    <w:spacing w:after="0" w:line="240" w:lineRule="auto"/>
                  </w:pPr>
                </w:p>
              </w:tc>
              <w:tc>
                <w:tcPr>
                  <w:tcW w:w="5759" w:type="dxa"/>
                  <w:tcBorders>
                    <w:top w:val="single" w:sz="7" w:space="0" w:color="000000"/>
                  </w:tcBorders>
                </w:tcPr>
                <w:p w14:paraId="2AB0CA68" w14:textId="77777777" w:rsidR="00AF14BF" w:rsidRDefault="00AF14BF">
                  <w:pPr>
                    <w:pStyle w:val="EmptyCellLayoutStyle"/>
                    <w:spacing w:after="0" w:line="240" w:lineRule="auto"/>
                  </w:pPr>
                </w:p>
              </w:tc>
              <w:tc>
                <w:tcPr>
                  <w:tcW w:w="180" w:type="dxa"/>
                  <w:tcBorders>
                    <w:top w:val="single" w:sz="7" w:space="0" w:color="000000"/>
                    <w:right w:val="single" w:sz="15" w:space="0" w:color="000000"/>
                  </w:tcBorders>
                </w:tcPr>
                <w:p w14:paraId="5B51BA9E" w14:textId="77777777" w:rsidR="00AF14BF" w:rsidRDefault="00AF14BF">
                  <w:pPr>
                    <w:pStyle w:val="EmptyCellLayoutStyle"/>
                    <w:spacing w:after="0" w:line="240" w:lineRule="auto"/>
                  </w:pPr>
                </w:p>
              </w:tc>
            </w:tr>
            <w:tr w:rsidR="00AF14BF" w14:paraId="4F3D2D7D" w14:textId="77777777">
              <w:trPr>
                <w:trHeight w:val="270"/>
              </w:trPr>
              <w:tc>
                <w:tcPr>
                  <w:tcW w:w="0" w:type="dxa"/>
                  <w:tcBorders>
                    <w:left w:val="single" w:sz="15" w:space="0" w:color="000000"/>
                  </w:tcBorders>
                </w:tcPr>
                <w:p w14:paraId="33048948" w14:textId="77777777" w:rsidR="00AF14BF" w:rsidRDefault="00AF14BF">
                  <w:pPr>
                    <w:pStyle w:val="EmptyCellLayoutStyle"/>
                    <w:spacing w:after="0" w:line="240" w:lineRule="auto"/>
                  </w:pPr>
                </w:p>
              </w:tc>
              <w:tc>
                <w:tcPr>
                  <w:tcW w:w="5220" w:type="dxa"/>
                </w:tcPr>
                <w:tbl>
                  <w:tblPr>
                    <w:tblW w:w="0" w:type="auto"/>
                    <w:tblCellMar>
                      <w:left w:w="0" w:type="dxa"/>
                      <w:right w:w="0" w:type="dxa"/>
                    </w:tblCellMar>
                    <w:tblLook w:val="0000" w:firstRow="0" w:lastRow="0" w:firstColumn="0" w:lastColumn="0" w:noHBand="0" w:noVBand="0"/>
                  </w:tblPr>
                  <w:tblGrid>
                    <w:gridCol w:w="5197"/>
                  </w:tblGrid>
                  <w:tr w:rsidR="00AF14BF" w14:paraId="11F5243A" w14:textId="77777777">
                    <w:trPr>
                      <w:trHeight w:val="192"/>
                    </w:trPr>
                    <w:tc>
                      <w:tcPr>
                        <w:tcW w:w="5220" w:type="dxa"/>
                        <w:tcBorders>
                          <w:top w:val="nil"/>
                          <w:left w:val="nil"/>
                          <w:bottom w:val="nil"/>
                          <w:right w:val="nil"/>
                        </w:tcBorders>
                        <w:tcMar>
                          <w:top w:w="39" w:type="dxa"/>
                          <w:left w:w="39" w:type="dxa"/>
                          <w:bottom w:w="39" w:type="dxa"/>
                          <w:right w:w="39" w:type="dxa"/>
                        </w:tcMar>
                      </w:tcPr>
                      <w:p w14:paraId="50135D75" w14:textId="77777777" w:rsidR="00AF14BF" w:rsidRDefault="003D2B87">
                        <w:pPr>
                          <w:spacing w:after="0" w:line="240" w:lineRule="auto"/>
                        </w:pPr>
                        <w:r>
                          <w:rPr>
                            <w:rFonts w:ascii="Arial" w:eastAsia="Arial" w:hAnsi="Arial"/>
                            <w:b/>
                            <w:color w:val="000000"/>
                            <w:sz w:val="16"/>
                          </w:rPr>
                          <w:t>14. General Summary of Function/Purpose of Position</w:t>
                        </w:r>
                      </w:p>
                    </w:tc>
                  </w:tr>
                </w:tbl>
                <w:p w14:paraId="047B8CEE" w14:textId="77777777" w:rsidR="00AF14BF" w:rsidRDefault="00AF14BF">
                  <w:pPr>
                    <w:spacing w:after="0" w:line="240" w:lineRule="auto"/>
                  </w:pPr>
                </w:p>
              </w:tc>
              <w:tc>
                <w:tcPr>
                  <w:tcW w:w="5759" w:type="dxa"/>
                </w:tcPr>
                <w:p w14:paraId="12DA415C" w14:textId="77777777" w:rsidR="00AF14BF" w:rsidRDefault="00AF14BF">
                  <w:pPr>
                    <w:pStyle w:val="EmptyCellLayoutStyle"/>
                    <w:spacing w:after="0" w:line="240" w:lineRule="auto"/>
                  </w:pPr>
                </w:p>
              </w:tc>
              <w:tc>
                <w:tcPr>
                  <w:tcW w:w="180" w:type="dxa"/>
                  <w:tcBorders>
                    <w:right w:val="single" w:sz="15" w:space="0" w:color="000000"/>
                  </w:tcBorders>
                </w:tcPr>
                <w:p w14:paraId="5A0A110E" w14:textId="77777777" w:rsidR="00AF14BF" w:rsidRDefault="00AF14BF">
                  <w:pPr>
                    <w:pStyle w:val="EmptyCellLayoutStyle"/>
                    <w:spacing w:after="0" w:line="240" w:lineRule="auto"/>
                  </w:pPr>
                </w:p>
              </w:tc>
            </w:tr>
            <w:tr w:rsidR="00AF14BF" w14:paraId="0954B144" w14:textId="77777777">
              <w:trPr>
                <w:trHeight w:val="53"/>
              </w:trPr>
              <w:tc>
                <w:tcPr>
                  <w:tcW w:w="0" w:type="dxa"/>
                  <w:tcBorders>
                    <w:left w:val="single" w:sz="15" w:space="0" w:color="000000"/>
                  </w:tcBorders>
                </w:tcPr>
                <w:p w14:paraId="7906E15C" w14:textId="77777777" w:rsidR="00AF14BF" w:rsidRDefault="00AF14BF">
                  <w:pPr>
                    <w:pStyle w:val="EmptyCellLayoutStyle"/>
                    <w:spacing w:after="0" w:line="240" w:lineRule="auto"/>
                  </w:pPr>
                </w:p>
              </w:tc>
              <w:tc>
                <w:tcPr>
                  <w:tcW w:w="5220" w:type="dxa"/>
                </w:tcPr>
                <w:p w14:paraId="1800752B" w14:textId="77777777" w:rsidR="00AF14BF" w:rsidRDefault="00AF14BF">
                  <w:pPr>
                    <w:pStyle w:val="EmptyCellLayoutStyle"/>
                    <w:spacing w:after="0" w:line="240" w:lineRule="auto"/>
                  </w:pPr>
                </w:p>
              </w:tc>
              <w:tc>
                <w:tcPr>
                  <w:tcW w:w="5759" w:type="dxa"/>
                </w:tcPr>
                <w:p w14:paraId="649BB814" w14:textId="77777777" w:rsidR="00AF14BF" w:rsidRDefault="00AF14BF">
                  <w:pPr>
                    <w:pStyle w:val="EmptyCellLayoutStyle"/>
                    <w:spacing w:after="0" w:line="240" w:lineRule="auto"/>
                  </w:pPr>
                </w:p>
              </w:tc>
              <w:tc>
                <w:tcPr>
                  <w:tcW w:w="180" w:type="dxa"/>
                  <w:tcBorders>
                    <w:right w:val="single" w:sz="15" w:space="0" w:color="000000"/>
                  </w:tcBorders>
                </w:tcPr>
                <w:p w14:paraId="44F1BFB7" w14:textId="77777777" w:rsidR="00AF14BF" w:rsidRDefault="00AF14BF">
                  <w:pPr>
                    <w:pStyle w:val="EmptyCellLayoutStyle"/>
                    <w:spacing w:after="0" w:line="240" w:lineRule="auto"/>
                  </w:pPr>
                </w:p>
              </w:tc>
            </w:tr>
            <w:tr w:rsidR="003D2B87" w14:paraId="206BE7C5" w14:textId="77777777" w:rsidTr="003D2B87">
              <w:trPr>
                <w:trHeight w:val="290"/>
              </w:trPr>
              <w:tc>
                <w:tcPr>
                  <w:tcW w:w="0" w:type="dxa"/>
                  <w:gridSpan w:val="3"/>
                  <w:tcBorders>
                    <w:left w:val="single" w:sz="15" w:space="0" w:color="000000"/>
                  </w:tcBorders>
                </w:tcPr>
                <w:tbl>
                  <w:tblPr>
                    <w:tblW w:w="0" w:type="auto"/>
                    <w:tblCellMar>
                      <w:left w:w="0" w:type="dxa"/>
                      <w:right w:w="0" w:type="dxa"/>
                    </w:tblCellMar>
                    <w:tblLook w:val="0000" w:firstRow="0" w:lastRow="0" w:firstColumn="0" w:lastColumn="0" w:noHBand="0" w:noVBand="0"/>
                  </w:tblPr>
                  <w:tblGrid>
                    <w:gridCol w:w="10926"/>
                  </w:tblGrid>
                  <w:tr w:rsidR="00AF14BF" w14:paraId="6D4BCFB1" w14:textId="77777777">
                    <w:trPr>
                      <w:trHeight w:val="212"/>
                    </w:trPr>
                    <w:tc>
                      <w:tcPr>
                        <w:tcW w:w="10980" w:type="dxa"/>
                        <w:tcBorders>
                          <w:top w:val="nil"/>
                          <w:left w:val="nil"/>
                          <w:bottom w:val="nil"/>
                          <w:right w:val="nil"/>
                        </w:tcBorders>
                        <w:tcMar>
                          <w:top w:w="39" w:type="dxa"/>
                          <w:left w:w="39" w:type="dxa"/>
                          <w:bottom w:w="39" w:type="dxa"/>
                          <w:right w:w="39" w:type="dxa"/>
                        </w:tcMar>
                      </w:tcPr>
                      <w:p w14:paraId="112132C1" w14:textId="59CA1A66" w:rsidR="00AF14BF" w:rsidRDefault="003D2B87" w:rsidP="003D2B87">
                        <w:pPr>
                          <w:spacing w:after="0" w:line="240" w:lineRule="auto"/>
                          <w:rPr>
                            <w:rFonts w:ascii="Arial" w:eastAsia="Arial" w:hAnsi="Arial"/>
                            <w:color w:val="000000"/>
                          </w:rPr>
                        </w:pPr>
                        <w:r w:rsidRPr="003D2B87">
                          <w:rPr>
                            <w:rFonts w:ascii="Arial" w:eastAsia="Arial" w:hAnsi="Arial"/>
                            <w:color w:val="000000"/>
                          </w:rPr>
                          <w:t xml:space="preserve">The position serves as the Dietician/ Nutritionist Manager at the Green Oaks Training </w:t>
                        </w:r>
                        <w:r>
                          <w:rPr>
                            <w:rFonts w:ascii="Arial" w:eastAsia="Arial" w:hAnsi="Arial"/>
                            <w:color w:val="000000"/>
                          </w:rPr>
                          <w:t xml:space="preserve">Academy </w:t>
                        </w:r>
                        <w:r w:rsidRPr="003D2B87">
                          <w:rPr>
                            <w:rFonts w:ascii="Arial" w:eastAsia="Arial" w:hAnsi="Arial"/>
                            <w:color w:val="000000"/>
                          </w:rPr>
                          <w:t>(GOTA) with responsibility for the food service program</w:t>
                        </w:r>
                        <w:proofErr w:type="gramStart"/>
                        <w:r w:rsidRPr="003D2B87">
                          <w:rPr>
                            <w:rFonts w:ascii="Arial" w:eastAsia="Arial" w:hAnsi="Arial"/>
                            <w:color w:val="000000"/>
                          </w:rPr>
                          <w:t>, this</w:t>
                        </w:r>
                        <w:proofErr w:type="gramEnd"/>
                        <w:r w:rsidRPr="003D2B87">
                          <w:rPr>
                            <w:rFonts w:ascii="Arial" w:eastAsia="Arial" w:hAnsi="Arial"/>
                            <w:color w:val="000000"/>
                          </w:rPr>
                          <w:t xml:space="preserve"> position will be responsible for directly working with the Food Service Administration to coordinate and carry out recipe testing of new menu items, addressing nutrition requirements and dietary needs for those attending the training center. As manager of food service, the manager will research, develop, and implement a diverse menu taking into consideration food quality, presentation, taste, variety, nutrition/diets, seasonality, special requests and costs. In addition, the manager will direct and evaluate the overall operation of the Food Services Unit and train subordinate staff. This position is responsible for developing policies, procedures and standards for effective and nutritional food services delivery to guests of the GOTA.</w:t>
                        </w:r>
                      </w:p>
                      <w:p w14:paraId="3F9B0AEA" w14:textId="77777777" w:rsidR="003D2B87" w:rsidRPr="003D2B87" w:rsidRDefault="003D2B87" w:rsidP="003D2B87">
                        <w:pPr>
                          <w:spacing w:after="0" w:line="240" w:lineRule="auto"/>
                        </w:pPr>
                      </w:p>
                      <w:p w14:paraId="41A4E0AB" w14:textId="77777777" w:rsidR="00AF14BF" w:rsidRDefault="003D2B87" w:rsidP="003D2B87">
                        <w:pPr>
                          <w:spacing w:after="0" w:line="240" w:lineRule="auto"/>
                        </w:pPr>
                        <w:r w:rsidRPr="003D2B87">
                          <w:rPr>
                            <w:rFonts w:ascii="Arial" w:eastAsia="Arial" w:hAnsi="Arial"/>
                            <w:color w:val="000000"/>
                          </w:rPr>
                          <w:t>This position will oversee general kitchen operations and staff as well, which involves planning and managing the preparation of three meals daily, including the service of meals to all staff participating in new employee training, new recruits attending the academy, training officers, guests attending various other training and functions Further, this position will complete food-service related training/mentoring to new food service employees while at New Employee Training at GOTA.  Position will lead scenario-based mentoring, and work with the training unit to develop new food service training</w:t>
                        </w:r>
                        <w:r>
                          <w:rPr>
                            <w:rFonts w:ascii="Arial" w:eastAsia="Arial" w:hAnsi="Arial"/>
                            <w:color w:val="000000"/>
                            <w:sz w:val="22"/>
                          </w:rPr>
                          <w:t xml:space="preserve">  </w:t>
                        </w:r>
                      </w:p>
                    </w:tc>
                  </w:tr>
                </w:tbl>
                <w:p w14:paraId="106BB5C3" w14:textId="77777777" w:rsidR="00AF14BF" w:rsidRDefault="00AF14BF">
                  <w:pPr>
                    <w:spacing w:after="0" w:line="240" w:lineRule="auto"/>
                  </w:pPr>
                </w:p>
              </w:tc>
              <w:tc>
                <w:tcPr>
                  <w:tcW w:w="180" w:type="dxa"/>
                  <w:tcBorders>
                    <w:right w:val="single" w:sz="15" w:space="0" w:color="000000"/>
                  </w:tcBorders>
                </w:tcPr>
                <w:p w14:paraId="0BE662E0" w14:textId="77777777" w:rsidR="00AF14BF" w:rsidRDefault="00AF14BF">
                  <w:pPr>
                    <w:pStyle w:val="EmptyCellLayoutStyle"/>
                    <w:spacing w:after="0" w:line="240" w:lineRule="auto"/>
                  </w:pPr>
                </w:p>
              </w:tc>
            </w:tr>
            <w:tr w:rsidR="00AF14BF" w14:paraId="129676B2" w14:textId="77777777">
              <w:trPr>
                <w:trHeight w:val="969"/>
              </w:trPr>
              <w:tc>
                <w:tcPr>
                  <w:tcW w:w="0" w:type="dxa"/>
                  <w:tcBorders>
                    <w:left w:val="single" w:sz="15" w:space="0" w:color="000000"/>
                    <w:bottom w:val="single" w:sz="15" w:space="0" w:color="000000"/>
                  </w:tcBorders>
                </w:tcPr>
                <w:p w14:paraId="66A7337A" w14:textId="77777777" w:rsidR="00AF14BF" w:rsidRDefault="00AF14BF">
                  <w:pPr>
                    <w:pStyle w:val="EmptyCellLayoutStyle"/>
                    <w:spacing w:after="0" w:line="240" w:lineRule="auto"/>
                  </w:pPr>
                </w:p>
              </w:tc>
              <w:tc>
                <w:tcPr>
                  <w:tcW w:w="5220" w:type="dxa"/>
                  <w:tcBorders>
                    <w:bottom w:val="single" w:sz="15" w:space="0" w:color="000000"/>
                  </w:tcBorders>
                </w:tcPr>
                <w:p w14:paraId="376EB107" w14:textId="77777777" w:rsidR="00AF14BF" w:rsidRDefault="00AF14BF">
                  <w:pPr>
                    <w:pStyle w:val="EmptyCellLayoutStyle"/>
                    <w:spacing w:after="0" w:line="240" w:lineRule="auto"/>
                  </w:pPr>
                </w:p>
              </w:tc>
              <w:tc>
                <w:tcPr>
                  <w:tcW w:w="5759" w:type="dxa"/>
                  <w:tcBorders>
                    <w:bottom w:val="single" w:sz="15" w:space="0" w:color="000000"/>
                  </w:tcBorders>
                </w:tcPr>
                <w:p w14:paraId="2C8A2DFD" w14:textId="77777777" w:rsidR="00AF14BF" w:rsidRDefault="00AF14BF">
                  <w:pPr>
                    <w:pStyle w:val="EmptyCellLayoutStyle"/>
                    <w:spacing w:after="0" w:line="240" w:lineRule="auto"/>
                  </w:pPr>
                </w:p>
              </w:tc>
              <w:tc>
                <w:tcPr>
                  <w:tcW w:w="180" w:type="dxa"/>
                  <w:tcBorders>
                    <w:bottom w:val="single" w:sz="15" w:space="0" w:color="000000"/>
                    <w:right w:val="single" w:sz="15" w:space="0" w:color="000000"/>
                  </w:tcBorders>
                </w:tcPr>
                <w:p w14:paraId="4C131196" w14:textId="77777777" w:rsidR="00AF14BF" w:rsidRDefault="00AF14BF">
                  <w:pPr>
                    <w:pStyle w:val="EmptyCellLayoutStyle"/>
                    <w:spacing w:after="0" w:line="240" w:lineRule="auto"/>
                  </w:pPr>
                </w:p>
              </w:tc>
            </w:tr>
          </w:tbl>
          <w:p w14:paraId="31543DEB" w14:textId="77777777" w:rsidR="00AF14BF" w:rsidRDefault="00AF14BF">
            <w:pPr>
              <w:spacing w:after="0" w:line="240" w:lineRule="auto"/>
            </w:pPr>
          </w:p>
        </w:tc>
        <w:tc>
          <w:tcPr>
            <w:tcW w:w="179" w:type="dxa"/>
          </w:tcPr>
          <w:p w14:paraId="7B25A1B1" w14:textId="77777777" w:rsidR="00AF14BF" w:rsidRDefault="00AF14BF">
            <w:pPr>
              <w:pStyle w:val="EmptyCellLayoutStyle"/>
              <w:spacing w:after="0" w:line="240" w:lineRule="auto"/>
            </w:pPr>
          </w:p>
        </w:tc>
      </w:tr>
    </w:tbl>
    <w:p w14:paraId="6D41239C" w14:textId="77777777" w:rsidR="00AF14BF" w:rsidRDefault="003D2B87">
      <w:pPr>
        <w:spacing w:after="0" w:line="240" w:lineRule="auto"/>
        <w:rPr>
          <w:sz w:val="0"/>
        </w:rPr>
      </w:pPr>
      <w:r>
        <w:br w:type="page"/>
      </w:r>
    </w:p>
    <w:tbl>
      <w:tblPr>
        <w:tblW w:w="0" w:type="auto"/>
        <w:tblCellMar>
          <w:left w:w="0" w:type="dxa"/>
          <w:right w:w="0" w:type="dxa"/>
        </w:tblCellMar>
        <w:tblLook w:val="0000" w:firstRow="0" w:lastRow="0" w:firstColumn="0" w:lastColumn="0" w:noHBand="0" w:noVBand="0"/>
      </w:tblPr>
      <w:tblGrid>
        <w:gridCol w:w="179"/>
        <w:gridCol w:w="6"/>
        <w:gridCol w:w="6"/>
        <w:gridCol w:w="6"/>
        <w:gridCol w:w="6"/>
        <w:gridCol w:w="6"/>
        <w:gridCol w:w="6"/>
        <w:gridCol w:w="2497"/>
        <w:gridCol w:w="6105"/>
        <w:gridCol w:w="2525"/>
        <w:gridCol w:w="178"/>
      </w:tblGrid>
      <w:tr w:rsidR="00AF14BF" w14:paraId="18E4668E" w14:textId="77777777">
        <w:trPr>
          <w:trHeight w:val="99"/>
        </w:trPr>
        <w:tc>
          <w:tcPr>
            <w:tcW w:w="179" w:type="dxa"/>
          </w:tcPr>
          <w:p w14:paraId="7700195F" w14:textId="77777777" w:rsidR="00AF14BF" w:rsidRDefault="00AF14BF">
            <w:pPr>
              <w:pStyle w:val="EmptyCellLayoutStyle"/>
              <w:spacing w:after="0" w:line="240" w:lineRule="auto"/>
            </w:pPr>
          </w:p>
        </w:tc>
        <w:tc>
          <w:tcPr>
            <w:tcW w:w="0" w:type="dxa"/>
          </w:tcPr>
          <w:p w14:paraId="59DA3B89" w14:textId="77777777" w:rsidR="00AF14BF" w:rsidRDefault="00AF14BF">
            <w:pPr>
              <w:pStyle w:val="EmptyCellLayoutStyle"/>
              <w:spacing w:after="0" w:line="240" w:lineRule="auto"/>
            </w:pPr>
          </w:p>
        </w:tc>
        <w:tc>
          <w:tcPr>
            <w:tcW w:w="0" w:type="dxa"/>
          </w:tcPr>
          <w:p w14:paraId="242AD182" w14:textId="77777777" w:rsidR="00AF14BF" w:rsidRDefault="00AF14BF">
            <w:pPr>
              <w:pStyle w:val="EmptyCellLayoutStyle"/>
              <w:spacing w:after="0" w:line="240" w:lineRule="auto"/>
            </w:pPr>
          </w:p>
        </w:tc>
        <w:tc>
          <w:tcPr>
            <w:tcW w:w="0" w:type="dxa"/>
          </w:tcPr>
          <w:p w14:paraId="19B440CB" w14:textId="77777777" w:rsidR="00AF14BF" w:rsidRDefault="00AF14BF">
            <w:pPr>
              <w:pStyle w:val="EmptyCellLayoutStyle"/>
              <w:spacing w:after="0" w:line="240" w:lineRule="auto"/>
            </w:pPr>
          </w:p>
        </w:tc>
        <w:tc>
          <w:tcPr>
            <w:tcW w:w="0" w:type="dxa"/>
          </w:tcPr>
          <w:p w14:paraId="33267A0C" w14:textId="77777777" w:rsidR="00AF14BF" w:rsidRDefault="00AF14BF">
            <w:pPr>
              <w:pStyle w:val="EmptyCellLayoutStyle"/>
              <w:spacing w:after="0" w:line="240" w:lineRule="auto"/>
            </w:pPr>
          </w:p>
        </w:tc>
        <w:tc>
          <w:tcPr>
            <w:tcW w:w="0" w:type="dxa"/>
          </w:tcPr>
          <w:p w14:paraId="6624F114" w14:textId="77777777" w:rsidR="00AF14BF" w:rsidRDefault="00AF14BF">
            <w:pPr>
              <w:pStyle w:val="EmptyCellLayoutStyle"/>
              <w:spacing w:after="0" w:line="240" w:lineRule="auto"/>
            </w:pPr>
          </w:p>
        </w:tc>
        <w:tc>
          <w:tcPr>
            <w:tcW w:w="0" w:type="dxa"/>
          </w:tcPr>
          <w:p w14:paraId="32417A7C" w14:textId="77777777" w:rsidR="00AF14BF" w:rsidRDefault="00AF14BF">
            <w:pPr>
              <w:pStyle w:val="EmptyCellLayoutStyle"/>
              <w:spacing w:after="0" w:line="240" w:lineRule="auto"/>
            </w:pPr>
          </w:p>
        </w:tc>
        <w:tc>
          <w:tcPr>
            <w:tcW w:w="2505" w:type="dxa"/>
          </w:tcPr>
          <w:p w14:paraId="1504C84F" w14:textId="77777777" w:rsidR="00AF14BF" w:rsidRDefault="00AF14BF">
            <w:pPr>
              <w:pStyle w:val="EmptyCellLayoutStyle"/>
              <w:spacing w:after="0" w:line="240" w:lineRule="auto"/>
            </w:pPr>
          </w:p>
        </w:tc>
        <w:tc>
          <w:tcPr>
            <w:tcW w:w="6120" w:type="dxa"/>
          </w:tcPr>
          <w:p w14:paraId="73852955" w14:textId="77777777" w:rsidR="00AF14BF" w:rsidRDefault="00AF14BF">
            <w:pPr>
              <w:pStyle w:val="EmptyCellLayoutStyle"/>
              <w:spacing w:after="0" w:line="240" w:lineRule="auto"/>
            </w:pPr>
          </w:p>
        </w:tc>
        <w:tc>
          <w:tcPr>
            <w:tcW w:w="2534" w:type="dxa"/>
          </w:tcPr>
          <w:p w14:paraId="568F8947" w14:textId="77777777" w:rsidR="00AF14BF" w:rsidRDefault="00AF14BF">
            <w:pPr>
              <w:pStyle w:val="EmptyCellLayoutStyle"/>
              <w:spacing w:after="0" w:line="240" w:lineRule="auto"/>
            </w:pPr>
          </w:p>
        </w:tc>
        <w:tc>
          <w:tcPr>
            <w:tcW w:w="179" w:type="dxa"/>
          </w:tcPr>
          <w:p w14:paraId="5B925C1B" w14:textId="77777777" w:rsidR="00AF14BF" w:rsidRDefault="00AF14BF">
            <w:pPr>
              <w:pStyle w:val="EmptyCellLayoutStyle"/>
              <w:spacing w:after="0" w:line="240" w:lineRule="auto"/>
            </w:pPr>
          </w:p>
        </w:tc>
      </w:tr>
      <w:tr w:rsidR="003D2B87" w14:paraId="729417FA" w14:textId="77777777" w:rsidTr="003D2B87">
        <w:tc>
          <w:tcPr>
            <w:tcW w:w="179" w:type="dxa"/>
          </w:tcPr>
          <w:p w14:paraId="0D3F1AE6" w14:textId="77777777" w:rsidR="00AF14BF" w:rsidRDefault="00AF14BF">
            <w:pPr>
              <w:pStyle w:val="EmptyCellLayoutStyle"/>
              <w:spacing w:after="0" w:line="240" w:lineRule="auto"/>
            </w:pPr>
          </w:p>
        </w:tc>
        <w:tc>
          <w:tcPr>
            <w:tcW w:w="0" w:type="dxa"/>
          </w:tcPr>
          <w:p w14:paraId="48F79DB4" w14:textId="77777777" w:rsidR="00AF14BF" w:rsidRDefault="00AF14BF">
            <w:pPr>
              <w:pStyle w:val="EmptyCellLayoutStyle"/>
              <w:spacing w:after="0" w:line="240" w:lineRule="auto"/>
            </w:pPr>
          </w:p>
        </w:tc>
        <w:tc>
          <w:tcPr>
            <w:tcW w:w="0" w:type="dxa"/>
          </w:tcPr>
          <w:p w14:paraId="5E69EC6A" w14:textId="77777777" w:rsidR="00AF14BF" w:rsidRDefault="00AF14BF">
            <w:pPr>
              <w:pStyle w:val="EmptyCellLayoutStyle"/>
              <w:spacing w:after="0" w:line="240" w:lineRule="auto"/>
            </w:pPr>
          </w:p>
        </w:tc>
        <w:tc>
          <w:tcPr>
            <w:tcW w:w="0" w:type="dxa"/>
          </w:tcPr>
          <w:p w14:paraId="209F792C" w14:textId="77777777" w:rsidR="00AF14BF" w:rsidRDefault="00AF14BF">
            <w:pPr>
              <w:pStyle w:val="EmptyCellLayoutStyle"/>
              <w:spacing w:after="0" w:line="240" w:lineRule="auto"/>
            </w:pPr>
          </w:p>
        </w:tc>
        <w:tc>
          <w:tcPr>
            <w:tcW w:w="0" w:type="dxa"/>
            <w:gridSpan w:val="6"/>
          </w:tcPr>
          <w:tbl>
            <w:tblPr>
              <w:tblW w:w="0" w:type="auto"/>
              <w:tblBorders>
                <w:top w:val="single" w:sz="15" w:space="0" w:color="000000"/>
                <w:left w:val="single" w:sz="15" w:space="0" w:color="000000"/>
                <w:bottom w:val="single" w:sz="7" w:space="0" w:color="000000"/>
                <w:right w:val="single" w:sz="15" w:space="0" w:color="000000"/>
              </w:tblBorders>
              <w:tblCellMar>
                <w:left w:w="0" w:type="dxa"/>
                <w:right w:w="0" w:type="dxa"/>
              </w:tblCellMar>
              <w:tblLook w:val="0000" w:firstRow="0" w:lastRow="0" w:firstColumn="0" w:lastColumn="0" w:noHBand="0" w:noVBand="0"/>
            </w:tblPr>
            <w:tblGrid>
              <w:gridCol w:w="25"/>
              <w:gridCol w:w="11082"/>
            </w:tblGrid>
            <w:tr w:rsidR="003D2B87" w14:paraId="2F457B3E" w14:textId="77777777" w:rsidTr="003D2B87">
              <w:trPr>
                <w:trHeight w:val="90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70"/>
                  </w:tblGrid>
                  <w:tr w:rsidR="00AF14BF" w14:paraId="73514C8C" w14:textId="77777777">
                    <w:trPr>
                      <w:trHeight w:val="822"/>
                    </w:trPr>
                    <w:tc>
                      <w:tcPr>
                        <w:tcW w:w="11160" w:type="dxa"/>
                        <w:tcBorders>
                          <w:top w:val="nil"/>
                          <w:left w:val="nil"/>
                          <w:bottom w:val="nil"/>
                          <w:right w:val="nil"/>
                        </w:tcBorders>
                        <w:tcMar>
                          <w:top w:w="39" w:type="dxa"/>
                          <w:left w:w="39" w:type="dxa"/>
                          <w:bottom w:w="39" w:type="dxa"/>
                          <w:right w:w="39" w:type="dxa"/>
                        </w:tcMar>
                      </w:tcPr>
                      <w:p w14:paraId="20F85E95" w14:textId="77777777" w:rsidR="00AF14BF" w:rsidRDefault="003D2B87">
                        <w:pPr>
                          <w:spacing w:after="0" w:line="240" w:lineRule="auto"/>
                        </w:pPr>
                        <w:r>
                          <w:rPr>
                            <w:rFonts w:ascii="Arial" w:eastAsia="Arial" w:hAnsi="Arial"/>
                            <w:b/>
                            <w:color w:val="000000"/>
                            <w:sz w:val="16"/>
                          </w:rPr>
                          <w:t xml:space="preserve">15. Please describe the assigned duties, </w:t>
                        </w:r>
                        <w:proofErr w:type="gramStart"/>
                        <w:r>
                          <w:rPr>
                            <w:rFonts w:ascii="Arial" w:eastAsia="Arial" w:hAnsi="Arial"/>
                            <w:b/>
                            <w:color w:val="000000"/>
                            <w:sz w:val="16"/>
                          </w:rPr>
                          <w:t>percent</w:t>
                        </w:r>
                        <w:proofErr w:type="gramEnd"/>
                        <w:r>
                          <w:rPr>
                            <w:rFonts w:ascii="Arial" w:eastAsia="Arial" w:hAnsi="Arial"/>
                            <w:b/>
                            <w:color w:val="000000"/>
                            <w:sz w:val="16"/>
                          </w:rPr>
                          <w:t xml:space="preserve"> of time spent performing each duty, and what is done to complete each duty.</w:t>
                        </w:r>
                        <w:r>
                          <w:rPr>
                            <w:rFonts w:ascii="Arial" w:eastAsia="Arial" w:hAnsi="Arial"/>
                            <w:b/>
                            <w:color w:val="000000"/>
                            <w:sz w:val="16"/>
                          </w:rPr>
                          <w:br/>
                        </w:r>
                        <w:r>
                          <w:rPr>
                            <w:rFonts w:ascii="Arial" w:eastAsia="Arial" w:hAnsi="Arial"/>
                            <w:b/>
                            <w:color w:val="000000"/>
                            <w:sz w:val="16"/>
                          </w:rPr>
                          <w:br/>
                          <w:t>List the duties from most important to least important. The total percentage of all duties performed must equal 100 percent.</w:t>
                        </w:r>
                      </w:p>
                    </w:tc>
                  </w:tr>
                </w:tbl>
                <w:p w14:paraId="10F28F92" w14:textId="77777777" w:rsidR="00AF14BF" w:rsidRDefault="00AF14BF">
                  <w:pPr>
                    <w:spacing w:after="0" w:line="240" w:lineRule="auto"/>
                  </w:pPr>
                </w:p>
              </w:tc>
            </w:tr>
            <w:tr w:rsidR="00AF14BF" w14:paraId="3317B741" w14:textId="77777777">
              <w:tc>
                <w:tcPr>
                  <w:tcW w:w="0" w:type="dxa"/>
                  <w:tcBorders>
                    <w:left w:val="single" w:sz="15" w:space="0" w:color="000000"/>
                    <w:bottom w:val="single" w:sz="7" w:space="0" w:color="000000"/>
                  </w:tcBorders>
                </w:tcPr>
                <w:p w14:paraId="1795C488" w14:textId="77777777" w:rsidR="00AF14BF" w:rsidRDefault="00AF14BF">
                  <w:pPr>
                    <w:pStyle w:val="EmptyCellLayoutStyle"/>
                    <w:spacing w:after="0" w:line="240" w:lineRule="auto"/>
                  </w:pPr>
                </w:p>
              </w:tc>
              <w:tc>
                <w:tcPr>
                  <w:tcW w:w="11159" w:type="dxa"/>
                  <w:tcBorders>
                    <w:bottom w:val="single" w:sz="7" w:space="0" w:color="000000"/>
                    <w:right w:val="single" w:sz="15" w:space="0" w:color="000000"/>
                  </w:tcBorders>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1063"/>
                  </w:tblGrid>
                  <w:tr w:rsidR="00AF14BF" w14:paraId="03B8BE3A" w14:textId="77777777" w:rsidTr="003D2B87">
                    <w:trPr>
                      <w:trHeight w:val="1233"/>
                    </w:trPr>
                    <w:tc>
                      <w:tcPr>
                        <w:tcW w:w="11160" w:type="dxa"/>
                        <w:tcBorders>
                          <w:bottom w:val="nil"/>
                          <w:right w:val="nil"/>
                        </w:tcBorders>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7928"/>
                          <w:gridCol w:w="1296"/>
                          <w:gridCol w:w="1839"/>
                        </w:tblGrid>
                        <w:tr w:rsidR="003D2B87" w14:paraId="5B69B590" w14:textId="77777777" w:rsidTr="003D2B87">
                          <w:trPr>
                            <w:trHeight w:val="282"/>
                          </w:trPr>
                          <w:tc>
                            <w:tcPr>
                              <w:tcW w:w="8004" w:type="dxa"/>
                              <w:gridSpan w:val="3"/>
                              <w:tcBorders>
                                <w:top w:val="single" w:sz="7" w:space="0" w:color="000000"/>
                                <w:left w:val="nil"/>
                                <w:bottom w:val="nil"/>
                                <w:right w:val="nil"/>
                              </w:tcBorders>
                              <w:tcMar>
                                <w:top w:w="39" w:type="dxa"/>
                                <w:left w:w="39" w:type="dxa"/>
                                <w:bottom w:w="39" w:type="dxa"/>
                                <w:right w:w="39" w:type="dxa"/>
                              </w:tcMar>
                            </w:tcPr>
                            <w:p w14:paraId="67A14210" w14:textId="77777777" w:rsidR="00AF14BF" w:rsidRDefault="003D2B87">
                              <w:pPr>
                                <w:spacing w:after="0" w:line="240" w:lineRule="auto"/>
                              </w:pPr>
                              <w:r>
                                <w:rPr>
                                  <w:rFonts w:ascii="Arial" w:eastAsia="Arial" w:hAnsi="Arial"/>
                                  <w:b/>
                                  <w:color w:val="000000"/>
                                  <w:sz w:val="16"/>
                                </w:rPr>
                                <w:t>Duty 1</w:t>
                              </w:r>
                            </w:p>
                          </w:tc>
                        </w:tr>
                        <w:tr w:rsidR="00AF14BF" w14:paraId="1416797C" w14:textId="77777777">
                          <w:trPr>
                            <w:trHeight w:val="282"/>
                          </w:trPr>
                          <w:tc>
                            <w:tcPr>
                              <w:tcW w:w="8004" w:type="dxa"/>
                              <w:tcBorders>
                                <w:top w:val="nil"/>
                                <w:left w:val="nil"/>
                                <w:bottom w:val="nil"/>
                                <w:right w:val="nil"/>
                              </w:tcBorders>
                              <w:tcMar>
                                <w:top w:w="39" w:type="dxa"/>
                                <w:left w:w="39" w:type="dxa"/>
                                <w:bottom w:w="39" w:type="dxa"/>
                                <w:right w:w="39" w:type="dxa"/>
                              </w:tcMar>
                            </w:tcPr>
                            <w:p w14:paraId="01672EA2" w14:textId="77777777" w:rsidR="00AF14BF" w:rsidRDefault="003D2B87">
                              <w:pPr>
                                <w:spacing w:after="0" w:line="240" w:lineRule="auto"/>
                              </w:pPr>
                              <w:r>
                                <w:rPr>
                                  <w:rFonts w:ascii="Arial" w:eastAsia="Arial" w:hAnsi="Arial"/>
                                  <w:b/>
                                  <w:color w:val="000000"/>
                                  <w:sz w:val="16"/>
                                </w:rPr>
                                <w:t>General Summary:</w:t>
                              </w:r>
                            </w:p>
                          </w:tc>
                          <w:tc>
                            <w:tcPr>
                              <w:tcW w:w="1299" w:type="dxa"/>
                              <w:tcBorders>
                                <w:top w:val="nil"/>
                                <w:left w:val="nil"/>
                                <w:bottom w:val="nil"/>
                                <w:right w:val="nil"/>
                              </w:tcBorders>
                              <w:tcMar>
                                <w:top w:w="39" w:type="dxa"/>
                                <w:left w:w="39" w:type="dxa"/>
                                <w:bottom w:w="39" w:type="dxa"/>
                                <w:right w:w="39" w:type="dxa"/>
                              </w:tcMar>
                            </w:tcPr>
                            <w:p w14:paraId="6E749DBE" w14:textId="77777777" w:rsidR="00AF14BF" w:rsidRDefault="003D2B87">
                              <w:pPr>
                                <w:spacing w:after="0" w:line="240" w:lineRule="auto"/>
                              </w:pPr>
                              <w:r>
                                <w:rPr>
                                  <w:rFonts w:ascii="Arial" w:eastAsia="Arial" w:hAnsi="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14:paraId="0AD47844" w14:textId="77777777" w:rsidR="00AF14BF" w:rsidRDefault="003D2B87">
                              <w:pPr>
                                <w:spacing w:after="0" w:line="240" w:lineRule="auto"/>
                              </w:pPr>
                              <w:r>
                                <w:rPr>
                                  <w:rFonts w:ascii="Arial" w:eastAsia="Arial" w:hAnsi="Arial"/>
                                  <w:b/>
                                  <w:color w:val="000000"/>
                                  <w:sz w:val="16"/>
                                </w:rPr>
                                <w:t>30</w:t>
                              </w:r>
                            </w:p>
                          </w:tc>
                        </w:tr>
                        <w:tr w:rsidR="003D2B87" w14:paraId="10C7E8F9" w14:textId="77777777" w:rsidTr="003D2B87">
                          <w:trPr>
                            <w:trHeight w:val="282"/>
                          </w:trPr>
                          <w:tc>
                            <w:tcPr>
                              <w:tcW w:w="8004" w:type="dxa"/>
                              <w:gridSpan w:val="3"/>
                              <w:tcBorders>
                                <w:top w:val="nil"/>
                                <w:left w:val="nil"/>
                                <w:bottom w:val="nil"/>
                                <w:right w:val="nil"/>
                              </w:tcBorders>
                              <w:tcMar>
                                <w:top w:w="39" w:type="dxa"/>
                                <w:left w:w="39" w:type="dxa"/>
                                <w:bottom w:w="39" w:type="dxa"/>
                                <w:right w:w="39" w:type="dxa"/>
                              </w:tcMar>
                            </w:tcPr>
                            <w:p w14:paraId="3D3F470A" w14:textId="77777777" w:rsidR="00AF14BF" w:rsidRDefault="003D2B87">
                              <w:pPr>
                                <w:spacing w:after="0" w:line="240" w:lineRule="auto"/>
                              </w:pPr>
                              <w:r>
                                <w:rPr>
                                  <w:rFonts w:ascii="Arial" w:eastAsia="Arial" w:hAnsi="Arial"/>
                                  <w:color w:val="000000"/>
                                </w:rPr>
                                <w:t>Oversee the operations of the GOTA kitchen as a testing site, completing testing of new products, recipes and menu development.</w:t>
                              </w:r>
                            </w:p>
                          </w:tc>
                        </w:tr>
                        <w:tr w:rsidR="00AF14BF" w14:paraId="59E35CA2" w14:textId="77777777">
                          <w:trPr>
                            <w:trHeight w:val="282"/>
                          </w:trPr>
                          <w:tc>
                            <w:tcPr>
                              <w:tcW w:w="8004" w:type="dxa"/>
                              <w:tcBorders>
                                <w:top w:val="nil"/>
                                <w:left w:val="nil"/>
                                <w:bottom w:val="nil"/>
                                <w:right w:val="nil"/>
                              </w:tcBorders>
                              <w:tcMar>
                                <w:top w:w="39" w:type="dxa"/>
                                <w:left w:w="39" w:type="dxa"/>
                                <w:bottom w:w="39" w:type="dxa"/>
                                <w:right w:w="39" w:type="dxa"/>
                              </w:tcMar>
                            </w:tcPr>
                            <w:p w14:paraId="60414AF5" w14:textId="77777777" w:rsidR="00AF14BF" w:rsidRDefault="003D2B87">
                              <w:pPr>
                                <w:spacing w:after="0" w:line="240" w:lineRule="auto"/>
                              </w:pPr>
                              <w:r>
                                <w:rPr>
                                  <w:rFonts w:ascii="Arial" w:eastAsia="Arial" w:hAnsi="Arial"/>
                                  <w:b/>
                                  <w:color w:val="000000"/>
                                  <w:sz w:val="16"/>
                                </w:rPr>
                                <w:t>Individual tasks related to the duty:</w:t>
                              </w:r>
                            </w:p>
                          </w:tc>
                          <w:tc>
                            <w:tcPr>
                              <w:tcW w:w="1299" w:type="dxa"/>
                              <w:tcBorders>
                                <w:top w:val="nil"/>
                                <w:left w:val="nil"/>
                                <w:bottom w:val="nil"/>
                                <w:right w:val="nil"/>
                              </w:tcBorders>
                              <w:tcMar>
                                <w:top w:w="39" w:type="dxa"/>
                                <w:left w:w="39" w:type="dxa"/>
                                <w:bottom w:w="39" w:type="dxa"/>
                                <w:right w:w="39" w:type="dxa"/>
                              </w:tcMar>
                            </w:tcPr>
                            <w:p w14:paraId="43E5832D" w14:textId="77777777" w:rsidR="00AF14BF" w:rsidRDefault="00AF14BF">
                              <w:pPr>
                                <w:spacing w:after="0" w:line="240" w:lineRule="auto"/>
                              </w:pPr>
                            </w:p>
                          </w:tc>
                          <w:tc>
                            <w:tcPr>
                              <w:tcW w:w="1856" w:type="dxa"/>
                              <w:tcBorders>
                                <w:top w:val="nil"/>
                                <w:left w:val="nil"/>
                                <w:bottom w:val="nil"/>
                                <w:right w:val="nil"/>
                              </w:tcBorders>
                              <w:tcMar>
                                <w:top w:w="39" w:type="dxa"/>
                                <w:left w:w="39" w:type="dxa"/>
                                <w:bottom w:w="39" w:type="dxa"/>
                                <w:right w:w="39" w:type="dxa"/>
                              </w:tcMar>
                            </w:tcPr>
                            <w:p w14:paraId="56E63DF2" w14:textId="77777777" w:rsidR="00AF14BF" w:rsidRDefault="00AF14BF">
                              <w:pPr>
                                <w:spacing w:after="0" w:line="240" w:lineRule="auto"/>
                              </w:pPr>
                            </w:p>
                          </w:tc>
                        </w:tr>
                        <w:tr w:rsidR="003D2B87" w14:paraId="76878719" w14:textId="77777777" w:rsidTr="003D2B87">
                          <w:trPr>
                            <w:trHeight w:val="282"/>
                          </w:trPr>
                          <w:tc>
                            <w:tcPr>
                              <w:tcW w:w="8004" w:type="dxa"/>
                              <w:gridSpan w:val="3"/>
                              <w:tcBorders>
                                <w:top w:val="nil"/>
                                <w:left w:val="nil"/>
                                <w:bottom w:val="single" w:sz="7" w:space="0" w:color="000000"/>
                                <w:right w:val="nil"/>
                              </w:tcBorders>
                              <w:tcMar>
                                <w:top w:w="39" w:type="dxa"/>
                                <w:left w:w="39" w:type="dxa"/>
                                <w:bottom w:w="39" w:type="dxa"/>
                                <w:right w:w="39" w:type="dxa"/>
                              </w:tcMar>
                            </w:tcPr>
                            <w:p w14:paraId="02658607" w14:textId="77777777" w:rsidR="00AF14BF" w:rsidRPr="003D2B87" w:rsidRDefault="003D2B87">
                              <w:pPr>
                                <w:numPr>
                                  <w:ilvl w:val="0"/>
                                  <w:numId w:val="1"/>
                                </w:numPr>
                                <w:spacing w:after="0" w:line="240" w:lineRule="auto"/>
                                <w:ind w:left="720" w:hanging="360"/>
                              </w:pPr>
                              <w:r w:rsidRPr="003D2B87">
                                <w:rPr>
                                  <w:rFonts w:ascii="Arial" w:eastAsia="Arial" w:hAnsi="Arial"/>
                                  <w:color w:val="000000"/>
                                </w:rPr>
                                <w:t xml:space="preserve">Develop </w:t>
                              </w:r>
                              <w:proofErr w:type="gramStart"/>
                              <w:r w:rsidRPr="003D2B87">
                                <w:rPr>
                                  <w:rFonts w:ascii="Arial" w:eastAsia="Arial" w:hAnsi="Arial"/>
                                  <w:color w:val="000000"/>
                                </w:rPr>
                                <w:t>plan</w:t>
                              </w:r>
                              <w:proofErr w:type="gramEnd"/>
                              <w:r w:rsidRPr="003D2B87">
                                <w:rPr>
                                  <w:rFonts w:ascii="Arial" w:eastAsia="Arial" w:hAnsi="Arial"/>
                                  <w:color w:val="000000"/>
                                </w:rPr>
                                <w:t xml:space="preserve"> and </w:t>
                              </w:r>
                              <w:proofErr w:type="gramStart"/>
                              <w:r w:rsidRPr="003D2B87">
                                <w:rPr>
                                  <w:rFonts w:ascii="Arial" w:eastAsia="Arial" w:hAnsi="Arial"/>
                                  <w:color w:val="000000"/>
                                </w:rPr>
                                <w:t>process</w:t>
                              </w:r>
                              <w:proofErr w:type="gramEnd"/>
                              <w:r w:rsidRPr="003D2B87">
                                <w:rPr>
                                  <w:rFonts w:ascii="Arial" w:eastAsia="Arial" w:hAnsi="Arial"/>
                                  <w:color w:val="000000"/>
                                </w:rPr>
                                <w:t xml:space="preserve"> for creating a testing and menu development program.</w:t>
                              </w:r>
                            </w:p>
                            <w:p w14:paraId="0BD35F7C" w14:textId="77777777" w:rsidR="00AF14BF" w:rsidRPr="003D2B87" w:rsidRDefault="003D2B87">
                              <w:pPr>
                                <w:numPr>
                                  <w:ilvl w:val="0"/>
                                  <w:numId w:val="1"/>
                                </w:numPr>
                                <w:spacing w:after="0" w:line="240" w:lineRule="auto"/>
                                <w:ind w:left="720" w:hanging="360"/>
                              </w:pPr>
                              <w:r w:rsidRPr="003D2B87">
                                <w:rPr>
                                  <w:rFonts w:ascii="Arial" w:eastAsia="Arial" w:hAnsi="Arial"/>
                                  <w:color w:val="000000"/>
                                </w:rPr>
                                <w:t xml:space="preserve">Research new food items for the food service program to assist in locating alternative food products to achieve nutritional goals. </w:t>
                              </w:r>
                            </w:p>
                            <w:p w14:paraId="4702E094" w14:textId="77777777" w:rsidR="00AF14BF" w:rsidRPr="003D2B87" w:rsidRDefault="003D2B87">
                              <w:pPr>
                                <w:numPr>
                                  <w:ilvl w:val="0"/>
                                  <w:numId w:val="1"/>
                                </w:numPr>
                                <w:spacing w:after="0" w:line="240" w:lineRule="auto"/>
                                <w:ind w:left="720" w:hanging="360"/>
                              </w:pPr>
                              <w:r w:rsidRPr="003D2B87">
                                <w:rPr>
                                  <w:rFonts w:ascii="Arial" w:eastAsia="Arial" w:hAnsi="Arial"/>
                                  <w:color w:val="000000"/>
                                </w:rPr>
                                <w:t>Provides routine review of current USDA nutritional guidelines to ensure GOTA requirements correspond with federal guidelines.</w:t>
                              </w:r>
                            </w:p>
                            <w:p w14:paraId="546E7801" w14:textId="77777777" w:rsidR="00AF14BF" w:rsidRPr="003D2B87" w:rsidRDefault="003D2B87">
                              <w:pPr>
                                <w:numPr>
                                  <w:ilvl w:val="0"/>
                                  <w:numId w:val="1"/>
                                </w:numPr>
                                <w:spacing w:after="0" w:line="240" w:lineRule="auto"/>
                                <w:ind w:left="720" w:hanging="360"/>
                              </w:pPr>
                              <w:r w:rsidRPr="003D2B87">
                                <w:rPr>
                                  <w:rFonts w:ascii="Arial" w:eastAsia="Arial" w:hAnsi="Arial"/>
                                  <w:color w:val="000000"/>
                                </w:rPr>
                                <w:t>Coordinate with the food service administration timelines and process for testing new food products.</w:t>
                              </w:r>
                            </w:p>
                            <w:p w14:paraId="2CFE9EA6" w14:textId="77777777" w:rsidR="00AF14BF" w:rsidRPr="003D2B87" w:rsidRDefault="003D2B87">
                              <w:pPr>
                                <w:numPr>
                                  <w:ilvl w:val="0"/>
                                  <w:numId w:val="1"/>
                                </w:numPr>
                                <w:spacing w:after="0" w:line="240" w:lineRule="auto"/>
                                <w:ind w:left="720" w:hanging="360"/>
                              </w:pPr>
                              <w:r w:rsidRPr="003D2B87">
                                <w:rPr>
                                  <w:rFonts w:ascii="Arial" w:eastAsia="Arial" w:hAnsi="Arial"/>
                                  <w:color w:val="000000"/>
                                </w:rPr>
                                <w:t>Develop new recipes, including costing of recipes, for submission to food service administration for review and approval for use within correctional facilities.</w:t>
                              </w:r>
                            </w:p>
                            <w:p w14:paraId="3F190971" w14:textId="77777777" w:rsidR="00AF14BF" w:rsidRPr="003D2B87" w:rsidRDefault="003D2B87">
                              <w:pPr>
                                <w:numPr>
                                  <w:ilvl w:val="0"/>
                                  <w:numId w:val="1"/>
                                </w:numPr>
                                <w:spacing w:after="0" w:line="240" w:lineRule="auto"/>
                                <w:ind w:left="720" w:hanging="360"/>
                              </w:pPr>
                              <w:r w:rsidRPr="003D2B87">
                                <w:rPr>
                                  <w:rFonts w:ascii="Arial" w:eastAsia="Arial" w:hAnsi="Arial"/>
                                  <w:color w:val="000000"/>
                                </w:rPr>
                                <w:t xml:space="preserve">Work with food service administration on the development of new menus for correctional facility kitchens, which includes addressing dietary needs, religious meals etc. </w:t>
                              </w:r>
                            </w:p>
                            <w:p w14:paraId="3E8C044D" w14:textId="77777777" w:rsidR="00AF14BF" w:rsidRDefault="003D2B87">
                              <w:pPr>
                                <w:numPr>
                                  <w:ilvl w:val="0"/>
                                  <w:numId w:val="1"/>
                                </w:numPr>
                                <w:spacing w:after="0" w:line="240" w:lineRule="auto"/>
                                <w:ind w:left="720" w:hanging="360"/>
                              </w:pPr>
                              <w:r w:rsidRPr="003D2B87">
                                <w:rPr>
                                  <w:rFonts w:ascii="Arial" w:eastAsia="Arial" w:hAnsi="Arial"/>
                                  <w:color w:val="000000"/>
                                </w:rPr>
                                <w:t>Assist food service administration in translating learned lessons from the GOTA kitchen and food program into usable processes for correctional facility operations.</w:t>
                              </w:r>
                              <w:r>
                                <w:rPr>
                                  <w:rFonts w:ascii="Arial" w:eastAsia="Arial" w:hAnsi="Arial"/>
                                  <w:color w:val="000000"/>
                                </w:rPr>
                                <w:t xml:space="preserve"> </w:t>
                              </w:r>
                            </w:p>
                          </w:tc>
                        </w:tr>
                        <w:tr w:rsidR="003D2B87" w14:paraId="1026A0D8" w14:textId="77777777" w:rsidTr="003D2B87">
                          <w:trPr>
                            <w:trHeight w:val="282"/>
                          </w:trPr>
                          <w:tc>
                            <w:tcPr>
                              <w:tcW w:w="8004" w:type="dxa"/>
                              <w:gridSpan w:val="3"/>
                              <w:tcBorders>
                                <w:top w:val="single" w:sz="7" w:space="0" w:color="000000"/>
                                <w:left w:val="nil"/>
                                <w:bottom w:val="nil"/>
                                <w:right w:val="nil"/>
                              </w:tcBorders>
                              <w:tcMar>
                                <w:top w:w="39" w:type="dxa"/>
                                <w:left w:w="39" w:type="dxa"/>
                                <w:bottom w:w="39" w:type="dxa"/>
                                <w:right w:w="39" w:type="dxa"/>
                              </w:tcMar>
                            </w:tcPr>
                            <w:p w14:paraId="4856B29B" w14:textId="77777777" w:rsidR="00AF14BF" w:rsidRDefault="003D2B87">
                              <w:pPr>
                                <w:spacing w:after="0" w:line="240" w:lineRule="auto"/>
                              </w:pPr>
                              <w:r>
                                <w:rPr>
                                  <w:rFonts w:ascii="Arial" w:eastAsia="Arial" w:hAnsi="Arial"/>
                                  <w:b/>
                                  <w:color w:val="000000"/>
                                  <w:sz w:val="16"/>
                                </w:rPr>
                                <w:t>Duty 2</w:t>
                              </w:r>
                            </w:p>
                          </w:tc>
                        </w:tr>
                        <w:tr w:rsidR="00AF14BF" w14:paraId="3E02E90D" w14:textId="77777777">
                          <w:trPr>
                            <w:trHeight w:val="282"/>
                          </w:trPr>
                          <w:tc>
                            <w:tcPr>
                              <w:tcW w:w="8004" w:type="dxa"/>
                              <w:tcBorders>
                                <w:top w:val="nil"/>
                                <w:left w:val="nil"/>
                                <w:bottom w:val="nil"/>
                                <w:right w:val="nil"/>
                              </w:tcBorders>
                              <w:tcMar>
                                <w:top w:w="39" w:type="dxa"/>
                                <w:left w:w="39" w:type="dxa"/>
                                <w:bottom w:w="39" w:type="dxa"/>
                                <w:right w:w="39" w:type="dxa"/>
                              </w:tcMar>
                            </w:tcPr>
                            <w:p w14:paraId="34F54AF9" w14:textId="77777777" w:rsidR="00AF14BF" w:rsidRDefault="003D2B87">
                              <w:pPr>
                                <w:spacing w:after="0" w:line="240" w:lineRule="auto"/>
                              </w:pPr>
                              <w:r>
                                <w:rPr>
                                  <w:rFonts w:ascii="Arial" w:eastAsia="Arial" w:hAnsi="Arial"/>
                                  <w:b/>
                                  <w:color w:val="000000"/>
                                  <w:sz w:val="16"/>
                                </w:rPr>
                                <w:t>General Summary:</w:t>
                              </w:r>
                            </w:p>
                          </w:tc>
                          <w:tc>
                            <w:tcPr>
                              <w:tcW w:w="1299" w:type="dxa"/>
                              <w:tcBorders>
                                <w:top w:val="nil"/>
                                <w:left w:val="nil"/>
                                <w:bottom w:val="nil"/>
                                <w:right w:val="nil"/>
                              </w:tcBorders>
                              <w:tcMar>
                                <w:top w:w="39" w:type="dxa"/>
                                <w:left w:w="39" w:type="dxa"/>
                                <w:bottom w:w="39" w:type="dxa"/>
                                <w:right w:w="39" w:type="dxa"/>
                              </w:tcMar>
                            </w:tcPr>
                            <w:p w14:paraId="4149F764" w14:textId="77777777" w:rsidR="00AF14BF" w:rsidRDefault="003D2B87">
                              <w:pPr>
                                <w:spacing w:after="0" w:line="240" w:lineRule="auto"/>
                              </w:pPr>
                              <w:r>
                                <w:rPr>
                                  <w:rFonts w:ascii="Arial" w:eastAsia="Arial" w:hAnsi="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14:paraId="4DA4955D" w14:textId="77777777" w:rsidR="00AF14BF" w:rsidRDefault="003D2B87">
                              <w:pPr>
                                <w:spacing w:after="0" w:line="240" w:lineRule="auto"/>
                              </w:pPr>
                              <w:r>
                                <w:rPr>
                                  <w:rFonts w:ascii="Arial" w:eastAsia="Arial" w:hAnsi="Arial"/>
                                  <w:b/>
                                  <w:color w:val="000000"/>
                                  <w:sz w:val="16"/>
                                </w:rPr>
                                <w:t>30</w:t>
                              </w:r>
                            </w:p>
                          </w:tc>
                        </w:tr>
                        <w:tr w:rsidR="003D2B87" w14:paraId="05EA9094" w14:textId="77777777" w:rsidTr="003D2B87">
                          <w:trPr>
                            <w:trHeight w:val="282"/>
                          </w:trPr>
                          <w:tc>
                            <w:tcPr>
                              <w:tcW w:w="8004" w:type="dxa"/>
                              <w:gridSpan w:val="3"/>
                              <w:tcBorders>
                                <w:top w:val="nil"/>
                                <w:left w:val="nil"/>
                                <w:bottom w:val="nil"/>
                                <w:right w:val="nil"/>
                              </w:tcBorders>
                              <w:tcMar>
                                <w:top w:w="39" w:type="dxa"/>
                                <w:left w:w="39" w:type="dxa"/>
                                <w:bottom w:w="39" w:type="dxa"/>
                                <w:right w:w="39" w:type="dxa"/>
                              </w:tcMar>
                            </w:tcPr>
                            <w:p w14:paraId="10B37084" w14:textId="77777777" w:rsidR="00AF14BF" w:rsidRPr="003D2B87" w:rsidRDefault="003D2B87">
                              <w:pPr>
                                <w:spacing w:after="0" w:line="240" w:lineRule="auto"/>
                              </w:pPr>
                              <w:r>
                                <w:rPr>
                                  <w:rFonts w:ascii="Arial" w:eastAsia="Arial" w:hAnsi="Arial"/>
                                  <w:color w:val="000000"/>
                                  <w:sz w:val="22"/>
                                </w:rPr>
                                <w:t> </w:t>
                              </w:r>
                              <w:r w:rsidRPr="003D2B87">
                                <w:rPr>
                                  <w:rFonts w:ascii="Arial" w:eastAsia="Arial" w:hAnsi="Arial"/>
                                  <w:color w:val="000000"/>
                                </w:rPr>
                                <w:t>Direct and oversee the overall food program for the Green Oaks Training Academy (GOTA) including staff supervision and evaluating subordinates.  </w:t>
                              </w:r>
                            </w:p>
                          </w:tc>
                        </w:tr>
                        <w:tr w:rsidR="00AF14BF" w14:paraId="5C7119B3" w14:textId="77777777">
                          <w:trPr>
                            <w:trHeight w:val="282"/>
                          </w:trPr>
                          <w:tc>
                            <w:tcPr>
                              <w:tcW w:w="8004" w:type="dxa"/>
                              <w:tcBorders>
                                <w:top w:val="nil"/>
                                <w:left w:val="nil"/>
                                <w:bottom w:val="nil"/>
                                <w:right w:val="nil"/>
                              </w:tcBorders>
                              <w:tcMar>
                                <w:top w:w="39" w:type="dxa"/>
                                <w:left w:w="39" w:type="dxa"/>
                                <w:bottom w:w="39" w:type="dxa"/>
                                <w:right w:w="39" w:type="dxa"/>
                              </w:tcMar>
                            </w:tcPr>
                            <w:p w14:paraId="12B92E3F" w14:textId="77777777" w:rsidR="00AF14BF" w:rsidRDefault="003D2B87">
                              <w:pPr>
                                <w:spacing w:after="0" w:line="240" w:lineRule="auto"/>
                              </w:pPr>
                              <w:r>
                                <w:rPr>
                                  <w:rFonts w:ascii="Arial" w:eastAsia="Arial" w:hAnsi="Arial"/>
                                  <w:b/>
                                  <w:color w:val="000000"/>
                                  <w:sz w:val="16"/>
                                </w:rPr>
                                <w:t>Individual tasks related to the duty:</w:t>
                              </w:r>
                            </w:p>
                          </w:tc>
                          <w:tc>
                            <w:tcPr>
                              <w:tcW w:w="1299" w:type="dxa"/>
                              <w:tcBorders>
                                <w:top w:val="nil"/>
                                <w:left w:val="nil"/>
                                <w:bottom w:val="nil"/>
                                <w:right w:val="nil"/>
                              </w:tcBorders>
                              <w:tcMar>
                                <w:top w:w="39" w:type="dxa"/>
                                <w:left w:w="39" w:type="dxa"/>
                                <w:bottom w:w="39" w:type="dxa"/>
                                <w:right w:w="39" w:type="dxa"/>
                              </w:tcMar>
                            </w:tcPr>
                            <w:p w14:paraId="652FEE5E" w14:textId="77777777" w:rsidR="00AF14BF" w:rsidRDefault="00AF14BF">
                              <w:pPr>
                                <w:spacing w:after="0" w:line="240" w:lineRule="auto"/>
                              </w:pPr>
                            </w:p>
                          </w:tc>
                          <w:tc>
                            <w:tcPr>
                              <w:tcW w:w="1856" w:type="dxa"/>
                              <w:tcBorders>
                                <w:top w:val="nil"/>
                                <w:left w:val="nil"/>
                                <w:bottom w:val="nil"/>
                                <w:right w:val="nil"/>
                              </w:tcBorders>
                              <w:tcMar>
                                <w:top w:w="39" w:type="dxa"/>
                                <w:left w:w="39" w:type="dxa"/>
                                <w:bottom w:w="39" w:type="dxa"/>
                                <w:right w:w="39" w:type="dxa"/>
                              </w:tcMar>
                            </w:tcPr>
                            <w:p w14:paraId="7AD870EC" w14:textId="77777777" w:rsidR="00AF14BF" w:rsidRDefault="00AF14BF">
                              <w:pPr>
                                <w:spacing w:after="0" w:line="240" w:lineRule="auto"/>
                              </w:pPr>
                            </w:p>
                          </w:tc>
                        </w:tr>
                        <w:tr w:rsidR="003D2B87" w14:paraId="62DE89CF" w14:textId="77777777" w:rsidTr="003D2B87">
                          <w:trPr>
                            <w:trHeight w:val="282"/>
                          </w:trPr>
                          <w:tc>
                            <w:tcPr>
                              <w:tcW w:w="8004" w:type="dxa"/>
                              <w:gridSpan w:val="3"/>
                              <w:tcBorders>
                                <w:top w:val="nil"/>
                                <w:left w:val="nil"/>
                                <w:bottom w:val="single" w:sz="7" w:space="0" w:color="000000"/>
                                <w:right w:val="nil"/>
                              </w:tcBorders>
                              <w:tcMar>
                                <w:top w:w="39" w:type="dxa"/>
                                <w:left w:w="39" w:type="dxa"/>
                                <w:bottom w:w="39" w:type="dxa"/>
                                <w:right w:w="39" w:type="dxa"/>
                              </w:tcMar>
                            </w:tcPr>
                            <w:p w14:paraId="79F3CD8D" w14:textId="77777777" w:rsidR="00AF14BF" w:rsidRPr="003D2B87" w:rsidRDefault="003D2B87">
                              <w:pPr>
                                <w:numPr>
                                  <w:ilvl w:val="0"/>
                                  <w:numId w:val="1"/>
                                </w:numPr>
                                <w:spacing w:after="0" w:line="240" w:lineRule="auto"/>
                                <w:ind w:left="720" w:hanging="360"/>
                              </w:pPr>
                              <w:r w:rsidRPr="003D2B87">
                                <w:rPr>
                                  <w:rFonts w:ascii="Arial" w:eastAsia="Arial" w:hAnsi="Arial"/>
                                  <w:color w:val="000000"/>
                                </w:rPr>
                                <w:t>Plan, direct, and supervise the preparation and cooking of meals, and proper use of equipment in a safe and sanitary environment.</w:t>
                              </w:r>
                            </w:p>
                            <w:p w14:paraId="19219F26" w14:textId="77777777" w:rsidR="00AF14BF" w:rsidRPr="003D2B87" w:rsidRDefault="003D2B87">
                              <w:pPr>
                                <w:numPr>
                                  <w:ilvl w:val="0"/>
                                  <w:numId w:val="1"/>
                                </w:numPr>
                                <w:spacing w:after="0" w:line="240" w:lineRule="auto"/>
                                <w:ind w:left="720" w:hanging="360"/>
                              </w:pPr>
                              <w:r w:rsidRPr="003D2B87">
                                <w:rPr>
                                  <w:rFonts w:ascii="Arial" w:eastAsia="Arial" w:hAnsi="Arial"/>
                                  <w:color w:val="000000"/>
                                </w:rPr>
                                <w:t xml:space="preserve">Develop recipes and menus for food served at GOTA for various training sessions, conferences and meetings that are outside the normal menus used in correctional facilities. </w:t>
                              </w:r>
                            </w:p>
                            <w:p w14:paraId="39E33146" w14:textId="77777777" w:rsidR="00AF14BF" w:rsidRPr="003D2B87" w:rsidRDefault="003D2B87">
                              <w:pPr>
                                <w:numPr>
                                  <w:ilvl w:val="0"/>
                                  <w:numId w:val="1"/>
                                </w:numPr>
                                <w:spacing w:after="0" w:line="240" w:lineRule="auto"/>
                                <w:ind w:left="720" w:hanging="360"/>
                              </w:pPr>
                              <w:r w:rsidRPr="003D2B87">
                                <w:rPr>
                                  <w:rFonts w:ascii="Arial" w:eastAsia="Arial" w:hAnsi="Arial"/>
                                  <w:color w:val="000000"/>
                                </w:rPr>
                                <w:t>Set priorities, coordinate activities, and assign work of Food Services staff within the GOTA kitchen.</w:t>
                              </w:r>
                            </w:p>
                            <w:p w14:paraId="5BE6144F" w14:textId="77777777" w:rsidR="00AF14BF" w:rsidRPr="003D2B87" w:rsidRDefault="003D2B87">
                              <w:pPr>
                                <w:numPr>
                                  <w:ilvl w:val="0"/>
                                  <w:numId w:val="1"/>
                                </w:numPr>
                                <w:spacing w:after="0" w:line="240" w:lineRule="auto"/>
                                <w:ind w:left="720" w:hanging="360"/>
                              </w:pPr>
                              <w:r w:rsidRPr="003D2B87">
                                <w:rPr>
                                  <w:rFonts w:ascii="Arial" w:eastAsia="Arial" w:hAnsi="Arial"/>
                                  <w:color w:val="000000"/>
                                </w:rPr>
                                <w:t>Communicate employee and food service operation issues with direct supervisor.</w:t>
                              </w:r>
                            </w:p>
                            <w:p w14:paraId="24A5F849" w14:textId="77777777" w:rsidR="00AF14BF" w:rsidRPr="003D2B87" w:rsidRDefault="003D2B87">
                              <w:pPr>
                                <w:numPr>
                                  <w:ilvl w:val="0"/>
                                  <w:numId w:val="1"/>
                                </w:numPr>
                                <w:spacing w:after="0" w:line="240" w:lineRule="auto"/>
                                <w:ind w:left="720" w:hanging="360"/>
                              </w:pPr>
                              <w:r w:rsidRPr="003D2B87">
                                <w:rPr>
                                  <w:rFonts w:ascii="Arial" w:eastAsia="Arial" w:hAnsi="Arial"/>
                                  <w:color w:val="000000"/>
                                </w:rPr>
                                <w:t xml:space="preserve">Staff supervision </w:t>
                              </w:r>
                              <w:proofErr w:type="gramStart"/>
                              <w:r w:rsidRPr="003D2B87">
                                <w:rPr>
                                  <w:rFonts w:ascii="Arial" w:eastAsia="Arial" w:hAnsi="Arial"/>
                                  <w:color w:val="000000"/>
                                </w:rPr>
                                <w:t>including</w:t>
                              </w:r>
                              <w:proofErr w:type="gramEnd"/>
                              <w:r w:rsidRPr="003D2B87">
                                <w:rPr>
                                  <w:rFonts w:ascii="Arial" w:eastAsia="Arial" w:hAnsi="Arial"/>
                                  <w:color w:val="000000"/>
                                </w:rPr>
                                <w:t xml:space="preserve"> addressing employee performance, identifying training needs, preparing schedules and approving payroll.</w:t>
                              </w:r>
                            </w:p>
                            <w:p w14:paraId="0E32DD57" w14:textId="39639100" w:rsidR="00AF14BF" w:rsidRDefault="003D2B87">
                              <w:pPr>
                                <w:numPr>
                                  <w:ilvl w:val="0"/>
                                  <w:numId w:val="1"/>
                                </w:numPr>
                                <w:spacing w:after="0" w:line="240" w:lineRule="auto"/>
                                <w:ind w:left="720" w:hanging="360"/>
                              </w:pPr>
                              <w:r w:rsidRPr="003D2B87">
                                <w:rPr>
                                  <w:rFonts w:ascii="Arial" w:eastAsia="Arial" w:hAnsi="Arial"/>
                                  <w:color w:val="000000"/>
                                </w:rPr>
                                <w:t xml:space="preserve">Develop policies and procedures for efficient operation of the GOTA kitchen </w:t>
                              </w:r>
                              <w:proofErr w:type="gramStart"/>
                              <w:r w:rsidRPr="003D2B87">
                                <w:rPr>
                                  <w:rFonts w:ascii="Arial" w:eastAsia="Arial" w:hAnsi="Arial"/>
                                  <w:color w:val="000000"/>
                                </w:rPr>
                                <w:t>in order to</w:t>
                              </w:r>
                              <w:proofErr w:type="gramEnd"/>
                              <w:r w:rsidRPr="003D2B87">
                                <w:rPr>
                                  <w:rFonts w:ascii="Arial" w:eastAsia="Arial" w:hAnsi="Arial"/>
                                  <w:color w:val="000000"/>
                                </w:rPr>
                                <w:t xml:space="preserve"> provide for the nutritional requirements of the attendees and to move the food program forward.</w:t>
                              </w:r>
                              <w:r>
                                <w:rPr>
                                  <w:rFonts w:ascii="Arial" w:eastAsia="Arial" w:hAnsi="Arial"/>
                                  <w:color w:val="000000"/>
                                </w:rPr>
                                <w:t> </w:t>
                              </w:r>
                            </w:p>
                          </w:tc>
                        </w:tr>
                        <w:tr w:rsidR="003D2B87" w14:paraId="7CDCE11A" w14:textId="77777777" w:rsidTr="003D2B87">
                          <w:trPr>
                            <w:trHeight w:val="282"/>
                          </w:trPr>
                          <w:tc>
                            <w:tcPr>
                              <w:tcW w:w="8004" w:type="dxa"/>
                              <w:gridSpan w:val="3"/>
                              <w:tcBorders>
                                <w:top w:val="single" w:sz="7" w:space="0" w:color="000000"/>
                                <w:left w:val="nil"/>
                                <w:bottom w:val="nil"/>
                                <w:right w:val="nil"/>
                              </w:tcBorders>
                              <w:tcMar>
                                <w:top w:w="39" w:type="dxa"/>
                                <w:left w:w="39" w:type="dxa"/>
                                <w:bottom w:w="39" w:type="dxa"/>
                                <w:right w:w="39" w:type="dxa"/>
                              </w:tcMar>
                            </w:tcPr>
                            <w:p w14:paraId="0E59C216" w14:textId="77777777" w:rsidR="00AF14BF" w:rsidRDefault="003D2B87">
                              <w:pPr>
                                <w:spacing w:after="0" w:line="240" w:lineRule="auto"/>
                              </w:pPr>
                              <w:r>
                                <w:rPr>
                                  <w:rFonts w:ascii="Arial" w:eastAsia="Arial" w:hAnsi="Arial"/>
                                  <w:b/>
                                  <w:color w:val="000000"/>
                                  <w:sz w:val="16"/>
                                </w:rPr>
                                <w:t>Duty 3</w:t>
                              </w:r>
                            </w:p>
                          </w:tc>
                        </w:tr>
                        <w:tr w:rsidR="00AF14BF" w14:paraId="6377968A" w14:textId="77777777">
                          <w:trPr>
                            <w:trHeight w:val="282"/>
                          </w:trPr>
                          <w:tc>
                            <w:tcPr>
                              <w:tcW w:w="8004" w:type="dxa"/>
                              <w:tcBorders>
                                <w:top w:val="nil"/>
                                <w:left w:val="nil"/>
                                <w:bottom w:val="nil"/>
                                <w:right w:val="nil"/>
                              </w:tcBorders>
                              <w:tcMar>
                                <w:top w:w="39" w:type="dxa"/>
                                <w:left w:w="39" w:type="dxa"/>
                                <w:bottom w:w="39" w:type="dxa"/>
                                <w:right w:w="39" w:type="dxa"/>
                              </w:tcMar>
                            </w:tcPr>
                            <w:p w14:paraId="40B49BD4" w14:textId="77777777" w:rsidR="00AF14BF" w:rsidRDefault="003D2B87">
                              <w:pPr>
                                <w:spacing w:after="0" w:line="240" w:lineRule="auto"/>
                              </w:pPr>
                              <w:r>
                                <w:rPr>
                                  <w:rFonts w:ascii="Arial" w:eastAsia="Arial" w:hAnsi="Arial"/>
                                  <w:b/>
                                  <w:color w:val="000000"/>
                                  <w:sz w:val="16"/>
                                </w:rPr>
                                <w:t>General Summary:</w:t>
                              </w:r>
                            </w:p>
                          </w:tc>
                          <w:tc>
                            <w:tcPr>
                              <w:tcW w:w="1299" w:type="dxa"/>
                              <w:tcBorders>
                                <w:top w:val="nil"/>
                                <w:left w:val="nil"/>
                                <w:bottom w:val="nil"/>
                                <w:right w:val="nil"/>
                              </w:tcBorders>
                              <w:tcMar>
                                <w:top w:w="39" w:type="dxa"/>
                                <w:left w:w="39" w:type="dxa"/>
                                <w:bottom w:w="39" w:type="dxa"/>
                                <w:right w:w="39" w:type="dxa"/>
                              </w:tcMar>
                            </w:tcPr>
                            <w:p w14:paraId="6BCAF7BE" w14:textId="77777777" w:rsidR="00AF14BF" w:rsidRDefault="003D2B87">
                              <w:pPr>
                                <w:spacing w:after="0" w:line="240" w:lineRule="auto"/>
                              </w:pPr>
                              <w:r>
                                <w:rPr>
                                  <w:rFonts w:ascii="Arial" w:eastAsia="Arial" w:hAnsi="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14:paraId="648F2B28" w14:textId="77777777" w:rsidR="00AF14BF" w:rsidRDefault="003D2B87">
                              <w:pPr>
                                <w:spacing w:after="0" w:line="240" w:lineRule="auto"/>
                              </w:pPr>
                              <w:r>
                                <w:rPr>
                                  <w:rFonts w:ascii="Arial" w:eastAsia="Arial" w:hAnsi="Arial"/>
                                  <w:b/>
                                  <w:color w:val="000000"/>
                                  <w:sz w:val="16"/>
                                </w:rPr>
                                <w:t>20</w:t>
                              </w:r>
                            </w:p>
                          </w:tc>
                        </w:tr>
                        <w:tr w:rsidR="003D2B87" w14:paraId="2EA4D5A1" w14:textId="77777777" w:rsidTr="003D2B87">
                          <w:trPr>
                            <w:trHeight w:val="282"/>
                          </w:trPr>
                          <w:tc>
                            <w:tcPr>
                              <w:tcW w:w="8004" w:type="dxa"/>
                              <w:gridSpan w:val="3"/>
                              <w:tcBorders>
                                <w:top w:val="nil"/>
                                <w:left w:val="nil"/>
                                <w:bottom w:val="nil"/>
                                <w:right w:val="nil"/>
                              </w:tcBorders>
                              <w:tcMar>
                                <w:top w:w="39" w:type="dxa"/>
                                <w:left w:w="39" w:type="dxa"/>
                                <w:bottom w:w="39" w:type="dxa"/>
                                <w:right w:w="39" w:type="dxa"/>
                              </w:tcMar>
                            </w:tcPr>
                            <w:p w14:paraId="7DD71361" w14:textId="77777777" w:rsidR="00AF14BF" w:rsidRPr="003D2B87" w:rsidRDefault="003D2B87">
                              <w:pPr>
                                <w:spacing w:after="0" w:line="240" w:lineRule="auto"/>
                              </w:pPr>
                              <w:r w:rsidRPr="003D2B87">
                                <w:rPr>
                                  <w:rFonts w:ascii="Arial" w:eastAsia="Arial" w:hAnsi="Arial"/>
                                  <w:color w:val="000000"/>
                                </w:rPr>
                                <w:t>Oversee the budget operations for the GOTA kitchen as well as the food testing and menu development process.  </w:t>
                              </w:r>
                            </w:p>
                          </w:tc>
                        </w:tr>
                        <w:tr w:rsidR="00AF14BF" w14:paraId="2947ADFA" w14:textId="77777777">
                          <w:trPr>
                            <w:trHeight w:val="282"/>
                          </w:trPr>
                          <w:tc>
                            <w:tcPr>
                              <w:tcW w:w="8004" w:type="dxa"/>
                              <w:tcBorders>
                                <w:top w:val="nil"/>
                                <w:left w:val="nil"/>
                                <w:bottom w:val="nil"/>
                                <w:right w:val="nil"/>
                              </w:tcBorders>
                              <w:tcMar>
                                <w:top w:w="39" w:type="dxa"/>
                                <w:left w:w="39" w:type="dxa"/>
                                <w:bottom w:w="39" w:type="dxa"/>
                                <w:right w:w="39" w:type="dxa"/>
                              </w:tcMar>
                            </w:tcPr>
                            <w:p w14:paraId="04A45EEE" w14:textId="77777777" w:rsidR="00AF14BF" w:rsidRDefault="003D2B87">
                              <w:pPr>
                                <w:spacing w:after="0" w:line="240" w:lineRule="auto"/>
                              </w:pPr>
                              <w:r>
                                <w:rPr>
                                  <w:rFonts w:ascii="Arial" w:eastAsia="Arial" w:hAnsi="Arial"/>
                                  <w:b/>
                                  <w:color w:val="000000"/>
                                  <w:sz w:val="16"/>
                                </w:rPr>
                                <w:t>Individual tasks related to the duty:</w:t>
                              </w:r>
                            </w:p>
                          </w:tc>
                          <w:tc>
                            <w:tcPr>
                              <w:tcW w:w="1299" w:type="dxa"/>
                              <w:tcBorders>
                                <w:top w:val="nil"/>
                                <w:left w:val="nil"/>
                                <w:bottom w:val="nil"/>
                                <w:right w:val="nil"/>
                              </w:tcBorders>
                              <w:tcMar>
                                <w:top w:w="39" w:type="dxa"/>
                                <w:left w:w="39" w:type="dxa"/>
                                <w:bottom w:w="39" w:type="dxa"/>
                                <w:right w:w="39" w:type="dxa"/>
                              </w:tcMar>
                            </w:tcPr>
                            <w:p w14:paraId="30DA70FB" w14:textId="77777777" w:rsidR="00AF14BF" w:rsidRDefault="00AF14BF">
                              <w:pPr>
                                <w:spacing w:after="0" w:line="240" w:lineRule="auto"/>
                              </w:pPr>
                            </w:p>
                          </w:tc>
                          <w:tc>
                            <w:tcPr>
                              <w:tcW w:w="1856" w:type="dxa"/>
                              <w:tcBorders>
                                <w:top w:val="nil"/>
                                <w:left w:val="nil"/>
                                <w:bottom w:val="nil"/>
                                <w:right w:val="nil"/>
                              </w:tcBorders>
                              <w:tcMar>
                                <w:top w:w="39" w:type="dxa"/>
                                <w:left w:w="39" w:type="dxa"/>
                                <w:bottom w:w="39" w:type="dxa"/>
                                <w:right w:w="39" w:type="dxa"/>
                              </w:tcMar>
                            </w:tcPr>
                            <w:p w14:paraId="472D2094" w14:textId="77777777" w:rsidR="00AF14BF" w:rsidRDefault="00AF14BF">
                              <w:pPr>
                                <w:spacing w:after="0" w:line="240" w:lineRule="auto"/>
                              </w:pPr>
                            </w:p>
                          </w:tc>
                        </w:tr>
                        <w:tr w:rsidR="003D2B87" w14:paraId="616B2382" w14:textId="77777777" w:rsidTr="003D2B87">
                          <w:trPr>
                            <w:trHeight w:val="282"/>
                          </w:trPr>
                          <w:tc>
                            <w:tcPr>
                              <w:tcW w:w="8004" w:type="dxa"/>
                              <w:gridSpan w:val="3"/>
                              <w:tcBorders>
                                <w:top w:val="nil"/>
                                <w:left w:val="nil"/>
                                <w:bottom w:val="single" w:sz="7" w:space="0" w:color="000000"/>
                                <w:right w:val="nil"/>
                              </w:tcBorders>
                              <w:tcMar>
                                <w:top w:w="39" w:type="dxa"/>
                                <w:left w:w="39" w:type="dxa"/>
                                <w:bottom w:w="39" w:type="dxa"/>
                                <w:right w:w="39" w:type="dxa"/>
                              </w:tcMar>
                            </w:tcPr>
                            <w:p w14:paraId="3DEA0BFD" w14:textId="77777777" w:rsidR="00AF14BF" w:rsidRPr="003D2B87" w:rsidRDefault="003D2B87">
                              <w:pPr>
                                <w:numPr>
                                  <w:ilvl w:val="0"/>
                                  <w:numId w:val="1"/>
                                </w:numPr>
                                <w:spacing w:after="0" w:line="240" w:lineRule="auto"/>
                                <w:ind w:left="720" w:hanging="360"/>
                              </w:pPr>
                              <w:r w:rsidRPr="003D2B87">
                                <w:rPr>
                                  <w:rFonts w:ascii="Arial" w:eastAsia="Arial" w:hAnsi="Arial"/>
                                  <w:color w:val="000000"/>
                                </w:rPr>
                                <w:t xml:space="preserve">Develop budget recommendations and </w:t>
                              </w:r>
                              <w:proofErr w:type="gramStart"/>
                              <w:r w:rsidRPr="003D2B87">
                                <w:rPr>
                                  <w:rFonts w:ascii="Arial" w:eastAsia="Arial" w:hAnsi="Arial"/>
                                  <w:color w:val="000000"/>
                                </w:rPr>
                                <w:t>maintains</w:t>
                              </w:r>
                              <w:proofErr w:type="gramEnd"/>
                              <w:r w:rsidRPr="003D2B87">
                                <w:rPr>
                                  <w:rFonts w:ascii="Arial" w:eastAsia="Arial" w:hAnsi="Arial"/>
                                  <w:color w:val="000000"/>
                                </w:rPr>
                                <w:t xml:space="preserve"> budgetary control.</w:t>
                              </w:r>
                            </w:p>
                            <w:p w14:paraId="56DABD47" w14:textId="77777777" w:rsidR="00AF14BF" w:rsidRPr="003D2B87" w:rsidRDefault="003D2B87">
                              <w:pPr>
                                <w:numPr>
                                  <w:ilvl w:val="0"/>
                                  <w:numId w:val="1"/>
                                </w:numPr>
                                <w:spacing w:after="0" w:line="240" w:lineRule="auto"/>
                                <w:ind w:left="720" w:hanging="360"/>
                              </w:pPr>
                              <w:r w:rsidRPr="003D2B87">
                                <w:rPr>
                                  <w:rFonts w:ascii="Arial" w:eastAsia="Arial" w:hAnsi="Arial"/>
                                  <w:color w:val="000000"/>
                                </w:rPr>
                                <w:t xml:space="preserve">Utilizes approved systems to document required accurate physical inventory counts, purchase orders, receivers, production data/actuals, meal counts. </w:t>
                              </w:r>
                            </w:p>
                            <w:p w14:paraId="209C3ADD" w14:textId="77777777" w:rsidR="00AF14BF" w:rsidRDefault="003D2B87">
                              <w:pPr>
                                <w:numPr>
                                  <w:ilvl w:val="0"/>
                                  <w:numId w:val="1"/>
                                </w:numPr>
                                <w:spacing w:after="0" w:line="240" w:lineRule="auto"/>
                                <w:ind w:left="720" w:hanging="360"/>
                              </w:pPr>
                              <w:r w:rsidRPr="003D2B87">
                                <w:rPr>
                                  <w:rFonts w:ascii="Arial" w:eastAsia="Arial" w:hAnsi="Arial"/>
                                  <w:color w:val="000000"/>
                                </w:rPr>
                                <w:t xml:space="preserve">Ensures adequate food inventory levels </w:t>
                              </w:r>
                              <w:proofErr w:type="gramStart"/>
                              <w:r w:rsidRPr="003D2B87">
                                <w:rPr>
                                  <w:rFonts w:ascii="Arial" w:eastAsia="Arial" w:hAnsi="Arial"/>
                                  <w:color w:val="000000"/>
                                </w:rPr>
                                <w:t>are available at all times</w:t>
                              </w:r>
                              <w:proofErr w:type="gramEnd"/>
                              <w:r w:rsidRPr="003D2B87">
                                <w:rPr>
                                  <w:rFonts w:ascii="Arial" w:eastAsia="Arial" w:hAnsi="Arial"/>
                                  <w:color w:val="000000"/>
                                </w:rPr>
                                <w:t xml:space="preserve"> and approves all food orders and non-food item orders.</w:t>
                              </w:r>
                            </w:p>
                          </w:tc>
                        </w:tr>
                        <w:tr w:rsidR="003D2B87" w14:paraId="2433B802" w14:textId="77777777" w:rsidTr="003D2B87">
                          <w:trPr>
                            <w:trHeight w:val="282"/>
                          </w:trPr>
                          <w:tc>
                            <w:tcPr>
                              <w:tcW w:w="8004" w:type="dxa"/>
                              <w:gridSpan w:val="3"/>
                              <w:tcBorders>
                                <w:top w:val="single" w:sz="7" w:space="0" w:color="000000"/>
                                <w:left w:val="nil"/>
                                <w:bottom w:val="nil"/>
                                <w:right w:val="nil"/>
                              </w:tcBorders>
                              <w:tcMar>
                                <w:top w:w="39" w:type="dxa"/>
                                <w:left w:w="39" w:type="dxa"/>
                                <w:bottom w:w="39" w:type="dxa"/>
                                <w:right w:w="39" w:type="dxa"/>
                              </w:tcMar>
                            </w:tcPr>
                            <w:p w14:paraId="663E2C95" w14:textId="77777777" w:rsidR="00AF14BF" w:rsidRDefault="003D2B87">
                              <w:pPr>
                                <w:spacing w:after="0" w:line="240" w:lineRule="auto"/>
                              </w:pPr>
                              <w:r>
                                <w:rPr>
                                  <w:rFonts w:ascii="Arial" w:eastAsia="Arial" w:hAnsi="Arial"/>
                                  <w:b/>
                                  <w:color w:val="000000"/>
                                  <w:sz w:val="16"/>
                                </w:rPr>
                                <w:t>Duty 4</w:t>
                              </w:r>
                            </w:p>
                          </w:tc>
                        </w:tr>
                        <w:tr w:rsidR="00AF14BF" w14:paraId="6B7749AA" w14:textId="77777777">
                          <w:trPr>
                            <w:trHeight w:val="282"/>
                          </w:trPr>
                          <w:tc>
                            <w:tcPr>
                              <w:tcW w:w="8004" w:type="dxa"/>
                              <w:tcBorders>
                                <w:top w:val="nil"/>
                                <w:left w:val="nil"/>
                                <w:bottom w:val="nil"/>
                                <w:right w:val="nil"/>
                              </w:tcBorders>
                              <w:tcMar>
                                <w:top w:w="39" w:type="dxa"/>
                                <w:left w:w="39" w:type="dxa"/>
                                <w:bottom w:w="39" w:type="dxa"/>
                                <w:right w:w="39" w:type="dxa"/>
                              </w:tcMar>
                            </w:tcPr>
                            <w:p w14:paraId="6F26FD97" w14:textId="77777777" w:rsidR="00AF14BF" w:rsidRDefault="003D2B87">
                              <w:pPr>
                                <w:spacing w:after="0" w:line="240" w:lineRule="auto"/>
                              </w:pPr>
                              <w:r>
                                <w:rPr>
                                  <w:rFonts w:ascii="Arial" w:eastAsia="Arial" w:hAnsi="Arial"/>
                                  <w:b/>
                                  <w:color w:val="000000"/>
                                  <w:sz w:val="16"/>
                                </w:rPr>
                                <w:t>General Summary:</w:t>
                              </w:r>
                            </w:p>
                          </w:tc>
                          <w:tc>
                            <w:tcPr>
                              <w:tcW w:w="1299" w:type="dxa"/>
                              <w:tcBorders>
                                <w:top w:val="nil"/>
                                <w:left w:val="nil"/>
                                <w:bottom w:val="nil"/>
                                <w:right w:val="nil"/>
                              </w:tcBorders>
                              <w:tcMar>
                                <w:top w:w="39" w:type="dxa"/>
                                <w:left w:w="39" w:type="dxa"/>
                                <w:bottom w:w="39" w:type="dxa"/>
                                <w:right w:w="39" w:type="dxa"/>
                              </w:tcMar>
                            </w:tcPr>
                            <w:p w14:paraId="45DB7407" w14:textId="77777777" w:rsidR="00AF14BF" w:rsidRDefault="003D2B87">
                              <w:pPr>
                                <w:spacing w:after="0" w:line="240" w:lineRule="auto"/>
                              </w:pPr>
                              <w:r>
                                <w:rPr>
                                  <w:rFonts w:ascii="Arial" w:eastAsia="Arial" w:hAnsi="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14:paraId="0EFF1939" w14:textId="77777777" w:rsidR="00AF14BF" w:rsidRDefault="003D2B87">
                              <w:pPr>
                                <w:spacing w:after="0" w:line="240" w:lineRule="auto"/>
                              </w:pPr>
                              <w:r>
                                <w:rPr>
                                  <w:rFonts w:ascii="Arial" w:eastAsia="Arial" w:hAnsi="Arial"/>
                                  <w:b/>
                                  <w:color w:val="000000"/>
                                  <w:sz w:val="16"/>
                                </w:rPr>
                                <w:t>20</w:t>
                              </w:r>
                            </w:p>
                          </w:tc>
                        </w:tr>
                        <w:tr w:rsidR="003D2B87" w14:paraId="6912B318" w14:textId="77777777" w:rsidTr="003D2B87">
                          <w:trPr>
                            <w:trHeight w:val="282"/>
                          </w:trPr>
                          <w:tc>
                            <w:tcPr>
                              <w:tcW w:w="8004" w:type="dxa"/>
                              <w:gridSpan w:val="3"/>
                              <w:tcBorders>
                                <w:top w:val="nil"/>
                                <w:left w:val="nil"/>
                                <w:bottom w:val="nil"/>
                                <w:right w:val="nil"/>
                              </w:tcBorders>
                              <w:tcMar>
                                <w:top w:w="39" w:type="dxa"/>
                                <w:left w:w="39" w:type="dxa"/>
                                <w:bottom w:w="39" w:type="dxa"/>
                                <w:right w:w="39" w:type="dxa"/>
                              </w:tcMar>
                            </w:tcPr>
                            <w:p w14:paraId="5A51F42B" w14:textId="7F689BE0" w:rsidR="00AF14BF" w:rsidRPr="003D2B87" w:rsidRDefault="003D2B87">
                              <w:pPr>
                                <w:spacing w:after="0" w:line="240" w:lineRule="auto"/>
                              </w:pPr>
                              <w:r w:rsidRPr="003D2B87">
                                <w:rPr>
                                  <w:rFonts w:ascii="Arial" w:eastAsia="Arial" w:hAnsi="Arial"/>
                                  <w:color w:val="000000"/>
                                </w:rPr>
                                <w:t>Develop, review and implement food service specific training for new food service employees attending training at the Green Oaks Training Academy. </w:t>
                              </w:r>
                            </w:p>
                          </w:tc>
                        </w:tr>
                        <w:tr w:rsidR="00AF14BF" w14:paraId="339B7CD0" w14:textId="77777777">
                          <w:trPr>
                            <w:trHeight w:val="282"/>
                          </w:trPr>
                          <w:tc>
                            <w:tcPr>
                              <w:tcW w:w="8004" w:type="dxa"/>
                              <w:tcBorders>
                                <w:top w:val="nil"/>
                                <w:left w:val="nil"/>
                                <w:bottom w:val="nil"/>
                                <w:right w:val="nil"/>
                              </w:tcBorders>
                              <w:tcMar>
                                <w:top w:w="39" w:type="dxa"/>
                                <w:left w:w="39" w:type="dxa"/>
                                <w:bottom w:w="39" w:type="dxa"/>
                                <w:right w:w="39" w:type="dxa"/>
                              </w:tcMar>
                            </w:tcPr>
                            <w:p w14:paraId="0D6D9A9B" w14:textId="77777777" w:rsidR="00AF14BF" w:rsidRDefault="003D2B87">
                              <w:pPr>
                                <w:spacing w:after="0" w:line="240" w:lineRule="auto"/>
                              </w:pPr>
                              <w:r>
                                <w:rPr>
                                  <w:rFonts w:ascii="Arial" w:eastAsia="Arial" w:hAnsi="Arial"/>
                                  <w:b/>
                                  <w:color w:val="000000"/>
                                  <w:sz w:val="16"/>
                                </w:rPr>
                                <w:t>Individual tasks related to the duty:</w:t>
                              </w:r>
                            </w:p>
                          </w:tc>
                          <w:tc>
                            <w:tcPr>
                              <w:tcW w:w="1299" w:type="dxa"/>
                              <w:tcBorders>
                                <w:top w:val="nil"/>
                                <w:left w:val="nil"/>
                                <w:bottom w:val="nil"/>
                                <w:right w:val="nil"/>
                              </w:tcBorders>
                              <w:tcMar>
                                <w:top w:w="39" w:type="dxa"/>
                                <w:left w:w="39" w:type="dxa"/>
                                <w:bottom w:w="39" w:type="dxa"/>
                                <w:right w:w="39" w:type="dxa"/>
                              </w:tcMar>
                            </w:tcPr>
                            <w:p w14:paraId="40D0DB97" w14:textId="77777777" w:rsidR="00AF14BF" w:rsidRDefault="00AF14BF">
                              <w:pPr>
                                <w:spacing w:after="0" w:line="240" w:lineRule="auto"/>
                              </w:pPr>
                            </w:p>
                          </w:tc>
                          <w:tc>
                            <w:tcPr>
                              <w:tcW w:w="1856" w:type="dxa"/>
                              <w:tcBorders>
                                <w:top w:val="nil"/>
                                <w:left w:val="nil"/>
                                <w:bottom w:val="nil"/>
                                <w:right w:val="nil"/>
                              </w:tcBorders>
                              <w:tcMar>
                                <w:top w:w="39" w:type="dxa"/>
                                <w:left w:w="39" w:type="dxa"/>
                                <w:bottom w:w="39" w:type="dxa"/>
                                <w:right w:w="39" w:type="dxa"/>
                              </w:tcMar>
                            </w:tcPr>
                            <w:p w14:paraId="2784FAEF" w14:textId="77777777" w:rsidR="00AF14BF" w:rsidRDefault="00AF14BF">
                              <w:pPr>
                                <w:spacing w:after="0" w:line="240" w:lineRule="auto"/>
                              </w:pPr>
                            </w:p>
                          </w:tc>
                        </w:tr>
                        <w:tr w:rsidR="003D2B87" w14:paraId="2AA97CCA" w14:textId="77777777" w:rsidTr="003D2B87">
                          <w:trPr>
                            <w:trHeight w:val="41"/>
                          </w:trPr>
                          <w:tc>
                            <w:tcPr>
                              <w:tcW w:w="8004" w:type="dxa"/>
                              <w:gridSpan w:val="3"/>
                              <w:tcBorders>
                                <w:top w:val="nil"/>
                                <w:left w:val="nil"/>
                                <w:bottom w:val="nil"/>
                                <w:right w:val="nil"/>
                              </w:tcBorders>
                              <w:tcMar>
                                <w:top w:w="39" w:type="dxa"/>
                                <w:left w:w="39" w:type="dxa"/>
                                <w:bottom w:w="39" w:type="dxa"/>
                                <w:right w:w="39" w:type="dxa"/>
                              </w:tcMar>
                            </w:tcPr>
                            <w:p w14:paraId="6F10172B" w14:textId="77777777" w:rsidR="00AF14BF" w:rsidRPr="003D2B87" w:rsidRDefault="003D2B87">
                              <w:pPr>
                                <w:numPr>
                                  <w:ilvl w:val="0"/>
                                  <w:numId w:val="1"/>
                                </w:numPr>
                                <w:spacing w:after="0" w:line="240" w:lineRule="auto"/>
                                <w:ind w:left="720" w:hanging="360"/>
                              </w:pPr>
                              <w:r w:rsidRPr="003D2B87">
                                <w:rPr>
                                  <w:rFonts w:ascii="Arial" w:eastAsia="Arial" w:hAnsi="Arial"/>
                                  <w:color w:val="000000"/>
                                </w:rPr>
                                <w:t>Work with the training unit to develop food service specific training for all new food service staff.</w:t>
                              </w:r>
                            </w:p>
                            <w:p w14:paraId="5755C421" w14:textId="77777777" w:rsidR="00AF14BF" w:rsidRPr="003D2B87" w:rsidRDefault="003D2B87">
                              <w:pPr>
                                <w:numPr>
                                  <w:ilvl w:val="0"/>
                                  <w:numId w:val="1"/>
                                </w:numPr>
                                <w:spacing w:after="0" w:line="240" w:lineRule="auto"/>
                                <w:ind w:left="720" w:hanging="360"/>
                              </w:pPr>
                              <w:r w:rsidRPr="003D2B87">
                                <w:rPr>
                                  <w:rFonts w:ascii="Arial" w:eastAsia="Arial" w:hAnsi="Arial"/>
                                  <w:color w:val="000000"/>
                                </w:rPr>
                                <w:t>Provide hands-on training to new food service staff while at the GOTA.</w:t>
                              </w:r>
                            </w:p>
                            <w:p w14:paraId="10521B67" w14:textId="77777777" w:rsidR="00AF14BF" w:rsidRPr="003D2B87" w:rsidRDefault="003D2B87">
                              <w:pPr>
                                <w:numPr>
                                  <w:ilvl w:val="0"/>
                                  <w:numId w:val="1"/>
                                </w:numPr>
                                <w:spacing w:after="0" w:line="240" w:lineRule="auto"/>
                                <w:ind w:left="720" w:hanging="360"/>
                              </w:pPr>
                              <w:r w:rsidRPr="003D2B87">
                                <w:rPr>
                                  <w:rFonts w:ascii="Arial" w:eastAsia="Arial" w:hAnsi="Arial"/>
                                  <w:color w:val="000000"/>
                                </w:rPr>
                                <w:t xml:space="preserve">Review and make necessary changes to all training materials as they relate to </w:t>
                              </w:r>
                              <w:proofErr w:type="gramStart"/>
                              <w:r w:rsidRPr="003D2B87">
                                <w:rPr>
                                  <w:rFonts w:ascii="Arial" w:eastAsia="Arial" w:hAnsi="Arial"/>
                                  <w:color w:val="000000"/>
                                </w:rPr>
                                <w:t>food</w:t>
                              </w:r>
                              <w:proofErr w:type="gramEnd"/>
                              <w:r w:rsidRPr="003D2B87">
                                <w:rPr>
                                  <w:rFonts w:ascii="Arial" w:eastAsia="Arial" w:hAnsi="Arial"/>
                                  <w:color w:val="000000"/>
                                </w:rPr>
                                <w:t xml:space="preserve"> service. </w:t>
                              </w:r>
                            </w:p>
                            <w:p w14:paraId="38F20A19" w14:textId="77777777" w:rsidR="00AF14BF" w:rsidRPr="003D2B87" w:rsidRDefault="003D2B87">
                              <w:pPr>
                                <w:numPr>
                                  <w:ilvl w:val="0"/>
                                  <w:numId w:val="1"/>
                                </w:numPr>
                                <w:spacing w:after="0" w:line="240" w:lineRule="auto"/>
                                <w:ind w:left="720" w:hanging="360"/>
                              </w:pPr>
                              <w:r w:rsidRPr="003D2B87">
                                <w:rPr>
                                  <w:rFonts w:ascii="Arial" w:eastAsia="Arial" w:hAnsi="Arial"/>
                                  <w:color w:val="000000"/>
                                </w:rPr>
                                <w:lastRenderedPageBreak/>
                                <w:t xml:space="preserve">Ensure new food service employees are provided with necessary resources to work within MDOC food service. </w:t>
                              </w:r>
                            </w:p>
                            <w:p w14:paraId="387A2617" w14:textId="77777777" w:rsidR="00AF14BF" w:rsidRPr="003D2B87" w:rsidRDefault="003D2B87">
                              <w:pPr>
                                <w:numPr>
                                  <w:ilvl w:val="0"/>
                                  <w:numId w:val="1"/>
                                </w:numPr>
                                <w:spacing w:after="0" w:line="240" w:lineRule="auto"/>
                                <w:ind w:left="720" w:hanging="360"/>
                              </w:pPr>
                              <w:r w:rsidRPr="003D2B87">
                                <w:rPr>
                                  <w:rFonts w:ascii="Arial" w:eastAsia="Arial" w:hAnsi="Arial"/>
                                  <w:color w:val="000000"/>
                                </w:rPr>
                                <w:t>Ensure new food service employees are familiar with the food service systems used for logging, tracking etc.</w:t>
                              </w:r>
                            </w:p>
                            <w:p w14:paraId="4114255C" w14:textId="77777777" w:rsidR="00AF14BF" w:rsidRDefault="003D2B87">
                              <w:pPr>
                                <w:numPr>
                                  <w:ilvl w:val="0"/>
                                  <w:numId w:val="1"/>
                                </w:numPr>
                                <w:spacing w:after="0" w:line="240" w:lineRule="auto"/>
                                <w:ind w:left="720" w:hanging="360"/>
                              </w:pPr>
                              <w:r w:rsidRPr="003D2B87">
                                <w:rPr>
                                  <w:rFonts w:ascii="Arial" w:eastAsia="Arial" w:hAnsi="Arial"/>
                                  <w:color w:val="000000"/>
                                </w:rPr>
                                <w:t>Provide guidance and information on any additional certifications necessary during their employment such as safe serve.</w:t>
                              </w:r>
                            </w:p>
                          </w:tc>
                        </w:tr>
                      </w:tbl>
                      <w:p w14:paraId="43252993" w14:textId="77777777" w:rsidR="00AF14BF" w:rsidRDefault="00AF14BF">
                        <w:pPr>
                          <w:spacing w:after="0" w:line="240" w:lineRule="auto"/>
                        </w:pPr>
                      </w:p>
                    </w:tc>
                  </w:tr>
                </w:tbl>
                <w:p w14:paraId="61667808" w14:textId="77777777" w:rsidR="00AF14BF" w:rsidRDefault="00AF14BF">
                  <w:pPr>
                    <w:spacing w:after="0" w:line="240" w:lineRule="auto"/>
                  </w:pPr>
                </w:p>
              </w:tc>
            </w:tr>
          </w:tbl>
          <w:p w14:paraId="2FDE051E" w14:textId="77777777" w:rsidR="00AF14BF" w:rsidRDefault="00AF14BF">
            <w:pPr>
              <w:spacing w:after="0" w:line="240" w:lineRule="auto"/>
            </w:pPr>
          </w:p>
        </w:tc>
        <w:tc>
          <w:tcPr>
            <w:tcW w:w="179" w:type="dxa"/>
          </w:tcPr>
          <w:p w14:paraId="3CA3CA49" w14:textId="77777777" w:rsidR="00AF14BF" w:rsidRDefault="00AF14BF">
            <w:pPr>
              <w:pStyle w:val="EmptyCellLayoutStyle"/>
              <w:spacing w:after="0" w:line="240" w:lineRule="auto"/>
            </w:pPr>
          </w:p>
        </w:tc>
      </w:tr>
      <w:tr w:rsidR="00AF14BF" w14:paraId="534D00A8" w14:textId="77777777">
        <w:trPr>
          <w:trHeight w:val="99"/>
        </w:trPr>
        <w:tc>
          <w:tcPr>
            <w:tcW w:w="179" w:type="dxa"/>
          </w:tcPr>
          <w:p w14:paraId="3668BA45" w14:textId="77777777" w:rsidR="00AF14BF" w:rsidRDefault="00AF14BF">
            <w:pPr>
              <w:pStyle w:val="EmptyCellLayoutStyle"/>
              <w:spacing w:after="0" w:line="240" w:lineRule="auto"/>
            </w:pPr>
          </w:p>
        </w:tc>
        <w:tc>
          <w:tcPr>
            <w:tcW w:w="0" w:type="dxa"/>
          </w:tcPr>
          <w:p w14:paraId="6ABECAFF" w14:textId="77777777" w:rsidR="00AF14BF" w:rsidRDefault="00AF14BF">
            <w:pPr>
              <w:pStyle w:val="EmptyCellLayoutStyle"/>
              <w:spacing w:after="0" w:line="240" w:lineRule="auto"/>
            </w:pPr>
          </w:p>
        </w:tc>
        <w:tc>
          <w:tcPr>
            <w:tcW w:w="0" w:type="dxa"/>
          </w:tcPr>
          <w:p w14:paraId="347E81FD" w14:textId="77777777" w:rsidR="00AF14BF" w:rsidRDefault="00AF14BF">
            <w:pPr>
              <w:pStyle w:val="EmptyCellLayoutStyle"/>
              <w:spacing w:after="0" w:line="240" w:lineRule="auto"/>
            </w:pPr>
          </w:p>
        </w:tc>
        <w:tc>
          <w:tcPr>
            <w:tcW w:w="0" w:type="dxa"/>
          </w:tcPr>
          <w:p w14:paraId="744D8938" w14:textId="77777777" w:rsidR="00AF14BF" w:rsidRDefault="00AF14BF">
            <w:pPr>
              <w:pStyle w:val="EmptyCellLayoutStyle"/>
              <w:spacing w:after="0" w:line="240" w:lineRule="auto"/>
            </w:pPr>
          </w:p>
        </w:tc>
        <w:tc>
          <w:tcPr>
            <w:tcW w:w="0" w:type="dxa"/>
          </w:tcPr>
          <w:p w14:paraId="5D962007" w14:textId="77777777" w:rsidR="00AF14BF" w:rsidRDefault="00AF14BF">
            <w:pPr>
              <w:pStyle w:val="EmptyCellLayoutStyle"/>
              <w:spacing w:after="0" w:line="240" w:lineRule="auto"/>
            </w:pPr>
          </w:p>
        </w:tc>
        <w:tc>
          <w:tcPr>
            <w:tcW w:w="0" w:type="dxa"/>
          </w:tcPr>
          <w:p w14:paraId="6357A1F4" w14:textId="77777777" w:rsidR="00AF14BF" w:rsidRDefault="00AF14BF">
            <w:pPr>
              <w:pStyle w:val="EmptyCellLayoutStyle"/>
              <w:spacing w:after="0" w:line="240" w:lineRule="auto"/>
            </w:pPr>
          </w:p>
        </w:tc>
        <w:tc>
          <w:tcPr>
            <w:tcW w:w="0" w:type="dxa"/>
          </w:tcPr>
          <w:p w14:paraId="33ECFFAF" w14:textId="77777777" w:rsidR="00AF14BF" w:rsidRDefault="00AF14BF">
            <w:pPr>
              <w:pStyle w:val="EmptyCellLayoutStyle"/>
              <w:spacing w:after="0" w:line="240" w:lineRule="auto"/>
            </w:pPr>
          </w:p>
        </w:tc>
        <w:tc>
          <w:tcPr>
            <w:tcW w:w="2505" w:type="dxa"/>
          </w:tcPr>
          <w:p w14:paraId="2619A196" w14:textId="77777777" w:rsidR="00AF14BF" w:rsidRDefault="00AF14BF">
            <w:pPr>
              <w:pStyle w:val="EmptyCellLayoutStyle"/>
              <w:spacing w:after="0" w:line="240" w:lineRule="auto"/>
            </w:pPr>
          </w:p>
        </w:tc>
        <w:tc>
          <w:tcPr>
            <w:tcW w:w="6120" w:type="dxa"/>
          </w:tcPr>
          <w:p w14:paraId="4058B622" w14:textId="77777777" w:rsidR="00AF14BF" w:rsidRDefault="00AF14BF">
            <w:pPr>
              <w:pStyle w:val="EmptyCellLayoutStyle"/>
              <w:spacing w:after="0" w:line="240" w:lineRule="auto"/>
            </w:pPr>
          </w:p>
        </w:tc>
        <w:tc>
          <w:tcPr>
            <w:tcW w:w="2534" w:type="dxa"/>
          </w:tcPr>
          <w:p w14:paraId="26500A7F" w14:textId="77777777" w:rsidR="00AF14BF" w:rsidRDefault="00AF14BF">
            <w:pPr>
              <w:pStyle w:val="EmptyCellLayoutStyle"/>
              <w:spacing w:after="0" w:line="240" w:lineRule="auto"/>
            </w:pPr>
          </w:p>
        </w:tc>
        <w:tc>
          <w:tcPr>
            <w:tcW w:w="179" w:type="dxa"/>
          </w:tcPr>
          <w:p w14:paraId="67AF834D" w14:textId="77777777" w:rsidR="00AF14BF" w:rsidRDefault="00AF14BF">
            <w:pPr>
              <w:pStyle w:val="EmptyCellLayoutStyle"/>
              <w:spacing w:after="0" w:line="240" w:lineRule="auto"/>
            </w:pPr>
          </w:p>
        </w:tc>
      </w:tr>
      <w:tr w:rsidR="003D2B87" w14:paraId="6A9BE73D" w14:textId="77777777" w:rsidTr="003D2B87">
        <w:tc>
          <w:tcPr>
            <w:tcW w:w="179" w:type="dxa"/>
          </w:tcPr>
          <w:p w14:paraId="4C1F0526" w14:textId="77777777" w:rsidR="00AF14BF" w:rsidRDefault="00AF14BF">
            <w:pPr>
              <w:pStyle w:val="EmptyCellLayoutStyle"/>
              <w:spacing w:after="0" w:line="240" w:lineRule="auto"/>
            </w:pPr>
          </w:p>
        </w:tc>
        <w:tc>
          <w:tcPr>
            <w:tcW w:w="0" w:type="dxa"/>
          </w:tcPr>
          <w:p w14:paraId="5D154DA8" w14:textId="77777777" w:rsidR="00AF14BF" w:rsidRDefault="00AF14BF">
            <w:pPr>
              <w:pStyle w:val="EmptyCellLayoutStyle"/>
              <w:spacing w:after="0" w:line="240" w:lineRule="auto"/>
            </w:pPr>
          </w:p>
        </w:tc>
        <w:tc>
          <w:tcPr>
            <w:tcW w:w="0" w:type="dxa"/>
          </w:tcPr>
          <w:p w14:paraId="1551117B" w14:textId="77777777" w:rsidR="00AF14BF" w:rsidRDefault="00AF14BF">
            <w:pPr>
              <w:pStyle w:val="EmptyCellLayoutStyle"/>
              <w:spacing w:after="0" w:line="240" w:lineRule="auto"/>
            </w:pPr>
          </w:p>
        </w:tc>
        <w:tc>
          <w:tcPr>
            <w:tcW w:w="0" w:type="dxa"/>
          </w:tcPr>
          <w:p w14:paraId="6218614A" w14:textId="77777777" w:rsidR="00AF14BF" w:rsidRDefault="00AF14BF">
            <w:pPr>
              <w:pStyle w:val="EmptyCellLayoutStyle"/>
              <w:spacing w:after="0" w:line="240" w:lineRule="auto"/>
            </w:pPr>
          </w:p>
        </w:tc>
        <w:tc>
          <w:tcPr>
            <w:tcW w:w="0" w:type="dxa"/>
            <w:gridSpan w:val="6"/>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25"/>
              <w:gridCol w:w="11082"/>
            </w:tblGrid>
            <w:tr w:rsidR="00AF14BF" w14:paraId="076DA079" w14:textId="77777777">
              <w:trPr>
                <w:trHeight w:val="119"/>
              </w:trPr>
              <w:tc>
                <w:tcPr>
                  <w:tcW w:w="0" w:type="dxa"/>
                  <w:tcBorders>
                    <w:top w:val="single" w:sz="15" w:space="0" w:color="000000"/>
                    <w:left w:val="single" w:sz="15" w:space="0" w:color="000000"/>
                  </w:tcBorders>
                </w:tcPr>
                <w:p w14:paraId="5C594A45" w14:textId="77777777" w:rsidR="00AF14BF" w:rsidRDefault="00AF14BF">
                  <w:pPr>
                    <w:pStyle w:val="EmptyCellLayoutStyle"/>
                    <w:spacing w:after="0" w:line="240" w:lineRule="auto"/>
                  </w:pPr>
                </w:p>
              </w:tc>
              <w:tc>
                <w:tcPr>
                  <w:tcW w:w="11159" w:type="dxa"/>
                  <w:tcBorders>
                    <w:top w:val="single" w:sz="15" w:space="0" w:color="000000"/>
                    <w:right w:val="single" w:sz="15" w:space="0" w:color="000000"/>
                  </w:tcBorders>
                </w:tcPr>
                <w:p w14:paraId="6883129B" w14:textId="77777777" w:rsidR="00AF14BF" w:rsidRDefault="00AF14BF">
                  <w:pPr>
                    <w:pStyle w:val="EmptyCellLayoutStyle"/>
                    <w:spacing w:after="0" w:line="240" w:lineRule="auto"/>
                  </w:pPr>
                </w:p>
              </w:tc>
            </w:tr>
            <w:tr w:rsidR="00AF14BF" w14:paraId="26316049" w14:textId="77777777">
              <w:trPr>
                <w:trHeight w:val="270"/>
              </w:trPr>
              <w:tc>
                <w:tcPr>
                  <w:tcW w:w="0" w:type="dxa"/>
                  <w:tcBorders>
                    <w:left w:val="single" w:sz="15" w:space="0" w:color="000000"/>
                  </w:tcBorders>
                </w:tcPr>
                <w:p w14:paraId="13B20578" w14:textId="77777777" w:rsidR="00AF14BF" w:rsidRDefault="00AF14BF">
                  <w:pPr>
                    <w:pStyle w:val="EmptyCellLayoutStyle"/>
                    <w:spacing w:after="0" w:line="240" w:lineRule="auto"/>
                  </w:pPr>
                </w:p>
              </w:tc>
              <w:tc>
                <w:tcPr>
                  <w:tcW w:w="11159" w:type="dxa"/>
                  <w:tcBorders>
                    <w:right w:val="single" w:sz="15" w:space="0" w:color="000000"/>
                  </w:tcBorders>
                </w:tcPr>
                <w:tbl>
                  <w:tblPr>
                    <w:tblW w:w="0" w:type="auto"/>
                    <w:tblCellMar>
                      <w:left w:w="0" w:type="dxa"/>
                      <w:right w:w="0" w:type="dxa"/>
                    </w:tblCellMar>
                    <w:tblLook w:val="0000" w:firstRow="0" w:lastRow="0" w:firstColumn="0" w:lastColumn="0" w:noHBand="0" w:noVBand="0"/>
                  </w:tblPr>
                  <w:tblGrid>
                    <w:gridCol w:w="11063"/>
                  </w:tblGrid>
                  <w:tr w:rsidR="00AF14BF" w14:paraId="266EB8A1" w14:textId="77777777">
                    <w:trPr>
                      <w:trHeight w:val="192"/>
                    </w:trPr>
                    <w:tc>
                      <w:tcPr>
                        <w:tcW w:w="11160" w:type="dxa"/>
                        <w:tcBorders>
                          <w:top w:val="nil"/>
                          <w:left w:val="nil"/>
                          <w:bottom w:val="nil"/>
                          <w:right w:val="nil"/>
                        </w:tcBorders>
                        <w:tcMar>
                          <w:top w:w="39" w:type="dxa"/>
                          <w:left w:w="39" w:type="dxa"/>
                          <w:bottom w:w="39" w:type="dxa"/>
                          <w:right w:w="39" w:type="dxa"/>
                        </w:tcMar>
                      </w:tcPr>
                      <w:p w14:paraId="2F889952" w14:textId="77777777" w:rsidR="00AF14BF" w:rsidRDefault="003D2B87">
                        <w:pPr>
                          <w:spacing w:after="0" w:line="240" w:lineRule="auto"/>
                        </w:pPr>
                        <w:r>
                          <w:rPr>
                            <w:rFonts w:ascii="Arial" w:eastAsia="Arial" w:hAnsi="Arial"/>
                            <w:b/>
                            <w:color w:val="000000"/>
                            <w:sz w:val="16"/>
                          </w:rPr>
                          <w:t xml:space="preserve">16. Describe the types of decisions made independently in this position and tell who or what is affected by those decisions. </w:t>
                        </w:r>
                      </w:p>
                    </w:tc>
                  </w:tr>
                </w:tbl>
                <w:p w14:paraId="00ADCA2A" w14:textId="77777777" w:rsidR="00AF14BF" w:rsidRDefault="00AF14BF">
                  <w:pPr>
                    <w:spacing w:after="0" w:line="240" w:lineRule="auto"/>
                  </w:pPr>
                </w:p>
              </w:tc>
            </w:tr>
            <w:tr w:rsidR="00AF14BF" w14:paraId="219A5A3E" w14:textId="77777777">
              <w:trPr>
                <w:trHeight w:val="60"/>
              </w:trPr>
              <w:tc>
                <w:tcPr>
                  <w:tcW w:w="0" w:type="dxa"/>
                  <w:tcBorders>
                    <w:left w:val="single" w:sz="15" w:space="0" w:color="000000"/>
                  </w:tcBorders>
                </w:tcPr>
                <w:p w14:paraId="4F479EBF" w14:textId="77777777" w:rsidR="00AF14BF" w:rsidRDefault="00AF14BF">
                  <w:pPr>
                    <w:pStyle w:val="EmptyCellLayoutStyle"/>
                    <w:spacing w:after="0" w:line="240" w:lineRule="auto"/>
                  </w:pPr>
                </w:p>
              </w:tc>
              <w:tc>
                <w:tcPr>
                  <w:tcW w:w="11159" w:type="dxa"/>
                  <w:tcBorders>
                    <w:right w:val="single" w:sz="15" w:space="0" w:color="000000"/>
                  </w:tcBorders>
                </w:tcPr>
                <w:p w14:paraId="09A1DCA5" w14:textId="77777777" w:rsidR="00AF14BF" w:rsidRDefault="00AF14BF">
                  <w:pPr>
                    <w:pStyle w:val="EmptyCellLayoutStyle"/>
                    <w:spacing w:after="0" w:line="240" w:lineRule="auto"/>
                  </w:pPr>
                </w:p>
              </w:tc>
            </w:tr>
            <w:tr w:rsidR="003D2B87" w14:paraId="610A312F" w14:textId="77777777" w:rsidTr="003D2B87">
              <w:trPr>
                <w:trHeight w:val="290"/>
              </w:trPr>
              <w:tc>
                <w:tcPr>
                  <w:tcW w:w="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70"/>
                  </w:tblGrid>
                  <w:tr w:rsidR="00AF14BF" w14:paraId="36E44DAF" w14:textId="77777777">
                    <w:trPr>
                      <w:trHeight w:val="212"/>
                    </w:trPr>
                    <w:tc>
                      <w:tcPr>
                        <w:tcW w:w="11160" w:type="dxa"/>
                        <w:tcBorders>
                          <w:top w:val="nil"/>
                          <w:left w:val="nil"/>
                          <w:bottom w:val="nil"/>
                          <w:right w:val="nil"/>
                        </w:tcBorders>
                        <w:tcMar>
                          <w:top w:w="39" w:type="dxa"/>
                          <w:left w:w="39" w:type="dxa"/>
                          <w:bottom w:w="39" w:type="dxa"/>
                          <w:right w:w="39" w:type="dxa"/>
                        </w:tcMar>
                      </w:tcPr>
                      <w:p w14:paraId="3984CE1F" w14:textId="77777777" w:rsidR="00AF14BF" w:rsidRPr="003D2B87" w:rsidRDefault="003D2B87">
                        <w:pPr>
                          <w:spacing w:after="0" w:line="240" w:lineRule="auto"/>
                        </w:pPr>
                        <w:r w:rsidRPr="003D2B87">
                          <w:rPr>
                            <w:rFonts w:ascii="Arial" w:eastAsia="Arial" w:hAnsi="Arial"/>
                            <w:color w:val="000000"/>
                          </w:rPr>
                          <w:t xml:space="preserve">Oversee the planning, preparing and serving meals. Prepare Staff work schedules and approval of annual or sick leave. </w:t>
                        </w:r>
                        <w:proofErr w:type="gramStart"/>
                        <w:r w:rsidRPr="003D2B87">
                          <w:rPr>
                            <w:rFonts w:ascii="Arial" w:eastAsia="Arial" w:hAnsi="Arial"/>
                            <w:color w:val="000000"/>
                          </w:rPr>
                          <w:t>Assigns</w:t>
                        </w:r>
                        <w:proofErr w:type="gramEnd"/>
                        <w:r w:rsidRPr="003D2B87">
                          <w:rPr>
                            <w:rFonts w:ascii="Arial" w:eastAsia="Arial" w:hAnsi="Arial"/>
                            <w:color w:val="000000"/>
                          </w:rPr>
                          <w:t xml:space="preserve"> task assignments.</w:t>
                        </w:r>
                      </w:p>
                    </w:tc>
                  </w:tr>
                </w:tbl>
                <w:p w14:paraId="6F8504EB" w14:textId="77777777" w:rsidR="00AF14BF" w:rsidRDefault="00AF14BF">
                  <w:pPr>
                    <w:spacing w:after="0" w:line="240" w:lineRule="auto"/>
                  </w:pPr>
                </w:p>
              </w:tc>
            </w:tr>
          </w:tbl>
          <w:p w14:paraId="5F0DB522" w14:textId="77777777" w:rsidR="00AF14BF" w:rsidRDefault="00AF14BF">
            <w:pPr>
              <w:spacing w:after="0" w:line="240" w:lineRule="auto"/>
            </w:pPr>
          </w:p>
        </w:tc>
        <w:tc>
          <w:tcPr>
            <w:tcW w:w="179" w:type="dxa"/>
          </w:tcPr>
          <w:p w14:paraId="27C5CED1" w14:textId="77777777" w:rsidR="00AF14BF" w:rsidRDefault="00AF14BF">
            <w:pPr>
              <w:pStyle w:val="EmptyCellLayoutStyle"/>
              <w:spacing w:after="0" w:line="240" w:lineRule="auto"/>
            </w:pPr>
          </w:p>
        </w:tc>
      </w:tr>
      <w:tr w:rsidR="00AF14BF" w14:paraId="23FFA4D4" w14:textId="77777777">
        <w:trPr>
          <w:trHeight w:val="99"/>
        </w:trPr>
        <w:tc>
          <w:tcPr>
            <w:tcW w:w="179" w:type="dxa"/>
          </w:tcPr>
          <w:p w14:paraId="7A02FBA7" w14:textId="77777777" w:rsidR="00AF14BF" w:rsidRDefault="00AF14BF">
            <w:pPr>
              <w:pStyle w:val="EmptyCellLayoutStyle"/>
              <w:spacing w:after="0" w:line="240" w:lineRule="auto"/>
            </w:pPr>
          </w:p>
        </w:tc>
        <w:tc>
          <w:tcPr>
            <w:tcW w:w="0" w:type="dxa"/>
          </w:tcPr>
          <w:p w14:paraId="5F7D3678" w14:textId="77777777" w:rsidR="00AF14BF" w:rsidRDefault="00AF14BF">
            <w:pPr>
              <w:pStyle w:val="EmptyCellLayoutStyle"/>
              <w:spacing w:after="0" w:line="240" w:lineRule="auto"/>
            </w:pPr>
          </w:p>
        </w:tc>
        <w:tc>
          <w:tcPr>
            <w:tcW w:w="0" w:type="dxa"/>
          </w:tcPr>
          <w:p w14:paraId="619F7CB9" w14:textId="77777777" w:rsidR="00AF14BF" w:rsidRDefault="00AF14BF">
            <w:pPr>
              <w:pStyle w:val="EmptyCellLayoutStyle"/>
              <w:spacing w:after="0" w:line="240" w:lineRule="auto"/>
            </w:pPr>
          </w:p>
        </w:tc>
        <w:tc>
          <w:tcPr>
            <w:tcW w:w="0" w:type="dxa"/>
          </w:tcPr>
          <w:p w14:paraId="3E80AAF6" w14:textId="77777777" w:rsidR="00AF14BF" w:rsidRDefault="00AF14BF">
            <w:pPr>
              <w:pStyle w:val="EmptyCellLayoutStyle"/>
              <w:spacing w:after="0" w:line="240" w:lineRule="auto"/>
            </w:pPr>
          </w:p>
        </w:tc>
        <w:tc>
          <w:tcPr>
            <w:tcW w:w="0" w:type="dxa"/>
          </w:tcPr>
          <w:p w14:paraId="692B6C77" w14:textId="77777777" w:rsidR="00AF14BF" w:rsidRDefault="00AF14BF">
            <w:pPr>
              <w:pStyle w:val="EmptyCellLayoutStyle"/>
              <w:spacing w:after="0" w:line="240" w:lineRule="auto"/>
            </w:pPr>
          </w:p>
        </w:tc>
        <w:tc>
          <w:tcPr>
            <w:tcW w:w="0" w:type="dxa"/>
          </w:tcPr>
          <w:p w14:paraId="41ED0DE9" w14:textId="77777777" w:rsidR="00AF14BF" w:rsidRDefault="00AF14BF">
            <w:pPr>
              <w:pStyle w:val="EmptyCellLayoutStyle"/>
              <w:spacing w:after="0" w:line="240" w:lineRule="auto"/>
            </w:pPr>
          </w:p>
        </w:tc>
        <w:tc>
          <w:tcPr>
            <w:tcW w:w="0" w:type="dxa"/>
          </w:tcPr>
          <w:p w14:paraId="3E3B8713" w14:textId="77777777" w:rsidR="00AF14BF" w:rsidRDefault="00AF14BF">
            <w:pPr>
              <w:pStyle w:val="EmptyCellLayoutStyle"/>
              <w:spacing w:after="0" w:line="240" w:lineRule="auto"/>
            </w:pPr>
          </w:p>
        </w:tc>
        <w:tc>
          <w:tcPr>
            <w:tcW w:w="2505" w:type="dxa"/>
          </w:tcPr>
          <w:p w14:paraId="0CB9BF2B" w14:textId="77777777" w:rsidR="00AF14BF" w:rsidRDefault="00AF14BF">
            <w:pPr>
              <w:pStyle w:val="EmptyCellLayoutStyle"/>
              <w:spacing w:after="0" w:line="240" w:lineRule="auto"/>
            </w:pPr>
          </w:p>
        </w:tc>
        <w:tc>
          <w:tcPr>
            <w:tcW w:w="6120" w:type="dxa"/>
          </w:tcPr>
          <w:p w14:paraId="4CE7913D" w14:textId="77777777" w:rsidR="00AF14BF" w:rsidRDefault="00AF14BF">
            <w:pPr>
              <w:pStyle w:val="EmptyCellLayoutStyle"/>
              <w:spacing w:after="0" w:line="240" w:lineRule="auto"/>
            </w:pPr>
          </w:p>
        </w:tc>
        <w:tc>
          <w:tcPr>
            <w:tcW w:w="2534" w:type="dxa"/>
          </w:tcPr>
          <w:p w14:paraId="6ABBA8F9" w14:textId="77777777" w:rsidR="00AF14BF" w:rsidRDefault="00AF14BF">
            <w:pPr>
              <w:pStyle w:val="EmptyCellLayoutStyle"/>
              <w:spacing w:after="0" w:line="240" w:lineRule="auto"/>
            </w:pPr>
          </w:p>
        </w:tc>
        <w:tc>
          <w:tcPr>
            <w:tcW w:w="179" w:type="dxa"/>
          </w:tcPr>
          <w:p w14:paraId="3C4E542A" w14:textId="77777777" w:rsidR="00AF14BF" w:rsidRDefault="00AF14BF">
            <w:pPr>
              <w:pStyle w:val="EmptyCellLayoutStyle"/>
              <w:spacing w:after="0" w:line="240" w:lineRule="auto"/>
            </w:pPr>
          </w:p>
        </w:tc>
      </w:tr>
      <w:tr w:rsidR="003D2B87" w14:paraId="32063362" w14:textId="77777777" w:rsidTr="003D2B87">
        <w:tc>
          <w:tcPr>
            <w:tcW w:w="179" w:type="dxa"/>
          </w:tcPr>
          <w:p w14:paraId="21631D21" w14:textId="77777777" w:rsidR="00AF14BF" w:rsidRDefault="00AF14BF">
            <w:pPr>
              <w:pStyle w:val="EmptyCellLayoutStyle"/>
              <w:spacing w:after="0" w:line="240" w:lineRule="auto"/>
            </w:pPr>
          </w:p>
        </w:tc>
        <w:tc>
          <w:tcPr>
            <w:tcW w:w="0" w:type="dxa"/>
          </w:tcPr>
          <w:p w14:paraId="726132BB" w14:textId="77777777" w:rsidR="00AF14BF" w:rsidRDefault="00AF14BF">
            <w:pPr>
              <w:pStyle w:val="EmptyCellLayoutStyle"/>
              <w:spacing w:after="0" w:line="240" w:lineRule="auto"/>
            </w:pPr>
          </w:p>
        </w:tc>
        <w:tc>
          <w:tcPr>
            <w:tcW w:w="0" w:type="dxa"/>
          </w:tcPr>
          <w:p w14:paraId="15E43589" w14:textId="77777777" w:rsidR="00AF14BF" w:rsidRDefault="00AF14BF">
            <w:pPr>
              <w:pStyle w:val="EmptyCellLayoutStyle"/>
              <w:spacing w:after="0" w:line="240" w:lineRule="auto"/>
            </w:pPr>
          </w:p>
        </w:tc>
        <w:tc>
          <w:tcPr>
            <w:tcW w:w="0" w:type="dxa"/>
          </w:tcPr>
          <w:p w14:paraId="6EE67726" w14:textId="77777777" w:rsidR="00AF14BF" w:rsidRDefault="00AF14BF">
            <w:pPr>
              <w:pStyle w:val="EmptyCellLayoutStyle"/>
              <w:spacing w:after="0" w:line="240" w:lineRule="auto"/>
            </w:pPr>
          </w:p>
        </w:tc>
        <w:tc>
          <w:tcPr>
            <w:tcW w:w="0" w:type="dxa"/>
          </w:tcPr>
          <w:p w14:paraId="1A75D75B" w14:textId="77777777" w:rsidR="00AF14BF" w:rsidRDefault="00AF14BF">
            <w:pPr>
              <w:pStyle w:val="EmptyCellLayoutStyle"/>
              <w:spacing w:after="0" w:line="240" w:lineRule="auto"/>
            </w:pPr>
          </w:p>
        </w:tc>
        <w:tc>
          <w:tcPr>
            <w:tcW w:w="0" w:type="dxa"/>
          </w:tcPr>
          <w:p w14:paraId="35D37CED" w14:textId="77777777" w:rsidR="00AF14BF" w:rsidRDefault="00AF14BF">
            <w:pPr>
              <w:pStyle w:val="EmptyCellLayoutStyle"/>
              <w:spacing w:after="0" w:line="240" w:lineRule="auto"/>
            </w:pPr>
          </w:p>
        </w:tc>
        <w:tc>
          <w:tcPr>
            <w:tcW w:w="0" w:type="dxa"/>
            <w:gridSpan w:val="4"/>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25"/>
              <w:gridCol w:w="11070"/>
            </w:tblGrid>
            <w:tr w:rsidR="00AF14BF" w14:paraId="093C1A1A" w14:textId="77777777">
              <w:trPr>
                <w:trHeight w:val="38"/>
              </w:trPr>
              <w:tc>
                <w:tcPr>
                  <w:tcW w:w="0" w:type="dxa"/>
                  <w:tcBorders>
                    <w:top w:val="single" w:sz="15" w:space="0" w:color="000000"/>
                    <w:left w:val="single" w:sz="15" w:space="0" w:color="000000"/>
                  </w:tcBorders>
                </w:tcPr>
                <w:p w14:paraId="0D6C52CA" w14:textId="77777777" w:rsidR="00AF14BF" w:rsidRDefault="00AF14BF">
                  <w:pPr>
                    <w:pStyle w:val="EmptyCellLayoutStyle"/>
                    <w:spacing w:after="0" w:line="240" w:lineRule="auto"/>
                  </w:pPr>
                </w:p>
              </w:tc>
              <w:tc>
                <w:tcPr>
                  <w:tcW w:w="11159" w:type="dxa"/>
                  <w:tcBorders>
                    <w:top w:val="single" w:sz="15" w:space="0" w:color="000000"/>
                    <w:right w:val="single" w:sz="15" w:space="0" w:color="000000"/>
                  </w:tcBorders>
                </w:tcPr>
                <w:p w14:paraId="0FB0B5D3" w14:textId="77777777" w:rsidR="00AF14BF" w:rsidRDefault="00AF14BF">
                  <w:pPr>
                    <w:pStyle w:val="EmptyCellLayoutStyle"/>
                    <w:spacing w:after="0" w:line="240" w:lineRule="auto"/>
                  </w:pPr>
                </w:p>
              </w:tc>
            </w:tr>
            <w:tr w:rsidR="00AF14BF" w14:paraId="369A34DB" w14:textId="77777777">
              <w:trPr>
                <w:trHeight w:val="270"/>
              </w:trPr>
              <w:tc>
                <w:tcPr>
                  <w:tcW w:w="0" w:type="dxa"/>
                  <w:tcBorders>
                    <w:left w:val="single" w:sz="15" w:space="0" w:color="000000"/>
                  </w:tcBorders>
                </w:tcPr>
                <w:p w14:paraId="61C1FEA2" w14:textId="77777777" w:rsidR="00AF14BF" w:rsidRDefault="00AF14BF">
                  <w:pPr>
                    <w:pStyle w:val="EmptyCellLayoutStyle"/>
                    <w:spacing w:after="0" w:line="240" w:lineRule="auto"/>
                  </w:pPr>
                </w:p>
              </w:tc>
              <w:tc>
                <w:tcPr>
                  <w:tcW w:w="11159" w:type="dxa"/>
                  <w:tcBorders>
                    <w:right w:val="single" w:sz="15" w:space="0" w:color="000000"/>
                  </w:tcBorders>
                </w:tcPr>
                <w:tbl>
                  <w:tblPr>
                    <w:tblW w:w="0" w:type="auto"/>
                    <w:tblCellMar>
                      <w:left w:w="0" w:type="dxa"/>
                      <w:right w:w="0" w:type="dxa"/>
                    </w:tblCellMar>
                    <w:tblLook w:val="0000" w:firstRow="0" w:lastRow="0" w:firstColumn="0" w:lastColumn="0" w:noHBand="0" w:noVBand="0"/>
                  </w:tblPr>
                  <w:tblGrid>
                    <w:gridCol w:w="11051"/>
                  </w:tblGrid>
                  <w:tr w:rsidR="00AF14BF" w14:paraId="76378619" w14:textId="77777777">
                    <w:trPr>
                      <w:trHeight w:val="192"/>
                    </w:trPr>
                    <w:tc>
                      <w:tcPr>
                        <w:tcW w:w="11160" w:type="dxa"/>
                        <w:tcBorders>
                          <w:top w:val="nil"/>
                          <w:left w:val="nil"/>
                          <w:bottom w:val="nil"/>
                          <w:right w:val="nil"/>
                        </w:tcBorders>
                        <w:tcMar>
                          <w:top w:w="39" w:type="dxa"/>
                          <w:left w:w="39" w:type="dxa"/>
                          <w:bottom w:w="39" w:type="dxa"/>
                          <w:right w:w="39" w:type="dxa"/>
                        </w:tcMar>
                      </w:tcPr>
                      <w:p w14:paraId="6A52669D" w14:textId="77777777" w:rsidR="00AF14BF" w:rsidRDefault="003D2B87">
                        <w:pPr>
                          <w:spacing w:after="0" w:line="240" w:lineRule="auto"/>
                        </w:pPr>
                        <w:r>
                          <w:rPr>
                            <w:rFonts w:ascii="Arial" w:eastAsia="Arial" w:hAnsi="Arial"/>
                            <w:b/>
                            <w:color w:val="000000"/>
                            <w:sz w:val="16"/>
                          </w:rPr>
                          <w:t xml:space="preserve">17. Describe the types of decisions that require the supervisor's review. </w:t>
                        </w:r>
                      </w:p>
                    </w:tc>
                  </w:tr>
                </w:tbl>
                <w:p w14:paraId="4B2070F5" w14:textId="77777777" w:rsidR="00AF14BF" w:rsidRDefault="00AF14BF">
                  <w:pPr>
                    <w:spacing w:after="0" w:line="240" w:lineRule="auto"/>
                  </w:pPr>
                </w:p>
              </w:tc>
            </w:tr>
            <w:tr w:rsidR="00AF14BF" w14:paraId="6C2F1F60" w14:textId="77777777">
              <w:trPr>
                <w:trHeight w:val="40"/>
              </w:trPr>
              <w:tc>
                <w:tcPr>
                  <w:tcW w:w="0" w:type="dxa"/>
                  <w:tcBorders>
                    <w:left w:val="single" w:sz="15" w:space="0" w:color="000000"/>
                  </w:tcBorders>
                </w:tcPr>
                <w:p w14:paraId="54EA84D5" w14:textId="77777777" w:rsidR="00AF14BF" w:rsidRDefault="00AF14BF">
                  <w:pPr>
                    <w:pStyle w:val="EmptyCellLayoutStyle"/>
                    <w:spacing w:after="0" w:line="240" w:lineRule="auto"/>
                  </w:pPr>
                </w:p>
              </w:tc>
              <w:tc>
                <w:tcPr>
                  <w:tcW w:w="11159" w:type="dxa"/>
                  <w:tcBorders>
                    <w:right w:val="single" w:sz="15" w:space="0" w:color="000000"/>
                  </w:tcBorders>
                </w:tcPr>
                <w:p w14:paraId="43F6BFF6" w14:textId="77777777" w:rsidR="00AF14BF" w:rsidRDefault="00AF14BF">
                  <w:pPr>
                    <w:pStyle w:val="EmptyCellLayoutStyle"/>
                    <w:spacing w:after="0" w:line="240" w:lineRule="auto"/>
                  </w:pPr>
                </w:p>
              </w:tc>
            </w:tr>
            <w:tr w:rsidR="003D2B87" w14:paraId="68187CD1" w14:textId="77777777" w:rsidTr="003D2B87">
              <w:trPr>
                <w:trHeight w:val="290"/>
              </w:trPr>
              <w:tc>
                <w:tcPr>
                  <w:tcW w:w="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58"/>
                  </w:tblGrid>
                  <w:tr w:rsidR="00AF14BF" w14:paraId="5CAECC04" w14:textId="77777777">
                    <w:trPr>
                      <w:trHeight w:val="212"/>
                    </w:trPr>
                    <w:tc>
                      <w:tcPr>
                        <w:tcW w:w="11160" w:type="dxa"/>
                        <w:tcBorders>
                          <w:top w:val="nil"/>
                          <w:left w:val="nil"/>
                          <w:bottom w:val="nil"/>
                          <w:right w:val="nil"/>
                        </w:tcBorders>
                        <w:tcMar>
                          <w:top w:w="39" w:type="dxa"/>
                          <w:left w:w="39" w:type="dxa"/>
                          <w:bottom w:w="39" w:type="dxa"/>
                          <w:right w:w="39" w:type="dxa"/>
                        </w:tcMar>
                      </w:tcPr>
                      <w:p w14:paraId="66D38C00" w14:textId="77777777" w:rsidR="00AF14BF" w:rsidRPr="003D2B87" w:rsidRDefault="003D2B87">
                        <w:pPr>
                          <w:spacing w:after="0" w:line="240" w:lineRule="auto"/>
                        </w:pPr>
                        <w:r w:rsidRPr="003D2B87">
                          <w:rPr>
                            <w:rFonts w:ascii="Arial" w:eastAsia="Arial" w:hAnsi="Arial"/>
                            <w:color w:val="000000"/>
                          </w:rPr>
                          <w:t>Expenditures outside of standardized menus or for non-routine supplies. Equipment requests. Corrective action involving employees.</w:t>
                        </w:r>
                      </w:p>
                    </w:tc>
                  </w:tr>
                </w:tbl>
                <w:p w14:paraId="38D5A47F" w14:textId="77777777" w:rsidR="00AF14BF" w:rsidRDefault="00AF14BF">
                  <w:pPr>
                    <w:spacing w:after="0" w:line="240" w:lineRule="auto"/>
                  </w:pPr>
                </w:p>
              </w:tc>
            </w:tr>
          </w:tbl>
          <w:p w14:paraId="0E794974" w14:textId="77777777" w:rsidR="00AF14BF" w:rsidRDefault="00AF14BF">
            <w:pPr>
              <w:spacing w:after="0" w:line="240" w:lineRule="auto"/>
            </w:pPr>
          </w:p>
        </w:tc>
        <w:tc>
          <w:tcPr>
            <w:tcW w:w="179" w:type="dxa"/>
          </w:tcPr>
          <w:p w14:paraId="0D813CCD" w14:textId="77777777" w:rsidR="00AF14BF" w:rsidRDefault="00AF14BF">
            <w:pPr>
              <w:pStyle w:val="EmptyCellLayoutStyle"/>
              <w:spacing w:after="0" w:line="240" w:lineRule="auto"/>
            </w:pPr>
          </w:p>
        </w:tc>
      </w:tr>
      <w:tr w:rsidR="00AF14BF" w14:paraId="4290E216" w14:textId="77777777">
        <w:trPr>
          <w:trHeight w:val="100"/>
        </w:trPr>
        <w:tc>
          <w:tcPr>
            <w:tcW w:w="179" w:type="dxa"/>
          </w:tcPr>
          <w:p w14:paraId="32EDF5D8" w14:textId="77777777" w:rsidR="00AF14BF" w:rsidRDefault="00AF14BF">
            <w:pPr>
              <w:pStyle w:val="EmptyCellLayoutStyle"/>
              <w:spacing w:after="0" w:line="240" w:lineRule="auto"/>
            </w:pPr>
          </w:p>
        </w:tc>
        <w:tc>
          <w:tcPr>
            <w:tcW w:w="0" w:type="dxa"/>
          </w:tcPr>
          <w:p w14:paraId="6DFD1EA1" w14:textId="77777777" w:rsidR="00AF14BF" w:rsidRDefault="00AF14BF">
            <w:pPr>
              <w:pStyle w:val="EmptyCellLayoutStyle"/>
              <w:spacing w:after="0" w:line="240" w:lineRule="auto"/>
            </w:pPr>
          </w:p>
        </w:tc>
        <w:tc>
          <w:tcPr>
            <w:tcW w:w="0" w:type="dxa"/>
          </w:tcPr>
          <w:p w14:paraId="228D0B6A" w14:textId="77777777" w:rsidR="00AF14BF" w:rsidRDefault="00AF14BF">
            <w:pPr>
              <w:pStyle w:val="EmptyCellLayoutStyle"/>
              <w:spacing w:after="0" w:line="240" w:lineRule="auto"/>
            </w:pPr>
          </w:p>
        </w:tc>
        <w:tc>
          <w:tcPr>
            <w:tcW w:w="0" w:type="dxa"/>
          </w:tcPr>
          <w:p w14:paraId="17FB9DFA" w14:textId="77777777" w:rsidR="00AF14BF" w:rsidRDefault="00AF14BF">
            <w:pPr>
              <w:pStyle w:val="EmptyCellLayoutStyle"/>
              <w:spacing w:after="0" w:line="240" w:lineRule="auto"/>
            </w:pPr>
          </w:p>
        </w:tc>
        <w:tc>
          <w:tcPr>
            <w:tcW w:w="0" w:type="dxa"/>
          </w:tcPr>
          <w:p w14:paraId="2AE849B4" w14:textId="77777777" w:rsidR="00AF14BF" w:rsidRDefault="00AF14BF">
            <w:pPr>
              <w:pStyle w:val="EmptyCellLayoutStyle"/>
              <w:spacing w:after="0" w:line="240" w:lineRule="auto"/>
            </w:pPr>
          </w:p>
        </w:tc>
        <w:tc>
          <w:tcPr>
            <w:tcW w:w="0" w:type="dxa"/>
          </w:tcPr>
          <w:p w14:paraId="2C60359D" w14:textId="77777777" w:rsidR="00AF14BF" w:rsidRDefault="00AF14BF">
            <w:pPr>
              <w:pStyle w:val="EmptyCellLayoutStyle"/>
              <w:spacing w:after="0" w:line="240" w:lineRule="auto"/>
            </w:pPr>
          </w:p>
        </w:tc>
        <w:tc>
          <w:tcPr>
            <w:tcW w:w="0" w:type="dxa"/>
          </w:tcPr>
          <w:p w14:paraId="01F59CDC" w14:textId="77777777" w:rsidR="00AF14BF" w:rsidRDefault="00AF14BF">
            <w:pPr>
              <w:pStyle w:val="EmptyCellLayoutStyle"/>
              <w:spacing w:after="0" w:line="240" w:lineRule="auto"/>
            </w:pPr>
          </w:p>
        </w:tc>
        <w:tc>
          <w:tcPr>
            <w:tcW w:w="2505" w:type="dxa"/>
          </w:tcPr>
          <w:p w14:paraId="468F48B6" w14:textId="77777777" w:rsidR="00AF14BF" w:rsidRDefault="00AF14BF">
            <w:pPr>
              <w:pStyle w:val="EmptyCellLayoutStyle"/>
              <w:spacing w:after="0" w:line="240" w:lineRule="auto"/>
            </w:pPr>
          </w:p>
        </w:tc>
        <w:tc>
          <w:tcPr>
            <w:tcW w:w="6120" w:type="dxa"/>
          </w:tcPr>
          <w:p w14:paraId="01E54F15" w14:textId="77777777" w:rsidR="00AF14BF" w:rsidRDefault="00AF14BF">
            <w:pPr>
              <w:pStyle w:val="EmptyCellLayoutStyle"/>
              <w:spacing w:after="0" w:line="240" w:lineRule="auto"/>
            </w:pPr>
          </w:p>
        </w:tc>
        <w:tc>
          <w:tcPr>
            <w:tcW w:w="2534" w:type="dxa"/>
          </w:tcPr>
          <w:p w14:paraId="55177E64" w14:textId="77777777" w:rsidR="00AF14BF" w:rsidRDefault="00AF14BF">
            <w:pPr>
              <w:pStyle w:val="EmptyCellLayoutStyle"/>
              <w:spacing w:after="0" w:line="240" w:lineRule="auto"/>
            </w:pPr>
          </w:p>
        </w:tc>
        <w:tc>
          <w:tcPr>
            <w:tcW w:w="179" w:type="dxa"/>
          </w:tcPr>
          <w:p w14:paraId="0158B127" w14:textId="77777777" w:rsidR="00AF14BF" w:rsidRDefault="00AF14BF">
            <w:pPr>
              <w:pStyle w:val="EmptyCellLayoutStyle"/>
              <w:spacing w:after="0" w:line="240" w:lineRule="auto"/>
            </w:pPr>
          </w:p>
        </w:tc>
      </w:tr>
      <w:tr w:rsidR="003D2B87" w14:paraId="5D7E6DDE" w14:textId="77777777" w:rsidTr="003D2B87">
        <w:tc>
          <w:tcPr>
            <w:tcW w:w="179" w:type="dxa"/>
          </w:tcPr>
          <w:p w14:paraId="4B3E3352" w14:textId="77777777" w:rsidR="00AF14BF" w:rsidRDefault="00AF14BF">
            <w:pPr>
              <w:pStyle w:val="EmptyCellLayoutStyle"/>
              <w:spacing w:after="0" w:line="240" w:lineRule="auto"/>
            </w:pPr>
          </w:p>
        </w:tc>
        <w:tc>
          <w:tcPr>
            <w:tcW w:w="0" w:type="dxa"/>
          </w:tcPr>
          <w:p w14:paraId="2C43A11D" w14:textId="77777777" w:rsidR="00AF14BF" w:rsidRDefault="00AF14BF">
            <w:pPr>
              <w:pStyle w:val="EmptyCellLayoutStyle"/>
              <w:spacing w:after="0" w:line="240" w:lineRule="auto"/>
            </w:pPr>
          </w:p>
        </w:tc>
        <w:tc>
          <w:tcPr>
            <w:tcW w:w="0" w:type="dxa"/>
          </w:tcPr>
          <w:p w14:paraId="3988A496" w14:textId="77777777" w:rsidR="00AF14BF" w:rsidRDefault="00AF14BF">
            <w:pPr>
              <w:pStyle w:val="EmptyCellLayoutStyle"/>
              <w:spacing w:after="0" w:line="240" w:lineRule="auto"/>
            </w:pPr>
          </w:p>
        </w:tc>
        <w:tc>
          <w:tcPr>
            <w:tcW w:w="0" w:type="dxa"/>
            <w:gridSpan w:val="7"/>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25"/>
              <w:gridCol w:w="11088"/>
            </w:tblGrid>
            <w:tr w:rsidR="00AF14BF" w14:paraId="5B6B2E6D" w14:textId="77777777">
              <w:trPr>
                <w:trHeight w:val="459"/>
              </w:trPr>
              <w:tc>
                <w:tcPr>
                  <w:tcW w:w="0" w:type="dxa"/>
                  <w:tcBorders>
                    <w:top w:val="single" w:sz="15" w:space="0" w:color="000000"/>
                    <w:left w:val="single" w:sz="15" w:space="0" w:color="000000"/>
                  </w:tcBorders>
                </w:tcPr>
                <w:p w14:paraId="4A1EDA2B" w14:textId="77777777" w:rsidR="00AF14BF" w:rsidRDefault="00AF14BF">
                  <w:pPr>
                    <w:pStyle w:val="EmptyCellLayoutStyle"/>
                    <w:spacing w:after="0" w:line="240" w:lineRule="auto"/>
                  </w:pPr>
                </w:p>
              </w:tc>
              <w:tc>
                <w:tcPr>
                  <w:tcW w:w="11159" w:type="dxa"/>
                  <w:tcBorders>
                    <w:top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69"/>
                  </w:tblGrid>
                  <w:tr w:rsidR="00AF14BF" w14:paraId="700E8B46" w14:textId="77777777">
                    <w:trPr>
                      <w:trHeight w:val="381"/>
                    </w:trPr>
                    <w:tc>
                      <w:tcPr>
                        <w:tcW w:w="11160" w:type="dxa"/>
                        <w:tcBorders>
                          <w:top w:val="nil"/>
                          <w:left w:val="nil"/>
                          <w:bottom w:val="nil"/>
                          <w:right w:val="nil"/>
                        </w:tcBorders>
                        <w:tcMar>
                          <w:top w:w="39" w:type="dxa"/>
                          <w:left w:w="39" w:type="dxa"/>
                          <w:bottom w:w="39" w:type="dxa"/>
                          <w:right w:w="39" w:type="dxa"/>
                        </w:tcMar>
                      </w:tcPr>
                      <w:p w14:paraId="1CA48EFF" w14:textId="77777777" w:rsidR="00AF14BF" w:rsidRDefault="003D2B87">
                        <w:pPr>
                          <w:spacing w:after="0" w:line="240" w:lineRule="auto"/>
                        </w:pPr>
                        <w:r>
                          <w:rPr>
                            <w:rFonts w:ascii="Arial" w:eastAsia="Arial" w:hAnsi="Arial"/>
                            <w:b/>
                            <w:color w:val="000000"/>
                            <w:sz w:val="16"/>
                          </w:rPr>
                          <w:t xml:space="preserve">18. What kind of physical effort is used to perform this job? What environmental conditions in this position </w:t>
                        </w:r>
                        <w:proofErr w:type="gramStart"/>
                        <w:r>
                          <w:rPr>
                            <w:rFonts w:ascii="Arial" w:eastAsia="Arial" w:hAnsi="Arial"/>
                            <w:b/>
                            <w:color w:val="000000"/>
                            <w:sz w:val="16"/>
                          </w:rPr>
                          <w:t>physically</w:t>
                        </w:r>
                        <w:proofErr w:type="gramEnd"/>
                        <w:r>
                          <w:rPr>
                            <w:rFonts w:ascii="Arial" w:eastAsia="Arial" w:hAnsi="Arial"/>
                            <w:b/>
                            <w:color w:val="000000"/>
                            <w:sz w:val="16"/>
                          </w:rPr>
                          <w:t xml:space="preserve"> exposed to on the job? Indicate the amount of time and intensity of each activity and condition. Refer to instructions.</w:t>
                        </w:r>
                      </w:p>
                    </w:tc>
                  </w:tr>
                </w:tbl>
                <w:p w14:paraId="7901F6EF" w14:textId="77777777" w:rsidR="00AF14BF" w:rsidRDefault="00AF14BF">
                  <w:pPr>
                    <w:spacing w:after="0" w:line="240" w:lineRule="auto"/>
                  </w:pPr>
                </w:p>
              </w:tc>
            </w:tr>
            <w:tr w:rsidR="00AF14BF" w14:paraId="46AB8701" w14:textId="77777777">
              <w:trPr>
                <w:trHeight w:val="80"/>
              </w:trPr>
              <w:tc>
                <w:tcPr>
                  <w:tcW w:w="0" w:type="dxa"/>
                  <w:tcBorders>
                    <w:left w:val="single" w:sz="15" w:space="0" w:color="000000"/>
                  </w:tcBorders>
                </w:tcPr>
                <w:p w14:paraId="39E0F253" w14:textId="77777777" w:rsidR="00AF14BF" w:rsidRDefault="00AF14BF">
                  <w:pPr>
                    <w:pStyle w:val="EmptyCellLayoutStyle"/>
                    <w:spacing w:after="0" w:line="240" w:lineRule="auto"/>
                  </w:pPr>
                </w:p>
              </w:tc>
              <w:tc>
                <w:tcPr>
                  <w:tcW w:w="11159" w:type="dxa"/>
                  <w:tcBorders>
                    <w:right w:val="single" w:sz="15" w:space="0" w:color="000000"/>
                  </w:tcBorders>
                </w:tcPr>
                <w:p w14:paraId="05BD351F" w14:textId="77777777" w:rsidR="00AF14BF" w:rsidRDefault="00AF14BF">
                  <w:pPr>
                    <w:pStyle w:val="EmptyCellLayoutStyle"/>
                    <w:spacing w:after="0" w:line="240" w:lineRule="auto"/>
                  </w:pPr>
                </w:p>
              </w:tc>
            </w:tr>
            <w:tr w:rsidR="003D2B87" w14:paraId="16B8BE5F" w14:textId="77777777" w:rsidTr="003D2B87">
              <w:trPr>
                <w:trHeight w:val="290"/>
              </w:trPr>
              <w:tc>
                <w:tcPr>
                  <w:tcW w:w="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76"/>
                  </w:tblGrid>
                  <w:tr w:rsidR="00AF14BF" w14:paraId="3750629A" w14:textId="77777777">
                    <w:trPr>
                      <w:trHeight w:val="212"/>
                    </w:trPr>
                    <w:tc>
                      <w:tcPr>
                        <w:tcW w:w="11160" w:type="dxa"/>
                        <w:tcBorders>
                          <w:top w:val="nil"/>
                          <w:left w:val="nil"/>
                          <w:bottom w:val="nil"/>
                          <w:right w:val="nil"/>
                        </w:tcBorders>
                        <w:tcMar>
                          <w:top w:w="39" w:type="dxa"/>
                          <w:left w:w="39" w:type="dxa"/>
                          <w:bottom w:w="39" w:type="dxa"/>
                          <w:right w:w="39" w:type="dxa"/>
                        </w:tcMar>
                      </w:tcPr>
                      <w:p w14:paraId="3D6719AA" w14:textId="77777777" w:rsidR="00AF14BF" w:rsidRPr="003D2B87" w:rsidRDefault="003D2B87">
                        <w:pPr>
                          <w:spacing w:after="0" w:line="240" w:lineRule="auto"/>
                        </w:pPr>
                        <w:r w:rsidRPr="003D2B87">
                          <w:rPr>
                            <w:rFonts w:ascii="Arial" w:eastAsia="Arial" w:hAnsi="Arial"/>
                            <w:color w:val="000000"/>
                          </w:rPr>
                          <w:t>Extensive standing, walking and sitting. Stooping, bending, kneeling, crouching and crawling. Climbing and lifting to 50 pounds. Walking to food service operations in adverse weather while being exposed to hot and cold temperatures outside and inside buildings. Expose to unpleasant fumes and odors. Exposure to high decibels of noise from pots and pans area.</w:t>
                        </w:r>
                      </w:p>
                    </w:tc>
                  </w:tr>
                </w:tbl>
                <w:p w14:paraId="21E3919A" w14:textId="77777777" w:rsidR="00AF14BF" w:rsidRDefault="00AF14BF">
                  <w:pPr>
                    <w:spacing w:after="0" w:line="240" w:lineRule="auto"/>
                  </w:pPr>
                </w:p>
              </w:tc>
            </w:tr>
          </w:tbl>
          <w:p w14:paraId="486BF517" w14:textId="77777777" w:rsidR="00AF14BF" w:rsidRDefault="00AF14BF">
            <w:pPr>
              <w:spacing w:after="0" w:line="240" w:lineRule="auto"/>
            </w:pPr>
          </w:p>
        </w:tc>
        <w:tc>
          <w:tcPr>
            <w:tcW w:w="179" w:type="dxa"/>
          </w:tcPr>
          <w:p w14:paraId="21192A74" w14:textId="77777777" w:rsidR="00AF14BF" w:rsidRDefault="00AF14BF">
            <w:pPr>
              <w:pStyle w:val="EmptyCellLayoutStyle"/>
              <w:spacing w:after="0" w:line="240" w:lineRule="auto"/>
            </w:pPr>
          </w:p>
        </w:tc>
      </w:tr>
      <w:tr w:rsidR="00AF14BF" w14:paraId="1DA03EB6" w14:textId="77777777">
        <w:trPr>
          <w:trHeight w:val="99"/>
        </w:trPr>
        <w:tc>
          <w:tcPr>
            <w:tcW w:w="179" w:type="dxa"/>
          </w:tcPr>
          <w:p w14:paraId="5649D3A9" w14:textId="77777777" w:rsidR="00AF14BF" w:rsidRDefault="00AF14BF">
            <w:pPr>
              <w:pStyle w:val="EmptyCellLayoutStyle"/>
              <w:spacing w:after="0" w:line="240" w:lineRule="auto"/>
            </w:pPr>
          </w:p>
        </w:tc>
        <w:tc>
          <w:tcPr>
            <w:tcW w:w="0" w:type="dxa"/>
          </w:tcPr>
          <w:p w14:paraId="6949D774" w14:textId="77777777" w:rsidR="00AF14BF" w:rsidRDefault="00AF14BF">
            <w:pPr>
              <w:pStyle w:val="EmptyCellLayoutStyle"/>
              <w:spacing w:after="0" w:line="240" w:lineRule="auto"/>
            </w:pPr>
          </w:p>
        </w:tc>
        <w:tc>
          <w:tcPr>
            <w:tcW w:w="0" w:type="dxa"/>
          </w:tcPr>
          <w:p w14:paraId="50DB6DE8" w14:textId="77777777" w:rsidR="00AF14BF" w:rsidRDefault="00AF14BF">
            <w:pPr>
              <w:pStyle w:val="EmptyCellLayoutStyle"/>
              <w:spacing w:after="0" w:line="240" w:lineRule="auto"/>
            </w:pPr>
          </w:p>
        </w:tc>
        <w:tc>
          <w:tcPr>
            <w:tcW w:w="0" w:type="dxa"/>
          </w:tcPr>
          <w:p w14:paraId="0D144549" w14:textId="77777777" w:rsidR="00AF14BF" w:rsidRDefault="00AF14BF">
            <w:pPr>
              <w:pStyle w:val="EmptyCellLayoutStyle"/>
              <w:spacing w:after="0" w:line="240" w:lineRule="auto"/>
            </w:pPr>
          </w:p>
        </w:tc>
        <w:tc>
          <w:tcPr>
            <w:tcW w:w="0" w:type="dxa"/>
          </w:tcPr>
          <w:p w14:paraId="5DB2B97D" w14:textId="77777777" w:rsidR="00AF14BF" w:rsidRDefault="00AF14BF">
            <w:pPr>
              <w:pStyle w:val="EmptyCellLayoutStyle"/>
              <w:spacing w:after="0" w:line="240" w:lineRule="auto"/>
            </w:pPr>
          </w:p>
        </w:tc>
        <w:tc>
          <w:tcPr>
            <w:tcW w:w="0" w:type="dxa"/>
          </w:tcPr>
          <w:p w14:paraId="2C82E48D" w14:textId="77777777" w:rsidR="00AF14BF" w:rsidRDefault="00AF14BF">
            <w:pPr>
              <w:pStyle w:val="EmptyCellLayoutStyle"/>
              <w:spacing w:after="0" w:line="240" w:lineRule="auto"/>
            </w:pPr>
          </w:p>
        </w:tc>
        <w:tc>
          <w:tcPr>
            <w:tcW w:w="0" w:type="dxa"/>
          </w:tcPr>
          <w:p w14:paraId="3486BD88" w14:textId="77777777" w:rsidR="00AF14BF" w:rsidRDefault="00AF14BF">
            <w:pPr>
              <w:pStyle w:val="EmptyCellLayoutStyle"/>
              <w:spacing w:after="0" w:line="240" w:lineRule="auto"/>
            </w:pPr>
          </w:p>
        </w:tc>
        <w:tc>
          <w:tcPr>
            <w:tcW w:w="2505" w:type="dxa"/>
          </w:tcPr>
          <w:p w14:paraId="3021C8BF" w14:textId="77777777" w:rsidR="00AF14BF" w:rsidRDefault="00AF14BF">
            <w:pPr>
              <w:pStyle w:val="EmptyCellLayoutStyle"/>
              <w:spacing w:after="0" w:line="240" w:lineRule="auto"/>
            </w:pPr>
          </w:p>
        </w:tc>
        <w:tc>
          <w:tcPr>
            <w:tcW w:w="6120" w:type="dxa"/>
          </w:tcPr>
          <w:p w14:paraId="1B1F2606" w14:textId="77777777" w:rsidR="00AF14BF" w:rsidRDefault="00AF14BF">
            <w:pPr>
              <w:pStyle w:val="EmptyCellLayoutStyle"/>
              <w:spacing w:after="0" w:line="240" w:lineRule="auto"/>
            </w:pPr>
          </w:p>
        </w:tc>
        <w:tc>
          <w:tcPr>
            <w:tcW w:w="2534" w:type="dxa"/>
          </w:tcPr>
          <w:p w14:paraId="15027778" w14:textId="77777777" w:rsidR="00AF14BF" w:rsidRDefault="00AF14BF">
            <w:pPr>
              <w:pStyle w:val="EmptyCellLayoutStyle"/>
              <w:spacing w:after="0" w:line="240" w:lineRule="auto"/>
            </w:pPr>
          </w:p>
        </w:tc>
        <w:tc>
          <w:tcPr>
            <w:tcW w:w="179" w:type="dxa"/>
          </w:tcPr>
          <w:p w14:paraId="1AADEE6B" w14:textId="77777777" w:rsidR="00AF14BF" w:rsidRDefault="00AF14BF">
            <w:pPr>
              <w:pStyle w:val="EmptyCellLayoutStyle"/>
              <w:spacing w:after="0" w:line="240" w:lineRule="auto"/>
            </w:pPr>
          </w:p>
        </w:tc>
      </w:tr>
      <w:tr w:rsidR="003D2B87" w14:paraId="69B921C3" w14:textId="77777777" w:rsidTr="003D2B87">
        <w:tc>
          <w:tcPr>
            <w:tcW w:w="179" w:type="dxa"/>
          </w:tcPr>
          <w:p w14:paraId="27929CAB" w14:textId="77777777" w:rsidR="00AF14BF" w:rsidRDefault="00AF14BF">
            <w:pPr>
              <w:pStyle w:val="EmptyCellLayoutStyle"/>
              <w:spacing w:after="0" w:line="240" w:lineRule="auto"/>
            </w:pPr>
          </w:p>
        </w:tc>
        <w:tc>
          <w:tcPr>
            <w:tcW w:w="0" w:type="dxa"/>
          </w:tcPr>
          <w:p w14:paraId="3E9109B6" w14:textId="77777777" w:rsidR="00AF14BF" w:rsidRDefault="00AF14BF">
            <w:pPr>
              <w:pStyle w:val="EmptyCellLayoutStyle"/>
              <w:spacing w:after="0" w:line="240" w:lineRule="auto"/>
            </w:pPr>
          </w:p>
        </w:tc>
        <w:tc>
          <w:tcPr>
            <w:tcW w:w="0" w:type="dxa"/>
          </w:tcPr>
          <w:p w14:paraId="5D2E70CB" w14:textId="77777777" w:rsidR="00AF14BF" w:rsidRDefault="00AF14BF">
            <w:pPr>
              <w:pStyle w:val="EmptyCellLayoutStyle"/>
              <w:spacing w:after="0" w:line="240" w:lineRule="auto"/>
            </w:pPr>
          </w:p>
        </w:tc>
        <w:tc>
          <w:tcPr>
            <w:tcW w:w="0" w:type="dxa"/>
          </w:tcPr>
          <w:p w14:paraId="59AA083E" w14:textId="77777777" w:rsidR="00AF14BF" w:rsidRDefault="00AF14BF">
            <w:pPr>
              <w:pStyle w:val="EmptyCellLayoutStyle"/>
              <w:spacing w:after="0" w:line="240" w:lineRule="auto"/>
            </w:pPr>
          </w:p>
        </w:tc>
        <w:tc>
          <w:tcPr>
            <w:tcW w:w="0" w:type="dxa"/>
          </w:tcPr>
          <w:p w14:paraId="6B0B0CF6" w14:textId="77777777" w:rsidR="00AF14BF" w:rsidRDefault="00AF14BF">
            <w:pPr>
              <w:pStyle w:val="EmptyCellLayoutStyle"/>
              <w:spacing w:after="0" w:line="240" w:lineRule="auto"/>
            </w:pPr>
          </w:p>
        </w:tc>
        <w:tc>
          <w:tcPr>
            <w:tcW w:w="0" w:type="dxa"/>
            <w:gridSpan w:val="5"/>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178"/>
              <w:gridCol w:w="10744"/>
              <w:gridCol w:w="179"/>
            </w:tblGrid>
            <w:tr w:rsidR="003D2B87" w14:paraId="082B7D4E" w14:textId="77777777" w:rsidTr="003D2B87">
              <w:trPr>
                <w:trHeight w:val="540"/>
              </w:trPr>
              <w:tc>
                <w:tcPr>
                  <w:tcW w:w="179" w:type="dxa"/>
                  <w:gridSpan w:val="3"/>
                  <w:tcBorders>
                    <w:top w:val="single" w:sz="15" w:space="0" w:color="000000"/>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64"/>
                  </w:tblGrid>
                  <w:tr w:rsidR="00AF14BF" w14:paraId="06383A2C" w14:textId="77777777">
                    <w:trPr>
                      <w:trHeight w:val="462"/>
                    </w:trPr>
                    <w:tc>
                      <w:tcPr>
                        <w:tcW w:w="11160" w:type="dxa"/>
                        <w:tcBorders>
                          <w:top w:val="nil"/>
                          <w:left w:val="nil"/>
                          <w:bottom w:val="nil"/>
                          <w:right w:val="nil"/>
                        </w:tcBorders>
                        <w:tcMar>
                          <w:top w:w="39" w:type="dxa"/>
                          <w:left w:w="39" w:type="dxa"/>
                          <w:bottom w:w="39" w:type="dxa"/>
                          <w:right w:w="39" w:type="dxa"/>
                        </w:tcMar>
                      </w:tcPr>
                      <w:p w14:paraId="21FD1C6D" w14:textId="77777777" w:rsidR="00AF14BF" w:rsidRDefault="003D2B87">
                        <w:pPr>
                          <w:spacing w:after="0" w:line="240" w:lineRule="auto"/>
                        </w:pPr>
                        <w:r>
                          <w:rPr>
                            <w:rFonts w:ascii="Arial" w:eastAsia="Arial" w:hAnsi="Arial"/>
                            <w:b/>
                            <w:color w:val="000000"/>
                            <w:sz w:val="16"/>
                          </w:rPr>
                          <w:t>19. List the names and position code descriptions of each classified employee whom this position immediately supervises or oversees on a full-time, on-going basis.</w:t>
                        </w:r>
                      </w:p>
                    </w:tc>
                  </w:tr>
                </w:tbl>
                <w:p w14:paraId="361C62C8" w14:textId="77777777" w:rsidR="00AF14BF" w:rsidRDefault="00AF14BF">
                  <w:pPr>
                    <w:spacing w:after="0" w:line="240" w:lineRule="auto"/>
                  </w:pPr>
                </w:p>
              </w:tc>
            </w:tr>
            <w:tr w:rsidR="00AF14BF" w14:paraId="7D74379F" w14:textId="77777777">
              <w:trPr>
                <w:trHeight w:val="180"/>
              </w:trPr>
              <w:tc>
                <w:tcPr>
                  <w:tcW w:w="179" w:type="dxa"/>
                  <w:tcBorders>
                    <w:left w:val="single" w:sz="15" w:space="0" w:color="000000"/>
                  </w:tcBorders>
                </w:tcPr>
                <w:p w14:paraId="0772D13C" w14:textId="77777777" w:rsidR="00AF14BF" w:rsidRDefault="00AF14BF">
                  <w:pPr>
                    <w:pStyle w:val="EmptyCellLayoutStyle"/>
                    <w:spacing w:after="0" w:line="240" w:lineRule="auto"/>
                  </w:pPr>
                </w:p>
              </w:tc>
              <w:tc>
                <w:tcPr>
                  <w:tcW w:w="10800" w:type="dxa"/>
                </w:tcPr>
                <w:p w14:paraId="5AD1B19A" w14:textId="77777777" w:rsidR="00AF14BF" w:rsidRDefault="00AF14BF">
                  <w:pPr>
                    <w:pStyle w:val="EmptyCellLayoutStyle"/>
                    <w:spacing w:after="0" w:line="240" w:lineRule="auto"/>
                  </w:pPr>
                </w:p>
              </w:tc>
              <w:tc>
                <w:tcPr>
                  <w:tcW w:w="180" w:type="dxa"/>
                  <w:tcBorders>
                    <w:right w:val="single" w:sz="15" w:space="0" w:color="000000"/>
                  </w:tcBorders>
                </w:tcPr>
                <w:p w14:paraId="399753BC" w14:textId="77777777" w:rsidR="00AF14BF" w:rsidRDefault="00AF14BF">
                  <w:pPr>
                    <w:pStyle w:val="EmptyCellLayoutStyle"/>
                    <w:spacing w:after="0" w:line="240" w:lineRule="auto"/>
                  </w:pPr>
                </w:p>
              </w:tc>
            </w:tr>
            <w:tr w:rsidR="003D2B87" w14:paraId="07EDF53B" w14:textId="77777777" w:rsidTr="003D2B87">
              <w:trPr>
                <w:trHeight w:val="254"/>
              </w:trPr>
              <w:tc>
                <w:tcPr>
                  <w:tcW w:w="179" w:type="dxa"/>
                  <w:gridSpan w:val="2"/>
                  <w:tcBorders>
                    <w:left w:val="single" w:sz="15" w:space="0" w:color="000000"/>
                  </w:tcBorders>
                </w:tcPr>
                <w:tbl>
                  <w:tblPr>
                    <w:tblW w:w="0" w:type="auto"/>
                    <w:tblCellMar>
                      <w:left w:w="0" w:type="dxa"/>
                      <w:right w:w="0" w:type="dxa"/>
                    </w:tblCellMar>
                    <w:tblLook w:val="0000" w:firstRow="0" w:lastRow="0" w:firstColumn="0" w:lastColumn="0" w:noHBand="0" w:noVBand="0"/>
                  </w:tblPr>
                  <w:tblGrid>
                    <w:gridCol w:w="10903"/>
                  </w:tblGrid>
                  <w:tr w:rsidR="00AF14BF" w14:paraId="45FDBD32" w14:textId="77777777">
                    <w:trPr>
                      <w:trHeight w:val="176"/>
                    </w:trPr>
                    <w:tc>
                      <w:tcPr>
                        <w:tcW w:w="10980" w:type="dxa"/>
                        <w:tcBorders>
                          <w:top w:val="nil"/>
                          <w:left w:val="nil"/>
                          <w:bottom w:val="nil"/>
                          <w:right w:val="nil"/>
                        </w:tcBorders>
                        <w:tcMar>
                          <w:top w:w="39" w:type="dxa"/>
                          <w:left w:w="39" w:type="dxa"/>
                          <w:bottom w:w="39" w:type="dxa"/>
                          <w:right w:w="39" w:type="dxa"/>
                        </w:tcMar>
                      </w:tcPr>
                      <w:p w14:paraId="6E86D747" w14:textId="77777777" w:rsidR="00AF14BF" w:rsidRDefault="003D2B87">
                        <w:pPr>
                          <w:spacing w:after="0" w:line="240" w:lineRule="auto"/>
                        </w:pPr>
                        <w:r>
                          <w:rPr>
                            <w:rFonts w:ascii="Arial" w:eastAsia="Arial" w:hAnsi="Arial"/>
                            <w:b/>
                            <w:color w:val="000000"/>
                            <w:sz w:val="16"/>
                          </w:rPr>
                          <w:t>Additional Subordinates</w:t>
                        </w:r>
                      </w:p>
                    </w:tc>
                  </w:tr>
                </w:tbl>
                <w:p w14:paraId="3250117D" w14:textId="77777777" w:rsidR="00AF14BF" w:rsidRDefault="00AF14BF">
                  <w:pPr>
                    <w:spacing w:after="0" w:line="240" w:lineRule="auto"/>
                  </w:pPr>
                </w:p>
              </w:tc>
              <w:tc>
                <w:tcPr>
                  <w:tcW w:w="180" w:type="dxa"/>
                  <w:tcBorders>
                    <w:right w:val="single" w:sz="15" w:space="0" w:color="000000"/>
                  </w:tcBorders>
                </w:tcPr>
                <w:p w14:paraId="70A5139A" w14:textId="77777777" w:rsidR="00AF14BF" w:rsidRDefault="00AF14BF">
                  <w:pPr>
                    <w:pStyle w:val="EmptyCellLayoutStyle"/>
                    <w:spacing w:after="0" w:line="240" w:lineRule="auto"/>
                  </w:pPr>
                </w:p>
              </w:tc>
            </w:tr>
            <w:tr w:rsidR="00AF14BF" w14:paraId="55C82C92" w14:textId="77777777">
              <w:trPr>
                <w:trHeight w:val="40"/>
              </w:trPr>
              <w:tc>
                <w:tcPr>
                  <w:tcW w:w="179" w:type="dxa"/>
                  <w:tcBorders>
                    <w:left w:val="single" w:sz="15" w:space="0" w:color="000000"/>
                  </w:tcBorders>
                </w:tcPr>
                <w:p w14:paraId="4EE59CB1" w14:textId="77777777" w:rsidR="00AF14BF" w:rsidRDefault="00AF14BF">
                  <w:pPr>
                    <w:pStyle w:val="EmptyCellLayoutStyle"/>
                    <w:spacing w:after="0" w:line="240" w:lineRule="auto"/>
                  </w:pPr>
                </w:p>
              </w:tc>
              <w:tc>
                <w:tcPr>
                  <w:tcW w:w="10800" w:type="dxa"/>
                </w:tcPr>
                <w:p w14:paraId="59B91E59" w14:textId="77777777" w:rsidR="00AF14BF" w:rsidRDefault="00AF14BF">
                  <w:pPr>
                    <w:pStyle w:val="EmptyCellLayoutStyle"/>
                    <w:spacing w:after="0" w:line="240" w:lineRule="auto"/>
                  </w:pPr>
                </w:p>
              </w:tc>
              <w:tc>
                <w:tcPr>
                  <w:tcW w:w="180" w:type="dxa"/>
                  <w:tcBorders>
                    <w:right w:val="single" w:sz="15" w:space="0" w:color="000000"/>
                  </w:tcBorders>
                </w:tcPr>
                <w:p w14:paraId="2DCE1353" w14:textId="77777777" w:rsidR="00AF14BF" w:rsidRDefault="00AF14BF">
                  <w:pPr>
                    <w:pStyle w:val="EmptyCellLayoutStyle"/>
                    <w:spacing w:after="0" w:line="240" w:lineRule="auto"/>
                  </w:pPr>
                </w:p>
              </w:tc>
            </w:tr>
            <w:tr w:rsidR="00AF14BF" w14:paraId="38FA4816" w14:textId="77777777">
              <w:trPr>
                <w:trHeight w:val="290"/>
              </w:trPr>
              <w:tc>
                <w:tcPr>
                  <w:tcW w:w="179" w:type="dxa"/>
                  <w:tcBorders>
                    <w:left w:val="single" w:sz="15" w:space="0" w:color="000000"/>
                  </w:tcBorders>
                </w:tcPr>
                <w:p w14:paraId="7B62B992" w14:textId="77777777" w:rsidR="00AF14BF" w:rsidRDefault="00AF14BF">
                  <w:pPr>
                    <w:pStyle w:val="EmptyCellLayoutStyle"/>
                    <w:spacing w:after="0" w:line="240" w:lineRule="auto"/>
                  </w:pPr>
                </w:p>
              </w:tc>
              <w:tc>
                <w:tcPr>
                  <w:tcW w:w="10800" w:type="dxa"/>
                </w:tcPr>
                <w:tbl>
                  <w:tblPr>
                    <w:tblW w:w="0" w:type="auto"/>
                    <w:tblCellMar>
                      <w:left w:w="0" w:type="dxa"/>
                      <w:right w:w="0" w:type="dxa"/>
                    </w:tblCellMar>
                    <w:tblLook w:val="0000" w:firstRow="0" w:lastRow="0" w:firstColumn="0" w:lastColumn="0" w:noHBand="0" w:noVBand="0"/>
                  </w:tblPr>
                  <w:tblGrid>
                    <w:gridCol w:w="10744"/>
                  </w:tblGrid>
                  <w:tr w:rsidR="00AF14BF" w14:paraId="702024BF" w14:textId="77777777">
                    <w:trPr>
                      <w:trHeight w:val="212"/>
                    </w:trPr>
                    <w:tc>
                      <w:tcPr>
                        <w:tcW w:w="10800" w:type="dxa"/>
                        <w:tcBorders>
                          <w:top w:val="nil"/>
                          <w:left w:val="nil"/>
                          <w:bottom w:val="nil"/>
                          <w:right w:val="nil"/>
                        </w:tcBorders>
                        <w:tcMar>
                          <w:top w:w="39" w:type="dxa"/>
                          <w:left w:w="39" w:type="dxa"/>
                          <w:bottom w:w="39" w:type="dxa"/>
                          <w:right w:w="39" w:type="dxa"/>
                        </w:tcMar>
                      </w:tcPr>
                      <w:p w14:paraId="157622C2" w14:textId="77777777" w:rsidR="00AF14BF" w:rsidRDefault="003D2B87">
                        <w:pPr>
                          <w:spacing w:after="0" w:line="240" w:lineRule="auto"/>
                        </w:pPr>
                        <w:r>
                          <w:rPr>
                            <w:rFonts w:ascii="Arial" w:eastAsia="Arial" w:hAnsi="Arial"/>
                            <w:color w:val="000000"/>
                          </w:rPr>
                          <w:t>The subordinates are expected to consist of 2 Food Service Supervisor 9 level positions</w:t>
                        </w:r>
                      </w:p>
                    </w:tc>
                  </w:tr>
                </w:tbl>
                <w:p w14:paraId="1C2E9D0A" w14:textId="77777777" w:rsidR="00AF14BF" w:rsidRDefault="00AF14BF">
                  <w:pPr>
                    <w:spacing w:after="0" w:line="240" w:lineRule="auto"/>
                  </w:pPr>
                </w:p>
              </w:tc>
              <w:tc>
                <w:tcPr>
                  <w:tcW w:w="180" w:type="dxa"/>
                  <w:tcBorders>
                    <w:right w:val="single" w:sz="15" w:space="0" w:color="000000"/>
                  </w:tcBorders>
                </w:tcPr>
                <w:p w14:paraId="434B409B" w14:textId="77777777" w:rsidR="00AF14BF" w:rsidRDefault="00AF14BF">
                  <w:pPr>
                    <w:pStyle w:val="EmptyCellLayoutStyle"/>
                    <w:spacing w:after="0" w:line="240" w:lineRule="auto"/>
                  </w:pPr>
                </w:p>
              </w:tc>
            </w:tr>
            <w:tr w:rsidR="00AF14BF" w14:paraId="5926D950" w14:textId="77777777">
              <w:trPr>
                <w:trHeight w:val="104"/>
              </w:trPr>
              <w:tc>
                <w:tcPr>
                  <w:tcW w:w="179" w:type="dxa"/>
                  <w:tcBorders>
                    <w:left w:val="single" w:sz="15" w:space="0" w:color="000000"/>
                    <w:bottom w:val="single" w:sz="15" w:space="0" w:color="000000"/>
                  </w:tcBorders>
                </w:tcPr>
                <w:p w14:paraId="74AC3C4C" w14:textId="77777777" w:rsidR="00AF14BF" w:rsidRDefault="00AF14BF">
                  <w:pPr>
                    <w:pStyle w:val="EmptyCellLayoutStyle"/>
                    <w:spacing w:after="0" w:line="240" w:lineRule="auto"/>
                  </w:pPr>
                </w:p>
              </w:tc>
              <w:tc>
                <w:tcPr>
                  <w:tcW w:w="10800" w:type="dxa"/>
                  <w:tcBorders>
                    <w:bottom w:val="single" w:sz="15" w:space="0" w:color="000000"/>
                  </w:tcBorders>
                </w:tcPr>
                <w:p w14:paraId="0E921451" w14:textId="77777777" w:rsidR="00AF14BF" w:rsidRDefault="00AF14BF">
                  <w:pPr>
                    <w:pStyle w:val="EmptyCellLayoutStyle"/>
                    <w:spacing w:after="0" w:line="240" w:lineRule="auto"/>
                  </w:pPr>
                </w:p>
              </w:tc>
              <w:tc>
                <w:tcPr>
                  <w:tcW w:w="180" w:type="dxa"/>
                  <w:tcBorders>
                    <w:bottom w:val="single" w:sz="15" w:space="0" w:color="000000"/>
                    <w:right w:val="single" w:sz="15" w:space="0" w:color="000000"/>
                  </w:tcBorders>
                </w:tcPr>
                <w:p w14:paraId="15221FB3" w14:textId="77777777" w:rsidR="00AF14BF" w:rsidRDefault="00AF14BF">
                  <w:pPr>
                    <w:pStyle w:val="EmptyCellLayoutStyle"/>
                    <w:spacing w:after="0" w:line="240" w:lineRule="auto"/>
                  </w:pPr>
                </w:p>
              </w:tc>
            </w:tr>
          </w:tbl>
          <w:p w14:paraId="426BB03F" w14:textId="77777777" w:rsidR="00AF14BF" w:rsidRDefault="00AF14BF">
            <w:pPr>
              <w:spacing w:after="0" w:line="240" w:lineRule="auto"/>
            </w:pPr>
          </w:p>
        </w:tc>
        <w:tc>
          <w:tcPr>
            <w:tcW w:w="179" w:type="dxa"/>
          </w:tcPr>
          <w:p w14:paraId="5274E66F" w14:textId="77777777" w:rsidR="00AF14BF" w:rsidRDefault="00AF14BF">
            <w:pPr>
              <w:pStyle w:val="EmptyCellLayoutStyle"/>
              <w:spacing w:after="0" w:line="240" w:lineRule="auto"/>
            </w:pPr>
          </w:p>
        </w:tc>
      </w:tr>
      <w:tr w:rsidR="00AF14BF" w14:paraId="643AE693" w14:textId="77777777">
        <w:trPr>
          <w:trHeight w:val="123"/>
        </w:trPr>
        <w:tc>
          <w:tcPr>
            <w:tcW w:w="179" w:type="dxa"/>
          </w:tcPr>
          <w:p w14:paraId="7E513630" w14:textId="77777777" w:rsidR="00AF14BF" w:rsidRDefault="00AF14BF">
            <w:pPr>
              <w:pStyle w:val="EmptyCellLayoutStyle"/>
              <w:spacing w:after="0" w:line="240" w:lineRule="auto"/>
            </w:pPr>
          </w:p>
        </w:tc>
        <w:tc>
          <w:tcPr>
            <w:tcW w:w="0" w:type="dxa"/>
          </w:tcPr>
          <w:p w14:paraId="0C98D56A" w14:textId="77777777" w:rsidR="00AF14BF" w:rsidRDefault="00AF14BF">
            <w:pPr>
              <w:pStyle w:val="EmptyCellLayoutStyle"/>
              <w:spacing w:after="0" w:line="240" w:lineRule="auto"/>
            </w:pPr>
          </w:p>
        </w:tc>
        <w:tc>
          <w:tcPr>
            <w:tcW w:w="0" w:type="dxa"/>
          </w:tcPr>
          <w:p w14:paraId="5E3FEE4A" w14:textId="77777777" w:rsidR="00AF14BF" w:rsidRDefault="00AF14BF">
            <w:pPr>
              <w:pStyle w:val="EmptyCellLayoutStyle"/>
              <w:spacing w:after="0" w:line="240" w:lineRule="auto"/>
            </w:pPr>
          </w:p>
        </w:tc>
        <w:tc>
          <w:tcPr>
            <w:tcW w:w="0" w:type="dxa"/>
          </w:tcPr>
          <w:p w14:paraId="55A58238" w14:textId="77777777" w:rsidR="00AF14BF" w:rsidRDefault="00AF14BF">
            <w:pPr>
              <w:pStyle w:val="EmptyCellLayoutStyle"/>
              <w:spacing w:after="0" w:line="240" w:lineRule="auto"/>
            </w:pPr>
          </w:p>
        </w:tc>
        <w:tc>
          <w:tcPr>
            <w:tcW w:w="0" w:type="dxa"/>
          </w:tcPr>
          <w:p w14:paraId="4981896B" w14:textId="77777777" w:rsidR="00AF14BF" w:rsidRDefault="00AF14BF">
            <w:pPr>
              <w:pStyle w:val="EmptyCellLayoutStyle"/>
              <w:spacing w:after="0" w:line="240" w:lineRule="auto"/>
            </w:pPr>
          </w:p>
        </w:tc>
        <w:tc>
          <w:tcPr>
            <w:tcW w:w="0" w:type="dxa"/>
          </w:tcPr>
          <w:p w14:paraId="09819701" w14:textId="77777777" w:rsidR="00AF14BF" w:rsidRDefault="00AF14BF">
            <w:pPr>
              <w:pStyle w:val="EmptyCellLayoutStyle"/>
              <w:spacing w:after="0" w:line="240" w:lineRule="auto"/>
            </w:pPr>
          </w:p>
        </w:tc>
        <w:tc>
          <w:tcPr>
            <w:tcW w:w="0" w:type="dxa"/>
          </w:tcPr>
          <w:p w14:paraId="4B8ABFA1" w14:textId="77777777" w:rsidR="00AF14BF" w:rsidRDefault="00AF14BF">
            <w:pPr>
              <w:pStyle w:val="EmptyCellLayoutStyle"/>
              <w:spacing w:after="0" w:line="240" w:lineRule="auto"/>
            </w:pPr>
          </w:p>
        </w:tc>
        <w:tc>
          <w:tcPr>
            <w:tcW w:w="2505" w:type="dxa"/>
          </w:tcPr>
          <w:p w14:paraId="24E65B28" w14:textId="77777777" w:rsidR="00AF14BF" w:rsidRDefault="00AF14BF">
            <w:pPr>
              <w:pStyle w:val="EmptyCellLayoutStyle"/>
              <w:spacing w:after="0" w:line="240" w:lineRule="auto"/>
            </w:pPr>
          </w:p>
        </w:tc>
        <w:tc>
          <w:tcPr>
            <w:tcW w:w="6120" w:type="dxa"/>
          </w:tcPr>
          <w:p w14:paraId="3443D4F0" w14:textId="77777777" w:rsidR="00AF14BF" w:rsidRDefault="00AF14BF">
            <w:pPr>
              <w:pStyle w:val="EmptyCellLayoutStyle"/>
              <w:spacing w:after="0" w:line="240" w:lineRule="auto"/>
            </w:pPr>
          </w:p>
        </w:tc>
        <w:tc>
          <w:tcPr>
            <w:tcW w:w="2534" w:type="dxa"/>
          </w:tcPr>
          <w:p w14:paraId="294CD900" w14:textId="77777777" w:rsidR="00AF14BF" w:rsidRDefault="00AF14BF">
            <w:pPr>
              <w:pStyle w:val="EmptyCellLayoutStyle"/>
              <w:spacing w:after="0" w:line="240" w:lineRule="auto"/>
            </w:pPr>
          </w:p>
        </w:tc>
        <w:tc>
          <w:tcPr>
            <w:tcW w:w="179" w:type="dxa"/>
          </w:tcPr>
          <w:p w14:paraId="042D985D" w14:textId="77777777" w:rsidR="00AF14BF" w:rsidRDefault="00AF14BF">
            <w:pPr>
              <w:pStyle w:val="EmptyCellLayoutStyle"/>
              <w:spacing w:after="0" w:line="240" w:lineRule="auto"/>
            </w:pPr>
          </w:p>
        </w:tc>
      </w:tr>
      <w:tr w:rsidR="003D2B87" w14:paraId="08C5017D" w14:textId="77777777" w:rsidTr="003D2B87">
        <w:tc>
          <w:tcPr>
            <w:tcW w:w="179" w:type="dxa"/>
          </w:tcPr>
          <w:p w14:paraId="42AC777C" w14:textId="77777777" w:rsidR="00AF14BF" w:rsidRDefault="00AF14BF">
            <w:pPr>
              <w:pStyle w:val="EmptyCellLayoutStyle"/>
              <w:spacing w:after="0" w:line="240" w:lineRule="auto"/>
            </w:pPr>
          </w:p>
        </w:tc>
        <w:tc>
          <w:tcPr>
            <w:tcW w:w="0" w:type="dxa"/>
            <w:gridSpan w:val="9"/>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898"/>
              <w:gridCol w:w="359"/>
              <w:gridCol w:w="179"/>
              <w:gridCol w:w="3232"/>
              <w:gridCol w:w="2152"/>
              <w:gridCol w:w="358"/>
              <w:gridCol w:w="179"/>
              <w:gridCol w:w="3231"/>
              <w:gridCol w:w="537"/>
            </w:tblGrid>
            <w:tr w:rsidR="003D2B87" w14:paraId="2D7449E2" w14:textId="77777777" w:rsidTr="003D2B87">
              <w:trPr>
                <w:trHeight w:val="270"/>
              </w:trPr>
              <w:tc>
                <w:tcPr>
                  <w:tcW w:w="900" w:type="dxa"/>
                  <w:gridSpan w:val="9"/>
                  <w:tcBorders>
                    <w:top w:val="single" w:sz="15" w:space="0" w:color="000000"/>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88"/>
                  </w:tblGrid>
                  <w:tr w:rsidR="00AF14BF" w14:paraId="14DC2A88" w14:textId="77777777">
                    <w:trPr>
                      <w:trHeight w:val="192"/>
                    </w:trPr>
                    <w:tc>
                      <w:tcPr>
                        <w:tcW w:w="11160" w:type="dxa"/>
                        <w:tcBorders>
                          <w:top w:val="nil"/>
                          <w:left w:val="nil"/>
                          <w:bottom w:val="nil"/>
                          <w:right w:val="nil"/>
                        </w:tcBorders>
                        <w:tcMar>
                          <w:top w:w="39" w:type="dxa"/>
                          <w:left w:w="39" w:type="dxa"/>
                          <w:bottom w:w="39" w:type="dxa"/>
                          <w:right w:w="39" w:type="dxa"/>
                        </w:tcMar>
                      </w:tcPr>
                      <w:p w14:paraId="6D70A0F8" w14:textId="77777777" w:rsidR="00AF14BF" w:rsidRDefault="003D2B87">
                        <w:pPr>
                          <w:spacing w:after="0" w:line="240" w:lineRule="auto"/>
                        </w:pPr>
                        <w:r>
                          <w:rPr>
                            <w:rFonts w:ascii="Arial" w:eastAsia="Arial" w:hAnsi="Arial"/>
                            <w:b/>
                            <w:color w:val="000000"/>
                            <w:sz w:val="16"/>
                          </w:rPr>
                          <w:t xml:space="preserve">20. This position's responsibilities for the above-listed employees </w:t>
                        </w:r>
                        <w:proofErr w:type="gramStart"/>
                        <w:r>
                          <w:rPr>
                            <w:rFonts w:ascii="Arial" w:eastAsia="Arial" w:hAnsi="Arial"/>
                            <w:b/>
                            <w:color w:val="000000"/>
                            <w:sz w:val="16"/>
                          </w:rPr>
                          <w:t>includes</w:t>
                        </w:r>
                        <w:proofErr w:type="gramEnd"/>
                        <w:r>
                          <w:rPr>
                            <w:rFonts w:ascii="Arial" w:eastAsia="Arial" w:hAnsi="Arial"/>
                            <w:b/>
                            <w:color w:val="000000"/>
                            <w:sz w:val="16"/>
                          </w:rPr>
                          <w:t xml:space="preserve"> the following (check as many as apply):</w:t>
                        </w:r>
                      </w:p>
                    </w:tc>
                  </w:tr>
                </w:tbl>
                <w:p w14:paraId="5D584E30" w14:textId="77777777" w:rsidR="00AF14BF" w:rsidRDefault="00AF14BF">
                  <w:pPr>
                    <w:spacing w:after="0" w:line="240" w:lineRule="auto"/>
                  </w:pPr>
                </w:p>
              </w:tc>
            </w:tr>
            <w:tr w:rsidR="00AF14BF" w14:paraId="4516173D" w14:textId="77777777">
              <w:trPr>
                <w:trHeight w:val="80"/>
              </w:trPr>
              <w:tc>
                <w:tcPr>
                  <w:tcW w:w="900" w:type="dxa"/>
                  <w:tcBorders>
                    <w:left w:val="single" w:sz="15" w:space="0" w:color="000000"/>
                  </w:tcBorders>
                </w:tcPr>
                <w:p w14:paraId="61431ED1" w14:textId="77777777" w:rsidR="00AF14BF" w:rsidRDefault="00AF14BF">
                  <w:pPr>
                    <w:pStyle w:val="EmptyCellLayoutStyle"/>
                    <w:spacing w:after="0" w:line="240" w:lineRule="auto"/>
                  </w:pPr>
                </w:p>
              </w:tc>
              <w:tc>
                <w:tcPr>
                  <w:tcW w:w="359" w:type="dxa"/>
                </w:tcPr>
                <w:p w14:paraId="67022F36" w14:textId="77777777" w:rsidR="00AF14BF" w:rsidRDefault="00AF14BF">
                  <w:pPr>
                    <w:pStyle w:val="EmptyCellLayoutStyle"/>
                    <w:spacing w:after="0" w:line="240" w:lineRule="auto"/>
                  </w:pPr>
                </w:p>
              </w:tc>
              <w:tc>
                <w:tcPr>
                  <w:tcW w:w="180" w:type="dxa"/>
                </w:tcPr>
                <w:p w14:paraId="59DA0B0C" w14:textId="77777777" w:rsidR="00AF14BF" w:rsidRDefault="00AF14BF">
                  <w:pPr>
                    <w:pStyle w:val="EmptyCellLayoutStyle"/>
                    <w:spacing w:after="0" w:line="240" w:lineRule="auto"/>
                  </w:pPr>
                </w:p>
              </w:tc>
              <w:tc>
                <w:tcPr>
                  <w:tcW w:w="3240" w:type="dxa"/>
                </w:tcPr>
                <w:p w14:paraId="1CE6C2CC" w14:textId="77777777" w:rsidR="00AF14BF" w:rsidRDefault="00AF14BF">
                  <w:pPr>
                    <w:pStyle w:val="EmptyCellLayoutStyle"/>
                    <w:spacing w:after="0" w:line="240" w:lineRule="auto"/>
                  </w:pPr>
                </w:p>
              </w:tc>
              <w:tc>
                <w:tcPr>
                  <w:tcW w:w="2160" w:type="dxa"/>
                </w:tcPr>
                <w:p w14:paraId="5BCBD41D" w14:textId="77777777" w:rsidR="00AF14BF" w:rsidRDefault="00AF14BF">
                  <w:pPr>
                    <w:pStyle w:val="EmptyCellLayoutStyle"/>
                    <w:spacing w:after="0" w:line="240" w:lineRule="auto"/>
                  </w:pPr>
                </w:p>
              </w:tc>
              <w:tc>
                <w:tcPr>
                  <w:tcW w:w="359" w:type="dxa"/>
                </w:tcPr>
                <w:p w14:paraId="35954BBB" w14:textId="77777777" w:rsidR="00AF14BF" w:rsidRDefault="00AF14BF">
                  <w:pPr>
                    <w:pStyle w:val="EmptyCellLayoutStyle"/>
                    <w:spacing w:after="0" w:line="240" w:lineRule="auto"/>
                  </w:pPr>
                </w:p>
              </w:tc>
              <w:tc>
                <w:tcPr>
                  <w:tcW w:w="180" w:type="dxa"/>
                </w:tcPr>
                <w:p w14:paraId="3B870DB1" w14:textId="77777777" w:rsidR="00AF14BF" w:rsidRDefault="00AF14BF">
                  <w:pPr>
                    <w:pStyle w:val="EmptyCellLayoutStyle"/>
                    <w:spacing w:after="0" w:line="240" w:lineRule="auto"/>
                  </w:pPr>
                </w:p>
              </w:tc>
              <w:tc>
                <w:tcPr>
                  <w:tcW w:w="3240" w:type="dxa"/>
                </w:tcPr>
                <w:p w14:paraId="47250116" w14:textId="77777777" w:rsidR="00AF14BF" w:rsidRDefault="00AF14BF">
                  <w:pPr>
                    <w:pStyle w:val="EmptyCellLayoutStyle"/>
                    <w:spacing w:after="0" w:line="240" w:lineRule="auto"/>
                  </w:pPr>
                </w:p>
              </w:tc>
              <w:tc>
                <w:tcPr>
                  <w:tcW w:w="539" w:type="dxa"/>
                  <w:tcBorders>
                    <w:right w:val="single" w:sz="15" w:space="0" w:color="000000"/>
                  </w:tcBorders>
                </w:tcPr>
                <w:p w14:paraId="71A79543" w14:textId="77777777" w:rsidR="00AF14BF" w:rsidRDefault="00AF14BF">
                  <w:pPr>
                    <w:pStyle w:val="EmptyCellLayoutStyle"/>
                    <w:spacing w:after="0" w:line="240" w:lineRule="auto"/>
                  </w:pPr>
                </w:p>
              </w:tc>
            </w:tr>
            <w:tr w:rsidR="00AF14BF" w14:paraId="11EAF85B" w14:textId="77777777">
              <w:trPr>
                <w:trHeight w:val="269"/>
              </w:trPr>
              <w:tc>
                <w:tcPr>
                  <w:tcW w:w="900" w:type="dxa"/>
                  <w:tcBorders>
                    <w:left w:val="single" w:sz="15" w:space="0" w:color="000000"/>
                  </w:tcBorders>
                </w:tcPr>
                <w:p w14:paraId="7B864836" w14:textId="77777777" w:rsidR="00AF14BF" w:rsidRDefault="00AF14BF">
                  <w:pPr>
                    <w:pStyle w:val="EmptyCellLayoutStyle"/>
                    <w:spacing w:after="0" w:line="240" w:lineRule="auto"/>
                  </w:pPr>
                </w:p>
              </w:tc>
              <w:tc>
                <w:tcPr>
                  <w:tcW w:w="359" w:type="dxa"/>
                  <w:vMerge w:val="restart"/>
                </w:tcPr>
                <w:tbl>
                  <w:tblPr>
                    <w:tblW w:w="0" w:type="auto"/>
                    <w:tblCellMar>
                      <w:left w:w="0" w:type="dxa"/>
                      <w:right w:w="0" w:type="dxa"/>
                    </w:tblCellMar>
                    <w:tblLook w:val="0000" w:firstRow="0" w:lastRow="0" w:firstColumn="0" w:lastColumn="0" w:noHBand="0" w:noVBand="0"/>
                  </w:tblPr>
                  <w:tblGrid>
                    <w:gridCol w:w="359"/>
                  </w:tblGrid>
                  <w:tr w:rsidR="00AF14BF" w14:paraId="6B68C683" w14:textId="77777777">
                    <w:trPr>
                      <w:trHeight w:val="212"/>
                    </w:trPr>
                    <w:tc>
                      <w:tcPr>
                        <w:tcW w:w="360" w:type="dxa"/>
                        <w:tcBorders>
                          <w:top w:val="nil"/>
                          <w:left w:val="nil"/>
                          <w:bottom w:val="nil"/>
                          <w:right w:val="nil"/>
                        </w:tcBorders>
                        <w:tcMar>
                          <w:top w:w="39" w:type="dxa"/>
                          <w:left w:w="39" w:type="dxa"/>
                          <w:bottom w:w="39" w:type="dxa"/>
                          <w:right w:w="39" w:type="dxa"/>
                        </w:tcMar>
                      </w:tcPr>
                      <w:p w14:paraId="698D43A3" w14:textId="77777777" w:rsidR="00AF14BF" w:rsidRDefault="003D2B87">
                        <w:pPr>
                          <w:spacing w:after="0" w:line="240" w:lineRule="auto"/>
                        </w:pPr>
                        <w:r>
                          <w:rPr>
                            <w:rFonts w:ascii="Arial" w:eastAsia="Arial" w:hAnsi="Arial"/>
                            <w:color w:val="000000"/>
                          </w:rPr>
                          <w:t>Y</w:t>
                        </w:r>
                      </w:p>
                    </w:tc>
                  </w:tr>
                </w:tbl>
                <w:p w14:paraId="2D948AEC" w14:textId="77777777" w:rsidR="00AF14BF" w:rsidRDefault="00AF14BF">
                  <w:pPr>
                    <w:spacing w:after="0" w:line="240" w:lineRule="auto"/>
                  </w:pPr>
                </w:p>
              </w:tc>
              <w:tc>
                <w:tcPr>
                  <w:tcW w:w="180" w:type="dxa"/>
                </w:tcPr>
                <w:p w14:paraId="36A258FA" w14:textId="77777777" w:rsidR="00AF14BF" w:rsidRDefault="00AF14BF">
                  <w:pPr>
                    <w:pStyle w:val="EmptyCellLayoutStyle"/>
                    <w:spacing w:after="0" w:line="240" w:lineRule="auto"/>
                  </w:pPr>
                </w:p>
              </w:tc>
              <w:tc>
                <w:tcPr>
                  <w:tcW w:w="3240" w:type="dxa"/>
                </w:tcPr>
                <w:tbl>
                  <w:tblPr>
                    <w:tblW w:w="0" w:type="auto"/>
                    <w:tblCellMar>
                      <w:left w:w="0" w:type="dxa"/>
                      <w:right w:w="0" w:type="dxa"/>
                    </w:tblCellMar>
                    <w:tblLook w:val="0000" w:firstRow="0" w:lastRow="0" w:firstColumn="0" w:lastColumn="0" w:noHBand="0" w:noVBand="0"/>
                  </w:tblPr>
                  <w:tblGrid>
                    <w:gridCol w:w="3232"/>
                  </w:tblGrid>
                  <w:tr w:rsidR="00AF14BF" w14:paraId="58E8192A" w14:textId="77777777">
                    <w:trPr>
                      <w:trHeight w:val="192"/>
                    </w:trPr>
                    <w:tc>
                      <w:tcPr>
                        <w:tcW w:w="3240" w:type="dxa"/>
                        <w:tcBorders>
                          <w:top w:val="nil"/>
                          <w:left w:val="nil"/>
                          <w:bottom w:val="nil"/>
                          <w:right w:val="nil"/>
                        </w:tcBorders>
                        <w:tcMar>
                          <w:top w:w="39" w:type="dxa"/>
                          <w:left w:w="39" w:type="dxa"/>
                          <w:bottom w:w="39" w:type="dxa"/>
                          <w:right w:w="39" w:type="dxa"/>
                        </w:tcMar>
                      </w:tcPr>
                      <w:p w14:paraId="0D3C2F1D" w14:textId="77777777" w:rsidR="00AF14BF" w:rsidRDefault="003D2B87">
                        <w:pPr>
                          <w:spacing w:after="0" w:line="240" w:lineRule="auto"/>
                        </w:pPr>
                        <w:r>
                          <w:rPr>
                            <w:rFonts w:ascii="Arial" w:eastAsia="Arial" w:hAnsi="Arial"/>
                            <w:color w:val="000000"/>
                            <w:sz w:val="16"/>
                          </w:rPr>
                          <w:t>Complete and sign service ratings.</w:t>
                        </w:r>
                      </w:p>
                    </w:tc>
                  </w:tr>
                </w:tbl>
                <w:p w14:paraId="5B1A51D9" w14:textId="77777777" w:rsidR="00AF14BF" w:rsidRDefault="00AF14BF">
                  <w:pPr>
                    <w:spacing w:after="0" w:line="240" w:lineRule="auto"/>
                  </w:pPr>
                </w:p>
              </w:tc>
              <w:tc>
                <w:tcPr>
                  <w:tcW w:w="2160" w:type="dxa"/>
                </w:tcPr>
                <w:p w14:paraId="1BC2D9C3" w14:textId="77777777" w:rsidR="00AF14BF" w:rsidRDefault="00AF14BF">
                  <w:pPr>
                    <w:pStyle w:val="EmptyCellLayoutStyle"/>
                    <w:spacing w:after="0" w:line="240" w:lineRule="auto"/>
                  </w:pPr>
                </w:p>
              </w:tc>
              <w:tc>
                <w:tcPr>
                  <w:tcW w:w="359" w:type="dxa"/>
                  <w:vMerge w:val="restart"/>
                </w:tcPr>
                <w:tbl>
                  <w:tblPr>
                    <w:tblW w:w="0" w:type="auto"/>
                    <w:tblCellMar>
                      <w:left w:w="0" w:type="dxa"/>
                      <w:right w:w="0" w:type="dxa"/>
                    </w:tblCellMar>
                    <w:tblLook w:val="0000" w:firstRow="0" w:lastRow="0" w:firstColumn="0" w:lastColumn="0" w:noHBand="0" w:noVBand="0"/>
                  </w:tblPr>
                  <w:tblGrid>
                    <w:gridCol w:w="358"/>
                  </w:tblGrid>
                  <w:tr w:rsidR="00AF14BF" w14:paraId="3F2E365E" w14:textId="77777777">
                    <w:trPr>
                      <w:trHeight w:val="212"/>
                    </w:trPr>
                    <w:tc>
                      <w:tcPr>
                        <w:tcW w:w="360" w:type="dxa"/>
                        <w:tcBorders>
                          <w:top w:val="nil"/>
                          <w:left w:val="nil"/>
                          <w:bottom w:val="nil"/>
                          <w:right w:val="nil"/>
                        </w:tcBorders>
                        <w:tcMar>
                          <w:top w:w="39" w:type="dxa"/>
                          <w:left w:w="39" w:type="dxa"/>
                          <w:bottom w:w="39" w:type="dxa"/>
                          <w:right w:w="39" w:type="dxa"/>
                        </w:tcMar>
                      </w:tcPr>
                      <w:p w14:paraId="1D28BED8" w14:textId="77777777" w:rsidR="00AF14BF" w:rsidRDefault="003D2B87">
                        <w:pPr>
                          <w:spacing w:after="0" w:line="240" w:lineRule="auto"/>
                        </w:pPr>
                        <w:r>
                          <w:rPr>
                            <w:rFonts w:ascii="Arial" w:eastAsia="Arial" w:hAnsi="Arial"/>
                            <w:color w:val="000000"/>
                          </w:rPr>
                          <w:t>Y</w:t>
                        </w:r>
                      </w:p>
                    </w:tc>
                  </w:tr>
                </w:tbl>
                <w:p w14:paraId="6AE87C14" w14:textId="77777777" w:rsidR="00AF14BF" w:rsidRDefault="00AF14BF">
                  <w:pPr>
                    <w:spacing w:after="0" w:line="240" w:lineRule="auto"/>
                  </w:pPr>
                </w:p>
              </w:tc>
              <w:tc>
                <w:tcPr>
                  <w:tcW w:w="180" w:type="dxa"/>
                </w:tcPr>
                <w:p w14:paraId="73ECF37D" w14:textId="77777777" w:rsidR="00AF14BF" w:rsidRDefault="00AF14BF">
                  <w:pPr>
                    <w:pStyle w:val="EmptyCellLayoutStyle"/>
                    <w:spacing w:after="0" w:line="240" w:lineRule="auto"/>
                  </w:pPr>
                </w:p>
              </w:tc>
              <w:tc>
                <w:tcPr>
                  <w:tcW w:w="3240" w:type="dxa"/>
                </w:tcPr>
                <w:tbl>
                  <w:tblPr>
                    <w:tblW w:w="0" w:type="auto"/>
                    <w:tblCellMar>
                      <w:left w:w="0" w:type="dxa"/>
                      <w:right w:w="0" w:type="dxa"/>
                    </w:tblCellMar>
                    <w:tblLook w:val="0000" w:firstRow="0" w:lastRow="0" w:firstColumn="0" w:lastColumn="0" w:noHBand="0" w:noVBand="0"/>
                  </w:tblPr>
                  <w:tblGrid>
                    <w:gridCol w:w="3231"/>
                  </w:tblGrid>
                  <w:tr w:rsidR="00AF14BF" w14:paraId="6AF0A906" w14:textId="77777777">
                    <w:trPr>
                      <w:trHeight w:val="192"/>
                    </w:trPr>
                    <w:tc>
                      <w:tcPr>
                        <w:tcW w:w="3240" w:type="dxa"/>
                        <w:tcBorders>
                          <w:top w:val="nil"/>
                          <w:left w:val="nil"/>
                          <w:bottom w:val="nil"/>
                          <w:right w:val="nil"/>
                        </w:tcBorders>
                        <w:tcMar>
                          <w:top w:w="39" w:type="dxa"/>
                          <w:left w:w="39" w:type="dxa"/>
                          <w:bottom w:w="39" w:type="dxa"/>
                          <w:right w:w="39" w:type="dxa"/>
                        </w:tcMar>
                      </w:tcPr>
                      <w:p w14:paraId="6445F5B9" w14:textId="77777777" w:rsidR="00AF14BF" w:rsidRDefault="003D2B87">
                        <w:pPr>
                          <w:spacing w:after="0" w:line="240" w:lineRule="auto"/>
                        </w:pPr>
                        <w:r>
                          <w:rPr>
                            <w:rFonts w:ascii="Arial" w:eastAsia="Arial" w:hAnsi="Arial"/>
                            <w:color w:val="000000"/>
                            <w:sz w:val="16"/>
                          </w:rPr>
                          <w:t>Assign work.</w:t>
                        </w:r>
                      </w:p>
                    </w:tc>
                  </w:tr>
                </w:tbl>
                <w:p w14:paraId="2D913DD2" w14:textId="77777777" w:rsidR="00AF14BF" w:rsidRDefault="00AF14BF">
                  <w:pPr>
                    <w:spacing w:after="0" w:line="240" w:lineRule="auto"/>
                  </w:pPr>
                </w:p>
              </w:tc>
              <w:tc>
                <w:tcPr>
                  <w:tcW w:w="539" w:type="dxa"/>
                  <w:tcBorders>
                    <w:right w:val="single" w:sz="15" w:space="0" w:color="000000"/>
                  </w:tcBorders>
                </w:tcPr>
                <w:p w14:paraId="37FD77D5" w14:textId="77777777" w:rsidR="00AF14BF" w:rsidRDefault="00AF14BF">
                  <w:pPr>
                    <w:pStyle w:val="EmptyCellLayoutStyle"/>
                    <w:spacing w:after="0" w:line="240" w:lineRule="auto"/>
                  </w:pPr>
                </w:p>
              </w:tc>
            </w:tr>
            <w:tr w:rsidR="00AF14BF" w14:paraId="64C2770D" w14:textId="77777777">
              <w:trPr>
                <w:trHeight w:val="20"/>
              </w:trPr>
              <w:tc>
                <w:tcPr>
                  <w:tcW w:w="900" w:type="dxa"/>
                  <w:tcBorders>
                    <w:left w:val="single" w:sz="15" w:space="0" w:color="000000"/>
                  </w:tcBorders>
                </w:tcPr>
                <w:p w14:paraId="7E466397" w14:textId="77777777" w:rsidR="00AF14BF" w:rsidRDefault="00AF14BF">
                  <w:pPr>
                    <w:pStyle w:val="EmptyCellLayoutStyle"/>
                    <w:spacing w:after="0" w:line="240" w:lineRule="auto"/>
                  </w:pPr>
                </w:p>
              </w:tc>
              <w:tc>
                <w:tcPr>
                  <w:tcW w:w="359" w:type="dxa"/>
                  <w:vMerge/>
                </w:tcPr>
                <w:p w14:paraId="6D67A252" w14:textId="77777777" w:rsidR="00AF14BF" w:rsidRDefault="00AF14BF">
                  <w:pPr>
                    <w:pStyle w:val="EmptyCellLayoutStyle"/>
                    <w:spacing w:after="0" w:line="240" w:lineRule="auto"/>
                  </w:pPr>
                </w:p>
              </w:tc>
              <w:tc>
                <w:tcPr>
                  <w:tcW w:w="180" w:type="dxa"/>
                </w:tcPr>
                <w:p w14:paraId="3BCB1767" w14:textId="77777777" w:rsidR="00AF14BF" w:rsidRDefault="00AF14BF">
                  <w:pPr>
                    <w:pStyle w:val="EmptyCellLayoutStyle"/>
                    <w:spacing w:after="0" w:line="240" w:lineRule="auto"/>
                  </w:pPr>
                </w:p>
              </w:tc>
              <w:tc>
                <w:tcPr>
                  <w:tcW w:w="3240" w:type="dxa"/>
                </w:tcPr>
                <w:p w14:paraId="794DAEBE" w14:textId="77777777" w:rsidR="00AF14BF" w:rsidRDefault="00AF14BF">
                  <w:pPr>
                    <w:pStyle w:val="EmptyCellLayoutStyle"/>
                    <w:spacing w:after="0" w:line="240" w:lineRule="auto"/>
                  </w:pPr>
                </w:p>
              </w:tc>
              <w:tc>
                <w:tcPr>
                  <w:tcW w:w="2160" w:type="dxa"/>
                </w:tcPr>
                <w:p w14:paraId="3435B78B" w14:textId="77777777" w:rsidR="00AF14BF" w:rsidRDefault="00AF14BF">
                  <w:pPr>
                    <w:pStyle w:val="EmptyCellLayoutStyle"/>
                    <w:spacing w:after="0" w:line="240" w:lineRule="auto"/>
                  </w:pPr>
                </w:p>
              </w:tc>
              <w:tc>
                <w:tcPr>
                  <w:tcW w:w="359" w:type="dxa"/>
                  <w:vMerge/>
                </w:tcPr>
                <w:p w14:paraId="0BCF278A" w14:textId="77777777" w:rsidR="00AF14BF" w:rsidRDefault="00AF14BF">
                  <w:pPr>
                    <w:pStyle w:val="EmptyCellLayoutStyle"/>
                    <w:spacing w:after="0" w:line="240" w:lineRule="auto"/>
                  </w:pPr>
                </w:p>
              </w:tc>
              <w:tc>
                <w:tcPr>
                  <w:tcW w:w="180" w:type="dxa"/>
                </w:tcPr>
                <w:p w14:paraId="252C9D05" w14:textId="77777777" w:rsidR="00AF14BF" w:rsidRDefault="00AF14BF">
                  <w:pPr>
                    <w:pStyle w:val="EmptyCellLayoutStyle"/>
                    <w:spacing w:after="0" w:line="240" w:lineRule="auto"/>
                  </w:pPr>
                </w:p>
              </w:tc>
              <w:tc>
                <w:tcPr>
                  <w:tcW w:w="3240" w:type="dxa"/>
                </w:tcPr>
                <w:p w14:paraId="3B909206" w14:textId="77777777" w:rsidR="00AF14BF" w:rsidRDefault="00AF14BF">
                  <w:pPr>
                    <w:pStyle w:val="EmptyCellLayoutStyle"/>
                    <w:spacing w:after="0" w:line="240" w:lineRule="auto"/>
                  </w:pPr>
                </w:p>
              </w:tc>
              <w:tc>
                <w:tcPr>
                  <w:tcW w:w="539" w:type="dxa"/>
                  <w:tcBorders>
                    <w:right w:val="single" w:sz="15" w:space="0" w:color="000000"/>
                  </w:tcBorders>
                </w:tcPr>
                <w:p w14:paraId="343EB56A" w14:textId="77777777" w:rsidR="00AF14BF" w:rsidRDefault="00AF14BF">
                  <w:pPr>
                    <w:pStyle w:val="EmptyCellLayoutStyle"/>
                    <w:spacing w:after="0" w:line="240" w:lineRule="auto"/>
                  </w:pPr>
                </w:p>
              </w:tc>
            </w:tr>
            <w:tr w:rsidR="00AF14BF" w14:paraId="7C65DAB1" w14:textId="77777777">
              <w:trPr>
                <w:trHeight w:val="69"/>
              </w:trPr>
              <w:tc>
                <w:tcPr>
                  <w:tcW w:w="900" w:type="dxa"/>
                  <w:tcBorders>
                    <w:left w:val="single" w:sz="15" w:space="0" w:color="000000"/>
                  </w:tcBorders>
                </w:tcPr>
                <w:p w14:paraId="135E1BDF" w14:textId="77777777" w:rsidR="00AF14BF" w:rsidRDefault="00AF14BF">
                  <w:pPr>
                    <w:pStyle w:val="EmptyCellLayoutStyle"/>
                    <w:spacing w:after="0" w:line="240" w:lineRule="auto"/>
                  </w:pPr>
                </w:p>
              </w:tc>
              <w:tc>
                <w:tcPr>
                  <w:tcW w:w="359" w:type="dxa"/>
                </w:tcPr>
                <w:p w14:paraId="1C5FEDF1" w14:textId="77777777" w:rsidR="00AF14BF" w:rsidRDefault="00AF14BF">
                  <w:pPr>
                    <w:pStyle w:val="EmptyCellLayoutStyle"/>
                    <w:spacing w:after="0" w:line="240" w:lineRule="auto"/>
                  </w:pPr>
                </w:p>
              </w:tc>
              <w:tc>
                <w:tcPr>
                  <w:tcW w:w="180" w:type="dxa"/>
                </w:tcPr>
                <w:p w14:paraId="2737E54F" w14:textId="77777777" w:rsidR="00AF14BF" w:rsidRDefault="00AF14BF">
                  <w:pPr>
                    <w:pStyle w:val="EmptyCellLayoutStyle"/>
                    <w:spacing w:after="0" w:line="240" w:lineRule="auto"/>
                  </w:pPr>
                </w:p>
              </w:tc>
              <w:tc>
                <w:tcPr>
                  <w:tcW w:w="3240" w:type="dxa"/>
                </w:tcPr>
                <w:p w14:paraId="2664C85D" w14:textId="77777777" w:rsidR="00AF14BF" w:rsidRDefault="00AF14BF">
                  <w:pPr>
                    <w:pStyle w:val="EmptyCellLayoutStyle"/>
                    <w:spacing w:after="0" w:line="240" w:lineRule="auto"/>
                  </w:pPr>
                </w:p>
              </w:tc>
              <w:tc>
                <w:tcPr>
                  <w:tcW w:w="2160" w:type="dxa"/>
                </w:tcPr>
                <w:p w14:paraId="03676843" w14:textId="77777777" w:rsidR="00AF14BF" w:rsidRDefault="00AF14BF">
                  <w:pPr>
                    <w:pStyle w:val="EmptyCellLayoutStyle"/>
                    <w:spacing w:after="0" w:line="240" w:lineRule="auto"/>
                  </w:pPr>
                </w:p>
              </w:tc>
              <w:tc>
                <w:tcPr>
                  <w:tcW w:w="359" w:type="dxa"/>
                </w:tcPr>
                <w:p w14:paraId="311788F7" w14:textId="77777777" w:rsidR="00AF14BF" w:rsidRDefault="00AF14BF">
                  <w:pPr>
                    <w:pStyle w:val="EmptyCellLayoutStyle"/>
                    <w:spacing w:after="0" w:line="240" w:lineRule="auto"/>
                  </w:pPr>
                </w:p>
              </w:tc>
              <w:tc>
                <w:tcPr>
                  <w:tcW w:w="180" w:type="dxa"/>
                </w:tcPr>
                <w:p w14:paraId="6EEE2F2A" w14:textId="77777777" w:rsidR="00AF14BF" w:rsidRDefault="00AF14BF">
                  <w:pPr>
                    <w:pStyle w:val="EmptyCellLayoutStyle"/>
                    <w:spacing w:after="0" w:line="240" w:lineRule="auto"/>
                  </w:pPr>
                </w:p>
              </w:tc>
              <w:tc>
                <w:tcPr>
                  <w:tcW w:w="3240" w:type="dxa"/>
                </w:tcPr>
                <w:p w14:paraId="42944A61" w14:textId="77777777" w:rsidR="00AF14BF" w:rsidRDefault="00AF14BF">
                  <w:pPr>
                    <w:pStyle w:val="EmptyCellLayoutStyle"/>
                    <w:spacing w:after="0" w:line="240" w:lineRule="auto"/>
                  </w:pPr>
                </w:p>
              </w:tc>
              <w:tc>
                <w:tcPr>
                  <w:tcW w:w="539" w:type="dxa"/>
                  <w:tcBorders>
                    <w:right w:val="single" w:sz="15" w:space="0" w:color="000000"/>
                  </w:tcBorders>
                </w:tcPr>
                <w:p w14:paraId="4DF64946" w14:textId="77777777" w:rsidR="00AF14BF" w:rsidRDefault="00AF14BF">
                  <w:pPr>
                    <w:pStyle w:val="EmptyCellLayoutStyle"/>
                    <w:spacing w:after="0" w:line="240" w:lineRule="auto"/>
                  </w:pPr>
                </w:p>
              </w:tc>
            </w:tr>
            <w:tr w:rsidR="00AF14BF" w14:paraId="1E9AEEA1" w14:textId="77777777">
              <w:trPr>
                <w:trHeight w:val="270"/>
              </w:trPr>
              <w:tc>
                <w:tcPr>
                  <w:tcW w:w="900" w:type="dxa"/>
                  <w:tcBorders>
                    <w:left w:val="single" w:sz="15" w:space="0" w:color="000000"/>
                  </w:tcBorders>
                </w:tcPr>
                <w:p w14:paraId="6A83B774" w14:textId="77777777" w:rsidR="00AF14BF" w:rsidRDefault="00AF14BF">
                  <w:pPr>
                    <w:pStyle w:val="EmptyCellLayoutStyle"/>
                    <w:spacing w:after="0" w:line="240" w:lineRule="auto"/>
                  </w:pPr>
                </w:p>
              </w:tc>
              <w:tc>
                <w:tcPr>
                  <w:tcW w:w="359" w:type="dxa"/>
                  <w:vMerge w:val="restart"/>
                </w:tcPr>
                <w:tbl>
                  <w:tblPr>
                    <w:tblW w:w="0" w:type="auto"/>
                    <w:tblCellMar>
                      <w:left w:w="0" w:type="dxa"/>
                      <w:right w:w="0" w:type="dxa"/>
                    </w:tblCellMar>
                    <w:tblLook w:val="0000" w:firstRow="0" w:lastRow="0" w:firstColumn="0" w:lastColumn="0" w:noHBand="0" w:noVBand="0"/>
                  </w:tblPr>
                  <w:tblGrid>
                    <w:gridCol w:w="359"/>
                  </w:tblGrid>
                  <w:tr w:rsidR="00AF14BF" w14:paraId="5BDFBC8F" w14:textId="77777777">
                    <w:trPr>
                      <w:trHeight w:val="212"/>
                    </w:trPr>
                    <w:tc>
                      <w:tcPr>
                        <w:tcW w:w="360" w:type="dxa"/>
                        <w:tcBorders>
                          <w:top w:val="nil"/>
                          <w:left w:val="nil"/>
                          <w:bottom w:val="nil"/>
                          <w:right w:val="nil"/>
                        </w:tcBorders>
                        <w:tcMar>
                          <w:top w:w="39" w:type="dxa"/>
                          <w:left w:w="39" w:type="dxa"/>
                          <w:bottom w:w="39" w:type="dxa"/>
                          <w:right w:w="39" w:type="dxa"/>
                        </w:tcMar>
                      </w:tcPr>
                      <w:p w14:paraId="5A21C06B" w14:textId="77777777" w:rsidR="00AF14BF" w:rsidRDefault="003D2B87">
                        <w:pPr>
                          <w:spacing w:after="0" w:line="240" w:lineRule="auto"/>
                        </w:pPr>
                        <w:r>
                          <w:rPr>
                            <w:rFonts w:ascii="Arial" w:eastAsia="Arial" w:hAnsi="Arial"/>
                            <w:color w:val="000000"/>
                          </w:rPr>
                          <w:t>Y</w:t>
                        </w:r>
                      </w:p>
                    </w:tc>
                  </w:tr>
                </w:tbl>
                <w:p w14:paraId="3151A52C" w14:textId="77777777" w:rsidR="00AF14BF" w:rsidRDefault="00AF14BF">
                  <w:pPr>
                    <w:spacing w:after="0" w:line="240" w:lineRule="auto"/>
                  </w:pPr>
                </w:p>
              </w:tc>
              <w:tc>
                <w:tcPr>
                  <w:tcW w:w="180" w:type="dxa"/>
                </w:tcPr>
                <w:p w14:paraId="243A600E" w14:textId="77777777" w:rsidR="00AF14BF" w:rsidRDefault="00AF14BF">
                  <w:pPr>
                    <w:pStyle w:val="EmptyCellLayoutStyle"/>
                    <w:spacing w:after="0" w:line="240" w:lineRule="auto"/>
                  </w:pPr>
                </w:p>
              </w:tc>
              <w:tc>
                <w:tcPr>
                  <w:tcW w:w="3240" w:type="dxa"/>
                </w:tcPr>
                <w:tbl>
                  <w:tblPr>
                    <w:tblW w:w="0" w:type="auto"/>
                    <w:tblCellMar>
                      <w:left w:w="0" w:type="dxa"/>
                      <w:right w:w="0" w:type="dxa"/>
                    </w:tblCellMar>
                    <w:tblLook w:val="0000" w:firstRow="0" w:lastRow="0" w:firstColumn="0" w:lastColumn="0" w:noHBand="0" w:noVBand="0"/>
                  </w:tblPr>
                  <w:tblGrid>
                    <w:gridCol w:w="3232"/>
                  </w:tblGrid>
                  <w:tr w:rsidR="00AF14BF" w14:paraId="4CE19D96" w14:textId="77777777">
                    <w:trPr>
                      <w:trHeight w:val="192"/>
                    </w:trPr>
                    <w:tc>
                      <w:tcPr>
                        <w:tcW w:w="3240" w:type="dxa"/>
                        <w:tcBorders>
                          <w:top w:val="nil"/>
                          <w:left w:val="nil"/>
                          <w:bottom w:val="nil"/>
                          <w:right w:val="nil"/>
                        </w:tcBorders>
                        <w:tcMar>
                          <w:top w:w="39" w:type="dxa"/>
                          <w:left w:w="39" w:type="dxa"/>
                          <w:bottom w:w="39" w:type="dxa"/>
                          <w:right w:w="39" w:type="dxa"/>
                        </w:tcMar>
                      </w:tcPr>
                      <w:p w14:paraId="6E83AF1B" w14:textId="77777777" w:rsidR="00AF14BF" w:rsidRDefault="003D2B87">
                        <w:pPr>
                          <w:spacing w:after="0" w:line="240" w:lineRule="auto"/>
                        </w:pPr>
                        <w:r>
                          <w:rPr>
                            <w:rFonts w:ascii="Arial" w:eastAsia="Arial" w:hAnsi="Arial"/>
                            <w:color w:val="000000"/>
                            <w:sz w:val="16"/>
                          </w:rPr>
                          <w:t>Provide formal written counseling.</w:t>
                        </w:r>
                      </w:p>
                    </w:tc>
                  </w:tr>
                </w:tbl>
                <w:p w14:paraId="06676A39" w14:textId="77777777" w:rsidR="00AF14BF" w:rsidRDefault="00AF14BF">
                  <w:pPr>
                    <w:spacing w:after="0" w:line="240" w:lineRule="auto"/>
                  </w:pPr>
                </w:p>
              </w:tc>
              <w:tc>
                <w:tcPr>
                  <w:tcW w:w="2160" w:type="dxa"/>
                </w:tcPr>
                <w:p w14:paraId="4862C14E" w14:textId="77777777" w:rsidR="00AF14BF" w:rsidRDefault="00AF14BF">
                  <w:pPr>
                    <w:pStyle w:val="EmptyCellLayoutStyle"/>
                    <w:spacing w:after="0" w:line="240" w:lineRule="auto"/>
                  </w:pPr>
                </w:p>
              </w:tc>
              <w:tc>
                <w:tcPr>
                  <w:tcW w:w="359" w:type="dxa"/>
                  <w:vMerge w:val="restart"/>
                </w:tcPr>
                <w:tbl>
                  <w:tblPr>
                    <w:tblW w:w="0" w:type="auto"/>
                    <w:tblCellMar>
                      <w:left w:w="0" w:type="dxa"/>
                      <w:right w:w="0" w:type="dxa"/>
                    </w:tblCellMar>
                    <w:tblLook w:val="0000" w:firstRow="0" w:lastRow="0" w:firstColumn="0" w:lastColumn="0" w:noHBand="0" w:noVBand="0"/>
                  </w:tblPr>
                  <w:tblGrid>
                    <w:gridCol w:w="358"/>
                  </w:tblGrid>
                  <w:tr w:rsidR="00AF14BF" w14:paraId="57715923" w14:textId="77777777">
                    <w:trPr>
                      <w:trHeight w:val="212"/>
                    </w:trPr>
                    <w:tc>
                      <w:tcPr>
                        <w:tcW w:w="360" w:type="dxa"/>
                        <w:tcBorders>
                          <w:top w:val="nil"/>
                          <w:left w:val="nil"/>
                          <w:bottom w:val="nil"/>
                          <w:right w:val="nil"/>
                        </w:tcBorders>
                        <w:tcMar>
                          <w:top w:w="39" w:type="dxa"/>
                          <w:left w:w="39" w:type="dxa"/>
                          <w:bottom w:w="39" w:type="dxa"/>
                          <w:right w:w="39" w:type="dxa"/>
                        </w:tcMar>
                      </w:tcPr>
                      <w:p w14:paraId="0F9EBACF" w14:textId="77777777" w:rsidR="00AF14BF" w:rsidRDefault="003D2B87">
                        <w:pPr>
                          <w:spacing w:after="0" w:line="240" w:lineRule="auto"/>
                        </w:pPr>
                        <w:r>
                          <w:rPr>
                            <w:rFonts w:ascii="Arial" w:eastAsia="Arial" w:hAnsi="Arial"/>
                            <w:color w:val="000000"/>
                          </w:rPr>
                          <w:t>Y</w:t>
                        </w:r>
                      </w:p>
                    </w:tc>
                  </w:tr>
                </w:tbl>
                <w:p w14:paraId="32756790" w14:textId="77777777" w:rsidR="00AF14BF" w:rsidRDefault="00AF14BF">
                  <w:pPr>
                    <w:spacing w:after="0" w:line="240" w:lineRule="auto"/>
                  </w:pPr>
                </w:p>
              </w:tc>
              <w:tc>
                <w:tcPr>
                  <w:tcW w:w="180" w:type="dxa"/>
                </w:tcPr>
                <w:p w14:paraId="5D12BC9A" w14:textId="77777777" w:rsidR="00AF14BF" w:rsidRDefault="00AF14BF">
                  <w:pPr>
                    <w:pStyle w:val="EmptyCellLayoutStyle"/>
                    <w:spacing w:after="0" w:line="240" w:lineRule="auto"/>
                  </w:pPr>
                </w:p>
              </w:tc>
              <w:tc>
                <w:tcPr>
                  <w:tcW w:w="3240" w:type="dxa"/>
                </w:tcPr>
                <w:tbl>
                  <w:tblPr>
                    <w:tblW w:w="0" w:type="auto"/>
                    <w:tblCellMar>
                      <w:left w:w="0" w:type="dxa"/>
                      <w:right w:w="0" w:type="dxa"/>
                    </w:tblCellMar>
                    <w:tblLook w:val="0000" w:firstRow="0" w:lastRow="0" w:firstColumn="0" w:lastColumn="0" w:noHBand="0" w:noVBand="0"/>
                  </w:tblPr>
                  <w:tblGrid>
                    <w:gridCol w:w="3231"/>
                  </w:tblGrid>
                  <w:tr w:rsidR="00AF14BF" w14:paraId="7C403F26" w14:textId="77777777">
                    <w:trPr>
                      <w:trHeight w:val="192"/>
                    </w:trPr>
                    <w:tc>
                      <w:tcPr>
                        <w:tcW w:w="3240" w:type="dxa"/>
                        <w:tcBorders>
                          <w:top w:val="nil"/>
                          <w:left w:val="nil"/>
                          <w:bottom w:val="nil"/>
                          <w:right w:val="nil"/>
                        </w:tcBorders>
                        <w:tcMar>
                          <w:top w:w="39" w:type="dxa"/>
                          <w:left w:w="39" w:type="dxa"/>
                          <w:bottom w:w="39" w:type="dxa"/>
                          <w:right w:w="39" w:type="dxa"/>
                        </w:tcMar>
                      </w:tcPr>
                      <w:p w14:paraId="32DA501D" w14:textId="77777777" w:rsidR="00AF14BF" w:rsidRDefault="003D2B87">
                        <w:pPr>
                          <w:spacing w:after="0" w:line="240" w:lineRule="auto"/>
                        </w:pPr>
                        <w:proofErr w:type="gramStart"/>
                        <w:r>
                          <w:rPr>
                            <w:rFonts w:ascii="Arial" w:eastAsia="Arial" w:hAnsi="Arial"/>
                            <w:color w:val="000000"/>
                            <w:sz w:val="16"/>
                          </w:rPr>
                          <w:t>Approve</w:t>
                        </w:r>
                        <w:proofErr w:type="gramEnd"/>
                        <w:r>
                          <w:rPr>
                            <w:rFonts w:ascii="Arial" w:eastAsia="Arial" w:hAnsi="Arial"/>
                            <w:color w:val="000000"/>
                            <w:sz w:val="16"/>
                          </w:rPr>
                          <w:t xml:space="preserve"> work.</w:t>
                        </w:r>
                      </w:p>
                    </w:tc>
                  </w:tr>
                </w:tbl>
                <w:p w14:paraId="47C3941C" w14:textId="77777777" w:rsidR="00AF14BF" w:rsidRDefault="00AF14BF">
                  <w:pPr>
                    <w:spacing w:after="0" w:line="240" w:lineRule="auto"/>
                  </w:pPr>
                </w:p>
              </w:tc>
              <w:tc>
                <w:tcPr>
                  <w:tcW w:w="539" w:type="dxa"/>
                  <w:tcBorders>
                    <w:right w:val="single" w:sz="15" w:space="0" w:color="000000"/>
                  </w:tcBorders>
                </w:tcPr>
                <w:p w14:paraId="3515C107" w14:textId="77777777" w:rsidR="00AF14BF" w:rsidRDefault="00AF14BF">
                  <w:pPr>
                    <w:pStyle w:val="EmptyCellLayoutStyle"/>
                    <w:spacing w:after="0" w:line="240" w:lineRule="auto"/>
                  </w:pPr>
                </w:p>
              </w:tc>
            </w:tr>
            <w:tr w:rsidR="00AF14BF" w14:paraId="2F23257D" w14:textId="77777777">
              <w:trPr>
                <w:trHeight w:val="20"/>
              </w:trPr>
              <w:tc>
                <w:tcPr>
                  <w:tcW w:w="900" w:type="dxa"/>
                  <w:tcBorders>
                    <w:left w:val="single" w:sz="15" w:space="0" w:color="000000"/>
                  </w:tcBorders>
                </w:tcPr>
                <w:p w14:paraId="38C15C19" w14:textId="77777777" w:rsidR="00AF14BF" w:rsidRDefault="00AF14BF">
                  <w:pPr>
                    <w:pStyle w:val="EmptyCellLayoutStyle"/>
                    <w:spacing w:after="0" w:line="240" w:lineRule="auto"/>
                  </w:pPr>
                </w:p>
              </w:tc>
              <w:tc>
                <w:tcPr>
                  <w:tcW w:w="359" w:type="dxa"/>
                  <w:vMerge/>
                </w:tcPr>
                <w:p w14:paraId="6CF6FB1A" w14:textId="77777777" w:rsidR="00AF14BF" w:rsidRDefault="00AF14BF">
                  <w:pPr>
                    <w:pStyle w:val="EmptyCellLayoutStyle"/>
                    <w:spacing w:after="0" w:line="240" w:lineRule="auto"/>
                  </w:pPr>
                </w:p>
              </w:tc>
              <w:tc>
                <w:tcPr>
                  <w:tcW w:w="180" w:type="dxa"/>
                </w:tcPr>
                <w:p w14:paraId="5A0C1459" w14:textId="77777777" w:rsidR="00AF14BF" w:rsidRDefault="00AF14BF">
                  <w:pPr>
                    <w:pStyle w:val="EmptyCellLayoutStyle"/>
                    <w:spacing w:after="0" w:line="240" w:lineRule="auto"/>
                  </w:pPr>
                </w:p>
              </w:tc>
              <w:tc>
                <w:tcPr>
                  <w:tcW w:w="3240" w:type="dxa"/>
                </w:tcPr>
                <w:p w14:paraId="1C757692" w14:textId="77777777" w:rsidR="00AF14BF" w:rsidRDefault="00AF14BF">
                  <w:pPr>
                    <w:pStyle w:val="EmptyCellLayoutStyle"/>
                    <w:spacing w:after="0" w:line="240" w:lineRule="auto"/>
                  </w:pPr>
                </w:p>
              </w:tc>
              <w:tc>
                <w:tcPr>
                  <w:tcW w:w="2160" w:type="dxa"/>
                </w:tcPr>
                <w:p w14:paraId="61528984" w14:textId="77777777" w:rsidR="00AF14BF" w:rsidRDefault="00AF14BF">
                  <w:pPr>
                    <w:pStyle w:val="EmptyCellLayoutStyle"/>
                    <w:spacing w:after="0" w:line="240" w:lineRule="auto"/>
                  </w:pPr>
                </w:p>
              </w:tc>
              <w:tc>
                <w:tcPr>
                  <w:tcW w:w="359" w:type="dxa"/>
                  <w:vMerge/>
                </w:tcPr>
                <w:p w14:paraId="36727BEC" w14:textId="77777777" w:rsidR="00AF14BF" w:rsidRDefault="00AF14BF">
                  <w:pPr>
                    <w:pStyle w:val="EmptyCellLayoutStyle"/>
                    <w:spacing w:after="0" w:line="240" w:lineRule="auto"/>
                  </w:pPr>
                </w:p>
              </w:tc>
              <w:tc>
                <w:tcPr>
                  <w:tcW w:w="180" w:type="dxa"/>
                </w:tcPr>
                <w:p w14:paraId="6108E6F2" w14:textId="77777777" w:rsidR="00AF14BF" w:rsidRDefault="00AF14BF">
                  <w:pPr>
                    <w:pStyle w:val="EmptyCellLayoutStyle"/>
                    <w:spacing w:after="0" w:line="240" w:lineRule="auto"/>
                  </w:pPr>
                </w:p>
              </w:tc>
              <w:tc>
                <w:tcPr>
                  <w:tcW w:w="3240" w:type="dxa"/>
                </w:tcPr>
                <w:p w14:paraId="2D90C66E" w14:textId="77777777" w:rsidR="00AF14BF" w:rsidRDefault="00AF14BF">
                  <w:pPr>
                    <w:pStyle w:val="EmptyCellLayoutStyle"/>
                    <w:spacing w:after="0" w:line="240" w:lineRule="auto"/>
                  </w:pPr>
                </w:p>
              </w:tc>
              <w:tc>
                <w:tcPr>
                  <w:tcW w:w="539" w:type="dxa"/>
                  <w:tcBorders>
                    <w:right w:val="single" w:sz="15" w:space="0" w:color="000000"/>
                  </w:tcBorders>
                </w:tcPr>
                <w:p w14:paraId="26192EBF" w14:textId="77777777" w:rsidR="00AF14BF" w:rsidRDefault="00AF14BF">
                  <w:pPr>
                    <w:pStyle w:val="EmptyCellLayoutStyle"/>
                    <w:spacing w:after="0" w:line="240" w:lineRule="auto"/>
                  </w:pPr>
                </w:p>
              </w:tc>
            </w:tr>
            <w:tr w:rsidR="00AF14BF" w14:paraId="7B5231BF" w14:textId="77777777">
              <w:trPr>
                <w:trHeight w:val="13"/>
              </w:trPr>
              <w:tc>
                <w:tcPr>
                  <w:tcW w:w="900" w:type="dxa"/>
                  <w:tcBorders>
                    <w:left w:val="single" w:sz="15" w:space="0" w:color="000000"/>
                  </w:tcBorders>
                </w:tcPr>
                <w:p w14:paraId="7261E68D" w14:textId="77777777" w:rsidR="00AF14BF" w:rsidRDefault="00AF14BF">
                  <w:pPr>
                    <w:pStyle w:val="EmptyCellLayoutStyle"/>
                    <w:spacing w:after="0" w:line="240" w:lineRule="auto"/>
                  </w:pPr>
                </w:p>
              </w:tc>
              <w:tc>
                <w:tcPr>
                  <w:tcW w:w="359" w:type="dxa"/>
                </w:tcPr>
                <w:p w14:paraId="30D6ADA1" w14:textId="77777777" w:rsidR="00AF14BF" w:rsidRDefault="00AF14BF">
                  <w:pPr>
                    <w:pStyle w:val="EmptyCellLayoutStyle"/>
                    <w:spacing w:after="0" w:line="240" w:lineRule="auto"/>
                  </w:pPr>
                </w:p>
              </w:tc>
              <w:tc>
                <w:tcPr>
                  <w:tcW w:w="180" w:type="dxa"/>
                </w:tcPr>
                <w:p w14:paraId="36CFBD73" w14:textId="77777777" w:rsidR="00AF14BF" w:rsidRDefault="00AF14BF">
                  <w:pPr>
                    <w:pStyle w:val="EmptyCellLayoutStyle"/>
                    <w:spacing w:after="0" w:line="240" w:lineRule="auto"/>
                  </w:pPr>
                </w:p>
              </w:tc>
              <w:tc>
                <w:tcPr>
                  <w:tcW w:w="3240" w:type="dxa"/>
                </w:tcPr>
                <w:p w14:paraId="5AA3B4F3" w14:textId="77777777" w:rsidR="00AF14BF" w:rsidRDefault="00AF14BF">
                  <w:pPr>
                    <w:pStyle w:val="EmptyCellLayoutStyle"/>
                    <w:spacing w:after="0" w:line="240" w:lineRule="auto"/>
                  </w:pPr>
                </w:p>
              </w:tc>
              <w:tc>
                <w:tcPr>
                  <w:tcW w:w="2160" w:type="dxa"/>
                </w:tcPr>
                <w:p w14:paraId="5561B5C1" w14:textId="77777777" w:rsidR="00AF14BF" w:rsidRDefault="00AF14BF">
                  <w:pPr>
                    <w:pStyle w:val="EmptyCellLayoutStyle"/>
                    <w:spacing w:after="0" w:line="240" w:lineRule="auto"/>
                  </w:pPr>
                </w:p>
              </w:tc>
              <w:tc>
                <w:tcPr>
                  <w:tcW w:w="359" w:type="dxa"/>
                </w:tcPr>
                <w:p w14:paraId="20868109" w14:textId="77777777" w:rsidR="00AF14BF" w:rsidRDefault="00AF14BF">
                  <w:pPr>
                    <w:pStyle w:val="EmptyCellLayoutStyle"/>
                    <w:spacing w:after="0" w:line="240" w:lineRule="auto"/>
                  </w:pPr>
                </w:p>
              </w:tc>
              <w:tc>
                <w:tcPr>
                  <w:tcW w:w="180" w:type="dxa"/>
                </w:tcPr>
                <w:p w14:paraId="6310FA87" w14:textId="77777777" w:rsidR="00AF14BF" w:rsidRDefault="00AF14BF">
                  <w:pPr>
                    <w:pStyle w:val="EmptyCellLayoutStyle"/>
                    <w:spacing w:after="0" w:line="240" w:lineRule="auto"/>
                  </w:pPr>
                </w:p>
              </w:tc>
              <w:tc>
                <w:tcPr>
                  <w:tcW w:w="3240" w:type="dxa"/>
                </w:tcPr>
                <w:p w14:paraId="1D67F918" w14:textId="77777777" w:rsidR="00AF14BF" w:rsidRDefault="00AF14BF">
                  <w:pPr>
                    <w:pStyle w:val="EmptyCellLayoutStyle"/>
                    <w:spacing w:after="0" w:line="240" w:lineRule="auto"/>
                  </w:pPr>
                </w:p>
              </w:tc>
              <w:tc>
                <w:tcPr>
                  <w:tcW w:w="539" w:type="dxa"/>
                  <w:tcBorders>
                    <w:right w:val="single" w:sz="15" w:space="0" w:color="000000"/>
                  </w:tcBorders>
                </w:tcPr>
                <w:p w14:paraId="38CBBE59" w14:textId="77777777" w:rsidR="00AF14BF" w:rsidRDefault="00AF14BF">
                  <w:pPr>
                    <w:pStyle w:val="EmptyCellLayoutStyle"/>
                    <w:spacing w:after="0" w:line="240" w:lineRule="auto"/>
                  </w:pPr>
                </w:p>
              </w:tc>
            </w:tr>
            <w:tr w:rsidR="00AF14BF" w14:paraId="0010BF9B" w14:textId="77777777">
              <w:trPr>
                <w:trHeight w:val="55"/>
              </w:trPr>
              <w:tc>
                <w:tcPr>
                  <w:tcW w:w="900" w:type="dxa"/>
                  <w:tcBorders>
                    <w:left w:val="single" w:sz="15" w:space="0" w:color="000000"/>
                  </w:tcBorders>
                </w:tcPr>
                <w:p w14:paraId="1B4B6F4A" w14:textId="77777777" w:rsidR="00AF14BF" w:rsidRDefault="00AF14BF">
                  <w:pPr>
                    <w:pStyle w:val="EmptyCellLayoutStyle"/>
                    <w:spacing w:after="0" w:line="240" w:lineRule="auto"/>
                  </w:pPr>
                </w:p>
              </w:tc>
              <w:tc>
                <w:tcPr>
                  <w:tcW w:w="359" w:type="dxa"/>
                </w:tcPr>
                <w:p w14:paraId="37F929F3" w14:textId="77777777" w:rsidR="00AF14BF" w:rsidRDefault="00AF14BF">
                  <w:pPr>
                    <w:pStyle w:val="EmptyCellLayoutStyle"/>
                    <w:spacing w:after="0" w:line="240" w:lineRule="auto"/>
                  </w:pPr>
                </w:p>
              </w:tc>
              <w:tc>
                <w:tcPr>
                  <w:tcW w:w="180" w:type="dxa"/>
                </w:tcPr>
                <w:p w14:paraId="6CCB0E5D" w14:textId="77777777" w:rsidR="00AF14BF" w:rsidRDefault="00AF14BF">
                  <w:pPr>
                    <w:pStyle w:val="EmptyCellLayoutStyle"/>
                    <w:spacing w:after="0" w:line="240" w:lineRule="auto"/>
                  </w:pPr>
                </w:p>
              </w:tc>
              <w:tc>
                <w:tcPr>
                  <w:tcW w:w="3240" w:type="dxa"/>
                </w:tcPr>
                <w:p w14:paraId="44F303BD" w14:textId="77777777" w:rsidR="00AF14BF" w:rsidRDefault="00AF14BF">
                  <w:pPr>
                    <w:pStyle w:val="EmptyCellLayoutStyle"/>
                    <w:spacing w:after="0" w:line="240" w:lineRule="auto"/>
                  </w:pPr>
                </w:p>
              </w:tc>
              <w:tc>
                <w:tcPr>
                  <w:tcW w:w="2160" w:type="dxa"/>
                </w:tcPr>
                <w:p w14:paraId="39E3508A" w14:textId="77777777" w:rsidR="00AF14BF" w:rsidRDefault="00AF14BF">
                  <w:pPr>
                    <w:pStyle w:val="EmptyCellLayoutStyle"/>
                    <w:spacing w:after="0" w:line="240" w:lineRule="auto"/>
                  </w:pPr>
                </w:p>
              </w:tc>
              <w:tc>
                <w:tcPr>
                  <w:tcW w:w="359" w:type="dxa"/>
                  <w:vMerge w:val="restart"/>
                </w:tcPr>
                <w:tbl>
                  <w:tblPr>
                    <w:tblW w:w="0" w:type="auto"/>
                    <w:tblCellMar>
                      <w:left w:w="0" w:type="dxa"/>
                      <w:right w:w="0" w:type="dxa"/>
                    </w:tblCellMar>
                    <w:tblLook w:val="0000" w:firstRow="0" w:lastRow="0" w:firstColumn="0" w:lastColumn="0" w:noHBand="0" w:noVBand="0"/>
                  </w:tblPr>
                  <w:tblGrid>
                    <w:gridCol w:w="358"/>
                  </w:tblGrid>
                  <w:tr w:rsidR="00AF14BF" w14:paraId="62760559" w14:textId="77777777">
                    <w:trPr>
                      <w:trHeight w:val="212"/>
                    </w:trPr>
                    <w:tc>
                      <w:tcPr>
                        <w:tcW w:w="360" w:type="dxa"/>
                        <w:tcBorders>
                          <w:top w:val="nil"/>
                          <w:left w:val="nil"/>
                          <w:bottom w:val="nil"/>
                          <w:right w:val="nil"/>
                        </w:tcBorders>
                        <w:tcMar>
                          <w:top w:w="39" w:type="dxa"/>
                          <w:left w:w="39" w:type="dxa"/>
                          <w:bottom w:w="39" w:type="dxa"/>
                          <w:right w:w="39" w:type="dxa"/>
                        </w:tcMar>
                      </w:tcPr>
                      <w:p w14:paraId="609580AB" w14:textId="77777777" w:rsidR="00AF14BF" w:rsidRDefault="003D2B87">
                        <w:pPr>
                          <w:spacing w:after="0" w:line="240" w:lineRule="auto"/>
                        </w:pPr>
                        <w:r>
                          <w:rPr>
                            <w:rFonts w:ascii="Arial" w:eastAsia="Arial" w:hAnsi="Arial"/>
                            <w:color w:val="000000"/>
                          </w:rPr>
                          <w:t>Y</w:t>
                        </w:r>
                      </w:p>
                    </w:tc>
                  </w:tr>
                </w:tbl>
                <w:p w14:paraId="64B81061" w14:textId="77777777" w:rsidR="00AF14BF" w:rsidRDefault="00AF14BF">
                  <w:pPr>
                    <w:spacing w:after="0" w:line="240" w:lineRule="auto"/>
                  </w:pPr>
                </w:p>
              </w:tc>
              <w:tc>
                <w:tcPr>
                  <w:tcW w:w="180" w:type="dxa"/>
                </w:tcPr>
                <w:p w14:paraId="04594C68" w14:textId="77777777" w:rsidR="00AF14BF" w:rsidRDefault="00AF14BF">
                  <w:pPr>
                    <w:pStyle w:val="EmptyCellLayoutStyle"/>
                    <w:spacing w:after="0" w:line="240" w:lineRule="auto"/>
                  </w:pPr>
                </w:p>
              </w:tc>
              <w:tc>
                <w:tcPr>
                  <w:tcW w:w="3240" w:type="dxa"/>
                </w:tcPr>
                <w:p w14:paraId="70D4EC39" w14:textId="77777777" w:rsidR="00AF14BF" w:rsidRDefault="00AF14BF">
                  <w:pPr>
                    <w:pStyle w:val="EmptyCellLayoutStyle"/>
                    <w:spacing w:after="0" w:line="240" w:lineRule="auto"/>
                  </w:pPr>
                </w:p>
              </w:tc>
              <w:tc>
                <w:tcPr>
                  <w:tcW w:w="539" w:type="dxa"/>
                  <w:tcBorders>
                    <w:right w:val="single" w:sz="15" w:space="0" w:color="000000"/>
                  </w:tcBorders>
                </w:tcPr>
                <w:p w14:paraId="33773A9F" w14:textId="77777777" w:rsidR="00AF14BF" w:rsidRDefault="00AF14BF">
                  <w:pPr>
                    <w:pStyle w:val="EmptyCellLayoutStyle"/>
                    <w:spacing w:after="0" w:line="240" w:lineRule="auto"/>
                  </w:pPr>
                </w:p>
              </w:tc>
            </w:tr>
            <w:tr w:rsidR="00AF14BF" w14:paraId="635E2DA0" w14:textId="77777777">
              <w:trPr>
                <w:trHeight w:val="235"/>
              </w:trPr>
              <w:tc>
                <w:tcPr>
                  <w:tcW w:w="900" w:type="dxa"/>
                  <w:tcBorders>
                    <w:left w:val="single" w:sz="15" w:space="0" w:color="000000"/>
                  </w:tcBorders>
                </w:tcPr>
                <w:p w14:paraId="1D93489F" w14:textId="77777777" w:rsidR="00AF14BF" w:rsidRDefault="00AF14BF">
                  <w:pPr>
                    <w:pStyle w:val="EmptyCellLayoutStyle"/>
                    <w:spacing w:after="0" w:line="240" w:lineRule="auto"/>
                  </w:pPr>
                </w:p>
              </w:tc>
              <w:tc>
                <w:tcPr>
                  <w:tcW w:w="359" w:type="dxa"/>
                  <w:vMerge w:val="restart"/>
                </w:tcPr>
                <w:tbl>
                  <w:tblPr>
                    <w:tblW w:w="0" w:type="auto"/>
                    <w:tblCellMar>
                      <w:left w:w="0" w:type="dxa"/>
                      <w:right w:w="0" w:type="dxa"/>
                    </w:tblCellMar>
                    <w:tblLook w:val="0000" w:firstRow="0" w:lastRow="0" w:firstColumn="0" w:lastColumn="0" w:noHBand="0" w:noVBand="0"/>
                  </w:tblPr>
                  <w:tblGrid>
                    <w:gridCol w:w="359"/>
                  </w:tblGrid>
                  <w:tr w:rsidR="00AF14BF" w14:paraId="101F5740" w14:textId="77777777">
                    <w:trPr>
                      <w:trHeight w:val="212"/>
                    </w:trPr>
                    <w:tc>
                      <w:tcPr>
                        <w:tcW w:w="360" w:type="dxa"/>
                        <w:tcBorders>
                          <w:top w:val="nil"/>
                          <w:left w:val="nil"/>
                          <w:bottom w:val="nil"/>
                          <w:right w:val="nil"/>
                        </w:tcBorders>
                        <w:tcMar>
                          <w:top w:w="39" w:type="dxa"/>
                          <w:left w:w="39" w:type="dxa"/>
                          <w:bottom w:w="39" w:type="dxa"/>
                          <w:right w:w="39" w:type="dxa"/>
                        </w:tcMar>
                      </w:tcPr>
                      <w:p w14:paraId="3655AECA" w14:textId="77777777" w:rsidR="00AF14BF" w:rsidRDefault="003D2B87">
                        <w:pPr>
                          <w:spacing w:after="0" w:line="240" w:lineRule="auto"/>
                        </w:pPr>
                        <w:r>
                          <w:rPr>
                            <w:rFonts w:ascii="Arial" w:eastAsia="Arial" w:hAnsi="Arial"/>
                            <w:color w:val="000000"/>
                          </w:rPr>
                          <w:t>Y</w:t>
                        </w:r>
                      </w:p>
                    </w:tc>
                  </w:tr>
                </w:tbl>
                <w:p w14:paraId="1D62D9E4" w14:textId="77777777" w:rsidR="00AF14BF" w:rsidRDefault="00AF14BF">
                  <w:pPr>
                    <w:spacing w:after="0" w:line="240" w:lineRule="auto"/>
                  </w:pPr>
                </w:p>
              </w:tc>
              <w:tc>
                <w:tcPr>
                  <w:tcW w:w="180" w:type="dxa"/>
                </w:tcPr>
                <w:p w14:paraId="744DB6AC" w14:textId="77777777" w:rsidR="00AF14BF" w:rsidRDefault="00AF14BF">
                  <w:pPr>
                    <w:pStyle w:val="EmptyCellLayoutStyle"/>
                    <w:spacing w:after="0" w:line="240" w:lineRule="auto"/>
                  </w:pPr>
                </w:p>
              </w:tc>
              <w:tc>
                <w:tcPr>
                  <w:tcW w:w="3240" w:type="dxa"/>
                  <w:vMerge w:val="restart"/>
                </w:tcPr>
                <w:tbl>
                  <w:tblPr>
                    <w:tblW w:w="0" w:type="auto"/>
                    <w:tblCellMar>
                      <w:left w:w="0" w:type="dxa"/>
                      <w:right w:w="0" w:type="dxa"/>
                    </w:tblCellMar>
                    <w:tblLook w:val="0000" w:firstRow="0" w:lastRow="0" w:firstColumn="0" w:lastColumn="0" w:noHBand="0" w:noVBand="0"/>
                  </w:tblPr>
                  <w:tblGrid>
                    <w:gridCol w:w="3232"/>
                  </w:tblGrid>
                  <w:tr w:rsidR="00AF14BF" w14:paraId="33C98846" w14:textId="77777777">
                    <w:trPr>
                      <w:trHeight w:val="192"/>
                    </w:trPr>
                    <w:tc>
                      <w:tcPr>
                        <w:tcW w:w="3240" w:type="dxa"/>
                        <w:tcBorders>
                          <w:top w:val="nil"/>
                          <w:left w:val="nil"/>
                          <w:bottom w:val="nil"/>
                          <w:right w:val="nil"/>
                        </w:tcBorders>
                        <w:tcMar>
                          <w:top w:w="39" w:type="dxa"/>
                          <w:left w:w="39" w:type="dxa"/>
                          <w:bottom w:w="39" w:type="dxa"/>
                          <w:right w:w="39" w:type="dxa"/>
                        </w:tcMar>
                      </w:tcPr>
                      <w:p w14:paraId="6465E330" w14:textId="77777777" w:rsidR="00AF14BF" w:rsidRDefault="003D2B87">
                        <w:pPr>
                          <w:spacing w:after="0" w:line="240" w:lineRule="auto"/>
                        </w:pPr>
                        <w:r>
                          <w:rPr>
                            <w:rFonts w:ascii="Arial" w:eastAsia="Arial" w:hAnsi="Arial"/>
                            <w:color w:val="000000"/>
                            <w:sz w:val="16"/>
                          </w:rPr>
                          <w:t>Approve leave requests.</w:t>
                        </w:r>
                      </w:p>
                    </w:tc>
                  </w:tr>
                </w:tbl>
                <w:p w14:paraId="557DA51E" w14:textId="77777777" w:rsidR="00AF14BF" w:rsidRDefault="00AF14BF">
                  <w:pPr>
                    <w:spacing w:after="0" w:line="240" w:lineRule="auto"/>
                  </w:pPr>
                </w:p>
              </w:tc>
              <w:tc>
                <w:tcPr>
                  <w:tcW w:w="2160" w:type="dxa"/>
                </w:tcPr>
                <w:p w14:paraId="503458DF" w14:textId="77777777" w:rsidR="00AF14BF" w:rsidRDefault="00AF14BF">
                  <w:pPr>
                    <w:pStyle w:val="EmptyCellLayoutStyle"/>
                    <w:spacing w:after="0" w:line="240" w:lineRule="auto"/>
                  </w:pPr>
                </w:p>
              </w:tc>
              <w:tc>
                <w:tcPr>
                  <w:tcW w:w="359" w:type="dxa"/>
                  <w:vMerge/>
                </w:tcPr>
                <w:p w14:paraId="03424F36" w14:textId="77777777" w:rsidR="00AF14BF" w:rsidRDefault="00AF14BF">
                  <w:pPr>
                    <w:pStyle w:val="EmptyCellLayoutStyle"/>
                    <w:spacing w:after="0" w:line="240" w:lineRule="auto"/>
                  </w:pPr>
                </w:p>
              </w:tc>
              <w:tc>
                <w:tcPr>
                  <w:tcW w:w="180" w:type="dxa"/>
                </w:tcPr>
                <w:p w14:paraId="21E5892F" w14:textId="77777777" w:rsidR="00AF14BF" w:rsidRDefault="00AF14BF">
                  <w:pPr>
                    <w:pStyle w:val="EmptyCellLayoutStyle"/>
                    <w:spacing w:after="0" w:line="240" w:lineRule="auto"/>
                  </w:pPr>
                </w:p>
              </w:tc>
              <w:tc>
                <w:tcPr>
                  <w:tcW w:w="3240" w:type="dxa"/>
                  <w:vMerge w:val="restart"/>
                </w:tcPr>
                <w:tbl>
                  <w:tblPr>
                    <w:tblW w:w="0" w:type="auto"/>
                    <w:tblCellMar>
                      <w:left w:w="0" w:type="dxa"/>
                      <w:right w:w="0" w:type="dxa"/>
                    </w:tblCellMar>
                    <w:tblLook w:val="0000" w:firstRow="0" w:lastRow="0" w:firstColumn="0" w:lastColumn="0" w:noHBand="0" w:noVBand="0"/>
                  </w:tblPr>
                  <w:tblGrid>
                    <w:gridCol w:w="3231"/>
                  </w:tblGrid>
                  <w:tr w:rsidR="00AF14BF" w14:paraId="2DB9948A" w14:textId="77777777">
                    <w:trPr>
                      <w:trHeight w:val="192"/>
                    </w:trPr>
                    <w:tc>
                      <w:tcPr>
                        <w:tcW w:w="3240" w:type="dxa"/>
                        <w:tcBorders>
                          <w:top w:val="nil"/>
                          <w:left w:val="nil"/>
                          <w:bottom w:val="nil"/>
                          <w:right w:val="nil"/>
                        </w:tcBorders>
                        <w:tcMar>
                          <w:top w:w="39" w:type="dxa"/>
                          <w:left w:w="39" w:type="dxa"/>
                          <w:bottom w:w="39" w:type="dxa"/>
                          <w:right w:w="39" w:type="dxa"/>
                        </w:tcMar>
                      </w:tcPr>
                      <w:p w14:paraId="7DCC9D40" w14:textId="77777777" w:rsidR="00AF14BF" w:rsidRDefault="003D2B87">
                        <w:pPr>
                          <w:spacing w:after="0" w:line="240" w:lineRule="auto"/>
                        </w:pPr>
                        <w:r>
                          <w:rPr>
                            <w:rFonts w:ascii="Arial" w:eastAsia="Arial" w:hAnsi="Arial"/>
                            <w:color w:val="000000"/>
                            <w:sz w:val="16"/>
                          </w:rPr>
                          <w:t>Review work.</w:t>
                        </w:r>
                      </w:p>
                    </w:tc>
                  </w:tr>
                </w:tbl>
                <w:p w14:paraId="43844860" w14:textId="77777777" w:rsidR="00AF14BF" w:rsidRDefault="00AF14BF">
                  <w:pPr>
                    <w:spacing w:after="0" w:line="240" w:lineRule="auto"/>
                  </w:pPr>
                </w:p>
              </w:tc>
              <w:tc>
                <w:tcPr>
                  <w:tcW w:w="539" w:type="dxa"/>
                  <w:tcBorders>
                    <w:right w:val="single" w:sz="15" w:space="0" w:color="000000"/>
                  </w:tcBorders>
                </w:tcPr>
                <w:p w14:paraId="44D96756" w14:textId="77777777" w:rsidR="00AF14BF" w:rsidRDefault="00AF14BF">
                  <w:pPr>
                    <w:pStyle w:val="EmptyCellLayoutStyle"/>
                    <w:spacing w:after="0" w:line="240" w:lineRule="auto"/>
                  </w:pPr>
                </w:p>
              </w:tc>
            </w:tr>
            <w:tr w:rsidR="00AF14BF" w14:paraId="5345F00C" w14:textId="77777777">
              <w:trPr>
                <w:trHeight w:val="34"/>
              </w:trPr>
              <w:tc>
                <w:tcPr>
                  <w:tcW w:w="900" w:type="dxa"/>
                  <w:tcBorders>
                    <w:left w:val="single" w:sz="15" w:space="0" w:color="000000"/>
                  </w:tcBorders>
                </w:tcPr>
                <w:p w14:paraId="2F0935BB" w14:textId="77777777" w:rsidR="00AF14BF" w:rsidRDefault="00AF14BF">
                  <w:pPr>
                    <w:pStyle w:val="EmptyCellLayoutStyle"/>
                    <w:spacing w:after="0" w:line="240" w:lineRule="auto"/>
                  </w:pPr>
                </w:p>
              </w:tc>
              <w:tc>
                <w:tcPr>
                  <w:tcW w:w="359" w:type="dxa"/>
                  <w:vMerge/>
                </w:tcPr>
                <w:p w14:paraId="0F5F2246" w14:textId="77777777" w:rsidR="00AF14BF" w:rsidRDefault="00AF14BF">
                  <w:pPr>
                    <w:pStyle w:val="EmptyCellLayoutStyle"/>
                    <w:spacing w:after="0" w:line="240" w:lineRule="auto"/>
                  </w:pPr>
                </w:p>
              </w:tc>
              <w:tc>
                <w:tcPr>
                  <w:tcW w:w="180" w:type="dxa"/>
                </w:tcPr>
                <w:p w14:paraId="4FB29B04" w14:textId="77777777" w:rsidR="00AF14BF" w:rsidRDefault="00AF14BF">
                  <w:pPr>
                    <w:pStyle w:val="EmptyCellLayoutStyle"/>
                    <w:spacing w:after="0" w:line="240" w:lineRule="auto"/>
                  </w:pPr>
                </w:p>
              </w:tc>
              <w:tc>
                <w:tcPr>
                  <w:tcW w:w="3240" w:type="dxa"/>
                  <w:vMerge/>
                </w:tcPr>
                <w:p w14:paraId="11F1BC27" w14:textId="77777777" w:rsidR="00AF14BF" w:rsidRDefault="00AF14BF">
                  <w:pPr>
                    <w:pStyle w:val="EmptyCellLayoutStyle"/>
                    <w:spacing w:after="0" w:line="240" w:lineRule="auto"/>
                  </w:pPr>
                </w:p>
              </w:tc>
              <w:tc>
                <w:tcPr>
                  <w:tcW w:w="2160" w:type="dxa"/>
                </w:tcPr>
                <w:p w14:paraId="01CBD387" w14:textId="77777777" w:rsidR="00AF14BF" w:rsidRDefault="00AF14BF">
                  <w:pPr>
                    <w:pStyle w:val="EmptyCellLayoutStyle"/>
                    <w:spacing w:after="0" w:line="240" w:lineRule="auto"/>
                  </w:pPr>
                </w:p>
              </w:tc>
              <w:tc>
                <w:tcPr>
                  <w:tcW w:w="359" w:type="dxa"/>
                </w:tcPr>
                <w:p w14:paraId="037E8DBB" w14:textId="77777777" w:rsidR="00AF14BF" w:rsidRDefault="00AF14BF">
                  <w:pPr>
                    <w:pStyle w:val="EmptyCellLayoutStyle"/>
                    <w:spacing w:after="0" w:line="240" w:lineRule="auto"/>
                  </w:pPr>
                </w:p>
              </w:tc>
              <w:tc>
                <w:tcPr>
                  <w:tcW w:w="180" w:type="dxa"/>
                </w:tcPr>
                <w:p w14:paraId="290FEE71" w14:textId="77777777" w:rsidR="00AF14BF" w:rsidRDefault="00AF14BF">
                  <w:pPr>
                    <w:pStyle w:val="EmptyCellLayoutStyle"/>
                    <w:spacing w:after="0" w:line="240" w:lineRule="auto"/>
                  </w:pPr>
                </w:p>
              </w:tc>
              <w:tc>
                <w:tcPr>
                  <w:tcW w:w="3240" w:type="dxa"/>
                  <w:vMerge/>
                </w:tcPr>
                <w:p w14:paraId="633B35AA" w14:textId="77777777" w:rsidR="00AF14BF" w:rsidRDefault="00AF14BF">
                  <w:pPr>
                    <w:pStyle w:val="EmptyCellLayoutStyle"/>
                    <w:spacing w:after="0" w:line="240" w:lineRule="auto"/>
                  </w:pPr>
                </w:p>
              </w:tc>
              <w:tc>
                <w:tcPr>
                  <w:tcW w:w="539" w:type="dxa"/>
                  <w:tcBorders>
                    <w:right w:val="single" w:sz="15" w:space="0" w:color="000000"/>
                  </w:tcBorders>
                </w:tcPr>
                <w:p w14:paraId="7186966E" w14:textId="77777777" w:rsidR="00AF14BF" w:rsidRDefault="00AF14BF">
                  <w:pPr>
                    <w:pStyle w:val="EmptyCellLayoutStyle"/>
                    <w:spacing w:after="0" w:line="240" w:lineRule="auto"/>
                  </w:pPr>
                </w:p>
              </w:tc>
            </w:tr>
            <w:tr w:rsidR="00AF14BF" w14:paraId="53A8DFBC" w14:textId="77777777">
              <w:trPr>
                <w:trHeight w:val="20"/>
              </w:trPr>
              <w:tc>
                <w:tcPr>
                  <w:tcW w:w="900" w:type="dxa"/>
                  <w:tcBorders>
                    <w:left w:val="single" w:sz="15" w:space="0" w:color="000000"/>
                  </w:tcBorders>
                </w:tcPr>
                <w:p w14:paraId="3D16E064" w14:textId="77777777" w:rsidR="00AF14BF" w:rsidRDefault="00AF14BF">
                  <w:pPr>
                    <w:pStyle w:val="EmptyCellLayoutStyle"/>
                    <w:spacing w:after="0" w:line="240" w:lineRule="auto"/>
                  </w:pPr>
                </w:p>
              </w:tc>
              <w:tc>
                <w:tcPr>
                  <w:tcW w:w="359" w:type="dxa"/>
                  <w:vMerge/>
                </w:tcPr>
                <w:p w14:paraId="31AB229D" w14:textId="77777777" w:rsidR="00AF14BF" w:rsidRDefault="00AF14BF">
                  <w:pPr>
                    <w:pStyle w:val="EmptyCellLayoutStyle"/>
                    <w:spacing w:after="0" w:line="240" w:lineRule="auto"/>
                  </w:pPr>
                </w:p>
              </w:tc>
              <w:tc>
                <w:tcPr>
                  <w:tcW w:w="180" w:type="dxa"/>
                </w:tcPr>
                <w:p w14:paraId="0D5BA30D" w14:textId="77777777" w:rsidR="00AF14BF" w:rsidRDefault="00AF14BF">
                  <w:pPr>
                    <w:pStyle w:val="EmptyCellLayoutStyle"/>
                    <w:spacing w:after="0" w:line="240" w:lineRule="auto"/>
                  </w:pPr>
                </w:p>
              </w:tc>
              <w:tc>
                <w:tcPr>
                  <w:tcW w:w="3240" w:type="dxa"/>
                </w:tcPr>
                <w:p w14:paraId="0F8ADE2D" w14:textId="77777777" w:rsidR="00AF14BF" w:rsidRDefault="00AF14BF">
                  <w:pPr>
                    <w:pStyle w:val="EmptyCellLayoutStyle"/>
                    <w:spacing w:after="0" w:line="240" w:lineRule="auto"/>
                  </w:pPr>
                </w:p>
              </w:tc>
              <w:tc>
                <w:tcPr>
                  <w:tcW w:w="2160" w:type="dxa"/>
                </w:tcPr>
                <w:p w14:paraId="5D7A1D84" w14:textId="77777777" w:rsidR="00AF14BF" w:rsidRDefault="00AF14BF">
                  <w:pPr>
                    <w:pStyle w:val="EmptyCellLayoutStyle"/>
                    <w:spacing w:after="0" w:line="240" w:lineRule="auto"/>
                  </w:pPr>
                </w:p>
              </w:tc>
              <w:tc>
                <w:tcPr>
                  <w:tcW w:w="359" w:type="dxa"/>
                </w:tcPr>
                <w:p w14:paraId="30CB417F" w14:textId="77777777" w:rsidR="00AF14BF" w:rsidRDefault="00AF14BF">
                  <w:pPr>
                    <w:pStyle w:val="EmptyCellLayoutStyle"/>
                    <w:spacing w:after="0" w:line="240" w:lineRule="auto"/>
                  </w:pPr>
                </w:p>
              </w:tc>
              <w:tc>
                <w:tcPr>
                  <w:tcW w:w="180" w:type="dxa"/>
                </w:tcPr>
                <w:p w14:paraId="009C783D" w14:textId="77777777" w:rsidR="00AF14BF" w:rsidRDefault="00AF14BF">
                  <w:pPr>
                    <w:pStyle w:val="EmptyCellLayoutStyle"/>
                    <w:spacing w:after="0" w:line="240" w:lineRule="auto"/>
                  </w:pPr>
                </w:p>
              </w:tc>
              <w:tc>
                <w:tcPr>
                  <w:tcW w:w="3240" w:type="dxa"/>
                </w:tcPr>
                <w:p w14:paraId="0DBD5A23" w14:textId="77777777" w:rsidR="00AF14BF" w:rsidRDefault="00AF14BF">
                  <w:pPr>
                    <w:pStyle w:val="EmptyCellLayoutStyle"/>
                    <w:spacing w:after="0" w:line="240" w:lineRule="auto"/>
                  </w:pPr>
                </w:p>
              </w:tc>
              <w:tc>
                <w:tcPr>
                  <w:tcW w:w="539" w:type="dxa"/>
                  <w:tcBorders>
                    <w:right w:val="single" w:sz="15" w:space="0" w:color="000000"/>
                  </w:tcBorders>
                </w:tcPr>
                <w:p w14:paraId="34379701" w14:textId="77777777" w:rsidR="00AF14BF" w:rsidRDefault="00AF14BF">
                  <w:pPr>
                    <w:pStyle w:val="EmptyCellLayoutStyle"/>
                    <w:spacing w:after="0" w:line="240" w:lineRule="auto"/>
                  </w:pPr>
                </w:p>
              </w:tc>
            </w:tr>
            <w:tr w:rsidR="00AF14BF" w14:paraId="05EEF4D4" w14:textId="77777777">
              <w:trPr>
                <w:trHeight w:val="69"/>
              </w:trPr>
              <w:tc>
                <w:tcPr>
                  <w:tcW w:w="900" w:type="dxa"/>
                  <w:tcBorders>
                    <w:left w:val="single" w:sz="15" w:space="0" w:color="000000"/>
                  </w:tcBorders>
                </w:tcPr>
                <w:p w14:paraId="109C13BE" w14:textId="77777777" w:rsidR="00AF14BF" w:rsidRDefault="00AF14BF">
                  <w:pPr>
                    <w:pStyle w:val="EmptyCellLayoutStyle"/>
                    <w:spacing w:after="0" w:line="240" w:lineRule="auto"/>
                  </w:pPr>
                </w:p>
              </w:tc>
              <w:tc>
                <w:tcPr>
                  <w:tcW w:w="359" w:type="dxa"/>
                </w:tcPr>
                <w:p w14:paraId="4EAE1320" w14:textId="77777777" w:rsidR="00AF14BF" w:rsidRDefault="00AF14BF">
                  <w:pPr>
                    <w:pStyle w:val="EmptyCellLayoutStyle"/>
                    <w:spacing w:after="0" w:line="240" w:lineRule="auto"/>
                  </w:pPr>
                </w:p>
              </w:tc>
              <w:tc>
                <w:tcPr>
                  <w:tcW w:w="180" w:type="dxa"/>
                </w:tcPr>
                <w:p w14:paraId="072087D2" w14:textId="77777777" w:rsidR="00AF14BF" w:rsidRDefault="00AF14BF">
                  <w:pPr>
                    <w:pStyle w:val="EmptyCellLayoutStyle"/>
                    <w:spacing w:after="0" w:line="240" w:lineRule="auto"/>
                  </w:pPr>
                </w:p>
              </w:tc>
              <w:tc>
                <w:tcPr>
                  <w:tcW w:w="3240" w:type="dxa"/>
                </w:tcPr>
                <w:p w14:paraId="06074AED" w14:textId="77777777" w:rsidR="00AF14BF" w:rsidRDefault="00AF14BF">
                  <w:pPr>
                    <w:pStyle w:val="EmptyCellLayoutStyle"/>
                    <w:spacing w:after="0" w:line="240" w:lineRule="auto"/>
                  </w:pPr>
                </w:p>
              </w:tc>
              <w:tc>
                <w:tcPr>
                  <w:tcW w:w="2160" w:type="dxa"/>
                </w:tcPr>
                <w:p w14:paraId="60D20C16" w14:textId="77777777" w:rsidR="00AF14BF" w:rsidRDefault="00AF14BF">
                  <w:pPr>
                    <w:pStyle w:val="EmptyCellLayoutStyle"/>
                    <w:spacing w:after="0" w:line="240" w:lineRule="auto"/>
                  </w:pPr>
                </w:p>
              </w:tc>
              <w:tc>
                <w:tcPr>
                  <w:tcW w:w="359" w:type="dxa"/>
                </w:tcPr>
                <w:p w14:paraId="7526855A" w14:textId="77777777" w:rsidR="00AF14BF" w:rsidRDefault="00AF14BF">
                  <w:pPr>
                    <w:pStyle w:val="EmptyCellLayoutStyle"/>
                    <w:spacing w:after="0" w:line="240" w:lineRule="auto"/>
                  </w:pPr>
                </w:p>
              </w:tc>
              <w:tc>
                <w:tcPr>
                  <w:tcW w:w="180" w:type="dxa"/>
                </w:tcPr>
                <w:p w14:paraId="61D6B3F8" w14:textId="77777777" w:rsidR="00AF14BF" w:rsidRDefault="00AF14BF">
                  <w:pPr>
                    <w:pStyle w:val="EmptyCellLayoutStyle"/>
                    <w:spacing w:after="0" w:line="240" w:lineRule="auto"/>
                  </w:pPr>
                </w:p>
              </w:tc>
              <w:tc>
                <w:tcPr>
                  <w:tcW w:w="3240" w:type="dxa"/>
                </w:tcPr>
                <w:p w14:paraId="04C32F0D" w14:textId="77777777" w:rsidR="00AF14BF" w:rsidRDefault="00AF14BF">
                  <w:pPr>
                    <w:pStyle w:val="EmptyCellLayoutStyle"/>
                    <w:spacing w:after="0" w:line="240" w:lineRule="auto"/>
                  </w:pPr>
                </w:p>
              </w:tc>
              <w:tc>
                <w:tcPr>
                  <w:tcW w:w="539" w:type="dxa"/>
                  <w:tcBorders>
                    <w:right w:val="single" w:sz="15" w:space="0" w:color="000000"/>
                  </w:tcBorders>
                </w:tcPr>
                <w:p w14:paraId="4EF0C629" w14:textId="77777777" w:rsidR="00AF14BF" w:rsidRDefault="00AF14BF">
                  <w:pPr>
                    <w:pStyle w:val="EmptyCellLayoutStyle"/>
                    <w:spacing w:after="0" w:line="240" w:lineRule="auto"/>
                  </w:pPr>
                </w:p>
              </w:tc>
            </w:tr>
            <w:tr w:rsidR="00AF14BF" w14:paraId="22582A11" w14:textId="77777777">
              <w:trPr>
                <w:trHeight w:val="269"/>
              </w:trPr>
              <w:tc>
                <w:tcPr>
                  <w:tcW w:w="900" w:type="dxa"/>
                  <w:tcBorders>
                    <w:left w:val="single" w:sz="15" w:space="0" w:color="000000"/>
                  </w:tcBorders>
                </w:tcPr>
                <w:p w14:paraId="3B332C01" w14:textId="77777777" w:rsidR="00AF14BF" w:rsidRDefault="00AF14BF">
                  <w:pPr>
                    <w:pStyle w:val="EmptyCellLayoutStyle"/>
                    <w:spacing w:after="0" w:line="240" w:lineRule="auto"/>
                  </w:pPr>
                </w:p>
              </w:tc>
              <w:tc>
                <w:tcPr>
                  <w:tcW w:w="359" w:type="dxa"/>
                  <w:vMerge w:val="restart"/>
                </w:tcPr>
                <w:tbl>
                  <w:tblPr>
                    <w:tblW w:w="0" w:type="auto"/>
                    <w:tblCellMar>
                      <w:left w:w="0" w:type="dxa"/>
                      <w:right w:w="0" w:type="dxa"/>
                    </w:tblCellMar>
                    <w:tblLook w:val="0000" w:firstRow="0" w:lastRow="0" w:firstColumn="0" w:lastColumn="0" w:noHBand="0" w:noVBand="0"/>
                  </w:tblPr>
                  <w:tblGrid>
                    <w:gridCol w:w="359"/>
                  </w:tblGrid>
                  <w:tr w:rsidR="00AF14BF" w14:paraId="6FF0912B" w14:textId="77777777">
                    <w:trPr>
                      <w:trHeight w:val="212"/>
                    </w:trPr>
                    <w:tc>
                      <w:tcPr>
                        <w:tcW w:w="360" w:type="dxa"/>
                        <w:tcBorders>
                          <w:top w:val="nil"/>
                          <w:left w:val="nil"/>
                          <w:bottom w:val="nil"/>
                          <w:right w:val="nil"/>
                        </w:tcBorders>
                        <w:tcMar>
                          <w:top w:w="39" w:type="dxa"/>
                          <w:left w:w="39" w:type="dxa"/>
                          <w:bottom w:w="39" w:type="dxa"/>
                          <w:right w:w="39" w:type="dxa"/>
                        </w:tcMar>
                      </w:tcPr>
                      <w:p w14:paraId="352BE4AD" w14:textId="77777777" w:rsidR="00AF14BF" w:rsidRDefault="003D2B87">
                        <w:pPr>
                          <w:spacing w:after="0" w:line="240" w:lineRule="auto"/>
                        </w:pPr>
                        <w:r>
                          <w:rPr>
                            <w:rFonts w:ascii="Arial" w:eastAsia="Arial" w:hAnsi="Arial"/>
                            <w:color w:val="000000"/>
                          </w:rPr>
                          <w:t>Y</w:t>
                        </w:r>
                      </w:p>
                    </w:tc>
                  </w:tr>
                </w:tbl>
                <w:p w14:paraId="7AFE1408" w14:textId="77777777" w:rsidR="00AF14BF" w:rsidRDefault="00AF14BF">
                  <w:pPr>
                    <w:spacing w:after="0" w:line="240" w:lineRule="auto"/>
                  </w:pPr>
                </w:p>
              </w:tc>
              <w:tc>
                <w:tcPr>
                  <w:tcW w:w="180" w:type="dxa"/>
                </w:tcPr>
                <w:p w14:paraId="00536907" w14:textId="77777777" w:rsidR="00AF14BF" w:rsidRDefault="00AF14BF">
                  <w:pPr>
                    <w:pStyle w:val="EmptyCellLayoutStyle"/>
                    <w:spacing w:after="0" w:line="240" w:lineRule="auto"/>
                  </w:pPr>
                </w:p>
              </w:tc>
              <w:tc>
                <w:tcPr>
                  <w:tcW w:w="3240" w:type="dxa"/>
                </w:tcPr>
                <w:tbl>
                  <w:tblPr>
                    <w:tblW w:w="0" w:type="auto"/>
                    <w:tblCellMar>
                      <w:left w:w="0" w:type="dxa"/>
                      <w:right w:w="0" w:type="dxa"/>
                    </w:tblCellMar>
                    <w:tblLook w:val="0000" w:firstRow="0" w:lastRow="0" w:firstColumn="0" w:lastColumn="0" w:noHBand="0" w:noVBand="0"/>
                  </w:tblPr>
                  <w:tblGrid>
                    <w:gridCol w:w="3232"/>
                  </w:tblGrid>
                  <w:tr w:rsidR="00AF14BF" w14:paraId="247DDA4A" w14:textId="77777777">
                    <w:trPr>
                      <w:trHeight w:val="192"/>
                    </w:trPr>
                    <w:tc>
                      <w:tcPr>
                        <w:tcW w:w="3240" w:type="dxa"/>
                        <w:tcBorders>
                          <w:top w:val="nil"/>
                          <w:left w:val="nil"/>
                          <w:bottom w:val="nil"/>
                          <w:right w:val="nil"/>
                        </w:tcBorders>
                        <w:tcMar>
                          <w:top w:w="39" w:type="dxa"/>
                          <w:left w:w="39" w:type="dxa"/>
                          <w:bottom w:w="39" w:type="dxa"/>
                          <w:right w:w="39" w:type="dxa"/>
                        </w:tcMar>
                      </w:tcPr>
                      <w:p w14:paraId="1AF0D73C" w14:textId="77777777" w:rsidR="00AF14BF" w:rsidRDefault="003D2B87">
                        <w:pPr>
                          <w:spacing w:after="0" w:line="240" w:lineRule="auto"/>
                        </w:pPr>
                        <w:r>
                          <w:rPr>
                            <w:rFonts w:ascii="Arial" w:eastAsia="Arial" w:hAnsi="Arial"/>
                            <w:color w:val="000000"/>
                            <w:sz w:val="16"/>
                          </w:rPr>
                          <w:t>Approve time and attendance.</w:t>
                        </w:r>
                      </w:p>
                    </w:tc>
                  </w:tr>
                </w:tbl>
                <w:p w14:paraId="0B2C014F" w14:textId="77777777" w:rsidR="00AF14BF" w:rsidRDefault="00AF14BF">
                  <w:pPr>
                    <w:spacing w:after="0" w:line="240" w:lineRule="auto"/>
                  </w:pPr>
                </w:p>
              </w:tc>
              <w:tc>
                <w:tcPr>
                  <w:tcW w:w="2160" w:type="dxa"/>
                </w:tcPr>
                <w:p w14:paraId="323ADE8F" w14:textId="77777777" w:rsidR="00AF14BF" w:rsidRDefault="00AF14BF">
                  <w:pPr>
                    <w:pStyle w:val="EmptyCellLayoutStyle"/>
                    <w:spacing w:after="0" w:line="240" w:lineRule="auto"/>
                  </w:pPr>
                </w:p>
              </w:tc>
              <w:tc>
                <w:tcPr>
                  <w:tcW w:w="359" w:type="dxa"/>
                  <w:vMerge w:val="restart"/>
                </w:tcPr>
                <w:tbl>
                  <w:tblPr>
                    <w:tblW w:w="0" w:type="auto"/>
                    <w:tblCellMar>
                      <w:left w:w="0" w:type="dxa"/>
                      <w:right w:w="0" w:type="dxa"/>
                    </w:tblCellMar>
                    <w:tblLook w:val="0000" w:firstRow="0" w:lastRow="0" w:firstColumn="0" w:lastColumn="0" w:noHBand="0" w:noVBand="0"/>
                  </w:tblPr>
                  <w:tblGrid>
                    <w:gridCol w:w="358"/>
                  </w:tblGrid>
                  <w:tr w:rsidR="00AF14BF" w14:paraId="14B1B6C8" w14:textId="77777777">
                    <w:trPr>
                      <w:trHeight w:val="212"/>
                    </w:trPr>
                    <w:tc>
                      <w:tcPr>
                        <w:tcW w:w="360" w:type="dxa"/>
                        <w:tcBorders>
                          <w:top w:val="nil"/>
                          <w:left w:val="nil"/>
                          <w:bottom w:val="nil"/>
                          <w:right w:val="nil"/>
                        </w:tcBorders>
                        <w:tcMar>
                          <w:top w:w="39" w:type="dxa"/>
                          <w:left w:w="39" w:type="dxa"/>
                          <w:bottom w:w="39" w:type="dxa"/>
                          <w:right w:w="39" w:type="dxa"/>
                        </w:tcMar>
                      </w:tcPr>
                      <w:p w14:paraId="1778E9E5" w14:textId="77777777" w:rsidR="00AF14BF" w:rsidRDefault="003D2B87">
                        <w:pPr>
                          <w:spacing w:after="0" w:line="240" w:lineRule="auto"/>
                        </w:pPr>
                        <w:r>
                          <w:rPr>
                            <w:rFonts w:ascii="Arial" w:eastAsia="Arial" w:hAnsi="Arial"/>
                            <w:color w:val="000000"/>
                          </w:rPr>
                          <w:t>Y</w:t>
                        </w:r>
                      </w:p>
                    </w:tc>
                  </w:tr>
                </w:tbl>
                <w:p w14:paraId="00BDE02A" w14:textId="77777777" w:rsidR="00AF14BF" w:rsidRDefault="00AF14BF">
                  <w:pPr>
                    <w:spacing w:after="0" w:line="240" w:lineRule="auto"/>
                  </w:pPr>
                </w:p>
              </w:tc>
              <w:tc>
                <w:tcPr>
                  <w:tcW w:w="180" w:type="dxa"/>
                </w:tcPr>
                <w:p w14:paraId="0F4D6601" w14:textId="77777777" w:rsidR="00AF14BF" w:rsidRDefault="00AF14BF">
                  <w:pPr>
                    <w:pStyle w:val="EmptyCellLayoutStyle"/>
                    <w:spacing w:after="0" w:line="240" w:lineRule="auto"/>
                  </w:pPr>
                </w:p>
              </w:tc>
              <w:tc>
                <w:tcPr>
                  <w:tcW w:w="3240" w:type="dxa"/>
                </w:tcPr>
                <w:tbl>
                  <w:tblPr>
                    <w:tblW w:w="0" w:type="auto"/>
                    <w:tblCellMar>
                      <w:left w:w="0" w:type="dxa"/>
                      <w:right w:w="0" w:type="dxa"/>
                    </w:tblCellMar>
                    <w:tblLook w:val="0000" w:firstRow="0" w:lastRow="0" w:firstColumn="0" w:lastColumn="0" w:noHBand="0" w:noVBand="0"/>
                  </w:tblPr>
                  <w:tblGrid>
                    <w:gridCol w:w="3231"/>
                  </w:tblGrid>
                  <w:tr w:rsidR="00AF14BF" w14:paraId="1B76E562" w14:textId="77777777">
                    <w:trPr>
                      <w:trHeight w:val="192"/>
                    </w:trPr>
                    <w:tc>
                      <w:tcPr>
                        <w:tcW w:w="3240" w:type="dxa"/>
                        <w:tcBorders>
                          <w:top w:val="nil"/>
                          <w:left w:val="nil"/>
                          <w:bottom w:val="nil"/>
                          <w:right w:val="nil"/>
                        </w:tcBorders>
                        <w:tcMar>
                          <w:top w:w="39" w:type="dxa"/>
                          <w:left w:w="39" w:type="dxa"/>
                          <w:bottom w:w="39" w:type="dxa"/>
                          <w:right w:w="39" w:type="dxa"/>
                        </w:tcMar>
                      </w:tcPr>
                      <w:p w14:paraId="274EF76D" w14:textId="77777777" w:rsidR="00AF14BF" w:rsidRDefault="003D2B87">
                        <w:pPr>
                          <w:spacing w:after="0" w:line="240" w:lineRule="auto"/>
                        </w:pPr>
                        <w:r>
                          <w:rPr>
                            <w:rFonts w:ascii="Arial" w:eastAsia="Arial" w:hAnsi="Arial"/>
                            <w:color w:val="000000"/>
                            <w:sz w:val="16"/>
                          </w:rPr>
                          <w:t>Provide guidance on work methods.</w:t>
                        </w:r>
                      </w:p>
                    </w:tc>
                  </w:tr>
                </w:tbl>
                <w:p w14:paraId="3B4A9517" w14:textId="77777777" w:rsidR="00AF14BF" w:rsidRDefault="00AF14BF">
                  <w:pPr>
                    <w:spacing w:after="0" w:line="240" w:lineRule="auto"/>
                  </w:pPr>
                </w:p>
              </w:tc>
              <w:tc>
                <w:tcPr>
                  <w:tcW w:w="539" w:type="dxa"/>
                  <w:tcBorders>
                    <w:right w:val="single" w:sz="15" w:space="0" w:color="000000"/>
                  </w:tcBorders>
                </w:tcPr>
                <w:p w14:paraId="37466331" w14:textId="77777777" w:rsidR="00AF14BF" w:rsidRDefault="00AF14BF">
                  <w:pPr>
                    <w:pStyle w:val="EmptyCellLayoutStyle"/>
                    <w:spacing w:after="0" w:line="240" w:lineRule="auto"/>
                  </w:pPr>
                </w:p>
              </w:tc>
            </w:tr>
            <w:tr w:rsidR="00AF14BF" w14:paraId="678F3D37" w14:textId="77777777">
              <w:trPr>
                <w:trHeight w:val="20"/>
              </w:trPr>
              <w:tc>
                <w:tcPr>
                  <w:tcW w:w="900" w:type="dxa"/>
                  <w:tcBorders>
                    <w:left w:val="single" w:sz="15" w:space="0" w:color="000000"/>
                  </w:tcBorders>
                </w:tcPr>
                <w:p w14:paraId="2B528ACB" w14:textId="77777777" w:rsidR="00AF14BF" w:rsidRDefault="00AF14BF">
                  <w:pPr>
                    <w:pStyle w:val="EmptyCellLayoutStyle"/>
                    <w:spacing w:after="0" w:line="240" w:lineRule="auto"/>
                  </w:pPr>
                </w:p>
              </w:tc>
              <w:tc>
                <w:tcPr>
                  <w:tcW w:w="359" w:type="dxa"/>
                  <w:vMerge/>
                </w:tcPr>
                <w:p w14:paraId="18A36591" w14:textId="77777777" w:rsidR="00AF14BF" w:rsidRDefault="00AF14BF">
                  <w:pPr>
                    <w:pStyle w:val="EmptyCellLayoutStyle"/>
                    <w:spacing w:after="0" w:line="240" w:lineRule="auto"/>
                  </w:pPr>
                </w:p>
              </w:tc>
              <w:tc>
                <w:tcPr>
                  <w:tcW w:w="180" w:type="dxa"/>
                </w:tcPr>
                <w:p w14:paraId="4F7C1AA8" w14:textId="77777777" w:rsidR="00AF14BF" w:rsidRDefault="00AF14BF">
                  <w:pPr>
                    <w:pStyle w:val="EmptyCellLayoutStyle"/>
                    <w:spacing w:after="0" w:line="240" w:lineRule="auto"/>
                  </w:pPr>
                </w:p>
              </w:tc>
              <w:tc>
                <w:tcPr>
                  <w:tcW w:w="3240" w:type="dxa"/>
                </w:tcPr>
                <w:p w14:paraId="67177499" w14:textId="77777777" w:rsidR="00AF14BF" w:rsidRDefault="00AF14BF">
                  <w:pPr>
                    <w:pStyle w:val="EmptyCellLayoutStyle"/>
                    <w:spacing w:after="0" w:line="240" w:lineRule="auto"/>
                  </w:pPr>
                </w:p>
              </w:tc>
              <w:tc>
                <w:tcPr>
                  <w:tcW w:w="2160" w:type="dxa"/>
                </w:tcPr>
                <w:p w14:paraId="09E0FC0F" w14:textId="77777777" w:rsidR="00AF14BF" w:rsidRDefault="00AF14BF">
                  <w:pPr>
                    <w:pStyle w:val="EmptyCellLayoutStyle"/>
                    <w:spacing w:after="0" w:line="240" w:lineRule="auto"/>
                  </w:pPr>
                </w:p>
              </w:tc>
              <w:tc>
                <w:tcPr>
                  <w:tcW w:w="359" w:type="dxa"/>
                  <w:vMerge/>
                </w:tcPr>
                <w:p w14:paraId="17328333" w14:textId="77777777" w:rsidR="00AF14BF" w:rsidRDefault="00AF14BF">
                  <w:pPr>
                    <w:pStyle w:val="EmptyCellLayoutStyle"/>
                    <w:spacing w:after="0" w:line="240" w:lineRule="auto"/>
                  </w:pPr>
                </w:p>
              </w:tc>
              <w:tc>
                <w:tcPr>
                  <w:tcW w:w="180" w:type="dxa"/>
                </w:tcPr>
                <w:p w14:paraId="07DFF467" w14:textId="77777777" w:rsidR="00AF14BF" w:rsidRDefault="00AF14BF">
                  <w:pPr>
                    <w:pStyle w:val="EmptyCellLayoutStyle"/>
                    <w:spacing w:after="0" w:line="240" w:lineRule="auto"/>
                  </w:pPr>
                </w:p>
              </w:tc>
              <w:tc>
                <w:tcPr>
                  <w:tcW w:w="3240" w:type="dxa"/>
                </w:tcPr>
                <w:p w14:paraId="35AFC1BA" w14:textId="77777777" w:rsidR="00AF14BF" w:rsidRDefault="00AF14BF">
                  <w:pPr>
                    <w:pStyle w:val="EmptyCellLayoutStyle"/>
                    <w:spacing w:after="0" w:line="240" w:lineRule="auto"/>
                  </w:pPr>
                </w:p>
              </w:tc>
              <w:tc>
                <w:tcPr>
                  <w:tcW w:w="539" w:type="dxa"/>
                  <w:tcBorders>
                    <w:right w:val="single" w:sz="15" w:space="0" w:color="000000"/>
                  </w:tcBorders>
                </w:tcPr>
                <w:p w14:paraId="32A7B9CA" w14:textId="77777777" w:rsidR="00AF14BF" w:rsidRDefault="00AF14BF">
                  <w:pPr>
                    <w:pStyle w:val="EmptyCellLayoutStyle"/>
                    <w:spacing w:after="0" w:line="240" w:lineRule="auto"/>
                  </w:pPr>
                </w:p>
              </w:tc>
            </w:tr>
            <w:tr w:rsidR="00AF14BF" w14:paraId="488F13FD" w14:textId="77777777">
              <w:trPr>
                <w:trHeight w:val="69"/>
              </w:trPr>
              <w:tc>
                <w:tcPr>
                  <w:tcW w:w="900" w:type="dxa"/>
                  <w:tcBorders>
                    <w:left w:val="single" w:sz="15" w:space="0" w:color="000000"/>
                  </w:tcBorders>
                </w:tcPr>
                <w:p w14:paraId="7D2C6814" w14:textId="77777777" w:rsidR="00AF14BF" w:rsidRDefault="00AF14BF">
                  <w:pPr>
                    <w:pStyle w:val="EmptyCellLayoutStyle"/>
                    <w:spacing w:after="0" w:line="240" w:lineRule="auto"/>
                  </w:pPr>
                </w:p>
              </w:tc>
              <w:tc>
                <w:tcPr>
                  <w:tcW w:w="359" w:type="dxa"/>
                </w:tcPr>
                <w:p w14:paraId="2BA1C632" w14:textId="77777777" w:rsidR="00AF14BF" w:rsidRDefault="00AF14BF">
                  <w:pPr>
                    <w:pStyle w:val="EmptyCellLayoutStyle"/>
                    <w:spacing w:after="0" w:line="240" w:lineRule="auto"/>
                  </w:pPr>
                </w:p>
              </w:tc>
              <w:tc>
                <w:tcPr>
                  <w:tcW w:w="180" w:type="dxa"/>
                </w:tcPr>
                <w:p w14:paraId="783D3A9C" w14:textId="77777777" w:rsidR="00AF14BF" w:rsidRDefault="00AF14BF">
                  <w:pPr>
                    <w:pStyle w:val="EmptyCellLayoutStyle"/>
                    <w:spacing w:after="0" w:line="240" w:lineRule="auto"/>
                  </w:pPr>
                </w:p>
              </w:tc>
              <w:tc>
                <w:tcPr>
                  <w:tcW w:w="3240" w:type="dxa"/>
                </w:tcPr>
                <w:p w14:paraId="5FFE79B1" w14:textId="77777777" w:rsidR="00AF14BF" w:rsidRDefault="00AF14BF">
                  <w:pPr>
                    <w:pStyle w:val="EmptyCellLayoutStyle"/>
                    <w:spacing w:after="0" w:line="240" w:lineRule="auto"/>
                  </w:pPr>
                </w:p>
              </w:tc>
              <w:tc>
                <w:tcPr>
                  <w:tcW w:w="2160" w:type="dxa"/>
                </w:tcPr>
                <w:p w14:paraId="408F616E" w14:textId="77777777" w:rsidR="00AF14BF" w:rsidRDefault="00AF14BF">
                  <w:pPr>
                    <w:pStyle w:val="EmptyCellLayoutStyle"/>
                    <w:spacing w:after="0" w:line="240" w:lineRule="auto"/>
                  </w:pPr>
                </w:p>
              </w:tc>
              <w:tc>
                <w:tcPr>
                  <w:tcW w:w="359" w:type="dxa"/>
                </w:tcPr>
                <w:p w14:paraId="5799828A" w14:textId="77777777" w:rsidR="00AF14BF" w:rsidRDefault="00AF14BF">
                  <w:pPr>
                    <w:pStyle w:val="EmptyCellLayoutStyle"/>
                    <w:spacing w:after="0" w:line="240" w:lineRule="auto"/>
                  </w:pPr>
                </w:p>
              </w:tc>
              <w:tc>
                <w:tcPr>
                  <w:tcW w:w="180" w:type="dxa"/>
                </w:tcPr>
                <w:p w14:paraId="3731D036" w14:textId="77777777" w:rsidR="00AF14BF" w:rsidRDefault="00AF14BF">
                  <w:pPr>
                    <w:pStyle w:val="EmptyCellLayoutStyle"/>
                    <w:spacing w:after="0" w:line="240" w:lineRule="auto"/>
                  </w:pPr>
                </w:p>
              </w:tc>
              <w:tc>
                <w:tcPr>
                  <w:tcW w:w="3240" w:type="dxa"/>
                </w:tcPr>
                <w:p w14:paraId="0D0D668F" w14:textId="77777777" w:rsidR="00AF14BF" w:rsidRDefault="00AF14BF">
                  <w:pPr>
                    <w:pStyle w:val="EmptyCellLayoutStyle"/>
                    <w:spacing w:after="0" w:line="240" w:lineRule="auto"/>
                  </w:pPr>
                </w:p>
              </w:tc>
              <w:tc>
                <w:tcPr>
                  <w:tcW w:w="539" w:type="dxa"/>
                  <w:tcBorders>
                    <w:right w:val="single" w:sz="15" w:space="0" w:color="000000"/>
                  </w:tcBorders>
                </w:tcPr>
                <w:p w14:paraId="5624459A" w14:textId="77777777" w:rsidR="00AF14BF" w:rsidRDefault="00AF14BF">
                  <w:pPr>
                    <w:pStyle w:val="EmptyCellLayoutStyle"/>
                    <w:spacing w:after="0" w:line="240" w:lineRule="auto"/>
                  </w:pPr>
                </w:p>
              </w:tc>
            </w:tr>
            <w:tr w:rsidR="00AF14BF" w14:paraId="4BB43B2B" w14:textId="77777777">
              <w:trPr>
                <w:trHeight w:val="270"/>
              </w:trPr>
              <w:tc>
                <w:tcPr>
                  <w:tcW w:w="900" w:type="dxa"/>
                  <w:tcBorders>
                    <w:left w:val="single" w:sz="15" w:space="0" w:color="000000"/>
                  </w:tcBorders>
                </w:tcPr>
                <w:p w14:paraId="33FEB218" w14:textId="77777777" w:rsidR="00AF14BF" w:rsidRDefault="00AF14BF">
                  <w:pPr>
                    <w:pStyle w:val="EmptyCellLayoutStyle"/>
                    <w:spacing w:after="0" w:line="240" w:lineRule="auto"/>
                  </w:pPr>
                </w:p>
              </w:tc>
              <w:tc>
                <w:tcPr>
                  <w:tcW w:w="359" w:type="dxa"/>
                  <w:vMerge w:val="restart"/>
                </w:tcPr>
                <w:tbl>
                  <w:tblPr>
                    <w:tblW w:w="0" w:type="auto"/>
                    <w:tblCellMar>
                      <w:left w:w="0" w:type="dxa"/>
                      <w:right w:w="0" w:type="dxa"/>
                    </w:tblCellMar>
                    <w:tblLook w:val="0000" w:firstRow="0" w:lastRow="0" w:firstColumn="0" w:lastColumn="0" w:noHBand="0" w:noVBand="0"/>
                  </w:tblPr>
                  <w:tblGrid>
                    <w:gridCol w:w="359"/>
                  </w:tblGrid>
                  <w:tr w:rsidR="00AF14BF" w14:paraId="090CE6EA" w14:textId="77777777">
                    <w:trPr>
                      <w:trHeight w:val="212"/>
                    </w:trPr>
                    <w:tc>
                      <w:tcPr>
                        <w:tcW w:w="360" w:type="dxa"/>
                        <w:tcBorders>
                          <w:top w:val="nil"/>
                          <w:left w:val="nil"/>
                          <w:bottom w:val="nil"/>
                          <w:right w:val="nil"/>
                        </w:tcBorders>
                        <w:tcMar>
                          <w:top w:w="39" w:type="dxa"/>
                          <w:left w:w="39" w:type="dxa"/>
                          <w:bottom w:w="39" w:type="dxa"/>
                          <w:right w:w="39" w:type="dxa"/>
                        </w:tcMar>
                      </w:tcPr>
                      <w:p w14:paraId="4D030CBF" w14:textId="77777777" w:rsidR="00AF14BF" w:rsidRDefault="003D2B87">
                        <w:pPr>
                          <w:spacing w:after="0" w:line="240" w:lineRule="auto"/>
                        </w:pPr>
                        <w:r>
                          <w:rPr>
                            <w:rFonts w:ascii="Arial" w:eastAsia="Arial" w:hAnsi="Arial"/>
                            <w:color w:val="000000"/>
                          </w:rPr>
                          <w:t>Y</w:t>
                        </w:r>
                      </w:p>
                    </w:tc>
                  </w:tr>
                </w:tbl>
                <w:p w14:paraId="4F034538" w14:textId="77777777" w:rsidR="00AF14BF" w:rsidRDefault="00AF14BF">
                  <w:pPr>
                    <w:spacing w:after="0" w:line="240" w:lineRule="auto"/>
                  </w:pPr>
                </w:p>
              </w:tc>
              <w:tc>
                <w:tcPr>
                  <w:tcW w:w="180" w:type="dxa"/>
                </w:tcPr>
                <w:p w14:paraId="4B83679C" w14:textId="77777777" w:rsidR="00AF14BF" w:rsidRDefault="00AF14BF">
                  <w:pPr>
                    <w:pStyle w:val="EmptyCellLayoutStyle"/>
                    <w:spacing w:after="0" w:line="240" w:lineRule="auto"/>
                  </w:pPr>
                </w:p>
              </w:tc>
              <w:tc>
                <w:tcPr>
                  <w:tcW w:w="3240" w:type="dxa"/>
                </w:tcPr>
                <w:tbl>
                  <w:tblPr>
                    <w:tblW w:w="0" w:type="auto"/>
                    <w:tblCellMar>
                      <w:left w:w="0" w:type="dxa"/>
                      <w:right w:w="0" w:type="dxa"/>
                    </w:tblCellMar>
                    <w:tblLook w:val="0000" w:firstRow="0" w:lastRow="0" w:firstColumn="0" w:lastColumn="0" w:noHBand="0" w:noVBand="0"/>
                  </w:tblPr>
                  <w:tblGrid>
                    <w:gridCol w:w="3232"/>
                  </w:tblGrid>
                  <w:tr w:rsidR="00AF14BF" w14:paraId="7E1F4421" w14:textId="77777777">
                    <w:trPr>
                      <w:trHeight w:val="192"/>
                    </w:trPr>
                    <w:tc>
                      <w:tcPr>
                        <w:tcW w:w="3240" w:type="dxa"/>
                        <w:tcBorders>
                          <w:top w:val="nil"/>
                          <w:left w:val="nil"/>
                          <w:bottom w:val="nil"/>
                          <w:right w:val="nil"/>
                        </w:tcBorders>
                        <w:tcMar>
                          <w:top w:w="39" w:type="dxa"/>
                          <w:left w:w="39" w:type="dxa"/>
                          <w:bottom w:w="39" w:type="dxa"/>
                          <w:right w:w="39" w:type="dxa"/>
                        </w:tcMar>
                      </w:tcPr>
                      <w:p w14:paraId="0B2AA597" w14:textId="77777777" w:rsidR="00AF14BF" w:rsidRDefault="003D2B87">
                        <w:pPr>
                          <w:spacing w:after="0" w:line="240" w:lineRule="auto"/>
                        </w:pPr>
                        <w:r>
                          <w:rPr>
                            <w:rFonts w:ascii="Arial" w:eastAsia="Arial" w:hAnsi="Arial"/>
                            <w:color w:val="000000"/>
                            <w:sz w:val="16"/>
                          </w:rPr>
                          <w:t>Orally reprimand.</w:t>
                        </w:r>
                      </w:p>
                    </w:tc>
                  </w:tr>
                </w:tbl>
                <w:p w14:paraId="1085A1A0" w14:textId="77777777" w:rsidR="00AF14BF" w:rsidRDefault="00AF14BF">
                  <w:pPr>
                    <w:spacing w:after="0" w:line="240" w:lineRule="auto"/>
                  </w:pPr>
                </w:p>
              </w:tc>
              <w:tc>
                <w:tcPr>
                  <w:tcW w:w="2160" w:type="dxa"/>
                </w:tcPr>
                <w:p w14:paraId="71961F82" w14:textId="77777777" w:rsidR="00AF14BF" w:rsidRDefault="00AF14BF">
                  <w:pPr>
                    <w:pStyle w:val="EmptyCellLayoutStyle"/>
                    <w:spacing w:after="0" w:line="240" w:lineRule="auto"/>
                  </w:pPr>
                </w:p>
              </w:tc>
              <w:tc>
                <w:tcPr>
                  <w:tcW w:w="359" w:type="dxa"/>
                  <w:vMerge w:val="restart"/>
                </w:tcPr>
                <w:tbl>
                  <w:tblPr>
                    <w:tblW w:w="0" w:type="auto"/>
                    <w:tblCellMar>
                      <w:left w:w="0" w:type="dxa"/>
                      <w:right w:w="0" w:type="dxa"/>
                    </w:tblCellMar>
                    <w:tblLook w:val="0000" w:firstRow="0" w:lastRow="0" w:firstColumn="0" w:lastColumn="0" w:noHBand="0" w:noVBand="0"/>
                  </w:tblPr>
                  <w:tblGrid>
                    <w:gridCol w:w="358"/>
                  </w:tblGrid>
                  <w:tr w:rsidR="00AF14BF" w14:paraId="6C607A1E" w14:textId="77777777">
                    <w:trPr>
                      <w:trHeight w:val="212"/>
                    </w:trPr>
                    <w:tc>
                      <w:tcPr>
                        <w:tcW w:w="360" w:type="dxa"/>
                        <w:tcBorders>
                          <w:top w:val="nil"/>
                          <w:left w:val="nil"/>
                          <w:bottom w:val="nil"/>
                          <w:right w:val="nil"/>
                        </w:tcBorders>
                        <w:tcMar>
                          <w:top w:w="39" w:type="dxa"/>
                          <w:left w:w="39" w:type="dxa"/>
                          <w:bottom w:w="39" w:type="dxa"/>
                          <w:right w:w="39" w:type="dxa"/>
                        </w:tcMar>
                      </w:tcPr>
                      <w:p w14:paraId="2743BAC2" w14:textId="77777777" w:rsidR="00AF14BF" w:rsidRDefault="003D2B87">
                        <w:pPr>
                          <w:spacing w:after="0" w:line="240" w:lineRule="auto"/>
                        </w:pPr>
                        <w:r>
                          <w:rPr>
                            <w:rFonts w:ascii="Arial" w:eastAsia="Arial" w:hAnsi="Arial"/>
                            <w:color w:val="000000"/>
                          </w:rPr>
                          <w:t>Y</w:t>
                        </w:r>
                      </w:p>
                    </w:tc>
                  </w:tr>
                </w:tbl>
                <w:p w14:paraId="4C39C257" w14:textId="77777777" w:rsidR="00AF14BF" w:rsidRDefault="00AF14BF">
                  <w:pPr>
                    <w:spacing w:after="0" w:line="240" w:lineRule="auto"/>
                  </w:pPr>
                </w:p>
              </w:tc>
              <w:tc>
                <w:tcPr>
                  <w:tcW w:w="180" w:type="dxa"/>
                </w:tcPr>
                <w:p w14:paraId="5EE15DBE" w14:textId="77777777" w:rsidR="00AF14BF" w:rsidRDefault="00AF14BF">
                  <w:pPr>
                    <w:pStyle w:val="EmptyCellLayoutStyle"/>
                    <w:spacing w:after="0" w:line="240" w:lineRule="auto"/>
                  </w:pPr>
                </w:p>
              </w:tc>
              <w:tc>
                <w:tcPr>
                  <w:tcW w:w="3240" w:type="dxa"/>
                </w:tcPr>
                <w:tbl>
                  <w:tblPr>
                    <w:tblW w:w="0" w:type="auto"/>
                    <w:tblCellMar>
                      <w:left w:w="0" w:type="dxa"/>
                      <w:right w:w="0" w:type="dxa"/>
                    </w:tblCellMar>
                    <w:tblLook w:val="0000" w:firstRow="0" w:lastRow="0" w:firstColumn="0" w:lastColumn="0" w:noHBand="0" w:noVBand="0"/>
                  </w:tblPr>
                  <w:tblGrid>
                    <w:gridCol w:w="3231"/>
                  </w:tblGrid>
                  <w:tr w:rsidR="00AF14BF" w14:paraId="61EBBCF1" w14:textId="77777777">
                    <w:trPr>
                      <w:trHeight w:val="192"/>
                    </w:trPr>
                    <w:tc>
                      <w:tcPr>
                        <w:tcW w:w="3240" w:type="dxa"/>
                        <w:tcBorders>
                          <w:top w:val="nil"/>
                          <w:left w:val="nil"/>
                          <w:bottom w:val="nil"/>
                          <w:right w:val="nil"/>
                        </w:tcBorders>
                        <w:tcMar>
                          <w:top w:w="39" w:type="dxa"/>
                          <w:left w:w="39" w:type="dxa"/>
                          <w:bottom w:w="39" w:type="dxa"/>
                          <w:right w:w="39" w:type="dxa"/>
                        </w:tcMar>
                      </w:tcPr>
                      <w:p w14:paraId="06D62F93" w14:textId="77777777" w:rsidR="00AF14BF" w:rsidRDefault="003D2B87">
                        <w:pPr>
                          <w:spacing w:after="0" w:line="240" w:lineRule="auto"/>
                        </w:pPr>
                        <w:r>
                          <w:rPr>
                            <w:rFonts w:ascii="Arial" w:eastAsia="Arial" w:hAnsi="Arial"/>
                            <w:color w:val="000000"/>
                            <w:sz w:val="16"/>
                          </w:rPr>
                          <w:t>Train employees in the work.</w:t>
                        </w:r>
                      </w:p>
                    </w:tc>
                  </w:tr>
                </w:tbl>
                <w:p w14:paraId="2BBC5FA4" w14:textId="77777777" w:rsidR="00AF14BF" w:rsidRDefault="00AF14BF">
                  <w:pPr>
                    <w:spacing w:after="0" w:line="240" w:lineRule="auto"/>
                  </w:pPr>
                </w:p>
              </w:tc>
              <w:tc>
                <w:tcPr>
                  <w:tcW w:w="539" w:type="dxa"/>
                  <w:tcBorders>
                    <w:right w:val="single" w:sz="15" w:space="0" w:color="000000"/>
                  </w:tcBorders>
                </w:tcPr>
                <w:p w14:paraId="74ADD43E" w14:textId="77777777" w:rsidR="00AF14BF" w:rsidRDefault="00AF14BF">
                  <w:pPr>
                    <w:pStyle w:val="EmptyCellLayoutStyle"/>
                    <w:spacing w:after="0" w:line="240" w:lineRule="auto"/>
                  </w:pPr>
                </w:p>
              </w:tc>
            </w:tr>
            <w:tr w:rsidR="00AF14BF" w14:paraId="151FFD7A" w14:textId="77777777">
              <w:trPr>
                <w:trHeight w:val="20"/>
              </w:trPr>
              <w:tc>
                <w:tcPr>
                  <w:tcW w:w="900" w:type="dxa"/>
                  <w:tcBorders>
                    <w:left w:val="single" w:sz="15" w:space="0" w:color="000000"/>
                  </w:tcBorders>
                </w:tcPr>
                <w:p w14:paraId="5C4EC925" w14:textId="77777777" w:rsidR="00AF14BF" w:rsidRDefault="00AF14BF">
                  <w:pPr>
                    <w:pStyle w:val="EmptyCellLayoutStyle"/>
                    <w:spacing w:after="0" w:line="240" w:lineRule="auto"/>
                  </w:pPr>
                </w:p>
              </w:tc>
              <w:tc>
                <w:tcPr>
                  <w:tcW w:w="359" w:type="dxa"/>
                  <w:vMerge/>
                </w:tcPr>
                <w:p w14:paraId="55877931" w14:textId="77777777" w:rsidR="00AF14BF" w:rsidRDefault="00AF14BF">
                  <w:pPr>
                    <w:pStyle w:val="EmptyCellLayoutStyle"/>
                    <w:spacing w:after="0" w:line="240" w:lineRule="auto"/>
                  </w:pPr>
                </w:p>
              </w:tc>
              <w:tc>
                <w:tcPr>
                  <w:tcW w:w="180" w:type="dxa"/>
                </w:tcPr>
                <w:p w14:paraId="49412418" w14:textId="77777777" w:rsidR="00AF14BF" w:rsidRDefault="00AF14BF">
                  <w:pPr>
                    <w:pStyle w:val="EmptyCellLayoutStyle"/>
                    <w:spacing w:after="0" w:line="240" w:lineRule="auto"/>
                  </w:pPr>
                </w:p>
              </w:tc>
              <w:tc>
                <w:tcPr>
                  <w:tcW w:w="3240" w:type="dxa"/>
                </w:tcPr>
                <w:p w14:paraId="631277A5" w14:textId="77777777" w:rsidR="00AF14BF" w:rsidRDefault="00AF14BF">
                  <w:pPr>
                    <w:pStyle w:val="EmptyCellLayoutStyle"/>
                    <w:spacing w:after="0" w:line="240" w:lineRule="auto"/>
                  </w:pPr>
                </w:p>
              </w:tc>
              <w:tc>
                <w:tcPr>
                  <w:tcW w:w="2160" w:type="dxa"/>
                </w:tcPr>
                <w:p w14:paraId="5684E75B" w14:textId="77777777" w:rsidR="00AF14BF" w:rsidRDefault="00AF14BF">
                  <w:pPr>
                    <w:pStyle w:val="EmptyCellLayoutStyle"/>
                    <w:spacing w:after="0" w:line="240" w:lineRule="auto"/>
                  </w:pPr>
                </w:p>
              </w:tc>
              <w:tc>
                <w:tcPr>
                  <w:tcW w:w="359" w:type="dxa"/>
                  <w:vMerge/>
                </w:tcPr>
                <w:p w14:paraId="43AC75E9" w14:textId="77777777" w:rsidR="00AF14BF" w:rsidRDefault="00AF14BF">
                  <w:pPr>
                    <w:pStyle w:val="EmptyCellLayoutStyle"/>
                    <w:spacing w:after="0" w:line="240" w:lineRule="auto"/>
                  </w:pPr>
                </w:p>
              </w:tc>
              <w:tc>
                <w:tcPr>
                  <w:tcW w:w="180" w:type="dxa"/>
                </w:tcPr>
                <w:p w14:paraId="4A343C0B" w14:textId="77777777" w:rsidR="00AF14BF" w:rsidRDefault="00AF14BF">
                  <w:pPr>
                    <w:pStyle w:val="EmptyCellLayoutStyle"/>
                    <w:spacing w:after="0" w:line="240" w:lineRule="auto"/>
                  </w:pPr>
                </w:p>
              </w:tc>
              <w:tc>
                <w:tcPr>
                  <w:tcW w:w="3240" w:type="dxa"/>
                </w:tcPr>
                <w:p w14:paraId="50F04803" w14:textId="77777777" w:rsidR="00AF14BF" w:rsidRDefault="00AF14BF">
                  <w:pPr>
                    <w:pStyle w:val="EmptyCellLayoutStyle"/>
                    <w:spacing w:after="0" w:line="240" w:lineRule="auto"/>
                  </w:pPr>
                </w:p>
              </w:tc>
              <w:tc>
                <w:tcPr>
                  <w:tcW w:w="539" w:type="dxa"/>
                  <w:tcBorders>
                    <w:right w:val="single" w:sz="15" w:space="0" w:color="000000"/>
                  </w:tcBorders>
                </w:tcPr>
                <w:p w14:paraId="2D078903" w14:textId="77777777" w:rsidR="00AF14BF" w:rsidRDefault="00AF14BF">
                  <w:pPr>
                    <w:pStyle w:val="EmptyCellLayoutStyle"/>
                    <w:spacing w:after="0" w:line="240" w:lineRule="auto"/>
                  </w:pPr>
                </w:p>
              </w:tc>
            </w:tr>
            <w:tr w:rsidR="00AF14BF" w14:paraId="74CFC10F" w14:textId="77777777">
              <w:trPr>
                <w:trHeight w:val="249"/>
              </w:trPr>
              <w:tc>
                <w:tcPr>
                  <w:tcW w:w="900" w:type="dxa"/>
                  <w:tcBorders>
                    <w:left w:val="single" w:sz="15" w:space="0" w:color="000000"/>
                    <w:bottom w:val="single" w:sz="15" w:space="0" w:color="000000"/>
                  </w:tcBorders>
                </w:tcPr>
                <w:p w14:paraId="074BEC71" w14:textId="77777777" w:rsidR="00AF14BF" w:rsidRDefault="00AF14BF">
                  <w:pPr>
                    <w:pStyle w:val="EmptyCellLayoutStyle"/>
                    <w:spacing w:after="0" w:line="240" w:lineRule="auto"/>
                  </w:pPr>
                </w:p>
              </w:tc>
              <w:tc>
                <w:tcPr>
                  <w:tcW w:w="359" w:type="dxa"/>
                  <w:tcBorders>
                    <w:bottom w:val="single" w:sz="15" w:space="0" w:color="000000"/>
                  </w:tcBorders>
                </w:tcPr>
                <w:p w14:paraId="06BA6A98" w14:textId="77777777" w:rsidR="00AF14BF" w:rsidRDefault="00AF14BF">
                  <w:pPr>
                    <w:pStyle w:val="EmptyCellLayoutStyle"/>
                    <w:spacing w:after="0" w:line="240" w:lineRule="auto"/>
                  </w:pPr>
                </w:p>
              </w:tc>
              <w:tc>
                <w:tcPr>
                  <w:tcW w:w="180" w:type="dxa"/>
                  <w:tcBorders>
                    <w:bottom w:val="single" w:sz="15" w:space="0" w:color="000000"/>
                  </w:tcBorders>
                </w:tcPr>
                <w:p w14:paraId="3897FDE5" w14:textId="77777777" w:rsidR="00AF14BF" w:rsidRDefault="00AF14BF">
                  <w:pPr>
                    <w:pStyle w:val="EmptyCellLayoutStyle"/>
                    <w:spacing w:after="0" w:line="240" w:lineRule="auto"/>
                  </w:pPr>
                </w:p>
              </w:tc>
              <w:tc>
                <w:tcPr>
                  <w:tcW w:w="3240" w:type="dxa"/>
                  <w:tcBorders>
                    <w:bottom w:val="single" w:sz="15" w:space="0" w:color="000000"/>
                  </w:tcBorders>
                </w:tcPr>
                <w:p w14:paraId="39F40844" w14:textId="77777777" w:rsidR="00AF14BF" w:rsidRDefault="00AF14BF">
                  <w:pPr>
                    <w:pStyle w:val="EmptyCellLayoutStyle"/>
                    <w:spacing w:after="0" w:line="240" w:lineRule="auto"/>
                  </w:pPr>
                </w:p>
              </w:tc>
              <w:tc>
                <w:tcPr>
                  <w:tcW w:w="2160" w:type="dxa"/>
                  <w:tcBorders>
                    <w:bottom w:val="single" w:sz="15" w:space="0" w:color="000000"/>
                  </w:tcBorders>
                </w:tcPr>
                <w:p w14:paraId="61EDFCE1" w14:textId="77777777" w:rsidR="00AF14BF" w:rsidRDefault="00AF14BF">
                  <w:pPr>
                    <w:pStyle w:val="EmptyCellLayoutStyle"/>
                    <w:spacing w:after="0" w:line="240" w:lineRule="auto"/>
                  </w:pPr>
                </w:p>
              </w:tc>
              <w:tc>
                <w:tcPr>
                  <w:tcW w:w="359" w:type="dxa"/>
                  <w:tcBorders>
                    <w:bottom w:val="single" w:sz="15" w:space="0" w:color="000000"/>
                  </w:tcBorders>
                </w:tcPr>
                <w:p w14:paraId="020B3E53" w14:textId="77777777" w:rsidR="00AF14BF" w:rsidRDefault="00AF14BF">
                  <w:pPr>
                    <w:pStyle w:val="EmptyCellLayoutStyle"/>
                    <w:spacing w:after="0" w:line="240" w:lineRule="auto"/>
                  </w:pPr>
                </w:p>
              </w:tc>
              <w:tc>
                <w:tcPr>
                  <w:tcW w:w="180" w:type="dxa"/>
                  <w:tcBorders>
                    <w:bottom w:val="single" w:sz="15" w:space="0" w:color="000000"/>
                  </w:tcBorders>
                </w:tcPr>
                <w:p w14:paraId="0462AFED" w14:textId="77777777" w:rsidR="00AF14BF" w:rsidRDefault="00AF14BF">
                  <w:pPr>
                    <w:pStyle w:val="EmptyCellLayoutStyle"/>
                    <w:spacing w:after="0" w:line="240" w:lineRule="auto"/>
                  </w:pPr>
                </w:p>
              </w:tc>
              <w:tc>
                <w:tcPr>
                  <w:tcW w:w="3240" w:type="dxa"/>
                  <w:tcBorders>
                    <w:bottom w:val="single" w:sz="15" w:space="0" w:color="000000"/>
                  </w:tcBorders>
                </w:tcPr>
                <w:p w14:paraId="5903CC4C" w14:textId="77777777" w:rsidR="00AF14BF" w:rsidRDefault="00AF14BF">
                  <w:pPr>
                    <w:pStyle w:val="EmptyCellLayoutStyle"/>
                    <w:spacing w:after="0" w:line="240" w:lineRule="auto"/>
                  </w:pPr>
                </w:p>
              </w:tc>
              <w:tc>
                <w:tcPr>
                  <w:tcW w:w="539" w:type="dxa"/>
                  <w:tcBorders>
                    <w:bottom w:val="single" w:sz="15" w:space="0" w:color="000000"/>
                    <w:right w:val="single" w:sz="15" w:space="0" w:color="000000"/>
                  </w:tcBorders>
                </w:tcPr>
                <w:p w14:paraId="01C16F19" w14:textId="77777777" w:rsidR="00AF14BF" w:rsidRDefault="00AF14BF">
                  <w:pPr>
                    <w:pStyle w:val="EmptyCellLayoutStyle"/>
                    <w:spacing w:after="0" w:line="240" w:lineRule="auto"/>
                  </w:pPr>
                </w:p>
              </w:tc>
            </w:tr>
          </w:tbl>
          <w:p w14:paraId="612E5862" w14:textId="77777777" w:rsidR="00AF14BF" w:rsidRDefault="00AF14BF">
            <w:pPr>
              <w:spacing w:after="0" w:line="240" w:lineRule="auto"/>
            </w:pPr>
          </w:p>
        </w:tc>
        <w:tc>
          <w:tcPr>
            <w:tcW w:w="179" w:type="dxa"/>
          </w:tcPr>
          <w:p w14:paraId="2405ACDB" w14:textId="77777777" w:rsidR="00AF14BF" w:rsidRDefault="00AF14BF">
            <w:pPr>
              <w:pStyle w:val="EmptyCellLayoutStyle"/>
              <w:spacing w:after="0" w:line="240" w:lineRule="auto"/>
            </w:pPr>
          </w:p>
        </w:tc>
      </w:tr>
      <w:tr w:rsidR="00AF14BF" w14:paraId="26393153" w14:textId="77777777">
        <w:trPr>
          <w:trHeight w:val="89"/>
        </w:trPr>
        <w:tc>
          <w:tcPr>
            <w:tcW w:w="179" w:type="dxa"/>
          </w:tcPr>
          <w:p w14:paraId="08D6C72B" w14:textId="77777777" w:rsidR="00AF14BF" w:rsidRDefault="00AF14BF">
            <w:pPr>
              <w:pStyle w:val="EmptyCellLayoutStyle"/>
              <w:spacing w:after="0" w:line="240" w:lineRule="auto"/>
            </w:pPr>
          </w:p>
        </w:tc>
        <w:tc>
          <w:tcPr>
            <w:tcW w:w="0" w:type="dxa"/>
          </w:tcPr>
          <w:p w14:paraId="32A37D49" w14:textId="77777777" w:rsidR="00AF14BF" w:rsidRDefault="00AF14BF">
            <w:pPr>
              <w:pStyle w:val="EmptyCellLayoutStyle"/>
              <w:spacing w:after="0" w:line="240" w:lineRule="auto"/>
            </w:pPr>
          </w:p>
        </w:tc>
        <w:tc>
          <w:tcPr>
            <w:tcW w:w="0" w:type="dxa"/>
          </w:tcPr>
          <w:p w14:paraId="450A29FE" w14:textId="77777777" w:rsidR="00AF14BF" w:rsidRDefault="00AF14BF">
            <w:pPr>
              <w:pStyle w:val="EmptyCellLayoutStyle"/>
              <w:spacing w:after="0" w:line="240" w:lineRule="auto"/>
            </w:pPr>
          </w:p>
        </w:tc>
        <w:tc>
          <w:tcPr>
            <w:tcW w:w="0" w:type="dxa"/>
          </w:tcPr>
          <w:p w14:paraId="31F9D243" w14:textId="77777777" w:rsidR="00AF14BF" w:rsidRDefault="00AF14BF">
            <w:pPr>
              <w:pStyle w:val="EmptyCellLayoutStyle"/>
              <w:spacing w:after="0" w:line="240" w:lineRule="auto"/>
            </w:pPr>
          </w:p>
        </w:tc>
        <w:tc>
          <w:tcPr>
            <w:tcW w:w="0" w:type="dxa"/>
          </w:tcPr>
          <w:p w14:paraId="580417C6" w14:textId="77777777" w:rsidR="00AF14BF" w:rsidRDefault="00AF14BF">
            <w:pPr>
              <w:pStyle w:val="EmptyCellLayoutStyle"/>
              <w:spacing w:after="0" w:line="240" w:lineRule="auto"/>
            </w:pPr>
          </w:p>
        </w:tc>
        <w:tc>
          <w:tcPr>
            <w:tcW w:w="0" w:type="dxa"/>
          </w:tcPr>
          <w:p w14:paraId="3010F30D" w14:textId="77777777" w:rsidR="00AF14BF" w:rsidRDefault="00AF14BF">
            <w:pPr>
              <w:pStyle w:val="EmptyCellLayoutStyle"/>
              <w:spacing w:after="0" w:line="240" w:lineRule="auto"/>
            </w:pPr>
          </w:p>
        </w:tc>
        <w:tc>
          <w:tcPr>
            <w:tcW w:w="0" w:type="dxa"/>
          </w:tcPr>
          <w:p w14:paraId="154917B0" w14:textId="77777777" w:rsidR="00AF14BF" w:rsidRDefault="00AF14BF">
            <w:pPr>
              <w:pStyle w:val="EmptyCellLayoutStyle"/>
              <w:spacing w:after="0" w:line="240" w:lineRule="auto"/>
            </w:pPr>
          </w:p>
        </w:tc>
        <w:tc>
          <w:tcPr>
            <w:tcW w:w="2505" w:type="dxa"/>
          </w:tcPr>
          <w:p w14:paraId="301E65DF" w14:textId="77777777" w:rsidR="00AF14BF" w:rsidRDefault="00AF14BF">
            <w:pPr>
              <w:pStyle w:val="EmptyCellLayoutStyle"/>
              <w:spacing w:after="0" w:line="240" w:lineRule="auto"/>
            </w:pPr>
          </w:p>
        </w:tc>
        <w:tc>
          <w:tcPr>
            <w:tcW w:w="6120" w:type="dxa"/>
          </w:tcPr>
          <w:p w14:paraId="1936F8ED" w14:textId="77777777" w:rsidR="00AF14BF" w:rsidRDefault="00AF14BF">
            <w:pPr>
              <w:pStyle w:val="EmptyCellLayoutStyle"/>
              <w:spacing w:after="0" w:line="240" w:lineRule="auto"/>
            </w:pPr>
          </w:p>
        </w:tc>
        <w:tc>
          <w:tcPr>
            <w:tcW w:w="2534" w:type="dxa"/>
          </w:tcPr>
          <w:p w14:paraId="6CF85890" w14:textId="77777777" w:rsidR="00AF14BF" w:rsidRDefault="00AF14BF">
            <w:pPr>
              <w:pStyle w:val="EmptyCellLayoutStyle"/>
              <w:spacing w:after="0" w:line="240" w:lineRule="auto"/>
            </w:pPr>
          </w:p>
        </w:tc>
        <w:tc>
          <w:tcPr>
            <w:tcW w:w="179" w:type="dxa"/>
          </w:tcPr>
          <w:p w14:paraId="0E6A7C8F" w14:textId="77777777" w:rsidR="00AF14BF" w:rsidRDefault="00AF14BF">
            <w:pPr>
              <w:pStyle w:val="EmptyCellLayoutStyle"/>
              <w:spacing w:after="0" w:line="240" w:lineRule="auto"/>
            </w:pPr>
          </w:p>
        </w:tc>
      </w:tr>
      <w:tr w:rsidR="003D2B87" w14:paraId="694A1C90" w14:textId="77777777" w:rsidTr="003D2B87">
        <w:tc>
          <w:tcPr>
            <w:tcW w:w="179" w:type="dxa"/>
          </w:tcPr>
          <w:p w14:paraId="7B25F98B" w14:textId="77777777" w:rsidR="00AF14BF" w:rsidRDefault="00AF14BF">
            <w:pPr>
              <w:pStyle w:val="EmptyCellLayoutStyle"/>
              <w:spacing w:after="0" w:line="240" w:lineRule="auto"/>
            </w:pPr>
          </w:p>
        </w:tc>
        <w:tc>
          <w:tcPr>
            <w:tcW w:w="0" w:type="dxa"/>
            <w:gridSpan w:val="9"/>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25"/>
              <w:gridCol w:w="11100"/>
            </w:tblGrid>
            <w:tr w:rsidR="003D2B87" w14:paraId="43BEA9E3" w14:textId="77777777" w:rsidTr="003D2B87">
              <w:trPr>
                <w:trHeight w:val="27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88"/>
                  </w:tblGrid>
                  <w:tr w:rsidR="00AF14BF" w14:paraId="791F9158" w14:textId="77777777">
                    <w:trPr>
                      <w:trHeight w:val="192"/>
                    </w:trPr>
                    <w:tc>
                      <w:tcPr>
                        <w:tcW w:w="11160" w:type="dxa"/>
                        <w:tcBorders>
                          <w:top w:val="nil"/>
                          <w:left w:val="nil"/>
                          <w:bottom w:val="nil"/>
                          <w:right w:val="nil"/>
                        </w:tcBorders>
                        <w:tcMar>
                          <w:top w:w="39" w:type="dxa"/>
                          <w:left w:w="39" w:type="dxa"/>
                          <w:bottom w:w="39" w:type="dxa"/>
                          <w:right w:w="39" w:type="dxa"/>
                        </w:tcMar>
                      </w:tcPr>
                      <w:p w14:paraId="7AE332C4" w14:textId="77777777" w:rsidR="00AF14BF" w:rsidRDefault="003D2B87">
                        <w:pPr>
                          <w:spacing w:after="0" w:line="240" w:lineRule="auto"/>
                        </w:pPr>
                        <w:r>
                          <w:rPr>
                            <w:rFonts w:ascii="Arial" w:eastAsia="Arial" w:hAnsi="Arial"/>
                            <w:b/>
                            <w:color w:val="000000"/>
                            <w:sz w:val="16"/>
                          </w:rPr>
                          <w:t>22. Do you agree with the responses for items 1 through 20? If not, which items do you disagree with and why?</w:t>
                        </w:r>
                      </w:p>
                    </w:tc>
                  </w:tr>
                </w:tbl>
                <w:p w14:paraId="4B17DED2" w14:textId="77777777" w:rsidR="00AF14BF" w:rsidRDefault="00AF14BF">
                  <w:pPr>
                    <w:spacing w:after="0" w:line="240" w:lineRule="auto"/>
                  </w:pPr>
                </w:p>
              </w:tc>
            </w:tr>
            <w:tr w:rsidR="00AF14BF" w14:paraId="28329E0D" w14:textId="77777777">
              <w:trPr>
                <w:trHeight w:val="99"/>
              </w:trPr>
              <w:tc>
                <w:tcPr>
                  <w:tcW w:w="0" w:type="dxa"/>
                  <w:tcBorders>
                    <w:left w:val="single" w:sz="15" w:space="0" w:color="000000"/>
                  </w:tcBorders>
                </w:tcPr>
                <w:p w14:paraId="04883BD1" w14:textId="77777777" w:rsidR="00AF14BF" w:rsidRDefault="00AF14BF">
                  <w:pPr>
                    <w:pStyle w:val="EmptyCellLayoutStyle"/>
                    <w:spacing w:after="0" w:line="240" w:lineRule="auto"/>
                  </w:pPr>
                </w:p>
              </w:tc>
              <w:tc>
                <w:tcPr>
                  <w:tcW w:w="11159" w:type="dxa"/>
                  <w:tcBorders>
                    <w:right w:val="single" w:sz="15" w:space="0" w:color="000000"/>
                  </w:tcBorders>
                </w:tcPr>
                <w:p w14:paraId="796B65F0" w14:textId="77777777" w:rsidR="00AF14BF" w:rsidRDefault="00AF14BF">
                  <w:pPr>
                    <w:pStyle w:val="EmptyCellLayoutStyle"/>
                    <w:spacing w:after="0" w:line="240" w:lineRule="auto"/>
                  </w:pPr>
                </w:p>
              </w:tc>
            </w:tr>
            <w:tr w:rsidR="00AF14BF" w14:paraId="1F66EFBC" w14:textId="77777777">
              <w:trPr>
                <w:trHeight w:val="290"/>
              </w:trPr>
              <w:tc>
                <w:tcPr>
                  <w:tcW w:w="0" w:type="dxa"/>
                  <w:tcBorders>
                    <w:left w:val="single" w:sz="15" w:space="0" w:color="000000"/>
                    <w:bottom w:val="single" w:sz="15" w:space="0" w:color="000000"/>
                  </w:tcBorders>
                </w:tcPr>
                <w:p w14:paraId="38E627EC" w14:textId="77777777" w:rsidR="00AF14BF" w:rsidRDefault="00AF14BF">
                  <w:pPr>
                    <w:pStyle w:val="EmptyCellLayoutStyle"/>
                    <w:spacing w:after="0" w:line="240" w:lineRule="auto"/>
                  </w:pPr>
                </w:p>
              </w:tc>
              <w:tc>
                <w:tcPr>
                  <w:tcW w:w="11159" w:type="dxa"/>
                  <w:tcBorders>
                    <w:bottom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81"/>
                  </w:tblGrid>
                  <w:tr w:rsidR="00AF14BF" w14:paraId="5447D376" w14:textId="77777777">
                    <w:trPr>
                      <w:trHeight w:val="212"/>
                    </w:trPr>
                    <w:tc>
                      <w:tcPr>
                        <w:tcW w:w="11160" w:type="dxa"/>
                        <w:tcBorders>
                          <w:top w:val="nil"/>
                          <w:left w:val="nil"/>
                          <w:bottom w:val="nil"/>
                          <w:right w:val="nil"/>
                        </w:tcBorders>
                        <w:tcMar>
                          <w:top w:w="39" w:type="dxa"/>
                          <w:left w:w="39" w:type="dxa"/>
                          <w:bottom w:w="39" w:type="dxa"/>
                          <w:right w:w="39" w:type="dxa"/>
                        </w:tcMar>
                      </w:tcPr>
                      <w:p w14:paraId="70966259" w14:textId="77777777" w:rsidR="00AF14BF" w:rsidRDefault="003D2B87">
                        <w:pPr>
                          <w:spacing w:after="0" w:line="240" w:lineRule="auto"/>
                        </w:pPr>
                        <w:r>
                          <w:rPr>
                            <w:rFonts w:ascii="Arial" w:eastAsia="Arial" w:hAnsi="Arial"/>
                            <w:color w:val="000000"/>
                          </w:rPr>
                          <w:t>Yes</w:t>
                        </w:r>
                      </w:p>
                    </w:tc>
                  </w:tr>
                </w:tbl>
                <w:p w14:paraId="62883BB1" w14:textId="77777777" w:rsidR="00AF14BF" w:rsidRDefault="00AF14BF">
                  <w:pPr>
                    <w:spacing w:after="0" w:line="240" w:lineRule="auto"/>
                  </w:pPr>
                </w:p>
              </w:tc>
            </w:tr>
          </w:tbl>
          <w:p w14:paraId="4B07D17E" w14:textId="77777777" w:rsidR="00AF14BF" w:rsidRDefault="00AF14BF">
            <w:pPr>
              <w:spacing w:after="0" w:line="240" w:lineRule="auto"/>
            </w:pPr>
          </w:p>
        </w:tc>
        <w:tc>
          <w:tcPr>
            <w:tcW w:w="179" w:type="dxa"/>
          </w:tcPr>
          <w:p w14:paraId="2A0DAA47" w14:textId="77777777" w:rsidR="00AF14BF" w:rsidRDefault="00AF14BF">
            <w:pPr>
              <w:pStyle w:val="EmptyCellLayoutStyle"/>
              <w:spacing w:after="0" w:line="240" w:lineRule="auto"/>
            </w:pPr>
          </w:p>
        </w:tc>
      </w:tr>
      <w:tr w:rsidR="00AF14BF" w14:paraId="3A33C7D2" w14:textId="77777777">
        <w:trPr>
          <w:trHeight w:val="110"/>
        </w:trPr>
        <w:tc>
          <w:tcPr>
            <w:tcW w:w="179" w:type="dxa"/>
          </w:tcPr>
          <w:p w14:paraId="5B36B80C" w14:textId="77777777" w:rsidR="00AF14BF" w:rsidRDefault="00AF14BF">
            <w:pPr>
              <w:pStyle w:val="EmptyCellLayoutStyle"/>
              <w:spacing w:after="0" w:line="240" w:lineRule="auto"/>
            </w:pPr>
          </w:p>
        </w:tc>
        <w:tc>
          <w:tcPr>
            <w:tcW w:w="0" w:type="dxa"/>
          </w:tcPr>
          <w:p w14:paraId="5D3F883D" w14:textId="77777777" w:rsidR="00AF14BF" w:rsidRDefault="00AF14BF">
            <w:pPr>
              <w:pStyle w:val="EmptyCellLayoutStyle"/>
              <w:spacing w:after="0" w:line="240" w:lineRule="auto"/>
            </w:pPr>
          </w:p>
        </w:tc>
        <w:tc>
          <w:tcPr>
            <w:tcW w:w="0" w:type="dxa"/>
          </w:tcPr>
          <w:p w14:paraId="695A6ADE" w14:textId="77777777" w:rsidR="00AF14BF" w:rsidRDefault="00AF14BF">
            <w:pPr>
              <w:pStyle w:val="EmptyCellLayoutStyle"/>
              <w:spacing w:after="0" w:line="240" w:lineRule="auto"/>
            </w:pPr>
          </w:p>
        </w:tc>
        <w:tc>
          <w:tcPr>
            <w:tcW w:w="0" w:type="dxa"/>
          </w:tcPr>
          <w:p w14:paraId="4CC2B744" w14:textId="77777777" w:rsidR="00AF14BF" w:rsidRDefault="00AF14BF">
            <w:pPr>
              <w:pStyle w:val="EmptyCellLayoutStyle"/>
              <w:spacing w:after="0" w:line="240" w:lineRule="auto"/>
            </w:pPr>
          </w:p>
        </w:tc>
        <w:tc>
          <w:tcPr>
            <w:tcW w:w="0" w:type="dxa"/>
          </w:tcPr>
          <w:p w14:paraId="64FD85C4" w14:textId="77777777" w:rsidR="00AF14BF" w:rsidRDefault="00AF14BF">
            <w:pPr>
              <w:pStyle w:val="EmptyCellLayoutStyle"/>
              <w:spacing w:after="0" w:line="240" w:lineRule="auto"/>
            </w:pPr>
          </w:p>
        </w:tc>
        <w:tc>
          <w:tcPr>
            <w:tcW w:w="0" w:type="dxa"/>
          </w:tcPr>
          <w:p w14:paraId="6D0196C7" w14:textId="77777777" w:rsidR="00AF14BF" w:rsidRDefault="00AF14BF">
            <w:pPr>
              <w:pStyle w:val="EmptyCellLayoutStyle"/>
              <w:spacing w:after="0" w:line="240" w:lineRule="auto"/>
            </w:pPr>
          </w:p>
        </w:tc>
        <w:tc>
          <w:tcPr>
            <w:tcW w:w="0" w:type="dxa"/>
          </w:tcPr>
          <w:p w14:paraId="710243AE" w14:textId="77777777" w:rsidR="00AF14BF" w:rsidRDefault="00AF14BF">
            <w:pPr>
              <w:pStyle w:val="EmptyCellLayoutStyle"/>
              <w:spacing w:after="0" w:line="240" w:lineRule="auto"/>
            </w:pPr>
          </w:p>
        </w:tc>
        <w:tc>
          <w:tcPr>
            <w:tcW w:w="2505" w:type="dxa"/>
          </w:tcPr>
          <w:p w14:paraId="7EEB5FEB" w14:textId="77777777" w:rsidR="00AF14BF" w:rsidRDefault="00AF14BF">
            <w:pPr>
              <w:pStyle w:val="EmptyCellLayoutStyle"/>
              <w:spacing w:after="0" w:line="240" w:lineRule="auto"/>
            </w:pPr>
          </w:p>
        </w:tc>
        <w:tc>
          <w:tcPr>
            <w:tcW w:w="6120" w:type="dxa"/>
          </w:tcPr>
          <w:p w14:paraId="26CBC85D" w14:textId="77777777" w:rsidR="00AF14BF" w:rsidRDefault="00AF14BF">
            <w:pPr>
              <w:pStyle w:val="EmptyCellLayoutStyle"/>
              <w:spacing w:after="0" w:line="240" w:lineRule="auto"/>
            </w:pPr>
          </w:p>
        </w:tc>
        <w:tc>
          <w:tcPr>
            <w:tcW w:w="2534" w:type="dxa"/>
          </w:tcPr>
          <w:p w14:paraId="72D2535A" w14:textId="77777777" w:rsidR="00AF14BF" w:rsidRDefault="00AF14BF">
            <w:pPr>
              <w:pStyle w:val="EmptyCellLayoutStyle"/>
              <w:spacing w:after="0" w:line="240" w:lineRule="auto"/>
            </w:pPr>
          </w:p>
        </w:tc>
        <w:tc>
          <w:tcPr>
            <w:tcW w:w="179" w:type="dxa"/>
          </w:tcPr>
          <w:p w14:paraId="09D48D0C" w14:textId="77777777" w:rsidR="00AF14BF" w:rsidRDefault="00AF14BF">
            <w:pPr>
              <w:pStyle w:val="EmptyCellLayoutStyle"/>
              <w:spacing w:after="0" w:line="240" w:lineRule="auto"/>
            </w:pPr>
          </w:p>
        </w:tc>
      </w:tr>
      <w:tr w:rsidR="003D2B87" w14:paraId="30352BF2" w14:textId="77777777" w:rsidTr="003D2B87">
        <w:tc>
          <w:tcPr>
            <w:tcW w:w="179" w:type="dxa"/>
          </w:tcPr>
          <w:p w14:paraId="6F85A18C" w14:textId="77777777" w:rsidR="00AF14BF" w:rsidRDefault="00AF14BF">
            <w:pPr>
              <w:pStyle w:val="EmptyCellLayoutStyle"/>
              <w:spacing w:after="0" w:line="240" w:lineRule="auto"/>
            </w:pPr>
          </w:p>
        </w:tc>
        <w:tc>
          <w:tcPr>
            <w:tcW w:w="0" w:type="dxa"/>
            <w:gridSpan w:val="9"/>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25"/>
              <w:gridCol w:w="11100"/>
            </w:tblGrid>
            <w:tr w:rsidR="003D2B87" w14:paraId="0A04CE22" w14:textId="77777777" w:rsidTr="003D2B87">
              <w:trPr>
                <w:trHeight w:val="27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88"/>
                  </w:tblGrid>
                  <w:tr w:rsidR="00AF14BF" w14:paraId="5597B068" w14:textId="77777777">
                    <w:trPr>
                      <w:trHeight w:val="192"/>
                    </w:trPr>
                    <w:tc>
                      <w:tcPr>
                        <w:tcW w:w="11160" w:type="dxa"/>
                        <w:tcBorders>
                          <w:top w:val="nil"/>
                          <w:left w:val="nil"/>
                          <w:bottom w:val="nil"/>
                          <w:right w:val="nil"/>
                        </w:tcBorders>
                        <w:tcMar>
                          <w:top w:w="39" w:type="dxa"/>
                          <w:left w:w="39" w:type="dxa"/>
                          <w:bottom w:w="39" w:type="dxa"/>
                          <w:right w:w="39" w:type="dxa"/>
                        </w:tcMar>
                      </w:tcPr>
                      <w:p w14:paraId="74936507" w14:textId="77777777" w:rsidR="00AF14BF" w:rsidRDefault="003D2B87">
                        <w:pPr>
                          <w:spacing w:after="0" w:line="240" w:lineRule="auto"/>
                        </w:pPr>
                        <w:r>
                          <w:rPr>
                            <w:rFonts w:ascii="Arial" w:eastAsia="Arial" w:hAnsi="Arial"/>
                            <w:b/>
                            <w:color w:val="000000"/>
                            <w:sz w:val="16"/>
                          </w:rPr>
                          <w:t>23. What are the essential functions of this position?</w:t>
                        </w:r>
                      </w:p>
                    </w:tc>
                  </w:tr>
                </w:tbl>
                <w:p w14:paraId="37577128" w14:textId="77777777" w:rsidR="00AF14BF" w:rsidRDefault="00AF14BF">
                  <w:pPr>
                    <w:spacing w:after="0" w:line="240" w:lineRule="auto"/>
                  </w:pPr>
                </w:p>
              </w:tc>
            </w:tr>
            <w:tr w:rsidR="00AF14BF" w14:paraId="4E036763" w14:textId="77777777">
              <w:trPr>
                <w:trHeight w:val="80"/>
              </w:trPr>
              <w:tc>
                <w:tcPr>
                  <w:tcW w:w="0" w:type="dxa"/>
                  <w:tcBorders>
                    <w:left w:val="single" w:sz="15" w:space="0" w:color="000000"/>
                  </w:tcBorders>
                </w:tcPr>
                <w:p w14:paraId="7564A126" w14:textId="77777777" w:rsidR="00AF14BF" w:rsidRDefault="00AF14BF">
                  <w:pPr>
                    <w:pStyle w:val="EmptyCellLayoutStyle"/>
                    <w:spacing w:after="0" w:line="240" w:lineRule="auto"/>
                  </w:pPr>
                </w:p>
              </w:tc>
              <w:tc>
                <w:tcPr>
                  <w:tcW w:w="11159" w:type="dxa"/>
                  <w:tcBorders>
                    <w:right w:val="single" w:sz="15" w:space="0" w:color="000000"/>
                  </w:tcBorders>
                </w:tcPr>
                <w:p w14:paraId="308734DA" w14:textId="77777777" w:rsidR="00AF14BF" w:rsidRDefault="00AF14BF">
                  <w:pPr>
                    <w:pStyle w:val="EmptyCellLayoutStyle"/>
                    <w:spacing w:after="0" w:line="240" w:lineRule="auto"/>
                  </w:pPr>
                </w:p>
              </w:tc>
            </w:tr>
            <w:tr w:rsidR="00AF14BF" w14:paraId="7A417848" w14:textId="77777777">
              <w:trPr>
                <w:trHeight w:val="290"/>
              </w:trPr>
              <w:tc>
                <w:tcPr>
                  <w:tcW w:w="0" w:type="dxa"/>
                  <w:tcBorders>
                    <w:left w:val="single" w:sz="15" w:space="0" w:color="000000"/>
                    <w:bottom w:val="single" w:sz="15" w:space="0" w:color="000000"/>
                  </w:tcBorders>
                </w:tcPr>
                <w:p w14:paraId="73A212C9" w14:textId="77777777" w:rsidR="00AF14BF" w:rsidRDefault="00AF14BF">
                  <w:pPr>
                    <w:pStyle w:val="EmptyCellLayoutStyle"/>
                    <w:spacing w:after="0" w:line="240" w:lineRule="auto"/>
                  </w:pPr>
                </w:p>
              </w:tc>
              <w:tc>
                <w:tcPr>
                  <w:tcW w:w="11159" w:type="dxa"/>
                  <w:tcBorders>
                    <w:bottom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81"/>
                  </w:tblGrid>
                  <w:tr w:rsidR="00AF14BF" w14:paraId="3C296C64" w14:textId="77777777">
                    <w:trPr>
                      <w:trHeight w:val="212"/>
                    </w:trPr>
                    <w:tc>
                      <w:tcPr>
                        <w:tcW w:w="11160" w:type="dxa"/>
                        <w:tcBorders>
                          <w:top w:val="nil"/>
                          <w:left w:val="nil"/>
                          <w:bottom w:val="nil"/>
                          <w:right w:val="nil"/>
                        </w:tcBorders>
                        <w:tcMar>
                          <w:top w:w="39" w:type="dxa"/>
                          <w:left w:w="39" w:type="dxa"/>
                          <w:bottom w:w="39" w:type="dxa"/>
                          <w:right w:w="39" w:type="dxa"/>
                        </w:tcMar>
                      </w:tcPr>
                      <w:p w14:paraId="2BB79059" w14:textId="78F23859" w:rsidR="00AF14BF" w:rsidRPr="003D2B87" w:rsidRDefault="003D2B87">
                        <w:pPr>
                          <w:spacing w:after="0" w:line="240" w:lineRule="auto"/>
                        </w:pPr>
                        <w:r w:rsidRPr="003D2B87">
                          <w:rPr>
                            <w:rFonts w:ascii="Arial" w:eastAsia="Arial" w:hAnsi="Arial"/>
                            <w:color w:val="000000"/>
                          </w:rPr>
                          <w:t xml:space="preserve">The Food Service Manager at GOTA is the Administrator of the Food Service area and </w:t>
                        </w:r>
                        <w:proofErr w:type="gramStart"/>
                        <w:r w:rsidRPr="003D2B87">
                          <w:rPr>
                            <w:rFonts w:ascii="Arial" w:eastAsia="Arial" w:hAnsi="Arial"/>
                            <w:color w:val="000000"/>
                          </w:rPr>
                          <w:t>program</w:t>
                        </w:r>
                        <w:proofErr w:type="gramEnd"/>
                        <w:r w:rsidRPr="003D2B87">
                          <w:rPr>
                            <w:rFonts w:ascii="Arial" w:eastAsia="Arial" w:hAnsi="Arial"/>
                            <w:color w:val="000000"/>
                          </w:rPr>
                          <w:t xml:space="preserve"> in a conference center type setting. This includes but is not limited to developing menus and preparing food properly  meeting excellent quality standards; providing for the nutritional need; specialized diets; continual monitoring of sanitation throughout the building to ensure all areas are clean and sanitized; ensuring proper food ordering and record keeping of all food purchased to ensure clean data and adequate supply levels, reviewing employees schedule ensuring appropriate coverage is available; counseling of employees to address/correct problems; and housekeeping plans are maintained and followed.. Communicating with other areas within the facility to ensure goals and objectives are being met as well as collaborating with Green Oaks training administration staff to ensure all needs are met. </w:t>
                        </w:r>
                      </w:p>
                    </w:tc>
                  </w:tr>
                </w:tbl>
                <w:p w14:paraId="1C300BCD" w14:textId="77777777" w:rsidR="00AF14BF" w:rsidRDefault="00AF14BF">
                  <w:pPr>
                    <w:spacing w:after="0" w:line="240" w:lineRule="auto"/>
                  </w:pPr>
                </w:p>
              </w:tc>
            </w:tr>
          </w:tbl>
          <w:p w14:paraId="3CB066EE" w14:textId="77777777" w:rsidR="00AF14BF" w:rsidRDefault="00AF14BF">
            <w:pPr>
              <w:spacing w:after="0" w:line="240" w:lineRule="auto"/>
            </w:pPr>
          </w:p>
        </w:tc>
        <w:tc>
          <w:tcPr>
            <w:tcW w:w="179" w:type="dxa"/>
          </w:tcPr>
          <w:p w14:paraId="10F8B49A" w14:textId="77777777" w:rsidR="00AF14BF" w:rsidRDefault="00AF14BF">
            <w:pPr>
              <w:pStyle w:val="EmptyCellLayoutStyle"/>
              <w:spacing w:after="0" w:line="240" w:lineRule="auto"/>
            </w:pPr>
          </w:p>
        </w:tc>
      </w:tr>
      <w:tr w:rsidR="00AF14BF" w14:paraId="1B924812" w14:textId="77777777">
        <w:trPr>
          <w:trHeight w:val="99"/>
        </w:trPr>
        <w:tc>
          <w:tcPr>
            <w:tcW w:w="179" w:type="dxa"/>
          </w:tcPr>
          <w:p w14:paraId="02E3BF01" w14:textId="77777777" w:rsidR="00AF14BF" w:rsidRDefault="00AF14BF">
            <w:pPr>
              <w:pStyle w:val="EmptyCellLayoutStyle"/>
              <w:spacing w:after="0" w:line="240" w:lineRule="auto"/>
            </w:pPr>
          </w:p>
        </w:tc>
        <w:tc>
          <w:tcPr>
            <w:tcW w:w="0" w:type="dxa"/>
          </w:tcPr>
          <w:p w14:paraId="762345E7" w14:textId="77777777" w:rsidR="00AF14BF" w:rsidRDefault="00AF14BF">
            <w:pPr>
              <w:pStyle w:val="EmptyCellLayoutStyle"/>
              <w:spacing w:after="0" w:line="240" w:lineRule="auto"/>
            </w:pPr>
          </w:p>
        </w:tc>
        <w:tc>
          <w:tcPr>
            <w:tcW w:w="0" w:type="dxa"/>
          </w:tcPr>
          <w:p w14:paraId="423DA622" w14:textId="77777777" w:rsidR="00AF14BF" w:rsidRDefault="00AF14BF">
            <w:pPr>
              <w:pStyle w:val="EmptyCellLayoutStyle"/>
              <w:spacing w:after="0" w:line="240" w:lineRule="auto"/>
            </w:pPr>
          </w:p>
        </w:tc>
        <w:tc>
          <w:tcPr>
            <w:tcW w:w="0" w:type="dxa"/>
          </w:tcPr>
          <w:p w14:paraId="521B3074" w14:textId="77777777" w:rsidR="00AF14BF" w:rsidRDefault="00AF14BF">
            <w:pPr>
              <w:pStyle w:val="EmptyCellLayoutStyle"/>
              <w:spacing w:after="0" w:line="240" w:lineRule="auto"/>
            </w:pPr>
          </w:p>
        </w:tc>
        <w:tc>
          <w:tcPr>
            <w:tcW w:w="0" w:type="dxa"/>
          </w:tcPr>
          <w:p w14:paraId="781EC4A1" w14:textId="77777777" w:rsidR="00AF14BF" w:rsidRDefault="00AF14BF">
            <w:pPr>
              <w:pStyle w:val="EmptyCellLayoutStyle"/>
              <w:spacing w:after="0" w:line="240" w:lineRule="auto"/>
            </w:pPr>
          </w:p>
        </w:tc>
        <w:tc>
          <w:tcPr>
            <w:tcW w:w="0" w:type="dxa"/>
          </w:tcPr>
          <w:p w14:paraId="4F6A434E" w14:textId="77777777" w:rsidR="00AF14BF" w:rsidRDefault="00AF14BF">
            <w:pPr>
              <w:pStyle w:val="EmptyCellLayoutStyle"/>
              <w:spacing w:after="0" w:line="240" w:lineRule="auto"/>
            </w:pPr>
          </w:p>
        </w:tc>
        <w:tc>
          <w:tcPr>
            <w:tcW w:w="0" w:type="dxa"/>
          </w:tcPr>
          <w:p w14:paraId="3AA4FA0D" w14:textId="77777777" w:rsidR="00AF14BF" w:rsidRDefault="00AF14BF">
            <w:pPr>
              <w:pStyle w:val="EmptyCellLayoutStyle"/>
              <w:spacing w:after="0" w:line="240" w:lineRule="auto"/>
            </w:pPr>
          </w:p>
        </w:tc>
        <w:tc>
          <w:tcPr>
            <w:tcW w:w="2505" w:type="dxa"/>
          </w:tcPr>
          <w:p w14:paraId="6619A215" w14:textId="77777777" w:rsidR="00AF14BF" w:rsidRDefault="00AF14BF">
            <w:pPr>
              <w:pStyle w:val="EmptyCellLayoutStyle"/>
              <w:spacing w:after="0" w:line="240" w:lineRule="auto"/>
            </w:pPr>
          </w:p>
        </w:tc>
        <w:tc>
          <w:tcPr>
            <w:tcW w:w="6120" w:type="dxa"/>
          </w:tcPr>
          <w:p w14:paraId="006BE5E9" w14:textId="77777777" w:rsidR="00AF14BF" w:rsidRDefault="00AF14BF">
            <w:pPr>
              <w:pStyle w:val="EmptyCellLayoutStyle"/>
              <w:spacing w:after="0" w:line="240" w:lineRule="auto"/>
            </w:pPr>
          </w:p>
        </w:tc>
        <w:tc>
          <w:tcPr>
            <w:tcW w:w="2534" w:type="dxa"/>
          </w:tcPr>
          <w:p w14:paraId="465FCCCC" w14:textId="77777777" w:rsidR="00AF14BF" w:rsidRDefault="00AF14BF">
            <w:pPr>
              <w:pStyle w:val="EmptyCellLayoutStyle"/>
              <w:spacing w:after="0" w:line="240" w:lineRule="auto"/>
            </w:pPr>
          </w:p>
        </w:tc>
        <w:tc>
          <w:tcPr>
            <w:tcW w:w="179" w:type="dxa"/>
          </w:tcPr>
          <w:p w14:paraId="64408DF1" w14:textId="77777777" w:rsidR="00AF14BF" w:rsidRDefault="00AF14BF">
            <w:pPr>
              <w:pStyle w:val="EmptyCellLayoutStyle"/>
              <w:spacing w:after="0" w:line="240" w:lineRule="auto"/>
            </w:pPr>
          </w:p>
        </w:tc>
      </w:tr>
      <w:tr w:rsidR="003D2B87" w14:paraId="46955651" w14:textId="77777777" w:rsidTr="003D2B87">
        <w:tc>
          <w:tcPr>
            <w:tcW w:w="179" w:type="dxa"/>
          </w:tcPr>
          <w:p w14:paraId="55E39522" w14:textId="77777777" w:rsidR="00AF14BF" w:rsidRDefault="00AF14BF">
            <w:pPr>
              <w:pStyle w:val="EmptyCellLayoutStyle"/>
              <w:spacing w:after="0" w:line="240" w:lineRule="auto"/>
            </w:pPr>
          </w:p>
        </w:tc>
        <w:tc>
          <w:tcPr>
            <w:tcW w:w="0" w:type="dxa"/>
          </w:tcPr>
          <w:p w14:paraId="16DD14D8" w14:textId="77777777" w:rsidR="00AF14BF" w:rsidRDefault="00AF14BF">
            <w:pPr>
              <w:pStyle w:val="EmptyCellLayoutStyle"/>
              <w:spacing w:after="0" w:line="240" w:lineRule="auto"/>
            </w:pPr>
          </w:p>
        </w:tc>
        <w:tc>
          <w:tcPr>
            <w:tcW w:w="0" w:type="dxa"/>
          </w:tcPr>
          <w:p w14:paraId="3A754DA1" w14:textId="77777777" w:rsidR="00AF14BF" w:rsidRDefault="00AF14BF">
            <w:pPr>
              <w:pStyle w:val="EmptyCellLayoutStyle"/>
              <w:spacing w:after="0" w:line="240" w:lineRule="auto"/>
            </w:pPr>
          </w:p>
        </w:tc>
        <w:tc>
          <w:tcPr>
            <w:tcW w:w="0" w:type="dxa"/>
            <w:gridSpan w:val="7"/>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25"/>
              <w:gridCol w:w="11088"/>
            </w:tblGrid>
            <w:tr w:rsidR="003D2B87" w14:paraId="1F3F3B6E" w14:textId="77777777" w:rsidTr="003D2B87">
              <w:trPr>
                <w:trHeight w:val="27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76"/>
                  </w:tblGrid>
                  <w:tr w:rsidR="00AF14BF" w14:paraId="656EC804" w14:textId="77777777">
                    <w:trPr>
                      <w:trHeight w:val="192"/>
                    </w:trPr>
                    <w:tc>
                      <w:tcPr>
                        <w:tcW w:w="11160" w:type="dxa"/>
                        <w:tcBorders>
                          <w:top w:val="nil"/>
                          <w:left w:val="nil"/>
                          <w:bottom w:val="nil"/>
                          <w:right w:val="nil"/>
                        </w:tcBorders>
                        <w:tcMar>
                          <w:top w:w="39" w:type="dxa"/>
                          <w:left w:w="39" w:type="dxa"/>
                          <w:bottom w:w="39" w:type="dxa"/>
                          <w:right w:w="39" w:type="dxa"/>
                        </w:tcMar>
                      </w:tcPr>
                      <w:p w14:paraId="412FE4F1" w14:textId="77777777" w:rsidR="00AF14BF" w:rsidRDefault="003D2B87">
                        <w:pPr>
                          <w:spacing w:after="0" w:line="240" w:lineRule="auto"/>
                        </w:pPr>
                        <w:r>
                          <w:rPr>
                            <w:rFonts w:ascii="Arial" w:eastAsia="Arial" w:hAnsi="Arial"/>
                            <w:b/>
                            <w:color w:val="000000"/>
                            <w:sz w:val="16"/>
                          </w:rPr>
                          <w:t>24. Indicate specifically how the position's duties and responsibilities have changed since the position was last reviewed.</w:t>
                        </w:r>
                      </w:p>
                    </w:tc>
                  </w:tr>
                </w:tbl>
                <w:p w14:paraId="65FC32D1" w14:textId="77777777" w:rsidR="00AF14BF" w:rsidRDefault="00AF14BF">
                  <w:pPr>
                    <w:spacing w:after="0" w:line="240" w:lineRule="auto"/>
                  </w:pPr>
                </w:p>
              </w:tc>
            </w:tr>
            <w:tr w:rsidR="00AF14BF" w14:paraId="51345E0F" w14:textId="77777777">
              <w:trPr>
                <w:trHeight w:val="90"/>
              </w:trPr>
              <w:tc>
                <w:tcPr>
                  <w:tcW w:w="0" w:type="dxa"/>
                  <w:tcBorders>
                    <w:left w:val="single" w:sz="15" w:space="0" w:color="000000"/>
                  </w:tcBorders>
                </w:tcPr>
                <w:p w14:paraId="57D7BBBC" w14:textId="77777777" w:rsidR="00AF14BF" w:rsidRDefault="00AF14BF">
                  <w:pPr>
                    <w:pStyle w:val="EmptyCellLayoutStyle"/>
                    <w:spacing w:after="0" w:line="240" w:lineRule="auto"/>
                  </w:pPr>
                </w:p>
              </w:tc>
              <w:tc>
                <w:tcPr>
                  <w:tcW w:w="11159" w:type="dxa"/>
                  <w:tcBorders>
                    <w:right w:val="single" w:sz="15" w:space="0" w:color="000000"/>
                  </w:tcBorders>
                </w:tcPr>
                <w:p w14:paraId="0A49EDCC" w14:textId="77777777" w:rsidR="00AF14BF" w:rsidRDefault="00AF14BF">
                  <w:pPr>
                    <w:pStyle w:val="EmptyCellLayoutStyle"/>
                    <w:spacing w:after="0" w:line="240" w:lineRule="auto"/>
                  </w:pPr>
                </w:p>
              </w:tc>
            </w:tr>
            <w:tr w:rsidR="00AF14BF" w14:paraId="6575D986" w14:textId="77777777">
              <w:trPr>
                <w:trHeight w:val="290"/>
              </w:trPr>
              <w:tc>
                <w:tcPr>
                  <w:tcW w:w="0" w:type="dxa"/>
                  <w:tcBorders>
                    <w:left w:val="single" w:sz="15" w:space="0" w:color="000000"/>
                    <w:bottom w:val="single" w:sz="15" w:space="0" w:color="000000"/>
                  </w:tcBorders>
                </w:tcPr>
                <w:p w14:paraId="61095311" w14:textId="77777777" w:rsidR="00AF14BF" w:rsidRDefault="00AF14BF">
                  <w:pPr>
                    <w:pStyle w:val="EmptyCellLayoutStyle"/>
                    <w:spacing w:after="0" w:line="240" w:lineRule="auto"/>
                  </w:pPr>
                </w:p>
              </w:tc>
              <w:tc>
                <w:tcPr>
                  <w:tcW w:w="11159" w:type="dxa"/>
                  <w:tcBorders>
                    <w:bottom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69"/>
                  </w:tblGrid>
                  <w:tr w:rsidR="00AF14BF" w14:paraId="3CA4131C" w14:textId="77777777">
                    <w:trPr>
                      <w:trHeight w:val="212"/>
                    </w:trPr>
                    <w:tc>
                      <w:tcPr>
                        <w:tcW w:w="11160" w:type="dxa"/>
                        <w:tcBorders>
                          <w:top w:val="nil"/>
                          <w:left w:val="nil"/>
                          <w:bottom w:val="nil"/>
                          <w:right w:val="nil"/>
                        </w:tcBorders>
                        <w:tcMar>
                          <w:top w:w="39" w:type="dxa"/>
                          <w:left w:w="39" w:type="dxa"/>
                          <w:bottom w:w="39" w:type="dxa"/>
                          <w:right w:w="39" w:type="dxa"/>
                        </w:tcMar>
                      </w:tcPr>
                      <w:p w14:paraId="3DC4A96A" w14:textId="77777777" w:rsidR="00AF14BF" w:rsidRDefault="003D2B87">
                        <w:pPr>
                          <w:spacing w:after="0" w:line="240" w:lineRule="auto"/>
                        </w:pPr>
                        <w:r>
                          <w:rPr>
                            <w:rFonts w:ascii="Arial" w:eastAsia="Arial" w:hAnsi="Arial"/>
                            <w:color w:val="000000"/>
                          </w:rPr>
                          <w:t>New Position</w:t>
                        </w:r>
                      </w:p>
                    </w:tc>
                  </w:tr>
                </w:tbl>
                <w:p w14:paraId="7D7DFD93" w14:textId="77777777" w:rsidR="00AF14BF" w:rsidRDefault="00AF14BF">
                  <w:pPr>
                    <w:spacing w:after="0" w:line="240" w:lineRule="auto"/>
                  </w:pPr>
                </w:p>
              </w:tc>
            </w:tr>
          </w:tbl>
          <w:p w14:paraId="7526E3E3" w14:textId="77777777" w:rsidR="00AF14BF" w:rsidRDefault="00AF14BF">
            <w:pPr>
              <w:spacing w:after="0" w:line="240" w:lineRule="auto"/>
            </w:pPr>
          </w:p>
        </w:tc>
        <w:tc>
          <w:tcPr>
            <w:tcW w:w="179" w:type="dxa"/>
          </w:tcPr>
          <w:p w14:paraId="4121BE7B" w14:textId="77777777" w:rsidR="00AF14BF" w:rsidRDefault="00AF14BF">
            <w:pPr>
              <w:pStyle w:val="EmptyCellLayoutStyle"/>
              <w:spacing w:after="0" w:line="240" w:lineRule="auto"/>
            </w:pPr>
          </w:p>
        </w:tc>
      </w:tr>
      <w:tr w:rsidR="00AF14BF" w14:paraId="233196C7" w14:textId="77777777">
        <w:trPr>
          <w:trHeight w:val="100"/>
        </w:trPr>
        <w:tc>
          <w:tcPr>
            <w:tcW w:w="179" w:type="dxa"/>
          </w:tcPr>
          <w:p w14:paraId="6A1D2EE6" w14:textId="77777777" w:rsidR="00AF14BF" w:rsidRDefault="00AF14BF">
            <w:pPr>
              <w:pStyle w:val="EmptyCellLayoutStyle"/>
              <w:spacing w:after="0" w:line="240" w:lineRule="auto"/>
            </w:pPr>
          </w:p>
        </w:tc>
        <w:tc>
          <w:tcPr>
            <w:tcW w:w="0" w:type="dxa"/>
          </w:tcPr>
          <w:p w14:paraId="7C9D26B6" w14:textId="77777777" w:rsidR="00AF14BF" w:rsidRDefault="00AF14BF">
            <w:pPr>
              <w:pStyle w:val="EmptyCellLayoutStyle"/>
              <w:spacing w:after="0" w:line="240" w:lineRule="auto"/>
            </w:pPr>
          </w:p>
        </w:tc>
        <w:tc>
          <w:tcPr>
            <w:tcW w:w="0" w:type="dxa"/>
          </w:tcPr>
          <w:p w14:paraId="33E3094E" w14:textId="77777777" w:rsidR="00AF14BF" w:rsidRDefault="00AF14BF">
            <w:pPr>
              <w:pStyle w:val="EmptyCellLayoutStyle"/>
              <w:spacing w:after="0" w:line="240" w:lineRule="auto"/>
            </w:pPr>
          </w:p>
        </w:tc>
        <w:tc>
          <w:tcPr>
            <w:tcW w:w="0" w:type="dxa"/>
          </w:tcPr>
          <w:p w14:paraId="27E8D279" w14:textId="77777777" w:rsidR="00AF14BF" w:rsidRDefault="00AF14BF">
            <w:pPr>
              <w:pStyle w:val="EmptyCellLayoutStyle"/>
              <w:spacing w:after="0" w:line="240" w:lineRule="auto"/>
            </w:pPr>
          </w:p>
        </w:tc>
        <w:tc>
          <w:tcPr>
            <w:tcW w:w="0" w:type="dxa"/>
          </w:tcPr>
          <w:p w14:paraId="29DF3D55" w14:textId="77777777" w:rsidR="00AF14BF" w:rsidRDefault="00AF14BF">
            <w:pPr>
              <w:pStyle w:val="EmptyCellLayoutStyle"/>
              <w:spacing w:after="0" w:line="240" w:lineRule="auto"/>
            </w:pPr>
          </w:p>
        </w:tc>
        <w:tc>
          <w:tcPr>
            <w:tcW w:w="0" w:type="dxa"/>
          </w:tcPr>
          <w:p w14:paraId="7440A364" w14:textId="77777777" w:rsidR="00AF14BF" w:rsidRDefault="00AF14BF">
            <w:pPr>
              <w:pStyle w:val="EmptyCellLayoutStyle"/>
              <w:spacing w:after="0" w:line="240" w:lineRule="auto"/>
            </w:pPr>
          </w:p>
        </w:tc>
        <w:tc>
          <w:tcPr>
            <w:tcW w:w="0" w:type="dxa"/>
          </w:tcPr>
          <w:p w14:paraId="6EC93866" w14:textId="77777777" w:rsidR="00AF14BF" w:rsidRDefault="00AF14BF">
            <w:pPr>
              <w:pStyle w:val="EmptyCellLayoutStyle"/>
              <w:spacing w:after="0" w:line="240" w:lineRule="auto"/>
            </w:pPr>
          </w:p>
        </w:tc>
        <w:tc>
          <w:tcPr>
            <w:tcW w:w="2505" w:type="dxa"/>
          </w:tcPr>
          <w:p w14:paraId="388591AC" w14:textId="77777777" w:rsidR="00AF14BF" w:rsidRDefault="00AF14BF">
            <w:pPr>
              <w:pStyle w:val="EmptyCellLayoutStyle"/>
              <w:spacing w:after="0" w:line="240" w:lineRule="auto"/>
            </w:pPr>
          </w:p>
        </w:tc>
        <w:tc>
          <w:tcPr>
            <w:tcW w:w="6120" w:type="dxa"/>
          </w:tcPr>
          <w:p w14:paraId="77324D9F" w14:textId="77777777" w:rsidR="00AF14BF" w:rsidRDefault="00AF14BF">
            <w:pPr>
              <w:pStyle w:val="EmptyCellLayoutStyle"/>
              <w:spacing w:after="0" w:line="240" w:lineRule="auto"/>
            </w:pPr>
          </w:p>
        </w:tc>
        <w:tc>
          <w:tcPr>
            <w:tcW w:w="2534" w:type="dxa"/>
          </w:tcPr>
          <w:p w14:paraId="5FD8BA4E" w14:textId="77777777" w:rsidR="00AF14BF" w:rsidRDefault="00AF14BF">
            <w:pPr>
              <w:pStyle w:val="EmptyCellLayoutStyle"/>
              <w:spacing w:after="0" w:line="240" w:lineRule="auto"/>
            </w:pPr>
          </w:p>
        </w:tc>
        <w:tc>
          <w:tcPr>
            <w:tcW w:w="179" w:type="dxa"/>
          </w:tcPr>
          <w:p w14:paraId="187031C2" w14:textId="77777777" w:rsidR="00AF14BF" w:rsidRDefault="00AF14BF">
            <w:pPr>
              <w:pStyle w:val="EmptyCellLayoutStyle"/>
              <w:spacing w:after="0" w:line="240" w:lineRule="auto"/>
            </w:pPr>
          </w:p>
        </w:tc>
      </w:tr>
      <w:tr w:rsidR="003D2B87" w14:paraId="1452D31A" w14:textId="77777777" w:rsidTr="003D2B87">
        <w:tc>
          <w:tcPr>
            <w:tcW w:w="179" w:type="dxa"/>
          </w:tcPr>
          <w:p w14:paraId="407205B8" w14:textId="77777777" w:rsidR="00AF14BF" w:rsidRDefault="00AF14BF">
            <w:pPr>
              <w:pStyle w:val="EmptyCellLayoutStyle"/>
              <w:spacing w:after="0" w:line="240" w:lineRule="auto"/>
            </w:pPr>
          </w:p>
        </w:tc>
        <w:tc>
          <w:tcPr>
            <w:tcW w:w="0" w:type="dxa"/>
          </w:tcPr>
          <w:p w14:paraId="71522AE0" w14:textId="77777777" w:rsidR="00AF14BF" w:rsidRDefault="00AF14BF">
            <w:pPr>
              <w:pStyle w:val="EmptyCellLayoutStyle"/>
              <w:spacing w:after="0" w:line="240" w:lineRule="auto"/>
            </w:pPr>
          </w:p>
        </w:tc>
        <w:tc>
          <w:tcPr>
            <w:tcW w:w="0" w:type="dxa"/>
            <w:gridSpan w:val="8"/>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25"/>
              <w:gridCol w:w="11094"/>
            </w:tblGrid>
            <w:tr w:rsidR="003D2B87" w14:paraId="7D0CB497" w14:textId="77777777" w:rsidTr="003D2B87">
              <w:trPr>
                <w:trHeight w:val="27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82"/>
                  </w:tblGrid>
                  <w:tr w:rsidR="00AF14BF" w14:paraId="58785BCB" w14:textId="77777777">
                    <w:trPr>
                      <w:trHeight w:val="192"/>
                    </w:trPr>
                    <w:tc>
                      <w:tcPr>
                        <w:tcW w:w="11160" w:type="dxa"/>
                        <w:tcBorders>
                          <w:top w:val="nil"/>
                          <w:left w:val="nil"/>
                          <w:bottom w:val="nil"/>
                          <w:right w:val="nil"/>
                        </w:tcBorders>
                        <w:tcMar>
                          <w:top w:w="39" w:type="dxa"/>
                          <w:left w:w="39" w:type="dxa"/>
                          <w:bottom w:w="39" w:type="dxa"/>
                          <w:right w:w="39" w:type="dxa"/>
                        </w:tcMar>
                      </w:tcPr>
                      <w:p w14:paraId="7843B4B4" w14:textId="77777777" w:rsidR="00AF14BF" w:rsidRDefault="003D2B87">
                        <w:pPr>
                          <w:spacing w:after="0" w:line="240" w:lineRule="auto"/>
                        </w:pPr>
                        <w:r>
                          <w:rPr>
                            <w:rFonts w:ascii="Arial" w:eastAsia="Arial" w:hAnsi="Arial"/>
                            <w:b/>
                            <w:color w:val="000000"/>
                            <w:sz w:val="16"/>
                          </w:rPr>
                          <w:t>25. What is the function of the work area and how does this position fit into that function?</w:t>
                        </w:r>
                      </w:p>
                    </w:tc>
                  </w:tr>
                </w:tbl>
                <w:p w14:paraId="1C666512" w14:textId="77777777" w:rsidR="00AF14BF" w:rsidRDefault="00AF14BF">
                  <w:pPr>
                    <w:spacing w:after="0" w:line="240" w:lineRule="auto"/>
                  </w:pPr>
                </w:p>
              </w:tc>
            </w:tr>
            <w:tr w:rsidR="00AF14BF" w14:paraId="1A0BEB5E" w14:textId="77777777">
              <w:trPr>
                <w:trHeight w:val="80"/>
              </w:trPr>
              <w:tc>
                <w:tcPr>
                  <w:tcW w:w="0" w:type="dxa"/>
                  <w:tcBorders>
                    <w:left w:val="single" w:sz="15" w:space="0" w:color="000000"/>
                  </w:tcBorders>
                </w:tcPr>
                <w:p w14:paraId="6B78FF23" w14:textId="77777777" w:rsidR="00AF14BF" w:rsidRDefault="00AF14BF">
                  <w:pPr>
                    <w:pStyle w:val="EmptyCellLayoutStyle"/>
                    <w:spacing w:after="0" w:line="240" w:lineRule="auto"/>
                  </w:pPr>
                </w:p>
              </w:tc>
              <w:tc>
                <w:tcPr>
                  <w:tcW w:w="11159" w:type="dxa"/>
                  <w:tcBorders>
                    <w:right w:val="single" w:sz="15" w:space="0" w:color="000000"/>
                  </w:tcBorders>
                </w:tcPr>
                <w:p w14:paraId="1BE0CC57" w14:textId="77777777" w:rsidR="00AF14BF" w:rsidRDefault="00AF14BF">
                  <w:pPr>
                    <w:pStyle w:val="EmptyCellLayoutStyle"/>
                    <w:spacing w:after="0" w:line="240" w:lineRule="auto"/>
                  </w:pPr>
                </w:p>
              </w:tc>
            </w:tr>
            <w:tr w:rsidR="00AF14BF" w14:paraId="107D35A0" w14:textId="77777777">
              <w:trPr>
                <w:trHeight w:val="290"/>
              </w:trPr>
              <w:tc>
                <w:tcPr>
                  <w:tcW w:w="0" w:type="dxa"/>
                  <w:tcBorders>
                    <w:left w:val="single" w:sz="15" w:space="0" w:color="000000"/>
                    <w:bottom w:val="single" w:sz="15" w:space="0" w:color="000000"/>
                  </w:tcBorders>
                </w:tcPr>
                <w:p w14:paraId="56512CBF" w14:textId="77777777" w:rsidR="00AF14BF" w:rsidRDefault="00AF14BF">
                  <w:pPr>
                    <w:pStyle w:val="EmptyCellLayoutStyle"/>
                    <w:spacing w:after="0" w:line="240" w:lineRule="auto"/>
                  </w:pPr>
                </w:p>
              </w:tc>
              <w:tc>
                <w:tcPr>
                  <w:tcW w:w="11159" w:type="dxa"/>
                  <w:tcBorders>
                    <w:bottom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75"/>
                  </w:tblGrid>
                  <w:tr w:rsidR="00AF14BF" w14:paraId="270C527D" w14:textId="77777777">
                    <w:trPr>
                      <w:trHeight w:val="212"/>
                    </w:trPr>
                    <w:tc>
                      <w:tcPr>
                        <w:tcW w:w="11160" w:type="dxa"/>
                        <w:tcBorders>
                          <w:top w:val="nil"/>
                          <w:left w:val="nil"/>
                          <w:bottom w:val="nil"/>
                          <w:right w:val="nil"/>
                        </w:tcBorders>
                        <w:tcMar>
                          <w:top w:w="39" w:type="dxa"/>
                          <w:left w:w="39" w:type="dxa"/>
                          <w:bottom w:w="39" w:type="dxa"/>
                          <w:right w:w="39" w:type="dxa"/>
                        </w:tcMar>
                      </w:tcPr>
                      <w:p w14:paraId="032E6CB0" w14:textId="77777777" w:rsidR="00AF14BF" w:rsidRPr="003D2B87" w:rsidRDefault="003D2B87">
                        <w:pPr>
                          <w:spacing w:after="0" w:line="240" w:lineRule="auto"/>
                        </w:pPr>
                        <w:r w:rsidRPr="003D2B87">
                          <w:rPr>
                            <w:rFonts w:ascii="Arial" w:eastAsia="Arial" w:hAnsi="Arial"/>
                            <w:color w:val="000000"/>
                          </w:rPr>
                          <w:t xml:space="preserve">The work area prepares and serves nutritious meals to staff and guests within the GOTA. Meals are provided three times per day, Breakfast Lunch and Dinner.  Meals are prepared from a combination of standardized menus and recipes, as well as special meals created as part of menu development and testing. This position serves as the Food Services Manager and is responsible for the overall operation of the facility’s food services, including but not limited to budget and inventory control; providing overall direction of food services employees engaged, preparing and serving meals while maintaining high </w:t>
                        </w:r>
                        <w:r w:rsidRPr="003D2B87">
                          <w:rPr>
                            <w:rFonts w:ascii="Arial" w:eastAsia="Arial" w:hAnsi="Arial"/>
                            <w:color w:val="000000"/>
                          </w:rPr>
                          <w:lastRenderedPageBreak/>
                          <w:t>sanitation standards and collaborating with staff to provide safe and secure food service operations. The position ensures adherence to policies and procedures, food safety laws and codes, public health standards, and budgetary guidelines.</w:t>
                        </w:r>
                      </w:p>
                    </w:tc>
                  </w:tr>
                </w:tbl>
                <w:p w14:paraId="1EC541E2" w14:textId="77777777" w:rsidR="00AF14BF" w:rsidRDefault="00AF14BF">
                  <w:pPr>
                    <w:spacing w:after="0" w:line="240" w:lineRule="auto"/>
                  </w:pPr>
                </w:p>
              </w:tc>
            </w:tr>
          </w:tbl>
          <w:p w14:paraId="2E7EE948" w14:textId="77777777" w:rsidR="00AF14BF" w:rsidRDefault="00AF14BF">
            <w:pPr>
              <w:spacing w:after="0" w:line="240" w:lineRule="auto"/>
            </w:pPr>
          </w:p>
        </w:tc>
        <w:tc>
          <w:tcPr>
            <w:tcW w:w="179" w:type="dxa"/>
          </w:tcPr>
          <w:p w14:paraId="2397DF00" w14:textId="77777777" w:rsidR="00AF14BF" w:rsidRDefault="00AF14BF">
            <w:pPr>
              <w:pStyle w:val="EmptyCellLayoutStyle"/>
              <w:spacing w:after="0" w:line="240" w:lineRule="auto"/>
            </w:pPr>
          </w:p>
        </w:tc>
      </w:tr>
      <w:tr w:rsidR="00AF14BF" w14:paraId="21006834" w14:textId="77777777">
        <w:trPr>
          <w:trHeight w:val="120"/>
        </w:trPr>
        <w:tc>
          <w:tcPr>
            <w:tcW w:w="179" w:type="dxa"/>
          </w:tcPr>
          <w:p w14:paraId="48794697" w14:textId="77777777" w:rsidR="00AF14BF" w:rsidRDefault="00AF14BF">
            <w:pPr>
              <w:pStyle w:val="EmptyCellLayoutStyle"/>
              <w:spacing w:after="0" w:line="240" w:lineRule="auto"/>
            </w:pPr>
          </w:p>
        </w:tc>
        <w:tc>
          <w:tcPr>
            <w:tcW w:w="0" w:type="dxa"/>
          </w:tcPr>
          <w:p w14:paraId="6F95E6E5" w14:textId="77777777" w:rsidR="00AF14BF" w:rsidRDefault="00AF14BF">
            <w:pPr>
              <w:pStyle w:val="EmptyCellLayoutStyle"/>
              <w:spacing w:after="0" w:line="240" w:lineRule="auto"/>
            </w:pPr>
          </w:p>
        </w:tc>
        <w:tc>
          <w:tcPr>
            <w:tcW w:w="0" w:type="dxa"/>
          </w:tcPr>
          <w:p w14:paraId="64C7C970" w14:textId="77777777" w:rsidR="00AF14BF" w:rsidRDefault="00AF14BF">
            <w:pPr>
              <w:pStyle w:val="EmptyCellLayoutStyle"/>
              <w:spacing w:after="0" w:line="240" w:lineRule="auto"/>
            </w:pPr>
          </w:p>
        </w:tc>
        <w:tc>
          <w:tcPr>
            <w:tcW w:w="0" w:type="dxa"/>
          </w:tcPr>
          <w:p w14:paraId="5F87BD67" w14:textId="77777777" w:rsidR="00AF14BF" w:rsidRDefault="00AF14BF">
            <w:pPr>
              <w:pStyle w:val="EmptyCellLayoutStyle"/>
              <w:spacing w:after="0" w:line="240" w:lineRule="auto"/>
            </w:pPr>
          </w:p>
        </w:tc>
        <w:tc>
          <w:tcPr>
            <w:tcW w:w="0" w:type="dxa"/>
          </w:tcPr>
          <w:p w14:paraId="757A11F3" w14:textId="77777777" w:rsidR="00AF14BF" w:rsidRDefault="00AF14BF">
            <w:pPr>
              <w:pStyle w:val="EmptyCellLayoutStyle"/>
              <w:spacing w:after="0" w:line="240" w:lineRule="auto"/>
            </w:pPr>
          </w:p>
        </w:tc>
        <w:tc>
          <w:tcPr>
            <w:tcW w:w="0" w:type="dxa"/>
          </w:tcPr>
          <w:p w14:paraId="670F88F1" w14:textId="77777777" w:rsidR="00AF14BF" w:rsidRDefault="00AF14BF">
            <w:pPr>
              <w:pStyle w:val="EmptyCellLayoutStyle"/>
              <w:spacing w:after="0" w:line="240" w:lineRule="auto"/>
            </w:pPr>
          </w:p>
        </w:tc>
        <w:tc>
          <w:tcPr>
            <w:tcW w:w="0" w:type="dxa"/>
          </w:tcPr>
          <w:p w14:paraId="5A057485" w14:textId="77777777" w:rsidR="00AF14BF" w:rsidRDefault="00AF14BF">
            <w:pPr>
              <w:pStyle w:val="EmptyCellLayoutStyle"/>
              <w:spacing w:after="0" w:line="240" w:lineRule="auto"/>
            </w:pPr>
          </w:p>
        </w:tc>
        <w:tc>
          <w:tcPr>
            <w:tcW w:w="2505" w:type="dxa"/>
          </w:tcPr>
          <w:p w14:paraId="1E53EC88" w14:textId="77777777" w:rsidR="00AF14BF" w:rsidRDefault="00AF14BF">
            <w:pPr>
              <w:pStyle w:val="EmptyCellLayoutStyle"/>
              <w:spacing w:after="0" w:line="240" w:lineRule="auto"/>
            </w:pPr>
          </w:p>
        </w:tc>
        <w:tc>
          <w:tcPr>
            <w:tcW w:w="6120" w:type="dxa"/>
          </w:tcPr>
          <w:p w14:paraId="14A5EB8F" w14:textId="77777777" w:rsidR="00AF14BF" w:rsidRDefault="00AF14BF">
            <w:pPr>
              <w:pStyle w:val="EmptyCellLayoutStyle"/>
              <w:spacing w:after="0" w:line="240" w:lineRule="auto"/>
            </w:pPr>
          </w:p>
        </w:tc>
        <w:tc>
          <w:tcPr>
            <w:tcW w:w="2534" w:type="dxa"/>
          </w:tcPr>
          <w:p w14:paraId="3C4A91BC" w14:textId="77777777" w:rsidR="00AF14BF" w:rsidRDefault="00AF14BF">
            <w:pPr>
              <w:pStyle w:val="EmptyCellLayoutStyle"/>
              <w:spacing w:after="0" w:line="240" w:lineRule="auto"/>
            </w:pPr>
          </w:p>
        </w:tc>
        <w:tc>
          <w:tcPr>
            <w:tcW w:w="179" w:type="dxa"/>
          </w:tcPr>
          <w:p w14:paraId="13C5A966" w14:textId="77777777" w:rsidR="00AF14BF" w:rsidRDefault="00AF14BF">
            <w:pPr>
              <w:pStyle w:val="EmptyCellLayoutStyle"/>
              <w:spacing w:after="0" w:line="240" w:lineRule="auto"/>
            </w:pPr>
          </w:p>
        </w:tc>
      </w:tr>
      <w:tr w:rsidR="003D2B87" w14:paraId="3F4153BA" w14:textId="77777777" w:rsidTr="003D2B87">
        <w:tc>
          <w:tcPr>
            <w:tcW w:w="179" w:type="dxa"/>
          </w:tcPr>
          <w:p w14:paraId="27AA4492" w14:textId="77777777" w:rsidR="00AF14BF" w:rsidRDefault="00AF14BF">
            <w:pPr>
              <w:pStyle w:val="EmptyCellLayoutStyle"/>
              <w:spacing w:after="0" w:line="240" w:lineRule="auto"/>
            </w:pPr>
          </w:p>
        </w:tc>
        <w:tc>
          <w:tcPr>
            <w:tcW w:w="0" w:type="dxa"/>
          </w:tcPr>
          <w:p w14:paraId="4A1558EC" w14:textId="77777777" w:rsidR="00AF14BF" w:rsidRDefault="00AF14BF">
            <w:pPr>
              <w:pStyle w:val="EmptyCellLayoutStyle"/>
              <w:spacing w:after="0" w:line="240" w:lineRule="auto"/>
            </w:pPr>
          </w:p>
        </w:tc>
        <w:tc>
          <w:tcPr>
            <w:tcW w:w="0" w:type="dxa"/>
            <w:gridSpan w:val="8"/>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180"/>
              <w:gridCol w:w="1080"/>
              <w:gridCol w:w="1972"/>
              <w:gridCol w:w="358"/>
              <w:gridCol w:w="7171"/>
              <w:gridCol w:w="179"/>
              <w:gridCol w:w="179"/>
            </w:tblGrid>
            <w:tr w:rsidR="003D2B87" w14:paraId="66807952" w14:textId="77777777" w:rsidTr="003D2B87">
              <w:trPr>
                <w:trHeight w:val="315"/>
              </w:trPr>
              <w:tc>
                <w:tcPr>
                  <w:tcW w:w="180" w:type="dxa"/>
                  <w:gridSpan w:val="6"/>
                  <w:tcBorders>
                    <w:top w:val="single" w:sz="15" w:space="0" w:color="000000"/>
                    <w:left w:val="single" w:sz="15" w:space="0" w:color="000000"/>
                  </w:tcBorders>
                </w:tcPr>
                <w:tbl>
                  <w:tblPr>
                    <w:tblW w:w="0" w:type="auto"/>
                    <w:tblCellMar>
                      <w:left w:w="0" w:type="dxa"/>
                      <w:right w:w="0" w:type="dxa"/>
                    </w:tblCellMar>
                    <w:tblLook w:val="0000" w:firstRow="0" w:lastRow="0" w:firstColumn="0" w:lastColumn="0" w:noHBand="0" w:noVBand="0"/>
                  </w:tblPr>
                  <w:tblGrid>
                    <w:gridCol w:w="10921"/>
                  </w:tblGrid>
                  <w:tr w:rsidR="00AF14BF" w14:paraId="3BCC8692" w14:textId="77777777">
                    <w:trPr>
                      <w:trHeight w:val="237"/>
                    </w:trPr>
                    <w:tc>
                      <w:tcPr>
                        <w:tcW w:w="10980" w:type="dxa"/>
                        <w:tcBorders>
                          <w:top w:val="nil"/>
                          <w:left w:val="nil"/>
                          <w:bottom w:val="nil"/>
                          <w:right w:val="nil"/>
                        </w:tcBorders>
                        <w:tcMar>
                          <w:top w:w="39" w:type="dxa"/>
                          <w:left w:w="39" w:type="dxa"/>
                          <w:bottom w:w="39" w:type="dxa"/>
                          <w:right w:w="39" w:type="dxa"/>
                        </w:tcMar>
                      </w:tcPr>
                      <w:p w14:paraId="3001454E" w14:textId="77777777" w:rsidR="00AF14BF" w:rsidRDefault="003D2B87">
                        <w:pPr>
                          <w:spacing w:after="0" w:line="240" w:lineRule="auto"/>
                        </w:pPr>
                        <w:r>
                          <w:rPr>
                            <w:rFonts w:ascii="Arial" w:eastAsia="Arial" w:hAnsi="Arial"/>
                            <w:b/>
                            <w:color w:val="000000"/>
                            <w:sz w:val="16"/>
                          </w:rPr>
                          <w:t>26. What are the minimum education and experience qualifications needed to perform the essential functions of this position.</w:t>
                        </w:r>
                      </w:p>
                    </w:tc>
                  </w:tr>
                </w:tbl>
                <w:p w14:paraId="30536296" w14:textId="77777777" w:rsidR="00AF14BF" w:rsidRDefault="00AF14BF">
                  <w:pPr>
                    <w:spacing w:after="0" w:line="240" w:lineRule="auto"/>
                  </w:pPr>
                </w:p>
              </w:tc>
              <w:tc>
                <w:tcPr>
                  <w:tcW w:w="180" w:type="dxa"/>
                  <w:tcBorders>
                    <w:top w:val="single" w:sz="15" w:space="0" w:color="000000"/>
                    <w:right w:val="single" w:sz="15" w:space="0" w:color="000000"/>
                  </w:tcBorders>
                </w:tcPr>
                <w:p w14:paraId="0F45093F" w14:textId="77777777" w:rsidR="00AF14BF" w:rsidRDefault="00AF14BF">
                  <w:pPr>
                    <w:pStyle w:val="EmptyCellLayoutStyle"/>
                    <w:spacing w:after="0" w:line="240" w:lineRule="auto"/>
                  </w:pPr>
                </w:p>
              </w:tc>
            </w:tr>
            <w:tr w:rsidR="00AF14BF" w14:paraId="6753B2D9" w14:textId="77777777">
              <w:trPr>
                <w:trHeight w:val="81"/>
              </w:trPr>
              <w:tc>
                <w:tcPr>
                  <w:tcW w:w="180" w:type="dxa"/>
                  <w:tcBorders>
                    <w:left w:val="single" w:sz="15" w:space="0" w:color="000000"/>
                  </w:tcBorders>
                </w:tcPr>
                <w:p w14:paraId="69BB2AE9" w14:textId="77777777" w:rsidR="00AF14BF" w:rsidRDefault="00AF14BF">
                  <w:pPr>
                    <w:pStyle w:val="EmptyCellLayoutStyle"/>
                    <w:spacing w:after="0" w:line="240" w:lineRule="auto"/>
                  </w:pPr>
                </w:p>
              </w:tc>
              <w:tc>
                <w:tcPr>
                  <w:tcW w:w="1080" w:type="dxa"/>
                </w:tcPr>
                <w:p w14:paraId="4C6A0A9B" w14:textId="77777777" w:rsidR="00AF14BF" w:rsidRDefault="00AF14BF">
                  <w:pPr>
                    <w:pStyle w:val="EmptyCellLayoutStyle"/>
                    <w:spacing w:after="0" w:line="240" w:lineRule="auto"/>
                  </w:pPr>
                </w:p>
              </w:tc>
              <w:tc>
                <w:tcPr>
                  <w:tcW w:w="1980" w:type="dxa"/>
                </w:tcPr>
                <w:p w14:paraId="1B25AD9C" w14:textId="77777777" w:rsidR="00AF14BF" w:rsidRDefault="00AF14BF">
                  <w:pPr>
                    <w:pStyle w:val="EmptyCellLayoutStyle"/>
                    <w:spacing w:after="0" w:line="240" w:lineRule="auto"/>
                  </w:pPr>
                </w:p>
              </w:tc>
              <w:tc>
                <w:tcPr>
                  <w:tcW w:w="359" w:type="dxa"/>
                </w:tcPr>
                <w:p w14:paraId="0F81F039" w14:textId="77777777" w:rsidR="00AF14BF" w:rsidRDefault="00AF14BF">
                  <w:pPr>
                    <w:pStyle w:val="EmptyCellLayoutStyle"/>
                    <w:spacing w:after="0" w:line="240" w:lineRule="auto"/>
                  </w:pPr>
                </w:p>
              </w:tc>
              <w:tc>
                <w:tcPr>
                  <w:tcW w:w="7200" w:type="dxa"/>
                </w:tcPr>
                <w:p w14:paraId="06E9772E" w14:textId="77777777" w:rsidR="00AF14BF" w:rsidRDefault="00AF14BF">
                  <w:pPr>
                    <w:pStyle w:val="EmptyCellLayoutStyle"/>
                    <w:spacing w:after="0" w:line="240" w:lineRule="auto"/>
                  </w:pPr>
                </w:p>
              </w:tc>
              <w:tc>
                <w:tcPr>
                  <w:tcW w:w="180" w:type="dxa"/>
                </w:tcPr>
                <w:p w14:paraId="458DC33A" w14:textId="77777777" w:rsidR="00AF14BF" w:rsidRDefault="00AF14BF">
                  <w:pPr>
                    <w:pStyle w:val="EmptyCellLayoutStyle"/>
                    <w:spacing w:after="0" w:line="240" w:lineRule="auto"/>
                  </w:pPr>
                </w:p>
              </w:tc>
              <w:tc>
                <w:tcPr>
                  <w:tcW w:w="180" w:type="dxa"/>
                  <w:tcBorders>
                    <w:right w:val="single" w:sz="15" w:space="0" w:color="000000"/>
                  </w:tcBorders>
                </w:tcPr>
                <w:p w14:paraId="6A8765A7" w14:textId="77777777" w:rsidR="00AF14BF" w:rsidRDefault="00AF14BF">
                  <w:pPr>
                    <w:pStyle w:val="EmptyCellLayoutStyle"/>
                    <w:spacing w:after="0" w:line="240" w:lineRule="auto"/>
                  </w:pPr>
                </w:p>
              </w:tc>
            </w:tr>
            <w:tr w:rsidR="003D2B87" w14:paraId="038ED70C" w14:textId="77777777" w:rsidTr="003D2B87">
              <w:trPr>
                <w:trHeight w:val="269"/>
              </w:trPr>
              <w:tc>
                <w:tcPr>
                  <w:tcW w:w="180" w:type="dxa"/>
                  <w:gridSpan w:val="2"/>
                  <w:tcBorders>
                    <w:left w:val="single" w:sz="15" w:space="0" w:color="000000"/>
                  </w:tcBorders>
                </w:tcPr>
                <w:tbl>
                  <w:tblPr>
                    <w:tblW w:w="0" w:type="auto"/>
                    <w:tblCellMar>
                      <w:left w:w="0" w:type="dxa"/>
                      <w:right w:w="0" w:type="dxa"/>
                    </w:tblCellMar>
                    <w:tblLook w:val="0000" w:firstRow="0" w:lastRow="0" w:firstColumn="0" w:lastColumn="0" w:noHBand="0" w:noVBand="0"/>
                  </w:tblPr>
                  <w:tblGrid>
                    <w:gridCol w:w="1241"/>
                  </w:tblGrid>
                  <w:tr w:rsidR="00AF14BF" w14:paraId="7342D749" w14:textId="77777777">
                    <w:trPr>
                      <w:trHeight w:val="192"/>
                    </w:trPr>
                    <w:tc>
                      <w:tcPr>
                        <w:tcW w:w="1260" w:type="dxa"/>
                        <w:tcBorders>
                          <w:top w:val="nil"/>
                          <w:left w:val="nil"/>
                          <w:bottom w:val="nil"/>
                          <w:right w:val="nil"/>
                        </w:tcBorders>
                        <w:tcMar>
                          <w:top w:w="39" w:type="dxa"/>
                          <w:left w:w="39" w:type="dxa"/>
                          <w:bottom w:w="39" w:type="dxa"/>
                          <w:right w:w="39" w:type="dxa"/>
                        </w:tcMar>
                      </w:tcPr>
                      <w:p w14:paraId="1101205A" w14:textId="77777777" w:rsidR="00AF14BF" w:rsidRDefault="003D2B87">
                        <w:pPr>
                          <w:spacing w:after="0" w:line="240" w:lineRule="auto"/>
                        </w:pPr>
                        <w:r>
                          <w:rPr>
                            <w:rFonts w:ascii="Arial" w:eastAsia="Arial" w:hAnsi="Arial"/>
                            <w:b/>
                            <w:color w:val="000000"/>
                            <w:sz w:val="16"/>
                          </w:rPr>
                          <w:t>EDUCATION:</w:t>
                        </w:r>
                      </w:p>
                    </w:tc>
                  </w:tr>
                </w:tbl>
                <w:p w14:paraId="664A0D5E" w14:textId="77777777" w:rsidR="00AF14BF" w:rsidRDefault="00AF14BF">
                  <w:pPr>
                    <w:spacing w:after="0" w:line="240" w:lineRule="auto"/>
                  </w:pPr>
                </w:p>
              </w:tc>
              <w:tc>
                <w:tcPr>
                  <w:tcW w:w="1980" w:type="dxa"/>
                </w:tcPr>
                <w:p w14:paraId="26B64F98" w14:textId="77777777" w:rsidR="00AF14BF" w:rsidRDefault="00AF14BF">
                  <w:pPr>
                    <w:pStyle w:val="EmptyCellLayoutStyle"/>
                    <w:spacing w:after="0" w:line="240" w:lineRule="auto"/>
                  </w:pPr>
                </w:p>
              </w:tc>
              <w:tc>
                <w:tcPr>
                  <w:tcW w:w="359" w:type="dxa"/>
                </w:tcPr>
                <w:p w14:paraId="3B184C91" w14:textId="77777777" w:rsidR="00AF14BF" w:rsidRDefault="00AF14BF">
                  <w:pPr>
                    <w:pStyle w:val="EmptyCellLayoutStyle"/>
                    <w:spacing w:after="0" w:line="240" w:lineRule="auto"/>
                  </w:pPr>
                </w:p>
              </w:tc>
              <w:tc>
                <w:tcPr>
                  <w:tcW w:w="7200" w:type="dxa"/>
                </w:tcPr>
                <w:p w14:paraId="2E3E220E" w14:textId="77777777" w:rsidR="00AF14BF" w:rsidRDefault="00AF14BF">
                  <w:pPr>
                    <w:pStyle w:val="EmptyCellLayoutStyle"/>
                    <w:spacing w:after="0" w:line="240" w:lineRule="auto"/>
                  </w:pPr>
                </w:p>
              </w:tc>
              <w:tc>
                <w:tcPr>
                  <w:tcW w:w="180" w:type="dxa"/>
                </w:tcPr>
                <w:p w14:paraId="20AD4296" w14:textId="77777777" w:rsidR="00AF14BF" w:rsidRDefault="00AF14BF">
                  <w:pPr>
                    <w:pStyle w:val="EmptyCellLayoutStyle"/>
                    <w:spacing w:after="0" w:line="240" w:lineRule="auto"/>
                  </w:pPr>
                </w:p>
              </w:tc>
              <w:tc>
                <w:tcPr>
                  <w:tcW w:w="180" w:type="dxa"/>
                  <w:tcBorders>
                    <w:right w:val="single" w:sz="15" w:space="0" w:color="000000"/>
                  </w:tcBorders>
                </w:tcPr>
                <w:p w14:paraId="31E0439E" w14:textId="77777777" w:rsidR="00AF14BF" w:rsidRDefault="00AF14BF">
                  <w:pPr>
                    <w:pStyle w:val="EmptyCellLayoutStyle"/>
                    <w:spacing w:after="0" w:line="240" w:lineRule="auto"/>
                  </w:pPr>
                </w:p>
              </w:tc>
            </w:tr>
            <w:tr w:rsidR="00AF14BF" w14:paraId="39C9B412" w14:textId="77777777">
              <w:trPr>
                <w:trHeight w:val="89"/>
              </w:trPr>
              <w:tc>
                <w:tcPr>
                  <w:tcW w:w="180" w:type="dxa"/>
                  <w:tcBorders>
                    <w:left w:val="single" w:sz="15" w:space="0" w:color="000000"/>
                  </w:tcBorders>
                </w:tcPr>
                <w:p w14:paraId="19DCA840" w14:textId="77777777" w:rsidR="00AF14BF" w:rsidRDefault="00AF14BF">
                  <w:pPr>
                    <w:pStyle w:val="EmptyCellLayoutStyle"/>
                    <w:spacing w:after="0" w:line="240" w:lineRule="auto"/>
                  </w:pPr>
                </w:p>
              </w:tc>
              <w:tc>
                <w:tcPr>
                  <w:tcW w:w="1080" w:type="dxa"/>
                </w:tcPr>
                <w:p w14:paraId="412F5E44" w14:textId="77777777" w:rsidR="00AF14BF" w:rsidRDefault="00AF14BF">
                  <w:pPr>
                    <w:pStyle w:val="EmptyCellLayoutStyle"/>
                    <w:spacing w:after="0" w:line="240" w:lineRule="auto"/>
                  </w:pPr>
                </w:p>
              </w:tc>
              <w:tc>
                <w:tcPr>
                  <w:tcW w:w="1980" w:type="dxa"/>
                </w:tcPr>
                <w:p w14:paraId="51402753" w14:textId="77777777" w:rsidR="00AF14BF" w:rsidRDefault="00AF14BF">
                  <w:pPr>
                    <w:pStyle w:val="EmptyCellLayoutStyle"/>
                    <w:spacing w:after="0" w:line="240" w:lineRule="auto"/>
                  </w:pPr>
                </w:p>
              </w:tc>
              <w:tc>
                <w:tcPr>
                  <w:tcW w:w="359" w:type="dxa"/>
                </w:tcPr>
                <w:p w14:paraId="25318614" w14:textId="77777777" w:rsidR="00AF14BF" w:rsidRDefault="00AF14BF">
                  <w:pPr>
                    <w:pStyle w:val="EmptyCellLayoutStyle"/>
                    <w:spacing w:after="0" w:line="240" w:lineRule="auto"/>
                  </w:pPr>
                </w:p>
              </w:tc>
              <w:tc>
                <w:tcPr>
                  <w:tcW w:w="7200" w:type="dxa"/>
                </w:tcPr>
                <w:p w14:paraId="77F16875" w14:textId="77777777" w:rsidR="00AF14BF" w:rsidRDefault="00AF14BF">
                  <w:pPr>
                    <w:pStyle w:val="EmptyCellLayoutStyle"/>
                    <w:spacing w:after="0" w:line="240" w:lineRule="auto"/>
                  </w:pPr>
                </w:p>
              </w:tc>
              <w:tc>
                <w:tcPr>
                  <w:tcW w:w="180" w:type="dxa"/>
                </w:tcPr>
                <w:p w14:paraId="03413D61" w14:textId="77777777" w:rsidR="00AF14BF" w:rsidRDefault="00AF14BF">
                  <w:pPr>
                    <w:pStyle w:val="EmptyCellLayoutStyle"/>
                    <w:spacing w:after="0" w:line="240" w:lineRule="auto"/>
                  </w:pPr>
                </w:p>
              </w:tc>
              <w:tc>
                <w:tcPr>
                  <w:tcW w:w="180" w:type="dxa"/>
                  <w:tcBorders>
                    <w:right w:val="single" w:sz="15" w:space="0" w:color="000000"/>
                  </w:tcBorders>
                </w:tcPr>
                <w:p w14:paraId="78DC62DD" w14:textId="77777777" w:rsidR="00AF14BF" w:rsidRDefault="00AF14BF">
                  <w:pPr>
                    <w:pStyle w:val="EmptyCellLayoutStyle"/>
                    <w:spacing w:after="0" w:line="240" w:lineRule="auto"/>
                  </w:pPr>
                </w:p>
              </w:tc>
            </w:tr>
            <w:tr w:rsidR="003D2B87" w14:paraId="154043BF" w14:textId="77777777" w:rsidTr="003D2B87">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82"/>
                  </w:tblGrid>
                  <w:tr w:rsidR="00AF14BF" w14:paraId="51E8A0A3" w14:textId="77777777">
                    <w:trPr>
                      <w:trHeight w:val="212"/>
                    </w:trPr>
                    <w:tc>
                      <w:tcPr>
                        <w:tcW w:w="11160" w:type="dxa"/>
                        <w:tcBorders>
                          <w:top w:val="nil"/>
                          <w:left w:val="nil"/>
                          <w:bottom w:val="nil"/>
                          <w:right w:val="nil"/>
                        </w:tcBorders>
                        <w:tcMar>
                          <w:top w:w="39" w:type="dxa"/>
                          <w:left w:w="39" w:type="dxa"/>
                          <w:bottom w:w="39" w:type="dxa"/>
                          <w:right w:w="39" w:type="dxa"/>
                        </w:tcMar>
                      </w:tcPr>
                      <w:p w14:paraId="0A0DE3CB" w14:textId="77777777" w:rsidR="00AF14BF" w:rsidRDefault="003D2B87">
                        <w:pPr>
                          <w:spacing w:after="0" w:line="240" w:lineRule="auto"/>
                        </w:pPr>
                        <w:r>
                          <w:rPr>
                            <w:rFonts w:ascii="Arial" w:eastAsia="Arial" w:hAnsi="Arial"/>
                            <w:color w:val="000000"/>
                          </w:rPr>
                          <w:t>Possession of a bachelor’s degree in foods and nutrition, or institution management.</w:t>
                        </w:r>
                        <w:r>
                          <w:rPr>
                            <w:rFonts w:ascii="Arial" w:eastAsia="Arial" w:hAnsi="Arial"/>
                            <w:color w:val="000000"/>
                          </w:rPr>
                          <w:br/>
                        </w:r>
                      </w:p>
                    </w:tc>
                  </w:tr>
                </w:tbl>
                <w:p w14:paraId="64676867" w14:textId="77777777" w:rsidR="00AF14BF" w:rsidRDefault="00AF14BF">
                  <w:pPr>
                    <w:spacing w:after="0" w:line="240" w:lineRule="auto"/>
                  </w:pPr>
                </w:p>
              </w:tc>
            </w:tr>
            <w:tr w:rsidR="00AF14BF" w14:paraId="4EE54A9C" w14:textId="77777777">
              <w:trPr>
                <w:trHeight w:val="69"/>
              </w:trPr>
              <w:tc>
                <w:tcPr>
                  <w:tcW w:w="180" w:type="dxa"/>
                  <w:tcBorders>
                    <w:left w:val="single" w:sz="15" w:space="0" w:color="000000"/>
                  </w:tcBorders>
                </w:tcPr>
                <w:p w14:paraId="5D73A6DD" w14:textId="77777777" w:rsidR="00AF14BF" w:rsidRDefault="00AF14BF">
                  <w:pPr>
                    <w:pStyle w:val="EmptyCellLayoutStyle"/>
                    <w:spacing w:after="0" w:line="240" w:lineRule="auto"/>
                  </w:pPr>
                </w:p>
              </w:tc>
              <w:tc>
                <w:tcPr>
                  <w:tcW w:w="1080" w:type="dxa"/>
                </w:tcPr>
                <w:p w14:paraId="38D55A21" w14:textId="77777777" w:rsidR="00AF14BF" w:rsidRDefault="00AF14BF">
                  <w:pPr>
                    <w:pStyle w:val="EmptyCellLayoutStyle"/>
                    <w:spacing w:after="0" w:line="240" w:lineRule="auto"/>
                  </w:pPr>
                </w:p>
              </w:tc>
              <w:tc>
                <w:tcPr>
                  <w:tcW w:w="1980" w:type="dxa"/>
                </w:tcPr>
                <w:p w14:paraId="6BEF88C4" w14:textId="77777777" w:rsidR="00AF14BF" w:rsidRDefault="00AF14BF">
                  <w:pPr>
                    <w:pStyle w:val="EmptyCellLayoutStyle"/>
                    <w:spacing w:after="0" w:line="240" w:lineRule="auto"/>
                  </w:pPr>
                </w:p>
              </w:tc>
              <w:tc>
                <w:tcPr>
                  <w:tcW w:w="359" w:type="dxa"/>
                </w:tcPr>
                <w:p w14:paraId="5F5EACCE" w14:textId="77777777" w:rsidR="00AF14BF" w:rsidRDefault="00AF14BF">
                  <w:pPr>
                    <w:pStyle w:val="EmptyCellLayoutStyle"/>
                    <w:spacing w:after="0" w:line="240" w:lineRule="auto"/>
                  </w:pPr>
                </w:p>
              </w:tc>
              <w:tc>
                <w:tcPr>
                  <w:tcW w:w="7200" w:type="dxa"/>
                </w:tcPr>
                <w:p w14:paraId="4E18405D" w14:textId="77777777" w:rsidR="00AF14BF" w:rsidRDefault="00AF14BF">
                  <w:pPr>
                    <w:pStyle w:val="EmptyCellLayoutStyle"/>
                    <w:spacing w:after="0" w:line="240" w:lineRule="auto"/>
                  </w:pPr>
                </w:p>
              </w:tc>
              <w:tc>
                <w:tcPr>
                  <w:tcW w:w="180" w:type="dxa"/>
                </w:tcPr>
                <w:p w14:paraId="136A0E59" w14:textId="77777777" w:rsidR="00AF14BF" w:rsidRDefault="00AF14BF">
                  <w:pPr>
                    <w:pStyle w:val="EmptyCellLayoutStyle"/>
                    <w:spacing w:after="0" w:line="240" w:lineRule="auto"/>
                  </w:pPr>
                </w:p>
              </w:tc>
              <w:tc>
                <w:tcPr>
                  <w:tcW w:w="180" w:type="dxa"/>
                  <w:tcBorders>
                    <w:right w:val="single" w:sz="15" w:space="0" w:color="000000"/>
                  </w:tcBorders>
                </w:tcPr>
                <w:p w14:paraId="66B528A6" w14:textId="77777777" w:rsidR="00AF14BF" w:rsidRDefault="00AF14BF">
                  <w:pPr>
                    <w:pStyle w:val="EmptyCellLayoutStyle"/>
                    <w:spacing w:after="0" w:line="240" w:lineRule="auto"/>
                  </w:pPr>
                </w:p>
              </w:tc>
            </w:tr>
            <w:tr w:rsidR="003D2B87" w14:paraId="519B02F4" w14:textId="77777777" w:rsidTr="003D2B87">
              <w:trPr>
                <w:trHeight w:val="269"/>
              </w:trPr>
              <w:tc>
                <w:tcPr>
                  <w:tcW w:w="180" w:type="dxa"/>
                  <w:gridSpan w:val="2"/>
                  <w:tcBorders>
                    <w:left w:val="single" w:sz="15" w:space="0" w:color="000000"/>
                  </w:tcBorders>
                </w:tcPr>
                <w:tbl>
                  <w:tblPr>
                    <w:tblW w:w="0" w:type="auto"/>
                    <w:tblCellMar>
                      <w:left w:w="0" w:type="dxa"/>
                      <w:right w:w="0" w:type="dxa"/>
                    </w:tblCellMar>
                    <w:tblLook w:val="0000" w:firstRow="0" w:lastRow="0" w:firstColumn="0" w:lastColumn="0" w:noHBand="0" w:noVBand="0"/>
                  </w:tblPr>
                  <w:tblGrid>
                    <w:gridCol w:w="1241"/>
                  </w:tblGrid>
                  <w:tr w:rsidR="00AF14BF" w14:paraId="495A8A92" w14:textId="77777777">
                    <w:trPr>
                      <w:trHeight w:val="192"/>
                    </w:trPr>
                    <w:tc>
                      <w:tcPr>
                        <w:tcW w:w="1260" w:type="dxa"/>
                        <w:tcBorders>
                          <w:top w:val="nil"/>
                          <w:left w:val="nil"/>
                          <w:bottom w:val="nil"/>
                          <w:right w:val="nil"/>
                        </w:tcBorders>
                        <w:tcMar>
                          <w:top w:w="39" w:type="dxa"/>
                          <w:left w:w="39" w:type="dxa"/>
                          <w:bottom w:w="39" w:type="dxa"/>
                          <w:right w:w="39" w:type="dxa"/>
                        </w:tcMar>
                      </w:tcPr>
                      <w:p w14:paraId="4D6C2880" w14:textId="77777777" w:rsidR="00AF14BF" w:rsidRDefault="003D2B87">
                        <w:pPr>
                          <w:spacing w:after="0" w:line="240" w:lineRule="auto"/>
                        </w:pPr>
                        <w:r>
                          <w:rPr>
                            <w:rFonts w:ascii="Arial" w:eastAsia="Arial" w:hAnsi="Arial"/>
                            <w:b/>
                            <w:color w:val="000000"/>
                            <w:sz w:val="16"/>
                          </w:rPr>
                          <w:t>EXPERIENCE:</w:t>
                        </w:r>
                      </w:p>
                    </w:tc>
                  </w:tr>
                </w:tbl>
                <w:p w14:paraId="3182D53D" w14:textId="77777777" w:rsidR="00AF14BF" w:rsidRDefault="00AF14BF">
                  <w:pPr>
                    <w:spacing w:after="0" w:line="240" w:lineRule="auto"/>
                  </w:pPr>
                </w:p>
              </w:tc>
              <w:tc>
                <w:tcPr>
                  <w:tcW w:w="1980" w:type="dxa"/>
                </w:tcPr>
                <w:p w14:paraId="1376E5B0" w14:textId="77777777" w:rsidR="00AF14BF" w:rsidRDefault="00AF14BF">
                  <w:pPr>
                    <w:pStyle w:val="EmptyCellLayoutStyle"/>
                    <w:spacing w:after="0" w:line="240" w:lineRule="auto"/>
                  </w:pPr>
                </w:p>
              </w:tc>
              <w:tc>
                <w:tcPr>
                  <w:tcW w:w="359" w:type="dxa"/>
                </w:tcPr>
                <w:p w14:paraId="53565F50" w14:textId="77777777" w:rsidR="00AF14BF" w:rsidRDefault="00AF14BF">
                  <w:pPr>
                    <w:pStyle w:val="EmptyCellLayoutStyle"/>
                    <w:spacing w:after="0" w:line="240" w:lineRule="auto"/>
                  </w:pPr>
                </w:p>
              </w:tc>
              <w:tc>
                <w:tcPr>
                  <w:tcW w:w="7200" w:type="dxa"/>
                </w:tcPr>
                <w:p w14:paraId="339370C1" w14:textId="77777777" w:rsidR="00AF14BF" w:rsidRDefault="00AF14BF">
                  <w:pPr>
                    <w:pStyle w:val="EmptyCellLayoutStyle"/>
                    <w:spacing w:after="0" w:line="240" w:lineRule="auto"/>
                  </w:pPr>
                </w:p>
              </w:tc>
              <w:tc>
                <w:tcPr>
                  <w:tcW w:w="180" w:type="dxa"/>
                </w:tcPr>
                <w:p w14:paraId="3A597D25" w14:textId="77777777" w:rsidR="00AF14BF" w:rsidRDefault="00AF14BF">
                  <w:pPr>
                    <w:pStyle w:val="EmptyCellLayoutStyle"/>
                    <w:spacing w:after="0" w:line="240" w:lineRule="auto"/>
                  </w:pPr>
                </w:p>
              </w:tc>
              <w:tc>
                <w:tcPr>
                  <w:tcW w:w="180" w:type="dxa"/>
                  <w:tcBorders>
                    <w:right w:val="single" w:sz="15" w:space="0" w:color="000000"/>
                  </w:tcBorders>
                </w:tcPr>
                <w:p w14:paraId="1622D6E6" w14:textId="77777777" w:rsidR="00AF14BF" w:rsidRDefault="00AF14BF">
                  <w:pPr>
                    <w:pStyle w:val="EmptyCellLayoutStyle"/>
                    <w:spacing w:after="0" w:line="240" w:lineRule="auto"/>
                  </w:pPr>
                </w:p>
              </w:tc>
            </w:tr>
            <w:tr w:rsidR="00AF14BF" w14:paraId="5E6F8860" w14:textId="77777777">
              <w:trPr>
                <w:trHeight w:val="90"/>
              </w:trPr>
              <w:tc>
                <w:tcPr>
                  <w:tcW w:w="180" w:type="dxa"/>
                  <w:tcBorders>
                    <w:left w:val="single" w:sz="15" w:space="0" w:color="000000"/>
                  </w:tcBorders>
                </w:tcPr>
                <w:p w14:paraId="42CD3CD5" w14:textId="77777777" w:rsidR="00AF14BF" w:rsidRDefault="00AF14BF">
                  <w:pPr>
                    <w:pStyle w:val="EmptyCellLayoutStyle"/>
                    <w:spacing w:after="0" w:line="240" w:lineRule="auto"/>
                  </w:pPr>
                </w:p>
              </w:tc>
              <w:tc>
                <w:tcPr>
                  <w:tcW w:w="1080" w:type="dxa"/>
                </w:tcPr>
                <w:p w14:paraId="56A38A53" w14:textId="77777777" w:rsidR="00AF14BF" w:rsidRDefault="00AF14BF">
                  <w:pPr>
                    <w:pStyle w:val="EmptyCellLayoutStyle"/>
                    <w:spacing w:after="0" w:line="240" w:lineRule="auto"/>
                  </w:pPr>
                </w:p>
              </w:tc>
              <w:tc>
                <w:tcPr>
                  <w:tcW w:w="1980" w:type="dxa"/>
                </w:tcPr>
                <w:p w14:paraId="5AFE6EEA" w14:textId="77777777" w:rsidR="00AF14BF" w:rsidRDefault="00AF14BF">
                  <w:pPr>
                    <w:pStyle w:val="EmptyCellLayoutStyle"/>
                    <w:spacing w:after="0" w:line="240" w:lineRule="auto"/>
                  </w:pPr>
                </w:p>
              </w:tc>
              <w:tc>
                <w:tcPr>
                  <w:tcW w:w="359" w:type="dxa"/>
                </w:tcPr>
                <w:p w14:paraId="6DF1DBE6" w14:textId="77777777" w:rsidR="00AF14BF" w:rsidRDefault="00AF14BF">
                  <w:pPr>
                    <w:pStyle w:val="EmptyCellLayoutStyle"/>
                    <w:spacing w:after="0" w:line="240" w:lineRule="auto"/>
                  </w:pPr>
                </w:p>
              </w:tc>
              <w:tc>
                <w:tcPr>
                  <w:tcW w:w="7200" w:type="dxa"/>
                </w:tcPr>
                <w:p w14:paraId="728DFF09" w14:textId="77777777" w:rsidR="00AF14BF" w:rsidRDefault="00AF14BF">
                  <w:pPr>
                    <w:pStyle w:val="EmptyCellLayoutStyle"/>
                    <w:spacing w:after="0" w:line="240" w:lineRule="auto"/>
                  </w:pPr>
                </w:p>
              </w:tc>
              <w:tc>
                <w:tcPr>
                  <w:tcW w:w="180" w:type="dxa"/>
                </w:tcPr>
                <w:p w14:paraId="4C7DFF78" w14:textId="77777777" w:rsidR="00AF14BF" w:rsidRDefault="00AF14BF">
                  <w:pPr>
                    <w:pStyle w:val="EmptyCellLayoutStyle"/>
                    <w:spacing w:after="0" w:line="240" w:lineRule="auto"/>
                  </w:pPr>
                </w:p>
              </w:tc>
              <w:tc>
                <w:tcPr>
                  <w:tcW w:w="180" w:type="dxa"/>
                  <w:tcBorders>
                    <w:right w:val="single" w:sz="15" w:space="0" w:color="000000"/>
                  </w:tcBorders>
                </w:tcPr>
                <w:p w14:paraId="18BE7A89" w14:textId="77777777" w:rsidR="00AF14BF" w:rsidRDefault="00AF14BF">
                  <w:pPr>
                    <w:pStyle w:val="EmptyCellLayoutStyle"/>
                    <w:spacing w:after="0" w:line="240" w:lineRule="auto"/>
                  </w:pPr>
                </w:p>
              </w:tc>
            </w:tr>
            <w:tr w:rsidR="003D2B87" w14:paraId="68EA2D6E" w14:textId="77777777" w:rsidTr="003D2B87">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82"/>
                  </w:tblGrid>
                  <w:tr w:rsidR="00AF14BF" w14:paraId="73D21371" w14:textId="77777777">
                    <w:trPr>
                      <w:trHeight w:val="212"/>
                    </w:trPr>
                    <w:tc>
                      <w:tcPr>
                        <w:tcW w:w="11160" w:type="dxa"/>
                        <w:tcBorders>
                          <w:top w:val="nil"/>
                          <w:left w:val="nil"/>
                          <w:bottom w:val="nil"/>
                          <w:right w:val="nil"/>
                        </w:tcBorders>
                        <w:tcMar>
                          <w:top w:w="39" w:type="dxa"/>
                          <w:left w:w="39" w:type="dxa"/>
                          <w:bottom w:w="39" w:type="dxa"/>
                          <w:right w:w="39" w:type="dxa"/>
                        </w:tcMar>
                      </w:tcPr>
                      <w:p w14:paraId="77CFA3F6" w14:textId="77777777" w:rsidR="00AF14BF" w:rsidRDefault="003D2B87">
                        <w:pPr>
                          <w:spacing w:after="0" w:line="240" w:lineRule="auto"/>
                        </w:pPr>
                        <w:r>
                          <w:rPr>
                            <w:rFonts w:ascii="Arial" w:eastAsia="Arial" w:hAnsi="Arial"/>
                            <w:color w:val="000000"/>
                          </w:rPr>
                          <w:br/>
                        </w:r>
                        <w:r>
                          <w:rPr>
                            <w:rFonts w:ascii="Arial" w:eastAsia="Arial" w:hAnsi="Arial"/>
                            <w:b/>
                            <w:color w:val="000000"/>
                          </w:rPr>
                          <w:t>Dietitian/Nutritionist Manager 12</w:t>
                        </w:r>
                        <w:r>
                          <w:rPr>
                            <w:rFonts w:ascii="Arial" w:eastAsia="Arial" w:hAnsi="Arial"/>
                            <w:color w:val="000000"/>
                          </w:rPr>
                          <w:br/>
                          <w:t>Three years of professional experience performing a variety of assignments to improve the diet, nutrition, and health of residents of state facilities and group homes equivalent to a Dietitian/Nutritionist, including one year equivalent to a Dietitian/Nutritionist P11.</w:t>
                        </w:r>
                      </w:p>
                    </w:tc>
                  </w:tr>
                </w:tbl>
                <w:p w14:paraId="5D40D8A6" w14:textId="77777777" w:rsidR="00AF14BF" w:rsidRDefault="00AF14BF">
                  <w:pPr>
                    <w:spacing w:after="0" w:line="240" w:lineRule="auto"/>
                  </w:pPr>
                </w:p>
              </w:tc>
            </w:tr>
            <w:tr w:rsidR="00AF14BF" w14:paraId="0974EFAD" w14:textId="77777777">
              <w:trPr>
                <w:trHeight w:val="69"/>
              </w:trPr>
              <w:tc>
                <w:tcPr>
                  <w:tcW w:w="180" w:type="dxa"/>
                  <w:tcBorders>
                    <w:left w:val="single" w:sz="15" w:space="0" w:color="000000"/>
                  </w:tcBorders>
                </w:tcPr>
                <w:p w14:paraId="7ADDC1C1" w14:textId="77777777" w:rsidR="00AF14BF" w:rsidRDefault="00AF14BF">
                  <w:pPr>
                    <w:pStyle w:val="EmptyCellLayoutStyle"/>
                    <w:spacing w:after="0" w:line="240" w:lineRule="auto"/>
                  </w:pPr>
                </w:p>
              </w:tc>
              <w:tc>
                <w:tcPr>
                  <w:tcW w:w="1080" w:type="dxa"/>
                </w:tcPr>
                <w:p w14:paraId="285EFF6D" w14:textId="77777777" w:rsidR="00AF14BF" w:rsidRDefault="00AF14BF">
                  <w:pPr>
                    <w:pStyle w:val="EmptyCellLayoutStyle"/>
                    <w:spacing w:after="0" w:line="240" w:lineRule="auto"/>
                  </w:pPr>
                </w:p>
              </w:tc>
              <w:tc>
                <w:tcPr>
                  <w:tcW w:w="1980" w:type="dxa"/>
                </w:tcPr>
                <w:p w14:paraId="5F79CB3E" w14:textId="77777777" w:rsidR="00AF14BF" w:rsidRDefault="00AF14BF">
                  <w:pPr>
                    <w:pStyle w:val="EmptyCellLayoutStyle"/>
                    <w:spacing w:after="0" w:line="240" w:lineRule="auto"/>
                  </w:pPr>
                </w:p>
              </w:tc>
              <w:tc>
                <w:tcPr>
                  <w:tcW w:w="359" w:type="dxa"/>
                </w:tcPr>
                <w:p w14:paraId="5E76F0C6" w14:textId="77777777" w:rsidR="00AF14BF" w:rsidRDefault="00AF14BF">
                  <w:pPr>
                    <w:pStyle w:val="EmptyCellLayoutStyle"/>
                    <w:spacing w:after="0" w:line="240" w:lineRule="auto"/>
                  </w:pPr>
                </w:p>
              </w:tc>
              <w:tc>
                <w:tcPr>
                  <w:tcW w:w="7200" w:type="dxa"/>
                </w:tcPr>
                <w:p w14:paraId="13FFC150" w14:textId="77777777" w:rsidR="00AF14BF" w:rsidRDefault="00AF14BF">
                  <w:pPr>
                    <w:pStyle w:val="EmptyCellLayoutStyle"/>
                    <w:spacing w:after="0" w:line="240" w:lineRule="auto"/>
                  </w:pPr>
                </w:p>
              </w:tc>
              <w:tc>
                <w:tcPr>
                  <w:tcW w:w="180" w:type="dxa"/>
                </w:tcPr>
                <w:p w14:paraId="55A7C452" w14:textId="77777777" w:rsidR="00AF14BF" w:rsidRDefault="00AF14BF">
                  <w:pPr>
                    <w:pStyle w:val="EmptyCellLayoutStyle"/>
                    <w:spacing w:after="0" w:line="240" w:lineRule="auto"/>
                  </w:pPr>
                </w:p>
              </w:tc>
              <w:tc>
                <w:tcPr>
                  <w:tcW w:w="180" w:type="dxa"/>
                  <w:tcBorders>
                    <w:right w:val="single" w:sz="15" w:space="0" w:color="000000"/>
                  </w:tcBorders>
                </w:tcPr>
                <w:p w14:paraId="202368B7" w14:textId="77777777" w:rsidR="00AF14BF" w:rsidRDefault="00AF14BF">
                  <w:pPr>
                    <w:pStyle w:val="EmptyCellLayoutStyle"/>
                    <w:spacing w:after="0" w:line="240" w:lineRule="auto"/>
                  </w:pPr>
                </w:p>
              </w:tc>
            </w:tr>
            <w:tr w:rsidR="003D2B87" w14:paraId="61D1F487" w14:textId="77777777" w:rsidTr="003D2B87">
              <w:trPr>
                <w:trHeight w:val="270"/>
              </w:trPr>
              <w:tc>
                <w:tcPr>
                  <w:tcW w:w="180" w:type="dxa"/>
                  <w:gridSpan w:val="3"/>
                  <w:tcBorders>
                    <w:left w:val="single" w:sz="15" w:space="0" w:color="000000"/>
                  </w:tcBorders>
                </w:tcPr>
                <w:tbl>
                  <w:tblPr>
                    <w:tblW w:w="0" w:type="auto"/>
                    <w:tblCellMar>
                      <w:left w:w="0" w:type="dxa"/>
                      <w:right w:w="0" w:type="dxa"/>
                    </w:tblCellMar>
                    <w:tblLook w:val="0000" w:firstRow="0" w:lastRow="0" w:firstColumn="0" w:lastColumn="0" w:noHBand="0" w:noVBand="0"/>
                  </w:tblPr>
                  <w:tblGrid>
                    <w:gridCol w:w="3213"/>
                  </w:tblGrid>
                  <w:tr w:rsidR="00AF14BF" w14:paraId="48FE27FA" w14:textId="77777777">
                    <w:trPr>
                      <w:trHeight w:val="192"/>
                    </w:trPr>
                    <w:tc>
                      <w:tcPr>
                        <w:tcW w:w="3240" w:type="dxa"/>
                        <w:tcBorders>
                          <w:top w:val="nil"/>
                          <w:left w:val="nil"/>
                          <w:bottom w:val="nil"/>
                          <w:right w:val="nil"/>
                        </w:tcBorders>
                        <w:tcMar>
                          <w:top w:w="39" w:type="dxa"/>
                          <w:left w:w="39" w:type="dxa"/>
                          <w:bottom w:w="39" w:type="dxa"/>
                          <w:right w:w="39" w:type="dxa"/>
                        </w:tcMar>
                      </w:tcPr>
                      <w:p w14:paraId="661B865A" w14:textId="77777777" w:rsidR="00AF14BF" w:rsidRDefault="003D2B87">
                        <w:pPr>
                          <w:spacing w:after="0" w:line="240" w:lineRule="auto"/>
                        </w:pPr>
                        <w:r>
                          <w:rPr>
                            <w:rFonts w:ascii="Arial" w:eastAsia="Arial" w:hAnsi="Arial"/>
                            <w:b/>
                            <w:color w:val="000000"/>
                            <w:sz w:val="16"/>
                          </w:rPr>
                          <w:t>KNOWLEDGE, SKILLS, AND ABILITIES:</w:t>
                        </w:r>
                      </w:p>
                    </w:tc>
                  </w:tr>
                </w:tbl>
                <w:p w14:paraId="59507045" w14:textId="77777777" w:rsidR="00AF14BF" w:rsidRDefault="00AF14BF">
                  <w:pPr>
                    <w:spacing w:after="0" w:line="240" w:lineRule="auto"/>
                  </w:pPr>
                </w:p>
              </w:tc>
              <w:tc>
                <w:tcPr>
                  <w:tcW w:w="359" w:type="dxa"/>
                </w:tcPr>
                <w:p w14:paraId="58570F27" w14:textId="77777777" w:rsidR="00AF14BF" w:rsidRDefault="00AF14BF">
                  <w:pPr>
                    <w:pStyle w:val="EmptyCellLayoutStyle"/>
                    <w:spacing w:after="0" w:line="240" w:lineRule="auto"/>
                  </w:pPr>
                </w:p>
              </w:tc>
              <w:tc>
                <w:tcPr>
                  <w:tcW w:w="7200" w:type="dxa"/>
                </w:tcPr>
                <w:p w14:paraId="1EED4288" w14:textId="77777777" w:rsidR="00AF14BF" w:rsidRDefault="00AF14BF">
                  <w:pPr>
                    <w:pStyle w:val="EmptyCellLayoutStyle"/>
                    <w:spacing w:after="0" w:line="240" w:lineRule="auto"/>
                  </w:pPr>
                </w:p>
              </w:tc>
              <w:tc>
                <w:tcPr>
                  <w:tcW w:w="180" w:type="dxa"/>
                </w:tcPr>
                <w:p w14:paraId="0F1E1C73" w14:textId="77777777" w:rsidR="00AF14BF" w:rsidRDefault="00AF14BF">
                  <w:pPr>
                    <w:pStyle w:val="EmptyCellLayoutStyle"/>
                    <w:spacing w:after="0" w:line="240" w:lineRule="auto"/>
                  </w:pPr>
                </w:p>
              </w:tc>
              <w:tc>
                <w:tcPr>
                  <w:tcW w:w="180" w:type="dxa"/>
                  <w:tcBorders>
                    <w:right w:val="single" w:sz="15" w:space="0" w:color="000000"/>
                  </w:tcBorders>
                </w:tcPr>
                <w:p w14:paraId="11360E5E" w14:textId="77777777" w:rsidR="00AF14BF" w:rsidRDefault="00AF14BF">
                  <w:pPr>
                    <w:pStyle w:val="EmptyCellLayoutStyle"/>
                    <w:spacing w:after="0" w:line="240" w:lineRule="auto"/>
                  </w:pPr>
                </w:p>
              </w:tc>
            </w:tr>
            <w:tr w:rsidR="00AF14BF" w14:paraId="21DC4389" w14:textId="77777777">
              <w:trPr>
                <w:trHeight w:val="90"/>
              </w:trPr>
              <w:tc>
                <w:tcPr>
                  <w:tcW w:w="180" w:type="dxa"/>
                  <w:tcBorders>
                    <w:left w:val="single" w:sz="15" w:space="0" w:color="000000"/>
                  </w:tcBorders>
                </w:tcPr>
                <w:p w14:paraId="4E9ECAB7" w14:textId="77777777" w:rsidR="00AF14BF" w:rsidRDefault="00AF14BF">
                  <w:pPr>
                    <w:pStyle w:val="EmptyCellLayoutStyle"/>
                    <w:spacing w:after="0" w:line="240" w:lineRule="auto"/>
                  </w:pPr>
                </w:p>
              </w:tc>
              <w:tc>
                <w:tcPr>
                  <w:tcW w:w="1080" w:type="dxa"/>
                </w:tcPr>
                <w:p w14:paraId="3CD3A8FF" w14:textId="77777777" w:rsidR="00AF14BF" w:rsidRDefault="00AF14BF">
                  <w:pPr>
                    <w:pStyle w:val="EmptyCellLayoutStyle"/>
                    <w:spacing w:after="0" w:line="240" w:lineRule="auto"/>
                  </w:pPr>
                </w:p>
              </w:tc>
              <w:tc>
                <w:tcPr>
                  <w:tcW w:w="1980" w:type="dxa"/>
                </w:tcPr>
                <w:p w14:paraId="1F07024D" w14:textId="77777777" w:rsidR="00AF14BF" w:rsidRDefault="00AF14BF">
                  <w:pPr>
                    <w:pStyle w:val="EmptyCellLayoutStyle"/>
                    <w:spacing w:after="0" w:line="240" w:lineRule="auto"/>
                  </w:pPr>
                </w:p>
              </w:tc>
              <w:tc>
                <w:tcPr>
                  <w:tcW w:w="359" w:type="dxa"/>
                </w:tcPr>
                <w:p w14:paraId="6AEFF845" w14:textId="77777777" w:rsidR="00AF14BF" w:rsidRDefault="00AF14BF">
                  <w:pPr>
                    <w:pStyle w:val="EmptyCellLayoutStyle"/>
                    <w:spacing w:after="0" w:line="240" w:lineRule="auto"/>
                  </w:pPr>
                </w:p>
              </w:tc>
              <w:tc>
                <w:tcPr>
                  <w:tcW w:w="7200" w:type="dxa"/>
                </w:tcPr>
                <w:p w14:paraId="13146708" w14:textId="77777777" w:rsidR="00AF14BF" w:rsidRDefault="00AF14BF">
                  <w:pPr>
                    <w:pStyle w:val="EmptyCellLayoutStyle"/>
                    <w:spacing w:after="0" w:line="240" w:lineRule="auto"/>
                  </w:pPr>
                </w:p>
              </w:tc>
              <w:tc>
                <w:tcPr>
                  <w:tcW w:w="180" w:type="dxa"/>
                </w:tcPr>
                <w:p w14:paraId="10C14A0B" w14:textId="77777777" w:rsidR="00AF14BF" w:rsidRDefault="00AF14BF">
                  <w:pPr>
                    <w:pStyle w:val="EmptyCellLayoutStyle"/>
                    <w:spacing w:after="0" w:line="240" w:lineRule="auto"/>
                  </w:pPr>
                </w:p>
              </w:tc>
              <w:tc>
                <w:tcPr>
                  <w:tcW w:w="180" w:type="dxa"/>
                  <w:tcBorders>
                    <w:right w:val="single" w:sz="15" w:space="0" w:color="000000"/>
                  </w:tcBorders>
                </w:tcPr>
                <w:p w14:paraId="62423AF2" w14:textId="77777777" w:rsidR="00AF14BF" w:rsidRDefault="00AF14BF">
                  <w:pPr>
                    <w:pStyle w:val="EmptyCellLayoutStyle"/>
                    <w:spacing w:after="0" w:line="240" w:lineRule="auto"/>
                  </w:pPr>
                </w:p>
              </w:tc>
            </w:tr>
            <w:tr w:rsidR="003D2B87" w14:paraId="7FD2DD9D" w14:textId="77777777" w:rsidTr="003D2B87">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82"/>
                  </w:tblGrid>
                  <w:tr w:rsidR="00AF14BF" w14:paraId="1993BB8C" w14:textId="77777777">
                    <w:trPr>
                      <w:trHeight w:val="212"/>
                    </w:trPr>
                    <w:tc>
                      <w:tcPr>
                        <w:tcW w:w="11160" w:type="dxa"/>
                        <w:tcBorders>
                          <w:top w:val="nil"/>
                          <w:left w:val="nil"/>
                          <w:bottom w:val="nil"/>
                          <w:right w:val="nil"/>
                        </w:tcBorders>
                        <w:tcMar>
                          <w:top w:w="39" w:type="dxa"/>
                          <w:left w:w="39" w:type="dxa"/>
                          <w:bottom w:w="39" w:type="dxa"/>
                          <w:right w:w="39" w:type="dxa"/>
                        </w:tcMar>
                      </w:tcPr>
                      <w:p w14:paraId="1A17AEA5" w14:textId="77777777" w:rsidR="00AF14BF" w:rsidRPr="003D2B87" w:rsidRDefault="003D2B87">
                        <w:pPr>
                          <w:spacing w:after="0" w:line="240" w:lineRule="auto"/>
                        </w:pPr>
                        <w:r w:rsidRPr="003D2B87">
                          <w:rPr>
                            <w:rFonts w:ascii="Arial" w:eastAsia="Arial" w:hAnsi="Arial"/>
                            <w:color w:val="000000"/>
                          </w:rPr>
                          <w:t>Thorough knowledge of quantity food preparation, services procedures, and practices; of the nutritional value, adaptabilities and uses of various foods; of mathematical calculations used in determining the number of servings in a given amount of food; of equipment and supplies used in quantity food preparation and service and its care and operation; of quantity food purchasing, receiving and storage; of quality assurance, infection control, and environmental safety procedures; of occupational hazards and safety regulations and rules; of standards of sanitation and cleanliness employed in handling food; of employee policies and procedures and supervisory techniques. Ability to prepare work reports and correspondence; to maintain inventories and requisition supplies and equipment; to instruct, evaluate and supervise employees; to plan work schedules and maintain work standards; to operate equipment and tools used in the foodservice industry; to communicate and work well with others.</w:t>
                        </w:r>
                      </w:p>
                    </w:tc>
                  </w:tr>
                </w:tbl>
                <w:p w14:paraId="538EA7E6" w14:textId="77777777" w:rsidR="00AF14BF" w:rsidRDefault="00AF14BF">
                  <w:pPr>
                    <w:spacing w:after="0" w:line="240" w:lineRule="auto"/>
                  </w:pPr>
                </w:p>
              </w:tc>
            </w:tr>
            <w:tr w:rsidR="00AF14BF" w14:paraId="31B66DB1" w14:textId="77777777">
              <w:trPr>
                <w:trHeight w:val="69"/>
              </w:trPr>
              <w:tc>
                <w:tcPr>
                  <w:tcW w:w="180" w:type="dxa"/>
                  <w:tcBorders>
                    <w:left w:val="single" w:sz="15" w:space="0" w:color="000000"/>
                  </w:tcBorders>
                </w:tcPr>
                <w:p w14:paraId="578CD901" w14:textId="77777777" w:rsidR="00AF14BF" w:rsidRDefault="00AF14BF">
                  <w:pPr>
                    <w:pStyle w:val="EmptyCellLayoutStyle"/>
                    <w:spacing w:after="0" w:line="240" w:lineRule="auto"/>
                  </w:pPr>
                </w:p>
              </w:tc>
              <w:tc>
                <w:tcPr>
                  <w:tcW w:w="1080" w:type="dxa"/>
                </w:tcPr>
                <w:p w14:paraId="516DD6B3" w14:textId="77777777" w:rsidR="00AF14BF" w:rsidRDefault="00AF14BF">
                  <w:pPr>
                    <w:pStyle w:val="EmptyCellLayoutStyle"/>
                    <w:spacing w:after="0" w:line="240" w:lineRule="auto"/>
                  </w:pPr>
                </w:p>
              </w:tc>
              <w:tc>
                <w:tcPr>
                  <w:tcW w:w="1980" w:type="dxa"/>
                </w:tcPr>
                <w:p w14:paraId="7DD27AF9" w14:textId="77777777" w:rsidR="00AF14BF" w:rsidRDefault="00AF14BF">
                  <w:pPr>
                    <w:pStyle w:val="EmptyCellLayoutStyle"/>
                    <w:spacing w:after="0" w:line="240" w:lineRule="auto"/>
                  </w:pPr>
                </w:p>
              </w:tc>
              <w:tc>
                <w:tcPr>
                  <w:tcW w:w="359" w:type="dxa"/>
                </w:tcPr>
                <w:p w14:paraId="0EC49C85" w14:textId="77777777" w:rsidR="00AF14BF" w:rsidRDefault="00AF14BF">
                  <w:pPr>
                    <w:pStyle w:val="EmptyCellLayoutStyle"/>
                    <w:spacing w:after="0" w:line="240" w:lineRule="auto"/>
                  </w:pPr>
                </w:p>
              </w:tc>
              <w:tc>
                <w:tcPr>
                  <w:tcW w:w="7200" w:type="dxa"/>
                </w:tcPr>
                <w:p w14:paraId="27B549BF" w14:textId="77777777" w:rsidR="00AF14BF" w:rsidRDefault="00AF14BF">
                  <w:pPr>
                    <w:pStyle w:val="EmptyCellLayoutStyle"/>
                    <w:spacing w:after="0" w:line="240" w:lineRule="auto"/>
                  </w:pPr>
                </w:p>
              </w:tc>
              <w:tc>
                <w:tcPr>
                  <w:tcW w:w="180" w:type="dxa"/>
                </w:tcPr>
                <w:p w14:paraId="70DAFD66" w14:textId="77777777" w:rsidR="00AF14BF" w:rsidRDefault="00AF14BF">
                  <w:pPr>
                    <w:pStyle w:val="EmptyCellLayoutStyle"/>
                    <w:spacing w:after="0" w:line="240" w:lineRule="auto"/>
                  </w:pPr>
                </w:p>
              </w:tc>
              <w:tc>
                <w:tcPr>
                  <w:tcW w:w="180" w:type="dxa"/>
                  <w:tcBorders>
                    <w:right w:val="single" w:sz="15" w:space="0" w:color="000000"/>
                  </w:tcBorders>
                </w:tcPr>
                <w:p w14:paraId="1C382A2B" w14:textId="77777777" w:rsidR="00AF14BF" w:rsidRDefault="00AF14BF">
                  <w:pPr>
                    <w:pStyle w:val="EmptyCellLayoutStyle"/>
                    <w:spacing w:after="0" w:line="240" w:lineRule="auto"/>
                  </w:pPr>
                </w:p>
              </w:tc>
            </w:tr>
            <w:tr w:rsidR="003D2B87" w14:paraId="73CEE7A1" w14:textId="77777777" w:rsidTr="003D2B87">
              <w:trPr>
                <w:trHeight w:val="270"/>
              </w:trPr>
              <w:tc>
                <w:tcPr>
                  <w:tcW w:w="180" w:type="dxa"/>
                  <w:gridSpan w:val="4"/>
                  <w:tcBorders>
                    <w:left w:val="single" w:sz="15" w:space="0" w:color="000000"/>
                  </w:tcBorders>
                </w:tcPr>
                <w:tbl>
                  <w:tblPr>
                    <w:tblW w:w="0" w:type="auto"/>
                    <w:tblCellMar>
                      <w:left w:w="0" w:type="dxa"/>
                      <w:right w:w="0" w:type="dxa"/>
                    </w:tblCellMar>
                    <w:tblLook w:val="0000" w:firstRow="0" w:lastRow="0" w:firstColumn="0" w:lastColumn="0" w:noHBand="0" w:noVBand="0"/>
                  </w:tblPr>
                  <w:tblGrid>
                    <w:gridCol w:w="3571"/>
                  </w:tblGrid>
                  <w:tr w:rsidR="00AF14BF" w14:paraId="59045AE1" w14:textId="77777777">
                    <w:trPr>
                      <w:trHeight w:val="192"/>
                    </w:trPr>
                    <w:tc>
                      <w:tcPr>
                        <w:tcW w:w="3600" w:type="dxa"/>
                        <w:tcBorders>
                          <w:top w:val="nil"/>
                          <w:left w:val="nil"/>
                          <w:bottom w:val="nil"/>
                          <w:right w:val="nil"/>
                        </w:tcBorders>
                        <w:tcMar>
                          <w:top w:w="39" w:type="dxa"/>
                          <w:left w:w="39" w:type="dxa"/>
                          <w:bottom w:w="39" w:type="dxa"/>
                          <w:right w:w="39" w:type="dxa"/>
                        </w:tcMar>
                      </w:tcPr>
                      <w:p w14:paraId="3E9AF060" w14:textId="77777777" w:rsidR="00AF14BF" w:rsidRDefault="003D2B87">
                        <w:pPr>
                          <w:spacing w:after="0" w:line="240" w:lineRule="auto"/>
                        </w:pPr>
                        <w:r>
                          <w:rPr>
                            <w:rFonts w:ascii="Arial" w:eastAsia="Arial" w:hAnsi="Arial"/>
                            <w:b/>
                            <w:color w:val="000000"/>
                            <w:sz w:val="16"/>
                          </w:rPr>
                          <w:t>CERTIFICATES, LICENSES, REGISTRATIONS:</w:t>
                        </w:r>
                      </w:p>
                    </w:tc>
                  </w:tr>
                </w:tbl>
                <w:p w14:paraId="171F58EF" w14:textId="77777777" w:rsidR="00AF14BF" w:rsidRDefault="00AF14BF">
                  <w:pPr>
                    <w:spacing w:after="0" w:line="240" w:lineRule="auto"/>
                  </w:pPr>
                </w:p>
              </w:tc>
              <w:tc>
                <w:tcPr>
                  <w:tcW w:w="7200" w:type="dxa"/>
                </w:tcPr>
                <w:p w14:paraId="129ACAB1" w14:textId="77777777" w:rsidR="00AF14BF" w:rsidRDefault="00AF14BF">
                  <w:pPr>
                    <w:pStyle w:val="EmptyCellLayoutStyle"/>
                    <w:spacing w:after="0" w:line="240" w:lineRule="auto"/>
                  </w:pPr>
                </w:p>
              </w:tc>
              <w:tc>
                <w:tcPr>
                  <w:tcW w:w="180" w:type="dxa"/>
                </w:tcPr>
                <w:p w14:paraId="575EB15B" w14:textId="77777777" w:rsidR="00AF14BF" w:rsidRDefault="00AF14BF">
                  <w:pPr>
                    <w:pStyle w:val="EmptyCellLayoutStyle"/>
                    <w:spacing w:after="0" w:line="240" w:lineRule="auto"/>
                  </w:pPr>
                </w:p>
              </w:tc>
              <w:tc>
                <w:tcPr>
                  <w:tcW w:w="180" w:type="dxa"/>
                  <w:tcBorders>
                    <w:right w:val="single" w:sz="15" w:space="0" w:color="000000"/>
                  </w:tcBorders>
                </w:tcPr>
                <w:p w14:paraId="66C6CDB8" w14:textId="77777777" w:rsidR="00AF14BF" w:rsidRDefault="00AF14BF">
                  <w:pPr>
                    <w:pStyle w:val="EmptyCellLayoutStyle"/>
                    <w:spacing w:after="0" w:line="240" w:lineRule="auto"/>
                  </w:pPr>
                </w:p>
              </w:tc>
            </w:tr>
            <w:tr w:rsidR="00AF14BF" w14:paraId="667FC4D5" w14:textId="77777777">
              <w:trPr>
                <w:trHeight w:val="90"/>
              </w:trPr>
              <w:tc>
                <w:tcPr>
                  <w:tcW w:w="180" w:type="dxa"/>
                  <w:tcBorders>
                    <w:left w:val="single" w:sz="15" w:space="0" w:color="000000"/>
                  </w:tcBorders>
                </w:tcPr>
                <w:p w14:paraId="6398F8E2" w14:textId="77777777" w:rsidR="00AF14BF" w:rsidRDefault="00AF14BF">
                  <w:pPr>
                    <w:pStyle w:val="EmptyCellLayoutStyle"/>
                    <w:spacing w:after="0" w:line="240" w:lineRule="auto"/>
                  </w:pPr>
                </w:p>
              </w:tc>
              <w:tc>
                <w:tcPr>
                  <w:tcW w:w="1080" w:type="dxa"/>
                </w:tcPr>
                <w:p w14:paraId="7E90D76E" w14:textId="77777777" w:rsidR="00AF14BF" w:rsidRDefault="00AF14BF">
                  <w:pPr>
                    <w:pStyle w:val="EmptyCellLayoutStyle"/>
                    <w:spacing w:after="0" w:line="240" w:lineRule="auto"/>
                  </w:pPr>
                </w:p>
              </w:tc>
              <w:tc>
                <w:tcPr>
                  <w:tcW w:w="1980" w:type="dxa"/>
                </w:tcPr>
                <w:p w14:paraId="15A5954B" w14:textId="77777777" w:rsidR="00AF14BF" w:rsidRDefault="00AF14BF">
                  <w:pPr>
                    <w:pStyle w:val="EmptyCellLayoutStyle"/>
                    <w:spacing w:after="0" w:line="240" w:lineRule="auto"/>
                  </w:pPr>
                </w:p>
              </w:tc>
              <w:tc>
                <w:tcPr>
                  <w:tcW w:w="359" w:type="dxa"/>
                </w:tcPr>
                <w:p w14:paraId="0C5D1B51" w14:textId="77777777" w:rsidR="00AF14BF" w:rsidRDefault="00AF14BF">
                  <w:pPr>
                    <w:pStyle w:val="EmptyCellLayoutStyle"/>
                    <w:spacing w:after="0" w:line="240" w:lineRule="auto"/>
                  </w:pPr>
                </w:p>
              </w:tc>
              <w:tc>
                <w:tcPr>
                  <w:tcW w:w="7200" w:type="dxa"/>
                </w:tcPr>
                <w:p w14:paraId="6AEDA753" w14:textId="77777777" w:rsidR="00AF14BF" w:rsidRDefault="00AF14BF">
                  <w:pPr>
                    <w:pStyle w:val="EmptyCellLayoutStyle"/>
                    <w:spacing w:after="0" w:line="240" w:lineRule="auto"/>
                  </w:pPr>
                </w:p>
              </w:tc>
              <w:tc>
                <w:tcPr>
                  <w:tcW w:w="180" w:type="dxa"/>
                </w:tcPr>
                <w:p w14:paraId="3A38FE22" w14:textId="77777777" w:rsidR="00AF14BF" w:rsidRDefault="00AF14BF">
                  <w:pPr>
                    <w:pStyle w:val="EmptyCellLayoutStyle"/>
                    <w:spacing w:after="0" w:line="240" w:lineRule="auto"/>
                  </w:pPr>
                </w:p>
              </w:tc>
              <w:tc>
                <w:tcPr>
                  <w:tcW w:w="180" w:type="dxa"/>
                  <w:tcBorders>
                    <w:right w:val="single" w:sz="15" w:space="0" w:color="000000"/>
                  </w:tcBorders>
                </w:tcPr>
                <w:p w14:paraId="377A363E" w14:textId="77777777" w:rsidR="00AF14BF" w:rsidRDefault="00AF14BF">
                  <w:pPr>
                    <w:pStyle w:val="EmptyCellLayoutStyle"/>
                    <w:spacing w:after="0" w:line="240" w:lineRule="auto"/>
                  </w:pPr>
                </w:p>
              </w:tc>
            </w:tr>
            <w:tr w:rsidR="003D2B87" w14:paraId="0AA80CF3" w14:textId="77777777" w:rsidTr="003D2B87">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82"/>
                  </w:tblGrid>
                  <w:tr w:rsidR="00AF14BF" w14:paraId="2E197749" w14:textId="77777777">
                    <w:trPr>
                      <w:trHeight w:val="212"/>
                    </w:trPr>
                    <w:tc>
                      <w:tcPr>
                        <w:tcW w:w="11160" w:type="dxa"/>
                        <w:tcBorders>
                          <w:top w:val="nil"/>
                          <w:left w:val="nil"/>
                          <w:bottom w:val="nil"/>
                          <w:right w:val="nil"/>
                        </w:tcBorders>
                        <w:tcMar>
                          <w:top w:w="39" w:type="dxa"/>
                          <w:left w:w="39" w:type="dxa"/>
                          <w:bottom w:w="39" w:type="dxa"/>
                          <w:right w:w="39" w:type="dxa"/>
                        </w:tcMar>
                      </w:tcPr>
                      <w:p w14:paraId="4EAF1730" w14:textId="77777777" w:rsidR="00AF14BF" w:rsidRDefault="003D2B87">
                        <w:pPr>
                          <w:spacing w:after="0" w:line="240" w:lineRule="auto"/>
                        </w:pPr>
                        <w:r>
                          <w:rPr>
                            <w:rFonts w:ascii="Arial" w:eastAsia="Arial" w:hAnsi="Arial"/>
                            <w:color w:val="000000"/>
                          </w:rPr>
                          <w:t>Registration as a Dietician</w:t>
                        </w:r>
                      </w:p>
                    </w:tc>
                  </w:tr>
                </w:tbl>
                <w:p w14:paraId="2202061C" w14:textId="77777777" w:rsidR="00AF14BF" w:rsidRDefault="00AF14BF">
                  <w:pPr>
                    <w:spacing w:after="0" w:line="240" w:lineRule="auto"/>
                  </w:pPr>
                </w:p>
              </w:tc>
            </w:tr>
            <w:tr w:rsidR="00AF14BF" w14:paraId="5F4CA183" w14:textId="77777777">
              <w:trPr>
                <w:trHeight w:val="69"/>
              </w:trPr>
              <w:tc>
                <w:tcPr>
                  <w:tcW w:w="180" w:type="dxa"/>
                  <w:tcBorders>
                    <w:left w:val="single" w:sz="15" w:space="0" w:color="000000"/>
                  </w:tcBorders>
                </w:tcPr>
                <w:p w14:paraId="6C05775A" w14:textId="77777777" w:rsidR="00AF14BF" w:rsidRDefault="00AF14BF">
                  <w:pPr>
                    <w:pStyle w:val="EmptyCellLayoutStyle"/>
                    <w:spacing w:after="0" w:line="240" w:lineRule="auto"/>
                  </w:pPr>
                </w:p>
              </w:tc>
              <w:tc>
                <w:tcPr>
                  <w:tcW w:w="1080" w:type="dxa"/>
                </w:tcPr>
                <w:p w14:paraId="28C0B6ED" w14:textId="77777777" w:rsidR="00AF14BF" w:rsidRDefault="00AF14BF">
                  <w:pPr>
                    <w:pStyle w:val="EmptyCellLayoutStyle"/>
                    <w:spacing w:after="0" w:line="240" w:lineRule="auto"/>
                  </w:pPr>
                </w:p>
              </w:tc>
              <w:tc>
                <w:tcPr>
                  <w:tcW w:w="1980" w:type="dxa"/>
                </w:tcPr>
                <w:p w14:paraId="04366610" w14:textId="77777777" w:rsidR="00AF14BF" w:rsidRDefault="00AF14BF">
                  <w:pPr>
                    <w:pStyle w:val="EmptyCellLayoutStyle"/>
                    <w:spacing w:after="0" w:line="240" w:lineRule="auto"/>
                  </w:pPr>
                </w:p>
              </w:tc>
              <w:tc>
                <w:tcPr>
                  <w:tcW w:w="359" w:type="dxa"/>
                </w:tcPr>
                <w:p w14:paraId="35F61DA0" w14:textId="77777777" w:rsidR="00AF14BF" w:rsidRDefault="00AF14BF">
                  <w:pPr>
                    <w:pStyle w:val="EmptyCellLayoutStyle"/>
                    <w:spacing w:after="0" w:line="240" w:lineRule="auto"/>
                  </w:pPr>
                </w:p>
              </w:tc>
              <w:tc>
                <w:tcPr>
                  <w:tcW w:w="7200" w:type="dxa"/>
                </w:tcPr>
                <w:p w14:paraId="3DDB443D" w14:textId="77777777" w:rsidR="00AF14BF" w:rsidRDefault="00AF14BF">
                  <w:pPr>
                    <w:pStyle w:val="EmptyCellLayoutStyle"/>
                    <w:spacing w:after="0" w:line="240" w:lineRule="auto"/>
                  </w:pPr>
                </w:p>
              </w:tc>
              <w:tc>
                <w:tcPr>
                  <w:tcW w:w="180" w:type="dxa"/>
                </w:tcPr>
                <w:p w14:paraId="1FD5AC15" w14:textId="77777777" w:rsidR="00AF14BF" w:rsidRDefault="00AF14BF">
                  <w:pPr>
                    <w:pStyle w:val="EmptyCellLayoutStyle"/>
                    <w:spacing w:after="0" w:line="240" w:lineRule="auto"/>
                  </w:pPr>
                </w:p>
              </w:tc>
              <w:tc>
                <w:tcPr>
                  <w:tcW w:w="180" w:type="dxa"/>
                  <w:tcBorders>
                    <w:right w:val="single" w:sz="15" w:space="0" w:color="000000"/>
                  </w:tcBorders>
                </w:tcPr>
                <w:p w14:paraId="633765E3" w14:textId="77777777" w:rsidR="00AF14BF" w:rsidRDefault="00AF14BF">
                  <w:pPr>
                    <w:pStyle w:val="EmptyCellLayoutStyle"/>
                    <w:spacing w:after="0" w:line="240" w:lineRule="auto"/>
                  </w:pPr>
                </w:p>
              </w:tc>
            </w:tr>
            <w:tr w:rsidR="003D2B87" w14:paraId="2D1E9853" w14:textId="77777777" w:rsidTr="003D2B87">
              <w:trPr>
                <w:trHeight w:val="359"/>
              </w:trPr>
              <w:tc>
                <w:tcPr>
                  <w:tcW w:w="180" w:type="dxa"/>
                  <w:tcBorders>
                    <w:left w:val="single" w:sz="15" w:space="0" w:color="000000"/>
                  </w:tcBorders>
                </w:tcPr>
                <w:p w14:paraId="19DCF596" w14:textId="77777777" w:rsidR="00AF14BF" w:rsidRDefault="00AF14BF">
                  <w:pPr>
                    <w:pStyle w:val="EmptyCellLayoutStyle"/>
                    <w:spacing w:after="0" w:line="240" w:lineRule="auto"/>
                  </w:pPr>
                </w:p>
              </w:tc>
              <w:tc>
                <w:tcPr>
                  <w:tcW w:w="1080" w:type="dxa"/>
                  <w:gridSpan w:val="4"/>
                </w:tcPr>
                <w:tbl>
                  <w:tblPr>
                    <w:tblW w:w="0" w:type="auto"/>
                    <w:tblCellMar>
                      <w:left w:w="0" w:type="dxa"/>
                      <w:right w:w="0" w:type="dxa"/>
                    </w:tblCellMar>
                    <w:tblLook w:val="0000" w:firstRow="0" w:lastRow="0" w:firstColumn="0" w:lastColumn="0" w:noHBand="0" w:noVBand="0"/>
                  </w:tblPr>
                  <w:tblGrid>
                    <w:gridCol w:w="10581"/>
                  </w:tblGrid>
                  <w:tr w:rsidR="00AF14BF" w14:paraId="695B1965" w14:textId="77777777">
                    <w:trPr>
                      <w:trHeight w:val="282"/>
                    </w:trPr>
                    <w:tc>
                      <w:tcPr>
                        <w:tcW w:w="10620" w:type="dxa"/>
                        <w:tcBorders>
                          <w:top w:val="nil"/>
                          <w:left w:val="nil"/>
                          <w:bottom w:val="nil"/>
                          <w:right w:val="nil"/>
                        </w:tcBorders>
                        <w:tcMar>
                          <w:top w:w="39" w:type="dxa"/>
                          <w:left w:w="39" w:type="dxa"/>
                          <w:bottom w:w="39" w:type="dxa"/>
                          <w:right w:w="39" w:type="dxa"/>
                        </w:tcMar>
                      </w:tcPr>
                      <w:p w14:paraId="4CC62A8C" w14:textId="77777777" w:rsidR="00AF14BF" w:rsidRDefault="003D2B87">
                        <w:pPr>
                          <w:spacing w:after="0" w:line="240" w:lineRule="auto"/>
                        </w:pPr>
                        <w:r>
                          <w:rPr>
                            <w:rFonts w:ascii="Arial" w:eastAsia="Arial" w:hAnsi="Arial"/>
                            <w:b/>
                            <w:i/>
                            <w:color w:val="000000"/>
                            <w:sz w:val="16"/>
                          </w:rPr>
                          <w:t>NOTE: Civil Service approval does not constitute agreement with or acceptance of the desired qualifications of this position.</w:t>
                        </w:r>
                      </w:p>
                    </w:tc>
                  </w:tr>
                </w:tbl>
                <w:p w14:paraId="66EA1E0B" w14:textId="77777777" w:rsidR="00AF14BF" w:rsidRDefault="00AF14BF">
                  <w:pPr>
                    <w:spacing w:after="0" w:line="240" w:lineRule="auto"/>
                  </w:pPr>
                </w:p>
              </w:tc>
              <w:tc>
                <w:tcPr>
                  <w:tcW w:w="180" w:type="dxa"/>
                </w:tcPr>
                <w:p w14:paraId="5A66D55A" w14:textId="77777777" w:rsidR="00AF14BF" w:rsidRDefault="00AF14BF">
                  <w:pPr>
                    <w:pStyle w:val="EmptyCellLayoutStyle"/>
                    <w:spacing w:after="0" w:line="240" w:lineRule="auto"/>
                  </w:pPr>
                </w:p>
              </w:tc>
              <w:tc>
                <w:tcPr>
                  <w:tcW w:w="180" w:type="dxa"/>
                  <w:tcBorders>
                    <w:right w:val="single" w:sz="15" w:space="0" w:color="000000"/>
                  </w:tcBorders>
                </w:tcPr>
                <w:p w14:paraId="3613B54A" w14:textId="77777777" w:rsidR="00AF14BF" w:rsidRDefault="00AF14BF">
                  <w:pPr>
                    <w:pStyle w:val="EmptyCellLayoutStyle"/>
                    <w:spacing w:after="0" w:line="240" w:lineRule="auto"/>
                  </w:pPr>
                </w:p>
              </w:tc>
            </w:tr>
            <w:tr w:rsidR="00AF14BF" w14:paraId="0FDFBE34" w14:textId="77777777">
              <w:trPr>
                <w:trHeight w:val="128"/>
              </w:trPr>
              <w:tc>
                <w:tcPr>
                  <w:tcW w:w="180" w:type="dxa"/>
                  <w:tcBorders>
                    <w:left w:val="single" w:sz="15" w:space="0" w:color="000000"/>
                    <w:bottom w:val="single" w:sz="15" w:space="0" w:color="000000"/>
                  </w:tcBorders>
                </w:tcPr>
                <w:p w14:paraId="09C663B9" w14:textId="77777777" w:rsidR="00AF14BF" w:rsidRDefault="00AF14BF">
                  <w:pPr>
                    <w:pStyle w:val="EmptyCellLayoutStyle"/>
                    <w:spacing w:after="0" w:line="240" w:lineRule="auto"/>
                  </w:pPr>
                </w:p>
              </w:tc>
              <w:tc>
                <w:tcPr>
                  <w:tcW w:w="1080" w:type="dxa"/>
                  <w:tcBorders>
                    <w:bottom w:val="single" w:sz="15" w:space="0" w:color="000000"/>
                  </w:tcBorders>
                </w:tcPr>
                <w:p w14:paraId="1AEC7332" w14:textId="77777777" w:rsidR="00AF14BF" w:rsidRDefault="00AF14BF">
                  <w:pPr>
                    <w:pStyle w:val="EmptyCellLayoutStyle"/>
                    <w:spacing w:after="0" w:line="240" w:lineRule="auto"/>
                  </w:pPr>
                </w:p>
              </w:tc>
              <w:tc>
                <w:tcPr>
                  <w:tcW w:w="1980" w:type="dxa"/>
                  <w:tcBorders>
                    <w:bottom w:val="single" w:sz="15" w:space="0" w:color="000000"/>
                  </w:tcBorders>
                </w:tcPr>
                <w:p w14:paraId="7C0C0779" w14:textId="77777777" w:rsidR="00AF14BF" w:rsidRDefault="00AF14BF">
                  <w:pPr>
                    <w:pStyle w:val="EmptyCellLayoutStyle"/>
                    <w:spacing w:after="0" w:line="240" w:lineRule="auto"/>
                  </w:pPr>
                </w:p>
              </w:tc>
              <w:tc>
                <w:tcPr>
                  <w:tcW w:w="359" w:type="dxa"/>
                  <w:tcBorders>
                    <w:bottom w:val="single" w:sz="15" w:space="0" w:color="000000"/>
                  </w:tcBorders>
                </w:tcPr>
                <w:p w14:paraId="7487A3A4" w14:textId="77777777" w:rsidR="00AF14BF" w:rsidRDefault="00AF14BF">
                  <w:pPr>
                    <w:pStyle w:val="EmptyCellLayoutStyle"/>
                    <w:spacing w:after="0" w:line="240" w:lineRule="auto"/>
                  </w:pPr>
                </w:p>
              </w:tc>
              <w:tc>
                <w:tcPr>
                  <w:tcW w:w="7200" w:type="dxa"/>
                  <w:tcBorders>
                    <w:bottom w:val="single" w:sz="15" w:space="0" w:color="000000"/>
                  </w:tcBorders>
                </w:tcPr>
                <w:p w14:paraId="129DBFFE" w14:textId="77777777" w:rsidR="00AF14BF" w:rsidRDefault="00AF14BF">
                  <w:pPr>
                    <w:pStyle w:val="EmptyCellLayoutStyle"/>
                    <w:spacing w:after="0" w:line="240" w:lineRule="auto"/>
                  </w:pPr>
                </w:p>
              </w:tc>
              <w:tc>
                <w:tcPr>
                  <w:tcW w:w="180" w:type="dxa"/>
                  <w:tcBorders>
                    <w:bottom w:val="single" w:sz="15" w:space="0" w:color="000000"/>
                  </w:tcBorders>
                </w:tcPr>
                <w:p w14:paraId="48DB3F07" w14:textId="77777777" w:rsidR="00AF14BF" w:rsidRDefault="00AF14BF">
                  <w:pPr>
                    <w:pStyle w:val="EmptyCellLayoutStyle"/>
                    <w:spacing w:after="0" w:line="240" w:lineRule="auto"/>
                  </w:pPr>
                </w:p>
              </w:tc>
              <w:tc>
                <w:tcPr>
                  <w:tcW w:w="180" w:type="dxa"/>
                  <w:tcBorders>
                    <w:bottom w:val="single" w:sz="15" w:space="0" w:color="000000"/>
                    <w:right w:val="single" w:sz="15" w:space="0" w:color="000000"/>
                  </w:tcBorders>
                </w:tcPr>
                <w:p w14:paraId="1E0DBB86" w14:textId="77777777" w:rsidR="00AF14BF" w:rsidRDefault="00AF14BF">
                  <w:pPr>
                    <w:pStyle w:val="EmptyCellLayoutStyle"/>
                    <w:spacing w:after="0" w:line="240" w:lineRule="auto"/>
                  </w:pPr>
                </w:p>
              </w:tc>
            </w:tr>
          </w:tbl>
          <w:p w14:paraId="15907F0D" w14:textId="77777777" w:rsidR="00AF14BF" w:rsidRDefault="00AF14BF">
            <w:pPr>
              <w:spacing w:after="0" w:line="240" w:lineRule="auto"/>
            </w:pPr>
          </w:p>
        </w:tc>
        <w:tc>
          <w:tcPr>
            <w:tcW w:w="179" w:type="dxa"/>
          </w:tcPr>
          <w:p w14:paraId="19286F44" w14:textId="77777777" w:rsidR="00AF14BF" w:rsidRDefault="00AF14BF">
            <w:pPr>
              <w:pStyle w:val="EmptyCellLayoutStyle"/>
              <w:spacing w:after="0" w:line="240" w:lineRule="auto"/>
            </w:pPr>
          </w:p>
        </w:tc>
      </w:tr>
      <w:tr w:rsidR="00AF14BF" w14:paraId="7C713841" w14:textId="77777777">
        <w:trPr>
          <w:trHeight w:val="148"/>
        </w:trPr>
        <w:tc>
          <w:tcPr>
            <w:tcW w:w="179" w:type="dxa"/>
          </w:tcPr>
          <w:p w14:paraId="4835E01C" w14:textId="77777777" w:rsidR="00AF14BF" w:rsidRDefault="00AF14BF">
            <w:pPr>
              <w:pStyle w:val="EmptyCellLayoutStyle"/>
              <w:spacing w:after="0" w:line="240" w:lineRule="auto"/>
            </w:pPr>
          </w:p>
        </w:tc>
        <w:tc>
          <w:tcPr>
            <w:tcW w:w="0" w:type="dxa"/>
          </w:tcPr>
          <w:p w14:paraId="55E36E55" w14:textId="77777777" w:rsidR="00AF14BF" w:rsidRDefault="00AF14BF">
            <w:pPr>
              <w:pStyle w:val="EmptyCellLayoutStyle"/>
              <w:spacing w:after="0" w:line="240" w:lineRule="auto"/>
            </w:pPr>
          </w:p>
        </w:tc>
        <w:tc>
          <w:tcPr>
            <w:tcW w:w="0" w:type="dxa"/>
          </w:tcPr>
          <w:p w14:paraId="110C9CC1" w14:textId="77777777" w:rsidR="00AF14BF" w:rsidRDefault="00AF14BF">
            <w:pPr>
              <w:pStyle w:val="EmptyCellLayoutStyle"/>
              <w:spacing w:after="0" w:line="240" w:lineRule="auto"/>
            </w:pPr>
          </w:p>
        </w:tc>
        <w:tc>
          <w:tcPr>
            <w:tcW w:w="0" w:type="dxa"/>
          </w:tcPr>
          <w:p w14:paraId="2BE664D7" w14:textId="77777777" w:rsidR="00AF14BF" w:rsidRDefault="00AF14BF">
            <w:pPr>
              <w:pStyle w:val="EmptyCellLayoutStyle"/>
              <w:spacing w:after="0" w:line="240" w:lineRule="auto"/>
            </w:pPr>
          </w:p>
        </w:tc>
        <w:tc>
          <w:tcPr>
            <w:tcW w:w="0" w:type="dxa"/>
          </w:tcPr>
          <w:p w14:paraId="40B765F2" w14:textId="77777777" w:rsidR="00AF14BF" w:rsidRDefault="00AF14BF">
            <w:pPr>
              <w:pStyle w:val="EmptyCellLayoutStyle"/>
              <w:spacing w:after="0" w:line="240" w:lineRule="auto"/>
            </w:pPr>
          </w:p>
        </w:tc>
        <w:tc>
          <w:tcPr>
            <w:tcW w:w="0" w:type="dxa"/>
          </w:tcPr>
          <w:p w14:paraId="56CEC696" w14:textId="77777777" w:rsidR="00AF14BF" w:rsidRDefault="00AF14BF">
            <w:pPr>
              <w:pStyle w:val="EmptyCellLayoutStyle"/>
              <w:spacing w:after="0" w:line="240" w:lineRule="auto"/>
            </w:pPr>
          </w:p>
        </w:tc>
        <w:tc>
          <w:tcPr>
            <w:tcW w:w="0" w:type="dxa"/>
          </w:tcPr>
          <w:p w14:paraId="55A541E1" w14:textId="77777777" w:rsidR="00AF14BF" w:rsidRDefault="00AF14BF">
            <w:pPr>
              <w:pStyle w:val="EmptyCellLayoutStyle"/>
              <w:spacing w:after="0" w:line="240" w:lineRule="auto"/>
            </w:pPr>
          </w:p>
        </w:tc>
        <w:tc>
          <w:tcPr>
            <w:tcW w:w="2505" w:type="dxa"/>
          </w:tcPr>
          <w:p w14:paraId="3FDD4954" w14:textId="77777777" w:rsidR="00AF14BF" w:rsidRDefault="00AF14BF">
            <w:pPr>
              <w:pStyle w:val="EmptyCellLayoutStyle"/>
              <w:spacing w:after="0" w:line="240" w:lineRule="auto"/>
            </w:pPr>
          </w:p>
        </w:tc>
        <w:tc>
          <w:tcPr>
            <w:tcW w:w="6120" w:type="dxa"/>
          </w:tcPr>
          <w:p w14:paraId="2752E745" w14:textId="77777777" w:rsidR="00AF14BF" w:rsidRDefault="00AF14BF">
            <w:pPr>
              <w:pStyle w:val="EmptyCellLayoutStyle"/>
              <w:spacing w:after="0" w:line="240" w:lineRule="auto"/>
            </w:pPr>
          </w:p>
        </w:tc>
        <w:tc>
          <w:tcPr>
            <w:tcW w:w="2534" w:type="dxa"/>
          </w:tcPr>
          <w:p w14:paraId="327F0E0B" w14:textId="77777777" w:rsidR="00AF14BF" w:rsidRDefault="00AF14BF">
            <w:pPr>
              <w:pStyle w:val="EmptyCellLayoutStyle"/>
              <w:spacing w:after="0" w:line="240" w:lineRule="auto"/>
            </w:pPr>
          </w:p>
        </w:tc>
        <w:tc>
          <w:tcPr>
            <w:tcW w:w="179" w:type="dxa"/>
          </w:tcPr>
          <w:p w14:paraId="4F4A9CE1" w14:textId="77777777" w:rsidR="00AF14BF" w:rsidRDefault="00AF14BF">
            <w:pPr>
              <w:pStyle w:val="EmptyCellLayoutStyle"/>
              <w:spacing w:after="0" w:line="240" w:lineRule="auto"/>
            </w:pPr>
          </w:p>
        </w:tc>
      </w:tr>
      <w:tr w:rsidR="003D2B87" w14:paraId="4DFA24ED" w14:textId="77777777" w:rsidTr="003D2B87">
        <w:tc>
          <w:tcPr>
            <w:tcW w:w="179" w:type="dxa"/>
          </w:tcPr>
          <w:p w14:paraId="1E88119F" w14:textId="77777777" w:rsidR="00AF14BF" w:rsidRDefault="00AF14BF">
            <w:pPr>
              <w:pStyle w:val="EmptyCellLayoutStyle"/>
              <w:spacing w:after="0" w:line="240" w:lineRule="auto"/>
            </w:pPr>
          </w:p>
        </w:tc>
        <w:tc>
          <w:tcPr>
            <w:tcW w:w="0" w:type="dxa"/>
          </w:tcPr>
          <w:p w14:paraId="6518CBEA" w14:textId="77777777" w:rsidR="00AF14BF" w:rsidRDefault="00AF14BF">
            <w:pPr>
              <w:pStyle w:val="EmptyCellLayoutStyle"/>
              <w:spacing w:after="0" w:line="240" w:lineRule="auto"/>
            </w:pPr>
          </w:p>
        </w:tc>
        <w:tc>
          <w:tcPr>
            <w:tcW w:w="0" w:type="dxa"/>
            <w:gridSpan w:val="8"/>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180"/>
              <w:gridCol w:w="5202"/>
              <w:gridCol w:w="358"/>
              <w:gridCol w:w="5200"/>
              <w:gridCol w:w="179"/>
            </w:tblGrid>
            <w:tr w:rsidR="00AF14BF" w14:paraId="096D5F73" w14:textId="77777777">
              <w:trPr>
                <w:trHeight w:val="180"/>
              </w:trPr>
              <w:tc>
                <w:tcPr>
                  <w:tcW w:w="180" w:type="dxa"/>
                  <w:tcBorders>
                    <w:top w:val="single" w:sz="15" w:space="0" w:color="000000"/>
                    <w:left w:val="single" w:sz="15" w:space="0" w:color="000000"/>
                  </w:tcBorders>
                </w:tcPr>
                <w:p w14:paraId="0353B0F8" w14:textId="77777777" w:rsidR="00AF14BF" w:rsidRDefault="00AF14BF">
                  <w:pPr>
                    <w:pStyle w:val="EmptyCellLayoutStyle"/>
                    <w:spacing w:after="0" w:line="240" w:lineRule="auto"/>
                  </w:pPr>
                </w:p>
              </w:tc>
              <w:tc>
                <w:tcPr>
                  <w:tcW w:w="5220" w:type="dxa"/>
                  <w:tcBorders>
                    <w:top w:val="single" w:sz="15" w:space="0" w:color="000000"/>
                  </w:tcBorders>
                </w:tcPr>
                <w:p w14:paraId="3CB8CF38" w14:textId="77777777" w:rsidR="00AF14BF" w:rsidRDefault="00AF14BF">
                  <w:pPr>
                    <w:pStyle w:val="EmptyCellLayoutStyle"/>
                    <w:spacing w:after="0" w:line="240" w:lineRule="auto"/>
                  </w:pPr>
                </w:p>
              </w:tc>
              <w:tc>
                <w:tcPr>
                  <w:tcW w:w="359" w:type="dxa"/>
                  <w:tcBorders>
                    <w:top w:val="single" w:sz="15" w:space="0" w:color="000000"/>
                  </w:tcBorders>
                </w:tcPr>
                <w:p w14:paraId="18F268DF" w14:textId="77777777" w:rsidR="00AF14BF" w:rsidRDefault="00AF14BF">
                  <w:pPr>
                    <w:pStyle w:val="EmptyCellLayoutStyle"/>
                    <w:spacing w:after="0" w:line="240" w:lineRule="auto"/>
                  </w:pPr>
                </w:p>
              </w:tc>
              <w:tc>
                <w:tcPr>
                  <w:tcW w:w="5220" w:type="dxa"/>
                  <w:tcBorders>
                    <w:top w:val="single" w:sz="15" w:space="0" w:color="000000"/>
                  </w:tcBorders>
                </w:tcPr>
                <w:p w14:paraId="26ADEF1B" w14:textId="77777777" w:rsidR="00AF14BF" w:rsidRDefault="00AF14BF">
                  <w:pPr>
                    <w:pStyle w:val="EmptyCellLayoutStyle"/>
                    <w:spacing w:after="0" w:line="240" w:lineRule="auto"/>
                  </w:pPr>
                </w:p>
              </w:tc>
              <w:tc>
                <w:tcPr>
                  <w:tcW w:w="180" w:type="dxa"/>
                  <w:tcBorders>
                    <w:top w:val="single" w:sz="15" w:space="0" w:color="000000"/>
                    <w:right w:val="single" w:sz="15" w:space="0" w:color="000000"/>
                  </w:tcBorders>
                </w:tcPr>
                <w:p w14:paraId="79BAAC35" w14:textId="77777777" w:rsidR="00AF14BF" w:rsidRDefault="00AF14BF">
                  <w:pPr>
                    <w:pStyle w:val="EmptyCellLayoutStyle"/>
                    <w:spacing w:after="0" w:line="240" w:lineRule="auto"/>
                  </w:pPr>
                </w:p>
              </w:tc>
            </w:tr>
            <w:tr w:rsidR="003D2B87" w14:paraId="23A94E2F" w14:textId="77777777" w:rsidTr="003D2B87">
              <w:trPr>
                <w:trHeight w:val="540"/>
              </w:trPr>
              <w:tc>
                <w:tcPr>
                  <w:tcW w:w="180" w:type="dxa"/>
                  <w:tcBorders>
                    <w:left w:val="single" w:sz="15" w:space="0" w:color="000000"/>
                  </w:tcBorders>
                </w:tcPr>
                <w:p w14:paraId="43F36B5C" w14:textId="77777777" w:rsidR="00AF14BF" w:rsidRDefault="00AF14BF">
                  <w:pPr>
                    <w:pStyle w:val="EmptyCellLayoutStyle"/>
                    <w:spacing w:after="0" w:line="240" w:lineRule="auto"/>
                  </w:pPr>
                </w:p>
              </w:tc>
              <w:tc>
                <w:tcPr>
                  <w:tcW w:w="5220" w:type="dxa"/>
                  <w:gridSpan w:val="3"/>
                </w:tcPr>
                <w:tbl>
                  <w:tblPr>
                    <w:tblW w:w="0" w:type="auto"/>
                    <w:tblCellMar>
                      <w:left w:w="0" w:type="dxa"/>
                      <w:right w:w="0" w:type="dxa"/>
                    </w:tblCellMar>
                    <w:tblLook w:val="0000" w:firstRow="0" w:lastRow="0" w:firstColumn="0" w:lastColumn="0" w:noHBand="0" w:noVBand="0"/>
                  </w:tblPr>
                  <w:tblGrid>
                    <w:gridCol w:w="10760"/>
                  </w:tblGrid>
                  <w:tr w:rsidR="00AF14BF" w14:paraId="4D8430F8" w14:textId="77777777">
                    <w:trPr>
                      <w:trHeight w:val="462"/>
                    </w:trPr>
                    <w:tc>
                      <w:tcPr>
                        <w:tcW w:w="10800" w:type="dxa"/>
                        <w:tcBorders>
                          <w:top w:val="nil"/>
                          <w:left w:val="nil"/>
                          <w:bottom w:val="nil"/>
                          <w:right w:val="nil"/>
                        </w:tcBorders>
                        <w:tcMar>
                          <w:top w:w="39" w:type="dxa"/>
                          <w:left w:w="39" w:type="dxa"/>
                          <w:bottom w:w="39" w:type="dxa"/>
                          <w:right w:w="39" w:type="dxa"/>
                        </w:tcMar>
                      </w:tcPr>
                      <w:p w14:paraId="6C6A852E" w14:textId="77777777" w:rsidR="00AF14BF" w:rsidRDefault="003D2B87">
                        <w:pPr>
                          <w:spacing w:after="0" w:line="240" w:lineRule="auto"/>
                        </w:pPr>
                        <w:r>
                          <w:rPr>
                            <w:rFonts w:ascii="Arial" w:eastAsia="Arial" w:hAnsi="Arial"/>
                            <w:b/>
                            <w:i/>
                            <w:color w:val="000000"/>
                          </w:rPr>
                          <w:t>I certify that the information presented in this position description provides a complete and accurate depiction of the duties and responsibilities assigned to this position.</w:t>
                        </w:r>
                      </w:p>
                    </w:tc>
                  </w:tr>
                </w:tbl>
                <w:p w14:paraId="63576C4A" w14:textId="77777777" w:rsidR="00AF14BF" w:rsidRDefault="00AF14BF">
                  <w:pPr>
                    <w:spacing w:after="0" w:line="240" w:lineRule="auto"/>
                  </w:pPr>
                </w:p>
              </w:tc>
              <w:tc>
                <w:tcPr>
                  <w:tcW w:w="180" w:type="dxa"/>
                  <w:tcBorders>
                    <w:right w:val="single" w:sz="15" w:space="0" w:color="000000"/>
                  </w:tcBorders>
                </w:tcPr>
                <w:p w14:paraId="0B0A4297" w14:textId="77777777" w:rsidR="00AF14BF" w:rsidRDefault="00AF14BF">
                  <w:pPr>
                    <w:pStyle w:val="EmptyCellLayoutStyle"/>
                    <w:spacing w:after="0" w:line="240" w:lineRule="auto"/>
                  </w:pPr>
                </w:p>
              </w:tc>
            </w:tr>
            <w:tr w:rsidR="00AF14BF" w14:paraId="2CCCB8E4" w14:textId="77777777">
              <w:trPr>
                <w:trHeight w:val="290"/>
              </w:trPr>
              <w:tc>
                <w:tcPr>
                  <w:tcW w:w="180" w:type="dxa"/>
                  <w:tcBorders>
                    <w:left w:val="single" w:sz="15" w:space="0" w:color="000000"/>
                  </w:tcBorders>
                </w:tcPr>
                <w:p w14:paraId="312924D0" w14:textId="77777777" w:rsidR="00AF14BF" w:rsidRDefault="00AF14BF">
                  <w:pPr>
                    <w:pStyle w:val="EmptyCellLayoutStyle"/>
                    <w:spacing w:after="0" w:line="240" w:lineRule="auto"/>
                  </w:pPr>
                </w:p>
              </w:tc>
              <w:tc>
                <w:tcPr>
                  <w:tcW w:w="5220" w:type="dxa"/>
                </w:tcPr>
                <w:tbl>
                  <w:tblPr>
                    <w:tblW w:w="0" w:type="auto"/>
                    <w:tblCellMar>
                      <w:left w:w="0" w:type="dxa"/>
                      <w:right w:w="0" w:type="dxa"/>
                    </w:tblCellMar>
                    <w:tblLook w:val="0000" w:firstRow="0" w:lastRow="0" w:firstColumn="0" w:lastColumn="0" w:noHBand="0" w:noVBand="0"/>
                  </w:tblPr>
                  <w:tblGrid>
                    <w:gridCol w:w="5202"/>
                  </w:tblGrid>
                  <w:tr w:rsidR="00AF14BF" w14:paraId="53248ADB" w14:textId="77777777">
                    <w:trPr>
                      <w:trHeight w:val="212"/>
                    </w:trPr>
                    <w:tc>
                      <w:tcPr>
                        <w:tcW w:w="5220" w:type="dxa"/>
                        <w:tcBorders>
                          <w:top w:val="nil"/>
                          <w:left w:val="nil"/>
                          <w:bottom w:val="nil"/>
                          <w:right w:val="nil"/>
                        </w:tcBorders>
                        <w:tcMar>
                          <w:top w:w="39" w:type="dxa"/>
                          <w:left w:w="39" w:type="dxa"/>
                          <w:bottom w:w="39" w:type="dxa"/>
                          <w:right w:w="39" w:type="dxa"/>
                        </w:tcMar>
                      </w:tcPr>
                      <w:p w14:paraId="1275FAD5" w14:textId="77777777" w:rsidR="00AF14BF" w:rsidRDefault="00AF14BF">
                        <w:pPr>
                          <w:spacing w:after="0" w:line="240" w:lineRule="auto"/>
                        </w:pPr>
                      </w:p>
                    </w:tc>
                  </w:tr>
                </w:tbl>
                <w:p w14:paraId="3BEFC65B" w14:textId="77777777" w:rsidR="00AF14BF" w:rsidRDefault="00AF14BF">
                  <w:pPr>
                    <w:spacing w:after="0" w:line="240" w:lineRule="auto"/>
                  </w:pPr>
                </w:p>
              </w:tc>
              <w:tc>
                <w:tcPr>
                  <w:tcW w:w="359" w:type="dxa"/>
                </w:tcPr>
                <w:p w14:paraId="78995FE1" w14:textId="77777777" w:rsidR="00AF14BF" w:rsidRDefault="00AF14BF">
                  <w:pPr>
                    <w:pStyle w:val="EmptyCellLayoutStyle"/>
                    <w:spacing w:after="0" w:line="240" w:lineRule="auto"/>
                  </w:pPr>
                </w:p>
              </w:tc>
              <w:tc>
                <w:tcPr>
                  <w:tcW w:w="5220" w:type="dxa"/>
                </w:tcPr>
                <w:tbl>
                  <w:tblPr>
                    <w:tblW w:w="0" w:type="auto"/>
                    <w:tblCellMar>
                      <w:left w:w="0" w:type="dxa"/>
                      <w:right w:w="0" w:type="dxa"/>
                    </w:tblCellMar>
                    <w:tblLook w:val="0000" w:firstRow="0" w:lastRow="0" w:firstColumn="0" w:lastColumn="0" w:noHBand="0" w:noVBand="0"/>
                  </w:tblPr>
                  <w:tblGrid>
                    <w:gridCol w:w="5200"/>
                  </w:tblGrid>
                  <w:tr w:rsidR="00AF14BF" w14:paraId="37607B9C" w14:textId="77777777">
                    <w:trPr>
                      <w:trHeight w:val="212"/>
                    </w:trPr>
                    <w:tc>
                      <w:tcPr>
                        <w:tcW w:w="5220" w:type="dxa"/>
                        <w:tcBorders>
                          <w:top w:val="nil"/>
                          <w:left w:val="nil"/>
                          <w:bottom w:val="nil"/>
                          <w:right w:val="nil"/>
                        </w:tcBorders>
                        <w:tcMar>
                          <w:top w:w="39" w:type="dxa"/>
                          <w:left w:w="39" w:type="dxa"/>
                          <w:bottom w:w="39" w:type="dxa"/>
                          <w:right w:w="39" w:type="dxa"/>
                        </w:tcMar>
                      </w:tcPr>
                      <w:p w14:paraId="2F003E3D" w14:textId="77777777" w:rsidR="00AF14BF" w:rsidRDefault="00AF14BF">
                        <w:pPr>
                          <w:spacing w:after="0" w:line="240" w:lineRule="auto"/>
                        </w:pPr>
                      </w:p>
                    </w:tc>
                  </w:tr>
                </w:tbl>
                <w:p w14:paraId="0B72D429" w14:textId="77777777" w:rsidR="00AF14BF" w:rsidRDefault="00AF14BF">
                  <w:pPr>
                    <w:spacing w:after="0" w:line="240" w:lineRule="auto"/>
                  </w:pPr>
                </w:p>
              </w:tc>
              <w:tc>
                <w:tcPr>
                  <w:tcW w:w="180" w:type="dxa"/>
                  <w:tcBorders>
                    <w:right w:val="single" w:sz="15" w:space="0" w:color="000000"/>
                  </w:tcBorders>
                </w:tcPr>
                <w:p w14:paraId="4F41DD1E" w14:textId="77777777" w:rsidR="00AF14BF" w:rsidRDefault="00AF14BF">
                  <w:pPr>
                    <w:pStyle w:val="EmptyCellLayoutStyle"/>
                    <w:spacing w:after="0" w:line="240" w:lineRule="auto"/>
                  </w:pPr>
                </w:p>
              </w:tc>
            </w:tr>
            <w:tr w:rsidR="00AF14BF" w14:paraId="0275536F" w14:textId="77777777">
              <w:trPr>
                <w:trHeight w:val="34"/>
              </w:trPr>
              <w:tc>
                <w:tcPr>
                  <w:tcW w:w="180" w:type="dxa"/>
                  <w:tcBorders>
                    <w:left w:val="single" w:sz="15" w:space="0" w:color="000000"/>
                  </w:tcBorders>
                </w:tcPr>
                <w:p w14:paraId="44DDD95F" w14:textId="77777777" w:rsidR="00AF14BF" w:rsidRDefault="00AF14BF">
                  <w:pPr>
                    <w:pStyle w:val="EmptyCellLayoutStyle"/>
                    <w:spacing w:after="0" w:line="240" w:lineRule="auto"/>
                  </w:pPr>
                </w:p>
              </w:tc>
              <w:tc>
                <w:tcPr>
                  <w:tcW w:w="5220" w:type="dxa"/>
                </w:tcPr>
                <w:p w14:paraId="0DE8E37D" w14:textId="77777777" w:rsidR="00AF14BF" w:rsidRDefault="00AF14BF">
                  <w:pPr>
                    <w:pStyle w:val="EmptyCellLayoutStyle"/>
                    <w:spacing w:after="0" w:line="240" w:lineRule="auto"/>
                  </w:pPr>
                </w:p>
              </w:tc>
              <w:tc>
                <w:tcPr>
                  <w:tcW w:w="359" w:type="dxa"/>
                </w:tcPr>
                <w:p w14:paraId="3A6BDAF2" w14:textId="77777777" w:rsidR="00AF14BF" w:rsidRDefault="00AF14BF">
                  <w:pPr>
                    <w:pStyle w:val="EmptyCellLayoutStyle"/>
                    <w:spacing w:after="0" w:line="240" w:lineRule="auto"/>
                  </w:pPr>
                </w:p>
              </w:tc>
              <w:tc>
                <w:tcPr>
                  <w:tcW w:w="5220" w:type="dxa"/>
                </w:tcPr>
                <w:p w14:paraId="56BB5A04" w14:textId="77777777" w:rsidR="00AF14BF" w:rsidRDefault="00AF14BF">
                  <w:pPr>
                    <w:pStyle w:val="EmptyCellLayoutStyle"/>
                    <w:spacing w:after="0" w:line="240" w:lineRule="auto"/>
                  </w:pPr>
                </w:p>
              </w:tc>
              <w:tc>
                <w:tcPr>
                  <w:tcW w:w="180" w:type="dxa"/>
                  <w:tcBorders>
                    <w:right w:val="single" w:sz="15" w:space="0" w:color="000000"/>
                  </w:tcBorders>
                </w:tcPr>
                <w:p w14:paraId="6C793F11" w14:textId="77777777" w:rsidR="00AF14BF" w:rsidRDefault="00AF14BF">
                  <w:pPr>
                    <w:pStyle w:val="EmptyCellLayoutStyle"/>
                    <w:spacing w:after="0" w:line="240" w:lineRule="auto"/>
                  </w:pPr>
                </w:p>
              </w:tc>
            </w:tr>
            <w:tr w:rsidR="00AF14BF" w14:paraId="0B14046A" w14:textId="77777777">
              <w:trPr>
                <w:trHeight w:val="360"/>
              </w:trPr>
              <w:tc>
                <w:tcPr>
                  <w:tcW w:w="180" w:type="dxa"/>
                  <w:tcBorders>
                    <w:left w:val="single" w:sz="15" w:space="0" w:color="000000"/>
                  </w:tcBorders>
                </w:tcPr>
                <w:p w14:paraId="6A0E7E4C" w14:textId="77777777" w:rsidR="00AF14BF" w:rsidRDefault="00AF14BF">
                  <w:pPr>
                    <w:pStyle w:val="EmptyCellLayoutStyle"/>
                    <w:spacing w:after="0" w:line="240" w:lineRule="auto"/>
                  </w:pPr>
                </w:p>
              </w:tc>
              <w:tc>
                <w:tcPr>
                  <w:tcW w:w="5220" w:type="dxa"/>
                </w:tcPr>
                <w:tbl>
                  <w:tblPr>
                    <w:tblW w:w="0" w:type="auto"/>
                    <w:tblCellMar>
                      <w:left w:w="0" w:type="dxa"/>
                      <w:right w:w="0" w:type="dxa"/>
                    </w:tblCellMar>
                    <w:tblLook w:val="0000" w:firstRow="0" w:lastRow="0" w:firstColumn="0" w:lastColumn="0" w:noHBand="0" w:noVBand="0"/>
                  </w:tblPr>
                  <w:tblGrid>
                    <w:gridCol w:w="5202"/>
                  </w:tblGrid>
                  <w:tr w:rsidR="00AF14BF" w14:paraId="08CB3FA7"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4910138F" w14:textId="77777777" w:rsidR="00AF14BF" w:rsidRDefault="003D2B87">
                        <w:pPr>
                          <w:spacing w:after="0" w:line="240" w:lineRule="auto"/>
                          <w:jc w:val="center"/>
                        </w:pPr>
                        <w:r>
                          <w:rPr>
                            <w:rFonts w:ascii="Arial" w:eastAsia="Arial" w:hAnsi="Arial"/>
                            <w:b/>
                            <w:color w:val="000000"/>
                            <w:sz w:val="16"/>
                          </w:rPr>
                          <w:t>Supervisor</w:t>
                        </w:r>
                      </w:p>
                    </w:tc>
                  </w:tr>
                </w:tbl>
                <w:p w14:paraId="78558FF4" w14:textId="77777777" w:rsidR="00AF14BF" w:rsidRDefault="00AF14BF">
                  <w:pPr>
                    <w:spacing w:after="0" w:line="240" w:lineRule="auto"/>
                  </w:pPr>
                </w:p>
              </w:tc>
              <w:tc>
                <w:tcPr>
                  <w:tcW w:w="359" w:type="dxa"/>
                </w:tcPr>
                <w:p w14:paraId="05807CE1" w14:textId="77777777" w:rsidR="00AF14BF" w:rsidRDefault="00AF14BF">
                  <w:pPr>
                    <w:pStyle w:val="EmptyCellLayoutStyle"/>
                    <w:spacing w:after="0" w:line="240" w:lineRule="auto"/>
                  </w:pPr>
                </w:p>
              </w:tc>
              <w:tc>
                <w:tcPr>
                  <w:tcW w:w="5220" w:type="dxa"/>
                </w:tcPr>
                <w:tbl>
                  <w:tblPr>
                    <w:tblW w:w="0" w:type="auto"/>
                    <w:tblCellMar>
                      <w:left w:w="0" w:type="dxa"/>
                      <w:right w:w="0" w:type="dxa"/>
                    </w:tblCellMar>
                    <w:tblLook w:val="0000" w:firstRow="0" w:lastRow="0" w:firstColumn="0" w:lastColumn="0" w:noHBand="0" w:noVBand="0"/>
                  </w:tblPr>
                  <w:tblGrid>
                    <w:gridCol w:w="5200"/>
                  </w:tblGrid>
                  <w:tr w:rsidR="00AF14BF" w14:paraId="0FABD161"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2D437352" w14:textId="77777777" w:rsidR="00AF14BF" w:rsidRDefault="003D2B87">
                        <w:pPr>
                          <w:spacing w:after="0" w:line="240" w:lineRule="auto"/>
                          <w:jc w:val="center"/>
                        </w:pPr>
                        <w:r>
                          <w:rPr>
                            <w:rFonts w:ascii="Arial" w:eastAsia="Arial" w:hAnsi="Arial"/>
                            <w:b/>
                            <w:color w:val="000000"/>
                            <w:sz w:val="16"/>
                          </w:rPr>
                          <w:t>Date</w:t>
                        </w:r>
                      </w:p>
                    </w:tc>
                  </w:tr>
                </w:tbl>
                <w:p w14:paraId="4D8C3FBE" w14:textId="77777777" w:rsidR="00AF14BF" w:rsidRDefault="00AF14BF">
                  <w:pPr>
                    <w:spacing w:after="0" w:line="240" w:lineRule="auto"/>
                  </w:pPr>
                </w:p>
              </w:tc>
              <w:tc>
                <w:tcPr>
                  <w:tcW w:w="180" w:type="dxa"/>
                  <w:tcBorders>
                    <w:right w:val="single" w:sz="15" w:space="0" w:color="000000"/>
                  </w:tcBorders>
                </w:tcPr>
                <w:p w14:paraId="18763D22" w14:textId="77777777" w:rsidR="00AF14BF" w:rsidRDefault="00AF14BF">
                  <w:pPr>
                    <w:pStyle w:val="EmptyCellLayoutStyle"/>
                    <w:spacing w:after="0" w:line="240" w:lineRule="auto"/>
                  </w:pPr>
                </w:p>
              </w:tc>
            </w:tr>
            <w:tr w:rsidR="00AF14BF" w14:paraId="1AB2513A" w14:textId="77777777">
              <w:trPr>
                <w:trHeight w:val="214"/>
              </w:trPr>
              <w:tc>
                <w:tcPr>
                  <w:tcW w:w="180" w:type="dxa"/>
                  <w:tcBorders>
                    <w:left w:val="single" w:sz="15" w:space="0" w:color="000000"/>
                    <w:bottom w:val="single" w:sz="15" w:space="0" w:color="000000"/>
                  </w:tcBorders>
                </w:tcPr>
                <w:p w14:paraId="19FA1FCA" w14:textId="77777777" w:rsidR="00AF14BF" w:rsidRDefault="00AF14BF">
                  <w:pPr>
                    <w:pStyle w:val="EmptyCellLayoutStyle"/>
                    <w:spacing w:after="0" w:line="240" w:lineRule="auto"/>
                  </w:pPr>
                </w:p>
              </w:tc>
              <w:tc>
                <w:tcPr>
                  <w:tcW w:w="5220" w:type="dxa"/>
                  <w:tcBorders>
                    <w:bottom w:val="single" w:sz="15" w:space="0" w:color="000000"/>
                  </w:tcBorders>
                </w:tcPr>
                <w:p w14:paraId="2BA25496" w14:textId="77777777" w:rsidR="00AF14BF" w:rsidRDefault="00AF14BF">
                  <w:pPr>
                    <w:pStyle w:val="EmptyCellLayoutStyle"/>
                    <w:spacing w:after="0" w:line="240" w:lineRule="auto"/>
                  </w:pPr>
                </w:p>
              </w:tc>
              <w:tc>
                <w:tcPr>
                  <w:tcW w:w="359" w:type="dxa"/>
                  <w:tcBorders>
                    <w:bottom w:val="single" w:sz="15" w:space="0" w:color="000000"/>
                  </w:tcBorders>
                </w:tcPr>
                <w:p w14:paraId="0D93CDEB" w14:textId="77777777" w:rsidR="00AF14BF" w:rsidRDefault="00AF14BF">
                  <w:pPr>
                    <w:pStyle w:val="EmptyCellLayoutStyle"/>
                    <w:spacing w:after="0" w:line="240" w:lineRule="auto"/>
                  </w:pPr>
                </w:p>
              </w:tc>
              <w:tc>
                <w:tcPr>
                  <w:tcW w:w="5220" w:type="dxa"/>
                  <w:tcBorders>
                    <w:bottom w:val="single" w:sz="15" w:space="0" w:color="000000"/>
                  </w:tcBorders>
                </w:tcPr>
                <w:p w14:paraId="7A4F7886" w14:textId="77777777" w:rsidR="00AF14BF" w:rsidRDefault="00AF14BF">
                  <w:pPr>
                    <w:pStyle w:val="EmptyCellLayoutStyle"/>
                    <w:spacing w:after="0" w:line="240" w:lineRule="auto"/>
                  </w:pPr>
                </w:p>
              </w:tc>
              <w:tc>
                <w:tcPr>
                  <w:tcW w:w="180" w:type="dxa"/>
                  <w:tcBorders>
                    <w:bottom w:val="single" w:sz="15" w:space="0" w:color="000000"/>
                    <w:right w:val="single" w:sz="15" w:space="0" w:color="000000"/>
                  </w:tcBorders>
                </w:tcPr>
                <w:p w14:paraId="55CFA9CF" w14:textId="77777777" w:rsidR="00AF14BF" w:rsidRDefault="00AF14BF">
                  <w:pPr>
                    <w:pStyle w:val="EmptyCellLayoutStyle"/>
                    <w:spacing w:after="0" w:line="240" w:lineRule="auto"/>
                  </w:pPr>
                </w:p>
              </w:tc>
            </w:tr>
          </w:tbl>
          <w:p w14:paraId="45E2EE8B" w14:textId="77777777" w:rsidR="00AF14BF" w:rsidRDefault="00AF14BF">
            <w:pPr>
              <w:spacing w:after="0" w:line="240" w:lineRule="auto"/>
            </w:pPr>
          </w:p>
        </w:tc>
        <w:tc>
          <w:tcPr>
            <w:tcW w:w="179" w:type="dxa"/>
          </w:tcPr>
          <w:p w14:paraId="6B3AE899" w14:textId="77777777" w:rsidR="00AF14BF" w:rsidRDefault="00AF14BF">
            <w:pPr>
              <w:pStyle w:val="EmptyCellLayoutStyle"/>
              <w:spacing w:after="0" w:line="240" w:lineRule="auto"/>
            </w:pPr>
          </w:p>
        </w:tc>
      </w:tr>
      <w:tr w:rsidR="00AF14BF" w14:paraId="03624C26" w14:textId="77777777">
        <w:trPr>
          <w:trHeight w:val="99"/>
        </w:trPr>
        <w:tc>
          <w:tcPr>
            <w:tcW w:w="179" w:type="dxa"/>
          </w:tcPr>
          <w:p w14:paraId="10676EF1" w14:textId="77777777" w:rsidR="00AF14BF" w:rsidRDefault="00AF14BF">
            <w:pPr>
              <w:pStyle w:val="EmptyCellLayoutStyle"/>
              <w:spacing w:after="0" w:line="240" w:lineRule="auto"/>
            </w:pPr>
          </w:p>
        </w:tc>
        <w:tc>
          <w:tcPr>
            <w:tcW w:w="0" w:type="dxa"/>
          </w:tcPr>
          <w:p w14:paraId="6B17DB08" w14:textId="77777777" w:rsidR="00AF14BF" w:rsidRDefault="00AF14BF">
            <w:pPr>
              <w:pStyle w:val="EmptyCellLayoutStyle"/>
              <w:spacing w:after="0" w:line="240" w:lineRule="auto"/>
            </w:pPr>
          </w:p>
        </w:tc>
        <w:tc>
          <w:tcPr>
            <w:tcW w:w="0" w:type="dxa"/>
          </w:tcPr>
          <w:p w14:paraId="0D3AA6B0" w14:textId="77777777" w:rsidR="00AF14BF" w:rsidRDefault="00AF14BF">
            <w:pPr>
              <w:pStyle w:val="EmptyCellLayoutStyle"/>
              <w:spacing w:after="0" w:line="240" w:lineRule="auto"/>
            </w:pPr>
          </w:p>
        </w:tc>
        <w:tc>
          <w:tcPr>
            <w:tcW w:w="0" w:type="dxa"/>
          </w:tcPr>
          <w:p w14:paraId="1E196D41" w14:textId="77777777" w:rsidR="00AF14BF" w:rsidRDefault="00AF14BF">
            <w:pPr>
              <w:pStyle w:val="EmptyCellLayoutStyle"/>
              <w:spacing w:after="0" w:line="240" w:lineRule="auto"/>
            </w:pPr>
          </w:p>
        </w:tc>
        <w:tc>
          <w:tcPr>
            <w:tcW w:w="0" w:type="dxa"/>
          </w:tcPr>
          <w:p w14:paraId="50811CBF" w14:textId="77777777" w:rsidR="00AF14BF" w:rsidRDefault="00AF14BF">
            <w:pPr>
              <w:pStyle w:val="EmptyCellLayoutStyle"/>
              <w:spacing w:after="0" w:line="240" w:lineRule="auto"/>
            </w:pPr>
          </w:p>
        </w:tc>
        <w:tc>
          <w:tcPr>
            <w:tcW w:w="0" w:type="dxa"/>
          </w:tcPr>
          <w:p w14:paraId="0438A5D4" w14:textId="77777777" w:rsidR="00AF14BF" w:rsidRDefault="00AF14BF">
            <w:pPr>
              <w:pStyle w:val="EmptyCellLayoutStyle"/>
              <w:spacing w:after="0" w:line="240" w:lineRule="auto"/>
            </w:pPr>
          </w:p>
        </w:tc>
        <w:tc>
          <w:tcPr>
            <w:tcW w:w="0" w:type="dxa"/>
          </w:tcPr>
          <w:p w14:paraId="0C3E72B6" w14:textId="77777777" w:rsidR="00AF14BF" w:rsidRDefault="00AF14BF">
            <w:pPr>
              <w:pStyle w:val="EmptyCellLayoutStyle"/>
              <w:spacing w:after="0" w:line="240" w:lineRule="auto"/>
            </w:pPr>
          </w:p>
        </w:tc>
        <w:tc>
          <w:tcPr>
            <w:tcW w:w="2505" w:type="dxa"/>
          </w:tcPr>
          <w:p w14:paraId="52C3688A" w14:textId="77777777" w:rsidR="00AF14BF" w:rsidRDefault="00AF14BF">
            <w:pPr>
              <w:pStyle w:val="EmptyCellLayoutStyle"/>
              <w:spacing w:after="0" w:line="240" w:lineRule="auto"/>
            </w:pPr>
          </w:p>
        </w:tc>
        <w:tc>
          <w:tcPr>
            <w:tcW w:w="6120" w:type="dxa"/>
          </w:tcPr>
          <w:p w14:paraId="2D8E475B" w14:textId="77777777" w:rsidR="00AF14BF" w:rsidRDefault="00AF14BF">
            <w:pPr>
              <w:pStyle w:val="EmptyCellLayoutStyle"/>
              <w:spacing w:after="0" w:line="240" w:lineRule="auto"/>
            </w:pPr>
          </w:p>
        </w:tc>
        <w:tc>
          <w:tcPr>
            <w:tcW w:w="2534" w:type="dxa"/>
          </w:tcPr>
          <w:p w14:paraId="46544400" w14:textId="77777777" w:rsidR="00AF14BF" w:rsidRDefault="00AF14BF">
            <w:pPr>
              <w:pStyle w:val="EmptyCellLayoutStyle"/>
              <w:spacing w:after="0" w:line="240" w:lineRule="auto"/>
            </w:pPr>
          </w:p>
        </w:tc>
        <w:tc>
          <w:tcPr>
            <w:tcW w:w="179" w:type="dxa"/>
          </w:tcPr>
          <w:p w14:paraId="29C19AF4" w14:textId="77777777" w:rsidR="00AF14BF" w:rsidRDefault="00AF14BF">
            <w:pPr>
              <w:pStyle w:val="EmptyCellLayoutStyle"/>
              <w:spacing w:after="0" w:line="240" w:lineRule="auto"/>
            </w:pPr>
          </w:p>
        </w:tc>
      </w:tr>
      <w:tr w:rsidR="00AF14BF" w14:paraId="57C8D40A" w14:textId="77777777">
        <w:trPr>
          <w:trHeight w:val="360"/>
        </w:trPr>
        <w:tc>
          <w:tcPr>
            <w:tcW w:w="179" w:type="dxa"/>
          </w:tcPr>
          <w:p w14:paraId="6D10088C" w14:textId="77777777" w:rsidR="00AF14BF" w:rsidRDefault="00AF14BF">
            <w:pPr>
              <w:pStyle w:val="EmptyCellLayoutStyle"/>
              <w:spacing w:after="0" w:line="240" w:lineRule="auto"/>
            </w:pPr>
          </w:p>
        </w:tc>
        <w:tc>
          <w:tcPr>
            <w:tcW w:w="0" w:type="dxa"/>
          </w:tcPr>
          <w:p w14:paraId="1B24CC49" w14:textId="77777777" w:rsidR="00AF14BF" w:rsidRDefault="00AF14BF">
            <w:pPr>
              <w:pStyle w:val="EmptyCellLayoutStyle"/>
              <w:spacing w:after="0" w:line="240" w:lineRule="auto"/>
            </w:pPr>
          </w:p>
        </w:tc>
        <w:tc>
          <w:tcPr>
            <w:tcW w:w="0" w:type="dxa"/>
          </w:tcPr>
          <w:p w14:paraId="6DBDD5DF" w14:textId="77777777" w:rsidR="00AF14BF" w:rsidRDefault="00AF14BF">
            <w:pPr>
              <w:pStyle w:val="EmptyCellLayoutStyle"/>
              <w:spacing w:after="0" w:line="240" w:lineRule="auto"/>
            </w:pPr>
          </w:p>
        </w:tc>
        <w:tc>
          <w:tcPr>
            <w:tcW w:w="0" w:type="dxa"/>
          </w:tcPr>
          <w:p w14:paraId="26C2C58C" w14:textId="77777777" w:rsidR="00AF14BF" w:rsidRDefault="00AF14BF">
            <w:pPr>
              <w:pStyle w:val="EmptyCellLayoutStyle"/>
              <w:spacing w:after="0" w:line="240" w:lineRule="auto"/>
            </w:pPr>
          </w:p>
        </w:tc>
        <w:tc>
          <w:tcPr>
            <w:tcW w:w="0" w:type="dxa"/>
          </w:tcPr>
          <w:p w14:paraId="19215751" w14:textId="77777777" w:rsidR="00AF14BF" w:rsidRDefault="00AF14BF">
            <w:pPr>
              <w:pStyle w:val="EmptyCellLayoutStyle"/>
              <w:spacing w:after="0" w:line="240" w:lineRule="auto"/>
            </w:pPr>
          </w:p>
        </w:tc>
        <w:tc>
          <w:tcPr>
            <w:tcW w:w="0" w:type="dxa"/>
          </w:tcPr>
          <w:p w14:paraId="2F1F6E88" w14:textId="77777777" w:rsidR="00AF14BF" w:rsidRDefault="00AF14BF">
            <w:pPr>
              <w:pStyle w:val="EmptyCellLayoutStyle"/>
              <w:spacing w:after="0" w:line="240" w:lineRule="auto"/>
            </w:pPr>
          </w:p>
        </w:tc>
        <w:tc>
          <w:tcPr>
            <w:tcW w:w="0" w:type="dxa"/>
          </w:tcPr>
          <w:p w14:paraId="63E02268" w14:textId="77777777" w:rsidR="00AF14BF" w:rsidRDefault="00AF14BF">
            <w:pPr>
              <w:pStyle w:val="EmptyCellLayoutStyle"/>
              <w:spacing w:after="0" w:line="240" w:lineRule="auto"/>
            </w:pPr>
          </w:p>
        </w:tc>
        <w:tc>
          <w:tcPr>
            <w:tcW w:w="2505" w:type="dxa"/>
          </w:tcPr>
          <w:p w14:paraId="2894E92B" w14:textId="77777777" w:rsidR="00AF14BF" w:rsidRDefault="00AF14BF">
            <w:pPr>
              <w:pStyle w:val="EmptyCellLayoutStyle"/>
              <w:spacing w:after="0" w:line="240" w:lineRule="auto"/>
            </w:pPr>
          </w:p>
        </w:tc>
        <w:tc>
          <w:tcPr>
            <w:tcW w:w="6120" w:type="dxa"/>
          </w:tcPr>
          <w:tbl>
            <w:tblPr>
              <w:tblW w:w="0" w:type="auto"/>
              <w:tblCellMar>
                <w:left w:w="0" w:type="dxa"/>
                <w:right w:w="0" w:type="dxa"/>
              </w:tblCellMar>
              <w:tblLook w:val="0000" w:firstRow="0" w:lastRow="0" w:firstColumn="0" w:lastColumn="0" w:noHBand="0" w:noVBand="0"/>
            </w:tblPr>
            <w:tblGrid>
              <w:gridCol w:w="6105"/>
            </w:tblGrid>
            <w:tr w:rsidR="00AF14BF" w14:paraId="6DEE61AE" w14:textId="77777777">
              <w:trPr>
                <w:trHeight w:val="282"/>
              </w:trPr>
              <w:tc>
                <w:tcPr>
                  <w:tcW w:w="6120" w:type="dxa"/>
                  <w:tcBorders>
                    <w:top w:val="nil"/>
                    <w:left w:val="nil"/>
                    <w:bottom w:val="nil"/>
                    <w:right w:val="nil"/>
                  </w:tcBorders>
                  <w:tcMar>
                    <w:top w:w="39" w:type="dxa"/>
                    <w:left w:w="39" w:type="dxa"/>
                    <w:bottom w:w="39" w:type="dxa"/>
                    <w:right w:w="39" w:type="dxa"/>
                  </w:tcMar>
                </w:tcPr>
                <w:p w14:paraId="73C1D3FC" w14:textId="77777777" w:rsidR="00AF14BF" w:rsidRDefault="003D2B87">
                  <w:pPr>
                    <w:spacing w:after="0" w:line="240" w:lineRule="auto"/>
                  </w:pPr>
                  <w:r>
                    <w:rPr>
                      <w:rFonts w:ascii="Arial" w:eastAsia="Arial" w:hAnsi="Arial"/>
                      <w:b/>
                      <w:color w:val="000000"/>
                      <w:u w:val="single"/>
                    </w:rPr>
                    <w:t>TO BE FILLED OUT BY APPOINTING AUTHORITY</w:t>
                  </w:r>
                </w:p>
              </w:tc>
            </w:tr>
          </w:tbl>
          <w:p w14:paraId="6D264938" w14:textId="77777777" w:rsidR="00AF14BF" w:rsidRDefault="00AF14BF">
            <w:pPr>
              <w:spacing w:after="0" w:line="240" w:lineRule="auto"/>
            </w:pPr>
          </w:p>
        </w:tc>
        <w:tc>
          <w:tcPr>
            <w:tcW w:w="2534" w:type="dxa"/>
          </w:tcPr>
          <w:p w14:paraId="70D3D0AB" w14:textId="77777777" w:rsidR="00AF14BF" w:rsidRDefault="00AF14BF">
            <w:pPr>
              <w:pStyle w:val="EmptyCellLayoutStyle"/>
              <w:spacing w:after="0" w:line="240" w:lineRule="auto"/>
            </w:pPr>
          </w:p>
        </w:tc>
        <w:tc>
          <w:tcPr>
            <w:tcW w:w="179" w:type="dxa"/>
          </w:tcPr>
          <w:p w14:paraId="08F91C8C" w14:textId="77777777" w:rsidR="00AF14BF" w:rsidRDefault="00AF14BF">
            <w:pPr>
              <w:pStyle w:val="EmptyCellLayoutStyle"/>
              <w:spacing w:after="0" w:line="240" w:lineRule="auto"/>
            </w:pPr>
          </w:p>
        </w:tc>
      </w:tr>
      <w:tr w:rsidR="00AF14BF" w14:paraId="42401621" w14:textId="77777777">
        <w:trPr>
          <w:trHeight w:val="174"/>
        </w:trPr>
        <w:tc>
          <w:tcPr>
            <w:tcW w:w="179" w:type="dxa"/>
          </w:tcPr>
          <w:p w14:paraId="4E7B71C7" w14:textId="77777777" w:rsidR="00AF14BF" w:rsidRDefault="00AF14BF">
            <w:pPr>
              <w:pStyle w:val="EmptyCellLayoutStyle"/>
              <w:spacing w:after="0" w:line="240" w:lineRule="auto"/>
            </w:pPr>
          </w:p>
        </w:tc>
        <w:tc>
          <w:tcPr>
            <w:tcW w:w="0" w:type="dxa"/>
          </w:tcPr>
          <w:p w14:paraId="70C8B994" w14:textId="77777777" w:rsidR="00AF14BF" w:rsidRDefault="00AF14BF">
            <w:pPr>
              <w:pStyle w:val="EmptyCellLayoutStyle"/>
              <w:spacing w:after="0" w:line="240" w:lineRule="auto"/>
            </w:pPr>
          </w:p>
        </w:tc>
        <w:tc>
          <w:tcPr>
            <w:tcW w:w="0" w:type="dxa"/>
          </w:tcPr>
          <w:p w14:paraId="5F845E3F" w14:textId="77777777" w:rsidR="00AF14BF" w:rsidRDefault="00AF14BF">
            <w:pPr>
              <w:pStyle w:val="EmptyCellLayoutStyle"/>
              <w:spacing w:after="0" w:line="240" w:lineRule="auto"/>
            </w:pPr>
          </w:p>
        </w:tc>
        <w:tc>
          <w:tcPr>
            <w:tcW w:w="0" w:type="dxa"/>
          </w:tcPr>
          <w:p w14:paraId="74207DE9" w14:textId="77777777" w:rsidR="00AF14BF" w:rsidRDefault="00AF14BF">
            <w:pPr>
              <w:pStyle w:val="EmptyCellLayoutStyle"/>
              <w:spacing w:after="0" w:line="240" w:lineRule="auto"/>
            </w:pPr>
          </w:p>
        </w:tc>
        <w:tc>
          <w:tcPr>
            <w:tcW w:w="0" w:type="dxa"/>
          </w:tcPr>
          <w:p w14:paraId="1D8B4A7C" w14:textId="77777777" w:rsidR="00AF14BF" w:rsidRDefault="00AF14BF">
            <w:pPr>
              <w:pStyle w:val="EmptyCellLayoutStyle"/>
              <w:spacing w:after="0" w:line="240" w:lineRule="auto"/>
            </w:pPr>
          </w:p>
        </w:tc>
        <w:tc>
          <w:tcPr>
            <w:tcW w:w="0" w:type="dxa"/>
          </w:tcPr>
          <w:p w14:paraId="03B52DD3" w14:textId="77777777" w:rsidR="00AF14BF" w:rsidRDefault="00AF14BF">
            <w:pPr>
              <w:pStyle w:val="EmptyCellLayoutStyle"/>
              <w:spacing w:after="0" w:line="240" w:lineRule="auto"/>
            </w:pPr>
          </w:p>
        </w:tc>
        <w:tc>
          <w:tcPr>
            <w:tcW w:w="0" w:type="dxa"/>
          </w:tcPr>
          <w:p w14:paraId="58ABA2A9" w14:textId="77777777" w:rsidR="00AF14BF" w:rsidRDefault="00AF14BF">
            <w:pPr>
              <w:pStyle w:val="EmptyCellLayoutStyle"/>
              <w:spacing w:after="0" w:line="240" w:lineRule="auto"/>
            </w:pPr>
          </w:p>
        </w:tc>
        <w:tc>
          <w:tcPr>
            <w:tcW w:w="2505" w:type="dxa"/>
          </w:tcPr>
          <w:p w14:paraId="4B8C1146" w14:textId="77777777" w:rsidR="00AF14BF" w:rsidRDefault="00AF14BF">
            <w:pPr>
              <w:pStyle w:val="EmptyCellLayoutStyle"/>
              <w:spacing w:after="0" w:line="240" w:lineRule="auto"/>
            </w:pPr>
          </w:p>
        </w:tc>
        <w:tc>
          <w:tcPr>
            <w:tcW w:w="6120" w:type="dxa"/>
          </w:tcPr>
          <w:p w14:paraId="577F8923" w14:textId="77777777" w:rsidR="00AF14BF" w:rsidRDefault="00AF14BF">
            <w:pPr>
              <w:pStyle w:val="EmptyCellLayoutStyle"/>
              <w:spacing w:after="0" w:line="240" w:lineRule="auto"/>
            </w:pPr>
          </w:p>
        </w:tc>
        <w:tc>
          <w:tcPr>
            <w:tcW w:w="2534" w:type="dxa"/>
          </w:tcPr>
          <w:p w14:paraId="52BCF455" w14:textId="77777777" w:rsidR="00AF14BF" w:rsidRDefault="00AF14BF">
            <w:pPr>
              <w:pStyle w:val="EmptyCellLayoutStyle"/>
              <w:spacing w:after="0" w:line="240" w:lineRule="auto"/>
            </w:pPr>
          </w:p>
        </w:tc>
        <w:tc>
          <w:tcPr>
            <w:tcW w:w="179" w:type="dxa"/>
          </w:tcPr>
          <w:p w14:paraId="35F63AF2" w14:textId="77777777" w:rsidR="00AF14BF" w:rsidRDefault="00AF14BF">
            <w:pPr>
              <w:pStyle w:val="EmptyCellLayoutStyle"/>
              <w:spacing w:after="0" w:line="240" w:lineRule="auto"/>
            </w:pPr>
          </w:p>
        </w:tc>
      </w:tr>
      <w:tr w:rsidR="003D2B87" w14:paraId="28091CFC" w14:textId="77777777" w:rsidTr="003D2B87">
        <w:tc>
          <w:tcPr>
            <w:tcW w:w="179" w:type="dxa"/>
          </w:tcPr>
          <w:p w14:paraId="2F9DBD04" w14:textId="77777777" w:rsidR="00AF14BF" w:rsidRDefault="00AF14BF">
            <w:pPr>
              <w:pStyle w:val="EmptyCellLayoutStyle"/>
              <w:spacing w:after="0" w:line="240" w:lineRule="auto"/>
            </w:pPr>
          </w:p>
        </w:tc>
        <w:tc>
          <w:tcPr>
            <w:tcW w:w="0" w:type="dxa"/>
          </w:tcPr>
          <w:p w14:paraId="516911CD" w14:textId="77777777" w:rsidR="00AF14BF" w:rsidRDefault="00AF14BF">
            <w:pPr>
              <w:pStyle w:val="EmptyCellLayoutStyle"/>
              <w:spacing w:after="0" w:line="240" w:lineRule="auto"/>
            </w:pPr>
          </w:p>
        </w:tc>
        <w:tc>
          <w:tcPr>
            <w:tcW w:w="0" w:type="dxa"/>
          </w:tcPr>
          <w:p w14:paraId="46DCCD06" w14:textId="77777777" w:rsidR="00AF14BF" w:rsidRDefault="00AF14BF">
            <w:pPr>
              <w:pStyle w:val="EmptyCellLayoutStyle"/>
              <w:spacing w:after="0" w:line="240" w:lineRule="auto"/>
            </w:pPr>
          </w:p>
        </w:tc>
        <w:tc>
          <w:tcPr>
            <w:tcW w:w="0" w:type="dxa"/>
          </w:tcPr>
          <w:p w14:paraId="1FB23A12" w14:textId="77777777" w:rsidR="00AF14BF" w:rsidRDefault="00AF14BF">
            <w:pPr>
              <w:pStyle w:val="EmptyCellLayoutStyle"/>
              <w:spacing w:after="0" w:line="240" w:lineRule="auto"/>
            </w:pPr>
          </w:p>
        </w:tc>
        <w:tc>
          <w:tcPr>
            <w:tcW w:w="0" w:type="dxa"/>
          </w:tcPr>
          <w:p w14:paraId="136A84AE" w14:textId="77777777" w:rsidR="00AF14BF" w:rsidRDefault="00AF14BF">
            <w:pPr>
              <w:pStyle w:val="EmptyCellLayoutStyle"/>
              <w:spacing w:after="0" w:line="240" w:lineRule="auto"/>
            </w:pPr>
          </w:p>
        </w:tc>
        <w:tc>
          <w:tcPr>
            <w:tcW w:w="0" w:type="dxa"/>
          </w:tcPr>
          <w:p w14:paraId="7870CD44" w14:textId="77777777" w:rsidR="00AF14BF" w:rsidRDefault="00AF14BF">
            <w:pPr>
              <w:pStyle w:val="EmptyCellLayoutStyle"/>
              <w:spacing w:after="0" w:line="240" w:lineRule="auto"/>
            </w:pPr>
          </w:p>
        </w:tc>
        <w:tc>
          <w:tcPr>
            <w:tcW w:w="0" w:type="dxa"/>
          </w:tcPr>
          <w:p w14:paraId="1A7FA38A" w14:textId="77777777" w:rsidR="00AF14BF" w:rsidRDefault="00AF14BF">
            <w:pPr>
              <w:pStyle w:val="EmptyCellLayoutStyle"/>
              <w:spacing w:after="0" w:line="240" w:lineRule="auto"/>
            </w:pPr>
          </w:p>
        </w:tc>
        <w:tc>
          <w:tcPr>
            <w:tcW w:w="2505" w:type="dxa"/>
            <w:gridSpan w:val="3"/>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179"/>
              <w:gridCol w:w="10731"/>
              <w:gridCol w:w="179"/>
            </w:tblGrid>
            <w:tr w:rsidR="00AF14BF" w14:paraId="641B7B25" w14:textId="77777777">
              <w:trPr>
                <w:trHeight w:val="180"/>
              </w:trPr>
              <w:tc>
                <w:tcPr>
                  <w:tcW w:w="180" w:type="dxa"/>
                  <w:tcBorders>
                    <w:top w:val="single" w:sz="15" w:space="0" w:color="000000"/>
                    <w:left w:val="single" w:sz="15" w:space="0" w:color="000000"/>
                  </w:tcBorders>
                </w:tcPr>
                <w:p w14:paraId="2DB1A619" w14:textId="77777777" w:rsidR="00AF14BF" w:rsidRDefault="00AF14BF">
                  <w:pPr>
                    <w:pStyle w:val="EmptyCellLayoutStyle"/>
                    <w:spacing w:after="0" w:line="240" w:lineRule="auto"/>
                  </w:pPr>
                </w:p>
              </w:tc>
              <w:tc>
                <w:tcPr>
                  <w:tcW w:w="10800" w:type="dxa"/>
                  <w:tcBorders>
                    <w:top w:val="single" w:sz="15" w:space="0" w:color="000000"/>
                  </w:tcBorders>
                </w:tcPr>
                <w:p w14:paraId="133DD311" w14:textId="77777777" w:rsidR="00AF14BF" w:rsidRDefault="00AF14BF">
                  <w:pPr>
                    <w:pStyle w:val="EmptyCellLayoutStyle"/>
                    <w:spacing w:after="0" w:line="240" w:lineRule="auto"/>
                  </w:pPr>
                </w:p>
              </w:tc>
              <w:tc>
                <w:tcPr>
                  <w:tcW w:w="180" w:type="dxa"/>
                  <w:tcBorders>
                    <w:top w:val="single" w:sz="15" w:space="0" w:color="000000"/>
                    <w:right w:val="single" w:sz="15" w:space="0" w:color="000000"/>
                  </w:tcBorders>
                </w:tcPr>
                <w:p w14:paraId="45D6FFAD" w14:textId="77777777" w:rsidR="00AF14BF" w:rsidRDefault="00AF14BF">
                  <w:pPr>
                    <w:pStyle w:val="EmptyCellLayoutStyle"/>
                    <w:spacing w:after="0" w:line="240" w:lineRule="auto"/>
                  </w:pPr>
                </w:p>
              </w:tc>
            </w:tr>
            <w:tr w:rsidR="00AF14BF" w14:paraId="66B23E7F" w14:textId="77777777">
              <w:trPr>
                <w:trHeight w:val="270"/>
              </w:trPr>
              <w:tc>
                <w:tcPr>
                  <w:tcW w:w="180" w:type="dxa"/>
                  <w:tcBorders>
                    <w:left w:val="single" w:sz="15" w:space="0" w:color="000000"/>
                  </w:tcBorders>
                </w:tcPr>
                <w:p w14:paraId="0D50187B" w14:textId="77777777" w:rsidR="00AF14BF" w:rsidRDefault="00AF14BF">
                  <w:pPr>
                    <w:pStyle w:val="EmptyCellLayoutStyle"/>
                    <w:spacing w:after="0" w:line="240" w:lineRule="auto"/>
                  </w:pPr>
                </w:p>
              </w:tc>
              <w:tc>
                <w:tcPr>
                  <w:tcW w:w="10800" w:type="dxa"/>
                </w:tcPr>
                <w:tbl>
                  <w:tblPr>
                    <w:tblW w:w="0" w:type="auto"/>
                    <w:tblCellMar>
                      <w:left w:w="0" w:type="dxa"/>
                      <w:right w:w="0" w:type="dxa"/>
                    </w:tblCellMar>
                    <w:tblLook w:val="0000" w:firstRow="0" w:lastRow="0" w:firstColumn="0" w:lastColumn="0" w:noHBand="0" w:noVBand="0"/>
                  </w:tblPr>
                  <w:tblGrid>
                    <w:gridCol w:w="10731"/>
                  </w:tblGrid>
                  <w:tr w:rsidR="00AF14BF" w14:paraId="11CCCB49" w14:textId="77777777">
                    <w:trPr>
                      <w:trHeight w:val="192"/>
                    </w:trPr>
                    <w:tc>
                      <w:tcPr>
                        <w:tcW w:w="10800" w:type="dxa"/>
                        <w:tcBorders>
                          <w:top w:val="nil"/>
                          <w:left w:val="nil"/>
                          <w:bottom w:val="nil"/>
                          <w:right w:val="nil"/>
                        </w:tcBorders>
                        <w:tcMar>
                          <w:top w:w="39" w:type="dxa"/>
                          <w:left w:w="39" w:type="dxa"/>
                          <w:bottom w:w="39" w:type="dxa"/>
                          <w:right w:w="39" w:type="dxa"/>
                        </w:tcMar>
                      </w:tcPr>
                      <w:p w14:paraId="54C7D896" w14:textId="77777777" w:rsidR="00AF14BF" w:rsidRDefault="003D2B87">
                        <w:pPr>
                          <w:spacing w:after="0" w:line="240" w:lineRule="auto"/>
                        </w:pPr>
                        <w:r>
                          <w:rPr>
                            <w:rFonts w:ascii="Arial" w:eastAsia="Arial" w:hAnsi="Arial"/>
                            <w:b/>
                            <w:color w:val="000000"/>
                            <w:sz w:val="16"/>
                          </w:rPr>
                          <w:t xml:space="preserve">Indicate any exceptions or additions to the statements of </w:t>
                        </w:r>
                        <w:proofErr w:type="gramStart"/>
                        <w:r>
                          <w:rPr>
                            <w:rFonts w:ascii="Arial" w:eastAsia="Arial" w:hAnsi="Arial"/>
                            <w:b/>
                            <w:color w:val="000000"/>
                            <w:sz w:val="16"/>
                          </w:rPr>
                          <w:t>employee</w:t>
                        </w:r>
                        <w:proofErr w:type="gramEnd"/>
                        <w:r>
                          <w:rPr>
                            <w:rFonts w:ascii="Arial" w:eastAsia="Arial" w:hAnsi="Arial"/>
                            <w:b/>
                            <w:color w:val="000000"/>
                            <w:sz w:val="16"/>
                          </w:rPr>
                          <w:t xml:space="preserve"> or supervisors.</w:t>
                        </w:r>
                      </w:p>
                    </w:tc>
                  </w:tr>
                </w:tbl>
                <w:p w14:paraId="789F6C5C" w14:textId="77777777" w:rsidR="00AF14BF" w:rsidRDefault="00AF14BF">
                  <w:pPr>
                    <w:spacing w:after="0" w:line="240" w:lineRule="auto"/>
                  </w:pPr>
                </w:p>
              </w:tc>
              <w:tc>
                <w:tcPr>
                  <w:tcW w:w="180" w:type="dxa"/>
                  <w:tcBorders>
                    <w:right w:val="single" w:sz="15" w:space="0" w:color="000000"/>
                  </w:tcBorders>
                </w:tcPr>
                <w:p w14:paraId="170CF225" w14:textId="77777777" w:rsidR="00AF14BF" w:rsidRDefault="00AF14BF">
                  <w:pPr>
                    <w:pStyle w:val="EmptyCellLayoutStyle"/>
                    <w:spacing w:after="0" w:line="240" w:lineRule="auto"/>
                  </w:pPr>
                </w:p>
              </w:tc>
            </w:tr>
            <w:tr w:rsidR="00AF14BF" w14:paraId="36108DD3" w14:textId="77777777">
              <w:trPr>
                <w:trHeight w:val="89"/>
              </w:trPr>
              <w:tc>
                <w:tcPr>
                  <w:tcW w:w="180" w:type="dxa"/>
                  <w:tcBorders>
                    <w:left w:val="single" w:sz="15" w:space="0" w:color="000000"/>
                  </w:tcBorders>
                </w:tcPr>
                <w:p w14:paraId="5F146BCC" w14:textId="77777777" w:rsidR="00AF14BF" w:rsidRDefault="00AF14BF">
                  <w:pPr>
                    <w:pStyle w:val="EmptyCellLayoutStyle"/>
                    <w:spacing w:after="0" w:line="240" w:lineRule="auto"/>
                  </w:pPr>
                </w:p>
              </w:tc>
              <w:tc>
                <w:tcPr>
                  <w:tcW w:w="10800" w:type="dxa"/>
                </w:tcPr>
                <w:p w14:paraId="2D784CE6" w14:textId="77777777" w:rsidR="00AF14BF" w:rsidRDefault="00AF14BF">
                  <w:pPr>
                    <w:pStyle w:val="EmptyCellLayoutStyle"/>
                    <w:spacing w:after="0" w:line="240" w:lineRule="auto"/>
                  </w:pPr>
                </w:p>
              </w:tc>
              <w:tc>
                <w:tcPr>
                  <w:tcW w:w="180" w:type="dxa"/>
                  <w:tcBorders>
                    <w:right w:val="single" w:sz="15" w:space="0" w:color="000000"/>
                  </w:tcBorders>
                </w:tcPr>
                <w:p w14:paraId="7B2ADA95" w14:textId="77777777" w:rsidR="00AF14BF" w:rsidRDefault="00AF14BF">
                  <w:pPr>
                    <w:pStyle w:val="EmptyCellLayoutStyle"/>
                    <w:spacing w:after="0" w:line="240" w:lineRule="auto"/>
                  </w:pPr>
                </w:p>
              </w:tc>
            </w:tr>
            <w:tr w:rsidR="00AF14BF" w14:paraId="3185F2CA" w14:textId="77777777">
              <w:trPr>
                <w:trHeight w:val="290"/>
              </w:trPr>
              <w:tc>
                <w:tcPr>
                  <w:tcW w:w="180" w:type="dxa"/>
                  <w:tcBorders>
                    <w:left w:val="single" w:sz="15" w:space="0" w:color="000000"/>
                  </w:tcBorders>
                </w:tcPr>
                <w:p w14:paraId="341DAFB2" w14:textId="77777777" w:rsidR="00AF14BF" w:rsidRDefault="00AF14BF">
                  <w:pPr>
                    <w:pStyle w:val="EmptyCellLayoutStyle"/>
                    <w:spacing w:after="0" w:line="240" w:lineRule="auto"/>
                  </w:pPr>
                </w:p>
              </w:tc>
              <w:tc>
                <w:tcPr>
                  <w:tcW w:w="10800" w:type="dxa"/>
                </w:tcPr>
                <w:tbl>
                  <w:tblPr>
                    <w:tblW w:w="0" w:type="auto"/>
                    <w:tblCellMar>
                      <w:left w:w="0" w:type="dxa"/>
                      <w:right w:w="0" w:type="dxa"/>
                    </w:tblCellMar>
                    <w:tblLook w:val="0000" w:firstRow="0" w:lastRow="0" w:firstColumn="0" w:lastColumn="0" w:noHBand="0" w:noVBand="0"/>
                  </w:tblPr>
                  <w:tblGrid>
                    <w:gridCol w:w="10731"/>
                  </w:tblGrid>
                  <w:tr w:rsidR="00AF14BF" w14:paraId="3997016E" w14:textId="77777777">
                    <w:trPr>
                      <w:trHeight w:val="212"/>
                    </w:trPr>
                    <w:tc>
                      <w:tcPr>
                        <w:tcW w:w="10800" w:type="dxa"/>
                        <w:tcBorders>
                          <w:top w:val="nil"/>
                          <w:left w:val="nil"/>
                          <w:bottom w:val="nil"/>
                          <w:right w:val="nil"/>
                        </w:tcBorders>
                        <w:tcMar>
                          <w:top w:w="39" w:type="dxa"/>
                          <w:left w:w="39" w:type="dxa"/>
                          <w:bottom w:w="39" w:type="dxa"/>
                          <w:right w:w="39" w:type="dxa"/>
                        </w:tcMar>
                      </w:tcPr>
                      <w:p w14:paraId="71EA038C" w14:textId="77777777" w:rsidR="00AF14BF" w:rsidRDefault="003D2B87">
                        <w:pPr>
                          <w:spacing w:after="0" w:line="240" w:lineRule="auto"/>
                        </w:pPr>
                        <w:r>
                          <w:rPr>
                            <w:rFonts w:ascii="Arial" w:eastAsia="Arial" w:hAnsi="Arial"/>
                            <w:color w:val="000000"/>
                          </w:rPr>
                          <w:t>n/a</w:t>
                        </w:r>
                      </w:p>
                    </w:tc>
                  </w:tr>
                </w:tbl>
                <w:p w14:paraId="711E9E44" w14:textId="77777777" w:rsidR="00AF14BF" w:rsidRDefault="00AF14BF">
                  <w:pPr>
                    <w:spacing w:after="0" w:line="240" w:lineRule="auto"/>
                  </w:pPr>
                </w:p>
              </w:tc>
              <w:tc>
                <w:tcPr>
                  <w:tcW w:w="180" w:type="dxa"/>
                  <w:tcBorders>
                    <w:right w:val="single" w:sz="15" w:space="0" w:color="000000"/>
                  </w:tcBorders>
                </w:tcPr>
                <w:p w14:paraId="3EAA9795" w14:textId="77777777" w:rsidR="00AF14BF" w:rsidRDefault="00AF14BF">
                  <w:pPr>
                    <w:pStyle w:val="EmptyCellLayoutStyle"/>
                    <w:spacing w:after="0" w:line="240" w:lineRule="auto"/>
                  </w:pPr>
                </w:p>
              </w:tc>
            </w:tr>
            <w:tr w:rsidR="00AF14BF" w14:paraId="2D6743D1" w14:textId="77777777">
              <w:trPr>
                <w:trHeight w:val="69"/>
              </w:trPr>
              <w:tc>
                <w:tcPr>
                  <w:tcW w:w="180" w:type="dxa"/>
                  <w:tcBorders>
                    <w:left w:val="single" w:sz="15" w:space="0" w:color="000000"/>
                    <w:bottom w:val="single" w:sz="15" w:space="0" w:color="000000"/>
                  </w:tcBorders>
                </w:tcPr>
                <w:p w14:paraId="7AC00A0B" w14:textId="77777777" w:rsidR="00AF14BF" w:rsidRDefault="00AF14BF">
                  <w:pPr>
                    <w:pStyle w:val="EmptyCellLayoutStyle"/>
                    <w:spacing w:after="0" w:line="240" w:lineRule="auto"/>
                  </w:pPr>
                </w:p>
              </w:tc>
              <w:tc>
                <w:tcPr>
                  <w:tcW w:w="10800" w:type="dxa"/>
                  <w:tcBorders>
                    <w:bottom w:val="single" w:sz="15" w:space="0" w:color="000000"/>
                  </w:tcBorders>
                </w:tcPr>
                <w:p w14:paraId="344E3FF5" w14:textId="77777777" w:rsidR="00AF14BF" w:rsidRDefault="00AF14BF">
                  <w:pPr>
                    <w:pStyle w:val="EmptyCellLayoutStyle"/>
                    <w:spacing w:after="0" w:line="240" w:lineRule="auto"/>
                  </w:pPr>
                </w:p>
              </w:tc>
              <w:tc>
                <w:tcPr>
                  <w:tcW w:w="180" w:type="dxa"/>
                  <w:tcBorders>
                    <w:bottom w:val="single" w:sz="15" w:space="0" w:color="000000"/>
                    <w:right w:val="single" w:sz="15" w:space="0" w:color="000000"/>
                  </w:tcBorders>
                </w:tcPr>
                <w:p w14:paraId="38F86C80" w14:textId="77777777" w:rsidR="00AF14BF" w:rsidRDefault="00AF14BF">
                  <w:pPr>
                    <w:pStyle w:val="EmptyCellLayoutStyle"/>
                    <w:spacing w:after="0" w:line="240" w:lineRule="auto"/>
                  </w:pPr>
                </w:p>
              </w:tc>
            </w:tr>
          </w:tbl>
          <w:p w14:paraId="6DA1702E" w14:textId="77777777" w:rsidR="00AF14BF" w:rsidRDefault="00AF14BF">
            <w:pPr>
              <w:spacing w:after="0" w:line="240" w:lineRule="auto"/>
            </w:pPr>
          </w:p>
        </w:tc>
        <w:tc>
          <w:tcPr>
            <w:tcW w:w="179" w:type="dxa"/>
          </w:tcPr>
          <w:p w14:paraId="6E21F6E2" w14:textId="77777777" w:rsidR="00AF14BF" w:rsidRDefault="00AF14BF">
            <w:pPr>
              <w:pStyle w:val="EmptyCellLayoutStyle"/>
              <w:spacing w:after="0" w:line="240" w:lineRule="auto"/>
            </w:pPr>
          </w:p>
        </w:tc>
      </w:tr>
      <w:tr w:rsidR="00AF14BF" w14:paraId="54517D47" w14:textId="77777777">
        <w:trPr>
          <w:trHeight w:val="114"/>
        </w:trPr>
        <w:tc>
          <w:tcPr>
            <w:tcW w:w="179" w:type="dxa"/>
          </w:tcPr>
          <w:p w14:paraId="00A9C425" w14:textId="77777777" w:rsidR="00AF14BF" w:rsidRDefault="00AF14BF">
            <w:pPr>
              <w:pStyle w:val="EmptyCellLayoutStyle"/>
              <w:spacing w:after="0" w:line="240" w:lineRule="auto"/>
            </w:pPr>
          </w:p>
        </w:tc>
        <w:tc>
          <w:tcPr>
            <w:tcW w:w="0" w:type="dxa"/>
          </w:tcPr>
          <w:p w14:paraId="0BD675B1" w14:textId="77777777" w:rsidR="00AF14BF" w:rsidRDefault="00AF14BF">
            <w:pPr>
              <w:pStyle w:val="EmptyCellLayoutStyle"/>
              <w:spacing w:after="0" w:line="240" w:lineRule="auto"/>
            </w:pPr>
          </w:p>
        </w:tc>
        <w:tc>
          <w:tcPr>
            <w:tcW w:w="0" w:type="dxa"/>
          </w:tcPr>
          <w:p w14:paraId="3D6DCE42" w14:textId="77777777" w:rsidR="00AF14BF" w:rsidRDefault="00AF14BF">
            <w:pPr>
              <w:pStyle w:val="EmptyCellLayoutStyle"/>
              <w:spacing w:after="0" w:line="240" w:lineRule="auto"/>
            </w:pPr>
          </w:p>
        </w:tc>
        <w:tc>
          <w:tcPr>
            <w:tcW w:w="0" w:type="dxa"/>
          </w:tcPr>
          <w:p w14:paraId="388E9FD8" w14:textId="77777777" w:rsidR="00AF14BF" w:rsidRDefault="00AF14BF">
            <w:pPr>
              <w:pStyle w:val="EmptyCellLayoutStyle"/>
              <w:spacing w:after="0" w:line="240" w:lineRule="auto"/>
            </w:pPr>
          </w:p>
        </w:tc>
        <w:tc>
          <w:tcPr>
            <w:tcW w:w="0" w:type="dxa"/>
          </w:tcPr>
          <w:p w14:paraId="5296E5CD" w14:textId="77777777" w:rsidR="00AF14BF" w:rsidRDefault="00AF14BF">
            <w:pPr>
              <w:pStyle w:val="EmptyCellLayoutStyle"/>
              <w:spacing w:after="0" w:line="240" w:lineRule="auto"/>
            </w:pPr>
          </w:p>
        </w:tc>
        <w:tc>
          <w:tcPr>
            <w:tcW w:w="0" w:type="dxa"/>
          </w:tcPr>
          <w:p w14:paraId="01FADC7E" w14:textId="77777777" w:rsidR="00AF14BF" w:rsidRDefault="00AF14BF">
            <w:pPr>
              <w:pStyle w:val="EmptyCellLayoutStyle"/>
              <w:spacing w:after="0" w:line="240" w:lineRule="auto"/>
            </w:pPr>
          </w:p>
        </w:tc>
        <w:tc>
          <w:tcPr>
            <w:tcW w:w="0" w:type="dxa"/>
          </w:tcPr>
          <w:p w14:paraId="0FE97A49" w14:textId="77777777" w:rsidR="00AF14BF" w:rsidRDefault="00AF14BF">
            <w:pPr>
              <w:pStyle w:val="EmptyCellLayoutStyle"/>
              <w:spacing w:after="0" w:line="240" w:lineRule="auto"/>
            </w:pPr>
          </w:p>
        </w:tc>
        <w:tc>
          <w:tcPr>
            <w:tcW w:w="2505" w:type="dxa"/>
          </w:tcPr>
          <w:p w14:paraId="0B04F1F4" w14:textId="77777777" w:rsidR="00AF14BF" w:rsidRDefault="00AF14BF">
            <w:pPr>
              <w:pStyle w:val="EmptyCellLayoutStyle"/>
              <w:spacing w:after="0" w:line="240" w:lineRule="auto"/>
            </w:pPr>
          </w:p>
        </w:tc>
        <w:tc>
          <w:tcPr>
            <w:tcW w:w="6120" w:type="dxa"/>
          </w:tcPr>
          <w:p w14:paraId="57C2E74B" w14:textId="77777777" w:rsidR="00AF14BF" w:rsidRDefault="00AF14BF">
            <w:pPr>
              <w:pStyle w:val="EmptyCellLayoutStyle"/>
              <w:spacing w:after="0" w:line="240" w:lineRule="auto"/>
            </w:pPr>
          </w:p>
        </w:tc>
        <w:tc>
          <w:tcPr>
            <w:tcW w:w="2534" w:type="dxa"/>
          </w:tcPr>
          <w:p w14:paraId="6B30174A" w14:textId="77777777" w:rsidR="00AF14BF" w:rsidRDefault="00AF14BF">
            <w:pPr>
              <w:pStyle w:val="EmptyCellLayoutStyle"/>
              <w:spacing w:after="0" w:line="240" w:lineRule="auto"/>
            </w:pPr>
          </w:p>
        </w:tc>
        <w:tc>
          <w:tcPr>
            <w:tcW w:w="179" w:type="dxa"/>
          </w:tcPr>
          <w:p w14:paraId="2EFA5311" w14:textId="77777777" w:rsidR="00AF14BF" w:rsidRDefault="00AF14BF">
            <w:pPr>
              <w:pStyle w:val="EmptyCellLayoutStyle"/>
              <w:spacing w:after="0" w:line="240" w:lineRule="auto"/>
            </w:pPr>
          </w:p>
        </w:tc>
      </w:tr>
      <w:tr w:rsidR="003D2B87" w14:paraId="0C09E18D" w14:textId="77777777" w:rsidTr="003D2B87">
        <w:tc>
          <w:tcPr>
            <w:tcW w:w="179" w:type="dxa"/>
          </w:tcPr>
          <w:p w14:paraId="553FFF48" w14:textId="77777777" w:rsidR="00AF14BF" w:rsidRDefault="00AF14BF">
            <w:pPr>
              <w:pStyle w:val="EmptyCellLayoutStyle"/>
              <w:spacing w:after="0" w:line="240" w:lineRule="auto"/>
            </w:pPr>
          </w:p>
        </w:tc>
        <w:tc>
          <w:tcPr>
            <w:tcW w:w="0" w:type="dxa"/>
          </w:tcPr>
          <w:p w14:paraId="13315BFA" w14:textId="77777777" w:rsidR="00AF14BF" w:rsidRDefault="00AF14BF">
            <w:pPr>
              <w:pStyle w:val="EmptyCellLayoutStyle"/>
              <w:spacing w:after="0" w:line="240" w:lineRule="auto"/>
            </w:pPr>
          </w:p>
        </w:tc>
        <w:tc>
          <w:tcPr>
            <w:tcW w:w="0" w:type="dxa"/>
          </w:tcPr>
          <w:p w14:paraId="67A25218" w14:textId="77777777" w:rsidR="00AF14BF" w:rsidRDefault="00AF14BF">
            <w:pPr>
              <w:pStyle w:val="EmptyCellLayoutStyle"/>
              <w:spacing w:after="0" w:line="240" w:lineRule="auto"/>
            </w:pPr>
          </w:p>
        </w:tc>
        <w:tc>
          <w:tcPr>
            <w:tcW w:w="0" w:type="dxa"/>
          </w:tcPr>
          <w:p w14:paraId="59345F79" w14:textId="77777777" w:rsidR="00AF14BF" w:rsidRDefault="00AF14BF">
            <w:pPr>
              <w:pStyle w:val="EmptyCellLayoutStyle"/>
              <w:spacing w:after="0" w:line="240" w:lineRule="auto"/>
            </w:pPr>
          </w:p>
        </w:tc>
        <w:tc>
          <w:tcPr>
            <w:tcW w:w="0" w:type="dxa"/>
          </w:tcPr>
          <w:p w14:paraId="493F8F5B" w14:textId="77777777" w:rsidR="00AF14BF" w:rsidRDefault="00AF14BF">
            <w:pPr>
              <w:pStyle w:val="EmptyCellLayoutStyle"/>
              <w:spacing w:after="0" w:line="240" w:lineRule="auto"/>
            </w:pPr>
          </w:p>
        </w:tc>
        <w:tc>
          <w:tcPr>
            <w:tcW w:w="0" w:type="dxa"/>
          </w:tcPr>
          <w:p w14:paraId="266B6D34" w14:textId="77777777" w:rsidR="00AF14BF" w:rsidRDefault="00AF14BF">
            <w:pPr>
              <w:pStyle w:val="EmptyCellLayoutStyle"/>
              <w:spacing w:after="0" w:line="240" w:lineRule="auto"/>
            </w:pPr>
          </w:p>
        </w:tc>
        <w:tc>
          <w:tcPr>
            <w:tcW w:w="0" w:type="dxa"/>
          </w:tcPr>
          <w:p w14:paraId="024920E3" w14:textId="77777777" w:rsidR="00AF14BF" w:rsidRDefault="00AF14BF">
            <w:pPr>
              <w:pStyle w:val="EmptyCellLayoutStyle"/>
              <w:spacing w:after="0" w:line="240" w:lineRule="auto"/>
            </w:pPr>
          </w:p>
        </w:tc>
        <w:tc>
          <w:tcPr>
            <w:tcW w:w="2505" w:type="dxa"/>
            <w:gridSpan w:val="3"/>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179"/>
              <w:gridCol w:w="5187"/>
              <w:gridCol w:w="356"/>
              <w:gridCol w:w="5188"/>
              <w:gridCol w:w="179"/>
            </w:tblGrid>
            <w:tr w:rsidR="00AF14BF" w14:paraId="5798324A" w14:textId="77777777">
              <w:trPr>
                <w:trHeight w:val="180"/>
              </w:trPr>
              <w:tc>
                <w:tcPr>
                  <w:tcW w:w="180" w:type="dxa"/>
                  <w:tcBorders>
                    <w:top w:val="single" w:sz="15" w:space="0" w:color="000000"/>
                    <w:left w:val="single" w:sz="15" w:space="0" w:color="000000"/>
                  </w:tcBorders>
                </w:tcPr>
                <w:p w14:paraId="4A7F5265" w14:textId="77777777" w:rsidR="00AF14BF" w:rsidRDefault="00AF14BF">
                  <w:pPr>
                    <w:pStyle w:val="EmptyCellLayoutStyle"/>
                    <w:spacing w:after="0" w:line="240" w:lineRule="auto"/>
                  </w:pPr>
                </w:p>
              </w:tc>
              <w:tc>
                <w:tcPr>
                  <w:tcW w:w="5220" w:type="dxa"/>
                  <w:tcBorders>
                    <w:top w:val="single" w:sz="15" w:space="0" w:color="000000"/>
                  </w:tcBorders>
                </w:tcPr>
                <w:p w14:paraId="1188D3CC" w14:textId="77777777" w:rsidR="00AF14BF" w:rsidRDefault="00AF14BF">
                  <w:pPr>
                    <w:pStyle w:val="EmptyCellLayoutStyle"/>
                    <w:spacing w:after="0" w:line="240" w:lineRule="auto"/>
                  </w:pPr>
                </w:p>
              </w:tc>
              <w:tc>
                <w:tcPr>
                  <w:tcW w:w="359" w:type="dxa"/>
                  <w:tcBorders>
                    <w:top w:val="single" w:sz="15" w:space="0" w:color="000000"/>
                  </w:tcBorders>
                </w:tcPr>
                <w:p w14:paraId="49320131" w14:textId="77777777" w:rsidR="00AF14BF" w:rsidRDefault="00AF14BF">
                  <w:pPr>
                    <w:pStyle w:val="EmptyCellLayoutStyle"/>
                    <w:spacing w:after="0" w:line="240" w:lineRule="auto"/>
                  </w:pPr>
                </w:p>
              </w:tc>
              <w:tc>
                <w:tcPr>
                  <w:tcW w:w="5220" w:type="dxa"/>
                  <w:tcBorders>
                    <w:top w:val="single" w:sz="15" w:space="0" w:color="000000"/>
                  </w:tcBorders>
                </w:tcPr>
                <w:p w14:paraId="1E64849A" w14:textId="77777777" w:rsidR="00AF14BF" w:rsidRDefault="00AF14BF">
                  <w:pPr>
                    <w:pStyle w:val="EmptyCellLayoutStyle"/>
                    <w:spacing w:after="0" w:line="240" w:lineRule="auto"/>
                  </w:pPr>
                </w:p>
              </w:tc>
              <w:tc>
                <w:tcPr>
                  <w:tcW w:w="180" w:type="dxa"/>
                  <w:tcBorders>
                    <w:top w:val="single" w:sz="15" w:space="0" w:color="000000"/>
                    <w:right w:val="single" w:sz="15" w:space="0" w:color="000000"/>
                  </w:tcBorders>
                </w:tcPr>
                <w:p w14:paraId="113FCC95" w14:textId="77777777" w:rsidR="00AF14BF" w:rsidRDefault="00AF14BF">
                  <w:pPr>
                    <w:pStyle w:val="EmptyCellLayoutStyle"/>
                    <w:spacing w:after="0" w:line="240" w:lineRule="auto"/>
                  </w:pPr>
                </w:p>
              </w:tc>
            </w:tr>
            <w:tr w:rsidR="003D2B87" w14:paraId="2FC6E148" w14:textId="77777777" w:rsidTr="003D2B87">
              <w:trPr>
                <w:trHeight w:val="359"/>
              </w:trPr>
              <w:tc>
                <w:tcPr>
                  <w:tcW w:w="180" w:type="dxa"/>
                  <w:tcBorders>
                    <w:left w:val="single" w:sz="15" w:space="0" w:color="000000"/>
                  </w:tcBorders>
                </w:tcPr>
                <w:p w14:paraId="04CE29A3" w14:textId="77777777" w:rsidR="00AF14BF" w:rsidRDefault="00AF14BF">
                  <w:pPr>
                    <w:pStyle w:val="EmptyCellLayoutStyle"/>
                    <w:spacing w:after="0" w:line="240" w:lineRule="auto"/>
                  </w:pPr>
                </w:p>
              </w:tc>
              <w:tc>
                <w:tcPr>
                  <w:tcW w:w="5220" w:type="dxa"/>
                  <w:gridSpan w:val="3"/>
                </w:tcPr>
                <w:tbl>
                  <w:tblPr>
                    <w:tblW w:w="0" w:type="auto"/>
                    <w:tblCellMar>
                      <w:left w:w="0" w:type="dxa"/>
                      <w:right w:w="0" w:type="dxa"/>
                    </w:tblCellMar>
                    <w:tblLook w:val="0000" w:firstRow="0" w:lastRow="0" w:firstColumn="0" w:lastColumn="0" w:noHBand="0" w:noVBand="0"/>
                  </w:tblPr>
                  <w:tblGrid>
                    <w:gridCol w:w="10731"/>
                  </w:tblGrid>
                  <w:tr w:rsidR="00AF14BF" w14:paraId="0B256D60" w14:textId="77777777">
                    <w:trPr>
                      <w:trHeight w:val="282"/>
                    </w:trPr>
                    <w:tc>
                      <w:tcPr>
                        <w:tcW w:w="10800" w:type="dxa"/>
                        <w:tcBorders>
                          <w:top w:val="nil"/>
                          <w:left w:val="nil"/>
                          <w:bottom w:val="nil"/>
                          <w:right w:val="nil"/>
                        </w:tcBorders>
                        <w:tcMar>
                          <w:top w:w="39" w:type="dxa"/>
                          <w:left w:w="39" w:type="dxa"/>
                          <w:bottom w:w="39" w:type="dxa"/>
                          <w:right w:w="39" w:type="dxa"/>
                        </w:tcMar>
                      </w:tcPr>
                      <w:p w14:paraId="74200324" w14:textId="77777777" w:rsidR="00AF14BF" w:rsidRDefault="003D2B87">
                        <w:pPr>
                          <w:spacing w:after="0" w:line="240" w:lineRule="auto"/>
                        </w:pPr>
                        <w:r>
                          <w:rPr>
                            <w:rFonts w:ascii="Arial" w:eastAsia="Arial" w:hAnsi="Arial"/>
                            <w:b/>
                            <w:i/>
                            <w:color w:val="000000"/>
                          </w:rPr>
                          <w:t>I certify that the entries on these pages are accurate and complete.</w:t>
                        </w:r>
                      </w:p>
                    </w:tc>
                  </w:tr>
                </w:tbl>
                <w:p w14:paraId="35E1A191" w14:textId="77777777" w:rsidR="00AF14BF" w:rsidRDefault="00AF14BF">
                  <w:pPr>
                    <w:spacing w:after="0" w:line="240" w:lineRule="auto"/>
                  </w:pPr>
                </w:p>
              </w:tc>
              <w:tc>
                <w:tcPr>
                  <w:tcW w:w="180" w:type="dxa"/>
                  <w:tcBorders>
                    <w:right w:val="single" w:sz="15" w:space="0" w:color="000000"/>
                  </w:tcBorders>
                </w:tcPr>
                <w:p w14:paraId="14E8530D" w14:textId="77777777" w:rsidR="00AF14BF" w:rsidRDefault="00AF14BF">
                  <w:pPr>
                    <w:pStyle w:val="EmptyCellLayoutStyle"/>
                    <w:spacing w:after="0" w:line="240" w:lineRule="auto"/>
                  </w:pPr>
                </w:p>
              </w:tc>
            </w:tr>
            <w:tr w:rsidR="00AF14BF" w14:paraId="797AFBD2" w14:textId="77777777">
              <w:trPr>
                <w:trHeight w:val="180"/>
              </w:trPr>
              <w:tc>
                <w:tcPr>
                  <w:tcW w:w="180" w:type="dxa"/>
                  <w:tcBorders>
                    <w:left w:val="single" w:sz="15" w:space="0" w:color="000000"/>
                  </w:tcBorders>
                </w:tcPr>
                <w:p w14:paraId="7BBD4C89" w14:textId="77777777" w:rsidR="00AF14BF" w:rsidRDefault="00AF14BF">
                  <w:pPr>
                    <w:pStyle w:val="EmptyCellLayoutStyle"/>
                    <w:spacing w:after="0" w:line="240" w:lineRule="auto"/>
                  </w:pPr>
                </w:p>
              </w:tc>
              <w:tc>
                <w:tcPr>
                  <w:tcW w:w="5220" w:type="dxa"/>
                </w:tcPr>
                <w:p w14:paraId="282E2B9E" w14:textId="77777777" w:rsidR="00AF14BF" w:rsidRDefault="00AF14BF">
                  <w:pPr>
                    <w:pStyle w:val="EmptyCellLayoutStyle"/>
                    <w:spacing w:after="0" w:line="240" w:lineRule="auto"/>
                  </w:pPr>
                </w:p>
              </w:tc>
              <w:tc>
                <w:tcPr>
                  <w:tcW w:w="359" w:type="dxa"/>
                </w:tcPr>
                <w:p w14:paraId="0E4C0C04" w14:textId="77777777" w:rsidR="00AF14BF" w:rsidRDefault="00AF14BF">
                  <w:pPr>
                    <w:pStyle w:val="EmptyCellLayoutStyle"/>
                    <w:spacing w:after="0" w:line="240" w:lineRule="auto"/>
                  </w:pPr>
                </w:p>
              </w:tc>
              <w:tc>
                <w:tcPr>
                  <w:tcW w:w="5220" w:type="dxa"/>
                </w:tcPr>
                <w:p w14:paraId="1675B119" w14:textId="77777777" w:rsidR="00AF14BF" w:rsidRDefault="00AF14BF">
                  <w:pPr>
                    <w:pStyle w:val="EmptyCellLayoutStyle"/>
                    <w:spacing w:after="0" w:line="240" w:lineRule="auto"/>
                  </w:pPr>
                </w:p>
              </w:tc>
              <w:tc>
                <w:tcPr>
                  <w:tcW w:w="180" w:type="dxa"/>
                  <w:tcBorders>
                    <w:right w:val="single" w:sz="15" w:space="0" w:color="000000"/>
                  </w:tcBorders>
                </w:tcPr>
                <w:p w14:paraId="3C17D609" w14:textId="77777777" w:rsidR="00AF14BF" w:rsidRDefault="00AF14BF">
                  <w:pPr>
                    <w:pStyle w:val="EmptyCellLayoutStyle"/>
                    <w:spacing w:after="0" w:line="240" w:lineRule="auto"/>
                  </w:pPr>
                </w:p>
              </w:tc>
            </w:tr>
            <w:tr w:rsidR="00AF14BF" w14:paraId="5F41AE53" w14:textId="77777777">
              <w:trPr>
                <w:trHeight w:val="290"/>
              </w:trPr>
              <w:tc>
                <w:tcPr>
                  <w:tcW w:w="180" w:type="dxa"/>
                  <w:tcBorders>
                    <w:left w:val="single" w:sz="15" w:space="0" w:color="000000"/>
                  </w:tcBorders>
                </w:tcPr>
                <w:p w14:paraId="7E1B9E59" w14:textId="77777777" w:rsidR="00AF14BF" w:rsidRDefault="00AF14BF">
                  <w:pPr>
                    <w:pStyle w:val="EmptyCellLayoutStyle"/>
                    <w:spacing w:after="0" w:line="240" w:lineRule="auto"/>
                  </w:pPr>
                </w:p>
              </w:tc>
              <w:tc>
                <w:tcPr>
                  <w:tcW w:w="5220" w:type="dxa"/>
                </w:tcPr>
                <w:tbl>
                  <w:tblPr>
                    <w:tblW w:w="0" w:type="auto"/>
                    <w:tblCellMar>
                      <w:left w:w="0" w:type="dxa"/>
                      <w:right w:w="0" w:type="dxa"/>
                    </w:tblCellMar>
                    <w:tblLook w:val="0000" w:firstRow="0" w:lastRow="0" w:firstColumn="0" w:lastColumn="0" w:noHBand="0" w:noVBand="0"/>
                  </w:tblPr>
                  <w:tblGrid>
                    <w:gridCol w:w="5187"/>
                  </w:tblGrid>
                  <w:tr w:rsidR="00AF14BF" w14:paraId="23A97E17" w14:textId="77777777">
                    <w:trPr>
                      <w:trHeight w:val="212"/>
                    </w:trPr>
                    <w:tc>
                      <w:tcPr>
                        <w:tcW w:w="5220" w:type="dxa"/>
                        <w:tcBorders>
                          <w:top w:val="nil"/>
                          <w:left w:val="nil"/>
                          <w:bottom w:val="nil"/>
                          <w:right w:val="nil"/>
                        </w:tcBorders>
                        <w:tcMar>
                          <w:top w:w="39" w:type="dxa"/>
                          <w:left w:w="39" w:type="dxa"/>
                          <w:bottom w:w="39" w:type="dxa"/>
                          <w:right w:w="39" w:type="dxa"/>
                        </w:tcMar>
                      </w:tcPr>
                      <w:p w14:paraId="0496AE4D" w14:textId="77777777" w:rsidR="00AF14BF" w:rsidRDefault="003D2B87">
                        <w:pPr>
                          <w:spacing w:after="0" w:line="240" w:lineRule="auto"/>
                        </w:pPr>
                        <w:r>
                          <w:rPr>
                            <w:rFonts w:ascii="Arial" w:eastAsia="Arial" w:hAnsi="Arial"/>
                            <w:color w:val="000000"/>
                          </w:rPr>
                          <w:t>PAUL DEAN</w:t>
                        </w:r>
                      </w:p>
                    </w:tc>
                  </w:tr>
                </w:tbl>
                <w:p w14:paraId="38570216" w14:textId="77777777" w:rsidR="00AF14BF" w:rsidRDefault="00AF14BF">
                  <w:pPr>
                    <w:spacing w:after="0" w:line="240" w:lineRule="auto"/>
                  </w:pPr>
                </w:p>
              </w:tc>
              <w:tc>
                <w:tcPr>
                  <w:tcW w:w="359" w:type="dxa"/>
                </w:tcPr>
                <w:p w14:paraId="7CF7D5A3" w14:textId="77777777" w:rsidR="00AF14BF" w:rsidRDefault="00AF14BF">
                  <w:pPr>
                    <w:pStyle w:val="EmptyCellLayoutStyle"/>
                    <w:spacing w:after="0" w:line="240" w:lineRule="auto"/>
                  </w:pPr>
                </w:p>
              </w:tc>
              <w:tc>
                <w:tcPr>
                  <w:tcW w:w="5220" w:type="dxa"/>
                </w:tcPr>
                <w:tbl>
                  <w:tblPr>
                    <w:tblW w:w="0" w:type="auto"/>
                    <w:tblCellMar>
                      <w:left w:w="0" w:type="dxa"/>
                      <w:right w:w="0" w:type="dxa"/>
                    </w:tblCellMar>
                    <w:tblLook w:val="0000" w:firstRow="0" w:lastRow="0" w:firstColumn="0" w:lastColumn="0" w:noHBand="0" w:noVBand="0"/>
                  </w:tblPr>
                  <w:tblGrid>
                    <w:gridCol w:w="5188"/>
                  </w:tblGrid>
                  <w:tr w:rsidR="00AF14BF" w14:paraId="08364B23" w14:textId="77777777">
                    <w:trPr>
                      <w:trHeight w:val="212"/>
                    </w:trPr>
                    <w:tc>
                      <w:tcPr>
                        <w:tcW w:w="5220" w:type="dxa"/>
                        <w:tcBorders>
                          <w:top w:val="nil"/>
                          <w:left w:val="nil"/>
                          <w:bottom w:val="nil"/>
                          <w:right w:val="nil"/>
                        </w:tcBorders>
                        <w:tcMar>
                          <w:top w:w="39" w:type="dxa"/>
                          <w:left w:w="39" w:type="dxa"/>
                          <w:bottom w:w="39" w:type="dxa"/>
                          <w:right w:w="39" w:type="dxa"/>
                        </w:tcMar>
                      </w:tcPr>
                      <w:p w14:paraId="4ACBD1A4" w14:textId="77777777" w:rsidR="00AF14BF" w:rsidRDefault="003D2B87">
                        <w:pPr>
                          <w:spacing w:after="0" w:line="240" w:lineRule="auto"/>
                        </w:pPr>
                        <w:r>
                          <w:rPr>
                            <w:rFonts w:ascii="Arial" w:eastAsia="Arial" w:hAnsi="Arial"/>
                            <w:color w:val="000000"/>
                          </w:rPr>
                          <w:t>6/20/2025</w:t>
                        </w:r>
                      </w:p>
                    </w:tc>
                  </w:tr>
                </w:tbl>
                <w:p w14:paraId="25ED26ED" w14:textId="77777777" w:rsidR="00AF14BF" w:rsidRDefault="00AF14BF">
                  <w:pPr>
                    <w:spacing w:after="0" w:line="240" w:lineRule="auto"/>
                  </w:pPr>
                </w:p>
              </w:tc>
              <w:tc>
                <w:tcPr>
                  <w:tcW w:w="180" w:type="dxa"/>
                  <w:tcBorders>
                    <w:right w:val="single" w:sz="15" w:space="0" w:color="000000"/>
                  </w:tcBorders>
                </w:tcPr>
                <w:p w14:paraId="15FB2831" w14:textId="77777777" w:rsidR="00AF14BF" w:rsidRDefault="00AF14BF">
                  <w:pPr>
                    <w:pStyle w:val="EmptyCellLayoutStyle"/>
                    <w:spacing w:after="0" w:line="240" w:lineRule="auto"/>
                  </w:pPr>
                </w:p>
              </w:tc>
            </w:tr>
            <w:tr w:rsidR="00AF14BF" w14:paraId="6FA2B257" w14:textId="77777777">
              <w:trPr>
                <w:trHeight w:val="34"/>
              </w:trPr>
              <w:tc>
                <w:tcPr>
                  <w:tcW w:w="180" w:type="dxa"/>
                  <w:tcBorders>
                    <w:left w:val="single" w:sz="15" w:space="0" w:color="000000"/>
                  </w:tcBorders>
                </w:tcPr>
                <w:p w14:paraId="75C98DC6" w14:textId="77777777" w:rsidR="00AF14BF" w:rsidRDefault="00AF14BF">
                  <w:pPr>
                    <w:pStyle w:val="EmptyCellLayoutStyle"/>
                    <w:spacing w:after="0" w:line="240" w:lineRule="auto"/>
                  </w:pPr>
                </w:p>
              </w:tc>
              <w:tc>
                <w:tcPr>
                  <w:tcW w:w="5220" w:type="dxa"/>
                </w:tcPr>
                <w:p w14:paraId="5050ED26" w14:textId="77777777" w:rsidR="00AF14BF" w:rsidRDefault="00AF14BF">
                  <w:pPr>
                    <w:pStyle w:val="EmptyCellLayoutStyle"/>
                    <w:spacing w:after="0" w:line="240" w:lineRule="auto"/>
                  </w:pPr>
                </w:p>
              </w:tc>
              <w:tc>
                <w:tcPr>
                  <w:tcW w:w="359" w:type="dxa"/>
                </w:tcPr>
                <w:p w14:paraId="4BA6AD56" w14:textId="77777777" w:rsidR="00AF14BF" w:rsidRDefault="00AF14BF">
                  <w:pPr>
                    <w:pStyle w:val="EmptyCellLayoutStyle"/>
                    <w:spacing w:after="0" w:line="240" w:lineRule="auto"/>
                  </w:pPr>
                </w:p>
              </w:tc>
              <w:tc>
                <w:tcPr>
                  <w:tcW w:w="5220" w:type="dxa"/>
                </w:tcPr>
                <w:p w14:paraId="5454909C" w14:textId="77777777" w:rsidR="00AF14BF" w:rsidRDefault="00AF14BF">
                  <w:pPr>
                    <w:pStyle w:val="EmptyCellLayoutStyle"/>
                    <w:spacing w:after="0" w:line="240" w:lineRule="auto"/>
                  </w:pPr>
                </w:p>
              </w:tc>
              <w:tc>
                <w:tcPr>
                  <w:tcW w:w="180" w:type="dxa"/>
                  <w:tcBorders>
                    <w:right w:val="single" w:sz="15" w:space="0" w:color="000000"/>
                  </w:tcBorders>
                </w:tcPr>
                <w:p w14:paraId="4B3C9EBE" w14:textId="77777777" w:rsidR="00AF14BF" w:rsidRDefault="00AF14BF">
                  <w:pPr>
                    <w:pStyle w:val="EmptyCellLayoutStyle"/>
                    <w:spacing w:after="0" w:line="240" w:lineRule="auto"/>
                  </w:pPr>
                </w:p>
              </w:tc>
            </w:tr>
            <w:tr w:rsidR="00AF14BF" w14:paraId="1FFC8ABF" w14:textId="77777777">
              <w:trPr>
                <w:trHeight w:val="360"/>
              </w:trPr>
              <w:tc>
                <w:tcPr>
                  <w:tcW w:w="180" w:type="dxa"/>
                  <w:tcBorders>
                    <w:left w:val="single" w:sz="15" w:space="0" w:color="000000"/>
                  </w:tcBorders>
                </w:tcPr>
                <w:p w14:paraId="4FA0B335" w14:textId="77777777" w:rsidR="00AF14BF" w:rsidRDefault="00AF14BF">
                  <w:pPr>
                    <w:pStyle w:val="EmptyCellLayoutStyle"/>
                    <w:spacing w:after="0" w:line="240" w:lineRule="auto"/>
                  </w:pPr>
                </w:p>
              </w:tc>
              <w:tc>
                <w:tcPr>
                  <w:tcW w:w="5220" w:type="dxa"/>
                </w:tcPr>
                <w:tbl>
                  <w:tblPr>
                    <w:tblW w:w="0" w:type="auto"/>
                    <w:tblCellMar>
                      <w:left w:w="0" w:type="dxa"/>
                      <w:right w:w="0" w:type="dxa"/>
                    </w:tblCellMar>
                    <w:tblLook w:val="0000" w:firstRow="0" w:lastRow="0" w:firstColumn="0" w:lastColumn="0" w:noHBand="0" w:noVBand="0"/>
                  </w:tblPr>
                  <w:tblGrid>
                    <w:gridCol w:w="5187"/>
                  </w:tblGrid>
                  <w:tr w:rsidR="00AF14BF" w14:paraId="40021E26"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6307DEFB" w14:textId="77777777" w:rsidR="00AF14BF" w:rsidRDefault="003D2B87">
                        <w:pPr>
                          <w:spacing w:after="0" w:line="240" w:lineRule="auto"/>
                          <w:jc w:val="center"/>
                        </w:pPr>
                        <w:r>
                          <w:rPr>
                            <w:rFonts w:ascii="Arial" w:eastAsia="Arial" w:hAnsi="Arial"/>
                            <w:b/>
                            <w:color w:val="000000"/>
                            <w:sz w:val="16"/>
                          </w:rPr>
                          <w:t>Appointing Authority</w:t>
                        </w:r>
                      </w:p>
                    </w:tc>
                  </w:tr>
                </w:tbl>
                <w:p w14:paraId="2C4B5EEA" w14:textId="77777777" w:rsidR="00AF14BF" w:rsidRDefault="00AF14BF">
                  <w:pPr>
                    <w:spacing w:after="0" w:line="240" w:lineRule="auto"/>
                  </w:pPr>
                </w:p>
              </w:tc>
              <w:tc>
                <w:tcPr>
                  <w:tcW w:w="359" w:type="dxa"/>
                </w:tcPr>
                <w:p w14:paraId="6284F8F1" w14:textId="77777777" w:rsidR="00AF14BF" w:rsidRDefault="00AF14BF">
                  <w:pPr>
                    <w:pStyle w:val="EmptyCellLayoutStyle"/>
                    <w:spacing w:after="0" w:line="240" w:lineRule="auto"/>
                  </w:pPr>
                </w:p>
              </w:tc>
              <w:tc>
                <w:tcPr>
                  <w:tcW w:w="5220" w:type="dxa"/>
                </w:tcPr>
                <w:tbl>
                  <w:tblPr>
                    <w:tblW w:w="0" w:type="auto"/>
                    <w:tblCellMar>
                      <w:left w:w="0" w:type="dxa"/>
                      <w:right w:w="0" w:type="dxa"/>
                    </w:tblCellMar>
                    <w:tblLook w:val="0000" w:firstRow="0" w:lastRow="0" w:firstColumn="0" w:lastColumn="0" w:noHBand="0" w:noVBand="0"/>
                  </w:tblPr>
                  <w:tblGrid>
                    <w:gridCol w:w="5188"/>
                  </w:tblGrid>
                  <w:tr w:rsidR="00AF14BF" w14:paraId="52E80921"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224F2FC3" w14:textId="77777777" w:rsidR="00AF14BF" w:rsidRDefault="003D2B87">
                        <w:pPr>
                          <w:spacing w:after="0" w:line="240" w:lineRule="auto"/>
                          <w:jc w:val="center"/>
                        </w:pPr>
                        <w:r>
                          <w:rPr>
                            <w:rFonts w:ascii="Arial" w:eastAsia="Arial" w:hAnsi="Arial"/>
                            <w:b/>
                            <w:color w:val="000000"/>
                            <w:sz w:val="16"/>
                          </w:rPr>
                          <w:t>Date</w:t>
                        </w:r>
                      </w:p>
                    </w:tc>
                  </w:tr>
                </w:tbl>
                <w:p w14:paraId="2AB32728" w14:textId="77777777" w:rsidR="00AF14BF" w:rsidRDefault="00AF14BF">
                  <w:pPr>
                    <w:spacing w:after="0" w:line="240" w:lineRule="auto"/>
                  </w:pPr>
                </w:p>
              </w:tc>
              <w:tc>
                <w:tcPr>
                  <w:tcW w:w="180" w:type="dxa"/>
                  <w:tcBorders>
                    <w:right w:val="single" w:sz="15" w:space="0" w:color="000000"/>
                  </w:tcBorders>
                </w:tcPr>
                <w:p w14:paraId="35F20026" w14:textId="77777777" w:rsidR="00AF14BF" w:rsidRDefault="00AF14BF">
                  <w:pPr>
                    <w:pStyle w:val="EmptyCellLayoutStyle"/>
                    <w:spacing w:after="0" w:line="240" w:lineRule="auto"/>
                  </w:pPr>
                </w:p>
              </w:tc>
            </w:tr>
            <w:tr w:rsidR="00AF14BF" w14:paraId="40B59960" w14:textId="77777777">
              <w:trPr>
                <w:trHeight w:val="214"/>
              </w:trPr>
              <w:tc>
                <w:tcPr>
                  <w:tcW w:w="180" w:type="dxa"/>
                  <w:tcBorders>
                    <w:left w:val="single" w:sz="15" w:space="0" w:color="000000"/>
                    <w:bottom w:val="single" w:sz="15" w:space="0" w:color="000000"/>
                  </w:tcBorders>
                </w:tcPr>
                <w:p w14:paraId="36638C2B" w14:textId="77777777" w:rsidR="00AF14BF" w:rsidRDefault="00AF14BF">
                  <w:pPr>
                    <w:pStyle w:val="EmptyCellLayoutStyle"/>
                    <w:spacing w:after="0" w:line="240" w:lineRule="auto"/>
                  </w:pPr>
                </w:p>
              </w:tc>
              <w:tc>
                <w:tcPr>
                  <w:tcW w:w="5220" w:type="dxa"/>
                  <w:tcBorders>
                    <w:bottom w:val="single" w:sz="15" w:space="0" w:color="000000"/>
                  </w:tcBorders>
                </w:tcPr>
                <w:p w14:paraId="24050BBD" w14:textId="77777777" w:rsidR="00AF14BF" w:rsidRDefault="00AF14BF">
                  <w:pPr>
                    <w:pStyle w:val="EmptyCellLayoutStyle"/>
                    <w:spacing w:after="0" w:line="240" w:lineRule="auto"/>
                  </w:pPr>
                </w:p>
              </w:tc>
              <w:tc>
                <w:tcPr>
                  <w:tcW w:w="359" w:type="dxa"/>
                  <w:tcBorders>
                    <w:bottom w:val="single" w:sz="15" w:space="0" w:color="000000"/>
                  </w:tcBorders>
                </w:tcPr>
                <w:p w14:paraId="70A01B63" w14:textId="77777777" w:rsidR="00AF14BF" w:rsidRDefault="00AF14BF">
                  <w:pPr>
                    <w:pStyle w:val="EmptyCellLayoutStyle"/>
                    <w:spacing w:after="0" w:line="240" w:lineRule="auto"/>
                  </w:pPr>
                </w:p>
              </w:tc>
              <w:tc>
                <w:tcPr>
                  <w:tcW w:w="5220" w:type="dxa"/>
                  <w:tcBorders>
                    <w:bottom w:val="single" w:sz="15" w:space="0" w:color="000000"/>
                  </w:tcBorders>
                </w:tcPr>
                <w:p w14:paraId="49479AFA" w14:textId="77777777" w:rsidR="00AF14BF" w:rsidRDefault="00AF14BF">
                  <w:pPr>
                    <w:pStyle w:val="EmptyCellLayoutStyle"/>
                    <w:spacing w:after="0" w:line="240" w:lineRule="auto"/>
                  </w:pPr>
                </w:p>
              </w:tc>
              <w:tc>
                <w:tcPr>
                  <w:tcW w:w="180" w:type="dxa"/>
                  <w:tcBorders>
                    <w:bottom w:val="single" w:sz="15" w:space="0" w:color="000000"/>
                    <w:right w:val="single" w:sz="15" w:space="0" w:color="000000"/>
                  </w:tcBorders>
                </w:tcPr>
                <w:p w14:paraId="5B1145F4" w14:textId="77777777" w:rsidR="00AF14BF" w:rsidRDefault="00AF14BF">
                  <w:pPr>
                    <w:pStyle w:val="EmptyCellLayoutStyle"/>
                    <w:spacing w:after="0" w:line="240" w:lineRule="auto"/>
                  </w:pPr>
                </w:p>
              </w:tc>
            </w:tr>
          </w:tbl>
          <w:p w14:paraId="11C9DBC2" w14:textId="77777777" w:rsidR="00AF14BF" w:rsidRDefault="00AF14BF">
            <w:pPr>
              <w:spacing w:after="0" w:line="240" w:lineRule="auto"/>
            </w:pPr>
          </w:p>
        </w:tc>
        <w:tc>
          <w:tcPr>
            <w:tcW w:w="179" w:type="dxa"/>
          </w:tcPr>
          <w:p w14:paraId="02BC4759" w14:textId="77777777" w:rsidR="00AF14BF" w:rsidRDefault="00AF14BF">
            <w:pPr>
              <w:pStyle w:val="EmptyCellLayoutStyle"/>
              <w:spacing w:after="0" w:line="240" w:lineRule="auto"/>
            </w:pPr>
          </w:p>
        </w:tc>
      </w:tr>
      <w:tr w:rsidR="00AF14BF" w14:paraId="3A036800" w14:textId="77777777">
        <w:trPr>
          <w:trHeight w:val="92"/>
        </w:trPr>
        <w:tc>
          <w:tcPr>
            <w:tcW w:w="179" w:type="dxa"/>
          </w:tcPr>
          <w:p w14:paraId="721E84E3" w14:textId="77777777" w:rsidR="00AF14BF" w:rsidRDefault="00AF14BF">
            <w:pPr>
              <w:pStyle w:val="EmptyCellLayoutStyle"/>
              <w:spacing w:after="0" w:line="240" w:lineRule="auto"/>
            </w:pPr>
          </w:p>
        </w:tc>
        <w:tc>
          <w:tcPr>
            <w:tcW w:w="0" w:type="dxa"/>
          </w:tcPr>
          <w:p w14:paraId="17DCDECF" w14:textId="77777777" w:rsidR="00AF14BF" w:rsidRDefault="00AF14BF">
            <w:pPr>
              <w:pStyle w:val="EmptyCellLayoutStyle"/>
              <w:spacing w:after="0" w:line="240" w:lineRule="auto"/>
            </w:pPr>
          </w:p>
        </w:tc>
        <w:tc>
          <w:tcPr>
            <w:tcW w:w="0" w:type="dxa"/>
          </w:tcPr>
          <w:p w14:paraId="0F5C7A8D" w14:textId="77777777" w:rsidR="00AF14BF" w:rsidRDefault="00AF14BF">
            <w:pPr>
              <w:pStyle w:val="EmptyCellLayoutStyle"/>
              <w:spacing w:after="0" w:line="240" w:lineRule="auto"/>
            </w:pPr>
          </w:p>
        </w:tc>
        <w:tc>
          <w:tcPr>
            <w:tcW w:w="0" w:type="dxa"/>
          </w:tcPr>
          <w:p w14:paraId="69D63468" w14:textId="77777777" w:rsidR="00AF14BF" w:rsidRDefault="00AF14BF">
            <w:pPr>
              <w:pStyle w:val="EmptyCellLayoutStyle"/>
              <w:spacing w:after="0" w:line="240" w:lineRule="auto"/>
            </w:pPr>
          </w:p>
        </w:tc>
        <w:tc>
          <w:tcPr>
            <w:tcW w:w="0" w:type="dxa"/>
          </w:tcPr>
          <w:p w14:paraId="59A57B08" w14:textId="77777777" w:rsidR="00AF14BF" w:rsidRDefault="00AF14BF">
            <w:pPr>
              <w:pStyle w:val="EmptyCellLayoutStyle"/>
              <w:spacing w:after="0" w:line="240" w:lineRule="auto"/>
            </w:pPr>
          </w:p>
        </w:tc>
        <w:tc>
          <w:tcPr>
            <w:tcW w:w="0" w:type="dxa"/>
          </w:tcPr>
          <w:p w14:paraId="3C6DC869" w14:textId="77777777" w:rsidR="00AF14BF" w:rsidRDefault="00AF14BF">
            <w:pPr>
              <w:pStyle w:val="EmptyCellLayoutStyle"/>
              <w:spacing w:after="0" w:line="240" w:lineRule="auto"/>
            </w:pPr>
          </w:p>
        </w:tc>
        <w:tc>
          <w:tcPr>
            <w:tcW w:w="0" w:type="dxa"/>
          </w:tcPr>
          <w:p w14:paraId="5AAE2A34" w14:textId="77777777" w:rsidR="00AF14BF" w:rsidRDefault="00AF14BF">
            <w:pPr>
              <w:pStyle w:val="EmptyCellLayoutStyle"/>
              <w:spacing w:after="0" w:line="240" w:lineRule="auto"/>
            </w:pPr>
          </w:p>
        </w:tc>
        <w:tc>
          <w:tcPr>
            <w:tcW w:w="2505" w:type="dxa"/>
          </w:tcPr>
          <w:p w14:paraId="6695E05C" w14:textId="77777777" w:rsidR="00AF14BF" w:rsidRDefault="00AF14BF">
            <w:pPr>
              <w:pStyle w:val="EmptyCellLayoutStyle"/>
              <w:spacing w:after="0" w:line="240" w:lineRule="auto"/>
            </w:pPr>
          </w:p>
        </w:tc>
        <w:tc>
          <w:tcPr>
            <w:tcW w:w="6120" w:type="dxa"/>
          </w:tcPr>
          <w:p w14:paraId="1ECD109A" w14:textId="77777777" w:rsidR="00AF14BF" w:rsidRDefault="00AF14BF">
            <w:pPr>
              <w:pStyle w:val="EmptyCellLayoutStyle"/>
              <w:spacing w:after="0" w:line="240" w:lineRule="auto"/>
            </w:pPr>
          </w:p>
        </w:tc>
        <w:tc>
          <w:tcPr>
            <w:tcW w:w="2534" w:type="dxa"/>
          </w:tcPr>
          <w:p w14:paraId="3C029BFE" w14:textId="77777777" w:rsidR="00AF14BF" w:rsidRDefault="00AF14BF">
            <w:pPr>
              <w:pStyle w:val="EmptyCellLayoutStyle"/>
              <w:spacing w:after="0" w:line="240" w:lineRule="auto"/>
            </w:pPr>
          </w:p>
        </w:tc>
        <w:tc>
          <w:tcPr>
            <w:tcW w:w="179" w:type="dxa"/>
          </w:tcPr>
          <w:p w14:paraId="4B273404" w14:textId="77777777" w:rsidR="00AF14BF" w:rsidRDefault="00AF14BF">
            <w:pPr>
              <w:pStyle w:val="EmptyCellLayoutStyle"/>
              <w:spacing w:after="0" w:line="240" w:lineRule="auto"/>
            </w:pPr>
          </w:p>
        </w:tc>
      </w:tr>
      <w:tr w:rsidR="003D2B87" w14:paraId="481EF385" w14:textId="77777777" w:rsidTr="003D2B87">
        <w:tc>
          <w:tcPr>
            <w:tcW w:w="179" w:type="dxa"/>
          </w:tcPr>
          <w:p w14:paraId="2FB9AD14" w14:textId="77777777" w:rsidR="00AF14BF" w:rsidRDefault="00AF14BF">
            <w:pPr>
              <w:pStyle w:val="EmptyCellLayoutStyle"/>
              <w:spacing w:after="0" w:line="240" w:lineRule="auto"/>
            </w:pPr>
          </w:p>
        </w:tc>
        <w:tc>
          <w:tcPr>
            <w:tcW w:w="0" w:type="dxa"/>
          </w:tcPr>
          <w:p w14:paraId="0131B362" w14:textId="77777777" w:rsidR="00AF14BF" w:rsidRDefault="00AF14BF">
            <w:pPr>
              <w:pStyle w:val="EmptyCellLayoutStyle"/>
              <w:spacing w:after="0" w:line="240" w:lineRule="auto"/>
            </w:pPr>
          </w:p>
        </w:tc>
        <w:tc>
          <w:tcPr>
            <w:tcW w:w="0" w:type="dxa"/>
          </w:tcPr>
          <w:p w14:paraId="6ABB6548" w14:textId="77777777" w:rsidR="00AF14BF" w:rsidRDefault="00AF14BF">
            <w:pPr>
              <w:pStyle w:val="EmptyCellLayoutStyle"/>
              <w:spacing w:after="0" w:line="240" w:lineRule="auto"/>
            </w:pPr>
          </w:p>
        </w:tc>
        <w:tc>
          <w:tcPr>
            <w:tcW w:w="0" w:type="dxa"/>
          </w:tcPr>
          <w:p w14:paraId="32295B37" w14:textId="77777777" w:rsidR="00AF14BF" w:rsidRDefault="00AF14BF">
            <w:pPr>
              <w:pStyle w:val="EmptyCellLayoutStyle"/>
              <w:spacing w:after="0" w:line="240" w:lineRule="auto"/>
            </w:pPr>
          </w:p>
        </w:tc>
        <w:tc>
          <w:tcPr>
            <w:tcW w:w="0" w:type="dxa"/>
          </w:tcPr>
          <w:p w14:paraId="779D2D09" w14:textId="77777777" w:rsidR="00AF14BF" w:rsidRDefault="00AF14BF">
            <w:pPr>
              <w:pStyle w:val="EmptyCellLayoutStyle"/>
              <w:spacing w:after="0" w:line="240" w:lineRule="auto"/>
            </w:pPr>
          </w:p>
        </w:tc>
        <w:tc>
          <w:tcPr>
            <w:tcW w:w="0" w:type="dxa"/>
          </w:tcPr>
          <w:p w14:paraId="63D5AD3A" w14:textId="77777777" w:rsidR="00AF14BF" w:rsidRDefault="00AF14BF">
            <w:pPr>
              <w:pStyle w:val="EmptyCellLayoutStyle"/>
              <w:spacing w:after="0" w:line="240" w:lineRule="auto"/>
            </w:pPr>
          </w:p>
        </w:tc>
        <w:tc>
          <w:tcPr>
            <w:tcW w:w="0" w:type="dxa"/>
          </w:tcPr>
          <w:p w14:paraId="176366C2" w14:textId="77777777" w:rsidR="00AF14BF" w:rsidRDefault="00AF14BF">
            <w:pPr>
              <w:pStyle w:val="EmptyCellLayoutStyle"/>
              <w:spacing w:after="0" w:line="240" w:lineRule="auto"/>
            </w:pPr>
          </w:p>
        </w:tc>
        <w:tc>
          <w:tcPr>
            <w:tcW w:w="2505" w:type="dxa"/>
            <w:gridSpan w:val="3"/>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178"/>
              <w:gridCol w:w="5189"/>
              <w:gridCol w:w="357"/>
              <w:gridCol w:w="5186"/>
              <w:gridCol w:w="179"/>
            </w:tblGrid>
            <w:tr w:rsidR="00AF14BF" w14:paraId="0ED69FDF" w14:textId="77777777">
              <w:trPr>
                <w:trHeight w:val="197"/>
              </w:trPr>
              <w:tc>
                <w:tcPr>
                  <w:tcW w:w="180" w:type="dxa"/>
                  <w:tcBorders>
                    <w:top w:val="single" w:sz="15" w:space="0" w:color="000000"/>
                    <w:left w:val="single" w:sz="15" w:space="0" w:color="000000"/>
                  </w:tcBorders>
                </w:tcPr>
                <w:p w14:paraId="5B69EE67" w14:textId="77777777" w:rsidR="00AF14BF" w:rsidRDefault="00AF14BF">
                  <w:pPr>
                    <w:pStyle w:val="EmptyCellLayoutStyle"/>
                    <w:spacing w:after="0" w:line="240" w:lineRule="auto"/>
                  </w:pPr>
                </w:p>
              </w:tc>
              <w:tc>
                <w:tcPr>
                  <w:tcW w:w="5220" w:type="dxa"/>
                  <w:tcBorders>
                    <w:top w:val="single" w:sz="15" w:space="0" w:color="000000"/>
                  </w:tcBorders>
                </w:tcPr>
                <w:p w14:paraId="09EBBBAA" w14:textId="77777777" w:rsidR="00AF14BF" w:rsidRDefault="00AF14BF">
                  <w:pPr>
                    <w:pStyle w:val="EmptyCellLayoutStyle"/>
                    <w:spacing w:after="0" w:line="240" w:lineRule="auto"/>
                  </w:pPr>
                </w:p>
              </w:tc>
              <w:tc>
                <w:tcPr>
                  <w:tcW w:w="359" w:type="dxa"/>
                  <w:tcBorders>
                    <w:top w:val="single" w:sz="15" w:space="0" w:color="000000"/>
                  </w:tcBorders>
                </w:tcPr>
                <w:p w14:paraId="338B1EDB" w14:textId="77777777" w:rsidR="00AF14BF" w:rsidRDefault="00AF14BF">
                  <w:pPr>
                    <w:pStyle w:val="EmptyCellLayoutStyle"/>
                    <w:spacing w:after="0" w:line="240" w:lineRule="auto"/>
                  </w:pPr>
                </w:p>
              </w:tc>
              <w:tc>
                <w:tcPr>
                  <w:tcW w:w="5220" w:type="dxa"/>
                  <w:tcBorders>
                    <w:top w:val="single" w:sz="15" w:space="0" w:color="000000"/>
                  </w:tcBorders>
                </w:tcPr>
                <w:p w14:paraId="7B2B96F0" w14:textId="77777777" w:rsidR="00AF14BF" w:rsidRDefault="00AF14BF">
                  <w:pPr>
                    <w:pStyle w:val="EmptyCellLayoutStyle"/>
                    <w:spacing w:after="0" w:line="240" w:lineRule="auto"/>
                  </w:pPr>
                </w:p>
              </w:tc>
              <w:tc>
                <w:tcPr>
                  <w:tcW w:w="180" w:type="dxa"/>
                  <w:tcBorders>
                    <w:top w:val="single" w:sz="15" w:space="0" w:color="000000"/>
                    <w:right w:val="single" w:sz="15" w:space="0" w:color="000000"/>
                  </w:tcBorders>
                </w:tcPr>
                <w:p w14:paraId="524A7E28" w14:textId="77777777" w:rsidR="00AF14BF" w:rsidRDefault="00AF14BF">
                  <w:pPr>
                    <w:pStyle w:val="EmptyCellLayoutStyle"/>
                    <w:spacing w:after="0" w:line="240" w:lineRule="auto"/>
                  </w:pPr>
                </w:p>
              </w:tc>
            </w:tr>
            <w:tr w:rsidR="003D2B87" w14:paraId="2C7A4DE9" w14:textId="77777777" w:rsidTr="003D2B87">
              <w:trPr>
                <w:trHeight w:val="540"/>
              </w:trPr>
              <w:tc>
                <w:tcPr>
                  <w:tcW w:w="180" w:type="dxa"/>
                  <w:tcBorders>
                    <w:left w:val="single" w:sz="15" w:space="0" w:color="000000"/>
                  </w:tcBorders>
                </w:tcPr>
                <w:p w14:paraId="5ABFF199" w14:textId="77777777" w:rsidR="00AF14BF" w:rsidRDefault="00AF14BF">
                  <w:pPr>
                    <w:pStyle w:val="EmptyCellLayoutStyle"/>
                    <w:spacing w:after="0" w:line="240" w:lineRule="auto"/>
                  </w:pPr>
                </w:p>
              </w:tc>
              <w:tc>
                <w:tcPr>
                  <w:tcW w:w="5220" w:type="dxa"/>
                  <w:gridSpan w:val="3"/>
                </w:tcPr>
                <w:tbl>
                  <w:tblPr>
                    <w:tblW w:w="0" w:type="auto"/>
                    <w:tblCellMar>
                      <w:left w:w="0" w:type="dxa"/>
                      <w:right w:w="0" w:type="dxa"/>
                    </w:tblCellMar>
                    <w:tblLook w:val="0000" w:firstRow="0" w:lastRow="0" w:firstColumn="0" w:lastColumn="0" w:noHBand="0" w:noVBand="0"/>
                  </w:tblPr>
                  <w:tblGrid>
                    <w:gridCol w:w="10732"/>
                  </w:tblGrid>
                  <w:tr w:rsidR="00AF14BF" w14:paraId="0A5BCF84" w14:textId="77777777">
                    <w:trPr>
                      <w:trHeight w:val="462"/>
                    </w:trPr>
                    <w:tc>
                      <w:tcPr>
                        <w:tcW w:w="10800" w:type="dxa"/>
                        <w:tcBorders>
                          <w:top w:val="nil"/>
                          <w:left w:val="nil"/>
                          <w:bottom w:val="nil"/>
                          <w:right w:val="nil"/>
                        </w:tcBorders>
                        <w:tcMar>
                          <w:top w:w="39" w:type="dxa"/>
                          <w:left w:w="39" w:type="dxa"/>
                          <w:bottom w:w="39" w:type="dxa"/>
                          <w:right w:w="39" w:type="dxa"/>
                        </w:tcMar>
                      </w:tcPr>
                      <w:p w14:paraId="10A44E48" w14:textId="77777777" w:rsidR="00AF14BF" w:rsidRDefault="003D2B87">
                        <w:pPr>
                          <w:spacing w:after="0" w:line="240" w:lineRule="auto"/>
                        </w:pPr>
                        <w:r>
                          <w:rPr>
                            <w:rFonts w:ascii="Arial" w:eastAsia="Arial" w:hAnsi="Arial"/>
                            <w:b/>
                            <w:i/>
                            <w:color w:val="000000"/>
                          </w:rPr>
                          <w:t>I certify that the information presented in this position description provides a complete and accurate depiction of the duties and responsibilities assigned to this position.</w:t>
                        </w:r>
                      </w:p>
                    </w:tc>
                  </w:tr>
                </w:tbl>
                <w:p w14:paraId="7F34A6A2" w14:textId="77777777" w:rsidR="00AF14BF" w:rsidRDefault="00AF14BF">
                  <w:pPr>
                    <w:spacing w:after="0" w:line="240" w:lineRule="auto"/>
                  </w:pPr>
                </w:p>
              </w:tc>
              <w:tc>
                <w:tcPr>
                  <w:tcW w:w="180" w:type="dxa"/>
                  <w:tcBorders>
                    <w:right w:val="single" w:sz="15" w:space="0" w:color="000000"/>
                  </w:tcBorders>
                </w:tcPr>
                <w:p w14:paraId="1029BE68" w14:textId="77777777" w:rsidR="00AF14BF" w:rsidRDefault="00AF14BF">
                  <w:pPr>
                    <w:pStyle w:val="EmptyCellLayoutStyle"/>
                    <w:spacing w:after="0" w:line="240" w:lineRule="auto"/>
                  </w:pPr>
                </w:p>
              </w:tc>
            </w:tr>
            <w:tr w:rsidR="00AF14BF" w14:paraId="3E3F07E2" w14:textId="77777777">
              <w:trPr>
                <w:trHeight w:val="17"/>
              </w:trPr>
              <w:tc>
                <w:tcPr>
                  <w:tcW w:w="180" w:type="dxa"/>
                  <w:tcBorders>
                    <w:left w:val="single" w:sz="15" w:space="0" w:color="000000"/>
                  </w:tcBorders>
                </w:tcPr>
                <w:p w14:paraId="6B0BAAF9" w14:textId="77777777" w:rsidR="00AF14BF" w:rsidRDefault="00AF14BF">
                  <w:pPr>
                    <w:pStyle w:val="EmptyCellLayoutStyle"/>
                    <w:spacing w:after="0" w:line="240" w:lineRule="auto"/>
                  </w:pPr>
                </w:p>
              </w:tc>
              <w:tc>
                <w:tcPr>
                  <w:tcW w:w="5220" w:type="dxa"/>
                  <w:vMerge w:val="restart"/>
                </w:tcPr>
                <w:tbl>
                  <w:tblPr>
                    <w:tblW w:w="0" w:type="auto"/>
                    <w:tblCellMar>
                      <w:left w:w="0" w:type="dxa"/>
                      <w:right w:w="0" w:type="dxa"/>
                    </w:tblCellMar>
                    <w:tblLook w:val="0000" w:firstRow="0" w:lastRow="0" w:firstColumn="0" w:lastColumn="0" w:noHBand="0" w:noVBand="0"/>
                  </w:tblPr>
                  <w:tblGrid>
                    <w:gridCol w:w="5189"/>
                  </w:tblGrid>
                  <w:tr w:rsidR="00AF14BF" w14:paraId="7284B450" w14:textId="77777777">
                    <w:trPr>
                      <w:trHeight w:val="212"/>
                    </w:trPr>
                    <w:tc>
                      <w:tcPr>
                        <w:tcW w:w="5220" w:type="dxa"/>
                        <w:tcBorders>
                          <w:top w:val="nil"/>
                          <w:left w:val="nil"/>
                          <w:bottom w:val="nil"/>
                          <w:right w:val="nil"/>
                        </w:tcBorders>
                        <w:tcMar>
                          <w:top w:w="39" w:type="dxa"/>
                          <w:left w:w="39" w:type="dxa"/>
                          <w:bottom w:w="39" w:type="dxa"/>
                          <w:right w:w="39" w:type="dxa"/>
                        </w:tcMar>
                      </w:tcPr>
                      <w:p w14:paraId="39AB0FAA" w14:textId="77777777" w:rsidR="00AF14BF" w:rsidRDefault="00AF14BF">
                        <w:pPr>
                          <w:spacing w:after="0" w:line="240" w:lineRule="auto"/>
                        </w:pPr>
                      </w:p>
                    </w:tc>
                  </w:tr>
                </w:tbl>
                <w:p w14:paraId="68064CCF" w14:textId="77777777" w:rsidR="00AF14BF" w:rsidRDefault="00AF14BF">
                  <w:pPr>
                    <w:spacing w:after="0" w:line="240" w:lineRule="auto"/>
                  </w:pPr>
                </w:p>
              </w:tc>
              <w:tc>
                <w:tcPr>
                  <w:tcW w:w="359" w:type="dxa"/>
                </w:tcPr>
                <w:p w14:paraId="54BD82D4" w14:textId="77777777" w:rsidR="00AF14BF" w:rsidRDefault="00AF14BF">
                  <w:pPr>
                    <w:pStyle w:val="EmptyCellLayoutStyle"/>
                    <w:spacing w:after="0" w:line="240" w:lineRule="auto"/>
                  </w:pPr>
                </w:p>
              </w:tc>
              <w:tc>
                <w:tcPr>
                  <w:tcW w:w="5220" w:type="dxa"/>
                </w:tcPr>
                <w:p w14:paraId="0550F2DC" w14:textId="77777777" w:rsidR="00AF14BF" w:rsidRDefault="00AF14BF">
                  <w:pPr>
                    <w:pStyle w:val="EmptyCellLayoutStyle"/>
                    <w:spacing w:after="0" w:line="240" w:lineRule="auto"/>
                  </w:pPr>
                </w:p>
              </w:tc>
              <w:tc>
                <w:tcPr>
                  <w:tcW w:w="180" w:type="dxa"/>
                  <w:tcBorders>
                    <w:right w:val="single" w:sz="15" w:space="0" w:color="000000"/>
                  </w:tcBorders>
                </w:tcPr>
                <w:p w14:paraId="0D818E5C" w14:textId="77777777" w:rsidR="00AF14BF" w:rsidRDefault="00AF14BF">
                  <w:pPr>
                    <w:pStyle w:val="EmptyCellLayoutStyle"/>
                    <w:spacing w:after="0" w:line="240" w:lineRule="auto"/>
                  </w:pPr>
                </w:p>
              </w:tc>
            </w:tr>
            <w:tr w:rsidR="00AF14BF" w14:paraId="3A4B829C" w14:textId="77777777">
              <w:trPr>
                <w:trHeight w:val="273"/>
              </w:trPr>
              <w:tc>
                <w:tcPr>
                  <w:tcW w:w="180" w:type="dxa"/>
                  <w:tcBorders>
                    <w:left w:val="single" w:sz="15" w:space="0" w:color="000000"/>
                  </w:tcBorders>
                </w:tcPr>
                <w:p w14:paraId="131E463E" w14:textId="77777777" w:rsidR="00AF14BF" w:rsidRDefault="00AF14BF">
                  <w:pPr>
                    <w:pStyle w:val="EmptyCellLayoutStyle"/>
                    <w:spacing w:after="0" w:line="240" w:lineRule="auto"/>
                  </w:pPr>
                </w:p>
              </w:tc>
              <w:tc>
                <w:tcPr>
                  <w:tcW w:w="5220" w:type="dxa"/>
                  <w:vMerge/>
                </w:tcPr>
                <w:p w14:paraId="0B796389" w14:textId="77777777" w:rsidR="00AF14BF" w:rsidRDefault="00AF14BF">
                  <w:pPr>
                    <w:pStyle w:val="EmptyCellLayoutStyle"/>
                    <w:spacing w:after="0" w:line="240" w:lineRule="auto"/>
                  </w:pPr>
                </w:p>
              </w:tc>
              <w:tc>
                <w:tcPr>
                  <w:tcW w:w="359" w:type="dxa"/>
                </w:tcPr>
                <w:p w14:paraId="4AEC3C49" w14:textId="77777777" w:rsidR="00AF14BF" w:rsidRDefault="00AF14BF">
                  <w:pPr>
                    <w:pStyle w:val="EmptyCellLayoutStyle"/>
                    <w:spacing w:after="0" w:line="240" w:lineRule="auto"/>
                  </w:pPr>
                </w:p>
              </w:tc>
              <w:tc>
                <w:tcPr>
                  <w:tcW w:w="5220" w:type="dxa"/>
                  <w:vMerge w:val="restart"/>
                </w:tcPr>
                <w:tbl>
                  <w:tblPr>
                    <w:tblW w:w="0" w:type="auto"/>
                    <w:tblCellMar>
                      <w:left w:w="0" w:type="dxa"/>
                      <w:right w:w="0" w:type="dxa"/>
                    </w:tblCellMar>
                    <w:tblLook w:val="0000" w:firstRow="0" w:lastRow="0" w:firstColumn="0" w:lastColumn="0" w:noHBand="0" w:noVBand="0"/>
                  </w:tblPr>
                  <w:tblGrid>
                    <w:gridCol w:w="5186"/>
                  </w:tblGrid>
                  <w:tr w:rsidR="00AF14BF" w14:paraId="7B3CF0AF" w14:textId="77777777">
                    <w:trPr>
                      <w:trHeight w:val="212"/>
                    </w:trPr>
                    <w:tc>
                      <w:tcPr>
                        <w:tcW w:w="5220" w:type="dxa"/>
                        <w:tcBorders>
                          <w:top w:val="nil"/>
                          <w:left w:val="nil"/>
                          <w:bottom w:val="nil"/>
                          <w:right w:val="nil"/>
                        </w:tcBorders>
                        <w:tcMar>
                          <w:top w:w="39" w:type="dxa"/>
                          <w:left w:w="39" w:type="dxa"/>
                          <w:bottom w:w="39" w:type="dxa"/>
                          <w:right w:w="39" w:type="dxa"/>
                        </w:tcMar>
                      </w:tcPr>
                      <w:p w14:paraId="63D19B3A" w14:textId="77777777" w:rsidR="00AF14BF" w:rsidRDefault="00AF14BF">
                        <w:pPr>
                          <w:spacing w:after="0" w:line="240" w:lineRule="auto"/>
                        </w:pPr>
                      </w:p>
                    </w:tc>
                  </w:tr>
                </w:tbl>
                <w:p w14:paraId="6BEA6A00" w14:textId="77777777" w:rsidR="00AF14BF" w:rsidRDefault="00AF14BF">
                  <w:pPr>
                    <w:spacing w:after="0" w:line="240" w:lineRule="auto"/>
                  </w:pPr>
                </w:p>
              </w:tc>
              <w:tc>
                <w:tcPr>
                  <w:tcW w:w="180" w:type="dxa"/>
                  <w:tcBorders>
                    <w:right w:val="single" w:sz="15" w:space="0" w:color="000000"/>
                  </w:tcBorders>
                </w:tcPr>
                <w:p w14:paraId="1AF168BB" w14:textId="77777777" w:rsidR="00AF14BF" w:rsidRDefault="00AF14BF">
                  <w:pPr>
                    <w:pStyle w:val="EmptyCellLayoutStyle"/>
                    <w:spacing w:after="0" w:line="240" w:lineRule="auto"/>
                  </w:pPr>
                </w:p>
              </w:tc>
            </w:tr>
            <w:tr w:rsidR="00AF14BF" w14:paraId="527D4E2C" w14:textId="77777777">
              <w:trPr>
                <w:trHeight w:val="17"/>
              </w:trPr>
              <w:tc>
                <w:tcPr>
                  <w:tcW w:w="180" w:type="dxa"/>
                  <w:tcBorders>
                    <w:left w:val="single" w:sz="15" w:space="0" w:color="000000"/>
                  </w:tcBorders>
                </w:tcPr>
                <w:p w14:paraId="7DDE68BE" w14:textId="77777777" w:rsidR="00AF14BF" w:rsidRDefault="00AF14BF">
                  <w:pPr>
                    <w:pStyle w:val="EmptyCellLayoutStyle"/>
                    <w:spacing w:after="0" w:line="240" w:lineRule="auto"/>
                  </w:pPr>
                </w:p>
              </w:tc>
              <w:tc>
                <w:tcPr>
                  <w:tcW w:w="5220" w:type="dxa"/>
                </w:tcPr>
                <w:p w14:paraId="58654B91" w14:textId="77777777" w:rsidR="00AF14BF" w:rsidRDefault="00AF14BF">
                  <w:pPr>
                    <w:pStyle w:val="EmptyCellLayoutStyle"/>
                    <w:spacing w:after="0" w:line="240" w:lineRule="auto"/>
                  </w:pPr>
                </w:p>
              </w:tc>
              <w:tc>
                <w:tcPr>
                  <w:tcW w:w="359" w:type="dxa"/>
                </w:tcPr>
                <w:p w14:paraId="4110CDF8" w14:textId="77777777" w:rsidR="00AF14BF" w:rsidRDefault="00AF14BF">
                  <w:pPr>
                    <w:pStyle w:val="EmptyCellLayoutStyle"/>
                    <w:spacing w:after="0" w:line="240" w:lineRule="auto"/>
                  </w:pPr>
                </w:p>
              </w:tc>
              <w:tc>
                <w:tcPr>
                  <w:tcW w:w="5220" w:type="dxa"/>
                  <w:vMerge/>
                </w:tcPr>
                <w:p w14:paraId="3CBA8A32" w14:textId="77777777" w:rsidR="00AF14BF" w:rsidRDefault="00AF14BF">
                  <w:pPr>
                    <w:pStyle w:val="EmptyCellLayoutStyle"/>
                    <w:spacing w:after="0" w:line="240" w:lineRule="auto"/>
                  </w:pPr>
                </w:p>
              </w:tc>
              <w:tc>
                <w:tcPr>
                  <w:tcW w:w="180" w:type="dxa"/>
                  <w:tcBorders>
                    <w:right w:val="single" w:sz="15" w:space="0" w:color="000000"/>
                  </w:tcBorders>
                </w:tcPr>
                <w:p w14:paraId="5B54779B" w14:textId="77777777" w:rsidR="00AF14BF" w:rsidRDefault="00AF14BF">
                  <w:pPr>
                    <w:pStyle w:val="EmptyCellLayoutStyle"/>
                    <w:spacing w:after="0" w:line="240" w:lineRule="auto"/>
                  </w:pPr>
                </w:p>
              </w:tc>
            </w:tr>
            <w:tr w:rsidR="00AF14BF" w14:paraId="310EE0F3" w14:textId="77777777">
              <w:trPr>
                <w:trHeight w:val="17"/>
              </w:trPr>
              <w:tc>
                <w:tcPr>
                  <w:tcW w:w="180" w:type="dxa"/>
                  <w:tcBorders>
                    <w:left w:val="single" w:sz="15" w:space="0" w:color="000000"/>
                  </w:tcBorders>
                </w:tcPr>
                <w:p w14:paraId="2C2CD829" w14:textId="77777777" w:rsidR="00AF14BF" w:rsidRDefault="00AF14BF">
                  <w:pPr>
                    <w:pStyle w:val="EmptyCellLayoutStyle"/>
                    <w:spacing w:after="0" w:line="240" w:lineRule="auto"/>
                  </w:pPr>
                </w:p>
              </w:tc>
              <w:tc>
                <w:tcPr>
                  <w:tcW w:w="5220" w:type="dxa"/>
                </w:tcPr>
                <w:p w14:paraId="4F6D5F21" w14:textId="77777777" w:rsidR="00AF14BF" w:rsidRDefault="00AF14BF">
                  <w:pPr>
                    <w:pStyle w:val="EmptyCellLayoutStyle"/>
                    <w:spacing w:after="0" w:line="240" w:lineRule="auto"/>
                  </w:pPr>
                </w:p>
              </w:tc>
              <w:tc>
                <w:tcPr>
                  <w:tcW w:w="359" w:type="dxa"/>
                </w:tcPr>
                <w:p w14:paraId="31E764B5" w14:textId="77777777" w:rsidR="00AF14BF" w:rsidRDefault="00AF14BF">
                  <w:pPr>
                    <w:pStyle w:val="EmptyCellLayoutStyle"/>
                    <w:spacing w:after="0" w:line="240" w:lineRule="auto"/>
                  </w:pPr>
                </w:p>
              </w:tc>
              <w:tc>
                <w:tcPr>
                  <w:tcW w:w="5220" w:type="dxa"/>
                </w:tcPr>
                <w:p w14:paraId="150F46ED" w14:textId="77777777" w:rsidR="00AF14BF" w:rsidRDefault="00AF14BF">
                  <w:pPr>
                    <w:pStyle w:val="EmptyCellLayoutStyle"/>
                    <w:spacing w:after="0" w:line="240" w:lineRule="auto"/>
                  </w:pPr>
                </w:p>
              </w:tc>
              <w:tc>
                <w:tcPr>
                  <w:tcW w:w="180" w:type="dxa"/>
                  <w:tcBorders>
                    <w:right w:val="single" w:sz="15" w:space="0" w:color="000000"/>
                  </w:tcBorders>
                </w:tcPr>
                <w:p w14:paraId="0620BD68" w14:textId="77777777" w:rsidR="00AF14BF" w:rsidRDefault="00AF14BF">
                  <w:pPr>
                    <w:pStyle w:val="EmptyCellLayoutStyle"/>
                    <w:spacing w:after="0" w:line="240" w:lineRule="auto"/>
                  </w:pPr>
                </w:p>
              </w:tc>
            </w:tr>
            <w:tr w:rsidR="00AF14BF" w14:paraId="26984C28" w14:textId="77777777">
              <w:trPr>
                <w:trHeight w:val="17"/>
              </w:trPr>
              <w:tc>
                <w:tcPr>
                  <w:tcW w:w="180" w:type="dxa"/>
                  <w:tcBorders>
                    <w:left w:val="single" w:sz="15" w:space="0" w:color="000000"/>
                  </w:tcBorders>
                </w:tcPr>
                <w:p w14:paraId="22D89D86" w14:textId="77777777" w:rsidR="00AF14BF" w:rsidRDefault="00AF14BF">
                  <w:pPr>
                    <w:pStyle w:val="EmptyCellLayoutStyle"/>
                    <w:spacing w:after="0" w:line="240" w:lineRule="auto"/>
                  </w:pPr>
                </w:p>
              </w:tc>
              <w:tc>
                <w:tcPr>
                  <w:tcW w:w="5220" w:type="dxa"/>
                  <w:vMerge w:val="restart"/>
                </w:tcPr>
                <w:tbl>
                  <w:tblPr>
                    <w:tblW w:w="0" w:type="auto"/>
                    <w:tblCellMar>
                      <w:left w:w="0" w:type="dxa"/>
                      <w:right w:w="0" w:type="dxa"/>
                    </w:tblCellMar>
                    <w:tblLook w:val="0000" w:firstRow="0" w:lastRow="0" w:firstColumn="0" w:lastColumn="0" w:noHBand="0" w:noVBand="0"/>
                  </w:tblPr>
                  <w:tblGrid>
                    <w:gridCol w:w="5189"/>
                  </w:tblGrid>
                  <w:tr w:rsidR="00AF14BF" w14:paraId="4345280D"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6B1FEFF3" w14:textId="77777777" w:rsidR="00AF14BF" w:rsidRDefault="003D2B87">
                        <w:pPr>
                          <w:spacing w:after="0" w:line="240" w:lineRule="auto"/>
                          <w:jc w:val="center"/>
                        </w:pPr>
                        <w:r>
                          <w:rPr>
                            <w:rFonts w:ascii="Arial" w:eastAsia="Arial" w:hAnsi="Arial"/>
                            <w:b/>
                            <w:color w:val="000000"/>
                            <w:sz w:val="16"/>
                          </w:rPr>
                          <w:t>Employee</w:t>
                        </w:r>
                      </w:p>
                    </w:tc>
                  </w:tr>
                </w:tbl>
                <w:p w14:paraId="4F1E4E6B" w14:textId="77777777" w:rsidR="00AF14BF" w:rsidRDefault="00AF14BF">
                  <w:pPr>
                    <w:spacing w:after="0" w:line="240" w:lineRule="auto"/>
                  </w:pPr>
                </w:p>
              </w:tc>
              <w:tc>
                <w:tcPr>
                  <w:tcW w:w="359" w:type="dxa"/>
                </w:tcPr>
                <w:p w14:paraId="58B33496" w14:textId="77777777" w:rsidR="00AF14BF" w:rsidRDefault="00AF14BF">
                  <w:pPr>
                    <w:pStyle w:val="EmptyCellLayoutStyle"/>
                    <w:spacing w:after="0" w:line="240" w:lineRule="auto"/>
                  </w:pPr>
                </w:p>
              </w:tc>
              <w:tc>
                <w:tcPr>
                  <w:tcW w:w="5220" w:type="dxa"/>
                </w:tcPr>
                <w:p w14:paraId="6DF556E6" w14:textId="77777777" w:rsidR="00AF14BF" w:rsidRDefault="00AF14BF">
                  <w:pPr>
                    <w:pStyle w:val="EmptyCellLayoutStyle"/>
                    <w:spacing w:after="0" w:line="240" w:lineRule="auto"/>
                  </w:pPr>
                </w:p>
              </w:tc>
              <w:tc>
                <w:tcPr>
                  <w:tcW w:w="180" w:type="dxa"/>
                  <w:tcBorders>
                    <w:right w:val="single" w:sz="15" w:space="0" w:color="000000"/>
                  </w:tcBorders>
                </w:tcPr>
                <w:p w14:paraId="7813B1C8" w14:textId="77777777" w:rsidR="00AF14BF" w:rsidRDefault="00AF14BF">
                  <w:pPr>
                    <w:pStyle w:val="EmptyCellLayoutStyle"/>
                    <w:spacing w:after="0" w:line="240" w:lineRule="auto"/>
                  </w:pPr>
                </w:p>
              </w:tc>
            </w:tr>
            <w:tr w:rsidR="00AF14BF" w14:paraId="65C767CC" w14:textId="77777777">
              <w:trPr>
                <w:trHeight w:val="342"/>
              </w:trPr>
              <w:tc>
                <w:tcPr>
                  <w:tcW w:w="180" w:type="dxa"/>
                  <w:tcBorders>
                    <w:left w:val="single" w:sz="15" w:space="0" w:color="000000"/>
                  </w:tcBorders>
                </w:tcPr>
                <w:p w14:paraId="3BAE4FCE" w14:textId="77777777" w:rsidR="00AF14BF" w:rsidRDefault="00AF14BF">
                  <w:pPr>
                    <w:pStyle w:val="EmptyCellLayoutStyle"/>
                    <w:spacing w:after="0" w:line="240" w:lineRule="auto"/>
                  </w:pPr>
                </w:p>
              </w:tc>
              <w:tc>
                <w:tcPr>
                  <w:tcW w:w="5220" w:type="dxa"/>
                  <w:vMerge/>
                </w:tcPr>
                <w:p w14:paraId="2938714C" w14:textId="77777777" w:rsidR="00AF14BF" w:rsidRDefault="00AF14BF">
                  <w:pPr>
                    <w:pStyle w:val="EmptyCellLayoutStyle"/>
                    <w:spacing w:after="0" w:line="240" w:lineRule="auto"/>
                  </w:pPr>
                </w:p>
              </w:tc>
              <w:tc>
                <w:tcPr>
                  <w:tcW w:w="359" w:type="dxa"/>
                </w:tcPr>
                <w:p w14:paraId="755F33D1" w14:textId="77777777" w:rsidR="00AF14BF" w:rsidRDefault="00AF14BF">
                  <w:pPr>
                    <w:pStyle w:val="EmptyCellLayoutStyle"/>
                    <w:spacing w:after="0" w:line="240" w:lineRule="auto"/>
                  </w:pPr>
                </w:p>
              </w:tc>
              <w:tc>
                <w:tcPr>
                  <w:tcW w:w="5220" w:type="dxa"/>
                  <w:vMerge w:val="restart"/>
                </w:tcPr>
                <w:tbl>
                  <w:tblPr>
                    <w:tblW w:w="0" w:type="auto"/>
                    <w:tblCellMar>
                      <w:left w:w="0" w:type="dxa"/>
                      <w:right w:w="0" w:type="dxa"/>
                    </w:tblCellMar>
                    <w:tblLook w:val="0000" w:firstRow="0" w:lastRow="0" w:firstColumn="0" w:lastColumn="0" w:noHBand="0" w:noVBand="0"/>
                  </w:tblPr>
                  <w:tblGrid>
                    <w:gridCol w:w="5186"/>
                  </w:tblGrid>
                  <w:tr w:rsidR="00AF14BF" w14:paraId="0B58FD31"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6053D681" w14:textId="77777777" w:rsidR="00AF14BF" w:rsidRDefault="003D2B87">
                        <w:pPr>
                          <w:spacing w:after="0" w:line="240" w:lineRule="auto"/>
                          <w:jc w:val="center"/>
                        </w:pPr>
                        <w:r>
                          <w:rPr>
                            <w:rFonts w:ascii="Arial" w:eastAsia="Arial" w:hAnsi="Arial"/>
                            <w:b/>
                            <w:color w:val="000000"/>
                            <w:sz w:val="16"/>
                          </w:rPr>
                          <w:t>Date</w:t>
                        </w:r>
                      </w:p>
                    </w:tc>
                  </w:tr>
                </w:tbl>
                <w:p w14:paraId="6FF5EA9C" w14:textId="77777777" w:rsidR="00AF14BF" w:rsidRDefault="00AF14BF">
                  <w:pPr>
                    <w:spacing w:after="0" w:line="240" w:lineRule="auto"/>
                  </w:pPr>
                </w:p>
              </w:tc>
              <w:tc>
                <w:tcPr>
                  <w:tcW w:w="180" w:type="dxa"/>
                  <w:tcBorders>
                    <w:right w:val="single" w:sz="15" w:space="0" w:color="000000"/>
                  </w:tcBorders>
                </w:tcPr>
                <w:p w14:paraId="48364A26" w14:textId="77777777" w:rsidR="00AF14BF" w:rsidRDefault="00AF14BF">
                  <w:pPr>
                    <w:pStyle w:val="EmptyCellLayoutStyle"/>
                    <w:spacing w:after="0" w:line="240" w:lineRule="auto"/>
                  </w:pPr>
                </w:p>
              </w:tc>
            </w:tr>
            <w:tr w:rsidR="00AF14BF" w14:paraId="17C94150" w14:textId="77777777">
              <w:trPr>
                <w:trHeight w:val="17"/>
              </w:trPr>
              <w:tc>
                <w:tcPr>
                  <w:tcW w:w="180" w:type="dxa"/>
                  <w:tcBorders>
                    <w:left w:val="single" w:sz="15" w:space="0" w:color="000000"/>
                  </w:tcBorders>
                </w:tcPr>
                <w:p w14:paraId="2DE5EEB4" w14:textId="77777777" w:rsidR="00AF14BF" w:rsidRDefault="00AF14BF">
                  <w:pPr>
                    <w:pStyle w:val="EmptyCellLayoutStyle"/>
                    <w:spacing w:after="0" w:line="240" w:lineRule="auto"/>
                  </w:pPr>
                </w:p>
              </w:tc>
              <w:tc>
                <w:tcPr>
                  <w:tcW w:w="5220" w:type="dxa"/>
                </w:tcPr>
                <w:p w14:paraId="690330F3" w14:textId="77777777" w:rsidR="00AF14BF" w:rsidRDefault="00AF14BF">
                  <w:pPr>
                    <w:pStyle w:val="EmptyCellLayoutStyle"/>
                    <w:spacing w:after="0" w:line="240" w:lineRule="auto"/>
                  </w:pPr>
                </w:p>
              </w:tc>
              <w:tc>
                <w:tcPr>
                  <w:tcW w:w="359" w:type="dxa"/>
                </w:tcPr>
                <w:p w14:paraId="3A79D802" w14:textId="77777777" w:rsidR="00AF14BF" w:rsidRDefault="00AF14BF">
                  <w:pPr>
                    <w:pStyle w:val="EmptyCellLayoutStyle"/>
                    <w:spacing w:after="0" w:line="240" w:lineRule="auto"/>
                  </w:pPr>
                </w:p>
              </w:tc>
              <w:tc>
                <w:tcPr>
                  <w:tcW w:w="5220" w:type="dxa"/>
                  <w:vMerge/>
                </w:tcPr>
                <w:p w14:paraId="6F60969F" w14:textId="77777777" w:rsidR="00AF14BF" w:rsidRDefault="00AF14BF">
                  <w:pPr>
                    <w:pStyle w:val="EmptyCellLayoutStyle"/>
                    <w:spacing w:after="0" w:line="240" w:lineRule="auto"/>
                  </w:pPr>
                </w:p>
              </w:tc>
              <w:tc>
                <w:tcPr>
                  <w:tcW w:w="180" w:type="dxa"/>
                  <w:tcBorders>
                    <w:right w:val="single" w:sz="15" w:space="0" w:color="000000"/>
                  </w:tcBorders>
                </w:tcPr>
                <w:p w14:paraId="677F400E" w14:textId="77777777" w:rsidR="00AF14BF" w:rsidRDefault="00AF14BF">
                  <w:pPr>
                    <w:pStyle w:val="EmptyCellLayoutStyle"/>
                    <w:spacing w:after="0" w:line="240" w:lineRule="auto"/>
                  </w:pPr>
                </w:p>
              </w:tc>
            </w:tr>
            <w:tr w:rsidR="00AF14BF" w14:paraId="188AAF0C" w14:textId="77777777">
              <w:trPr>
                <w:trHeight w:val="180"/>
              </w:trPr>
              <w:tc>
                <w:tcPr>
                  <w:tcW w:w="180" w:type="dxa"/>
                  <w:tcBorders>
                    <w:left w:val="single" w:sz="15" w:space="0" w:color="000000"/>
                    <w:bottom w:val="single" w:sz="15" w:space="0" w:color="000000"/>
                  </w:tcBorders>
                </w:tcPr>
                <w:p w14:paraId="1EDB66F1" w14:textId="77777777" w:rsidR="00AF14BF" w:rsidRDefault="00AF14BF">
                  <w:pPr>
                    <w:pStyle w:val="EmptyCellLayoutStyle"/>
                    <w:spacing w:after="0" w:line="240" w:lineRule="auto"/>
                  </w:pPr>
                </w:p>
              </w:tc>
              <w:tc>
                <w:tcPr>
                  <w:tcW w:w="5220" w:type="dxa"/>
                  <w:tcBorders>
                    <w:bottom w:val="single" w:sz="15" w:space="0" w:color="000000"/>
                  </w:tcBorders>
                </w:tcPr>
                <w:p w14:paraId="6208ECF6" w14:textId="77777777" w:rsidR="00AF14BF" w:rsidRDefault="00AF14BF">
                  <w:pPr>
                    <w:pStyle w:val="EmptyCellLayoutStyle"/>
                    <w:spacing w:after="0" w:line="240" w:lineRule="auto"/>
                  </w:pPr>
                </w:p>
              </w:tc>
              <w:tc>
                <w:tcPr>
                  <w:tcW w:w="359" w:type="dxa"/>
                  <w:tcBorders>
                    <w:bottom w:val="single" w:sz="15" w:space="0" w:color="000000"/>
                  </w:tcBorders>
                </w:tcPr>
                <w:p w14:paraId="0B77892A" w14:textId="77777777" w:rsidR="00AF14BF" w:rsidRDefault="00AF14BF">
                  <w:pPr>
                    <w:pStyle w:val="EmptyCellLayoutStyle"/>
                    <w:spacing w:after="0" w:line="240" w:lineRule="auto"/>
                  </w:pPr>
                </w:p>
              </w:tc>
              <w:tc>
                <w:tcPr>
                  <w:tcW w:w="5220" w:type="dxa"/>
                  <w:tcBorders>
                    <w:bottom w:val="single" w:sz="15" w:space="0" w:color="000000"/>
                  </w:tcBorders>
                </w:tcPr>
                <w:p w14:paraId="03D5C40A" w14:textId="77777777" w:rsidR="00AF14BF" w:rsidRDefault="00AF14BF">
                  <w:pPr>
                    <w:pStyle w:val="EmptyCellLayoutStyle"/>
                    <w:spacing w:after="0" w:line="240" w:lineRule="auto"/>
                  </w:pPr>
                </w:p>
              </w:tc>
              <w:tc>
                <w:tcPr>
                  <w:tcW w:w="180" w:type="dxa"/>
                  <w:tcBorders>
                    <w:bottom w:val="single" w:sz="15" w:space="0" w:color="000000"/>
                    <w:right w:val="single" w:sz="15" w:space="0" w:color="000000"/>
                  </w:tcBorders>
                </w:tcPr>
                <w:p w14:paraId="3ACE5474" w14:textId="77777777" w:rsidR="00AF14BF" w:rsidRDefault="00AF14BF">
                  <w:pPr>
                    <w:pStyle w:val="EmptyCellLayoutStyle"/>
                    <w:spacing w:after="0" w:line="240" w:lineRule="auto"/>
                  </w:pPr>
                </w:p>
              </w:tc>
            </w:tr>
          </w:tbl>
          <w:p w14:paraId="1B6A2F16" w14:textId="77777777" w:rsidR="00AF14BF" w:rsidRDefault="00AF14BF">
            <w:pPr>
              <w:spacing w:after="0" w:line="240" w:lineRule="auto"/>
            </w:pPr>
          </w:p>
        </w:tc>
        <w:tc>
          <w:tcPr>
            <w:tcW w:w="179" w:type="dxa"/>
          </w:tcPr>
          <w:p w14:paraId="27BAE639" w14:textId="77777777" w:rsidR="00AF14BF" w:rsidRDefault="00AF14BF">
            <w:pPr>
              <w:pStyle w:val="EmptyCellLayoutStyle"/>
              <w:spacing w:after="0" w:line="240" w:lineRule="auto"/>
            </w:pPr>
          </w:p>
        </w:tc>
      </w:tr>
      <w:tr w:rsidR="00AF14BF" w14:paraId="35E58952" w14:textId="77777777">
        <w:trPr>
          <w:trHeight w:val="220"/>
        </w:trPr>
        <w:tc>
          <w:tcPr>
            <w:tcW w:w="179" w:type="dxa"/>
          </w:tcPr>
          <w:p w14:paraId="667114D9" w14:textId="77777777" w:rsidR="00AF14BF" w:rsidRDefault="00AF14BF">
            <w:pPr>
              <w:pStyle w:val="EmptyCellLayoutStyle"/>
              <w:spacing w:after="0" w:line="240" w:lineRule="auto"/>
            </w:pPr>
          </w:p>
        </w:tc>
        <w:tc>
          <w:tcPr>
            <w:tcW w:w="0" w:type="dxa"/>
          </w:tcPr>
          <w:p w14:paraId="1B39B960" w14:textId="77777777" w:rsidR="00AF14BF" w:rsidRDefault="00AF14BF">
            <w:pPr>
              <w:pStyle w:val="EmptyCellLayoutStyle"/>
              <w:spacing w:after="0" w:line="240" w:lineRule="auto"/>
            </w:pPr>
          </w:p>
        </w:tc>
        <w:tc>
          <w:tcPr>
            <w:tcW w:w="0" w:type="dxa"/>
          </w:tcPr>
          <w:p w14:paraId="10896AF9" w14:textId="77777777" w:rsidR="00AF14BF" w:rsidRDefault="00AF14BF">
            <w:pPr>
              <w:pStyle w:val="EmptyCellLayoutStyle"/>
              <w:spacing w:after="0" w:line="240" w:lineRule="auto"/>
            </w:pPr>
          </w:p>
        </w:tc>
        <w:tc>
          <w:tcPr>
            <w:tcW w:w="0" w:type="dxa"/>
          </w:tcPr>
          <w:p w14:paraId="02D996CC" w14:textId="77777777" w:rsidR="00AF14BF" w:rsidRDefault="00AF14BF">
            <w:pPr>
              <w:pStyle w:val="EmptyCellLayoutStyle"/>
              <w:spacing w:after="0" w:line="240" w:lineRule="auto"/>
            </w:pPr>
          </w:p>
        </w:tc>
        <w:tc>
          <w:tcPr>
            <w:tcW w:w="0" w:type="dxa"/>
          </w:tcPr>
          <w:p w14:paraId="707AB665" w14:textId="77777777" w:rsidR="00AF14BF" w:rsidRDefault="00AF14BF">
            <w:pPr>
              <w:pStyle w:val="EmptyCellLayoutStyle"/>
              <w:spacing w:after="0" w:line="240" w:lineRule="auto"/>
            </w:pPr>
          </w:p>
        </w:tc>
        <w:tc>
          <w:tcPr>
            <w:tcW w:w="0" w:type="dxa"/>
          </w:tcPr>
          <w:p w14:paraId="2EB439EE" w14:textId="77777777" w:rsidR="00AF14BF" w:rsidRDefault="00AF14BF">
            <w:pPr>
              <w:pStyle w:val="EmptyCellLayoutStyle"/>
              <w:spacing w:after="0" w:line="240" w:lineRule="auto"/>
            </w:pPr>
          </w:p>
        </w:tc>
        <w:tc>
          <w:tcPr>
            <w:tcW w:w="0" w:type="dxa"/>
          </w:tcPr>
          <w:p w14:paraId="531F25F8" w14:textId="77777777" w:rsidR="00AF14BF" w:rsidRDefault="00AF14BF">
            <w:pPr>
              <w:pStyle w:val="EmptyCellLayoutStyle"/>
              <w:spacing w:after="0" w:line="240" w:lineRule="auto"/>
            </w:pPr>
          </w:p>
        </w:tc>
        <w:tc>
          <w:tcPr>
            <w:tcW w:w="2505" w:type="dxa"/>
          </w:tcPr>
          <w:p w14:paraId="6D007202" w14:textId="77777777" w:rsidR="00AF14BF" w:rsidRDefault="00AF14BF">
            <w:pPr>
              <w:pStyle w:val="EmptyCellLayoutStyle"/>
              <w:spacing w:after="0" w:line="240" w:lineRule="auto"/>
            </w:pPr>
          </w:p>
        </w:tc>
        <w:tc>
          <w:tcPr>
            <w:tcW w:w="6120" w:type="dxa"/>
          </w:tcPr>
          <w:p w14:paraId="4522AB8A" w14:textId="77777777" w:rsidR="00AF14BF" w:rsidRDefault="00AF14BF">
            <w:pPr>
              <w:pStyle w:val="EmptyCellLayoutStyle"/>
              <w:spacing w:after="0" w:line="240" w:lineRule="auto"/>
            </w:pPr>
          </w:p>
        </w:tc>
        <w:tc>
          <w:tcPr>
            <w:tcW w:w="2534" w:type="dxa"/>
          </w:tcPr>
          <w:p w14:paraId="5E1BADDD" w14:textId="77777777" w:rsidR="00AF14BF" w:rsidRDefault="00AF14BF">
            <w:pPr>
              <w:pStyle w:val="EmptyCellLayoutStyle"/>
              <w:spacing w:after="0" w:line="240" w:lineRule="auto"/>
            </w:pPr>
          </w:p>
        </w:tc>
        <w:tc>
          <w:tcPr>
            <w:tcW w:w="179" w:type="dxa"/>
          </w:tcPr>
          <w:p w14:paraId="66E9E43B" w14:textId="77777777" w:rsidR="00AF14BF" w:rsidRDefault="00AF14BF">
            <w:pPr>
              <w:pStyle w:val="EmptyCellLayoutStyle"/>
              <w:spacing w:after="0" w:line="240" w:lineRule="auto"/>
            </w:pPr>
          </w:p>
        </w:tc>
      </w:tr>
    </w:tbl>
    <w:p w14:paraId="41D1D91E" w14:textId="77777777" w:rsidR="00AF14BF" w:rsidRDefault="00AF14BF">
      <w:pPr>
        <w:spacing w:after="0" w:line="240" w:lineRule="auto"/>
      </w:pPr>
    </w:p>
    <w:sectPr w:rsidR="00AF14BF">
      <w:pgSz w:w="12240" w:h="15840"/>
      <w:pgMar w:top="576" w:right="144" w:bottom="144" w:left="576"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15:restartNumberingAfterBreak="0">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15:restartNumberingAfterBreak="0">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15:restartNumberingAfterBreak="0">
    <w:nsid w:val="00000009"/>
    <w:multiLevelType w:val="multilevel"/>
    <w:tmpl w:val="000000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15:restartNumberingAfterBreak="0">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15:restartNumberingAfterBreak="0">
    <w:nsid w:val="0000000B"/>
    <w:multiLevelType w:val="multilevel"/>
    <w:tmpl w:val="000000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15:restartNumberingAfterBreak="0">
    <w:nsid w:val="0000000C"/>
    <w:multiLevelType w:val="multilevel"/>
    <w:tmpl w:val="000000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15:restartNumberingAfterBreak="0">
    <w:nsid w:val="0000000D"/>
    <w:multiLevelType w:val="multilevel"/>
    <w:tmpl w:val="000000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15:restartNumberingAfterBreak="0">
    <w:nsid w:val="0000000E"/>
    <w:multiLevelType w:val="multilevel"/>
    <w:tmpl w:val="000000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15:restartNumberingAfterBreak="0">
    <w:nsid w:val="0000000F"/>
    <w:multiLevelType w:val="multilevel"/>
    <w:tmpl w:val="000000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15:restartNumberingAfterBreak="0">
    <w:nsid w:val="00000010"/>
    <w:multiLevelType w:val="multilevel"/>
    <w:tmpl w:val="000000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6" w15:restartNumberingAfterBreak="0">
    <w:nsid w:val="00000011"/>
    <w:multiLevelType w:val="multilevel"/>
    <w:tmpl w:val="0000001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7" w15:restartNumberingAfterBreak="0">
    <w:nsid w:val="00000012"/>
    <w:multiLevelType w:val="multilevel"/>
    <w:tmpl w:val="0000001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8" w15:restartNumberingAfterBreak="0">
    <w:nsid w:val="00000013"/>
    <w:multiLevelType w:val="multilevel"/>
    <w:tmpl w:val="0000001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9" w15:restartNumberingAfterBreak="0">
    <w:nsid w:val="00000014"/>
    <w:multiLevelType w:val="multilevel"/>
    <w:tmpl w:val="0000001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0" w15:restartNumberingAfterBreak="0">
    <w:nsid w:val="00000015"/>
    <w:multiLevelType w:val="multilevel"/>
    <w:tmpl w:val="0000001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1" w15:restartNumberingAfterBreak="0">
    <w:nsid w:val="00000016"/>
    <w:multiLevelType w:val="multilevel"/>
    <w:tmpl w:val="0000001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2" w15:restartNumberingAfterBreak="0">
    <w:nsid w:val="00000017"/>
    <w:multiLevelType w:val="multilevel"/>
    <w:tmpl w:val="0000001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16cid:durableId="931621675">
    <w:abstractNumId w:val="0"/>
  </w:num>
  <w:num w:numId="2" w16cid:durableId="1015959873">
    <w:abstractNumId w:val="1"/>
  </w:num>
  <w:num w:numId="3" w16cid:durableId="1331325965">
    <w:abstractNumId w:val="2"/>
  </w:num>
  <w:num w:numId="4" w16cid:durableId="917905220">
    <w:abstractNumId w:val="3"/>
  </w:num>
  <w:num w:numId="5" w16cid:durableId="1008756406">
    <w:abstractNumId w:val="4"/>
  </w:num>
  <w:num w:numId="6" w16cid:durableId="78840956">
    <w:abstractNumId w:val="5"/>
  </w:num>
  <w:num w:numId="7" w16cid:durableId="164825862">
    <w:abstractNumId w:val="6"/>
  </w:num>
  <w:num w:numId="8" w16cid:durableId="1460224845">
    <w:abstractNumId w:val="7"/>
  </w:num>
  <w:num w:numId="9" w16cid:durableId="1754277401">
    <w:abstractNumId w:val="8"/>
  </w:num>
  <w:num w:numId="10" w16cid:durableId="708187790">
    <w:abstractNumId w:val="9"/>
  </w:num>
  <w:num w:numId="11" w16cid:durableId="761071767">
    <w:abstractNumId w:val="10"/>
  </w:num>
  <w:num w:numId="12" w16cid:durableId="996036088">
    <w:abstractNumId w:val="11"/>
  </w:num>
  <w:num w:numId="13" w16cid:durableId="977489660">
    <w:abstractNumId w:val="12"/>
  </w:num>
  <w:num w:numId="14" w16cid:durableId="208148414">
    <w:abstractNumId w:val="13"/>
  </w:num>
  <w:num w:numId="15" w16cid:durableId="1211957559">
    <w:abstractNumId w:val="14"/>
  </w:num>
  <w:num w:numId="16" w16cid:durableId="1886939651">
    <w:abstractNumId w:val="15"/>
  </w:num>
  <w:num w:numId="17" w16cid:durableId="834568149">
    <w:abstractNumId w:val="16"/>
  </w:num>
  <w:num w:numId="18" w16cid:durableId="178013112">
    <w:abstractNumId w:val="17"/>
  </w:num>
  <w:num w:numId="19" w16cid:durableId="974796089">
    <w:abstractNumId w:val="18"/>
  </w:num>
  <w:num w:numId="20" w16cid:durableId="903838400">
    <w:abstractNumId w:val="19"/>
  </w:num>
  <w:num w:numId="21" w16cid:durableId="226454870">
    <w:abstractNumId w:val="20"/>
  </w:num>
  <w:num w:numId="22" w16cid:durableId="1116363568">
    <w:abstractNumId w:val="21"/>
  </w:num>
  <w:num w:numId="23" w16cid:durableId="118706552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4BF"/>
    <w:rsid w:val="00143877"/>
    <w:rsid w:val="003D2B87"/>
    <w:rsid w:val="0043285C"/>
    <w:rsid w:val="004526EF"/>
    <w:rsid w:val="005766DB"/>
    <w:rsid w:val="00AF14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DDBC1"/>
  <w15:docId w15:val="{3BDA4BCB-61D5-46E0-BA0E-C9B6A05B4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2073</Words>
  <Characters>11818</Characters>
  <Application>Microsoft Office Word</Application>
  <DocSecurity>0</DocSecurity>
  <Lines>98</Lines>
  <Paragraphs>27</Paragraphs>
  <ScaleCrop>false</ScaleCrop>
  <Company/>
  <LinksUpToDate>false</LinksUpToDate>
  <CharactersWithSpaces>13864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PDReport</dc:title>
  <dc:creator>Saylor, Katlyn (MCSC)</dc:creator>
  <dc:description/>
  <cp:lastModifiedBy>Vanatta, Chantal (MCSC)</cp:lastModifiedBy>
  <cp:revision>2</cp:revision>
  <dcterms:created xsi:type="dcterms:W3CDTF">2025-09-12T12:29:00Z</dcterms:created>
  <dcterms:modified xsi:type="dcterms:W3CDTF">2025-09-12T12:29:00Z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d57d072-e082-4187-b003-3ca2cdf52d65_Enabled">
    <vt:lpwstr>true</vt:lpwstr>
  </property>
  <property fmtid="{D5CDD505-2E9C-101B-9397-08002B2CF9AE}" pid="3" name="MSIP_Label_7d57d072-e082-4187-b003-3ca2cdf52d65_SetDate">
    <vt:lpwstr>2025-08-22T15:20:13Z</vt:lpwstr>
  </property>
  <property fmtid="{D5CDD505-2E9C-101B-9397-08002B2CF9AE}" pid="4" name="MSIP_Label_7d57d072-e082-4187-b003-3ca2cdf52d65_Method">
    <vt:lpwstr>Privileged</vt:lpwstr>
  </property>
  <property fmtid="{D5CDD505-2E9C-101B-9397-08002B2CF9AE}" pid="5" name="MSIP_Label_7d57d072-e082-4187-b003-3ca2cdf52d65_Name">
    <vt:lpwstr>7d57d072-e082-4187-b003-3ca2cdf52d65</vt:lpwstr>
  </property>
  <property fmtid="{D5CDD505-2E9C-101B-9397-08002B2CF9AE}" pid="6" name="MSIP_Label_7d57d072-e082-4187-b003-3ca2cdf52d65_SiteId">
    <vt:lpwstr>d5fb7087-3777-42ad-966a-892ef47225d1</vt:lpwstr>
  </property>
  <property fmtid="{D5CDD505-2E9C-101B-9397-08002B2CF9AE}" pid="7" name="MSIP_Label_7d57d072-e082-4187-b003-3ca2cdf52d65_ActionId">
    <vt:lpwstr>8e9b810c-aac4-41e1-b0bc-d0a4e4501462</vt:lpwstr>
  </property>
  <property fmtid="{D5CDD505-2E9C-101B-9397-08002B2CF9AE}" pid="8" name="MSIP_Label_7d57d072-e082-4187-b003-3ca2cdf52d65_ContentBits">
    <vt:lpwstr>0</vt:lpwstr>
  </property>
  <property fmtid="{D5CDD505-2E9C-101B-9397-08002B2CF9AE}" pid="9" name="MSIP_Label_7d57d072-e082-4187-b003-3ca2cdf52d65_Tag">
    <vt:lpwstr>10, 0, 1, 1</vt:lpwstr>
  </property>
</Properties>
</file>