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0A1F20" w14:paraId="36097494" w14:textId="77777777">
        <w:tc>
          <w:tcPr>
            <w:tcW w:w="179" w:type="dxa"/>
          </w:tcPr>
          <w:p w14:paraId="6E38F78A" w14:textId="77777777" w:rsidR="000A1F20" w:rsidRDefault="000A1F20">
            <w:pPr>
              <w:pStyle w:val="EmptyCellLayoutStyle"/>
              <w:spacing w:after="0" w:line="240" w:lineRule="auto"/>
            </w:pPr>
          </w:p>
        </w:tc>
        <w:tc>
          <w:tcPr>
            <w:tcW w:w="0" w:type="dxa"/>
          </w:tcPr>
          <w:p w14:paraId="1A7D51F6" w14:textId="77777777" w:rsidR="000A1F20" w:rsidRDefault="000A1F20">
            <w:pPr>
              <w:pStyle w:val="EmptyCellLayoutStyle"/>
              <w:spacing w:after="0" w:line="240" w:lineRule="auto"/>
            </w:pPr>
          </w:p>
        </w:tc>
        <w:tc>
          <w:tcPr>
            <w:tcW w:w="0" w:type="dxa"/>
          </w:tcPr>
          <w:p w14:paraId="54BE0256" w14:textId="77777777" w:rsidR="000A1F20" w:rsidRDefault="000A1F20">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8"/>
              <w:gridCol w:w="539"/>
              <w:gridCol w:w="2878"/>
              <w:gridCol w:w="540"/>
              <w:gridCol w:w="180"/>
              <w:gridCol w:w="539"/>
              <w:gridCol w:w="3059"/>
            </w:tblGrid>
            <w:tr w:rsidR="000A1F20" w14:paraId="7025ABAE" w14:textId="77777777">
              <w:trPr>
                <w:trHeight w:val="540"/>
              </w:trPr>
              <w:tc>
                <w:tcPr>
                  <w:tcW w:w="3240" w:type="dxa"/>
                </w:tcPr>
                <w:p w14:paraId="186C9162" w14:textId="77777777" w:rsidR="000A1F20" w:rsidRDefault="000A1F20">
                  <w:pPr>
                    <w:pStyle w:val="EmptyCellLayoutStyle"/>
                    <w:spacing w:after="0" w:line="240" w:lineRule="auto"/>
                  </w:pPr>
                </w:p>
              </w:tc>
              <w:tc>
                <w:tcPr>
                  <w:tcW w:w="179" w:type="dxa"/>
                </w:tcPr>
                <w:p w14:paraId="181224E9" w14:textId="77777777" w:rsidR="000A1F20" w:rsidRDefault="000A1F20">
                  <w:pPr>
                    <w:pStyle w:val="EmptyCellLayoutStyle"/>
                    <w:spacing w:after="0" w:line="240" w:lineRule="auto"/>
                  </w:pPr>
                </w:p>
              </w:tc>
              <w:tc>
                <w:tcPr>
                  <w:tcW w:w="539" w:type="dxa"/>
                </w:tcPr>
                <w:p w14:paraId="0B1EBCFD" w14:textId="77777777" w:rsidR="000A1F20" w:rsidRDefault="000A1F20">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0A1F20" w14:paraId="3072445C" w14:textId="77777777">
                    <w:trPr>
                      <w:trHeight w:val="462"/>
                    </w:trPr>
                    <w:tc>
                      <w:tcPr>
                        <w:tcW w:w="2880" w:type="dxa"/>
                        <w:tcBorders>
                          <w:top w:val="nil"/>
                          <w:left w:val="nil"/>
                          <w:bottom w:val="nil"/>
                          <w:right w:val="nil"/>
                        </w:tcBorders>
                        <w:tcMar>
                          <w:top w:w="39" w:type="dxa"/>
                          <w:left w:w="39" w:type="dxa"/>
                          <w:bottom w:w="39" w:type="dxa"/>
                          <w:right w:w="39" w:type="dxa"/>
                        </w:tcMar>
                      </w:tcPr>
                      <w:p w14:paraId="3544EE2F" w14:textId="77777777" w:rsidR="000A1F20" w:rsidRDefault="001B6B3A">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2AB55B9C" w14:textId="77777777" w:rsidR="000A1F20" w:rsidRDefault="000A1F20">
                  <w:pPr>
                    <w:spacing w:after="0" w:line="240" w:lineRule="auto"/>
                  </w:pPr>
                </w:p>
              </w:tc>
              <w:tc>
                <w:tcPr>
                  <w:tcW w:w="540" w:type="dxa"/>
                </w:tcPr>
                <w:p w14:paraId="0A882F84" w14:textId="77777777" w:rsidR="000A1F20" w:rsidRDefault="000A1F20">
                  <w:pPr>
                    <w:pStyle w:val="EmptyCellLayoutStyle"/>
                    <w:spacing w:after="0" w:line="240" w:lineRule="auto"/>
                  </w:pPr>
                </w:p>
              </w:tc>
              <w:tc>
                <w:tcPr>
                  <w:tcW w:w="180" w:type="dxa"/>
                </w:tcPr>
                <w:p w14:paraId="25938524" w14:textId="77777777" w:rsidR="000A1F20" w:rsidRDefault="000A1F20">
                  <w:pPr>
                    <w:pStyle w:val="EmptyCellLayoutStyle"/>
                    <w:spacing w:after="0" w:line="240" w:lineRule="auto"/>
                  </w:pPr>
                </w:p>
              </w:tc>
              <w:tc>
                <w:tcPr>
                  <w:tcW w:w="539" w:type="dxa"/>
                </w:tcPr>
                <w:p w14:paraId="276773AC" w14:textId="77777777" w:rsidR="000A1F20" w:rsidRDefault="000A1F20">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5"/>
                    <w:gridCol w:w="1766"/>
                  </w:tblGrid>
                  <w:tr w:rsidR="000A1F20" w14:paraId="440E3DD6"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6"/>
                        </w:tblGrid>
                        <w:tr w:rsidR="000A1F20" w14:paraId="4D081A9B" w14:textId="77777777">
                          <w:trPr>
                            <w:trHeight w:val="192"/>
                          </w:trPr>
                          <w:tc>
                            <w:tcPr>
                              <w:tcW w:w="1260" w:type="dxa"/>
                              <w:tcBorders>
                                <w:top w:val="nil"/>
                                <w:left w:val="nil"/>
                                <w:bottom w:val="nil"/>
                                <w:right w:val="nil"/>
                              </w:tcBorders>
                              <w:tcMar>
                                <w:top w:w="39" w:type="dxa"/>
                                <w:left w:w="39" w:type="dxa"/>
                                <w:bottom w:w="39" w:type="dxa"/>
                                <w:right w:w="39" w:type="dxa"/>
                              </w:tcMar>
                            </w:tcPr>
                            <w:p w14:paraId="46CD4CCC" w14:textId="77777777" w:rsidR="000A1F20" w:rsidRDefault="001B6B3A">
                              <w:pPr>
                                <w:spacing w:after="0" w:line="240" w:lineRule="auto"/>
                              </w:pPr>
                              <w:r>
                                <w:rPr>
                                  <w:rFonts w:ascii="Arial" w:eastAsia="Arial" w:hAnsi="Arial"/>
                                  <w:b/>
                                  <w:color w:val="000000"/>
                                  <w:sz w:val="16"/>
                                </w:rPr>
                                <w:t>Position Code</w:t>
                              </w:r>
                            </w:p>
                          </w:tc>
                        </w:tr>
                      </w:tbl>
                      <w:p w14:paraId="4AF186BF" w14:textId="77777777" w:rsidR="000A1F20" w:rsidRDefault="000A1F20">
                        <w:pPr>
                          <w:spacing w:after="0" w:line="240" w:lineRule="auto"/>
                        </w:pPr>
                      </w:p>
                    </w:tc>
                    <w:tc>
                      <w:tcPr>
                        <w:tcW w:w="1800" w:type="dxa"/>
                        <w:tcBorders>
                          <w:top w:val="single" w:sz="15" w:space="0" w:color="000000"/>
                          <w:right w:val="single" w:sz="15" w:space="0" w:color="000000"/>
                        </w:tcBorders>
                      </w:tcPr>
                      <w:p w14:paraId="2ECB3071" w14:textId="77777777" w:rsidR="000A1F20" w:rsidRDefault="000A1F20">
                        <w:pPr>
                          <w:pStyle w:val="EmptyCellLayoutStyle"/>
                          <w:spacing w:after="0" w:line="240" w:lineRule="auto"/>
                        </w:pPr>
                      </w:p>
                    </w:tc>
                  </w:tr>
                  <w:tr w:rsidR="000A1F20" w14:paraId="347F2583" w14:textId="77777777">
                    <w:trPr>
                      <w:trHeight w:val="90"/>
                    </w:trPr>
                    <w:tc>
                      <w:tcPr>
                        <w:tcW w:w="1260" w:type="dxa"/>
                        <w:tcBorders>
                          <w:left w:val="single" w:sz="15" w:space="0" w:color="000000"/>
                        </w:tcBorders>
                      </w:tcPr>
                      <w:p w14:paraId="71670BF6" w14:textId="77777777" w:rsidR="000A1F20" w:rsidRDefault="000A1F20">
                        <w:pPr>
                          <w:pStyle w:val="EmptyCellLayoutStyle"/>
                          <w:spacing w:after="0" w:line="240" w:lineRule="auto"/>
                        </w:pPr>
                      </w:p>
                    </w:tc>
                    <w:tc>
                      <w:tcPr>
                        <w:tcW w:w="1800" w:type="dxa"/>
                        <w:tcBorders>
                          <w:right w:val="single" w:sz="15" w:space="0" w:color="000000"/>
                        </w:tcBorders>
                      </w:tcPr>
                      <w:p w14:paraId="1942D8AD" w14:textId="77777777" w:rsidR="000A1F20" w:rsidRDefault="000A1F20">
                        <w:pPr>
                          <w:pStyle w:val="EmptyCellLayoutStyle"/>
                          <w:spacing w:after="0" w:line="240" w:lineRule="auto"/>
                        </w:pPr>
                      </w:p>
                    </w:tc>
                  </w:tr>
                  <w:tr w:rsidR="001B6B3A" w14:paraId="2E9A6D61" w14:textId="77777777" w:rsidTr="001B6B3A">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0A1F20" w14:paraId="77E9B9CC" w14:textId="77777777">
                          <w:trPr>
                            <w:trHeight w:val="212"/>
                          </w:trPr>
                          <w:tc>
                            <w:tcPr>
                              <w:tcW w:w="3060" w:type="dxa"/>
                              <w:tcBorders>
                                <w:top w:val="nil"/>
                                <w:left w:val="nil"/>
                                <w:bottom w:val="nil"/>
                                <w:right w:val="nil"/>
                              </w:tcBorders>
                              <w:tcMar>
                                <w:top w:w="39" w:type="dxa"/>
                                <w:left w:w="39" w:type="dxa"/>
                                <w:bottom w:w="39" w:type="dxa"/>
                                <w:right w:w="39" w:type="dxa"/>
                              </w:tcMar>
                            </w:tcPr>
                            <w:p w14:paraId="0CCEE311" w14:textId="77777777" w:rsidR="000A1F20" w:rsidRDefault="001B6B3A">
                              <w:pPr>
                                <w:spacing w:after="0" w:line="240" w:lineRule="auto"/>
                              </w:pPr>
                              <w:r>
                                <w:rPr>
                                  <w:rFonts w:ascii="Arial" w:eastAsia="Arial" w:hAnsi="Arial"/>
                                  <w:color w:val="000000"/>
                                </w:rPr>
                                <w:t>1. GNOFASTE</w:t>
                              </w:r>
                            </w:p>
                          </w:tc>
                        </w:tr>
                      </w:tbl>
                      <w:p w14:paraId="5C89B0E8" w14:textId="77777777" w:rsidR="000A1F20" w:rsidRDefault="000A1F20">
                        <w:pPr>
                          <w:spacing w:after="0" w:line="240" w:lineRule="auto"/>
                        </w:pPr>
                      </w:p>
                    </w:tc>
                  </w:tr>
                </w:tbl>
                <w:p w14:paraId="7562F388" w14:textId="77777777" w:rsidR="000A1F20" w:rsidRDefault="000A1F20">
                  <w:pPr>
                    <w:spacing w:after="0" w:line="240" w:lineRule="auto"/>
                  </w:pPr>
                </w:p>
              </w:tc>
            </w:tr>
            <w:tr w:rsidR="001B6B3A" w14:paraId="2612FE2E" w14:textId="77777777" w:rsidTr="001B6B3A">
              <w:trPr>
                <w:trHeight w:val="110"/>
              </w:trPr>
              <w:tc>
                <w:tcPr>
                  <w:tcW w:w="3240" w:type="dxa"/>
                </w:tcPr>
                <w:p w14:paraId="7038150A" w14:textId="77777777" w:rsidR="000A1F20" w:rsidRDefault="000A1F20">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5"/>
                  </w:tblGrid>
                  <w:tr w:rsidR="000A1F20" w14:paraId="42731EE8" w14:textId="77777777">
                    <w:trPr>
                      <w:trHeight w:val="462"/>
                    </w:trPr>
                    <w:tc>
                      <w:tcPr>
                        <w:tcW w:w="4320" w:type="dxa"/>
                        <w:tcBorders>
                          <w:top w:val="nil"/>
                          <w:left w:val="nil"/>
                          <w:bottom w:val="nil"/>
                          <w:right w:val="nil"/>
                        </w:tcBorders>
                        <w:tcMar>
                          <w:top w:w="39" w:type="dxa"/>
                          <w:left w:w="39" w:type="dxa"/>
                          <w:bottom w:w="39" w:type="dxa"/>
                          <w:right w:w="39" w:type="dxa"/>
                        </w:tcMar>
                      </w:tcPr>
                      <w:p w14:paraId="328C10F4" w14:textId="77777777" w:rsidR="000A1F20" w:rsidRDefault="001B6B3A">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57581F2" w14:textId="77777777" w:rsidR="000A1F20" w:rsidRDefault="000A1F20">
                  <w:pPr>
                    <w:spacing w:after="0" w:line="240" w:lineRule="auto"/>
                  </w:pPr>
                </w:p>
              </w:tc>
              <w:tc>
                <w:tcPr>
                  <w:tcW w:w="539" w:type="dxa"/>
                </w:tcPr>
                <w:p w14:paraId="40AA756B" w14:textId="77777777" w:rsidR="000A1F20" w:rsidRDefault="000A1F20">
                  <w:pPr>
                    <w:pStyle w:val="EmptyCellLayoutStyle"/>
                    <w:spacing w:after="0" w:line="240" w:lineRule="auto"/>
                  </w:pPr>
                </w:p>
              </w:tc>
              <w:tc>
                <w:tcPr>
                  <w:tcW w:w="3060" w:type="dxa"/>
                  <w:vMerge/>
                </w:tcPr>
                <w:p w14:paraId="66675ACB" w14:textId="77777777" w:rsidR="000A1F20" w:rsidRDefault="000A1F20">
                  <w:pPr>
                    <w:pStyle w:val="EmptyCellLayoutStyle"/>
                    <w:spacing w:after="0" w:line="240" w:lineRule="auto"/>
                  </w:pPr>
                </w:p>
              </w:tc>
            </w:tr>
            <w:tr w:rsidR="001B6B3A" w14:paraId="1C7B333D" w14:textId="77777777" w:rsidTr="001B6B3A">
              <w:trPr>
                <w:trHeight w:val="429"/>
              </w:trPr>
              <w:tc>
                <w:tcPr>
                  <w:tcW w:w="3240" w:type="dxa"/>
                </w:tcPr>
                <w:p w14:paraId="41ADFBC9" w14:textId="77777777" w:rsidR="000A1F20" w:rsidRDefault="000A1F20">
                  <w:pPr>
                    <w:pStyle w:val="EmptyCellLayoutStyle"/>
                    <w:spacing w:after="0" w:line="240" w:lineRule="auto"/>
                  </w:pPr>
                </w:p>
              </w:tc>
              <w:tc>
                <w:tcPr>
                  <w:tcW w:w="179" w:type="dxa"/>
                  <w:gridSpan w:val="5"/>
                  <w:vMerge/>
                </w:tcPr>
                <w:p w14:paraId="4AA11606" w14:textId="77777777" w:rsidR="000A1F20" w:rsidRDefault="000A1F20">
                  <w:pPr>
                    <w:pStyle w:val="EmptyCellLayoutStyle"/>
                    <w:spacing w:after="0" w:line="240" w:lineRule="auto"/>
                  </w:pPr>
                </w:p>
              </w:tc>
              <w:tc>
                <w:tcPr>
                  <w:tcW w:w="539" w:type="dxa"/>
                </w:tcPr>
                <w:p w14:paraId="724EF7AF" w14:textId="77777777" w:rsidR="000A1F20" w:rsidRDefault="000A1F20">
                  <w:pPr>
                    <w:pStyle w:val="EmptyCellLayoutStyle"/>
                    <w:spacing w:after="0" w:line="240" w:lineRule="auto"/>
                  </w:pPr>
                </w:p>
              </w:tc>
              <w:tc>
                <w:tcPr>
                  <w:tcW w:w="3060" w:type="dxa"/>
                </w:tcPr>
                <w:p w14:paraId="5A80DBC0" w14:textId="77777777" w:rsidR="000A1F20" w:rsidRDefault="000A1F20">
                  <w:pPr>
                    <w:pStyle w:val="EmptyCellLayoutStyle"/>
                    <w:spacing w:after="0" w:line="240" w:lineRule="auto"/>
                  </w:pPr>
                </w:p>
              </w:tc>
            </w:tr>
            <w:tr w:rsidR="000A1F20" w14:paraId="79E641E1" w14:textId="77777777">
              <w:trPr>
                <w:trHeight w:val="180"/>
              </w:trPr>
              <w:tc>
                <w:tcPr>
                  <w:tcW w:w="3240" w:type="dxa"/>
                </w:tcPr>
                <w:p w14:paraId="3D696082" w14:textId="77777777" w:rsidR="000A1F20" w:rsidRDefault="000A1F20">
                  <w:pPr>
                    <w:pStyle w:val="EmptyCellLayoutStyle"/>
                    <w:spacing w:after="0" w:line="240" w:lineRule="auto"/>
                  </w:pPr>
                </w:p>
              </w:tc>
              <w:tc>
                <w:tcPr>
                  <w:tcW w:w="179" w:type="dxa"/>
                </w:tcPr>
                <w:p w14:paraId="0EA841A8" w14:textId="77777777" w:rsidR="000A1F20" w:rsidRDefault="000A1F20">
                  <w:pPr>
                    <w:pStyle w:val="EmptyCellLayoutStyle"/>
                    <w:spacing w:after="0" w:line="240" w:lineRule="auto"/>
                  </w:pPr>
                </w:p>
              </w:tc>
              <w:tc>
                <w:tcPr>
                  <w:tcW w:w="539" w:type="dxa"/>
                </w:tcPr>
                <w:p w14:paraId="67EB891E" w14:textId="77777777" w:rsidR="000A1F20" w:rsidRDefault="000A1F20">
                  <w:pPr>
                    <w:pStyle w:val="EmptyCellLayoutStyle"/>
                    <w:spacing w:after="0" w:line="240" w:lineRule="auto"/>
                  </w:pPr>
                </w:p>
              </w:tc>
              <w:tc>
                <w:tcPr>
                  <w:tcW w:w="2879" w:type="dxa"/>
                </w:tcPr>
                <w:p w14:paraId="51F841DA" w14:textId="77777777" w:rsidR="000A1F20" w:rsidRDefault="000A1F20">
                  <w:pPr>
                    <w:pStyle w:val="EmptyCellLayoutStyle"/>
                    <w:spacing w:after="0" w:line="240" w:lineRule="auto"/>
                  </w:pPr>
                </w:p>
              </w:tc>
              <w:tc>
                <w:tcPr>
                  <w:tcW w:w="540" w:type="dxa"/>
                </w:tcPr>
                <w:p w14:paraId="3C032EFF" w14:textId="77777777" w:rsidR="000A1F20" w:rsidRDefault="000A1F20">
                  <w:pPr>
                    <w:pStyle w:val="EmptyCellLayoutStyle"/>
                    <w:spacing w:after="0" w:line="240" w:lineRule="auto"/>
                  </w:pPr>
                </w:p>
              </w:tc>
              <w:tc>
                <w:tcPr>
                  <w:tcW w:w="180" w:type="dxa"/>
                </w:tcPr>
                <w:p w14:paraId="612ECE91" w14:textId="77777777" w:rsidR="000A1F20" w:rsidRDefault="000A1F20">
                  <w:pPr>
                    <w:pStyle w:val="EmptyCellLayoutStyle"/>
                    <w:spacing w:after="0" w:line="240" w:lineRule="auto"/>
                  </w:pPr>
                </w:p>
              </w:tc>
              <w:tc>
                <w:tcPr>
                  <w:tcW w:w="539" w:type="dxa"/>
                </w:tcPr>
                <w:p w14:paraId="5BB77A06" w14:textId="77777777" w:rsidR="000A1F20" w:rsidRDefault="000A1F20">
                  <w:pPr>
                    <w:pStyle w:val="EmptyCellLayoutStyle"/>
                    <w:spacing w:after="0" w:line="240" w:lineRule="auto"/>
                  </w:pPr>
                </w:p>
              </w:tc>
              <w:tc>
                <w:tcPr>
                  <w:tcW w:w="3060" w:type="dxa"/>
                </w:tcPr>
                <w:p w14:paraId="28D120DB" w14:textId="77777777" w:rsidR="000A1F20" w:rsidRDefault="000A1F20">
                  <w:pPr>
                    <w:pStyle w:val="EmptyCellLayoutStyle"/>
                    <w:spacing w:after="0" w:line="240" w:lineRule="auto"/>
                  </w:pPr>
                </w:p>
              </w:tc>
            </w:tr>
            <w:tr w:rsidR="001B6B3A" w14:paraId="4B24345C" w14:textId="77777777" w:rsidTr="001B6B3A">
              <w:trPr>
                <w:trHeight w:val="360"/>
              </w:trPr>
              <w:tc>
                <w:tcPr>
                  <w:tcW w:w="3240" w:type="dxa"/>
                </w:tcPr>
                <w:p w14:paraId="117A4A27" w14:textId="77777777" w:rsidR="000A1F20" w:rsidRDefault="000A1F20">
                  <w:pPr>
                    <w:pStyle w:val="EmptyCellLayoutStyle"/>
                    <w:spacing w:after="0" w:line="240" w:lineRule="auto"/>
                  </w:pPr>
                </w:p>
              </w:tc>
              <w:tc>
                <w:tcPr>
                  <w:tcW w:w="179" w:type="dxa"/>
                </w:tcPr>
                <w:p w14:paraId="1B7B85EC" w14:textId="77777777" w:rsidR="000A1F20" w:rsidRDefault="000A1F20">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0A1F20" w14:paraId="21E97900" w14:textId="77777777">
                    <w:trPr>
                      <w:trHeight w:val="282"/>
                    </w:trPr>
                    <w:tc>
                      <w:tcPr>
                        <w:tcW w:w="3960" w:type="dxa"/>
                        <w:tcBorders>
                          <w:top w:val="nil"/>
                          <w:left w:val="nil"/>
                          <w:bottom w:val="nil"/>
                          <w:right w:val="nil"/>
                        </w:tcBorders>
                        <w:tcMar>
                          <w:top w:w="39" w:type="dxa"/>
                          <w:left w:w="39" w:type="dxa"/>
                          <w:bottom w:w="39" w:type="dxa"/>
                          <w:right w:w="39" w:type="dxa"/>
                        </w:tcMar>
                      </w:tcPr>
                      <w:p w14:paraId="6CCD7AB6" w14:textId="77777777" w:rsidR="000A1F20" w:rsidRDefault="001B6B3A">
                        <w:pPr>
                          <w:spacing w:after="0" w:line="240" w:lineRule="auto"/>
                          <w:jc w:val="center"/>
                        </w:pPr>
                        <w:r>
                          <w:rPr>
                            <w:rFonts w:ascii="Arial" w:eastAsia="Arial" w:hAnsi="Arial"/>
                            <w:b/>
                            <w:color w:val="000000"/>
                            <w:sz w:val="28"/>
                          </w:rPr>
                          <w:t>POSITION DESCRIPTION</w:t>
                        </w:r>
                      </w:p>
                    </w:tc>
                  </w:tr>
                </w:tbl>
                <w:p w14:paraId="14D3C999" w14:textId="77777777" w:rsidR="000A1F20" w:rsidRDefault="000A1F20">
                  <w:pPr>
                    <w:spacing w:after="0" w:line="240" w:lineRule="auto"/>
                  </w:pPr>
                </w:p>
              </w:tc>
              <w:tc>
                <w:tcPr>
                  <w:tcW w:w="180" w:type="dxa"/>
                </w:tcPr>
                <w:p w14:paraId="603F4F9B" w14:textId="77777777" w:rsidR="000A1F20" w:rsidRDefault="000A1F20">
                  <w:pPr>
                    <w:pStyle w:val="EmptyCellLayoutStyle"/>
                    <w:spacing w:after="0" w:line="240" w:lineRule="auto"/>
                  </w:pPr>
                </w:p>
              </w:tc>
              <w:tc>
                <w:tcPr>
                  <w:tcW w:w="539" w:type="dxa"/>
                </w:tcPr>
                <w:p w14:paraId="77DDC98B" w14:textId="77777777" w:rsidR="000A1F20" w:rsidRDefault="000A1F20">
                  <w:pPr>
                    <w:pStyle w:val="EmptyCellLayoutStyle"/>
                    <w:spacing w:after="0" w:line="240" w:lineRule="auto"/>
                  </w:pPr>
                </w:p>
              </w:tc>
              <w:tc>
                <w:tcPr>
                  <w:tcW w:w="3060" w:type="dxa"/>
                </w:tcPr>
                <w:p w14:paraId="1289CA57" w14:textId="77777777" w:rsidR="000A1F20" w:rsidRDefault="000A1F20">
                  <w:pPr>
                    <w:pStyle w:val="EmptyCellLayoutStyle"/>
                    <w:spacing w:after="0" w:line="240" w:lineRule="auto"/>
                  </w:pPr>
                </w:p>
              </w:tc>
            </w:tr>
            <w:tr w:rsidR="000A1F20" w14:paraId="6BB3D0F2" w14:textId="77777777">
              <w:trPr>
                <w:trHeight w:val="179"/>
              </w:trPr>
              <w:tc>
                <w:tcPr>
                  <w:tcW w:w="3240" w:type="dxa"/>
                </w:tcPr>
                <w:p w14:paraId="46F99592" w14:textId="77777777" w:rsidR="000A1F20" w:rsidRDefault="000A1F20">
                  <w:pPr>
                    <w:pStyle w:val="EmptyCellLayoutStyle"/>
                    <w:spacing w:after="0" w:line="240" w:lineRule="auto"/>
                  </w:pPr>
                </w:p>
              </w:tc>
              <w:tc>
                <w:tcPr>
                  <w:tcW w:w="179" w:type="dxa"/>
                </w:tcPr>
                <w:p w14:paraId="6FEBEE4F" w14:textId="77777777" w:rsidR="000A1F20" w:rsidRDefault="000A1F20">
                  <w:pPr>
                    <w:pStyle w:val="EmptyCellLayoutStyle"/>
                    <w:spacing w:after="0" w:line="240" w:lineRule="auto"/>
                  </w:pPr>
                </w:p>
              </w:tc>
              <w:tc>
                <w:tcPr>
                  <w:tcW w:w="539" w:type="dxa"/>
                </w:tcPr>
                <w:p w14:paraId="49223899" w14:textId="77777777" w:rsidR="000A1F20" w:rsidRDefault="000A1F20">
                  <w:pPr>
                    <w:pStyle w:val="EmptyCellLayoutStyle"/>
                    <w:spacing w:after="0" w:line="240" w:lineRule="auto"/>
                  </w:pPr>
                </w:p>
              </w:tc>
              <w:tc>
                <w:tcPr>
                  <w:tcW w:w="2879" w:type="dxa"/>
                </w:tcPr>
                <w:p w14:paraId="40E20EA3" w14:textId="77777777" w:rsidR="000A1F20" w:rsidRDefault="000A1F20">
                  <w:pPr>
                    <w:pStyle w:val="EmptyCellLayoutStyle"/>
                    <w:spacing w:after="0" w:line="240" w:lineRule="auto"/>
                  </w:pPr>
                </w:p>
              </w:tc>
              <w:tc>
                <w:tcPr>
                  <w:tcW w:w="540" w:type="dxa"/>
                </w:tcPr>
                <w:p w14:paraId="3B5860E0" w14:textId="77777777" w:rsidR="000A1F20" w:rsidRDefault="000A1F20">
                  <w:pPr>
                    <w:pStyle w:val="EmptyCellLayoutStyle"/>
                    <w:spacing w:after="0" w:line="240" w:lineRule="auto"/>
                  </w:pPr>
                </w:p>
              </w:tc>
              <w:tc>
                <w:tcPr>
                  <w:tcW w:w="180" w:type="dxa"/>
                </w:tcPr>
                <w:p w14:paraId="48894D29" w14:textId="77777777" w:rsidR="000A1F20" w:rsidRDefault="000A1F20">
                  <w:pPr>
                    <w:pStyle w:val="EmptyCellLayoutStyle"/>
                    <w:spacing w:after="0" w:line="240" w:lineRule="auto"/>
                  </w:pPr>
                </w:p>
              </w:tc>
              <w:tc>
                <w:tcPr>
                  <w:tcW w:w="539" w:type="dxa"/>
                </w:tcPr>
                <w:p w14:paraId="56620B4A" w14:textId="77777777" w:rsidR="000A1F20" w:rsidRDefault="000A1F20">
                  <w:pPr>
                    <w:pStyle w:val="EmptyCellLayoutStyle"/>
                    <w:spacing w:after="0" w:line="240" w:lineRule="auto"/>
                  </w:pPr>
                </w:p>
              </w:tc>
              <w:tc>
                <w:tcPr>
                  <w:tcW w:w="3060" w:type="dxa"/>
                </w:tcPr>
                <w:p w14:paraId="0A57F738" w14:textId="77777777" w:rsidR="000A1F20" w:rsidRDefault="000A1F20">
                  <w:pPr>
                    <w:pStyle w:val="EmptyCellLayoutStyle"/>
                    <w:spacing w:after="0" w:line="240" w:lineRule="auto"/>
                  </w:pPr>
                </w:p>
              </w:tc>
            </w:tr>
          </w:tbl>
          <w:p w14:paraId="6C63B731" w14:textId="77777777" w:rsidR="000A1F20" w:rsidRDefault="000A1F20">
            <w:pPr>
              <w:spacing w:after="0" w:line="240" w:lineRule="auto"/>
            </w:pPr>
          </w:p>
        </w:tc>
        <w:tc>
          <w:tcPr>
            <w:tcW w:w="179" w:type="dxa"/>
          </w:tcPr>
          <w:p w14:paraId="4877C691" w14:textId="77777777" w:rsidR="000A1F20" w:rsidRDefault="000A1F20">
            <w:pPr>
              <w:pStyle w:val="EmptyCellLayoutStyle"/>
              <w:spacing w:after="0" w:line="240" w:lineRule="auto"/>
            </w:pPr>
          </w:p>
        </w:tc>
      </w:tr>
      <w:tr w:rsidR="000A1F20" w14:paraId="3E4C6A68" w14:textId="77777777">
        <w:trPr>
          <w:trHeight w:val="99"/>
        </w:trPr>
        <w:tc>
          <w:tcPr>
            <w:tcW w:w="179" w:type="dxa"/>
          </w:tcPr>
          <w:p w14:paraId="23CA2BAE" w14:textId="77777777" w:rsidR="000A1F20" w:rsidRDefault="000A1F20">
            <w:pPr>
              <w:pStyle w:val="EmptyCellLayoutStyle"/>
              <w:spacing w:after="0" w:line="240" w:lineRule="auto"/>
            </w:pPr>
          </w:p>
        </w:tc>
        <w:tc>
          <w:tcPr>
            <w:tcW w:w="0" w:type="dxa"/>
          </w:tcPr>
          <w:p w14:paraId="1DFA8ADA" w14:textId="77777777" w:rsidR="000A1F20" w:rsidRDefault="000A1F20">
            <w:pPr>
              <w:pStyle w:val="EmptyCellLayoutStyle"/>
              <w:spacing w:after="0" w:line="240" w:lineRule="auto"/>
            </w:pPr>
          </w:p>
        </w:tc>
        <w:tc>
          <w:tcPr>
            <w:tcW w:w="0" w:type="dxa"/>
          </w:tcPr>
          <w:p w14:paraId="2FADA277" w14:textId="77777777" w:rsidR="000A1F20" w:rsidRDefault="000A1F20">
            <w:pPr>
              <w:pStyle w:val="EmptyCellLayoutStyle"/>
              <w:spacing w:after="0" w:line="240" w:lineRule="auto"/>
            </w:pPr>
          </w:p>
        </w:tc>
        <w:tc>
          <w:tcPr>
            <w:tcW w:w="11159" w:type="dxa"/>
          </w:tcPr>
          <w:p w14:paraId="333E7DD5" w14:textId="77777777" w:rsidR="000A1F20" w:rsidRDefault="000A1F20">
            <w:pPr>
              <w:pStyle w:val="EmptyCellLayoutStyle"/>
              <w:spacing w:after="0" w:line="240" w:lineRule="auto"/>
            </w:pPr>
          </w:p>
        </w:tc>
        <w:tc>
          <w:tcPr>
            <w:tcW w:w="179" w:type="dxa"/>
          </w:tcPr>
          <w:p w14:paraId="7F6E1C9B" w14:textId="77777777" w:rsidR="000A1F20" w:rsidRDefault="000A1F20">
            <w:pPr>
              <w:pStyle w:val="EmptyCellLayoutStyle"/>
              <w:spacing w:after="0" w:line="240" w:lineRule="auto"/>
            </w:pPr>
          </w:p>
        </w:tc>
      </w:tr>
      <w:tr w:rsidR="001B6B3A" w14:paraId="01975EAE" w14:textId="77777777" w:rsidTr="001B6B3A">
        <w:tc>
          <w:tcPr>
            <w:tcW w:w="179" w:type="dxa"/>
          </w:tcPr>
          <w:p w14:paraId="149AFA9D" w14:textId="77777777" w:rsidR="000A1F20" w:rsidRDefault="000A1F20">
            <w:pPr>
              <w:pStyle w:val="EmptyCellLayoutStyle"/>
              <w:spacing w:after="0" w:line="240" w:lineRule="auto"/>
            </w:pPr>
          </w:p>
        </w:tc>
        <w:tc>
          <w:tcPr>
            <w:tcW w:w="0" w:type="dxa"/>
          </w:tcPr>
          <w:p w14:paraId="188D22EB" w14:textId="77777777" w:rsidR="000A1F20" w:rsidRDefault="000A1F20">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0A1F20" w14:paraId="433FC60D"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0A1F20" w14:paraId="6FCAC409"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9814897" w14:textId="77777777" w:rsidR="000A1F20" w:rsidRDefault="001B6B3A">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0CF7EC9" w14:textId="77777777" w:rsidR="000A1F20" w:rsidRDefault="000A1F20">
                  <w:pPr>
                    <w:spacing w:after="0" w:line="240" w:lineRule="auto"/>
                  </w:pPr>
                </w:p>
              </w:tc>
            </w:tr>
            <w:tr w:rsidR="000A1F20" w14:paraId="3F55891D" w14:textId="77777777">
              <w:trPr>
                <w:trHeight w:val="20"/>
              </w:trPr>
              <w:tc>
                <w:tcPr>
                  <w:tcW w:w="11160" w:type="dxa"/>
                  <w:tcBorders>
                    <w:left w:val="single" w:sz="15" w:space="0" w:color="000000"/>
                    <w:right w:val="single" w:sz="15" w:space="0" w:color="000000"/>
                  </w:tcBorders>
                </w:tcPr>
                <w:p w14:paraId="009DC32F" w14:textId="77777777" w:rsidR="000A1F20" w:rsidRDefault="000A1F20">
                  <w:pPr>
                    <w:pStyle w:val="EmptyCellLayoutStyle"/>
                    <w:spacing w:after="0" w:line="240" w:lineRule="auto"/>
                  </w:pPr>
                </w:p>
              </w:tc>
            </w:tr>
            <w:tr w:rsidR="000A1F20" w14:paraId="68EF8B7F"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0A1F20" w14:paraId="2D2219E9" w14:textId="77777777">
                    <w:trPr>
                      <w:trHeight w:val="282"/>
                    </w:trPr>
                    <w:tc>
                      <w:tcPr>
                        <w:tcW w:w="5580" w:type="dxa"/>
                        <w:tcBorders>
                          <w:top w:val="nil"/>
                          <w:left w:val="nil"/>
                          <w:bottom w:val="nil"/>
                          <w:right w:val="nil"/>
                        </w:tcBorders>
                        <w:tcMar>
                          <w:top w:w="39" w:type="dxa"/>
                          <w:left w:w="39" w:type="dxa"/>
                          <w:bottom w:w="39" w:type="dxa"/>
                          <w:right w:w="39" w:type="dxa"/>
                        </w:tcMar>
                      </w:tcPr>
                      <w:p w14:paraId="4F79E95D" w14:textId="77777777" w:rsidR="000A1F20" w:rsidRDefault="001B6B3A">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2FA7333" w14:textId="77777777" w:rsidR="000A1F20" w:rsidRDefault="001B6B3A">
                        <w:pPr>
                          <w:spacing w:after="0" w:line="240" w:lineRule="auto"/>
                        </w:pPr>
                        <w:r>
                          <w:rPr>
                            <w:rFonts w:ascii="Arial" w:eastAsia="Arial" w:hAnsi="Arial"/>
                            <w:b/>
                            <w:color w:val="000000"/>
                            <w:sz w:val="16"/>
                          </w:rPr>
                          <w:t>8. Department/Agency</w:t>
                        </w:r>
                      </w:p>
                    </w:tc>
                  </w:tr>
                  <w:tr w:rsidR="000A1F20" w14:paraId="199E50D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048C3D5" w14:textId="77777777" w:rsidR="000A1F20" w:rsidRDefault="000A1F20">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28D8118" w14:textId="77777777" w:rsidR="000A1F20" w:rsidRDefault="001B6B3A">
                        <w:pPr>
                          <w:spacing w:after="0" w:line="240" w:lineRule="auto"/>
                        </w:pPr>
                        <w:r>
                          <w:rPr>
                            <w:rFonts w:ascii="Arial" w:eastAsia="Arial" w:hAnsi="Arial"/>
                            <w:color w:val="000000"/>
                          </w:rPr>
                          <w:t>DOC-CORRECTN CENTRAL OFFICE</w:t>
                        </w:r>
                      </w:p>
                    </w:tc>
                  </w:tr>
                  <w:tr w:rsidR="000A1F20" w14:paraId="035AD4D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98FD06C" w14:textId="77777777" w:rsidR="000A1F20" w:rsidRDefault="001B6B3A">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D3B9F4B" w14:textId="77777777" w:rsidR="000A1F20" w:rsidRDefault="001B6B3A">
                        <w:pPr>
                          <w:spacing w:after="0" w:line="240" w:lineRule="auto"/>
                        </w:pPr>
                        <w:r>
                          <w:rPr>
                            <w:rFonts w:ascii="Arial" w:eastAsia="Arial" w:hAnsi="Arial"/>
                            <w:b/>
                            <w:color w:val="000000"/>
                            <w:sz w:val="16"/>
                          </w:rPr>
                          <w:t>9. Bureau (Institution, Board, or Commission)</w:t>
                        </w:r>
                      </w:p>
                    </w:tc>
                  </w:tr>
                  <w:tr w:rsidR="000A1F20" w14:paraId="4298BFD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EA418B7" w14:textId="77777777" w:rsidR="000A1F20" w:rsidRDefault="000A1F20">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85511CE" w14:textId="77777777" w:rsidR="000A1F20" w:rsidRDefault="001B6B3A">
                        <w:pPr>
                          <w:spacing w:after="0" w:line="240" w:lineRule="auto"/>
                        </w:pPr>
                        <w:r>
                          <w:rPr>
                            <w:rFonts w:ascii="Arial" w:eastAsia="Arial" w:hAnsi="Arial"/>
                            <w:color w:val="000000"/>
                          </w:rPr>
                          <w:t>Executive</w:t>
                        </w:r>
                      </w:p>
                    </w:tc>
                  </w:tr>
                  <w:tr w:rsidR="000A1F20" w14:paraId="7EA5A99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90450D3" w14:textId="77777777" w:rsidR="000A1F20" w:rsidRDefault="001B6B3A">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59DB7EC" w14:textId="77777777" w:rsidR="000A1F20" w:rsidRDefault="001B6B3A">
                        <w:pPr>
                          <w:spacing w:after="0" w:line="240" w:lineRule="auto"/>
                        </w:pPr>
                        <w:r>
                          <w:rPr>
                            <w:rFonts w:ascii="Arial" w:eastAsia="Arial" w:hAnsi="Arial"/>
                            <w:b/>
                            <w:color w:val="000000"/>
                            <w:sz w:val="16"/>
                          </w:rPr>
                          <w:t>10. Division</w:t>
                        </w:r>
                      </w:p>
                    </w:tc>
                  </w:tr>
                  <w:tr w:rsidR="000A1F20" w14:paraId="4A55B7E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4679298" w14:textId="77777777" w:rsidR="000A1F20" w:rsidRDefault="001B6B3A">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46FA691" w14:textId="77777777" w:rsidR="000A1F20" w:rsidRDefault="001B6B3A">
                        <w:pPr>
                          <w:spacing w:after="0" w:line="240" w:lineRule="auto"/>
                        </w:pPr>
                        <w:r>
                          <w:rPr>
                            <w:rFonts w:ascii="Arial" w:eastAsia="Arial" w:hAnsi="Arial"/>
                            <w:color w:val="000000"/>
                          </w:rPr>
                          <w:t>Offender Success Administration</w:t>
                        </w:r>
                      </w:p>
                    </w:tc>
                  </w:tr>
                  <w:tr w:rsidR="000A1F20" w14:paraId="70FF84C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57C1D36" w14:textId="77777777" w:rsidR="000A1F20" w:rsidRDefault="001B6B3A">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5797EBB" w14:textId="77777777" w:rsidR="000A1F20" w:rsidRDefault="001B6B3A">
                        <w:pPr>
                          <w:spacing w:after="0" w:line="240" w:lineRule="auto"/>
                        </w:pPr>
                        <w:r>
                          <w:rPr>
                            <w:rFonts w:ascii="Arial" w:eastAsia="Arial" w:hAnsi="Arial"/>
                            <w:b/>
                            <w:color w:val="000000"/>
                            <w:sz w:val="16"/>
                          </w:rPr>
                          <w:t>11. Section</w:t>
                        </w:r>
                      </w:p>
                    </w:tc>
                  </w:tr>
                  <w:tr w:rsidR="000A1F20" w14:paraId="03BC0EF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596A782" w14:textId="77777777" w:rsidR="000A1F20" w:rsidRDefault="001B6B3A">
                        <w:pPr>
                          <w:spacing w:after="0" w:line="240" w:lineRule="auto"/>
                        </w:pPr>
                        <w:r>
                          <w:rPr>
                            <w:rFonts w:ascii="Arial" w:eastAsia="Arial" w:hAnsi="Arial"/>
                            <w:color w:val="000000"/>
                          </w:rPr>
                          <w:t>Parole Release Unit Office Assistant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FA4E398" w14:textId="77777777" w:rsidR="000A1F20" w:rsidRDefault="001B6B3A">
                        <w:pPr>
                          <w:spacing w:after="0" w:line="240" w:lineRule="auto"/>
                        </w:pPr>
                        <w:r>
                          <w:rPr>
                            <w:rFonts w:ascii="Arial" w:eastAsia="Arial" w:hAnsi="Arial"/>
                            <w:color w:val="000000"/>
                          </w:rPr>
                          <w:t>Program Development</w:t>
                        </w:r>
                      </w:p>
                    </w:tc>
                  </w:tr>
                  <w:tr w:rsidR="000A1F20" w14:paraId="54F0835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097F8C5" w14:textId="77777777" w:rsidR="000A1F20" w:rsidRDefault="001B6B3A">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12F76E2" w14:textId="77777777" w:rsidR="000A1F20" w:rsidRDefault="001B6B3A">
                        <w:pPr>
                          <w:spacing w:after="0" w:line="240" w:lineRule="auto"/>
                        </w:pPr>
                        <w:r>
                          <w:rPr>
                            <w:rFonts w:ascii="Arial" w:eastAsia="Arial" w:hAnsi="Arial"/>
                            <w:b/>
                            <w:color w:val="000000"/>
                            <w:sz w:val="16"/>
                          </w:rPr>
                          <w:t>12. Unit</w:t>
                        </w:r>
                      </w:p>
                    </w:tc>
                  </w:tr>
                  <w:tr w:rsidR="000A1F20" w14:paraId="23B9BF0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9EC304C" w14:textId="77777777" w:rsidR="000A1F20" w:rsidRDefault="001B6B3A">
                        <w:pPr>
                          <w:spacing w:after="0" w:line="240" w:lineRule="auto"/>
                        </w:pPr>
                        <w:r>
                          <w:rPr>
                            <w:rFonts w:ascii="Arial" w:eastAsia="Arial" w:hAnsi="Arial"/>
                            <w:color w:val="000000"/>
                          </w:rPr>
                          <w:t>HUNT, JAY L; DEPARTMENTAL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5059F36" w14:textId="77777777" w:rsidR="000A1F20" w:rsidRDefault="001B6B3A">
                        <w:pPr>
                          <w:spacing w:after="0" w:line="240" w:lineRule="auto"/>
                        </w:pPr>
                        <w:r>
                          <w:rPr>
                            <w:rFonts w:ascii="Arial" w:eastAsia="Arial" w:hAnsi="Arial"/>
                            <w:color w:val="000000"/>
                          </w:rPr>
                          <w:t>Parole Release</w:t>
                        </w:r>
                      </w:p>
                    </w:tc>
                  </w:tr>
                  <w:tr w:rsidR="000A1F20" w14:paraId="2740567A"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27E20BF1" w14:textId="77777777" w:rsidR="000A1F20" w:rsidRDefault="001B6B3A">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5F0F053" w14:textId="77777777" w:rsidR="000A1F20" w:rsidRDefault="001B6B3A">
                        <w:pPr>
                          <w:spacing w:after="0" w:line="240" w:lineRule="auto"/>
                        </w:pPr>
                        <w:r>
                          <w:rPr>
                            <w:rFonts w:ascii="Arial" w:eastAsia="Arial" w:hAnsi="Arial"/>
                            <w:b/>
                            <w:color w:val="000000"/>
                            <w:sz w:val="16"/>
                          </w:rPr>
                          <w:t>13. Work Location (City and Address)/Hours of Work</w:t>
                        </w:r>
                      </w:p>
                    </w:tc>
                  </w:tr>
                  <w:tr w:rsidR="000A1F20" w14:paraId="52CB8D7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A42543E" w14:textId="77777777" w:rsidR="000A1F20" w:rsidRDefault="001B6B3A">
                        <w:pPr>
                          <w:spacing w:after="0" w:line="240" w:lineRule="auto"/>
                        </w:pPr>
                        <w:r>
                          <w:rPr>
                            <w:rFonts w:ascii="Arial" w:eastAsia="Arial" w:hAnsi="Arial"/>
                            <w:color w:val="000000"/>
                          </w:rPr>
                          <w:t>CRYSLER, CHRISTOPHER D;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DA6CB22" w14:textId="77777777" w:rsidR="000A1F20" w:rsidRDefault="001B6B3A">
                        <w:pPr>
                          <w:spacing w:after="0" w:line="240" w:lineRule="auto"/>
                        </w:pPr>
                        <w:r>
                          <w:rPr>
                            <w:rFonts w:ascii="Arial" w:eastAsia="Arial" w:hAnsi="Arial"/>
                            <w:color w:val="000000"/>
                          </w:rPr>
                          <w:t>Grandview Plaza; 206 E Michigan Ave., Lansing, MI 48933 / Monday - Friday / 8:00AM - 5:00PM</w:t>
                        </w:r>
                      </w:p>
                    </w:tc>
                  </w:tr>
                </w:tbl>
                <w:p w14:paraId="65FE5429" w14:textId="77777777" w:rsidR="000A1F20" w:rsidRDefault="000A1F20">
                  <w:pPr>
                    <w:spacing w:after="0" w:line="240" w:lineRule="auto"/>
                  </w:pPr>
                </w:p>
              </w:tc>
            </w:tr>
            <w:tr w:rsidR="000A1F20" w14:paraId="29D963B1" w14:textId="77777777">
              <w:trPr>
                <w:trHeight w:val="14"/>
              </w:trPr>
              <w:tc>
                <w:tcPr>
                  <w:tcW w:w="11160" w:type="dxa"/>
                  <w:tcBorders>
                    <w:left w:val="single" w:sz="15" w:space="0" w:color="000000"/>
                    <w:bottom w:val="single" w:sz="7" w:space="0" w:color="000000"/>
                    <w:right w:val="single" w:sz="15" w:space="0" w:color="000000"/>
                  </w:tcBorders>
                </w:tcPr>
                <w:p w14:paraId="48C788D6" w14:textId="77777777" w:rsidR="000A1F20" w:rsidRDefault="000A1F20">
                  <w:pPr>
                    <w:pStyle w:val="EmptyCellLayoutStyle"/>
                    <w:spacing w:after="0" w:line="240" w:lineRule="auto"/>
                  </w:pPr>
                </w:p>
              </w:tc>
            </w:tr>
          </w:tbl>
          <w:p w14:paraId="13D25100" w14:textId="77777777" w:rsidR="000A1F20" w:rsidRDefault="000A1F20">
            <w:pPr>
              <w:spacing w:after="0" w:line="240" w:lineRule="auto"/>
            </w:pPr>
          </w:p>
        </w:tc>
        <w:tc>
          <w:tcPr>
            <w:tcW w:w="179" w:type="dxa"/>
          </w:tcPr>
          <w:p w14:paraId="159EA11C" w14:textId="77777777" w:rsidR="000A1F20" w:rsidRDefault="000A1F20">
            <w:pPr>
              <w:pStyle w:val="EmptyCellLayoutStyle"/>
              <w:spacing w:after="0" w:line="240" w:lineRule="auto"/>
            </w:pPr>
          </w:p>
        </w:tc>
      </w:tr>
      <w:tr w:rsidR="001B6B3A" w14:paraId="71EB42A4" w14:textId="77777777" w:rsidTr="001B6B3A">
        <w:tc>
          <w:tcPr>
            <w:tcW w:w="179" w:type="dxa"/>
          </w:tcPr>
          <w:p w14:paraId="2717F2D5" w14:textId="77777777" w:rsidR="000A1F20" w:rsidRDefault="000A1F20">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0A1F20" w14:paraId="521A0E57" w14:textId="77777777">
              <w:trPr>
                <w:trHeight w:val="36"/>
              </w:trPr>
              <w:tc>
                <w:tcPr>
                  <w:tcW w:w="0" w:type="dxa"/>
                  <w:tcBorders>
                    <w:top w:val="single" w:sz="7" w:space="0" w:color="000000"/>
                    <w:left w:val="single" w:sz="15" w:space="0" w:color="000000"/>
                  </w:tcBorders>
                </w:tcPr>
                <w:p w14:paraId="5CCBA301" w14:textId="77777777" w:rsidR="000A1F20" w:rsidRDefault="000A1F20">
                  <w:pPr>
                    <w:pStyle w:val="EmptyCellLayoutStyle"/>
                    <w:spacing w:after="0" w:line="240" w:lineRule="auto"/>
                  </w:pPr>
                </w:p>
              </w:tc>
              <w:tc>
                <w:tcPr>
                  <w:tcW w:w="5220" w:type="dxa"/>
                  <w:tcBorders>
                    <w:top w:val="single" w:sz="7" w:space="0" w:color="000000"/>
                  </w:tcBorders>
                </w:tcPr>
                <w:p w14:paraId="0B39499A" w14:textId="77777777" w:rsidR="000A1F20" w:rsidRDefault="000A1F20">
                  <w:pPr>
                    <w:pStyle w:val="EmptyCellLayoutStyle"/>
                    <w:spacing w:after="0" w:line="240" w:lineRule="auto"/>
                  </w:pPr>
                </w:p>
              </w:tc>
              <w:tc>
                <w:tcPr>
                  <w:tcW w:w="5759" w:type="dxa"/>
                  <w:tcBorders>
                    <w:top w:val="single" w:sz="7" w:space="0" w:color="000000"/>
                  </w:tcBorders>
                </w:tcPr>
                <w:p w14:paraId="2FC947DA" w14:textId="77777777" w:rsidR="000A1F20" w:rsidRDefault="000A1F20">
                  <w:pPr>
                    <w:pStyle w:val="EmptyCellLayoutStyle"/>
                    <w:spacing w:after="0" w:line="240" w:lineRule="auto"/>
                  </w:pPr>
                </w:p>
              </w:tc>
              <w:tc>
                <w:tcPr>
                  <w:tcW w:w="180" w:type="dxa"/>
                  <w:tcBorders>
                    <w:top w:val="single" w:sz="7" w:space="0" w:color="000000"/>
                    <w:right w:val="single" w:sz="15" w:space="0" w:color="000000"/>
                  </w:tcBorders>
                </w:tcPr>
                <w:p w14:paraId="57D644CB" w14:textId="77777777" w:rsidR="000A1F20" w:rsidRDefault="000A1F20">
                  <w:pPr>
                    <w:pStyle w:val="EmptyCellLayoutStyle"/>
                    <w:spacing w:after="0" w:line="240" w:lineRule="auto"/>
                  </w:pPr>
                </w:p>
              </w:tc>
            </w:tr>
            <w:tr w:rsidR="000A1F20" w14:paraId="26595C9E" w14:textId="77777777">
              <w:trPr>
                <w:trHeight w:val="270"/>
              </w:trPr>
              <w:tc>
                <w:tcPr>
                  <w:tcW w:w="0" w:type="dxa"/>
                  <w:tcBorders>
                    <w:left w:val="single" w:sz="15" w:space="0" w:color="000000"/>
                  </w:tcBorders>
                </w:tcPr>
                <w:p w14:paraId="4CA4FD57" w14:textId="77777777" w:rsidR="000A1F20" w:rsidRDefault="000A1F2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0A1F20" w14:paraId="0BE113B3" w14:textId="77777777">
                    <w:trPr>
                      <w:trHeight w:val="192"/>
                    </w:trPr>
                    <w:tc>
                      <w:tcPr>
                        <w:tcW w:w="5220" w:type="dxa"/>
                        <w:tcBorders>
                          <w:top w:val="nil"/>
                          <w:left w:val="nil"/>
                          <w:bottom w:val="nil"/>
                          <w:right w:val="nil"/>
                        </w:tcBorders>
                        <w:tcMar>
                          <w:top w:w="39" w:type="dxa"/>
                          <w:left w:w="39" w:type="dxa"/>
                          <w:bottom w:w="39" w:type="dxa"/>
                          <w:right w:w="39" w:type="dxa"/>
                        </w:tcMar>
                      </w:tcPr>
                      <w:p w14:paraId="7097D55C" w14:textId="77777777" w:rsidR="000A1F20" w:rsidRDefault="001B6B3A">
                        <w:pPr>
                          <w:spacing w:after="0" w:line="240" w:lineRule="auto"/>
                        </w:pPr>
                        <w:r>
                          <w:rPr>
                            <w:rFonts w:ascii="Arial" w:eastAsia="Arial" w:hAnsi="Arial"/>
                            <w:b/>
                            <w:color w:val="000000"/>
                            <w:sz w:val="16"/>
                          </w:rPr>
                          <w:t>14. General Summary of Function/Purpose of Position</w:t>
                        </w:r>
                      </w:p>
                    </w:tc>
                  </w:tr>
                </w:tbl>
                <w:p w14:paraId="54BD7572" w14:textId="77777777" w:rsidR="000A1F20" w:rsidRDefault="000A1F20">
                  <w:pPr>
                    <w:spacing w:after="0" w:line="240" w:lineRule="auto"/>
                  </w:pPr>
                </w:p>
              </w:tc>
              <w:tc>
                <w:tcPr>
                  <w:tcW w:w="5759" w:type="dxa"/>
                </w:tcPr>
                <w:p w14:paraId="034F71D5" w14:textId="77777777" w:rsidR="000A1F20" w:rsidRDefault="000A1F20">
                  <w:pPr>
                    <w:pStyle w:val="EmptyCellLayoutStyle"/>
                    <w:spacing w:after="0" w:line="240" w:lineRule="auto"/>
                  </w:pPr>
                </w:p>
              </w:tc>
              <w:tc>
                <w:tcPr>
                  <w:tcW w:w="180" w:type="dxa"/>
                  <w:tcBorders>
                    <w:right w:val="single" w:sz="15" w:space="0" w:color="000000"/>
                  </w:tcBorders>
                </w:tcPr>
                <w:p w14:paraId="19CE9C92" w14:textId="77777777" w:rsidR="000A1F20" w:rsidRDefault="000A1F20">
                  <w:pPr>
                    <w:pStyle w:val="EmptyCellLayoutStyle"/>
                    <w:spacing w:after="0" w:line="240" w:lineRule="auto"/>
                  </w:pPr>
                </w:p>
              </w:tc>
            </w:tr>
            <w:tr w:rsidR="000A1F20" w14:paraId="47C3E768" w14:textId="77777777">
              <w:trPr>
                <w:trHeight w:val="53"/>
              </w:trPr>
              <w:tc>
                <w:tcPr>
                  <w:tcW w:w="0" w:type="dxa"/>
                  <w:tcBorders>
                    <w:left w:val="single" w:sz="15" w:space="0" w:color="000000"/>
                  </w:tcBorders>
                </w:tcPr>
                <w:p w14:paraId="4D42E021" w14:textId="77777777" w:rsidR="000A1F20" w:rsidRDefault="000A1F20">
                  <w:pPr>
                    <w:pStyle w:val="EmptyCellLayoutStyle"/>
                    <w:spacing w:after="0" w:line="240" w:lineRule="auto"/>
                  </w:pPr>
                </w:p>
              </w:tc>
              <w:tc>
                <w:tcPr>
                  <w:tcW w:w="5220" w:type="dxa"/>
                </w:tcPr>
                <w:p w14:paraId="199D3DD0" w14:textId="77777777" w:rsidR="000A1F20" w:rsidRDefault="000A1F20">
                  <w:pPr>
                    <w:pStyle w:val="EmptyCellLayoutStyle"/>
                    <w:spacing w:after="0" w:line="240" w:lineRule="auto"/>
                  </w:pPr>
                </w:p>
              </w:tc>
              <w:tc>
                <w:tcPr>
                  <w:tcW w:w="5759" w:type="dxa"/>
                </w:tcPr>
                <w:p w14:paraId="405916A6" w14:textId="77777777" w:rsidR="000A1F20" w:rsidRDefault="000A1F20">
                  <w:pPr>
                    <w:pStyle w:val="EmptyCellLayoutStyle"/>
                    <w:spacing w:after="0" w:line="240" w:lineRule="auto"/>
                  </w:pPr>
                </w:p>
              </w:tc>
              <w:tc>
                <w:tcPr>
                  <w:tcW w:w="180" w:type="dxa"/>
                  <w:tcBorders>
                    <w:right w:val="single" w:sz="15" w:space="0" w:color="000000"/>
                  </w:tcBorders>
                </w:tcPr>
                <w:p w14:paraId="34C6C016" w14:textId="77777777" w:rsidR="000A1F20" w:rsidRDefault="000A1F20">
                  <w:pPr>
                    <w:pStyle w:val="EmptyCellLayoutStyle"/>
                    <w:spacing w:after="0" w:line="240" w:lineRule="auto"/>
                  </w:pPr>
                </w:p>
              </w:tc>
            </w:tr>
            <w:tr w:rsidR="001B6B3A" w14:paraId="524AAC5B" w14:textId="77777777" w:rsidTr="001B6B3A">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0A1F20" w14:paraId="7E03F1D0" w14:textId="77777777">
                    <w:trPr>
                      <w:trHeight w:val="212"/>
                    </w:trPr>
                    <w:tc>
                      <w:tcPr>
                        <w:tcW w:w="10980" w:type="dxa"/>
                        <w:tcBorders>
                          <w:top w:val="nil"/>
                          <w:left w:val="nil"/>
                          <w:bottom w:val="nil"/>
                          <w:right w:val="nil"/>
                        </w:tcBorders>
                        <w:tcMar>
                          <w:top w:w="39" w:type="dxa"/>
                          <w:left w:w="39" w:type="dxa"/>
                          <w:bottom w:w="39" w:type="dxa"/>
                          <w:right w:w="39" w:type="dxa"/>
                        </w:tcMar>
                      </w:tcPr>
                      <w:p w14:paraId="41914B56" w14:textId="77777777" w:rsidR="000A1F20" w:rsidRDefault="001B6B3A">
                        <w:pPr>
                          <w:spacing w:after="0" w:line="240" w:lineRule="auto"/>
                        </w:pPr>
                        <w:r>
                          <w:rPr>
                            <w:rFonts w:ascii="Arial" w:eastAsia="Arial" w:hAnsi="Arial"/>
                            <w:color w:val="000000"/>
                          </w:rPr>
                          <w:t xml:space="preserve">This position assists in the daily support activities of the Parole Release Unit and assists staff to complete assignments. This position </w:t>
                        </w:r>
                        <w:proofErr w:type="gramStart"/>
                        <w:r>
                          <w:rPr>
                            <w:rFonts w:ascii="Arial" w:eastAsia="Arial" w:hAnsi="Arial"/>
                            <w:color w:val="000000"/>
                          </w:rPr>
                          <w:t>provides assistance</w:t>
                        </w:r>
                        <w:proofErr w:type="gramEnd"/>
                        <w:r>
                          <w:rPr>
                            <w:rFonts w:ascii="Arial" w:eastAsia="Arial" w:hAnsi="Arial"/>
                            <w:color w:val="000000"/>
                          </w:rPr>
                          <w:t xml:space="preserve"> with general office duties in the Parole Release Unit including routing and distributing file material, mailing notices to prosecutors and crime victims, answering phone calls, replying to emails from the public, copying, filing paperwork, scanning, data entry, and auditing, etc. This position performs and assists with special projects as assigned by the PRU manager.   </w:t>
                        </w:r>
                      </w:p>
                    </w:tc>
                  </w:tr>
                </w:tbl>
                <w:p w14:paraId="7860B504" w14:textId="77777777" w:rsidR="000A1F20" w:rsidRDefault="000A1F20">
                  <w:pPr>
                    <w:spacing w:after="0" w:line="240" w:lineRule="auto"/>
                  </w:pPr>
                </w:p>
              </w:tc>
              <w:tc>
                <w:tcPr>
                  <w:tcW w:w="180" w:type="dxa"/>
                  <w:tcBorders>
                    <w:right w:val="single" w:sz="15" w:space="0" w:color="000000"/>
                  </w:tcBorders>
                </w:tcPr>
                <w:p w14:paraId="0357970E" w14:textId="77777777" w:rsidR="000A1F20" w:rsidRDefault="000A1F20">
                  <w:pPr>
                    <w:pStyle w:val="EmptyCellLayoutStyle"/>
                    <w:spacing w:after="0" w:line="240" w:lineRule="auto"/>
                  </w:pPr>
                </w:p>
              </w:tc>
            </w:tr>
            <w:tr w:rsidR="000A1F20" w14:paraId="6CF78F67" w14:textId="77777777">
              <w:trPr>
                <w:trHeight w:val="969"/>
              </w:trPr>
              <w:tc>
                <w:tcPr>
                  <w:tcW w:w="0" w:type="dxa"/>
                  <w:tcBorders>
                    <w:left w:val="single" w:sz="15" w:space="0" w:color="000000"/>
                    <w:bottom w:val="single" w:sz="15" w:space="0" w:color="000000"/>
                  </w:tcBorders>
                </w:tcPr>
                <w:p w14:paraId="15C308B6" w14:textId="77777777" w:rsidR="000A1F20" w:rsidRDefault="000A1F20">
                  <w:pPr>
                    <w:pStyle w:val="EmptyCellLayoutStyle"/>
                    <w:spacing w:after="0" w:line="240" w:lineRule="auto"/>
                  </w:pPr>
                </w:p>
              </w:tc>
              <w:tc>
                <w:tcPr>
                  <w:tcW w:w="5220" w:type="dxa"/>
                  <w:tcBorders>
                    <w:bottom w:val="single" w:sz="15" w:space="0" w:color="000000"/>
                  </w:tcBorders>
                </w:tcPr>
                <w:p w14:paraId="7631E5F0" w14:textId="77777777" w:rsidR="000A1F20" w:rsidRDefault="000A1F20">
                  <w:pPr>
                    <w:pStyle w:val="EmptyCellLayoutStyle"/>
                    <w:spacing w:after="0" w:line="240" w:lineRule="auto"/>
                  </w:pPr>
                </w:p>
              </w:tc>
              <w:tc>
                <w:tcPr>
                  <w:tcW w:w="5759" w:type="dxa"/>
                  <w:tcBorders>
                    <w:bottom w:val="single" w:sz="15" w:space="0" w:color="000000"/>
                  </w:tcBorders>
                </w:tcPr>
                <w:p w14:paraId="734F0E63" w14:textId="77777777" w:rsidR="000A1F20" w:rsidRDefault="000A1F20">
                  <w:pPr>
                    <w:pStyle w:val="EmptyCellLayoutStyle"/>
                    <w:spacing w:after="0" w:line="240" w:lineRule="auto"/>
                  </w:pPr>
                </w:p>
              </w:tc>
              <w:tc>
                <w:tcPr>
                  <w:tcW w:w="180" w:type="dxa"/>
                  <w:tcBorders>
                    <w:bottom w:val="single" w:sz="15" w:space="0" w:color="000000"/>
                    <w:right w:val="single" w:sz="15" w:space="0" w:color="000000"/>
                  </w:tcBorders>
                </w:tcPr>
                <w:p w14:paraId="3AE7E2E0" w14:textId="77777777" w:rsidR="000A1F20" w:rsidRDefault="000A1F20">
                  <w:pPr>
                    <w:pStyle w:val="EmptyCellLayoutStyle"/>
                    <w:spacing w:after="0" w:line="240" w:lineRule="auto"/>
                  </w:pPr>
                </w:p>
              </w:tc>
            </w:tr>
          </w:tbl>
          <w:p w14:paraId="70454F10" w14:textId="77777777" w:rsidR="000A1F20" w:rsidRDefault="000A1F20">
            <w:pPr>
              <w:spacing w:after="0" w:line="240" w:lineRule="auto"/>
            </w:pPr>
          </w:p>
        </w:tc>
        <w:tc>
          <w:tcPr>
            <w:tcW w:w="179" w:type="dxa"/>
          </w:tcPr>
          <w:p w14:paraId="79634F6F" w14:textId="77777777" w:rsidR="000A1F20" w:rsidRDefault="000A1F20">
            <w:pPr>
              <w:pStyle w:val="EmptyCellLayoutStyle"/>
              <w:spacing w:after="0" w:line="240" w:lineRule="auto"/>
            </w:pPr>
          </w:p>
        </w:tc>
      </w:tr>
    </w:tbl>
    <w:p w14:paraId="69688E61" w14:textId="77777777" w:rsidR="000A1F20" w:rsidRDefault="001B6B3A">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0A1F20" w14:paraId="00EAF156" w14:textId="77777777">
        <w:trPr>
          <w:trHeight w:val="99"/>
        </w:trPr>
        <w:tc>
          <w:tcPr>
            <w:tcW w:w="179" w:type="dxa"/>
          </w:tcPr>
          <w:p w14:paraId="6B2B025E" w14:textId="77777777" w:rsidR="000A1F20" w:rsidRDefault="000A1F20">
            <w:pPr>
              <w:pStyle w:val="EmptyCellLayoutStyle"/>
              <w:spacing w:after="0" w:line="240" w:lineRule="auto"/>
            </w:pPr>
          </w:p>
        </w:tc>
        <w:tc>
          <w:tcPr>
            <w:tcW w:w="0" w:type="dxa"/>
          </w:tcPr>
          <w:p w14:paraId="6C06B5E6" w14:textId="77777777" w:rsidR="000A1F20" w:rsidRDefault="000A1F20">
            <w:pPr>
              <w:pStyle w:val="EmptyCellLayoutStyle"/>
              <w:spacing w:after="0" w:line="240" w:lineRule="auto"/>
            </w:pPr>
          </w:p>
        </w:tc>
        <w:tc>
          <w:tcPr>
            <w:tcW w:w="0" w:type="dxa"/>
          </w:tcPr>
          <w:p w14:paraId="587D2C2B" w14:textId="77777777" w:rsidR="000A1F20" w:rsidRDefault="000A1F20">
            <w:pPr>
              <w:pStyle w:val="EmptyCellLayoutStyle"/>
              <w:spacing w:after="0" w:line="240" w:lineRule="auto"/>
            </w:pPr>
          </w:p>
        </w:tc>
        <w:tc>
          <w:tcPr>
            <w:tcW w:w="0" w:type="dxa"/>
          </w:tcPr>
          <w:p w14:paraId="551451F3" w14:textId="77777777" w:rsidR="000A1F20" w:rsidRDefault="000A1F20">
            <w:pPr>
              <w:pStyle w:val="EmptyCellLayoutStyle"/>
              <w:spacing w:after="0" w:line="240" w:lineRule="auto"/>
            </w:pPr>
          </w:p>
        </w:tc>
        <w:tc>
          <w:tcPr>
            <w:tcW w:w="0" w:type="dxa"/>
          </w:tcPr>
          <w:p w14:paraId="0798B970" w14:textId="77777777" w:rsidR="000A1F20" w:rsidRDefault="000A1F20">
            <w:pPr>
              <w:pStyle w:val="EmptyCellLayoutStyle"/>
              <w:spacing w:after="0" w:line="240" w:lineRule="auto"/>
            </w:pPr>
          </w:p>
        </w:tc>
        <w:tc>
          <w:tcPr>
            <w:tcW w:w="0" w:type="dxa"/>
          </w:tcPr>
          <w:p w14:paraId="090EAF38" w14:textId="77777777" w:rsidR="000A1F20" w:rsidRDefault="000A1F20">
            <w:pPr>
              <w:pStyle w:val="EmptyCellLayoutStyle"/>
              <w:spacing w:after="0" w:line="240" w:lineRule="auto"/>
            </w:pPr>
          </w:p>
        </w:tc>
        <w:tc>
          <w:tcPr>
            <w:tcW w:w="0" w:type="dxa"/>
          </w:tcPr>
          <w:p w14:paraId="1364AD4C" w14:textId="77777777" w:rsidR="000A1F20" w:rsidRDefault="000A1F20">
            <w:pPr>
              <w:pStyle w:val="EmptyCellLayoutStyle"/>
              <w:spacing w:after="0" w:line="240" w:lineRule="auto"/>
            </w:pPr>
          </w:p>
        </w:tc>
        <w:tc>
          <w:tcPr>
            <w:tcW w:w="2505" w:type="dxa"/>
          </w:tcPr>
          <w:p w14:paraId="1858E7B2" w14:textId="77777777" w:rsidR="000A1F20" w:rsidRDefault="000A1F20">
            <w:pPr>
              <w:pStyle w:val="EmptyCellLayoutStyle"/>
              <w:spacing w:after="0" w:line="240" w:lineRule="auto"/>
            </w:pPr>
          </w:p>
        </w:tc>
        <w:tc>
          <w:tcPr>
            <w:tcW w:w="6120" w:type="dxa"/>
          </w:tcPr>
          <w:p w14:paraId="25BD5C27" w14:textId="77777777" w:rsidR="000A1F20" w:rsidRDefault="000A1F20">
            <w:pPr>
              <w:pStyle w:val="EmptyCellLayoutStyle"/>
              <w:spacing w:after="0" w:line="240" w:lineRule="auto"/>
            </w:pPr>
          </w:p>
        </w:tc>
        <w:tc>
          <w:tcPr>
            <w:tcW w:w="2534" w:type="dxa"/>
          </w:tcPr>
          <w:p w14:paraId="6C84F864" w14:textId="77777777" w:rsidR="000A1F20" w:rsidRDefault="000A1F20">
            <w:pPr>
              <w:pStyle w:val="EmptyCellLayoutStyle"/>
              <w:spacing w:after="0" w:line="240" w:lineRule="auto"/>
            </w:pPr>
          </w:p>
        </w:tc>
        <w:tc>
          <w:tcPr>
            <w:tcW w:w="179" w:type="dxa"/>
          </w:tcPr>
          <w:p w14:paraId="443A0552" w14:textId="77777777" w:rsidR="000A1F20" w:rsidRDefault="000A1F20">
            <w:pPr>
              <w:pStyle w:val="EmptyCellLayoutStyle"/>
              <w:spacing w:after="0" w:line="240" w:lineRule="auto"/>
            </w:pPr>
          </w:p>
        </w:tc>
      </w:tr>
      <w:tr w:rsidR="001B6B3A" w14:paraId="48625FC2" w14:textId="77777777" w:rsidTr="001B6B3A">
        <w:tc>
          <w:tcPr>
            <w:tcW w:w="179" w:type="dxa"/>
          </w:tcPr>
          <w:p w14:paraId="50391BDA" w14:textId="77777777" w:rsidR="000A1F20" w:rsidRDefault="000A1F20">
            <w:pPr>
              <w:pStyle w:val="EmptyCellLayoutStyle"/>
              <w:spacing w:after="0" w:line="240" w:lineRule="auto"/>
            </w:pPr>
          </w:p>
        </w:tc>
        <w:tc>
          <w:tcPr>
            <w:tcW w:w="0" w:type="dxa"/>
          </w:tcPr>
          <w:p w14:paraId="39EE4919" w14:textId="77777777" w:rsidR="000A1F20" w:rsidRDefault="000A1F20">
            <w:pPr>
              <w:pStyle w:val="EmptyCellLayoutStyle"/>
              <w:spacing w:after="0" w:line="240" w:lineRule="auto"/>
            </w:pPr>
          </w:p>
        </w:tc>
        <w:tc>
          <w:tcPr>
            <w:tcW w:w="0" w:type="dxa"/>
          </w:tcPr>
          <w:p w14:paraId="05770D4A" w14:textId="77777777" w:rsidR="000A1F20" w:rsidRDefault="000A1F20">
            <w:pPr>
              <w:pStyle w:val="EmptyCellLayoutStyle"/>
              <w:spacing w:after="0" w:line="240" w:lineRule="auto"/>
            </w:pPr>
          </w:p>
        </w:tc>
        <w:tc>
          <w:tcPr>
            <w:tcW w:w="0" w:type="dxa"/>
          </w:tcPr>
          <w:p w14:paraId="4345951E" w14:textId="77777777" w:rsidR="000A1F20" w:rsidRDefault="000A1F2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1B6B3A" w14:paraId="5C621200" w14:textId="77777777" w:rsidTr="001B6B3A">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0A1F20" w14:paraId="5E37A432" w14:textId="77777777">
                    <w:trPr>
                      <w:trHeight w:val="822"/>
                    </w:trPr>
                    <w:tc>
                      <w:tcPr>
                        <w:tcW w:w="11160" w:type="dxa"/>
                        <w:tcBorders>
                          <w:top w:val="nil"/>
                          <w:left w:val="nil"/>
                          <w:bottom w:val="nil"/>
                          <w:right w:val="nil"/>
                        </w:tcBorders>
                        <w:tcMar>
                          <w:top w:w="39" w:type="dxa"/>
                          <w:left w:w="39" w:type="dxa"/>
                          <w:bottom w:w="39" w:type="dxa"/>
                          <w:right w:w="39" w:type="dxa"/>
                        </w:tcMar>
                      </w:tcPr>
                      <w:p w14:paraId="5F767371" w14:textId="77777777" w:rsidR="000A1F20" w:rsidRDefault="001B6B3A">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7A2EC75" w14:textId="77777777" w:rsidR="000A1F20" w:rsidRDefault="000A1F20">
                  <w:pPr>
                    <w:spacing w:after="0" w:line="240" w:lineRule="auto"/>
                  </w:pPr>
                </w:p>
              </w:tc>
            </w:tr>
            <w:tr w:rsidR="000A1F20" w14:paraId="483D2A48" w14:textId="77777777">
              <w:tc>
                <w:tcPr>
                  <w:tcW w:w="0" w:type="dxa"/>
                  <w:tcBorders>
                    <w:left w:val="single" w:sz="15" w:space="0" w:color="000000"/>
                    <w:bottom w:val="single" w:sz="7" w:space="0" w:color="000000"/>
                  </w:tcBorders>
                </w:tcPr>
                <w:p w14:paraId="395980D6" w14:textId="77777777" w:rsidR="000A1F20" w:rsidRDefault="000A1F20">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0A1F20" w14:paraId="49F270AB"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1B6B3A" w14:paraId="7CFFE606" w14:textId="77777777" w:rsidTr="001B6B3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9B06EBB" w14:textId="77777777" w:rsidR="000A1F20" w:rsidRDefault="001B6B3A">
                              <w:pPr>
                                <w:spacing w:after="0" w:line="240" w:lineRule="auto"/>
                              </w:pPr>
                              <w:r>
                                <w:rPr>
                                  <w:rFonts w:ascii="Arial" w:eastAsia="Arial" w:hAnsi="Arial"/>
                                  <w:b/>
                                  <w:color w:val="000000"/>
                                  <w:sz w:val="16"/>
                                </w:rPr>
                                <w:t>Duty 1</w:t>
                              </w:r>
                            </w:p>
                          </w:tc>
                        </w:tr>
                        <w:tr w:rsidR="000A1F20" w14:paraId="6CF4D2AC" w14:textId="77777777">
                          <w:trPr>
                            <w:trHeight w:val="282"/>
                          </w:trPr>
                          <w:tc>
                            <w:tcPr>
                              <w:tcW w:w="8004" w:type="dxa"/>
                              <w:tcBorders>
                                <w:top w:val="nil"/>
                                <w:left w:val="nil"/>
                                <w:bottom w:val="nil"/>
                                <w:right w:val="nil"/>
                              </w:tcBorders>
                              <w:tcMar>
                                <w:top w:w="39" w:type="dxa"/>
                                <w:left w:w="39" w:type="dxa"/>
                                <w:bottom w:w="39" w:type="dxa"/>
                                <w:right w:w="39" w:type="dxa"/>
                              </w:tcMar>
                            </w:tcPr>
                            <w:p w14:paraId="00286BD8" w14:textId="77777777" w:rsidR="000A1F20" w:rsidRDefault="001B6B3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9BDF418" w14:textId="77777777" w:rsidR="000A1F20" w:rsidRDefault="001B6B3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74A0027" w14:textId="77777777" w:rsidR="000A1F20" w:rsidRDefault="001B6B3A">
                              <w:pPr>
                                <w:spacing w:after="0" w:line="240" w:lineRule="auto"/>
                              </w:pPr>
                              <w:r>
                                <w:rPr>
                                  <w:rFonts w:ascii="Arial" w:eastAsia="Arial" w:hAnsi="Arial"/>
                                  <w:b/>
                                  <w:color w:val="000000"/>
                                  <w:sz w:val="16"/>
                                </w:rPr>
                                <w:t>45</w:t>
                              </w:r>
                            </w:p>
                          </w:tc>
                        </w:tr>
                        <w:tr w:rsidR="001B6B3A" w14:paraId="3479F74F" w14:textId="77777777" w:rsidTr="001B6B3A">
                          <w:trPr>
                            <w:trHeight w:val="282"/>
                          </w:trPr>
                          <w:tc>
                            <w:tcPr>
                              <w:tcW w:w="8004" w:type="dxa"/>
                              <w:gridSpan w:val="3"/>
                              <w:tcBorders>
                                <w:top w:val="nil"/>
                                <w:left w:val="nil"/>
                                <w:bottom w:val="nil"/>
                                <w:right w:val="nil"/>
                              </w:tcBorders>
                              <w:tcMar>
                                <w:top w:w="39" w:type="dxa"/>
                                <w:left w:w="39" w:type="dxa"/>
                                <w:bottom w:w="39" w:type="dxa"/>
                                <w:right w:w="39" w:type="dxa"/>
                              </w:tcMar>
                            </w:tcPr>
                            <w:p w14:paraId="07431017" w14:textId="77777777" w:rsidR="000A1F20" w:rsidRDefault="001B6B3A">
                              <w:pPr>
                                <w:spacing w:after="0" w:line="240" w:lineRule="auto"/>
                              </w:pPr>
                              <w:proofErr w:type="gramStart"/>
                              <w:r>
                                <w:rPr>
                                  <w:rFonts w:ascii="Arial" w:eastAsia="Arial" w:hAnsi="Arial"/>
                                  <w:color w:val="000000"/>
                                </w:rPr>
                                <w:t>Provide assistance</w:t>
                              </w:r>
                              <w:proofErr w:type="gramEnd"/>
                              <w:r>
                                <w:rPr>
                                  <w:rFonts w:ascii="Arial" w:eastAsia="Arial" w:hAnsi="Arial"/>
                                  <w:color w:val="000000"/>
                                </w:rPr>
                                <w:t xml:space="preserve"> with copying, answering phones, retrieving files, and maintaining records of required documentation to Parole Release Unit staff. The PRU GOA assists with distributing files to the Parole Release Unit Staff, runs daily Crime Victims Reports, processes outgoing mail with postage to prosecutors, crime victims and make entries into the Departments Computerized Databases (COMS, OMS, CVSU) or as directed by the PRU Manager.</w:t>
                              </w:r>
                            </w:p>
                          </w:tc>
                        </w:tr>
                        <w:tr w:rsidR="000A1F20" w14:paraId="527A84D1" w14:textId="77777777">
                          <w:trPr>
                            <w:trHeight w:val="282"/>
                          </w:trPr>
                          <w:tc>
                            <w:tcPr>
                              <w:tcW w:w="8004" w:type="dxa"/>
                              <w:tcBorders>
                                <w:top w:val="nil"/>
                                <w:left w:val="nil"/>
                                <w:bottom w:val="nil"/>
                                <w:right w:val="nil"/>
                              </w:tcBorders>
                              <w:tcMar>
                                <w:top w:w="39" w:type="dxa"/>
                                <w:left w:w="39" w:type="dxa"/>
                                <w:bottom w:w="39" w:type="dxa"/>
                                <w:right w:w="39" w:type="dxa"/>
                              </w:tcMar>
                            </w:tcPr>
                            <w:p w14:paraId="461153B6" w14:textId="77777777" w:rsidR="000A1F20" w:rsidRDefault="001B6B3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1C547EF" w14:textId="77777777" w:rsidR="000A1F20" w:rsidRDefault="000A1F2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86554FF" w14:textId="77777777" w:rsidR="000A1F20" w:rsidRDefault="000A1F20">
                              <w:pPr>
                                <w:spacing w:after="0" w:line="240" w:lineRule="auto"/>
                              </w:pPr>
                            </w:p>
                          </w:tc>
                        </w:tr>
                        <w:tr w:rsidR="001B6B3A" w14:paraId="69641455" w14:textId="77777777" w:rsidTr="001B6B3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1461906" w14:textId="77777777" w:rsidR="000A1F20" w:rsidRDefault="001B6B3A">
                              <w:pPr>
                                <w:numPr>
                                  <w:ilvl w:val="0"/>
                                  <w:numId w:val="1"/>
                                </w:numPr>
                                <w:spacing w:after="0" w:line="240" w:lineRule="auto"/>
                                <w:ind w:left="720" w:hanging="360"/>
                              </w:pPr>
                              <w:r>
                                <w:rPr>
                                  <w:rFonts w:ascii="Arial" w:eastAsia="Arial" w:hAnsi="Arial"/>
                                  <w:color w:val="000000"/>
                                  <w:sz w:val="16"/>
                                </w:rPr>
                                <w:t>Ensure required monthly reports are received from staff.</w:t>
                              </w:r>
                            </w:p>
                            <w:p w14:paraId="393ABF84" w14:textId="77777777" w:rsidR="000A1F20" w:rsidRDefault="001B6B3A">
                              <w:pPr>
                                <w:numPr>
                                  <w:ilvl w:val="0"/>
                                  <w:numId w:val="1"/>
                                </w:numPr>
                                <w:spacing w:after="0" w:line="240" w:lineRule="auto"/>
                                <w:ind w:left="720" w:hanging="360"/>
                              </w:pPr>
                              <w:r>
                                <w:rPr>
                                  <w:rFonts w:ascii="Arial" w:eastAsia="Arial" w:hAnsi="Arial"/>
                                  <w:color w:val="000000"/>
                                  <w:sz w:val="16"/>
                                </w:rPr>
                                <w:t>Compiles, scans and distributes documents for pre-parole investigation and Interstate Compact Transfer Requests</w:t>
                              </w:r>
                            </w:p>
                            <w:p w14:paraId="1DD1F79B" w14:textId="77777777" w:rsidR="000A1F20" w:rsidRDefault="001B6B3A">
                              <w:pPr>
                                <w:numPr>
                                  <w:ilvl w:val="0"/>
                                  <w:numId w:val="1"/>
                                </w:numPr>
                                <w:spacing w:after="0" w:line="240" w:lineRule="auto"/>
                                <w:ind w:left="720" w:hanging="360"/>
                              </w:pPr>
                              <w:r>
                                <w:rPr>
                                  <w:rFonts w:ascii="Arial" w:eastAsia="Arial" w:hAnsi="Arial"/>
                                  <w:color w:val="000000"/>
                                  <w:sz w:val="16"/>
                                </w:rPr>
                                <w:t xml:space="preserve">Complete Daily Quality Assurance audits of crime victim letters </w:t>
                              </w:r>
                            </w:p>
                            <w:p w14:paraId="1B14C82F" w14:textId="77777777" w:rsidR="000A1F20" w:rsidRDefault="001B6B3A">
                              <w:pPr>
                                <w:numPr>
                                  <w:ilvl w:val="0"/>
                                  <w:numId w:val="1"/>
                                </w:numPr>
                                <w:spacing w:after="0" w:line="240" w:lineRule="auto"/>
                                <w:ind w:left="720" w:hanging="360"/>
                              </w:pPr>
                              <w:r>
                                <w:rPr>
                                  <w:rFonts w:ascii="Arial" w:eastAsia="Arial" w:hAnsi="Arial"/>
                                  <w:color w:val="000000"/>
                                  <w:sz w:val="16"/>
                                </w:rPr>
                                <w:t>Generate and distribute Dailly Crime Victim Unit Reports.</w:t>
                              </w:r>
                            </w:p>
                            <w:p w14:paraId="07506282" w14:textId="77777777" w:rsidR="000A1F20" w:rsidRDefault="001B6B3A">
                              <w:pPr>
                                <w:numPr>
                                  <w:ilvl w:val="0"/>
                                  <w:numId w:val="1"/>
                                </w:numPr>
                                <w:spacing w:after="0" w:line="240" w:lineRule="auto"/>
                                <w:ind w:left="720" w:hanging="360"/>
                              </w:pPr>
                              <w:r>
                                <w:rPr>
                                  <w:rFonts w:ascii="Arial" w:eastAsia="Arial" w:hAnsi="Arial"/>
                                  <w:color w:val="000000"/>
                                  <w:sz w:val="16"/>
                                </w:rPr>
                                <w:t>Support the maintenance of databases that track parole processing, RSAPP, SAI, HYTA and HSCR-Medical and Mental Health paroles and release.</w:t>
                              </w:r>
                            </w:p>
                            <w:p w14:paraId="31DFC7E1" w14:textId="77777777" w:rsidR="000A1F20" w:rsidRDefault="001B6B3A">
                              <w:pPr>
                                <w:numPr>
                                  <w:ilvl w:val="0"/>
                                  <w:numId w:val="1"/>
                                </w:numPr>
                                <w:spacing w:after="0" w:line="240" w:lineRule="auto"/>
                                <w:ind w:left="720" w:hanging="360"/>
                              </w:pPr>
                              <w:r>
                                <w:rPr>
                                  <w:rFonts w:ascii="Arial" w:eastAsia="Arial" w:hAnsi="Arial"/>
                                  <w:color w:val="000000"/>
                                  <w:sz w:val="16"/>
                                </w:rPr>
                                <w:t>Places Notice of Decisions in envelopes, places proper postage on develops and places in the USPS mailbox.</w:t>
                              </w:r>
                            </w:p>
                            <w:p w14:paraId="7103D47B" w14:textId="19E45519" w:rsidR="000A1F20" w:rsidRDefault="001B6B3A">
                              <w:pPr>
                                <w:numPr>
                                  <w:ilvl w:val="0"/>
                                  <w:numId w:val="1"/>
                                </w:numPr>
                                <w:spacing w:after="0" w:line="240" w:lineRule="auto"/>
                                <w:ind w:left="720" w:hanging="360"/>
                              </w:pPr>
                              <w:r>
                                <w:rPr>
                                  <w:rFonts w:ascii="Arial" w:eastAsia="Arial" w:hAnsi="Arial"/>
                                  <w:color w:val="000000"/>
                                  <w:sz w:val="16"/>
                                </w:rPr>
                                <w:t>Processes all outgoing Crime Victim Letters to registered victims by placing proper postage and placing in USPS Mailbox</w:t>
                              </w:r>
                            </w:p>
                          </w:tc>
                        </w:tr>
                        <w:tr w:rsidR="001B6B3A" w14:paraId="348283AA" w14:textId="77777777" w:rsidTr="001B6B3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F6CE775" w14:textId="77777777" w:rsidR="000A1F20" w:rsidRDefault="001B6B3A">
                              <w:pPr>
                                <w:spacing w:after="0" w:line="240" w:lineRule="auto"/>
                              </w:pPr>
                              <w:r>
                                <w:rPr>
                                  <w:rFonts w:ascii="Arial" w:eastAsia="Arial" w:hAnsi="Arial"/>
                                  <w:b/>
                                  <w:color w:val="000000"/>
                                  <w:sz w:val="16"/>
                                </w:rPr>
                                <w:t>Duty 2</w:t>
                              </w:r>
                            </w:p>
                          </w:tc>
                        </w:tr>
                        <w:tr w:rsidR="000A1F20" w14:paraId="1036B804" w14:textId="77777777">
                          <w:trPr>
                            <w:trHeight w:val="282"/>
                          </w:trPr>
                          <w:tc>
                            <w:tcPr>
                              <w:tcW w:w="8004" w:type="dxa"/>
                              <w:tcBorders>
                                <w:top w:val="nil"/>
                                <w:left w:val="nil"/>
                                <w:bottom w:val="nil"/>
                                <w:right w:val="nil"/>
                              </w:tcBorders>
                              <w:tcMar>
                                <w:top w:w="39" w:type="dxa"/>
                                <w:left w:w="39" w:type="dxa"/>
                                <w:bottom w:w="39" w:type="dxa"/>
                                <w:right w:w="39" w:type="dxa"/>
                              </w:tcMar>
                            </w:tcPr>
                            <w:p w14:paraId="0E01EBA7" w14:textId="77777777" w:rsidR="000A1F20" w:rsidRDefault="001B6B3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ABA1671" w14:textId="77777777" w:rsidR="000A1F20" w:rsidRDefault="001B6B3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FFBF6C5" w14:textId="77777777" w:rsidR="000A1F20" w:rsidRDefault="001B6B3A">
                              <w:pPr>
                                <w:spacing w:after="0" w:line="240" w:lineRule="auto"/>
                              </w:pPr>
                              <w:r>
                                <w:rPr>
                                  <w:rFonts w:ascii="Arial" w:eastAsia="Arial" w:hAnsi="Arial"/>
                                  <w:b/>
                                  <w:color w:val="000000"/>
                                  <w:sz w:val="16"/>
                                </w:rPr>
                                <w:t>30</w:t>
                              </w:r>
                            </w:p>
                          </w:tc>
                        </w:tr>
                        <w:tr w:rsidR="001B6B3A" w14:paraId="26FD360A" w14:textId="77777777" w:rsidTr="001B6B3A">
                          <w:trPr>
                            <w:trHeight w:val="282"/>
                          </w:trPr>
                          <w:tc>
                            <w:tcPr>
                              <w:tcW w:w="8004" w:type="dxa"/>
                              <w:gridSpan w:val="3"/>
                              <w:tcBorders>
                                <w:top w:val="nil"/>
                                <w:left w:val="nil"/>
                                <w:bottom w:val="nil"/>
                                <w:right w:val="nil"/>
                              </w:tcBorders>
                              <w:tcMar>
                                <w:top w:w="39" w:type="dxa"/>
                                <w:left w:w="39" w:type="dxa"/>
                                <w:bottom w:w="39" w:type="dxa"/>
                                <w:right w:w="39" w:type="dxa"/>
                              </w:tcMar>
                            </w:tcPr>
                            <w:p w14:paraId="1E3E19C4" w14:textId="77777777" w:rsidR="000A1F20" w:rsidRDefault="001B6B3A">
                              <w:pPr>
                                <w:spacing w:after="0" w:line="240" w:lineRule="auto"/>
                              </w:pPr>
                              <w:r>
                                <w:rPr>
                                  <w:rFonts w:ascii="Arial" w:eastAsia="Arial" w:hAnsi="Arial"/>
                                  <w:color w:val="000000"/>
                                </w:rPr>
                                <w:t xml:space="preserve">The PRU GOA will assist with the filing of paperwork to Central Office files </w:t>
                              </w:r>
                              <w:proofErr w:type="gramStart"/>
                              <w:r>
                                <w:rPr>
                                  <w:rFonts w:ascii="Arial" w:eastAsia="Arial" w:hAnsi="Arial"/>
                                  <w:color w:val="000000"/>
                                </w:rPr>
                                <w:t>and also</w:t>
                              </w:r>
                              <w:proofErr w:type="gramEnd"/>
                              <w:r>
                                <w:rPr>
                                  <w:rFonts w:ascii="Arial" w:eastAsia="Arial" w:hAnsi="Arial"/>
                                  <w:color w:val="000000"/>
                                </w:rPr>
                                <w:t xml:space="preserve"> assist with filing of miscellaneous paperwork. Other filing is complete, as directed by the PRU Manager.</w:t>
                              </w:r>
                            </w:p>
                          </w:tc>
                        </w:tr>
                        <w:tr w:rsidR="000A1F20" w14:paraId="6A9B5196" w14:textId="77777777">
                          <w:trPr>
                            <w:trHeight w:val="282"/>
                          </w:trPr>
                          <w:tc>
                            <w:tcPr>
                              <w:tcW w:w="8004" w:type="dxa"/>
                              <w:tcBorders>
                                <w:top w:val="nil"/>
                                <w:left w:val="nil"/>
                                <w:bottom w:val="nil"/>
                                <w:right w:val="nil"/>
                              </w:tcBorders>
                              <w:tcMar>
                                <w:top w:w="39" w:type="dxa"/>
                                <w:left w:w="39" w:type="dxa"/>
                                <w:bottom w:w="39" w:type="dxa"/>
                                <w:right w:w="39" w:type="dxa"/>
                              </w:tcMar>
                            </w:tcPr>
                            <w:p w14:paraId="5B0EDD19" w14:textId="77777777" w:rsidR="000A1F20" w:rsidRDefault="001B6B3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444DC26" w14:textId="77777777" w:rsidR="000A1F20" w:rsidRDefault="000A1F2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0BE965D" w14:textId="77777777" w:rsidR="000A1F20" w:rsidRDefault="000A1F20">
                              <w:pPr>
                                <w:spacing w:after="0" w:line="240" w:lineRule="auto"/>
                              </w:pPr>
                            </w:p>
                          </w:tc>
                        </w:tr>
                        <w:tr w:rsidR="001B6B3A" w14:paraId="6716DB69" w14:textId="77777777" w:rsidTr="001B6B3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395E598" w14:textId="77777777" w:rsidR="000A1F20" w:rsidRDefault="001B6B3A">
                              <w:pPr>
                                <w:numPr>
                                  <w:ilvl w:val="0"/>
                                  <w:numId w:val="1"/>
                                </w:numPr>
                                <w:spacing w:after="0" w:line="240" w:lineRule="auto"/>
                                <w:ind w:left="720" w:hanging="360"/>
                              </w:pPr>
                              <w:r>
                                <w:rPr>
                                  <w:rFonts w:ascii="Arial" w:eastAsia="Arial" w:hAnsi="Arial"/>
                                  <w:color w:val="000000"/>
                                  <w:sz w:val="16"/>
                                </w:rPr>
                                <w:t>Appropriately routing and filing paperwork including an understanding of confidential documents.</w:t>
                              </w:r>
                            </w:p>
                            <w:p w14:paraId="0895ECF6" w14:textId="77777777" w:rsidR="000A1F20" w:rsidRDefault="001B6B3A">
                              <w:pPr>
                                <w:numPr>
                                  <w:ilvl w:val="0"/>
                                  <w:numId w:val="1"/>
                                </w:numPr>
                                <w:spacing w:after="0" w:line="240" w:lineRule="auto"/>
                                <w:ind w:left="720" w:hanging="360"/>
                              </w:pPr>
                              <w:r>
                                <w:rPr>
                                  <w:rFonts w:ascii="Arial" w:eastAsia="Arial" w:hAnsi="Arial"/>
                                  <w:color w:val="000000"/>
                                  <w:sz w:val="16"/>
                                </w:rPr>
                                <w:t>Locate files using the appropriate file tracking system.</w:t>
                              </w:r>
                            </w:p>
                            <w:p w14:paraId="7AB04CB1" w14:textId="67A158F3" w:rsidR="000A1F20" w:rsidRDefault="001B6B3A">
                              <w:pPr>
                                <w:numPr>
                                  <w:ilvl w:val="0"/>
                                  <w:numId w:val="1"/>
                                </w:numPr>
                                <w:spacing w:after="0" w:line="240" w:lineRule="auto"/>
                                <w:ind w:left="720" w:hanging="360"/>
                              </w:pPr>
                              <w:r>
                                <w:rPr>
                                  <w:rFonts w:ascii="Arial" w:eastAsia="Arial" w:hAnsi="Arial"/>
                                  <w:color w:val="000000"/>
                                  <w:sz w:val="16"/>
                                </w:rPr>
                                <w:t>Assists other areas of the Parole Release Unit when requested with document preparation and filing.</w:t>
                              </w:r>
                            </w:p>
                          </w:tc>
                        </w:tr>
                        <w:tr w:rsidR="001B6B3A" w14:paraId="3FFDC95B" w14:textId="77777777" w:rsidTr="001B6B3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2EC444D" w14:textId="77777777" w:rsidR="000A1F20" w:rsidRDefault="001B6B3A">
                              <w:pPr>
                                <w:spacing w:after="0" w:line="240" w:lineRule="auto"/>
                              </w:pPr>
                              <w:r>
                                <w:rPr>
                                  <w:rFonts w:ascii="Arial" w:eastAsia="Arial" w:hAnsi="Arial"/>
                                  <w:b/>
                                  <w:color w:val="000000"/>
                                  <w:sz w:val="16"/>
                                </w:rPr>
                                <w:t>Duty 3</w:t>
                              </w:r>
                            </w:p>
                          </w:tc>
                        </w:tr>
                        <w:tr w:rsidR="000A1F20" w14:paraId="1A3E7B96" w14:textId="77777777">
                          <w:trPr>
                            <w:trHeight w:val="282"/>
                          </w:trPr>
                          <w:tc>
                            <w:tcPr>
                              <w:tcW w:w="8004" w:type="dxa"/>
                              <w:tcBorders>
                                <w:top w:val="nil"/>
                                <w:left w:val="nil"/>
                                <w:bottom w:val="nil"/>
                                <w:right w:val="nil"/>
                              </w:tcBorders>
                              <w:tcMar>
                                <w:top w:w="39" w:type="dxa"/>
                                <w:left w:w="39" w:type="dxa"/>
                                <w:bottom w:w="39" w:type="dxa"/>
                                <w:right w:w="39" w:type="dxa"/>
                              </w:tcMar>
                            </w:tcPr>
                            <w:p w14:paraId="06226C9F" w14:textId="77777777" w:rsidR="000A1F20" w:rsidRDefault="001B6B3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1ADCAF4" w14:textId="77777777" w:rsidR="000A1F20" w:rsidRDefault="001B6B3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34FDF83" w14:textId="77777777" w:rsidR="000A1F20" w:rsidRDefault="001B6B3A">
                              <w:pPr>
                                <w:spacing w:after="0" w:line="240" w:lineRule="auto"/>
                              </w:pPr>
                              <w:r>
                                <w:rPr>
                                  <w:rFonts w:ascii="Arial" w:eastAsia="Arial" w:hAnsi="Arial"/>
                                  <w:b/>
                                  <w:color w:val="000000"/>
                                  <w:sz w:val="16"/>
                                </w:rPr>
                                <w:t>10</w:t>
                              </w:r>
                            </w:p>
                          </w:tc>
                        </w:tr>
                        <w:tr w:rsidR="001B6B3A" w14:paraId="0B17D07C" w14:textId="77777777" w:rsidTr="001B6B3A">
                          <w:trPr>
                            <w:trHeight w:val="282"/>
                          </w:trPr>
                          <w:tc>
                            <w:tcPr>
                              <w:tcW w:w="8004" w:type="dxa"/>
                              <w:gridSpan w:val="3"/>
                              <w:tcBorders>
                                <w:top w:val="nil"/>
                                <w:left w:val="nil"/>
                                <w:bottom w:val="nil"/>
                                <w:right w:val="nil"/>
                              </w:tcBorders>
                              <w:tcMar>
                                <w:top w:w="39" w:type="dxa"/>
                                <w:left w:w="39" w:type="dxa"/>
                                <w:bottom w:w="39" w:type="dxa"/>
                                <w:right w:w="39" w:type="dxa"/>
                              </w:tcMar>
                            </w:tcPr>
                            <w:p w14:paraId="6A17D88B" w14:textId="77777777" w:rsidR="000A1F20" w:rsidRDefault="001B6B3A">
                              <w:pPr>
                                <w:spacing w:after="0" w:line="240" w:lineRule="auto"/>
                              </w:pPr>
                              <w:r>
                                <w:rPr>
                                  <w:rFonts w:ascii="Arial" w:eastAsia="Arial" w:hAnsi="Arial"/>
                                  <w:color w:val="000000"/>
                                </w:rPr>
                                <w:t>The PRU GOA assists with the tracking and entry of data in various databases and provides reports as needed.</w:t>
                              </w:r>
                            </w:p>
                          </w:tc>
                        </w:tr>
                        <w:tr w:rsidR="000A1F20" w14:paraId="5278FB49" w14:textId="77777777">
                          <w:trPr>
                            <w:trHeight w:val="282"/>
                          </w:trPr>
                          <w:tc>
                            <w:tcPr>
                              <w:tcW w:w="8004" w:type="dxa"/>
                              <w:tcBorders>
                                <w:top w:val="nil"/>
                                <w:left w:val="nil"/>
                                <w:bottom w:val="nil"/>
                                <w:right w:val="nil"/>
                              </w:tcBorders>
                              <w:tcMar>
                                <w:top w:w="39" w:type="dxa"/>
                                <w:left w:w="39" w:type="dxa"/>
                                <w:bottom w:w="39" w:type="dxa"/>
                                <w:right w:w="39" w:type="dxa"/>
                              </w:tcMar>
                            </w:tcPr>
                            <w:p w14:paraId="2BA5DA66" w14:textId="77777777" w:rsidR="000A1F20" w:rsidRDefault="001B6B3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4B83B1F" w14:textId="77777777" w:rsidR="000A1F20" w:rsidRDefault="000A1F2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AC0D359" w14:textId="77777777" w:rsidR="000A1F20" w:rsidRDefault="000A1F20">
                              <w:pPr>
                                <w:spacing w:after="0" w:line="240" w:lineRule="auto"/>
                              </w:pPr>
                            </w:p>
                          </w:tc>
                        </w:tr>
                        <w:tr w:rsidR="001B6B3A" w14:paraId="38524903" w14:textId="77777777" w:rsidTr="001B6B3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64D0666" w14:textId="77777777" w:rsidR="000A1F20" w:rsidRDefault="001B6B3A">
                              <w:pPr>
                                <w:numPr>
                                  <w:ilvl w:val="0"/>
                                  <w:numId w:val="1"/>
                                </w:numPr>
                                <w:spacing w:after="0" w:line="240" w:lineRule="auto"/>
                                <w:ind w:left="720" w:hanging="360"/>
                              </w:pPr>
                              <w:r>
                                <w:rPr>
                                  <w:rFonts w:ascii="Arial" w:eastAsia="Arial" w:hAnsi="Arial"/>
                                  <w:color w:val="000000"/>
                                  <w:sz w:val="16"/>
                                </w:rPr>
                                <w:t>Support the maintenance of databases that track parole processing, RSAPP, SAI, HYTA and HSCR-Medical and Mental Health paroles and releases.</w:t>
                              </w:r>
                            </w:p>
                            <w:p w14:paraId="53FB3997" w14:textId="33DE5D50" w:rsidR="000A1F20" w:rsidRDefault="001B6B3A">
                              <w:pPr>
                                <w:numPr>
                                  <w:ilvl w:val="0"/>
                                  <w:numId w:val="1"/>
                                </w:numPr>
                                <w:spacing w:after="0" w:line="240" w:lineRule="auto"/>
                                <w:ind w:left="720" w:hanging="360"/>
                              </w:pPr>
                              <w:r>
                                <w:rPr>
                                  <w:rFonts w:ascii="Arial" w:eastAsia="Arial" w:hAnsi="Arial"/>
                                  <w:color w:val="000000"/>
                                  <w:sz w:val="16"/>
                                </w:rPr>
                                <w:t>Maintain organization, accuracy and quality of data entry.</w:t>
                              </w:r>
                            </w:p>
                          </w:tc>
                        </w:tr>
                        <w:tr w:rsidR="001B6B3A" w14:paraId="3AF9681B" w14:textId="77777777" w:rsidTr="001B6B3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7C7D8E6" w14:textId="77777777" w:rsidR="000A1F20" w:rsidRDefault="001B6B3A">
                              <w:pPr>
                                <w:spacing w:after="0" w:line="240" w:lineRule="auto"/>
                              </w:pPr>
                              <w:r>
                                <w:rPr>
                                  <w:rFonts w:ascii="Arial" w:eastAsia="Arial" w:hAnsi="Arial"/>
                                  <w:b/>
                                  <w:color w:val="000000"/>
                                  <w:sz w:val="16"/>
                                </w:rPr>
                                <w:t>Duty 4</w:t>
                              </w:r>
                            </w:p>
                          </w:tc>
                        </w:tr>
                        <w:tr w:rsidR="000A1F20" w14:paraId="40CEA9EE" w14:textId="77777777">
                          <w:trPr>
                            <w:trHeight w:val="282"/>
                          </w:trPr>
                          <w:tc>
                            <w:tcPr>
                              <w:tcW w:w="8004" w:type="dxa"/>
                              <w:tcBorders>
                                <w:top w:val="nil"/>
                                <w:left w:val="nil"/>
                                <w:bottom w:val="nil"/>
                                <w:right w:val="nil"/>
                              </w:tcBorders>
                              <w:tcMar>
                                <w:top w:w="39" w:type="dxa"/>
                                <w:left w:w="39" w:type="dxa"/>
                                <w:bottom w:w="39" w:type="dxa"/>
                                <w:right w:w="39" w:type="dxa"/>
                              </w:tcMar>
                            </w:tcPr>
                            <w:p w14:paraId="0D1BB153" w14:textId="77777777" w:rsidR="000A1F20" w:rsidRDefault="001B6B3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A6E64A3" w14:textId="77777777" w:rsidR="000A1F20" w:rsidRDefault="001B6B3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817B6D9" w14:textId="77777777" w:rsidR="000A1F20" w:rsidRDefault="001B6B3A">
                              <w:pPr>
                                <w:spacing w:after="0" w:line="240" w:lineRule="auto"/>
                              </w:pPr>
                              <w:r>
                                <w:rPr>
                                  <w:rFonts w:ascii="Arial" w:eastAsia="Arial" w:hAnsi="Arial"/>
                                  <w:b/>
                                  <w:color w:val="000000"/>
                                  <w:sz w:val="16"/>
                                </w:rPr>
                                <w:t>15</w:t>
                              </w:r>
                            </w:p>
                          </w:tc>
                        </w:tr>
                        <w:tr w:rsidR="001B6B3A" w14:paraId="4F59BE32" w14:textId="77777777" w:rsidTr="001B6B3A">
                          <w:trPr>
                            <w:trHeight w:val="282"/>
                          </w:trPr>
                          <w:tc>
                            <w:tcPr>
                              <w:tcW w:w="8004" w:type="dxa"/>
                              <w:gridSpan w:val="3"/>
                              <w:tcBorders>
                                <w:top w:val="nil"/>
                                <w:left w:val="nil"/>
                                <w:bottom w:val="nil"/>
                                <w:right w:val="nil"/>
                              </w:tcBorders>
                              <w:tcMar>
                                <w:top w:w="39" w:type="dxa"/>
                                <w:left w:w="39" w:type="dxa"/>
                                <w:bottom w:w="39" w:type="dxa"/>
                                <w:right w:w="39" w:type="dxa"/>
                              </w:tcMar>
                            </w:tcPr>
                            <w:p w14:paraId="5359D61E" w14:textId="77777777" w:rsidR="000A1F20" w:rsidRDefault="001B6B3A">
                              <w:pPr>
                                <w:spacing w:after="0" w:line="240" w:lineRule="auto"/>
                              </w:pPr>
                              <w:r>
                                <w:rPr>
                                  <w:rFonts w:ascii="Arial" w:eastAsia="Arial" w:hAnsi="Arial"/>
                                  <w:color w:val="000000"/>
                                </w:rPr>
                                <w:t>The PRU GOA assists with other tasks in the Parole Release Unit as assigned by the immediate supervisor.</w:t>
                              </w:r>
                            </w:p>
                          </w:tc>
                        </w:tr>
                        <w:tr w:rsidR="000A1F20" w14:paraId="5B222768" w14:textId="77777777">
                          <w:trPr>
                            <w:trHeight w:val="282"/>
                          </w:trPr>
                          <w:tc>
                            <w:tcPr>
                              <w:tcW w:w="8004" w:type="dxa"/>
                              <w:tcBorders>
                                <w:top w:val="nil"/>
                                <w:left w:val="nil"/>
                                <w:bottom w:val="nil"/>
                                <w:right w:val="nil"/>
                              </w:tcBorders>
                              <w:tcMar>
                                <w:top w:w="39" w:type="dxa"/>
                                <w:left w:w="39" w:type="dxa"/>
                                <w:bottom w:w="39" w:type="dxa"/>
                                <w:right w:w="39" w:type="dxa"/>
                              </w:tcMar>
                            </w:tcPr>
                            <w:p w14:paraId="40E26319" w14:textId="77777777" w:rsidR="000A1F20" w:rsidRDefault="001B6B3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800953E" w14:textId="77777777" w:rsidR="000A1F20" w:rsidRDefault="000A1F2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96A3939" w14:textId="77777777" w:rsidR="000A1F20" w:rsidRDefault="000A1F20">
                              <w:pPr>
                                <w:spacing w:after="0" w:line="240" w:lineRule="auto"/>
                              </w:pPr>
                            </w:p>
                          </w:tc>
                        </w:tr>
                        <w:tr w:rsidR="001B6B3A" w14:paraId="01BEC54F" w14:textId="77777777" w:rsidTr="001B6B3A">
                          <w:trPr>
                            <w:trHeight w:val="282"/>
                          </w:trPr>
                          <w:tc>
                            <w:tcPr>
                              <w:tcW w:w="8004" w:type="dxa"/>
                              <w:gridSpan w:val="3"/>
                              <w:tcBorders>
                                <w:top w:val="nil"/>
                                <w:left w:val="nil"/>
                                <w:bottom w:val="nil"/>
                                <w:right w:val="nil"/>
                              </w:tcBorders>
                              <w:tcMar>
                                <w:top w:w="39" w:type="dxa"/>
                                <w:left w:w="39" w:type="dxa"/>
                                <w:bottom w:w="39" w:type="dxa"/>
                                <w:right w:w="39" w:type="dxa"/>
                              </w:tcMar>
                            </w:tcPr>
                            <w:p w14:paraId="5C7B35E0" w14:textId="77777777" w:rsidR="001B6B3A" w:rsidRPr="001B6B3A" w:rsidRDefault="001B6B3A" w:rsidP="001B6B3A">
                              <w:pPr>
                                <w:numPr>
                                  <w:ilvl w:val="0"/>
                                  <w:numId w:val="1"/>
                                </w:numPr>
                                <w:spacing w:after="0" w:line="240" w:lineRule="auto"/>
                                <w:ind w:left="720" w:hanging="360"/>
                              </w:pPr>
                              <w:r>
                                <w:rPr>
                                  <w:rFonts w:ascii="Arial" w:eastAsia="Arial" w:hAnsi="Arial"/>
                                  <w:color w:val="000000"/>
                                  <w:sz w:val="16"/>
                                </w:rPr>
                                <w:t>Assists the PRU Manager with special projects and assignments</w:t>
                              </w:r>
                            </w:p>
                            <w:p w14:paraId="0CCD7D92" w14:textId="40B78BCE" w:rsidR="000A1F20" w:rsidRDefault="001B6B3A" w:rsidP="001B6B3A">
                              <w:pPr>
                                <w:numPr>
                                  <w:ilvl w:val="0"/>
                                  <w:numId w:val="1"/>
                                </w:numPr>
                                <w:spacing w:after="0" w:line="240" w:lineRule="auto"/>
                                <w:ind w:left="720" w:hanging="360"/>
                              </w:pPr>
                              <w:r w:rsidRPr="001B6B3A">
                                <w:rPr>
                                  <w:rFonts w:ascii="Arial" w:eastAsia="Arial" w:hAnsi="Arial"/>
                                  <w:color w:val="000000"/>
                                  <w:sz w:val="16"/>
                                </w:rPr>
                                <w:t>Other duties as assigned.</w:t>
                              </w:r>
                            </w:p>
                          </w:tc>
                        </w:tr>
                      </w:tbl>
                      <w:p w14:paraId="0EA4237F" w14:textId="77777777" w:rsidR="000A1F20" w:rsidRDefault="000A1F20">
                        <w:pPr>
                          <w:spacing w:after="0" w:line="240" w:lineRule="auto"/>
                        </w:pPr>
                      </w:p>
                    </w:tc>
                  </w:tr>
                </w:tbl>
                <w:p w14:paraId="74D91D12" w14:textId="77777777" w:rsidR="000A1F20" w:rsidRDefault="000A1F20">
                  <w:pPr>
                    <w:spacing w:after="0" w:line="240" w:lineRule="auto"/>
                  </w:pPr>
                </w:p>
              </w:tc>
            </w:tr>
          </w:tbl>
          <w:p w14:paraId="6D8BF7FA" w14:textId="77777777" w:rsidR="000A1F20" w:rsidRDefault="000A1F20">
            <w:pPr>
              <w:spacing w:after="0" w:line="240" w:lineRule="auto"/>
            </w:pPr>
          </w:p>
        </w:tc>
        <w:tc>
          <w:tcPr>
            <w:tcW w:w="179" w:type="dxa"/>
          </w:tcPr>
          <w:p w14:paraId="2B8C81F5" w14:textId="77777777" w:rsidR="000A1F20" w:rsidRDefault="000A1F20">
            <w:pPr>
              <w:pStyle w:val="EmptyCellLayoutStyle"/>
              <w:spacing w:after="0" w:line="240" w:lineRule="auto"/>
            </w:pPr>
          </w:p>
        </w:tc>
      </w:tr>
      <w:tr w:rsidR="000A1F20" w14:paraId="306EA5A3" w14:textId="77777777">
        <w:trPr>
          <w:trHeight w:val="99"/>
        </w:trPr>
        <w:tc>
          <w:tcPr>
            <w:tcW w:w="179" w:type="dxa"/>
          </w:tcPr>
          <w:p w14:paraId="01006175" w14:textId="77777777" w:rsidR="000A1F20" w:rsidRDefault="000A1F20">
            <w:pPr>
              <w:pStyle w:val="EmptyCellLayoutStyle"/>
              <w:spacing w:after="0" w:line="240" w:lineRule="auto"/>
            </w:pPr>
          </w:p>
        </w:tc>
        <w:tc>
          <w:tcPr>
            <w:tcW w:w="0" w:type="dxa"/>
          </w:tcPr>
          <w:p w14:paraId="06A78007" w14:textId="77777777" w:rsidR="000A1F20" w:rsidRDefault="000A1F20">
            <w:pPr>
              <w:pStyle w:val="EmptyCellLayoutStyle"/>
              <w:spacing w:after="0" w:line="240" w:lineRule="auto"/>
            </w:pPr>
          </w:p>
        </w:tc>
        <w:tc>
          <w:tcPr>
            <w:tcW w:w="0" w:type="dxa"/>
          </w:tcPr>
          <w:p w14:paraId="62E73AB3" w14:textId="77777777" w:rsidR="000A1F20" w:rsidRDefault="000A1F20">
            <w:pPr>
              <w:pStyle w:val="EmptyCellLayoutStyle"/>
              <w:spacing w:after="0" w:line="240" w:lineRule="auto"/>
            </w:pPr>
          </w:p>
        </w:tc>
        <w:tc>
          <w:tcPr>
            <w:tcW w:w="0" w:type="dxa"/>
          </w:tcPr>
          <w:p w14:paraId="5BC3C62A" w14:textId="77777777" w:rsidR="000A1F20" w:rsidRDefault="000A1F20">
            <w:pPr>
              <w:pStyle w:val="EmptyCellLayoutStyle"/>
              <w:spacing w:after="0" w:line="240" w:lineRule="auto"/>
            </w:pPr>
          </w:p>
        </w:tc>
        <w:tc>
          <w:tcPr>
            <w:tcW w:w="0" w:type="dxa"/>
          </w:tcPr>
          <w:p w14:paraId="009631BF" w14:textId="77777777" w:rsidR="000A1F20" w:rsidRDefault="000A1F20">
            <w:pPr>
              <w:pStyle w:val="EmptyCellLayoutStyle"/>
              <w:spacing w:after="0" w:line="240" w:lineRule="auto"/>
            </w:pPr>
          </w:p>
        </w:tc>
        <w:tc>
          <w:tcPr>
            <w:tcW w:w="0" w:type="dxa"/>
          </w:tcPr>
          <w:p w14:paraId="1CFF22DD" w14:textId="77777777" w:rsidR="000A1F20" w:rsidRDefault="000A1F20">
            <w:pPr>
              <w:pStyle w:val="EmptyCellLayoutStyle"/>
              <w:spacing w:after="0" w:line="240" w:lineRule="auto"/>
            </w:pPr>
          </w:p>
        </w:tc>
        <w:tc>
          <w:tcPr>
            <w:tcW w:w="0" w:type="dxa"/>
          </w:tcPr>
          <w:p w14:paraId="02E92DCA" w14:textId="77777777" w:rsidR="000A1F20" w:rsidRDefault="000A1F20">
            <w:pPr>
              <w:pStyle w:val="EmptyCellLayoutStyle"/>
              <w:spacing w:after="0" w:line="240" w:lineRule="auto"/>
            </w:pPr>
          </w:p>
        </w:tc>
        <w:tc>
          <w:tcPr>
            <w:tcW w:w="2505" w:type="dxa"/>
          </w:tcPr>
          <w:p w14:paraId="468E5185" w14:textId="77777777" w:rsidR="000A1F20" w:rsidRDefault="000A1F20">
            <w:pPr>
              <w:pStyle w:val="EmptyCellLayoutStyle"/>
              <w:spacing w:after="0" w:line="240" w:lineRule="auto"/>
            </w:pPr>
          </w:p>
        </w:tc>
        <w:tc>
          <w:tcPr>
            <w:tcW w:w="6120" w:type="dxa"/>
          </w:tcPr>
          <w:p w14:paraId="5CDA472D" w14:textId="77777777" w:rsidR="000A1F20" w:rsidRDefault="000A1F20">
            <w:pPr>
              <w:pStyle w:val="EmptyCellLayoutStyle"/>
              <w:spacing w:after="0" w:line="240" w:lineRule="auto"/>
            </w:pPr>
          </w:p>
        </w:tc>
        <w:tc>
          <w:tcPr>
            <w:tcW w:w="2534" w:type="dxa"/>
          </w:tcPr>
          <w:p w14:paraId="3CE97911" w14:textId="77777777" w:rsidR="000A1F20" w:rsidRDefault="000A1F20">
            <w:pPr>
              <w:pStyle w:val="EmptyCellLayoutStyle"/>
              <w:spacing w:after="0" w:line="240" w:lineRule="auto"/>
            </w:pPr>
          </w:p>
        </w:tc>
        <w:tc>
          <w:tcPr>
            <w:tcW w:w="179" w:type="dxa"/>
          </w:tcPr>
          <w:p w14:paraId="63D65458" w14:textId="77777777" w:rsidR="000A1F20" w:rsidRDefault="000A1F20">
            <w:pPr>
              <w:pStyle w:val="EmptyCellLayoutStyle"/>
              <w:spacing w:after="0" w:line="240" w:lineRule="auto"/>
            </w:pPr>
          </w:p>
        </w:tc>
      </w:tr>
      <w:tr w:rsidR="001B6B3A" w14:paraId="0993A090" w14:textId="77777777" w:rsidTr="001B6B3A">
        <w:tc>
          <w:tcPr>
            <w:tcW w:w="179" w:type="dxa"/>
          </w:tcPr>
          <w:p w14:paraId="1FD526BF" w14:textId="77777777" w:rsidR="000A1F20" w:rsidRDefault="000A1F20">
            <w:pPr>
              <w:pStyle w:val="EmptyCellLayoutStyle"/>
              <w:spacing w:after="0" w:line="240" w:lineRule="auto"/>
            </w:pPr>
          </w:p>
        </w:tc>
        <w:tc>
          <w:tcPr>
            <w:tcW w:w="0" w:type="dxa"/>
          </w:tcPr>
          <w:p w14:paraId="4F3C40A2" w14:textId="77777777" w:rsidR="000A1F20" w:rsidRDefault="000A1F20">
            <w:pPr>
              <w:pStyle w:val="EmptyCellLayoutStyle"/>
              <w:spacing w:after="0" w:line="240" w:lineRule="auto"/>
            </w:pPr>
          </w:p>
        </w:tc>
        <w:tc>
          <w:tcPr>
            <w:tcW w:w="0" w:type="dxa"/>
          </w:tcPr>
          <w:p w14:paraId="5588591F" w14:textId="77777777" w:rsidR="000A1F20" w:rsidRDefault="000A1F20">
            <w:pPr>
              <w:pStyle w:val="EmptyCellLayoutStyle"/>
              <w:spacing w:after="0" w:line="240" w:lineRule="auto"/>
            </w:pPr>
          </w:p>
        </w:tc>
        <w:tc>
          <w:tcPr>
            <w:tcW w:w="0" w:type="dxa"/>
          </w:tcPr>
          <w:p w14:paraId="6ACFE508" w14:textId="77777777" w:rsidR="000A1F20" w:rsidRDefault="000A1F2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0A1F20" w14:paraId="3CBD7DEF" w14:textId="77777777">
              <w:trPr>
                <w:trHeight w:val="119"/>
              </w:trPr>
              <w:tc>
                <w:tcPr>
                  <w:tcW w:w="0" w:type="dxa"/>
                  <w:tcBorders>
                    <w:top w:val="single" w:sz="15" w:space="0" w:color="000000"/>
                    <w:left w:val="single" w:sz="15" w:space="0" w:color="000000"/>
                  </w:tcBorders>
                </w:tcPr>
                <w:p w14:paraId="44925DE4" w14:textId="77777777" w:rsidR="000A1F20" w:rsidRDefault="000A1F20">
                  <w:pPr>
                    <w:pStyle w:val="EmptyCellLayoutStyle"/>
                    <w:spacing w:after="0" w:line="240" w:lineRule="auto"/>
                  </w:pPr>
                </w:p>
              </w:tc>
              <w:tc>
                <w:tcPr>
                  <w:tcW w:w="11159" w:type="dxa"/>
                  <w:tcBorders>
                    <w:top w:val="single" w:sz="15" w:space="0" w:color="000000"/>
                    <w:right w:val="single" w:sz="15" w:space="0" w:color="000000"/>
                  </w:tcBorders>
                </w:tcPr>
                <w:p w14:paraId="3E28C294" w14:textId="77777777" w:rsidR="000A1F20" w:rsidRDefault="000A1F20">
                  <w:pPr>
                    <w:pStyle w:val="EmptyCellLayoutStyle"/>
                    <w:spacing w:after="0" w:line="240" w:lineRule="auto"/>
                  </w:pPr>
                </w:p>
              </w:tc>
            </w:tr>
            <w:tr w:rsidR="000A1F20" w14:paraId="5AC1F715" w14:textId="77777777">
              <w:trPr>
                <w:trHeight w:val="270"/>
              </w:trPr>
              <w:tc>
                <w:tcPr>
                  <w:tcW w:w="0" w:type="dxa"/>
                  <w:tcBorders>
                    <w:left w:val="single" w:sz="15" w:space="0" w:color="000000"/>
                  </w:tcBorders>
                </w:tcPr>
                <w:p w14:paraId="4C950F51" w14:textId="77777777" w:rsidR="000A1F20" w:rsidRDefault="000A1F2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0A1F20" w14:paraId="084781B2" w14:textId="77777777">
                    <w:trPr>
                      <w:trHeight w:val="192"/>
                    </w:trPr>
                    <w:tc>
                      <w:tcPr>
                        <w:tcW w:w="11160" w:type="dxa"/>
                        <w:tcBorders>
                          <w:top w:val="nil"/>
                          <w:left w:val="nil"/>
                          <w:bottom w:val="nil"/>
                          <w:right w:val="nil"/>
                        </w:tcBorders>
                        <w:tcMar>
                          <w:top w:w="39" w:type="dxa"/>
                          <w:left w:w="39" w:type="dxa"/>
                          <w:bottom w:w="39" w:type="dxa"/>
                          <w:right w:w="39" w:type="dxa"/>
                        </w:tcMar>
                      </w:tcPr>
                      <w:p w14:paraId="0D7979EF" w14:textId="77777777" w:rsidR="000A1F20" w:rsidRDefault="001B6B3A">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A474229" w14:textId="77777777" w:rsidR="000A1F20" w:rsidRDefault="000A1F20">
                  <w:pPr>
                    <w:spacing w:after="0" w:line="240" w:lineRule="auto"/>
                  </w:pPr>
                </w:p>
              </w:tc>
            </w:tr>
            <w:tr w:rsidR="000A1F20" w14:paraId="30AF12D0" w14:textId="77777777">
              <w:trPr>
                <w:trHeight w:val="60"/>
              </w:trPr>
              <w:tc>
                <w:tcPr>
                  <w:tcW w:w="0" w:type="dxa"/>
                  <w:tcBorders>
                    <w:left w:val="single" w:sz="15" w:space="0" w:color="000000"/>
                  </w:tcBorders>
                </w:tcPr>
                <w:p w14:paraId="5E30D8D0" w14:textId="77777777" w:rsidR="000A1F20" w:rsidRDefault="000A1F20">
                  <w:pPr>
                    <w:pStyle w:val="EmptyCellLayoutStyle"/>
                    <w:spacing w:after="0" w:line="240" w:lineRule="auto"/>
                  </w:pPr>
                </w:p>
              </w:tc>
              <w:tc>
                <w:tcPr>
                  <w:tcW w:w="11159" w:type="dxa"/>
                  <w:tcBorders>
                    <w:right w:val="single" w:sz="15" w:space="0" w:color="000000"/>
                  </w:tcBorders>
                </w:tcPr>
                <w:p w14:paraId="12FA8AE4" w14:textId="77777777" w:rsidR="000A1F20" w:rsidRDefault="000A1F20">
                  <w:pPr>
                    <w:pStyle w:val="EmptyCellLayoutStyle"/>
                    <w:spacing w:after="0" w:line="240" w:lineRule="auto"/>
                  </w:pPr>
                </w:p>
              </w:tc>
            </w:tr>
            <w:tr w:rsidR="001B6B3A" w14:paraId="5147131B" w14:textId="77777777" w:rsidTr="001B6B3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0A1F20" w14:paraId="68978B1C" w14:textId="77777777">
                    <w:trPr>
                      <w:trHeight w:val="212"/>
                    </w:trPr>
                    <w:tc>
                      <w:tcPr>
                        <w:tcW w:w="11160" w:type="dxa"/>
                        <w:tcBorders>
                          <w:top w:val="nil"/>
                          <w:left w:val="nil"/>
                          <w:bottom w:val="nil"/>
                          <w:right w:val="nil"/>
                        </w:tcBorders>
                        <w:tcMar>
                          <w:top w:w="39" w:type="dxa"/>
                          <w:left w:w="39" w:type="dxa"/>
                          <w:bottom w:w="39" w:type="dxa"/>
                          <w:right w:w="39" w:type="dxa"/>
                        </w:tcMar>
                      </w:tcPr>
                      <w:p w14:paraId="47718210" w14:textId="77777777" w:rsidR="000A1F20" w:rsidRDefault="001B6B3A">
                        <w:pPr>
                          <w:spacing w:after="0" w:line="240" w:lineRule="auto"/>
                        </w:pPr>
                        <w:r>
                          <w:rPr>
                            <w:rFonts w:ascii="Arial" w:eastAsia="Arial" w:hAnsi="Arial"/>
                            <w:color w:val="000000"/>
                          </w:rPr>
                          <w:t>None</w:t>
                        </w:r>
                      </w:p>
                    </w:tc>
                  </w:tr>
                </w:tbl>
                <w:p w14:paraId="18C08F36" w14:textId="77777777" w:rsidR="000A1F20" w:rsidRDefault="000A1F20">
                  <w:pPr>
                    <w:spacing w:after="0" w:line="240" w:lineRule="auto"/>
                  </w:pPr>
                </w:p>
              </w:tc>
            </w:tr>
          </w:tbl>
          <w:p w14:paraId="2EB4D604" w14:textId="77777777" w:rsidR="000A1F20" w:rsidRDefault="000A1F20">
            <w:pPr>
              <w:spacing w:after="0" w:line="240" w:lineRule="auto"/>
            </w:pPr>
          </w:p>
        </w:tc>
        <w:tc>
          <w:tcPr>
            <w:tcW w:w="179" w:type="dxa"/>
          </w:tcPr>
          <w:p w14:paraId="5521B7C3" w14:textId="77777777" w:rsidR="000A1F20" w:rsidRDefault="000A1F20">
            <w:pPr>
              <w:pStyle w:val="EmptyCellLayoutStyle"/>
              <w:spacing w:after="0" w:line="240" w:lineRule="auto"/>
            </w:pPr>
          </w:p>
        </w:tc>
      </w:tr>
      <w:tr w:rsidR="000A1F20" w14:paraId="41D27ACD" w14:textId="77777777">
        <w:trPr>
          <w:trHeight w:val="99"/>
        </w:trPr>
        <w:tc>
          <w:tcPr>
            <w:tcW w:w="179" w:type="dxa"/>
          </w:tcPr>
          <w:p w14:paraId="7F837D4A" w14:textId="77777777" w:rsidR="000A1F20" w:rsidRDefault="000A1F20">
            <w:pPr>
              <w:pStyle w:val="EmptyCellLayoutStyle"/>
              <w:spacing w:after="0" w:line="240" w:lineRule="auto"/>
            </w:pPr>
          </w:p>
        </w:tc>
        <w:tc>
          <w:tcPr>
            <w:tcW w:w="0" w:type="dxa"/>
          </w:tcPr>
          <w:p w14:paraId="726A7CEF" w14:textId="77777777" w:rsidR="000A1F20" w:rsidRDefault="000A1F20">
            <w:pPr>
              <w:pStyle w:val="EmptyCellLayoutStyle"/>
              <w:spacing w:after="0" w:line="240" w:lineRule="auto"/>
            </w:pPr>
          </w:p>
        </w:tc>
        <w:tc>
          <w:tcPr>
            <w:tcW w:w="0" w:type="dxa"/>
          </w:tcPr>
          <w:p w14:paraId="7A47E32B" w14:textId="77777777" w:rsidR="000A1F20" w:rsidRDefault="000A1F20">
            <w:pPr>
              <w:pStyle w:val="EmptyCellLayoutStyle"/>
              <w:spacing w:after="0" w:line="240" w:lineRule="auto"/>
            </w:pPr>
          </w:p>
        </w:tc>
        <w:tc>
          <w:tcPr>
            <w:tcW w:w="0" w:type="dxa"/>
          </w:tcPr>
          <w:p w14:paraId="32E2DCB0" w14:textId="77777777" w:rsidR="000A1F20" w:rsidRDefault="000A1F20">
            <w:pPr>
              <w:pStyle w:val="EmptyCellLayoutStyle"/>
              <w:spacing w:after="0" w:line="240" w:lineRule="auto"/>
            </w:pPr>
          </w:p>
        </w:tc>
        <w:tc>
          <w:tcPr>
            <w:tcW w:w="0" w:type="dxa"/>
          </w:tcPr>
          <w:p w14:paraId="44390D5A" w14:textId="77777777" w:rsidR="000A1F20" w:rsidRDefault="000A1F20">
            <w:pPr>
              <w:pStyle w:val="EmptyCellLayoutStyle"/>
              <w:spacing w:after="0" w:line="240" w:lineRule="auto"/>
            </w:pPr>
          </w:p>
        </w:tc>
        <w:tc>
          <w:tcPr>
            <w:tcW w:w="0" w:type="dxa"/>
          </w:tcPr>
          <w:p w14:paraId="5BC1FF20" w14:textId="77777777" w:rsidR="000A1F20" w:rsidRDefault="000A1F20">
            <w:pPr>
              <w:pStyle w:val="EmptyCellLayoutStyle"/>
              <w:spacing w:after="0" w:line="240" w:lineRule="auto"/>
            </w:pPr>
          </w:p>
        </w:tc>
        <w:tc>
          <w:tcPr>
            <w:tcW w:w="0" w:type="dxa"/>
          </w:tcPr>
          <w:p w14:paraId="3C6548C4" w14:textId="77777777" w:rsidR="000A1F20" w:rsidRDefault="000A1F20">
            <w:pPr>
              <w:pStyle w:val="EmptyCellLayoutStyle"/>
              <w:spacing w:after="0" w:line="240" w:lineRule="auto"/>
            </w:pPr>
          </w:p>
        </w:tc>
        <w:tc>
          <w:tcPr>
            <w:tcW w:w="2505" w:type="dxa"/>
          </w:tcPr>
          <w:p w14:paraId="14A54E63" w14:textId="77777777" w:rsidR="000A1F20" w:rsidRDefault="000A1F20">
            <w:pPr>
              <w:pStyle w:val="EmptyCellLayoutStyle"/>
              <w:spacing w:after="0" w:line="240" w:lineRule="auto"/>
            </w:pPr>
          </w:p>
        </w:tc>
        <w:tc>
          <w:tcPr>
            <w:tcW w:w="6120" w:type="dxa"/>
          </w:tcPr>
          <w:p w14:paraId="24BCF4DF" w14:textId="77777777" w:rsidR="000A1F20" w:rsidRDefault="000A1F20">
            <w:pPr>
              <w:pStyle w:val="EmptyCellLayoutStyle"/>
              <w:spacing w:after="0" w:line="240" w:lineRule="auto"/>
            </w:pPr>
          </w:p>
        </w:tc>
        <w:tc>
          <w:tcPr>
            <w:tcW w:w="2534" w:type="dxa"/>
          </w:tcPr>
          <w:p w14:paraId="000ADEBD" w14:textId="77777777" w:rsidR="000A1F20" w:rsidRDefault="000A1F20">
            <w:pPr>
              <w:pStyle w:val="EmptyCellLayoutStyle"/>
              <w:spacing w:after="0" w:line="240" w:lineRule="auto"/>
            </w:pPr>
          </w:p>
        </w:tc>
        <w:tc>
          <w:tcPr>
            <w:tcW w:w="179" w:type="dxa"/>
          </w:tcPr>
          <w:p w14:paraId="3C0FB654" w14:textId="77777777" w:rsidR="000A1F20" w:rsidRDefault="000A1F20">
            <w:pPr>
              <w:pStyle w:val="EmptyCellLayoutStyle"/>
              <w:spacing w:after="0" w:line="240" w:lineRule="auto"/>
            </w:pPr>
          </w:p>
        </w:tc>
      </w:tr>
      <w:tr w:rsidR="001B6B3A" w14:paraId="58A89108" w14:textId="77777777" w:rsidTr="001B6B3A">
        <w:tc>
          <w:tcPr>
            <w:tcW w:w="179" w:type="dxa"/>
          </w:tcPr>
          <w:p w14:paraId="42BDDA1F" w14:textId="77777777" w:rsidR="000A1F20" w:rsidRDefault="000A1F20">
            <w:pPr>
              <w:pStyle w:val="EmptyCellLayoutStyle"/>
              <w:spacing w:after="0" w:line="240" w:lineRule="auto"/>
            </w:pPr>
          </w:p>
        </w:tc>
        <w:tc>
          <w:tcPr>
            <w:tcW w:w="0" w:type="dxa"/>
          </w:tcPr>
          <w:p w14:paraId="0865B454" w14:textId="77777777" w:rsidR="000A1F20" w:rsidRDefault="000A1F20">
            <w:pPr>
              <w:pStyle w:val="EmptyCellLayoutStyle"/>
              <w:spacing w:after="0" w:line="240" w:lineRule="auto"/>
            </w:pPr>
          </w:p>
        </w:tc>
        <w:tc>
          <w:tcPr>
            <w:tcW w:w="0" w:type="dxa"/>
          </w:tcPr>
          <w:p w14:paraId="40C39E8E" w14:textId="77777777" w:rsidR="000A1F20" w:rsidRDefault="000A1F20">
            <w:pPr>
              <w:pStyle w:val="EmptyCellLayoutStyle"/>
              <w:spacing w:after="0" w:line="240" w:lineRule="auto"/>
            </w:pPr>
          </w:p>
        </w:tc>
        <w:tc>
          <w:tcPr>
            <w:tcW w:w="0" w:type="dxa"/>
          </w:tcPr>
          <w:p w14:paraId="2BA69597" w14:textId="77777777" w:rsidR="000A1F20" w:rsidRDefault="000A1F20">
            <w:pPr>
              <w:pStyle w:val="EmptyCellLayoutStyle"/>
              <w:spacing w:after="0" w:line="240" w:lineRule="auto"/>
            </w:pPr>
          </w:p>
        </w:tc>
        <w:tc>
          <w:tcPr>
            <w:tcW w:w="0" w:type="dxa"/>
          </w:tcPr>
          <w:p w14:paraId="30C579D4" w14:textId="77777777" w:rsidR="000A1F20" w:rsidRDefault="000A1F20">
            <w:pPr>
              <w:pStyle w:val="EmptyCellLayoutStyle"/>
              <w:spacing w:after="0" w:line="240" w:lineRule="auto"/>
            </w:pPr>
          </w:p>
        </w:tc>
        <w:tc>
          <w:tcPr>
            <w:tcW w:w="0" w:type="dxa"/>
          </w:tcPr>
          <w:p w14:paraId="22DF87CB" w14:textId="77777777" w:rsidR="000A1F20" w:rsidRDefault="000A1F20">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0A1F20" w14:paraId="3E90C63C" w14:textId="77777777">
              <w:trPr>
                <w:trHeight w:val="38"/>
              </w:trPr>
              <w:tc>
                <w:tcPr>
                  <w:tcW w:w="0" w:type="dxa"/>
                  <w:tcBorders>
                    <w:top w:val="single" w:sz="15" w:space="0" w:color="000000"/>
                    <w:left w:val="single" w:sz="15" w:space="0" w:color="000000"/>
                  </w:tcBorders>
                </w:tcPr>
                <w:p w14:paraId="74693F0D" w14:textId="77777777" w:rsidR="000A1F20" w:rsidRDefault="000A1F20">
                  <w:pPr>
                    <w:pStyle w:val="EmptyCellLayoutStyle"/>
                    <w:spacing w:after="0" w:line="240" w:lineRule="auto"/>
                  </w:pPr>
                </w:p>
              </w:tc>
              <w:tc>
                <w:tcPr>
                  <w:tcW w:w="11159" w:type="dxa"/>
                  <w:tcBorders>
                    <w:top w:val="single" w:sz="15" w:space="0" w:color="000000"/>
                    <w:right w:val="single" w:sz="15" w:space="0" w:color="000000"/>
                  </w:tcBorders>
                </w:tcPr>
                <w:p w14:paraId="04A4BA6E" w14:textId="77777777" w:rsidR="000A1F20" w:rsidRDefault="000A1F20">
                  <w:pPr>
                    <w:pStyle w:val="EmptyCellLayoutStyle"/>
                    <w:spacing w:after="0" w:line="240" w:lineRule="auto"/>
                  </w:pPr>
                </w:p>
              </w:tc>
            </w:tr>
            <w:tr w:rsidR="000A1F20" w14:paraId="1B1E03B5" w14:textId="77777777">
              <w:trPr>
                <w:trHeight w:val="270"/>
              </w:trPr>
              <w:tc>
                <w:tcPr>
                  <w:tcW w:w="0" w:type="dxa"/>
                  <w:tcBorders>
                    <w:left w:val="single" w:sz="15" w:space="0" w:color="000000"/>
                  </w:tcBorders>
                </w:tcPr>
                <w:p w14:paraId="5311AF15" w14:textId="77777777" w:rsidR="000A1F20" w:rsidRDefault="000A1F2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0A1F20" w14:paraId="28848FC4" w14:textId="77777777">
                    <w:trPr>
                      <w:trHeight w:val="192"/>
                    </w:trPr>
                    <w:tc>
                      <w:tcPr>
                        <w:tcW w:w="11160" w:type="dxa"/>
                        <w:tcBorders>
                          <w:top w:val="nil"/>
                          <w:left w:val="nil"/>
                          <w:bottom w:val="nil"/>
                          <w:right w:val="nil"/>
                        </w:tcBorders>
                        <w:tcMar>
                          <w:top w:w="39" w:type="dxa"/>
                          <w:left w:w="39" w:type="dxa"/>
                          <w:bottom w:w="39" w:type="dxa"/>
                          <w:right w:w="39" w:type="dxa"/>
                        </w:tcMar>
                      </w:tcPr>
                      <w:p w14:paraId="687696D0" w14:textId="77777777" w:rsidR="000A1F20" w:rsidRDefault="001B6B3A">
                        <w:pPr>
                          <w:spacing w:after="0" w:line="240" w:lineRule="auto"/>
                        </w:pPr>
                        <w:r>
                          <w:rPr>
                            <w:rFonts w:ascii="Arial" w:eastAsia="Arial" w:hAnsi="Arial"/>
                            <w:b/>
                            <w:color w:val="000000"/>
                            <w:sz w:val="16"/>
                          </w:rPr>
                          <w:t xml:space="preserve">17. Describe the types of decisions that require the supervisor's review. </w:t>
                        </w:r>
                      </w:p>
                    </w:tc>
                  </w:tr>
                </w:tbl>
                <w:p w14:paraId="008C22C1" w14:textId="77777777" w:rsidR="000A1F20" w:rsidRDefault="000A1F20">
                  <w:pPr>
                    <w:spacing w:after="0" w:line="240" w:lineRule="auto"/>
                  </w:pPr>
                </w:p>
              </w:tc>
            </w:tr>
            <w:tr w:rsidR="000A1F20" w14:paraId="532D9B08" w14:textId="77777777">
              <w:trPr>
                <w:trHeight w:val="40"/>
              </w:trPr>
              <w:tc>
                <w:tcPr>
                  <w:tcW w:w="0" w:type="dxa"/>
                  <w:tcBorders>
                    <w:left w:val="single" w:sz="15" w:space="0" w:color="000000"/>
                  </w:tcBorders>
                </w:tcPr>
                <w:p w14:paraId="6980F611" w14:textId="77777777" w:rsidR="000A1F20" w:rsidRDefault="000A1F20">
                  <w:pPr>
                    <w:pStyle w:val="EmptyCellLayoutStyle"/>
                    <w:spacing w:after="0" w:line="240" w:lineRule="auto"/>
                  </w:pPr>
                </w:p>
              </w:tc>
              <w:tc>
                <w:tcPr>
                  <w:tcW w:w="11159" w:type="dxa"/>
                  <w:tcBorders>
                    <w:right w:val="single" w:sz="15" w:space="0" w:color="000000"/>
                  </w:tcBorders>
                </w:tcPr>
                <w:p w14:paraId="136CE22D" w14:textId="77777777" w:rsidR="000A1F20" w:rsidRDefault="000A1F20">
                  <w:pPr>
                    <w:pStyle w:val="EmptyCellLayoutStyle"/>
                    <w:spacing w:after="0" w:line="240" w:lineRule="auto"/>
                  </w:pPr>
                </w:p>
              </w:tc>
            </w:tr>
            <w:tr w:rsidR="001B6B3A" w14:paraId="56B6695A" w14:textId="77777777" w:rsidTr="001B6B3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0A1F20" w14:paraId="28151459" w14:textId="77777777">
                    <w:trPr>
                      <w:trHeight w:val="212"/>
                    </w:trPr>
                    <w:tc>
                      <w:tcPr>
                        <w:tcW w:w="11160" w:type="dxa"/>
                        <w:tcBorders>
                          <w:top w:val="nil"/>
                          <w:left w:val="nil"/>
                          <w:bottom w:val="nil"/>
                          <w:right w:val="nil"/>
                        </w:tcBorders>
                        <w:tcMar>
                          <w:top w:w="39" w:type="dxa"/>
                          <w:left w:w="39" w:type="dxa"/>
                          <w:bottom w:w="39" w:type="dxa"/>
                          <w:right w:w="39" w:type="dxa"/>
                        </w:tcMar>
                      </w:tcPr>
                      <w:p w14:paraId="17A17513" w14:textId="77777777" w:rsidR="000A1F20" w:rsidRDefault="001B6B3A">
                        <w:pPr>
                          <w:spacing w:after="0" w:line="240" w:lineRule="auto"/>
                        </w:pPr>
                        <w:r>
                          <w:rPr>
                            <w:rFonts w:ascii="Arial" w:eastAsia="Arial" w:hAnsi="Arial"/>
                            <w:color w:val="000000"/>
                          </w:rPr>
                          <w:t>All work is assigned and the responsibility of the direct supervisor.</w:t>
                        </w:r>
                      </w:p>
                    </w:tc>
                  </w:tr>
                </w:tbl>
                <w:p w14:paraId="4BBA67E2" w14:textId="77777777" w:rsidR="000A1F20" w:rsidRDefault="000A1F20">
                  <w:pPr>
                    <w:spacing w:after="0" w:line="240" w:lineRule="auto"/>
                  </w:pPr>
                </w:p>
              </w:tc>
            </w:tr>
          </w:tbl>
          <w:p w14:paraId="2EF47F35" w14:textId="77777777" w:rsidR="000A1F20" w:rsidRDefault="000A1F20">
            <w:pPr>
              <w:spacing w:after="0" w:line="240" w:lineRule="auto"/>
            </w:pPr>
          </w:p>
        </w:tc>
        <w:tc>
          <w:tcPr>
            <w:tcW w:w="179" w:type="dxa"/>
          </w:tcPr>
          <w:p w14:paraId="2610415F" w14:textId="77777777" w:rsidR="000A1F20" w:rsidRDefault="000A1F20">
            <w:pPr>
              <w:pStyle w:val="EmptyCellLayoutStyle"/>
              <w:spacing w:after="0" w:line="240" w:lineRule="auto"/>
            </w:pPr>
          </w:p>
        </w:tc>
      </w:tr>
      <w:tr w:rsidR="000A1F20" w14:paraId="45C3E408" w14:textId="77777777">
        <w:trPr>
          <w:trHeight w:val="100"/>
        </w:trPr>
        <w:tc>
          <w:tcPr>
            <w:tcW w:w="179" w:type="dxa"/>
          </w:tcPr>
          <w:p w14:paraId="55D0D099" w14:textId="77777777" w:rsidR="000A1F20" w:rsidRDefault="000A1F20">
            <w:pPr>
              <w:pStyle w:val="EmptyCellLayoutStyle"/>
              <w:spacing w:after="0" w:line="240" w:lineRule="auto"/>
            </w:pPr>
          </w:p>
        </w:tc>
        <w:tc>
          <w:tcPr>
            <w:tcW w:w="0" w:type="dxa"/>
          </w:tcPr>
          <w:p w14:paraId="46DF5E9D" w14:textId="77777777" w:rsidR="000A1F20" w:rsidRDefault="000A1F20">
            <w:pPr>
              <w:pStyle w:val="EmptyCellLayoutStyle"/>
              <w:spacing w:after="0" w:line="240" w:lineRule="auto"/>
            </w:pPr>
          </w:p>
        </w:tc>
        <w:tc>
          <w:tcPr>
            <w:tcW w:w="0" w:type="dxa"/>
          </w:tcPr>
          <w:p w14:paraId="023D8F7F" w14:textId="77777777" w:rsidR="000A1F20" w:rsidRDefault="000A1F20">
            <w:pPr>
              <w:pStyle w:val="EmptyCellLayoutStyle"/>
              <w:spacing w:after="0" w:line="240" w:lineRule="auto"/>
            </w:pPr>
          </w:p>
        </w:tc>
        <w:tc>
          <w:tcPr>
            <w:tcW w:w="0" w:type="dxa"/>
          </w:tcPr>
          <w:p w14:paraId="0EB6A22D" w14:textId="77777777" w:rsidR="000A1F20" w:rsidRDefault="000A1F20">
            <w:pPr>
              <w:pStyle w:val="EmptyCellLayoutStyle"/>
              <w:spacing w:after="0" w:line="240" w:lineRule="auto"/>
            </w:pPr>
          </w:p>
        </w:tc>
        <w:tc>
          <w:tcPr>
            <w:tcW w:w="0" w:type="dxa"/>
          </w:tcPr>
          <w:p w14:paraId="0F78642E" w14:textId="77777777" w:rsidR="000A1F20" w:rsidRDefault="000A1F20">
            <w:pPr>
              <w:pStyle w:val="EmptyCellLayoutStyle"/>
              <w:spacing w:after="0" w:line="240" w:lineRule="auto"/>
            </w:pPr>
          </w:p>
        </w:tc>
        <w:tc>
          <w:tcPr>
            <w:tcW w:w="0" w:type="dxa"/>
          </w:tcPr>
          <w:p w14:paraId="18A7FC4D" w14:textId="77777777" w:rsidR="000A1F20" w:rsidRDefault="000A1F20">
            <w:pPr>
              <w:pStyle w:val="EmptyCellLayoutStyle"/>
              <w:spacing w:after="0" w:line="240" w:lineRule="auto"/>
            </w:pPr>
          </w:p>
        </w:tc>
        <w:tc>
          <w:tcPr>
            <w:tcW w:w="0" w:type="dxa"/>
          </w:tcPr>
          <w:p w14:paraId="7F86C34D" w14:textId="77777777" w:rsidR="000A1F20" w:rsidRDefault="000A1F20">
            <w:pPr>
              <w:pStyle w:val="EmptyCellLayoutStyle"/>
              <w:spacing w:after="0" w:line="240" w:lineRule="auto"/>
            </w:pPr>
          </w:p>
        </w:tc>
        <w:tc>
          <w:tcPr>
            <w:tcW w:w="2505" w:type="dxa"/>
          </w:tcPr>
          <w:p w14:paraId="6FFF5D0D" w14:textId="77777777" w:rsidR="000A1F20" w:rsidRDefault="000A1F20">
            <w:pPr>
              <w:pStyle w:val="EmptyCellLayoutStyle"/>
              <w:spacing w:after="0" w:line="240" w:lineRule="auto"/>
            </w:pPr>
          </w:p>
        </w:tc>
        <w:tc>
          <w:tcPr>
            <w:tcW w:w="6120" w:type="dxa"/>
          </w:tcPr>
          <w:p w14:paraId="32A1B422" w14:textId="77777777" w:rsidR="000A1F20" w:rsidRDefault="000A1F20">
            <w:pPr>
              <w:pStyle w:val="EmptyCellLayoutStyle"/>
              <w:spacing w:after="0" w:line="240" w:lineRule="auto"/>
            </w:pPr>
          </w:p>
        </w:tc>
        <w:tc>
          <w:tcPr>
            <w:tcW w:w="2534" w:type="dxa"/>
          </w:tcPr>
          <w:p w14:paraId="0088524C" w14:textId="77777777" w:rsidR="000A1F20" w:rsidRDefault="000A1F20">
            <w:pPr>
              <w:pStyle w:val="EmptyCellLayoutStyle"/>
              <w:spacing w:after="0" w:line="240" w:lineRule="auto"/>
            </w:pPr>
          </w:p>
        </w:tc>
        <w:tc>
          <w:tcPr>
            <w:tcW w:w="179" w:type="dxa"/>
          </w:tcPr>
          <w:p w14:paraId="08C9EE34" w14:textId="77777777" w:rsidR="000A1F20" w:rsidRDefault="000A1F20">
            <w:pPr>
              <w:pStyle w:val="EmptyCellLayoutStyle"/>
              <w:spacing w:after="0" w:line="240" w:lineRule="auto"/>
            </w:pPr>
          </w:p>
        </w:tc>
      </w:tr>
      <w:tr w:rsidR="001B6B3A" w14:paraId="291A0929" w14:textId="77777777" w:rsidTr="001B6B3A">
        <w:tc>
          <w:tcPr>
            <w:tcW w:w="179" w:type="dxa"/>
          </w:tcPr>
          <w:p w14:paraId="070FF385" w14:textId="77777777" w:rsidR="000A1F20" w:rsidRDefault="000A1F20">
            <w:pPr>
              <w:pStyle w:val="EmptyCellLayoutStyle"/>
              <w:spacing w:after="0" w:line="240" w:lineRule="auto"/>
            </w:pPr>
          </w:p>
        </w:tc>
        <w:tc>
          <w:tcPr>
            <w:tcW w:w="0" w:type="dxa"/>
          </w:tcPr>
          <w:p w14:paraId="09FDE0A1" w14:textId="77777777" w:rsidR="000A1F20" w:rsidRDefault="000A1F20">
            <w:pPr>
              <w:pStyle w:val="EmptyCellLayoutStyle"/>
              <w:spacing w:after="0" w:line="240" w:lineRule="auto"/>
            </w:pPr>
          </w:p>
        </w:tc>
        <w:tc>
          <w:tcPr>
            <w:tcW w:w="0" w:type="dxa"/>
          </w:tcPr>
          <w:p w14:paraId="6B9F3383" w14:textId="77777777" w:rsidR="000A1F20" w:rsidRDefault="000A1F2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0A1F20" w14:paraId="4064E33C" w14:textId="77777777">
              <w:trPr>
                <w:trHeight w:val="459"/>
              </w:trPr>
              <w:tc>
                <w:tcPr>
                  <w:tcW w:w="0" w:type="dxa"/>
                  <w:tcBorders>
                    <w:top w:val="single" w:sz="15" w:space="0" w:color="000000"/>
                    <w:left w:val="single" w:sz="15" w:space="0" w:color="000000"/>
                  </w:tcBorders>
                </w:tcPr>
                <w:p w14:paraId="55881D2D" w14:textId="77777777" w:rsidR="000A1F20" w:rsidRDefault="000A1F20">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0A1F20" w14:paraId="25AD5636" w14:textId="77777777">
                    <w:trPr>
                      <w:trHeight w:val="381"/>
                    </w:trPr>
                    <w:tc>
                      <w:tcPr>
                        <w:tcW w:w="11160" w:type="dxa"/>
                        <w:tcBorders>
                          <w:top w:val="nil"/>
                          <w:left w:val="nil"/>
                          <w:bottom w:val="nil"/>
                          <w:right w:val="nil"/>
                        </w:tcBorders>
                        <w:tcMar>
                          <w:top w:w="39" w:type="dxa"/>
                          <w:left w:w="39" w:type="dxa"/>
                          <w:bottom w:w="39" w:type="dxa"/>
                          <w:right w:w="39" w:type="dxa"/>
                        </w:tcMar>
                      </w:tcPr>
                      <w:p w14:paraId="61D43976" w14:textId="77777777" w:rsidR="000A1F20" w:rsidRDefault="001B6B3A">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05D11024" w14:textId="77777777" w:rsidR="000A1F20" w:rsidRDefault="000A1F20">
                  <w:pPr>
                    <w:spacing w:after="0" w:line="240" w:lineRule="auto"/>
                  </w:pPr>
                </w:p>
              </w:tc>
            </w:tr>
            <w:tr w:rsidR="000A1F20" w14:paraId="58B47820" w14:textId="77777777">
              <w:trPr>
                <w:trHeight w:val="80"/>
              </w:trPr>
              <w:tc>
                <w:tcPr>
                  <w:tcW w:w="0" w:type="dxa"/>
                  <w:tcBorders>
                    <w:left w:val="single" w:sz="15" w:space="0" w:color="000000"/>
                  </w:tcBorders>
                </w:tcPr>
                <w:p w14:paraId="796E4A70" w14:textId="77777777" w:rsidR="000A1F20" w:rsidRDefault="000A1F20">
                  <w:pPr>
                    <w:pStyle w:val="EmptyCellLayoutStyle"/>
                    <w:spacing w:after="0" w:line="240" w:lineRule="auto"/>
                  </w:pPr>
                </w:p>
              </w:tc>
              <w:tc>
                <w:tcPr>
                  <w:tcW w:w="11159" w:type="dxa"/>
                  <w:tcBorders>
                    <w:right w:val="single" w:sz="15" w:space="0" w:color="000000"/>
                  </w:tcBorders>
                </w:tcPr>
                <w:p w14:paraId="172A9C22" w14:textId="77777777" w:rsidR="000A1F20" w:rsidRDefault="000A1F20">
                  <w:pPr>
                    <w:pStyle w:val="EmptyCellLayoutStyle"/>
                    <w:spacing w:after="0" w:line="240" w:lineRule="auto"/>
                  </w:pPr>
                </w:p>
              </w:tc>
            </w:tr>
            <w:tr w:rsidR="001B6B3A" w14:paraId="6C1F9FE5" w14:textId="77777777" w:rsidTr="001B6B3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0A1F20" w14:paraId="7C43CDE3" w14:textId="77777777">
                    <w:trPr>
                      <w:trHeight w:val="212"/>
                    </w:trPr>
                    <w:tc>
                      <w:tcPr>
                        <w:tcW w:w="11160" w:type="dxa"/>
                        <w:tcBorders>
                          <w:top w:val="nil"/>
                          <w:left w:val="nil"/>
                          <w:bottom w:val="nil"/>
                          <w:right w:val="nil"/>
                        </w:tcBorders>
                        <w:tcMar>
                          <w:top w:w="39" w:type="dxa"/>
                          <w:left w:w="39" w:type="dxa"/>
                          <w:bottom w:w="39" w:type="dxa"/>
                          <w:right w:w="39" w:type="dxa"/>
                        </w:tcMar>
                      </w:tcPr>
                      <w:p w14:paraId="1E71512C" w14:textId="77777777" w:rsidR="000A1F20" w:rsidRDefault="001B6B3A">
                        <w:pPr>
                          <w:spacing w:after="0" w:line="240" w:lineRule="auto"/>
                        </w:pPr>
                        <w:r>
                          <w:rPr>
                            <w:rFonts w:ascii="Arial" w:eastAsia="Arial" w:hAnsi="Arial"/>
                            <w:color w:val="000000"/>
                          </w:rPr>
                          <w:t>The position requires periods of sitting, reading and word processing. File materials must be moved between areas, but the job does not require heaving lifting. The position is occupied indoors, in a general office setting, during regular business hours, Monday through Friday. Occasional bending, stooping and lifting of files.</w:t>
                        </w:r>
                      </w:p>
                    </w:tc>
                  </w:tr>
                </w:tbl>
                <w:p w14:paraId="503E738D" w14:textId="77777777" w:rsidR="000A1F20" w:rsidRDefault="000A1F20">
                  <w:pPr>
                    <w:spacing w:after="0" w:line="240" w:lineRule="auto"/>
                  </w:pPr>
                </w:p>
              </w:tc>
            </w:tr>
          </w:tbl>
          <w:p w14:paraId="1445FC92" w14:textId="77777777" w:rsidR="000A1F20" w:rsidRDefault="000A1F20">
            <w:pPr>
              <w:spacing w:after="0" w:line="240" w:lineRule="auto"/>
            </w:pPr>
          </w:p>
        </w:tc>
        <w:tc>
          <w:tcPr>
            <w:tcW w:w="179" w:type="dxa"/>
          </w:tcPr>
          <w:p w14:paraId="4116F74D" w14:textId="77777777" w:rsidR="000A1F20" w:rsidRDefault="000A1F20">
            <w:pPr>
              <w:pStyle w:val="EmptyCellLayoutStyle"/>
              <w:spacing w:after="0" w:line="240" w:lineRule="auto"/>
            </w:pPr>
          </w:p>
        </w:tc>
      </w:tr>
      <w:tr w:rsidR="000A1F20" w14:paraId="064FA78D" w14:textId="77777777">
        <w:trPr>
          <w:trHeight w:val="99"/>
        </w:trPr>
        <w:tc>
          <w:tcPr>
            <w:tcW w:w="179" w:type="dxa"/>
          </w:tcPr>
          <w:p w14:paraId="66DE289C" w14:textId="77777777" w:rsidR="000A1F20" w:rsidRDefault="000A1F20">
            <w:pPr>
              <w:pStyle w:val="EmptyCellLayoutStyle"/>
              <w:spacing w:after="0" w:line="240" w:lineRule="auto"/>
            </w:pPr>
          </w:p>
        </w:tc>
        <w:tc>
          <w:tcPr>
            <w:tcW w:w="0" w:type="dxa"/>
          </w:tcPr>
          <w:p w14:paraId="73C8C3C8" w14:textId="77777777" w:rsidR="000A1F20" w:rsidRDefault="000A1F20">
            <w:pPr>
              <w:pStyle w:val="EmptyCellLayoutStyle"/>
              <w:spacing w:after="0" w:line="240" w:lineRule="auto"/>
            </w:pPr>
          </w:p>
        </w:tc>
        <w:tc>
          <w:tcPr>
            <w:tcW w:w="0" w:type="dxa"/>
          </w:tcPr>
          <w:p w14:paraId="780BCB0F" w14:textId="77777777" w:rsidR="000A1F20" w:rsidRDefault="000A1F20">
            <w:pPr>
              <w:pStyle w:val="EmptyCellLayoutStyle"/>
              <w:spacing w:after="0" w:line="240" w:lineRule="auto"/>
            </w:pPr>
          </w:p>
        </w:tc>
        <w:tc>
          <w:tcPr>
            <w:tcW w:w="0" w:type="dxa"/>
          </w:tcPr>
          <w:p w14:paraId="777A04F1" w14:textId="77777777" w:rsidR="000A1F20" w:rsidRDefault="000A1F20">
            <w:pPr>
              <w:pStyle w:val="EmptyCellLayoutStyle"/>
              <w:spacing w:after="0" w:line="240" w:lineRule="auto"/>
            </w:pPr>
          </w:p>
        </w:tc>
        <w:tc>
          <w:tcPr>
            <w:tcW w:w="0" w:type="dxa"/>
          </w:tcPr>
          <w:p w14:paraId="1F1C938E" w14:textId="77777777" w:rsidR="000A1F20" w:rsidRDefault="000A1F20">
            <w:pPr>
              <w:pStyle w:val="EmptyCellLayoutStyle"/>
              <w:spacing w:after="0" w:line="240" w:lineRule="auto"/>
            </w:pPr>
          </w:p>
        </w:tc>
        <w:tc>
          <w:tcPr>
            <w:tcW w:w="0" w:type="dxa"/>
          </w:tcPr>
          <w:p w14:paraId="265567C2" w14:textId="77777777" w:rsidR="000A1F20" w:rsidRDefault="000A1F20">
            <w:pPr>
              <w:pStyle w:val="EmptyCellLayoutStyle"/>
              <w:spacing w:after="0" w:line="240" w:lineRule="auto"/>
            </w:pPr>
          </w:p>
        </w:tc>
        <w:tc>
          <w:tcPr>
            <w:tcW w:w="0" w:type="dxa"/>
          </w:tcPr>
          <w:p w14:paraId="357A47A8" w14:textId="77777777" w:rsidR="000A1F20" w:rsidRDefault="000A1F20">
            <w:pPr>
              <w:pStyle w:val="EmptyCellLayoutStyle"/>
              <w:spacing w:after="0" w:line="240" w:lineRule="auto"/>
            </w:pPr>
          </w:p>
        </w:tc>
        <w:tc>
          <w:tcPr>
            <w:tcW w:w="2505" w:type="dxa"/>
          </w:tcPr>
          <w:p w14:paraId="2F1BCB21" w14:textId="77777777" w:rsidR="000A1F20" w:rsidRDefault="000A1F20">
            <w:pPr>
              <w:pStyle w:val="EmptyCellLayoutStyle"/>
              <w:spacing w:after="0" w:line="240" w:lineRule="auto"/>
            </w:pPr>
          </w:p>
        </w:tc>
        <w:tc>
          <w:tcPr>
            <w:tcW w:w="6120" w:type="dxa"/>
          </w:tcPr>
          <w:p w14:paraId="584C7552" w14:textId="77777777" w:rsidR="000A1F20" w:rsidRDefault="000A1F20">
            <w:pPr>
              <w:pStyle w:val="EmptyCellLayoutStyle"/>
              <w:spacing w:after="0" w:line="240" w:lineRule="auto"/>
            </w:pPr>
          </w:p>
        </w:tc>
        <w:tc>
          <w:tcPr>
            <w:tcW w:w="2534" w:type="dxa"/>
          </w:tcPr>
          <w:p w14:paraId="083DBDCF" w14:textId="77777777" w:rsidR="000A1F20" w:rsidRDefault="000A1F20">
            <w:pPr>
              <w:pStyle w:val="EmptyCellLayoutStyle"/>
              <w:spacing w:after="0" w:line="240" w:lineRule="auto"/>
            </w:pPr>
          </w:p>
        </w:tc>
        <w:tc>
          <w:tcPr>
            <w:tcW w:w="179" w:type="dxa"/>
          </w:tcPr>
          <w:p w14:paraId="43A75AB5" w14:textId="77777777" w:rsidR="000A1F20" w:rsidRDefault="000A1F20">
            <w:pPr>
              <w:pStyle w:val="EmptyCellLayoutStyle"/>
              <w:spacing w:after="0" w:line="240" w:lineRule="auto"/>
            </w:pPr>
          </w:p>
        </w:tc>
      </w:tr>
      <w:tr w:rsidR="001B6B3A" w14:paraId="4B21FE9C" w14:textId="77777777" w:rsidTr="001B6B3A">
        <w:tc>
          <w:tcPr>
            <w:tcW w:w="179" w:type="dxa"/>
          </w:tcPr>
          <w:p w14:paraId="38DB7EE0" w14:textId="77777777" w:rsidR="000A1F20" w:rsidRDefault="000A1F20">
            <w:pPr>
              <w:pStyle w:val="EmptyCellLayoutStyle"/>
              <w:spacing w:after="0" w:line="240" w:lineRule="auto"/>
            </w:pPr>
          </w:p>
        </w:tc>
        <w:tc>
          <w:tcPr>
            <w:tcW w:w="0" w:type="dxa"/>
          </w:tcPr>
          <w:p w14:paraId="579F291F" w14:textId="77777777" w:rsidR="000A1F20" w:rsidRDefault="000A1F20">
            <w:pPr>
              <w:pStyle w:val="EmptyCellLayoutStyle"/>
              <w:spacing w:after="0" w:line="240" w:lineRule="auto"/>
            </w:pPr>
          </w:p>
        </w:tc>
        <w:tc>
          <w:tcPr>
            <w:tcW w:w="0" w:type="dxa"/>
          </w:tcPr>
          <w:p w14:paraId="0FF96A9F" w14:textId="77777777" w:rsidR="000A1F20" w:rsidRDefault="000A1F20">
            <w:pPr>
              <w:pStyle w:val="EmptyCellLayoutStyle"/>
              <w:spacing w:after="0" w:line="240" w:lineRule="auto"/>
            </w:pPr>
          </w:p>
        </w:tc>
        <w:tc>
          <w:tcPr>
            <w:tcW w:w="0" w:type="dxa"/>
          </w:tcPr>
          <w:p w14:paraId="6E7C1FDD" w14:textId="77777777" w:rsidR="000A1F20" w:rsidRDefault="000A1F20">
            <w:pPr>
              <w:pStyle w:val="EmptyCellLayoutStyle"/>
              <w:spacing w:after="0" w:line="240" w:lineRule="auto"/>
            </w:pPr>
          </w:p>
        </w:tc>
        <w:tc>
          <w:tcPr>
            <w:tcW w:w="0" w:type="dxa"/>
          </w:tcPr>
          <w:p w14:paraId="2ADF53C7" w14:textId="77777777" w:rsidR="000A1F20" w:rsidRDefault="000A1F20">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1B6B3A" w14:paraId="20F4C130" w14:textId="77777777" w:rsidTr="001B6B3A">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0A1F20" w14:paraId="431EAF07" w14:textId="77777777">
                    <w:trPr>
                      <w:trHeight w:val="462"/>
                    </w:trPr>
                    <w:tc>
                      <w:tcPr>
                        <w:tcW w:w="11160" w:type="dxa"/>
                        <w:tcBorders>
                          <w:top w:val="nil"/>
                          <w:left w:val="nil"/>
                          <w:bottom w:val="nil"/>
                          <w:right w:val="nil"/>
                        </w:tcBorders>
                        <w:tcMar>
                          <w:top w:w="39" w:type="dxa"/>
                          <w:left w:w="39" w:type="dxa"/>
                          <w:bottom w:w="39" w:type="dxa"/>
                          <w:right w:w="39" w:type="dxa"/>
                        </w:tcMar>
                      </w:tcPr>
                      <w:p w14:paraId="549DC1BF" w14:textId="77777777" w:rsidR="000A1F20" w:rsidRDefault="001B6B3A">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B2D75F0" w14:textId="77777777" w:rsidR="000A1F20" w:rsidRDefault="000A1F20">
                  <w:pPr>
                    <w:spacing w:after="0" w:line="240" w:lineRule="auto"/>
                  </w:pPr>
                </w:p>
              </w:tc>
            </w:tr>
            <w:tr w:rsidR="000A1F20" w14:paraId="334F4E0F" w14:textId="77777777">
              <w:trPr>
                <w:trHeight w:val="180"/>
              </w:trPr>
              <w:tc>
                <w:tcPr>
                  <w:tcW w:w="179" w:type="dxa"/>
                  <w:tcBorders>
                    <w:left w:val="single" w:sz="15" w:space="0" w:color="000000"/>
                  </w:tcBorders>
                </w:tcPr>
                <w:p w14:paraId="68A422BB" w14:textId="77777777" w:rsidR="000A1F20" w:rsidRDefault="000A1F20">
                  <w:pPr>
                    <w:pStyle w:val="EmptyCellLayoutStyle"/>
                    <w:spacing w:after="0" w:line="240" w:lineRule="auto"/>
                  </w:pPr>
                </w:p>
              </w:tc>
              <w:tc>
                <w:tcPr>
                  <w:tcW w:w="10800" w:type="dxa"/>
                </w:tcPr>
                <w:p w14:paraId="7BD54708" w14:textId="77777777" w:rsidR="000A1F20" w:rsidRDefault="000A1F20">
                  <w:pPr>
                    <w:pStyle w:val="EmptyCellLayoutStyle"/>
                    <w:spacing w:after="0" w:line="240" w:lineRule="auto"/>
                  </w:pPr>
                </w:p>
              </w:tc>
              <w:tc>
                <w:tcPr>
                  <w:tcW w:w="180" w:type="dxa"/>
                  <w:tcBorders>
                    <w:right w:val="single" w:sz="15" w:space="0" w:color="000000"/>
                  </w:tcBorders>
                </w:tcPr>
                <w:p w14:paraId="4012FBB6" w14:textId="77777777" w:rsidR="000A1F20" w:rsidRDefault="000A1F20">
                  <w:pPr>
                    <w:pStyle w:val="EmptyCellLayoutStyle"/>
                    <w:spacing w:after="0" w:line="240" w:lineRule="auto"/>
                  </w:pPr>
                </w:p>
              </w:tc>
            </w:tr>
            <w:tr w:rsidR="001B6B3A" w14:paraId="1B08CC78" w14:textId="77777777" w:rsidTr="001B6B3A">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0A1F20" w14:paraId="32E2758D" w14:textId="77777777">
                    <w:trPr>
                      <w:trHeight w:val="176"/>
                    </w:trPr>
                    <w:tc>
                      <w:tcPr>
                        <w:tcW w:w="10980" w:type="dxa"/>
                        <w:tcBorders>
                          <w:top w:val="nil"/>
                          <w:left w:val="nil"/>
                          <w:bottom w:val="nil"/>
                          <w:right w:val="nil"/>
                        </w:tcBorders>
                        <w:tcMar>
                          <w:top w:w="39" w:type="dxa"/>
                          <w:left w:w="39" w:type="dxa"/>
                          <w:bottom w:w="39" w:type="dxa"/>
                          <w:right w:w="39" w:type="dxa"/>
                        </w:tcMar>
                      </w:tcPr>
                      <w:p w14:paraId="0472603B" w14:textId="77777777" w:rsidR="000A1F20" w:rsidRDefault="001B6B3A">
                        <w:pPr>
                          <w:spacing w:after="0" w:line="240" w:lineRule="auto"/>
                        </w:pPr>
                        <w:r>
                          <w:rPr>
                            <w:rFonts w:ascii="Arial" w:eastAsia="Arial" w:hAnsi="Arial"/>
                            <w:b/>
                            <w:color w:val="000000"/>
                            <w:sz w:val="16"/>
                          </w:rPr>
                          <w:t>Additional Subordinates</w:t>
                        </w:r>
                      </w:p>
                    </w:tc>
                  </w:tr>
                </w:tbl>
                <w:p w14:paraId="34C46BF4" w14:textId="77777777" w:rsidR="000A1F20" w:rsidRDefault="000A1F20">
                  <w:pPr>
                    <w:spacing w:after="0" w:line="240" w:lineRule="auto"/>
                  </w:pPr>
                </w:p>
              </w:tc>
              <w:tc>
                <w:tcPr>
                  <w:tcW w:w="180" w:type="dxa"/>
                  <w:tcBorders>
                    <w:right w:val="single" w:sz="15" w:space="0" w:color="000000"/>
                  </w:tcBorders>
                </w:tcPr>
                <w:p w14:paraId="167ED6F2" w14:textId="77777777" w:rsidR="000A1F20" w:rsidRDefault="000A1F20">
                  <w:pPr>
                    <w:pStyle w:val="EmptyCellLayoutStyle"/>
                    <w:spacing w:after="0" w:line="240" w:lineRule="auto"/>
                  </w:pPr>
                </w:p>
              </w:tc>
            </w:tr>
            <w:tr w:rsidR="000A1F20" w14:paraId="6B6EBEFD" w14:textId="77777777">
              <w:trPr>
                <w:trHeight w:val="40"/>
              </w:trPr>
              <w:tc>
                <w:tcPr>
                  <w:tcW w:w="179" w:type="dxa"/>
                  <w:tcBorders>
                    <w:left w:val="single" w:sz="15" w:space="0" w:color="000000"/>
                  </w:tcBorders>
                </w:tcPr>
                <w:p w14:paraId="3B98E72B" w14:textId="77777777" w:rsidR="000A1F20" w:rsidRDefault="000A1F20">
                  <w:pPr>
                    <w:pStyle w:val="EmptyCellLayoutStyle"/>
                    <w:spacing w:after="0" w:line="240" w:lineRule="auto"/>
                  </w:pPr>
                </w:p>
              </w:tc>
              <w:tc>
                <w:tcPr>
                  <w:tcW w:w="10800" w:type="dxa"/>
                </w:tcPr>
                <w:p w14:paraId="73E932B6" w14:textId="77777777" w:rsidR="000A1F20" w:rsidRDefault="000A1F20">
                  <w:pPr>
                    <w:pStyle w:val="EmptyCellLayoutStyle"/>
                    <w:spacing w:after="0" w:line="240" w:lineRule="auto"/>
                  </w:pPr>
                </w:p>
              </w:tc>
              <w:tc>
                <w:tcPr>
                  <w:tcW w:w="180" w:type="dxa"/>
                  <w:tcBorders>
                    <w:right w:val="single" w:sz="15" w:space="0" w:color="000000"/>
                  </w:tcBorders>
                </w:tcPr>
                <w:p w14:paraId="544B6501" w14:textId="77777777" w:rsidR="000A1F20" w:rsidRDefault="000A1F20">
                  <w:pPr>
                    <w:pStyle w:val="EmptyCellLayoutStyle"/>
                    <w:spacing w:after="0" w:line="240" w:lineRule="auto"/>
                  </w:pPr>
                </w:p>
              </w:tc>
            </w:tr>
            <w:tr w:rsidR="000A1F20" w14:paraId="1DCC617C" w14:textId="77777777">
              <w:trPr>
                <w:trHeight w:val="290"/>
              </w:trPr>
              <w:tc>
                <w:tcPr>
                  <w:tcW w:w="179" w:type="dxa"/>
                  <w:tcBorders>
                    <w:left w:val="single" w:sz="15" w:space="0" w:color="000000"/>
                  </w:tcBorders>
                </w:tcPr>
                <w:p w14:paraId="12A1D1C5" w14:textId="77777777" w:rsidR="000A1F20" w:rsidRDefault="000A1F2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0A1F20" w14:paraId="4682B6AB" w14:textId="77777777">
                    <w:trPr>
                      <w:trHeight w:val="212"/>
                    </w:trPr>
                    <w:tc>
                      <w:tcPr>
                        <w:tcW w:w="10800" w:type="dxa"/>
                        <w:tcBorders>
                          <w:top w:val="nil"/>
                          <w:left w:val="nil"/>
                          <w:bottom w:val="nil"/>
                          <w:right w:val="nil"/>
                        </w:tcBorders>
                        <w:tcMar>
                          <w:top w:w="39" w:type="dxa"/>
                          <w:left w:w="39" w:type="dxa"/>
                          <w:bottom w:w="39" w:type="dxa"/>
                          <w:right w:w="39" w:type="dxa"/>
                        </w:tcMar>
                      </w:tcPr>
                      <w:p w14:paraId="64F92EBB" w14:textId="77777777" w:rsidR="000A1F20" w:rsidRDefault="000A1F20">
                        <w:pPr>
                          <w:spacing w:after="0" w:line="240" w:lineRule="auto"/>
                        </w:pPr>
                      </w:p>
                    </w:tc>
                  </w:tr>
                </w:tbl>
                <w:p w14:paraId="1FA685D4" w14:textId="77777777" w:rsidR="000A1F20" w:rsidRDefault="000A1F20">
                  <w:pPr>
                    <w:spacing w:after="0" w:line="240" w:lineRule="auto"/>
                  </w:pPr>
                </w:p>
              </w:tc>
              <w:tc>
                <w:tcPr>
                  <w:tcW w:w="180" w:type="dxa"/>
                  <w:tcBorders>
                    <w:right w:val="single" w:sz="15" w:space="0" w:color="000000"/>
                  </w:tcBorders>
                </w:tcPr>
                <w:p w14:paraId="5268E956" w14:textId="77777777" w:rsidR="000A1F20" w:rsidRDefault="000A1F20">
                  <w:pPr>
                    <w:pStyle w:val="EmptyCellLayoutStyle"/>
                    <w:spacing w:after="0" w:line="240" w:lineRule="auto"/>
                  </w:pPr>
                </w:p>
              </w:tc>
            </w:tr>
            <w:tr w:rsidR="000A1F20" w14:paraId="3FC019E4" w14:textId="77777777">
              <w:trPr>
                <w:trHeight w:val="104"/>
              </w:trPr>
              <w:tc>
                <w:tcPr>
                  <w:tcW w:w="179" w:type="dxa"/>
                  <w:tcBorders>
                    <w:left w:val="single" w:sz="15" w:space="0" w:color="000000"/>
                    <w:bottom w:val="single" w:sz="15" w:space="0" w:color="000000"/>
                  </w:tcBorders>
                </w:tcPr>
                <w:p w14:paraId="44C49256" w14:textId="77777777" w:rsidR="000A1F20" w:rsidRDefault="000A1F20">
                  <w:pPr>
                    <w:pStyle w:val="EmptyCellLayoutStyle"/>
                    <w:spacing w:after="0" w:line="240" w:lineRule="auto"/>
                  </w:pPr>
                </w:p>
              </w:tc>
              <w:tc>
                <w:tcPr>
                  <w:tcW w:w="10800" w:type="dxa"/>
                  <w:tcBorders>
                    <w:bottom w:val="single" w:sz="15" w:space="0" w:color="000000"/>
                  </w:tcBorders>
                </w:tcPr>
                <w:p w14:paraId="442EC13D" w14:textId="77777777" w:rsidR="000A1F20" w:rsidRDefault="000A1F20">
                  <w:pPr>
                    <w:pStyle w:val="EmptyCellLayoutStyle"/>
                    <w:spacing w:after="0" w:line="240" w:lineRule="auto"/>
                  </w:pPr>
                </w:p>
              </w:tc>
              <w:tc>
                <w:tcPr>
                  <w:tcW w:w="180" w:type="dxa"/>
                  <w:tcBorders>
                    <w:bottom w:val="single" w:sz="15" w:space="0" w:color="000000"/>
                    <w:right w:val="single" w:sz="15" w:space="0" w:color="000000"/>
                  </w:tcBorders>
                </w:tcPr>
                <w:p w14:paraId="50B80C63" w14:textId="77777777" w:rsidR="000A1F20" w:rsidRDefault="000A1F20">
                  <w:pPr>
                    <w:pStyle w:val="EmptyCellLayoutStyle"/>
                    <w:spacing w:after="0" w:line="240" w:lineRule="auto"/>
                  </w:pPr>
                </w:p>
              </w:tc>
            </w:tr>
          </w:tbl>
          <w:p w14:paraId="47AE1732" w14:textId="77777777" w:rsidR="000A1F20" w:rsidRDefault="000A1F20">
            <w:pPr>
              <w:spacing w:after="0" w:line="240" w:lineRule="auto"/>
            </w:pPr>
          </w:p>
        </w:tc>
        <w:tc>
          <w:tcPr>
            <w:tcW w:w="179" w:type="dxa"/>
          </w:tcPr>
          <w:p w14:paraId="1C718C59" w14:textId="77777777" w:rsidR="000A1F20" w:rsidRDefault="000A1F20">
            <w:pPr>
              <w:pStyle w:val="EmptyCellLayoutStyle"/>
              <w:spacing w:after="0" w:line="240" w:lineRule="auto"/>
            </w:pPr>
          </w:p>
        </w:tc>
      </w:tr>
      <w:tr w:rsidR="000A1F20" w14:paraId="0AC99870" w14:textId="77777777">
        <w:trPr>
          <w:trHeight w:val="123"/>
        </w:trPr>
        <w:tc>
          <w:tcPr>
            <w:tcW w:w="179" w:type="dxa"/>
          </w:tcPr>
          <w:p w14:paraId="72317D10" w14:textId="77777777" w:rsidR="000A1F20" w:rsidRDefault="000A1F20">
            <w:pPr>
              <w:pStyle w:val="EmptyCellLayoutStyle"/>
              <w:spacing w:after="0" w:line="240" w:lineRule="auto"/>
            </w:pPr>
          </w:p>
        </w:tc>
        <w:tc>
          <w:tcPr>
            <w:tcW w:w="0" w:type="dxa"/>
          </w:tcPr>
          <w:p w14:paraId="6F97B935" w14:textId="77777777" w:rsidR="000A1F20" w:rsidRDefault="000A1F20">
            <w:pPr>
              <w:pStyle w:val="EmptyCellLayoutStyle"/>
              <w:spacing w:after="0" w:line="240" w:lineRule="auto"/>
            </w:pPr>
          </w:p>
        </w:tc>
        <w:tc>
          <w:tcPr>
            <w:tcW w:w="0" w:type="dxa"/>
          </w:tcPr>
          <w:p w14:paraId="2AA923C3" w14:textId="77777777" w:rsidR="000A1F20" w:rsidRDefault="000A1F20">
            <w:pPr>
              <w:pStyle w:val="EmptyCellLayoutStyle"/>
              <w:spacing w:after="0" w:line="240" w:lineRule="auto"/>
            </w:pPr>
          </w:p>
        </w:tc>
        <w:tc>
          <w:tcPr>
            <w:tcW w:w="0" w:type="dxa"/>
          </w:tcPr>
          <w:p w14:paraId="35CDACE8" w14:textId="77777777" w:rsidR="000A1F20" w:rsidRDefault="000A1F20">
            <w:pPr>
              <w:pStyle w:val="EmptyCellLayoutStyle"/>
              <w:spacing w:after="0" w:line="240" w:lineRule="auto"/>
            </w:pPr>
          </w:p>
        </w:tc>
        <w:tc>
          <w:tcPr>
            <w:tcW w:w="0" w:type="dxa"/>
          </w:tcPr>
          <w:p w14:paraId="2E6F1B8C" w14:textId="77777777" w:rsidR="000A1F20" w:rsidRDefault="000A1F20">
            <w:pPr>
              <w:pStyle w:val="EmptyCellLayoutStyle"/>
              <w:spacing w:after="0" w:line="240" w:lineRule="auto"/>
            </w:pPr>
          </w:p>
        </w:tc>
        <w:tc>
          <w:tcPr>
            <w:tcW w:w="0" w:type="dxa"/>
          </w:tcPr>
          <w:p w14:paraId="77808679" w14:textId="77777777" w:rsidR="000A1F20" w:rsidRDefault="000A1F20">
            <w:pPr>
              <w:pStyle w:val="EmptyCellLayoutStyle"/>
              <w:spacing w:after="0" w:line="240" w:lineRule="auto"/>
            </w:pPr>
          </w:p>
        </w:tc>
        <w:tc>
          <w:tcPr>
            <w:tcW w:w="0" w:type="dxa"/>
          </w:tcPr>
          <w:p w14:paraId="18B3CE24" w14:textId="77777777" w:rsidR="000A1F20" w:rsidRDefault="000A1F20">
            <w:pPr>
              <w:pStyle w:val="EmptyCellLayoutStyle"/>
              <w:spacing w:after="0" w:line="240" w:lineRule="auto"/>
            </w:pPr>
          </w:p>
        </w:tc>
        <w:tc>
          <w:tcPr>
            <w:tcW w:w="2505" w:type="dxa"/>
          </w:tcPr>
          <w:p w14:paraId="44F7EA0F" w14:textId="77777777" w:rsidR="000A1F20" w:rsidRDefault="000A1F20">
            <w:pPr>
              <w:pStyle w:val="EmptyCellLayoutStyle"/>
              <w:spacing w:after="0" w:line="240" w:lineRule="auto"/>
            </w:pPr>
          </w:p>
        </w:tc>
        <w:tc>
          <w:tcPr>
            <w:tcW w:w="6120" w:type="dxa"/>
          </w:tcPr>
          <w:p w14:paraId="75DB1704" w14:textId="77777777" w:rsidR="000A1F20" w:rsidRDefault="000A1F20">
            <w:pPr>
              <w:pStyle w:val="EmptyCellLayoutStyle"/>
              <w:spacing w:after="0" w:line="240" w:lineRule="auto"/>
            </w:pPr>
          </w:p>
        </w:tc>
        <w:tc>
          <w:tcPr>
            <w:tcW w:w="2534" w:type="dxa"/>
          </w:tcPr>
          <w:p w14:paraId="710EDEEC" w14:textId="77777777" w:rsidR="000A1F20" w:rsidRDefault="000A1F20">
            <w:pPr>
              <w:pStyle w:val="EmptyCellLayoutStyle"/>
              <w:spacing w:after="0" w:line="240" w:lineRule="auto"/>
            </w:pPr>
          </w:p>
        </w:tc>
        <w:tc>
          <w:tcPr>
            <w:tcW w:w="179" w:type="dxa"/>
          </w:tcPr>
          <w:p w14:paraId="628B0848" w14:textId="77777777" w:rsidR="000A1F20" w:rsidRDefault="000A1F20">
            <w:pPr>
              <w:pStyle w:val="EmptyCellLayoutStyle"/>
              <w:spacing w:after="0" w:line="240" w:lineRule="auto"/>
            </w:pPr>
          </w:p>
        </w:tc>
      </w:tr>
      <w:tr w:rsidR="001B6B3A" w14:paraId="24184C4B" w14:textId="77777777" w:rsidTr="001B6B3A">
        <w:tc>
          <w:tcPr>
            <w:tcW w:w="179" w:type="dxa"/>
          </w:tcPr>
          <w:p w14:paraId="72E9B1D6" w14:textId="77777777" w:rsidR="000A1F20" w:rsidRDefault="000A1F2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1B6B3A" w14:paraId="58184083" w14:textId="77777777" w:rsidTr="001B6B3A">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0A1F20" w14:paraId="7C253150" w14:textId="77777777">
                    <w:trPr>
                      <w:trHeight w:val="192"/>
                    </w:trPr>
                    <w:tc>
                      <w:tcPr>
                        <w:tcW w:w="11160" w:type="dxa"/>
                        <w:tcBorders>
                          <w:top w:val="nil"/>
                          <w:left w:val="nil"/>
                          <w:bottom w:val="nil"/>
                          <w:right w:val="nil"/>
                        </w:tcBorders>
                        <w:tcMar>
                          <w:top w:w="39" w:type="dxa"/>
                          <w:left w:w="39" w:type="dxa"/>
                          <w:bottom w:w="39" w:type="dxa"/>
                          <w:right w:w="39" w:type="dxa"/>
                        </w:tcMar>
                      </w:tcPr>
                      <w:p w14:paraId="0A5864F1" w14:textId="77777777" w:rsidR="000A1F20" w:rsidRDefault="001B6B3A">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39E1BA02" w14:textId="77777777" w:rsidR="000A1F20" w:rsidRDefault="000A1F20">
                  <w:pPr>
                    <w:spacing w:after="0" w:line="240" w:lineRule="auto"/>
                  </w:pPr>
                </w:p>
              </w:tc>
            </w:tr>
            <w:tr w:rsidR="000A1F20" w14:paraId="584441F1" w14:textId="77777777">
              <w:trPr>
                <w:trHeight w:val="80"/>
              </w:trPr>
              <w:tc>
                <w:tcPr>
                  <w:tcW w:w="900" w:type="dxa"/>
                  <w:tcBorders>
                    <w:left w:val="single" w:sz="15" w:space="0" w:color="000000"/>
                  </w:tcBorders>
                </w:tcPr>
                <w:p w14:paraId="356FCAB7" w14:textId="77777777" w:rsidR="000A1F20" w:rsidRDefault="000A1F20">
                  <w:pPr>
                    <w:pStyle w:val="EmptyCellLayoutStyle"/>
                    <w:spacing w:after="0" w:line="240" w:lineRule="auto"/>
                  </w:pPr>
                </w:p>
              </w:tc>
              <w:tc>
                <w:tcPr>
                  <w:tcW w:w="359" w:type="dxa"/>
                </w:tcPr>
                <w:p w14:paraId="1CC0A241" w14:textId="77777777" w:rsidR="000A1F20" w:rsidRDefault="000A1F20">
                  <w:pPr>
                    <w:pStyle w:val="EmptyCellLayoutStyle"/>
                    <w:spacing w:after="0" w:line="240" w:lineRule="auto"/>
                  </w:pPr>
                </w:p>
              </w:tc>
              <w:tc>
                <w:tcPr>
                  <w:tcW w:w="180" w:type="dxa"/>
                </w:tcPr>
                <w:p w14:paraId="251D4DF0" w14:textId="77777777" w:rsidR="000A1F20" w:rsidRDefault="000A1F20">
                  <w:pPr>
                    <w:pStyle w:val="EmptyCellLayoutStyle"/>
                    <w:spacing w:after="0" w:line="240" w:lineRule="auto"/>
                  </w:pPr>
                </w:p>
              </w:tc>
              <w:tc>
                <w:tcPr>
                  <w:tcW w:w="3240" w:type="dxa"/>
                </w:tcPr>
                <w:p w14:paraId="7043BE1C" w14:textId="77777777" w:rsidR="000A1F20" w:rsidRDefault="000A1F20">
                  <w:pPr>
                    <w:pStyle w:val="EmptyCellLayoutStyle"/>
                    <w:spacing w:after="0" w:line="240" w:lineRule="auto"/>
                  </w:pPr>
                </w:p>
              </w:tc>
              <w:tc>
                <w:tcPr>
                  <w:tcW w:w="2160" w:type="dxa"/>
                </w:tcPr>
                <w:p w14:paraId="71E134C6" w14:textId="77777777" w:rsidR="000A1F20" w:rsidRDefault="000A1F20">
                  <w:pPr>
                    <w:pStyle w:val="EmptyCellLayoutStyle"/>
                    <w:spacing w:after="0" w:line="240" w:lineRule="auto"/>
                  </w:pPr>
                </w:p>
              </w:tc>
              <w:tc>
                <w:tcPr>
                  <w:tcW w:w="359" w:type="dxa"/>
                </w:tcPr>
                <w:p w14:paraId="67B292D4" w14:textId="77777777" w:rsidR="000A1F20" w:rsidRDefault="000A1F20">
                  <w:pPr>
                    <w:pStyle w:val="EmptyCellLayoutStyle"/>
                    <w:spacing w:after="0" w:line="240" w:lineRule="auto"/>
                  </w:pPr>
                </w:p>
              </w:tc>
              <w:tc>
                <w:tcPr>
                  <w:tcW w:w="180" w:type="dxa"/>
                </w:tcPr>
                <w:p w14:paraId="48B7B571" w14:textId="77777777" w:rsidR="000A1F20" w:rsidRDefault="000A1F20">
                  <w:pPr>
                    <w:pStyle w:val="EmptyCellLayoutStyle"/>
                    <w:spacing w:after="0" w:line="240" w:lineRule="auto"/>
                  </w:pPr>
                </w:p>
              </w:tc>
              <w:tc>
                <w:tcPr>
                  <w:tcW w:w="3240" w:type="dxa"/>
                </w:tcPr>
                <w:p w14:paraId="4AB89581" w14:textId="77777777" w:rsidR="000A1F20" w:rsidRDefault="000A1F20">
                  <w:pPr>
                    <w:pStyle w:val="EmptyCellLayoutStyle"/>
                    <w:spacing w:after="0" w:line="240" w:lineRule="auto"/>
                  </w:pPr>
                </w:p>
              </w:tc>
              <w:tc>
                <w:tcPr>
                  <w:tcW w:w="539" w:type="dxa"/>
                  <w:tcBorders>
                    <w:right w:val="single" w:sz="15" w:space="0" w:color="000000"/>
                  </w:tcBorders>
                </w:tcPr>
                <w:p w14:paraId="264C4D75" w14:textId="77777777" w:rsidR="000A1F20" w:rsidRDefault="000A1F20">
                  <w:pPr>
                    <w:pStyle w:val="EmptyCellLayoutStyle"/>
                    <w:spacing w:after="0" w:line="240" w:lineRule="auto"/>
                  </w:pPr>
                </w:p>
              </w:tc>
            </w:tr>
            <w:tr w:rsidR="000A1F20" w14:paraId="5CA097CB" w14:textId="77777777">
              <w:trPr>
                <w:trHeight w:val="269"/>
              </w:trPr>
              <w:tc>
                <w:tcPr>
                  <w:tcW w:w="900" w:type="dxa"/>
                  <w:tcBorders>
                    <w:left w:val="single" w:sz="15" w:space="0" w:color="000000"/>
                  </w:tcBorders>
                </w:tcPr>
                <w:p w14:paraId="4DA29C7B" w14:textId="77777777" w:rsidR="000A1F20" w:rsidRDefault="000A1F2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A1F20" w14:paraId="02598F96" w14:textId="77777777">
                    <w:trPr>
                      <w:trHeight w:val="212"/>
                    </w:trPr>
                    <w:tc>
                      <w:tcPr>
                        <w:tcW w:w="360" w:type="dxa"/>
                        <w:tcBorders>
                          <w:top w:val="nil"/>
                          <w:left w:val="nil"/>
                          <w:bottom w:val="nil"/>
                          <w:right w:val="nil"/>
                        </w:tcBorders>
                        <w:tcMar>
                          <w:top w:w="39" w:type="dxa"/>
                          <w:left w:w="39" w:type="dxa"/>
                          <w:bottom w:w="39" w:type="dxa"/>
                          <w:right w:w="39" w:type="dxa"/>
                        </w:tcMar>
                      </w:tcPr>
                      <w:p w14:paraId="725A0408" w14:textId="77777777" w:rsidR="000A1F20" w:rsidRDefault="001B6B3A">
                        <w:pPr>
                          <w:spacing w:after="0" w:line="240" w:lineRule="auto"/>
                        </w:pPr>
                        <w:r>
                          <w:rPr>
                            <w:rFonts w:ascii="Arial" w:eastAsia="Arial" w:hAnsi="Arial"/>
                            <w:color w:val="000000"/>
                          </w:rPr>
                          <w:t>N</w:t>
                        </w:r>
                      </w:p>
                    </w:tc>
                  </w:tr>
                </w:tbl>
                <w:p w14:paraId="40E61787" w14:textId="77777777" w:rsidR="000A1F20" w:rsidRDefault="000A1F20">
                  <w:pPr>
                    <w:spacing w:after="0" w:line="240" w:lineRule="auto"/>
                  </w:pPr>
                </w:p>
              </w:tc>
              <w:tc>
                <w:tcPr>
                  <w:tcW w:w="180" w:type="dxa"/>
                </w:tcPr>
                <w:p w14:paraId="56216C10" w14:textId="77777777" w:rsidR="000A1F20" w:rsidRDefault="000A1F2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A1F20" w14:paraId="14B89F32" w14:textId="77777777">
                    <w:trPr>
                      <w:trHeight w:val="192"/>
                    </w:trPr>
                    <w:tc>
                      <w:tcPr>
                        <w:tcW w:w="3240" w:type="dxa"/>
                        <w:tcBorders>
                          <w:top w:val="nil"/>
                          <w:left w:val="nil"/>
                          <w:bottom w:val="nil"/>
                          <w:right w:val="nil"/>
                        </w:tcBorders>
                        <w:tcMar>
                          <w:top w:w="39" w:type="dxa"/>
                          <w:left w:w="39" w:type="dxa"/>
                          <w:bottom w:w="39" w:type="dxa"/>
                          <w:right w:w="39" w:type="dxa"/>
                        </w:tcMar>
                      </w:tcPr>
                      <w:p w14:paraId="5B3B805F" w14:textId="77777777" w:rsidR="000A1F20" w:rsidRDefault="001B6B3A">
                        <w:pPr>
                          <w:spacing w:after="0" w:line="240" w:lineRule="auto"/>
                        </w:pPr>
                        <w:r>
                          <w:rPr>
                            <w:rFonts w:ascii="Arial" w:eastAsia="Arial" w:hAnsi="Arial"/>
                            <w:color w:val="000000"/>
                            <w:sz w:val="16"/>
                          </w:rPr>
                          <w:t>Complete and sign service ratings.</w:t>
                        </w:r>
                      </w:p>
                    </w:tc>
                  </w:tr>
                </w:tbl>
                <w:p w14:paraId="09BFFD1C" w14:textId="77777777" w:rsidR="000A1F20" w:rsidRDefault="000A1F20">
                  <w:pPr>
                    <w:spacing w:after="0" w:line="240" w:lineRule="auto"/>
                  </w:pPr>
                </w:p>
              </w:tc>
              <w:tc>
                <w:tcPr>
                  <w:tcW w:w="2160" w:type="dxa"/>
                </w:tcPr>
                <w:p w14:paraId="255DDAA3" w14:textId="77777777" w:rsidR="000A1F20" w:rsidRDefault="000A1F2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A1F20" w14:paraId="45E889B7" w14:textId="77777777">
                    <w:trPr>
                      <w:trHeight w:val="212"/>
                    </w:trPr>
                    <w:tc>
                      <w:tcPr>
                        <w:tcW w:w="360" w:type="dxa"/>
                        <w:tcBorders>
                          <w:top w:val="nil"/>
                          <w:left w:val="nil"/>
                          <w:bottom w:val="nil"/>
                          <w:right w:val="nil"/>
                        </w:tcBorders>
                        <w:tcMar>
                          <w:top w:w="39" w:type="dxa"/>
                          <w:left w:w="39" w:type="dxa"/>
                          <w:bottom w:w="39" w:type="dxa"/>
                          <w:right w:w="39" w:type="dxa"/>
                        </w:tcMar>
                      </w:tcPr>
                      <w:p w14:paraId="1C997349" w14:textId="77777777" w:rsidR="000A1F20" w:rsidRDefault="001B6B3A">
                        <w:pPr>
                          <w:spacing w:after="0" w:line="240" w:lineRule="auto"/>
                        </w:pPr>
                        <w:r>
                          <w:rPr>
                            <w:rFonts w:ascii="Arial" w:eastAsia="Arial" w:hAnsi="Arial"/>
                            <w:color w:val="000000"/>
                          </w:rPr>
                          <w:t>N</w:t>
                        </w:r>
                      </w:p>
                    </w:tc>
                  </w:tr>
                </w:tbl>
                <w:p w14:paraId="04F8154A" w14:textId="77777777" w:rsidR="000A1F20" w:rsidRDefault="000A1F20">
                  <w:pPr>
                    <w:spacing w:after="0" w:line="240" w:lineRule="auto"/>
                  </w:pPr>
                </w:p>
              </w:tc>
              <w:tc>
                <w:tcPr>
                  <w:tcW w:w="180" w:type="dxa"/>
                </w:tcPr>
                <w:p w14:paraId="3C556943" w14:textId="77777777" w:rsidR="000A1F20" w:rsidRDefault="000A1F2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0A1F20" w14:paraId="1B192F2C" w14:textId="77777777">
                    <w:trPr>
                      <w:trHeight w:val="192"/>
                    </w:trPr>
                    <w:tc>
                      <w:tcPr>
                        <w:tcW w:w="3240" w:type="dxa"/>
                        <w:tcBorders>
                          <w:top w:val="nil"/>
                          <w:left w:val="nil"/>
                          <w:bottom w:val="nil"/>
                          <w:right w:val="nil"/>
                        </w:tcBorders>
                        <w:tcMar>
                          <w:top w:w="39" w:type="dxa"/>
                          <w:left w:w="39" w:type="dxa"/>
                          <w:bottom w:w="39" w:type="dxa"/>
                          <w:right w:w="39" w:type="dxa"/>
                        </w:tcMar>
                      </w:tcPr>
                      <w:p w14:paraId="33B3FDB7" w14:textId="77777777" w:rsidR="000A1F20" w:rsidRDefault="001B6B3A">
                        <w:pPr>
                          <w:spacing w:after="0" w:line="240" w:lineRule="auto"/>
                        </w:pPr>
                        <w:r>
                          <w:rPr>
                            <w:rFonts w:ascii="Arial" w:eastAsia="Arial" w:hAnsi="Arial"/>
                            <w:color w:val="000000"/>
                            <w:sz w:val="16"/>
                          </w:rPr>
                          <w:t>Assign work.</w:t>
                        </w:r>
                      </w:p>
                    </w:tc>
                  </w:tr>
                </w:tbl>
                <w:p w14:paraId="30336EB9" w14:textId="77777777" w:rsidR="000A1F20" w:rsidRDefault="000A1F20">
                  <w:pPr>
                    <w:spacing w:after="0" w:line="240" w:lineRule="auto"/>
                  </w:pPr>
                </w:p>
              </w:tc>
              <w:tc>
                <w:tcPr>
                  <w:tcW w:w="539" w:type="dxa"/>
                  <w:tcBorders>
                    <w:right w:val="single" w:sz="15" w:space="0" w:color="000000"/>
                  </w:tcBorders>
                </w:tcPr>
                <w:p w14:paraId="402B6A7A" w14:textId="77777777" w:rsidR="000A1F20" w:rsidRDefault="000A1F20">
                  <w:pPr>
                    <w:pStyle w:val="EmptyCellLayoutStyle"/>
                    <w:spacing w:after="0" w:line="240" w:lineRule="auto"/>
                  </w:pPr>
                </w:p>
              </w:tc>
            </w:tr>
            <w:tr w:rsidR="000A1F20" w14:paraId="59992CA3" w14:textId="77777777">
              <w:trPr>
                <w:trHeight w:val="20"/>
              </w:trPr>
              <w:tc>
                <w:tcPr>
                  <w:tcW w:w="900" w:type="dxa"/>
                  <w:tcBorders>
                    <w:left w:val="single" w:sz="15" w:space="0" w:color="000000"/>
                  </w:tcBorders>
                </w:tcPr>
                <w:p w14:paraId="17EC3FE8" w14:textId="77777777" w:rsidR="000A1F20" w:rsidRDefault="000A1F20">
                  <w:pPr>
                    <w:pStyle w:val="EmptyCellLayoutStyle"/>
                    <w:spacing w:after="0" w:line="240" w:lineRule="auto"/>
                  </w:pPr>
                </w:p>
              </w:tc>
              <w:tc>
                <w:tcPr>
                  <w:tcW w:w="359" w:type="dxa"/>
                  <w:vMerge/>
                </w:tcPr>
                <w:p w14:paraId="5D5C761B" w14:textId="77777777" w:rsidR="000A1F20" w:rsidRDefault="000A1F20">
                  <w:pPr>
                    <w:pStyle w:val="EmptyCellLayoutStyle"/>
                    <w:spacing w:after="0" w:line="240" w:lineRule="auto"/>
                  </w:pPr>
                </w:p>
              </w:tc>
              <w:tc>
                <w:tcPr>
                  <w:tcW w:w="180" w:type="dxa"/>
                </w:tcPr>
                <w:p w14:paraId="3F2BC6F2" w14:textId="77777777" w:rsidR="000A1F20" w:rsidRDefault="000A1F20">
                  <w:pPr>
                    <w:pStyle w:val="EmptyCellLayoutStyle"/>
                    <w:spacing w:after="0" w:line="240" w:lineRule="auto"/>
                  </w:pPr>
                </w:p>
              </w:tc>
              <w:tc>
                <w:tcPr>
                  <w:tcW w:w="3240" w:type="dxa"/>
                </w:tcPr>
                <w:p w14:paraId="0D7C034A" w14:textId="77777777" w:rsidR="000A1F20" w:rsidRDefault="000A1F20">
                  <w:pPr>
                    <w:pStyle w:val="EmptyCellLayoutStyle"/>
                    <w:spacing w:after="0" w:line="240" w:lineRule="auto"/>
                  </w:pPr>
                </w:p>
              </w:tc>
              <w:tc>
                <w:tcPr>
                  <w:tcW w:w="2160" w:type="dxa"/>
                </w:tcPr>
                <w:p w14:paraId="6996EB66" w14:textId="77777777" w:rsidR="000A1F20" w:rsidRDefault="000A1F20">
                  <w:pPr>
                    <w:pStyle w:val="EmptyCellLayoutStyle"/>
                    <w:spacing w:after="0" w:line="240" w:lineRule="auto"/>
                  </w:pPr>
                </w:p>
              </w:tc>
              <w:tc>
                <w:tcPr>
                  <w:tcW w:w="359" w:type="dxa"/>
                  <w:vMerge/>
                </w:tcPr>
                <w:p w14:paraId="5DD186C3" w14:textId="77777777" w:rsidR="000A1F20" w:rsidRDefault="000A1F20">
                  <w:pPr>
                    <w:pStyle w:val="EmptyCellLayoutStyle"/>
                    <w:spacing w:after="0" w:line="240" w:lineRule="auto"/>
                  </w:pPr>
                </w:p>
              </w:tc>
              <w:tc>
                <w:tcPr>
                  <w:tcW w:w="180" w:type="dxa"/>
                </w:tcPr>
                <w:p w14:paraId="4A2BD775" w14:textId="77777777" w:rsidR="000A1F20" w:rsidRDefault="000A1F20">
                  <w:pPr>
                    <w:pStyle w:val="EmptyCellLayoutStyle"/>
                    <w:spacing w:after="0" w:line="240" w:lineRule="auto"/>
                  </w:pPr>
                </w:p>
              </w:tc>
              <w:tc>
                <w:tcPr>
                  <w:tcW w:w="3240" w:type="dxa"/>
                </w:tcPr>
                <w:p w14:paraId="0EF57D92" w14:textId="77777777" w:rsidR="000A1F20" w:rsidRDefault="000A1F20">
                  <w:pPr>
                    <w:pStyle w:val="EmptyCellLayoutStyle"/>
                    <w:spacing w:after="0" w:line="240" w:lineRule="auto"/>
                  </w:pPr>
                </w:p>
              </w:tc>
              <w:tc>
                <w:tcPr>
                  <w:tcW w:w="539" w:type="dxa"/>
                  <w:tcBorders>
                    <w:right w:val="single" w:sz="15" w:space="0" w:color="000000"/>
                  </w:tcBorders>
                </w:tcPr>
                <w:p w14:paraId="7ADF0A40" w14:textId="77777777" w:rsidR="000A1F20" w:rsidRDefault="000A1F20">
                  <w:pPr>
                    <w:pStyle w:val="EmptyCellLayoutStyle"/>
                    <w:spacing w:after="0" w:line="240" w:lineRule="auto"/>
                  </w:pPr>
                </w:p>
              </w:tc>
            </w:tr>
            <w:tr w:rsidR="000A1F20" w14:paraId="5C778DA9" w14:textId="77777777">
              <w:trPr>
                <w:trHeight w:val="69"/>
              </w:trPr>
              <w:tc>
                <w:tcPr>
                  <w:tcW w:w="900" w:type="dxa"/>
                  <w:tcBorders>
                    <w:left w:val="single" w:sz="15" w:space="0" w:color="000000"/>
                  </w:tcBorders>
                </w:tcPr>
                <w:p w14:paraId="64525EED" w14:textId="77777777" w:rsidR="000A1F20" w:rsidRDefault="000A1F20">
                  <w:pPr>
                    <w:pStyle w:val="EmptyCellLayoutStyle"/>
                    <w:spacing w:after="0" w:line="240" w:lineRule="auto"/>
                  </w:pPr>
                </w:p>
              </w:tc>
              <w:tc>
                <w:tcPr>
                  <w:tcW w:w="359" w:type="dxa"/>
                </w:tcPr>
                <w:p w14:paraId="471091A6" w14:textId="77777777" w:rsidR="000A1F20" w:rsidRDefault="000A1F20">
                  <w:pPr>
                    <w:pStyle w:val="EmptyCellLayoutStyle"/>
                    <w:spacing w:after="0" w:line="240" w:lineRule="auto"/>
                  </w:pPr>
                </w:p>
              </w:tc>
              <w:tc>
                <w:tcPr>
                  <w:tcW w:w="180" w:type="dxa"/>
                </w:tcPr>
                <w:p w14:paraId="61B06831" w14:textId="77777777" w:rsidR="000A1F20" w:rsidRDefault="000A1F20">
                  <w:pPr>
                    <w:pStyle w:val="EmptyCellLayoutStyle"/>
                    <w:spacing w:after="0" w:line="240" w:lineRule="auto"/>
                  </w:pPr>
                </w:p>
              </w:tc>
              <w:tc>
                <w:tcPr>
                  <w:tcW w:w="3240" w:type="dxa"/>
                </w:tcPr>
                <w:p w14:paraId="479A064D" w14:textId="77777777" w:rsidR="000A1F20" w:rsidRDefault="000A1F20">
                  <w:pPr>
                    <w:pStyle w:val="EmptyCellLayoutStyle"/>
                    <w:spacing w:after="0" w:line="240" w:lineRule="auto"/>
                  </w:pPr>
                </w:p>
              </w:tc>
              <w:tc>
                <w:tcPr>
                  <w:tcW w:w="2160" w:type="dxa"/>
                </w:tcPr>
                <w:p w14:paraId="7AF0A464" w14:textId="77777777" w:rsidR="000A1F20" w:rsidRDefault="000A1F20">
                  <w:pPr>
                    <w:pStyle w:val="EmptyCellLayoutStyle"/>
                    <w:spacing w:after="0" w:line="240" w:lineRule="auto"/>
                  </w:pPr>
                </w:p>
              </w:tc>
              <w:tc>
                <w:tcPr>
                  <w:tcW w:w="359" w:type="dxa"/>
                </w:tcPr>
                <w:p w14:paraId="7CDF8A28" w14:textId="77777777" w:rsidR="000A1F20" w:rsidRDefault="000A1F20">
                  <w:pPr>
                    <w:pStyle w:val="EmptyCellLayoutStyle"/>
                    <w:spacing w:after="0" w:line="240" w:lineRule="auto"/>
                  </w:pPr>
                </w:p>
              </w:tc>
              <w:tc>
                <w:tcPr>
                  <w:tcW w:w="180" w:type="dxa"/>
                </w:tcPr>
                <w:p w14:paraId="26C42E39" w14:textId="77777777" w:rsidR="000A1F20" w:rsidRDefault="000A1F20">
                  <w:pPr>
                    <w:pStyle w:val="EmptyCellLayoutStyle"/>
                    <w:spacing w:after="0" w:line="240" w:lineRule="auto"/>
                  </w:pPr>
                </w:p>
              </w:tc>
              <w:tc>
                <w:tcPr>
                  <w:tcW w:w="3240" w:type="dxa"/>
                </w:tcPr>
                <w:p w14:paraId="4F2E06C4" w14:textId="77777777" w:rsidR="000A1F20" w:rsidRDefault="000A1F20">
                  <w:pPr>
                    <w:pStyle w:val="EmptyCellLayoutStyle"/>
                    <w:spacing w:after="0" w:line="240" w:lineRule="auto"/>
                  </w:pPr>
                </w:p>
              </w:tc>
              <w:tc>
                <w:tcPr>
                  <w:tcW w:w="539" w:type="dxa"/>
                  <w:tcBorders>
                    <w:right w:val="single" w:sz="15" w:space="0" w:color="000000"/>
                  </w:tcBorders>
                </w:tcPr>
                <w:p w14:paraId="33C660AD" w14:textId="77777777" w:rsidR="000A1F20" w:rsidRDefault="000A1F20">
                  <w:pPr>
                    <w:pStyle w:val="EmptyCellLayoutStyle"/>
                    <w:spacing w:after="0" w:line="240" w:lineRule="auto"/>
                  </w:pPr>
                </w:p>
              </w:tc>
            </w:tr>
            <w:tr w:rsidR="000A1F20" w14:paraId="52EAD4F5" w14:textId="77777777">
              <w:trPr>
                <w:trHeight w:val="270"/>
              </w:trPr>
              <w:tc>
                <w:tcPr>
                  <w:tcW w:w="900" w:type="dxa"/>
                  <w:tcBorders>
                    <w:left w:val="single" w:sz="15" w:space="0" w:color="000000"/>
                  </w:tcBorders>
                </w:tcPr>
                <w:p w14:paraId="71826ACD" w14:textId="77777777" w:rsidR="000A1F20" w:rsidRDefault="000A1F2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A1F20" w14:paraId="743C5963" w14:textId="77777777">
                    <w:trPr>
                      <w:trHeight w:val="212"/>
                    </w:trPr>
                    <w:tc>
                      <w:tcPr>
                        <w:tcW w:w="360" w:type="dxa"/>
                        <w:tcBorders>
                          <w:top w:val="nil"/>
                          <w:left w:val="nil"/>
                          <w:bottom w:val="nil"/>
                          <w:right w:val="nil"/>
                        </w:tcBorders>
                        <w:tcMar>
                          <w:top w:w="39" w:type="dxa"/>
                          <w:left w:w="39" w:type="dxa"/>
                          <w:bottom w:w="39" w:type="dxa"/>
                          <w:right w:w="39" w:type="dxa"/>
                        </w:tcMar>
                      </w:tcPr>
                      <w:p w14:paraId="33483595" w14:textId="77777777" w:rsidR="000A1F20" w:rsidRDefault="001B6B3A">
                        <w:pPr>
                          <w:spacing w:after="0" w:line="240" w:lineRule="auto"/>
                        </w:pPr>
                        <w:r>
                          <w:rPr>
                            <w:rFonts w:ascii="Arial" w:eastAsia="Arial" w:hAnsi="Arial"/>
                            <w:color w:val="000000"/>
                          </w:rPr>
                          <w:t>N</w:t>
                        </w:r>
                      </w:p>
                    </w:tc>
                  </w:tr>
                </w:tbl>
                <w:p w14:paraId="4A3E1703" w14:textId="77777777" w:rsidR="000A1F20" w:rsidRDefault="000A1F20">
                  <w:pPr>
                    <w:spacing w:after="0" w:line="240" w:lineRule="auto"/>
                  </w:pPr>
                </w:p>
              </w:tc>
              <w:tc>
                <w:tcPr>
                  <w:tcW w:w="180" w:type="dxa"/>
                </w:tcPr>
                <w:p w14:paraId="4B05A53B" w14:textId="77777777" w:rsidR="000A1F20" w:rsidRDefault="000A1F2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A1F20" w14:paraId="58EB38AD" w14:textId="77777777">
                    <w:trPr>
                      <w:trHeight w:val="192"/>
                    </w:trPr>
                    <w:tc>
                      <w:tcPr>
                        <w:tcW w:w="3240" w:type="dxa"/>
                        <w:tcBorders>
                          <w:top w:val="nil"/>
                          <w:left w:val="nil"/>
                          <w:bottom w:val="nil"/>
                          <w:right w:val="nil"/>
                        </w:tcBorders>
                        <w:tcMar>
                          <w:top w:w="39" w:type="dxa"/>
                          <w:left w:w="39" w:type="dxa"/>
                          <w:bottom w:w="39" w:type="dxa"/>
                          <w:right w:w="39" w:type="dxa"/>
                        </w:tcMar>
                      </w:tcPr>
                      <w:p w14:paraId="32A0ABCA" w14:textId="77777777" w:rsidR="000A1F20" w:rsidRDefault="001B6B3A">
                        <w:pPr>
                          <w:spacing w:after="0" w:line="240" w:lineRule="auto"/>
                        </w:pPr>
                        <w:r>
                          <w:rPr>
                            <w:rFonts w:ascii="Arial" w:eastAsia="Arial" w:hAnsi="Arial"/>
                            <w:color w:val="000000"/>
                            <w:sz w:val="16"/>
                          </w:rPr>
                          <w:t>Provide formal written counseling.</w:t>
                        </w:r>
                      </w:p>
                    </w:tc>
                  </w:tr>
                </w:tbl>
                <w:p w14:paraId="52EA2BF3" w14:textId="77777777" w:rsidR="000A1F20" w:rsidRDefault="000A1F20">
                  <w:pPr>
                    <w:spacing w:after="0" w:line="240" w:lineRule="auto"/>
                  </w:pPr>
                </w:p>
              </w:tc>
              <w:tc>
                <w:tcPr>
                  <w:tcW w:w="2160" w:type="dxa"/>
                </w:tcPr>
                <w:p w14:paraId="7CA4E0B7" w14:textId="77777777" w:rsidR="000A1F20" w:rsidRDefault="000A1F2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A1F20" w14:paraId="2F8CC914" w14:textId="77777777">
                    <w:trPr>
                      <w:trHeight w:val="212"/>
                    </w:trPr>
                    <w:tc>
                      <w:tcPr>
                        <w:tcW w:w="360" w:type="dxa"/>
                        <w:tcBorders>
                          <w:top w:val="nil"/>
                          <w:left w:val="nil"/>
                          <w:bottom w:val="nil"/>
                          <w:right w:val="nil"/>
                        </w:tcBorders>
                        <w:tcMar>
                          <w:top w:w="39" w:type="dxa"/>
                          <w:left w:w="39" w:type="dxa"/>
                          <w:bottom w:w="39" w:type="dxa"/>
                          <w:right w:w="39" w:type="dxa"/>
                        </w:tcMar>
                      </w:tcPr>
                      <w:p w14:paraId="5C4DCBB5" w14:textId="77777777" w:rsidR="000A1F20" w:rsidRDefault="001B6B3A">
                        <w:pPr>
                          <w:spacing w:after="0" w:line="240" w:lineRule="auto"/>
                        </w:pPr>
                        <w:r>
                          <w:rPr>
                            <w:rFonts w:ascii="Arial" w:eastAsia="Arial" w:hAnsi="Arial"/>
                            <w:color w:val="000000"/>
                          </w:rPr>
                          <w:t>N</w:t>
                        </w:r>
                      </w:p>
                    </w:tc>
                  </w:tr>
                </w:tbl>
                <w:p w14:paraId="470AD470" w14:textId="77777777" w:rsidR="000A1F20" w:rsidRDefault="000A1F20">
                  <w:pPr>
                    <w:spacing w:after="0" w:line="240" w:lineRule="auto"/>
                  </w:pPr>
                </w:p>
              </w:tc>
              <w:tc>
                <w:tcPr>
                  <w:tcW w:w="180" w:type="dxa"/>
                </w:tcPr>
                <w:p w14:paraId="0584B42B" w14:textId="77777777" w:rsidR="000A1F20" w:rsidRDefault="000A1F2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0A1F20" w14:paraId="61B53FF8" w14:textId="77777777">
                    <w:trPr>
                      <w:trHeight w:val="192"/>
                    </w:trPr>
                    <w:tc>
                      <w:tcPr>
                        <w:tcW w:w="3240" w:type="dxa"/>
                        <w:tcBorders>
                          <w:top w:val="nil"/>
                          <w:left w:val="nil"/>
                          <w:bottom w:val="nil"/>
                          <w:right w:val="nil"/>
                        </w:tcBorders>
                        <w:tcMar>
                          <w:top w:w="39" w:type="dxa"/>
                          <w:left w:w="39" w:type="dxa"/>
                          <w:bottom w:w="39" w:type="dxa"/>
                          <w:right w:w="39" w:type="dxa"/>
                        </w:tcMar>
                      </w:tcPr>
                      <w:p w14:paraId="4F00832D" w14:textId="77777777" w:rsidR="000A1F20" w:rsidRDefault="001B6B3A">
                        <w:pPr>
                          <w:spacing w:after="0" w:line="240" w:lineRule="auto"/>
                        </w:pPr>
                        <w:r>
                          <w:rPr>
                            <w:rFonts w:ascii="Arial" w:eastAsia="Arial" w:hAnsi="Arial"/>
                            <w:color w:val="000000"/>
                            <w:sz w:val="16"/>
                          </w:rPr>
                          <w:t>Approve work.</w:t>
                        </w:r>
                      </w:p>
                    </w:tc>
                  </w:tr>
                </w:tbl>
                <w:p w14:paraId="0163F925" w14:textId="77777777" w:rsidR="000A1F20" w:rsidRDefault="000A1F20">
                  <w:pPr>
                    <w:spacing w:after="0" w:line="240" w:lineRule="auto"/>
                  </w:pPr>
                </w:p>
              </w:tc>
              <w:tc>
                <w:tcPr>
                  <w:tcW w:w="539" w:type="dxa"/>
                  <w:tcBorders>
                    <w:right w:val="single" w:sz="15" w:space="0" w:color="000000"/>
                  </w:tcBorders>
                </w:tcPr>
                <w:p w14:paraId="7359B111" w14:textId="77777777" w:rsidR="000A1F20" w:rsidRDefault="000A1F20">
                  <w:pPr>
                    <w:pStyle w:val="EmptyCellLayoutStyle"/>
                    <w:spacing w:after="0" w:line="240" w:lineRule="auto"/>
                  </w:pPr>
                </w:p>
              </w:tc>
            </w:tr>
            <w:tr w:rsidR="000A1F20" w14:paraId="385DC4A1" w14:textId="77777777">
              <w:trPr>
                <w:trHeight w:val="20"/>
              </w:trPr>
              <w:tc>
                <w:tcPr>
                  <w:tcW w:w="900" w:type="dxa"/>
                  <w:tcBorders>
                    <w:left w:val="single" w:sz="15" w:space="0" w:color="000000"/>
                  </w:tcBorders>
                </w:tcPr>
                <w:p w14:paraId="15F8A315" w14:textId="77777777" w:rsidR="000A1F20" w:rsidRDefault="000A1F20">
                  <w:pPr>
                    <w:pStyle w:val="EmptyCellLayoutStyle"/>
                    <w:spacing w:after="0" w:line="240" w:lineRule="auto"/>
                  </w:pPr>
                </w:p>
              </w:tc>
              <w:tc>
                <w:tcPr>
                  <w:tcW w:w="359" w:type="dxa"/>
                  <w:vMerge/>
                </w:tcPr>
                <w:p w14:paraId="7E951B91" w14:textId="77777777" w:rsidR="000A1F20" w:rsidRDefault="000A1F20">
                  <w:pPr>
                    <w:pStyle w:val="EmptyCellLayoutStyle"/>
                    <w:spacing w:after="0" w:line="240" w:lineRule="auto"/>
                  </w:pPr>
                </w:p>
              </w:tc>
              <w:tc>
                <w:tcPr>
                  <w:tcW w:w="180" w:type="dxa"/>
                </w:tcPr>
                <w:p w14:paraId="394F79B2" w14:textId="77777777" w:rsidR="000A1F20" w:rsidRDefault="000A1F20">
                  <w:pPr>
                    <w:pStyle w:val="EmptyCellLayoutStyle"/>
                    <w:spacing w:after="0" w:line="240" w:lineRule="auto"/>
                  </w:pPr>
                </w:p>
              </w:tc>
              <w:tc>
                <w:tcPr>
                  <w:tcW w:w="3240" w:type="dxa"/>
                </w:tcPr>
                <w:p w14:paraId="38FC6A6C" w14:textId="77777777" w:rsidR="000A1F20" w:rsidRDefault="000A1F20">
                  <w:pPr>
                    <w:pStyle w:val="EmptyCellLayoutStyle"/>
                    <w:spacing w:after="0" w:line="240" w:lineRule="auto"/>
                  </w:pPr>
                </w:p>
              </w:tc>
              <w:tc>
                <w:tcPr>
                  <w:tcW w:w="2160" w:type="dxa"/>
                </w:tcPr>
                <w:p w14:paraId="468B7305" w14:textId="77777777" w:rsidR="000A1F20" w:rsidRDefault="000A1F20">
                  <w:pPr>
                    <w:pStyle w:val="EmptyCellLayoutStyle"/>
                    <w:spacing w:after="0" w:line="240" w:lineRule="auto"/>
                  </w:pPr>
                </w:p>
              </w:tc>
              <w:tc>
                <w:tcPr>
                  <w:tcW w:w="359" w:type="dxa"/>
                  <w:vMerge/>
                </w:tcPr>
                <w:p w14:paraId="6EC87316" w14:textId="77777777" w:rsidR="000A1F20" w:rsidRDefault="000A1F20">
                  <w:pPr>
                    <w:pStyle w:val="EmptyCellLayoutStyle"/>
                    <w:spacing w:after="0" w:line="240" w:lineRule="auto"/>
                  </w:pPr>
                </w:p>
              </w:tc>
              <w:tc>
                <w:tcPr>
                  <w:tcW w:w="180" w:type="dxa"/>
                </w:tcPr>
                <w:p w14:paraId="1AF3FEE4" w14:textId="77777777" w:rsidR="000A1F20" w:rsidRDefault="000A1F20">
                  <w:pPr>
                    <w:pStyle w:val="EmptyCellLayoutStyle"/>
                    <w:spacing w:after="0" w:line="240" w:lineRule="auto"/>
                  </w:pPr>
                </w:p>
              </w:tc>
              <w:tc>
                <w:tcPr>
                  <w:tcW w:w="3240" w:type="dxa"/>
                </w:tcPr>
                <w:p w14:paraId="1D8639E3" w14:textId="77777777" w:rsidR="000A1F20" w:rsidRDefault="000A1F20">
                  <w:pPr>
                    <w:pStyle w:val="EmptyCellLayoutStyle"/>
                    <w:spacing w:after="0" w:line="240" w:lineRule="auto"/>
                  </w:pPr>
                </w:p>
              </w:tc>
              <w:tc>
                <w:tcPr>
                  <w:tcW w:w="539" w:type="dxa"/>
                  <w:tcBorders>
                    <w:right w:val="single" w:sz="15" w:space="0" w:color="000000"/>
                  </w:tcBorders>
                </w:tcPr>
                <w:p w14:paraId="416770C3" w14:textId="77777777" w:rsidR="000A1F20" w:rsidRDefault="000A1F20">
                  <w:pPr>
                    <w:pStyle w:val="EmptyCellLayoutStyle"/>
                    <w:spacing w:after="0" w:line="240" w:lineRule="auto"/>
                  </w:pPr>
                </w:p>
              </w:tc>
            </w:tr>
            <w:tr w:rsidR="000A1F20" w14:paraId="3EFA7605" w14:textId="77777777">
              <w:trPr>
                <w:trHeight w:val="13"/>
              </w:trPr>
              <w:tc>
                <w:tcPr>
                  <w:tcW w:w="900" w:type="dxa"/>
                  <w:tcBorders>
                    <w:left w:val="single" w:sz="15" w:space="0" w:color="000000"/>
                  </w:tcBorders>
                </w:tcPr>
                <w:p w14:paraId="004D1B86" w14:textId="77777777" w:rsidR="000A1F20" w:rsidRDefault="000A1F20">
                  <w:pPr>
                    <w:pStyle w:val="EmptyCellLayoutStyle"/>
                    <w:spacing w:after="0" w:line="240" w:lineRule="auto"/>
                  </w:pPr>
                </w:p>
              </w:tc>
              <w:tc>
                <w:tcPr>
                  <w:tcW w:w="359" w:type="dxa"/>
                </w:tcPr>
                <w:p w14:paraId="29259EA6" w14:textId="77777777" w:rsidR="000A1F20" w:rsidRDefault="000A1F20">
                  <w:pPr>
                    <w:pStyle w:val="EmptyCellLayoutStyle"/>
                    <w:spacing w:after="0" w:line="240" w:lineRule="auto"/>
                  </w:pPr>
                </w:p>
              </w:tc>
              <w:tc>
                <w:tcPr>
                  <w:tcW w:w="180" w:type="dxa"/>
                </w:tcPr>
                <w:p w14:paraId="23441E46" w14:textId="77777777" w:rsidR="000A1F20" w:rsidRDefault="000A1F20">
                  <w:pPr>
                    <w:pStyle w:val="EmptyCellLayoutStyle"/>
                    <w:spacing w:after="0" w:line="240" w:lineRule="auto"/>
                  </w:pPr>
                </w:p>
              </w:tc>
              <w:tc>
                <w:tcPr>
                  <w:tcW w:w="3240" w:type="dxa"/>
                </w:tcPr>
                <w:p w14:paraId="074A2EBD" w14:textId="77777777" w:rsidR="000A1F20" w:rsidRDefault="000A1F20">
                  <w:pPr>
                    <w:pStyle w:val="EmptyCellLayoutStyle"/>
                    <w:spacing w:after="0" w:line="240" w:lineRule="auto"/>
                  </w:pPr>
                </w:p>
              </w:tc>
              <w:tc>
                <w:tcPr>
                  <w:tcW w:w="2160" w:type="dxa"/>
                </w:tcPr>
                <w:p w14:paraId="43EFAAD4" w14:textId="77777777" w:rsidR="000A1F20" w:rsidRDefault="000A1F20">
                  <w:pPr>
                    <w:pStyle w:val="EmptyCellLayoutStyle"/>
                    <w:spacing w:after="0" w:line="240" w:lineRule="auto"/>
                  </w:pPr>
                </w:p>
              </w:tc>
              <w:tc>
                <w:tcPr>
                  <w:tcW w:w="359" w:type="dxa"/>
                </w:tcPr>
                <w:p w14:paraId="5C795A42" w14:textId="77777777" w:rsidR="000A1F20" w:rsidRDefault="000A1F20">
                  <w:pPr>
                    <w:pStyle w:val="EmptyCellLayoutStyle"/>
                    <w:spacing w:after="0" w:line="240" w:lineRule="auto"/>
                  </w:pPr>
                </w:p>
              </w:tc>
              <w:tc>
                <w:tcPr>
                  <w:tcW w:w="180" w:type="dxa"/>
                </w:tcPr>
                <w:p w14:paraId="36888E9D" w14:textId="77777777" w:rsidR="000A1F20" w:rsidRDefault="000A1F20">
                  <w:pPr>
                    <w:pStyle w:val="EmptyCellLayoutStyle"/>
                    <w:spacing w:after="0" w:line="240" w:lineRule="auto"/>
                  </w:pPr>
                </w:p>
              </w:tc>
              <w:tc>
                <w:tcPr>
                  <w:tcW w:w="3240" w:type="dxa"/>
                </w:tcPr>
                <w:p w14:paraId="2FD3E172" w14:textId="77777777" w:rsidR="000A1F20" w:rsidRDefault="000A1F20">
                  <w:pPr>
                    <w:pStyle w:val="EmptyCellLayoutStyle"/>
                    <w:spacing w:after="0" w:line="240" w:lineRule="auto"/>
                  </w:pPr>
                </w:p>
              </w:tc>
              <w:tc>
                <w:tcPr>
                  <w:tcW w:w="539" w:type="dxa"/>
                  <w:tcBorders>
                    <w:right w:val="single" w:sz="15" w:space="0" w:color="000000"/>
                  </w:tcBorders>
                </w:tcPr>
                <w:p w14:paraId="6E7CA608" w14:textId="77777777" w:rsidR="000A1F20" w:rsidRDefault="000A1F20">
                  <w:pPr>
                    <w:pStyle w:val="EmptyCellLayoutStyle"/>
                    <w:spacing w:after="0" w:line="240" w:lineRule="auto"/>
                  </w:pPr>
                </w:p>
              </w:tc>
            </w:tr>
            <w:tr w:rsidR="000A1F20" w14:paraId="65BDD767" w14:textId="77777777">
              <w:trPr>
                <w:trHeight w:val="55"/>
              </w:trPr>
              <w:tc>
                <w:tcPr>
                  <w:tcW w:w="900" w:type="dxa"/>
                  <w:tcBorders>
                    <w:left w:val="single" w:sz="15" w:space="0" w:color="000000"/>
                  </w:tcBorders>
                </w:tcPr>
                <w:p w14:paraId="298E7410" w14:textId="77777777" w:rsidR="000A1F20" w:rsidRDefault="000A1F20">
                  <w:pPr>
                    <w:pStyle w:val="EmptyCellLayoutStyle"/>
                    <w:spacing w:after="0" w:line="240" w:lineRule="auto"/>
                  </w:pPr>
                </w:p>
              </w:tc>
              <w:tc>
                <w:tcPr>
                  <w:tcW w:w="359" w:type="dxa"/>
                </w:tcPr>
                <w:p w14:paraId="59073FE9" w14:textId="77777777" w:rsidR="000A1F20" w:rsidRDefault="000A1F20">
                  <w:pPr>
                    <w:pStyle w:val="EmptyCellLayoutStyle"/>
                    <w:spacing w:after="0" w:line="240" w:lineRule="auto"/>
                  </w:pPr>
                </w:p>
              </w:tc>
              <w:tc>
                <w:tcPr>
                  <w:tcW w:w="180" w:type="dxa"/>
                </w:tcPr>
                <w:p w14:paraId="062BAD08" w14:textId="77777777" w:rsidR="000A1F20" w:rsidRDefault="000A1F20">
                  <w:pPr>
                    <w:pStyle w:val="EmptyCellLayoutStyle"/>
                    <w:spacing w:after="0" w:line="240" w:lineRule="auto"/>
                  </w:pPr>
                </w:p>
              </w:tc>
              <w:tc>
                <w:tcPr>
                  <w:tcW w:w="3240" w:type="dxa"/>
                </w:tcPr>
                <w:p w14:paraId="5499C826" w14:textId="77777777" w:rsidR="000A1F20" w:rsidRDefault="000A1F20">
                  <w:pPr>
                    <w:pStyle w:val="EmptyCellLayoutStyle"/>
                    <w:spacing w:after="0" w:line="240" w:lineRule="auto"/>
                  </w:pPr>
                </w:p>
              </w:tc>
              <w:tc>
                <w:tcPr>
                  <w:tcW w:w="2160" w:type="dxa"/>
                </w:tcPr>
                <w:p w14:paraId="2AA03525" w14:textId="77777777" w:rsidR="000A1F20" w:rsidRDefault="000A1F2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A1F20" w14:paraId="7259303C" w14:textId="77777777">
                    <w:trPr>
                      <w:trHeight w:val="212"/>
                    </w:trPr>
                    <w:tc>
                      <w:tcPr>
                        <w:tcW w:w="360" w:type="dxa"/>
                        <w:tcBorders>
                          <w:top w:val="nil"/>
                          <w:left w:val="nil"/>
                          <w:bottom w:val="nil"/>
                          <w:right w:val="nil"/>
                        </w:tcBorders>
                        <w:tcMar>
                          <w:top w:w="39" w:type="dxa"/>
                          <w:left w:w="39" w:type="dxa"/>
                          <w:bottom w:w="39" w:type="dxa"/>
                          <w:right w:w="39" w:type="dxa"/>
                        </w:tcMar>
                      </w:tcPr>
                      <w:p w14:paraId="5F239006" w14:textId="77777777" w:rsidR="000A1F20" w:rsidRDefault="001B6B3A">
                        <w:pPr>
                          <w:spacing w:after="0" w:line="240" w:lineRule="auto"/>
                        </w:pPr>
                        <w:r>
                          <w:rPr>
                            <w:rFonts w:ascii="Arial" w:eastAsia="Arial" w:hAnsi="Arial"/>
                            <w:color w:val="000000"/>
                          </w:rPr>
                          <w:t>N</w:t>
                        </w:r>
                      </w:p>
                    </w:tc>
                  </w:tr>
                </w:tbl>
                <w:p w14:paraId="629C69E0" w14:textId="77777777" w:rsidR="000A1F20" w:rsidRDefault="000A1F20">
                  <w:pPr>
                    <w:spacing w:after="0" w:line="240" w:lineRule="auto"/>
                  </w:pPr>
                </w:p>
              </w:tc>
              <w:tc>
                <w:tcPr>
                  <w:tcW w:w="180" w:type="dxa"/>
                </w:tcPr>
                <w:p w14:paraId="2596AEC9" w14:textId="77777777" w:rsidR="000A1F20" w:rsidRDefault="000A1F20">
                  <w:pPr>
                    <w:pStyle w:val="EmptyCellLayoutStyle"/>
                    <w:spacing w:after="0" w:line="240" w:lineRule="auto"/>
                  </w:pPr>
                </w:p>
              </w:tc>
              <w:tc>
                <w:tcPr>
                  <w:tcW w:w="3240" w:type="dxa"/>
                </w:tcPr>
                <w:p w14:paraId="20BC2AE4" w14:textId="77777777" w:rsidR="000A1F20" w:rsidRDefault="000A1F20">
                  <w:pPr>
                    <w:pStyle w:val="EmptyCellLayoutStyle"/>
                    <w:spacing w:after="0" w:line="240" w:lineRule="auto"/>
                  </w:pPr>
                </w:p>
              </w:tc>
              <w:tc>
                <w:tcPr>
                  <w:tcW w:w="539" w:type="dxa"/>
                  <w:tcBorders>
                    <w:right w:val="single" w:sz="15" w:space="0" w:color="000000"/>
                  </w:tcBorders>
                </w:tcPr>
                <w:p w14:paraId="6DC62672" w14:textId="77777777" w:rsidR="000A1F20" w:rsidRDefault="000A1F20">
                  <w:pPr>
                    <w:pStyle w:val="EmptyCellLayoutStyle"/>
                    <w:spacing w:after="0" w:line="240" w:lineRule="auto"/>
                  </w:pPr>
                </w:p>
              </w:tc>
            </w:tr>
            <w:tr w:rsidR="000A1F20" w14:paraId="213AB04E" w14:textId="77777777">
              <w:trPr>
                <w:trHeight w:val="235"/>
              </w:trPr>
              <w:tc>
                <w:tcPr>
                  <w:tcW w:w="900" w:type="dxa"/>
                  <w:tcBorders>
                    <w:left w:val="single" w:sz="15" w:space="0" w:color="000000"/>
                  </w:tcBorders>
                </w:tcPr>
                <w:p w14:paraId="3EFD6B27" w14:textId="77777777" w:rsidR="000A1F20" w:rsidRDefault="000A1F2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A1F20" w14:paraId="16590CA3" w14:textId="77777777">
                    <w:trPr>
                      <w:trHeight w:val="212"/>
                    </w:trPr>
                    <w:tc>
                      <w:tcPr>
                        <w:tcW w:w="360" w:type="dxa"/>
                        <w:tcBorders>
                          <w:top w:val="nil"/>
                          <w:left w:val="nil"/>
                          <w:bottom w:val="nil"/>
                          <w:right w:val="nil"/>
                        </w:tcBorders>
                        <w:tcMar>
                          <w:top w:w="39" w:type="dxa"/>
                          <w:left w:w="39" w:type="dxa"/>
                          <w:bottom w:w="39" w:type="dxa"/>
                          <w:right w:w="39" w:type="dxa"/>
                        </w:tcMar>
                      </w:tcPr>
                      <w:p w14:paraId="1B047DC1" w14:textId="77777777" w:rsidR="000A1F20" w:rsidRDefault="001B6B3A">
                        <w:pPr>
                          <w:spacing w:after="0" w:line="240" w:lineRule="auto"/>
                        </w:pPr>
                        <w:r>
                          <w:rPr>
                            <w:rFonts w:ascii="Arial" w:eastAsia="Arial" w:hAnsi="Arial"/>
                            <w:color w:val="000000"/>
                          </w:rPr>
                          <w:t>N</w:t>
                        </w:r>
                      </w:p>
                    </w:tc>
                  </w:tr>
                </w:tbl>
                <w:p w14:paraId="7146938B" w14:textId="77777777" w:rsidR="000A1F20" w:rsidRDefault="000A1F20">
                  <w:pPr>
                    <w:spacing w:after="0" w:line="240" w:lineRule="auto"/>
                  </w:pPr>
                </w:p>
              </w:tc>
              <w:tc>
                <w:tcPr>
                  <w:tcW w:w="180" w:type="dxa"/>
                </w:tcPr>
                <w:p w14:paraId="3B971C87" w14:textId="77777777" w:rsidR="000A1F20" w:rsidRDefault="000A1F20">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0A1F20" w14:paraId="1DC960C6" w14:textId="77777777">
                    <w:trPr>
                      <w:trHeight w:val="192"/>
                    </w:trPr>
                    <w:tc>
                      <w:tcPr>
                        <w:tcW w:w="3240" w:type="dxa"/>
                        <w:tcBorders>
                          <w:top w:val="nil"/>
                          <w:left w:val="nil"/>
                          <w:bottom w:val="nil"/>
                          <w:right w:val="nil"/>
                        </w:tcBorders>
                        <w:tcMar>
                          <w:top w:w="39" w:type="dxa"/>
                          <w:left w:w="39" w:type="dxa"/>
                          <w:bottom w:w="39" w:type="dxa"/>
                          <w:right w:w="39" w:type="dxa"/>
                        </w:tcMar>
                      </w:tcPr>
                      <w:p w14:paraId="2F2E4993" w14:textId="77777777" w:rsidR="000A1F20" w:rsidRDefault="001B6B3A">
                        <w:pPr>
                          <w:spacing w:after="0" w:line="240" w:lineRule="auto"/>
                        </w:pPr>
                        <w:r>
                          <w:rPr>
                            <w:rFonts w:ascii="Arial" w:eastAsia="Arial" w:hAnsi="Arial"/>
                            <w:color w:val="000000"/>
                            <w:sz w:val="16"/>
                          </w:rPr>
                          <w:t>Approve leave requests.</w:t>
                        </w:r>
                      </w:p>
                    </w:tc>
                  </w:tr>
                </w:tbl>
                <w:p w14:paraId="519253A3" w14:textId="77777777" w:rsidR="000A1F20" w:rsidRDefault="000A1F20">
                  <w:pPr>
                    <w:spacing w:after="0" w:line="240" w:lineRule="auto"/>
                  </w:pPr>
                </w:p>
              </w:tc>
              <w:tc>
                <w:tcPr>
                  <w:tcW w:w="2160" w:type="dxa"/>
                </w:tcPr>
                <w:p w14:paraId="759F6788" w14:textId="77777777" w:rsidR="000A1F20" w:rsidRDefault="000A1F20">
                  <w:pPr>
                    <w:pStyle w:val="EmptyCellLayoutStyle"/>
                    <w:spacing w:after="0" w:line="240" w:lineRule="auto"/>
                  </w:pPr>
                </w:p>
              </w:tc>
              <w:tc>
                <w:tcPr>
                  <w:tcW w:w="359" w:type="dxa"/>
                  <w:vMerge/>
                </w:tcPr>
                <w:p w14:paraId="7F53CC01" w14:textId="77777777" w:rsidR="000A1F20" w:rsidRDefault="000A1F20">
                  <w:pPr>
                    <w:pStyle w:val="EmptyCellLayoutStyle"/>
                    <w:spacing w:after="0" w:line="240" w:lineRule="auto"/>
                  </w:pPr>
                </w:p>
              </w:tc>
              <w:tc>
                <w:tcPr>
                  <w:tcW w:w="180" w:type="dxa"/>
                </w:tcPr>
                <w:p w14:paraId="4CC64F74" w14:textId="77777777" w:rsidR="000A1F20" w:rsidRDefault="000A1F20">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0A1F20" w14:paraId="1324E2CA" w14:textId="77777777">
                    <w:trPr>
                      <w:trHeight w:val="192"/>
                    </w:trPr>
                    <w:tc>
                      <w:tcPr>
                        <w:tcW w:w="3240" w:type="dxa"/>
                        <w:tcBorders>
                          <w:top w:val="nil"/>
                          <w:left w:val="nil"/>
                          <w:bottom w:val="nil"/>
                          <w:right w:val="nil"/>
                        </w:tcBorders>
                        <w:tcMar>
                          <w:top w:w="39" w:type="dxa"/>
                          <w:left w:w="39" w:type="dxa"/>
                          <w:bottom w:w="39" w:type="dxa"/>
                          <w:right w:w="39" w:type="dxa"/>
                        </w:tcMar>
                      </w:tcPr>
                      <w:p w14:paraId="6EE2F02D" w14:textId="77777777" w:rsidR="000A1F20" w:rsidRDefault="001B6B3A">
                        <w:pPr>
                          <w:spacing w:after="0" w:line="240" w:lineRule="auto"/>
                        </w:pPr>
                        <w:r>
                          <w:rPr>
                            <w:rFonts w:ascii="Arial" w:eastAsia="Arial" w:hAnsi="Arial"/>
                            <w:color w:val="000000"/>
                            <w:sz w:val="16"/>
                          </w:rPr>
                          <w:t>Review work.</w:t>
                        </w:r>
                      </w:p>
                    </w:tc>
                  </w:tr>
                </w:tbl>
                <w:p w14:paraId="091D1D5A" w14:textId="77777777" w:rsidR="000A1F20" w:rsidRDefault="000A1F20">
                  <w:pPr>
                    <w:spacing w:after="0" w:line="240" w:lineRule="auto"/>
                  </w:pPr>
                </w:p>
              </w:tc>
              <w:tc>
                <w:tcPr>
                  <w:tcW w:w="539" w:type="dxa"/>
                  <w:tcBorders>
                    <w:right w:val="single" w:sz="15" w:space="0" w:color="000000"/>
                  </w:tcBorders>
                </w:tcPr>
                <w:p w14:paraId="3CFBC17D" w14:textId="77777777" w:rsidR="000A1F20" w:rsidRDefault="000A1F20">
                  <w:pPr>
                    <w:pStyle w:val="EmptyCellLayoutStyle"/>
                    <w:spacing w:after="0" w:line="240" w:lineRule="auto"/>
                  </w:pPr>
                </w:p>
              </w:tc>
            </w:tr>
            <w:tr w:rsidR="000A1F20" w14:paraId="18185FD6" w14:textId="77777777">
              <w:trPr>
                <w:trHeight w:val="34"/>
              </w:trPr>
              <w:tc>
                <w:tcPr>
                  <w:tcW w:w="900" w:type="dxa"/>
                  <w:tcBorders>
                    <w:left w:val="single" w:sz="15" w:space="0" w:color="000000"/>
                  </w:tcBorders>
                </w:tcPr>
                <w:p w14:paraId="638A5648" w14:textId="77777777" w:rsidR="000A1F20" w:rsidRDefault="000A1F20">
                  <w:pPr>
                    <w:pStyle w:val="EmptyCellLayoutStyle"/>
                    <w:spacing w:after="0" w:line="240" w:lineRule="auto"/>
                  </w:pPr>
                </w:p>
              </w:tc>
              <w:tc>
                <w:tcPr>
                  <w:tcW w:w="359" w:type="dxa"/>
                  <w:vMerge/>
                </w:tcPr>
                <w:p w14:paraId="4D1CFFF7" w14:textId="77777777" w:rsidR="000A1F20" w:rsidRDefault="000A1F20">
                  <w:pPr>
                    <w:pStyle w:val="EmptyCellLayoutStyle"/>
                    <w:spacing w:after="0" w:line="240" w:lineRule="auto"/>
                  </w:pPr>
                </w:p>
              </w:tc>
              <w:tc>
                <w:tcPr>
                  <w:tcW w:w="180" w:type="dxa"/>
                </w:tcPr>
                <w:p w14:paraId="6C949193" w14:textId="77777777" w:rsidR="000A1F20" w:rsidRDefault="000A1F20">
                  <w:pPr>
                    <w:pStyle w:val="EmptyCellLayoutStyle"/>
                    <w:spacing w:after="0" w:line="240" w:lineRule="auto"/>
                  </w:pPr>
                </w:p>
              </w:tc>
              <w:tc>
                <w:tcPr>
                  <w:tcW w:w="3240" w:type="dxa"/>
                  <w:vMerge/>
                </w:tcPr>
                <w:p w14:paraId="1AA1B55B" w14:textId="77777777" w:rsidR="000A1F20" w:rsidRDefault="000A1F20">
                  <w:pPr>
                    <w:pStyle w:val="EmptyCellLayoutStyle"/>
                    <w:spacing w:after="0" w:line="240" w:lineRule="auto"/>
                  </w:pPr>
                </w:p>
              </w:tc>
              <w:tc>
                <w:tcPr>
                  <w:tcW w:w="2160" w:type="dxa"/>
                </w:tcPr>
                <w:p w14:paraId="48B72EC3" w14:textId="77777777" w:rsidR="000A1F20" w:rsidRDefault="000A1F20">
                  <w:pPr>
                    <w:pStyle w:val="EmptyCellLayoutStyle"/>
                    <w:spacing w:after="0" w:line="240" w:lineRule="auto"/>
                  </w:pPr>
                </w:p>
              </w:tc>
              <w:tc>
                <w:tcPr>
                  <w:tcW w:w="359" w:type="dxa"/>
                </w:tcPr>
                <w:p w14:paraId="3689CC5A" w14:textId="77777777" w:rsidR="000A1F20" w:rsidRDefault="000A1F20">
                  <w:pPr>
                    <w:pStyle w:val="EmptyCellLayoutStyle"/>
                    <w:spacing w:after="0" w:line="240" w:lineRule="auto"/>
                  </w:pPr>
                </w:p>
              </w:tc>
              <w:tc>
                <w:tcPr>
                  <w:tcW w:w="180" w:type="dxa"/>
                </w:tcPr>
                <w:p w14:paraId="5F71668B" w14:textId="77777777" w:rsidR="000A1F20" w:rsidRDefault="000A1F20">
                  <w:pPr>
                    <w:pStyle w:val="EmptyCellLayoutStyle"/>
                    <w:spacing w:after="0" w:line="240" w:lineRule="auto"/>
                  </w:pPr>
                </w:p>
              </w:tc>
              <w:tc>
                <w:tcPr>
                  <w:tcW w:w="3240" w:type="dxa"/>
                  <w:vMerge/>
                </w:tcPr>
                <w:p w14:paraId="1C77D823" w14:textId="77777777" w:rsidR="000A1F20" w:rsidRDefault="000A1F20">
                  <w:pPr>
                    <w:pStyle w:val="EmptyCellLayoutStyle"/>
                    <w:spacing w:after="0" w:line="240" w:lineRule="auto"/>
                  </w:pPr>
                </w:p>
              </w:tc>
              <w:tc>
                <w:tcPr>
                  <w:tcW w:w="539" w:type="dxa"/>
                  <w:tcBorders>
                    <w:right w:val="single" w:sz="15" w:space="0" w:color="000000"/>
                  </w:tcBorders>
                </w:tcPr>
                <w:p w14:paraId="3CAB70EF" w14:textId="77777777" w:rsidR="000A1F20" w:rsidRDefault="000A1F20">
                  <w:pPr>
                    <w:pStyle w:val="EmptyCellLayoutStyle"/>
                    <w:spacing w:after="0" w:line="240" w:lineRule="auto"/>
                  </w:pPr>
                </w:p>
              </w:tc>
            </w:tr>
            <w:tr w:rsidR="000A1F20" w14:paraId="28B20A44" w14:textId="77777777">
              <w:trPr>
                <w:trHeight w:val="20"/>
              </w:trPr>
              <w:tc>
                <w:tcPr>
                  <w:tcW w:w="900" w:type="dxa"/>
                  <w:tcBorders>
                    <w:left w:val="single" w:sz="15" w:space="0" w:color="000000"/>
                  </w:tcBorders>
                </w:tcPr>
                <w:p w14:paraId="7A215481" w14:textId="77777777" w:rsidR="000A1F20" w:rsidRDefault="000A1F20">
                  <w:pPr>
                    <w:pStyle w:val="EmptyCellLayoutStyle"/>
                    <w:spacing w:after="0" w:line="240" w:lineRule="auto"/>
                  </w:pPr>
                </w:p>
              </w:tc>
              <w:tc>
                <w:tcPr>
                  <w:tcW w:w="359" w:type="dxa"/>
                  <w:vMerge/>
                </w:tcPr>
                <w:p w14:paraId="6BB3C8CE" w14:textId="77777777" w:rsidR="000A1F20" w:rsidRDefault="000A1F20">
                  <w:pPr>
                    <w:pStyle w:val="EmptyCellLayoutStyle"/>
                    <w:spacing w:after="0" w:line="240" w:lineRule="auto"/>
                  </w:pPr>
                </w:p>
              </w:tc>
              <w:tc>
                <w:tcPr>
                  <w:tcW w:w="180" w:type="dxa"/>
                </w:tcPr>
                <w:p w14:paraId="6B2B6F0F" w14:textId="77777777" w:rsidR="000A1F20" w:rsidRDefault="000A1F20">
                  <w:pPr>
                    <w:pStyle w:val="EmptyCellLayoutStyle"/>
                    <w:spacing w:after="0" w:line="240" w:lineRule="auto"/>
                  </w:pPr>
                </w:p>
              </w:tc>
              <w:tc>
                <w:tcPr>
                  <w:tcW w:w="3240" w:type="dxa"/>
                </w:tcPr>
                <w:p w14:paraId="7C5085C3" w14:textId="77777777" w:rsidR="000A1F20" w:rsidRDefault="000A1F20">
                  <w:pPr>
                    <w:pStyle w:val="EmptyCellLayoutStyle"/>
                    <w:spacing w:after="0" w:line="240" w:lineRule="auto"/>
                  </w:pPr>
                </w:p>
              </w:tc>
              <w:tc>
                <w:tcPr>
                  <w:tcW w:w="2160" w:type="dxa"/>
                </w:tcPr>
                <w:p w14:paraId="382878A9" w14:textId="77777777" w:rsidR="000A1F20" w:rsidRDefault="000A1F20">
                  <w:pPr>
                    <w:pStyle w:val="EmptyCellLayoutStyle"/>
                    <w:spacing w:after="0" w:line="240" w:lineRule="auto"/>
                  </w:pPr>
                </w:p>
              </w:tc>
              <w:tc>
                <w:tcPr>
                  <w:tcW w:w="359" w:type="dxa"/>
                </w:tcPr>
                <w:p w14:paraId="03A9B7C0" w14:textId="77777777" w:rsidR="000A1F20" w:rsidRDefault="000A1F20">
                  <w:pPr>
                    <w:pStyle w:val="EmptyCellLayoutStyle"/>
                    <w:spacing w:after="0" w:line="240" w:lineRule="auto"/>
                  </w:pPr>
                </w:p>
              </w:tc>
              <w:tc>
                <w:tcPr>
                  <w:tcW w:w="180" w:type="dxa"/>
                </w:tcPr>
                <w:p w14:paraId="20FAF7C0" w14:textId="77777777" w:rsidR="000A1F20" w:rsidRDefault="000A1F20">
                  <w:pPr>
                    <w:pStyle w:val="EmptyCellLayoutStyle"/>
                    <w:spacing w:after="0" w:line="240" w:lineRule="auto"/>
                  </w:pPr>
                </w:p>
              </w:tc>
              <w:tc>
                <w:tcPr>
                  <w:tcW w:w="3240" w:type="dxa"/>
                </w:tcPr>
                <w:p w14:paraId="56FF40AA" w14:textId="77777777" w:rsidR="000A1F20" w:rsidRDefault="000A1F20">
                  <w:pPr>
                    <w:pStyle w:val="EmptyCellLayoutStyle"/>
                    <w:spacing w:after="0" w:line="240" w:lineRule="auto"/>
                  </w:pPr>
                </w:p>
              </w:tc>
              <w:tc>
                <w:tcPr>
                  <w:tcW w:w="539" w:type="dxa"/>
                  <w:tcBorders>
                    <w:right w:val="single" w:sz="15" w:space="0" w:color="000000"/>
                  </w:tcBorders>
                </w:tcPr>
                <w:p w14:paraId="19609147" w14:textId="77777777" w:rsidR="000A1F20" w:rsidRDefault="000A1F20">
                  <w:pPr>
                    <w:pStyle w:val="EmptyCellLayoutStyle"/>
                    <w:spacing w:after="0" w:line="240" w:lineRule="auto"/>
                  </w:pPr>
                </w:p>
              </w:tc>
            </w:tr>
            <w:tr w:rsidR="000A1F20" w14:paraId="5A65076D" w14:textId="77777777">
              <w:trPr>
                <w:trHeight w:val="69"/>
              </w:trPr>
              <w:tc>
                <w:tcPr>
                  <w:tcW w:w="900" w:type="dxa"/>
                  <w:tcBorders>
                    <w:left w:val="single" w:sz="15" w:space="0" w:color="000000"/>
                  </w:tcBorders>
                </w:tcPr>
                <w:p w14:paraId="51409264" w14:textId="77777777" w:rsidR="000A1F20" w:rsidRDefault="000A1F20">
                  <w:pPr>
                    <w:pStyle w:val="EmptyCellLayoutStyle"/>
                    <w:spacing w:after="0" w:line="240" w:lineRule="auto"/>
                  </w:pPr>
                </w:p>
              </w:tc>
              <w:tc>
                <w:tcPr>
                  <w:tcW w:w="359" w:type="dxa"/>
                </w:tcPr>
                <w:p w14:paraId="353CEF4E" w14:textId="77777777" w:rsidR="000A1F20" w:rsidRDefault="000A1F20">
                  <w:pPr>
                    <w:pStyle w:val="EmptyCellLayoutStyle"/>
                    <w:spacing w:after="0" w:line="240" w:lineRule="auto"/>
                  </w:pPr>
                </w:p>
              </w:tc>
              <w:tc>
                <w:tcPr>
                  <w:tcW w:w="180" w:type="dxa"/>
                </w:tcPr>
                <w:p w14:paraId="7DB5492A" w14:textId="77777777" w:rsidR="000A1F20" w:rsidRDefault="000A1F20">
                  <w:pPr>
                    <w:pStyle w:val="EmptyCellLayoutStyle"/>
                    <w:spacing w:after="0" w:line="240" w:lineRule="auto"/>
                  </w:pPr>
                </w:p>
              </w:tc>
              <w:tc>
                <w:tcPr>
                  <w:tcW w:w="3240" w:type="dxa"/>
                </w:tcPr>
                <w:p w14:paraId="2EC4DB8D" w14:textId="77777777" w:rsidR="000A1F20" w:rsidRDefault="000A1F20">
                  <w:pPr>
                    <w:pStyle w:val="EmptyCellLayoutStyle"/>
                    <w:spacing w:after="0" w:line="240" w:lineRule="auto"/>
                  </w:pPr>
                </w:p>
              </w:tc>
              <w:tc>
                <w:tcPr>
                  <w:tcW w:w="2160" w:type="dxa"/>
                </w:tcPr>
                <w:p w14:paraId="51277D79" w14:textId="77777777" w:rsidR="000A1F20" w:rsidRDefault="000A1F20">
                  <w:pPr>
                    <w:pStyle w:val="EmptyCellLayoutStyle"/>
                    <w:spacing w:after="0" w:line="240" w:lineRule="auto"/>
                  </w:pPr>
                </w:p>
              </w:tc>
              <w:tc>
                <w:tcPr>
                  <w:tcW w:w="359" w:type="dxa"/>
                </w:tcPr>
                <w:p w14:paraId="73056F35" w14:textId="77777777" w:rsidR="000A1F20" w:rsidRDefault="000A1F20">
                  <w:pPr>
                    <w:pStyle w:val="EmptyCellLayoutStyle"/>
                    <w:spacing w:after="0" w:line="240" w:lineRule="auto"/>
                  </w:pPr>
                </w:p>
              </w:tc>
              <w:tc>
                <w:tcPr>
                  <w:tcW w:w="180" w:type="dxa"/>
                </w:tcPr>
                <w:p w14:paraId="328845CE" w14:textId="77777777" w:rsidR="000A1F20" w:rsidRDefault="000A1F20">
                  <w:pPr>
                    <w:pStyle w:val="EmptyCellLayoutStyle"/>
                    <w:spacing w:after="0" w:line="240" w:lineRule="auto"/>
                  </w:pPr>
                </w:p>
              </w:tc>
              <w:tc>
                <w:tcPr>
                  <w:tcW w:w="3240" w:type="dxa"/>
                </w:tcPr>
                <w:p w14:paraId="30EACBED" w14:textId="77777777" w:rsidR="000A1F20" w:rsidRDefault="000A1F20">
                  <w:pPr>
                    <w:pStyle w:val="EmptyCellLayoutStyle"/>
                    <w:spacing w:after="0" w:line="240" w:lineRule="auto"/>
                  </w:pPr>
                </w:p>
              </w:tc>
              <w:tc>
                <w:tcPr>
                  <w:tcW w:w="539" w:type="dxa"/>
                  <w:tcBorders>
                    <w:right w:val="single" w:sz="15" w:space="0" w:color="000000"/>
                  </w:tcBorders>
                </w:tcPr>
                <w:p w14:paraId="3A9DFFA4" w14:textId="77777777" w:rsidR="000A1F20" w:rsidRDefault="000A1F20">
                  <w:pPr>
                    <w:pStyle w:val="EmptyCellLayoutStyle"/>
                    <w:spacing w:after="0" w:line="240" w:lineRule="auto"/>
                  </w:pPr>
                </w:p>
              </w:tc>
            </w:tr>
            <w:tr w:rsidR="000A1F20" w14:paraId="3FFE8860" w14:textId="77777777">
              <w:trPr>
                <w:trHeight w:val="269"/>
              </w:trPr>
              <w:tc>
                <w:tcPr>
                  <w:tcW w:w="900" w:type="dxa"/>
                  <w:tcBorders>
                    <w:left w:val="single" w:sz="15" w:space="0" w:color="000000"/>
                  </w:tcBorders>
                </w:tcPr>
                <w:p w14:paraId="70DABA0F" w14:textId="77777777" w:rsidR="000A1F20" w:rsidRDefault="000A1F2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A1F20" w14:paraId="0F658D70" w14:textId="77777777">
                    <w:trPr>
                      <w:trHeight w:val="212"/>
                    </w:trPr>
                    <w:tc>
                      <w:tcPr>
                        <w:tcW w:w="360" w:type="dxa"/>
                        <w:tcBorders>
                          <w:top w:val="nil"/>
                          <w:left w:val="nil"/>
                          <w:bottom w:val="nil"/>
                          <w:right w:val="nil"/>
                        </w:tcBorders>
                        <w:tcMar>
                          <w:top w:w="39" w:type="dxa"/>
                          <w:left w:w="39" w:type="dxa"/>
                          <w:bottom w:w="39" w:type="dxa"/>
                          <w:right w:w="39" w:type="dxa"/>
                        </w:tcMar>
                      </w:tcPr>
                      <w:p w14:paraId="1220CD02" w14:textId="77777777" w:rsidR="000A1F20" w:rsidRDefault="001B6B3A">
                        <w:pPr>
                          <w:spacing w:after="0" w:line="240" w:lineRule="auto"/>
                        </w:pPr>
                        <w:r>
                          <w:rPr>
                            <w:rFonts w:ascii="Arial" w:eastAsia="Arial" w:hAnsi="Arial"/>
                            <w:color w:val="000000"/>
                          </w:rPr>
                          <w:t>N</w:t>
                        </w:r>
                      </w:p>
                    </w:tc>
                  </w:tr>
                </w:tbl>
                <w:p w14:paraId="45EFAEA5" w14:textId="77777777" w:rsidR="000A1F20" w:rsidRDefault="000A1F20">
                  <w:pPr>
                    <w:spacing w:after="0" w:line="240" w:lineRule="auto"/>
                  </w:pPr>
                </w:p>
              </w:tc>
              <w:tc>
                <w:tcPr>
                  <w:tcW w:w="180" w:type="dxa"/>
                </w:tcPr>
                <w:p w14:paraId="170BC92F" w14:textId="77777777" w:rsidR="000A1F20" w:rsidRDefault="000A1F2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A1F20" w14:paraId="241353C8" w14:textId="77777777">
                    <w:trPr>
                      <w:trHeight w:val="192"/>
                    </w:trPr>
                    <w:tc>
                      <w:tcPr>
                        <w:tcW w:w="3240" w:type="dxa"/>
                        <w:tcBorders>
                          <w:top w:val="nil"/>
                          <w:left w:val="nil"/>
                          <w:bottom w:val="nil"/>
                          <w:right w:val="nil"/>
                        </w:tcBorders>
                        <w:tcMar>
                          <w:top w:w="39" w:type="dxa"/>
                          <w:left w:w="39" w:type="dxa"/>
                          <w:bottom w:w="39" w:type="dxa"/>
                          <w:right w:w="39" w:type="dxa"/>
                        </w:tcMar>
                      </w:tcPr>
                      <w:p w14:paraId="3A31D05D" w14:textId="77777777" w:rsidR="000A1F20" w:rsidRDefault="001B6B3A">
                        <w:pPr>
                          <w:spacing w:after="0" w:line="240" w:lineRule="auto"/>
                        </w:pPr>
                        <w:r>
                          <w:rPr>
                            <w:rFonts w:ascii="Arial" w:eastAsia="Arial" w:hAnsi="Arial"/>
                            <w:color w:val="000000"/>
                            <w:sz w:val="16"/>
                          </w:rPr>
                          <w:t>Approve time and attendance.</w:t>
                        </w:r>
                      </w:p>
                    </w:tc>
                  </w:tr>
                </w:tbl>
                <w:p w14:paraId="1481EAE3" w14:textId="77777777" w:rsidR="000A1F20" w:rsidRDefault="000A1F20">
                  <w:pPr>
                    <w:spacing w:after="0" w:line="240" w:lineRule="auto"/>
                  </w:pPr>
                </w:p>
              </w:tc>
              <w:tc>
                <w:tcPr>
                  <w:tcW w:w="2160" w:type="dxa"/>
                </w:tcPr>
                <w:p w14:paraId="571CC807" w14:textId="77777777" w:rsidR="000A1F20" w:rsidRDefault="000A1F2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A1F20" w14:paraId="5C2E3B8A" w14:textId="77777777">
                    <w:trPr>
                      <w:trHeight w:val="212"/>
                    </w:trPr>
                    <w:tc>
                      <w:tcPr>
                        <w:tcW w:w="360" w:type="dxa"/>
                        <w:tcBorders>
                          <w:top w:val="nil"/>
                          <w:left w:val="nil"/>
                          <w:bottom w:val="nil"/>
                          <w:right w:val="nil"/>
                        </w:tcBorders>
                        <w:tcMar>
                          <w:top w:w="39" w:type="dxa"/>
                          <w:left w:w="39" w:type="dxa"/>
                          <w:bottom w:w="39" w:type="dxa"/>
                          <w:right w:w="39" w:type="dxa"/>
                        </w:tcMar>
                      </w:tcPr>
                      <w:p w14:paraId="06328BEA" w14:textId="77777777" w:rsidR="000A1F20" w:rsidRDefault="001B6B3A">
                        <w:pPr>
                          <w:spacing w:after="0" w:line="240" w:lineRule="auto"/>
                        </w:pPr>
                        <w:r>
                          <w:rPr>
                            <w:rFonts w:ascii="Arial" w:eastAsia="Arial" w:hAnsi="Arial"/>
                            <w:color w:val="000000"/>
                          </w:rPr>
                          <w:t>N</w:t>
                        </w:r>
                      </w:p>
                    </w:tc>
                  </w:tr>
                </w:tbl>
                <w:p w14:paraId="74AF0B6D" w14:textId="77777777" w:rsidR="000A1F20" w:rsidRDefault="000A1F20">
                  <w:pPr>
                    <w:spacing w:after="0" w:line="240" w:lineRule="auto"/>
                  </w:pPr>
                </w:p>
              </w:tc>
              <w:tc>
                <w:tcPr>
                  <w:tcW w:w="180" w:type="dxa"/>
                </w:tcPr>
                <w:p w14:paraId="7A563CD2" w14:textId="77777777" w:rsidR="000A1F20" w:rsidRDefault="000A1F2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0A1F20" w14:paraId="0E29FDC5" w14:textId="77777777">
                    <w:trPr>
                      <w:trHeight w:val="192"/>
                    </w:trPr>
                    <w:tc>
                      <w:tcPr>
                        <w:tcW w:w="3240" w:type="dxa"/>
                        <w:tcBorders>
                          <w:top w:val="nil"/>
                          <w:left w:val="nil"/>
                          <w:bottom w:val="nil"/>
                          <w:right w:val="nil"/>
                        </w:tcBorders>
                        <w:tcMar>
                          <w:top w:w="39" w:type="dxa"/>
                          <w:left w:w="39" w:type="dxa"/>
                          <w:bottom w:w="39" w:type="dxa"/>
                          <w:right w:w="39" w:type="dxa"/>
                        </w:tcMar>
                      </w:tcPr>
                      <w:p w14:paraId="5968379A" w14:textId="77777777" w:rsidR="000A1F20" w:rsidRDefault="001B6B3A">
                        <w:pPr>
                          <w:spacing w:after="0" w:line="240" w:lineRule="auto"/>
                        </w:pPr>
                        <w:r>
                          <w:rPr>
                            <w:rFonts w:ascii="Arial" w:eastAsia="Arial" w:hAnsi="Arial"/>
                            <w:color w:val="000000"/>
                            <w:sz w:val="16"/>
                          </w:rPr>
                          <w:t>Provide guidance on work methods.</w:t>
                        </w:r>
                      </w:p>
                    </w:tc>
                  </w:tr>
                </w:tbl>
                <w:p w14:paraId="7BF9147A" w14:textId="77777777" w:rsidR="000A1F20" w:rsidRDefault="000A1F20">
                  <w:pPr>
                    <w:spacing w:after="0" w:line="240" w:lineRule="auto"/>
                  </w:pPr>
                </w:p>
              </w:tc>
              <w:tc>
                <w:tcPr>
                  <w:tcW w:w="539" w:type="dxa"/>
                  <w:tcBorders>
                    <w:right w:val="single" w:sz="15" w:space="0" w:color="000000"/>
                  </w:tcBorders>
                </w:tcPr>
                <w:p w14:paraId="1D938914" w14:textId="77777777" w:rsidR="000A1F20" w:rsidRDefault="000A1F20">
                  <w:pPr>
                    <w:pStyle w:val="EmptyCellLayoutStyle"/>
                    <w:spacing w:after="0" w:line="240" w:lineRule="auto"/>
                  </w:pPr>
                </w:p>
              </w:tc>
            </w:tr>
            <w:tr w:rsidR="000A1F20" w14:paraId="1102F122" w14:textId="77777777">
              <w:trPr>
                <w:trHeight w:val="20"/>
              </w:trPr>
              <w:tc>
                <w:tcPr>
                  <w:tcW w:w="900" w:type="dxa"/>
                  <w:tcBorders>
                    <w:left w:val="single" w:sz="15" w:space="0" w:color="000000"/>
                  </w:tcBorders>
                </w:tcPr>
                <w:p w14:paraId="22C2A8FD" w14:textId="77777777" w:rsidR="000A1F20" w:rsidRDefault="000A1F20">
                  <w:pPr>
                    <w:pStyle w:val="EmptyCellLayoutStyle"/>
                    <w:spacing w:after="0" w:line="240" w:lineRule="auto"/>
                  </w:pPr>
                </w:p>
              </w:tc>
              <w:tc>
                <w:tcPr>
                  <w:tcW w:w="359" w:type="dxa"/>
                  <w:vMerge/>
                </w:tcPr>
                <w:p w14:paraId="20D9AAC8" w14:textId="77777777" w:rsidR="000A1F20" w:rsidRDefault="000A1F20">
                  <w:pPr>
                    <w:pStyle w:val="EmptyCellLayoutStyle"/>
                    <w:spacing w:after="0" w:line="240" w:lineRule="auto"/>
                  </w:pPr>
                </w:p>
              </w:tc>
              <w:tc>
                <w:tcPr>
                  <w:tcW w:w="180" w:type="dxa"/>
                </w:tcPr>
                <w:p w14:paraId="59798F53" w14:textId="77777777" w:rsidR="000A1F20" w:rsidRDefault="000A1F20">
                  <w:pPr>
                    <w:pStyle w:val="EmptyCellLayoutStyle"/>
                    <w:spacing w:after="0" w:line="240" w:lineRule="auto"/>
                  </w:pPr>
                </w:p>
              </w:tc>
              <w:tc>
                <w:tcPr>
                  <w:tcW w:w="3240" w:type="dxa"/>
                </w:tcPr>
                <w:p w14:paraId="277C46BC" w14:textId="77777777" w:rsidR="000A1F20" w:rsidRDefault="000A1F20">
                  <w:pPr>
                    <w:pStyle w:val="EmptyCellLayoutStyle"/>
                    <w:spacing w:after="0" w:line="240" w:lineRule="auto"/>
                  </w:pPr>
                </w:p>
              </w:tc>
              <w:tc>
                <w:tcPr>
                  <w:tcW w:w="2160" w:type="dxa"/>
                </w:tcPr>
                <w:p w14:paraId="65B25D22" w14:textId="77777777" w:rsidR="000A1F20" w:rsidRDefault="000A1F20">
                  <w:pPr>
                    <w:pStyle w:val="EmptyCellLayoutStyle"/>
                    <w:spacing w:after="0" w:line="240" w:lineRule="auto"/>
                  </w:pPr>
                </w:p>
              </w:tc>
              <w:tc>
                <w:tcPr>
                  <w:tcW w:w="359" w:type="dxa"/>
                  <w:vMerge/>
                </w:tcPr>
                <w:p w14:paraId="06ABBC18" w14:textId="77777777" w:rsidR="000A1F20" w:rsidRDefault="000A1F20">
                  <w:pPr>
                    <w:pStyle w:val="EmptyCellLayoutStyle"/>
                    <w:spacing w:after="0" w:line="240" w:lineRule="auto"/>
                  </w:pPr>
                </w:p>
              </w:tc>
              <w:tc>
                <w:tcPr>
                  <w:tcW w:w="180" w:type="dxa"/>
                </w:tcPr>
                <w:p w14:paraId="055B96ED" w14:textId="77777777" w:rsidR="000A1F20" w:rsidRDefault="000A1F20">
                  <w:pPr>
                    <w:pStyle w:val="EmptyCellLayoutStyle"/>
                    <w:spacing w:after="0" w:line="240" w:lineRule="auto"/>
                  </w:pPr>
                </w:p>
              </w:tc>
              <w:tc>
                <w:tcPr>
                  <w:tcW w:w="3240" w:type="dxa"/>
                </w:tcPr>
                <w:p w14:paraId="25B9AA09" w14:textId="77777777" w:rsidR="000A1F20" w:rsidRDefault="000A1F20">
                  <w:pPr>
                    <w:pStyle w:val="EmptyCellLayoutStyle"/>
                    <w:spacing w:after="0" w:line="240" w:lineRule="auto"/>
                  </w:pPr>
                </w:p>
              </w:tc>
              <w:tc>
                <w:tcPr>
                  <w:tcW w:w="539" w:type="dxa"/>
                  <w:tcBorders>
                    <w:right w:val="single" w:sz="15" w:space="0" w:color="000000"/>
                  </w:tcBorders>
                </w:tcPr>
                <w:p w14:paraId="5EBCEDFD" w14:textId="77777777" w:rsidR="000A1F20" w:rsidRDefault="000A1F20">
                  <w:pPr>
                    <w:pStyle w:val="EmptyCellLayoutStyle"/>
                    <w:spacing w:after="0" w:line="240" w:lineRule="auto"/>
                  </w:pPr>
                </w:p>
              </w:tc>
            </w:tr>
            <w:tr w:rsidR="000A1F20" w14:paraId="0A350E77" w14:textId="77777777">
              <w:trPr>
                <w:trHeight w:val="69"/>
              </w:trPr>
              <w:tc>
                <w:tcPr>
                  <w:tcW w:w="900" w:type="dxa"/>
                  <w:tcBorders>
                    <w:left w:val="single" w:sz="15" w:space="0" w:color="000000"/>
                  </w:tcBorders>
                </w:tcPr>
                <w:p w14:paraId="38E9603F" w14:textId="77777777" w:rsidR="000A1F20" w:rsidRDefault="000A1F20">
                  <w:pPr>
                    <w:pStyle w:val="EmptyCellLayoutStyle"/>
                    <w:spacing w:after="0" w:line="240" w:lineRule="auto"/>
                  </w:pPr>
                </w:p>
              </w:tc>
              <w:tc>
                <w:tcPr>
                  <w:tcW w:w="359" w:type="dxa"/>
                </w:tcPr>
                <w:p w14:paraId="6C1E21E2" w14:textId="77777777" w:rsidR="000A1F20" w:rsidRDefault="000A1F20">
                  <w:pPr>
                    <w:pStyle w:val="EmptyCellLayoutStyle"/>
                    <w:spacing w:after="0" w:line="240" w:lineRule="auto"/>
                  </w:pPr>
                </w:p>
              </w:tc>
              <w:tc>
                <w:tcPr>
                  <w:tcW w:w="180" w:type="dxa"/>
                </w:tcPr>
                <w:p w14:paraId="5B06C280" w14:textId="77777777" w:rsidR="000A1F20" w:rsidRDefault="000A1F20">
                  <w:pPr>
                    <w:pStyle w:val="EmptyCellLayoutStyle"/>
                    <w:spacing w:after="0" w:line="240" w:lineRule="auto"/>
                  </w:pPr>
                </w:p>
              </w:tc>
              <w:tc>
                <w:tcPr>
                  <w:tcW w:w="3240" w:type="dxa"/>
                </w:tcPr>
                <w:p w14:paraId="2D609BD1" w14:textId="77777777" w:rsidR="000A1F20" w:rsidRDefault="000A1F20">
                  <w:pPr>
                    <w:pStyle w:val="EmptyCellLayoutStyle"/>
                    <w:spacing w:after="0" w:line="240" w:lineRule="auto"/>
                  </w:pPr>
                </w:p>
              </w:tc>
              <w:tc>
                <w:tcPr>
                  <w:tcW w:w="2160" w:type="dxa"/>
                </w:tcPr>
                <w:p w14:paraId="6E46694E" w14:textId="77777777" w:rsidR="000A1F20" w:rsidRDefault="000A1F20">
                  <w:pPr>
                    <w:pStyle w:val="EmptyCellLayoutStyle"/>
                    <w:spacing w:after="0" w:line="240" w:lineRule="auto"/>
                  </w:pPr>
                </w:p>
              </w:tc>
              <w:tc>
                <w:tcPr>
                  <w:tcW w:w="359" w:type="dxa"/>
                </w:tcPr>
                <w:p w14:paraId="1E42C103" w14:textId="77777777" w:rsidR="000A1F20" w:rsidRDefault="000A1F20">
                  <w:pPr>
                    <w:pStyle w:val="EmptyCellLayoutStyle"/>
                    <w:spacing w:after="0" w:line="240" w:lineRule="auto"/>
                  </w:pPr>
                </w:p>
              </w:tc>
              <w:tc>
                <w:tcPr>
                  <w:tcW w:w="180" w:type="dxa"/>
                </w:tcPr>
                <w:p w14:paraId="01F34452" w14:textId="77777777" w:rsidR="000A1F20" w:rsidRDefault="000A1F20">
                  <w:pPr>
                    <w:pStyle w:val="EmptyCellLayoutStyle"/>
                    <w:spacing w:after="0" w:line="240" w:lineRule="auto"/>
                  </w:pPr>
                </w:p>
              </w:tc>
              <w:tc>
                <w:tcPr>
                  <w:tcW w:w="3240" w:type="dxa"/>
                </w:tcPr>
                <w:p w14:paraId="6C90A20D" w14:textId="77777777" w:rsidR="000A1F20" w:rsidRDefault="000A1F20">
                  <w:pPr>
                    <w:pStyle w:val="EmptyCellLayoutStyle"/>
                    <w:spacing w:after="0" w:line="240" w:lineRule="auto"/>
                  </w:pPr>
                </w:p>
              </w:tc>
              <w:tc>
                <w:tcPr>
                  <w:tcW w:w="539" w:type="dxa"/>
                  <w:tcBorders>
                    <w:right w:val="single" w:sz="15" w:space="0" w:color="000000"/>
                  </w:tcBorders>
                </w:tcPr>
                <w:p w14:paraId="03A5C9A2" w14:textId="77777777" w:rsidR="000A1F20" w:rsidRDefault="000A1F20">
                  <w:pPr>
                    <w:pStyle w:val="EmptyCellLayoutStyle"/>
                    <w:spacing w:after="0" w:line="240" w:lineRule="auto"/>
                  </w:pPr>
                </w:p>
              </w:tc>
            </w:tr>
            <w:tr w:rsidR="000A1F20" w14:paraId="5315C25F" w14:textId="77777777">
              <w:trPr>
                <w:trHeight w:val="270"/>
              </w:trPr>
              <w:tc>
                <w:tcPr>
                  <w:tcW w:w="900" w:type="dxa"/>
                  <w:tcBorders>
                    <w:left w:val="single" w:sz="15" w:space="0" w:color="000000"/>
                  </w:tcBorders>
                </w:tcPr>
                <w:p w14:paraId="3078B111" w14:textId="77777777" w:rsidR="000A1F20" w:rsidRDefault="000A1F2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A1F20" w14:paraId="6D232132" w14:textId="77777777">
                    <w:trPr>
                      <w:trHeight w:val="212"/>
                    </w:trPr>
                    <w:tc>
                      <w:tcPr>
                        <w:tcW w:w="360" w:type="dxa"/>
                        <w:tcBorders>
                          <w:top w:val="nil"/>
                          <w:left w:val="nil"/>
                          <w:bottom w:val="nil"/>
                          <w:right w:val="nil"/>
                        </w:tcBorders>
                        <w:tcMar>
                          <w:top w:w="39" w:type="dxa"/>
                          <w:left w:w="39" w:type="dxa"/>
                          <w:bottom w:w="39" w:type="dxa"/>
                          <w:right w:w="39" w:type="dxa"/>
                        </w:tcMar>
                      </w:tcPr>
                      <w:p w14:paraId="212D97BE" w14:textId="77777777" w:rsidR="000A1F20" w:rsidRDefault="001B6B3A">
                        <w:pPr>
                          <w:spacing w:after="0" w:line="240" w:lineRule="auto"/>
                        </w:pPr>
                        <w:r>
                          <w:rPr>
                            <w:rFonts w:ascii="Arial" w:eastAsia="Arial" w:hAnsi="Arial"/>
                            <w:color w:val="000000"/>
                          </w:rPr>
                          <w:t>N</w:t>
                        </w:r>
                      </w:p>
                    </w:tc>
                  </w:tr>
                </w:tbl>
                <w:p w14:paraId="77BD7ECF" w14:textId="77777777" w:rsidR="000A1F20" w:rsidRDefault="000A1F20">
                  <w:pPr>
                    <w:spacing w:after="0" w:line="240" w:lineRule="auto"/>
                  </w:pPr>
                </w:p>
              </w:tc>
              <w:tc>
                <w:tcPr>
                  <w:tcW w:w="180" w:type="dxa"/>
                </w:tcPr>
                <w:p w14:paraId="3BB6D0F2" w14:textId="77777777" w:rsidR="000A1F20" w:rsidRDefault="000A1F2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A1F20" w14:paraId="51BBC786" w14:textId="77777777">
                    <w:trPr>
                      <w:trHeight w:val="192"/>
                    </w:trPr>
                    <w:tc>
                      <w:tcPr>
                        <w:tcW w:w="3240" w:type="dxa"/>
                        <w:tcBorders>
                          <w:top w:val="nil"/>
                          <w:left w:val="nil"/>
                          <w:bottom w:val="nil"/>
                          <w:right w:val="nil"/>
                        </w:tcBorders>
                        <w:tcMar>
                          <w:top w:w="39" w:type="dxa"/>
                          <w:left w:w="39" w:type="dxa"/>
                          <w:bottom w:w="39" w:type="dxa"/>
                          <w:right w:w="39" w:type="dxa"/>
                        </w:tcMar>
                      </w:tcPr>
                      <w:p w14:paraId="6F7AB698" w14:textId="77777777" w:rsidR="000A1F20" w:rsidRDefault="001B6B3A">
                        <w:pPr>
                          <w:spacing w:after="0" w:line="240" w:lineRule="auto"/>
                        </w:pPr>
                        <w:r>
                          <w:rPr>
                            <w:rFonts w:ascii="Arial" w:eastAsia="Arial" w:hAnsi="Arial"/>
                            <w:color w:val="000000"/>
                            <w:sz w:val="16"/>
                          </w:rPr>
                          <w:t>Orally reprimand.</w:t>
                        </w:r>
                      </w:p>
                    </w:tc>
                  </w:tr>
                </w:tbl>
                <w:p w14:paraId="2BE24582" w14:textId="77777777" w:rsidR="000A1F20" w:rsidRDefault="000A1F20">
                  <w:pPr>
                    <w:spacing w:after="0" w:line="240" w:lineRule="auto"/>
                  </w:pPr>
                </w:p>
              </w:tc>
              <w:tc>
                <w:tcPr>
                  <w:tcW w:w="2160" w:type="dxa"/>
                </w:tcPr>
                <w:p w14:paraId="2291604C" w14:textId="77777777" w:rsidR="000A1F20" w:rsidRDefault="000A1F2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A1F20" w14:paraId="22D963A4" w14:textId="77777777">
                    <w:trPr>
                      <w:trHeight w:val="212"/>
                    </w:trPr>
                    <w:tc>
                      <w:tcPr>
                        <w:tcW w:w="360" w:type="dxa"/>
                        <w:tcBorders>
                          <w:top w:val="nil"/>
                          <w:left w:val="nil"/>
                          <w:bottom w:val="nil"/>
                          <w:right w:val="nil"/>
                        </w:tcBorders>
                        <w:tcMar>
                          <w:top w:w="39" w:type="dxa"/>
                          <w:left w:w="39" w:type="dxa"/>
                          <w:bottom w:w="39" w:type="dxa"/>
                          <w:right w:w="39" w:type="dxa"/>
                        </w:tcMar>
                      </w:tcPr>
                      <w:p w14:paraId="3E2815CE" w14:textId="77777777" w:rsidR="000A1F20" w:rsidRDefault="001B6B3A">
                        <w:pPr>
                          <w:spacing w:after="0" w:line="240" w:lineRule="auto"/>
                        </w:pPr>
                        <w:r>
                          <w:rPr>
                            <w:rFonts w:ascii="Arial" w:eastAsia="Arial" w:hAnsi="Arial"/>
                            <w:color w:val="000000"/>
                          </w:rPr>
                          <w:t>N</w:t>
                        </w:r>
                      </w:p>
                    </w:tc>
                  </w:tr>
                </w:tbl>
                <w:p w14:paraId="08D06253" w14:textId="77777777" w:rsidR="000A1F20" w:rsidRDefault="000A1F20">
                  <w:pPr>
                    <w:spacing w:after="0" w:line="240" w:lineRule="auto"/>
                  </w:pPr>
                </w:p>
              </w:tc>
              <w:tc>
                <w:tcPr>
                  <w:tcW w:w="180" w:type="dxa"/>
                </w:tcPr>
                <w:p w14:paraId="3D58B22A" w14:textId="77777777" w:rsidR="000A1F20" w:rsidRDefault="000A1F2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0A1F20" w14:paraId="3C8B0403" w14:textId="77777777">
                    <w:trPr>
                      <w:trHeight w:val="192"/>
                    </w:trPr>
                    <w:tc>
                      <w:tcPr>
                        <w:tcW w:w="3240" w:type="dxa"/>
                        <w:tcBorders>
                          <w:top w:val="nil"/>
                          <w:left w:val="nil"/>
                          <w:bottom w:val="nil"/>
                          <w:right w:val="nil"/>
                        </w:tcBorders>
                        <w:tcMar>
                          <w:top w:w="39" w:type="dxa"/>
                          <w:left w:w="39" w:type="dxa"/>
                          <w:bottom w:w="39" w:type="dxa"/>
                          <w:right w:w="39" w:type="dxa"/>
                        </w:tcMar>
                      </w:tcPr>
                      <w:p w14:paraId="0EB7CEF3" w14:textId="77777777" w:rsidR="000A1F20" w:rsidRDefault="001B6B3A">
                        <w:pPr>
                          <w:spacing w:after="0" w:line="240" w:lineRule="auto"/>
                        </w:pPr>
                        <w:r>
                          <w:rPr>
                            <w:rFonts w:ascii="Arial" w:eastAsia="Arial" w:hAnsi="Arial"/>
                            <w:color w:val="000000"/>
                            <w:sz w:val="16"/>
                          </w:rPr>
                          <w:t>Train employees in the work.</w:t>
                        </w:r>
                      </w:p>
                    </w:tc>
                  </w:tr>
                </w:tbl>
                <w:p w14:paraId="3C25C8B9" w14:textId="77777777" w:rsidR="000A1F20" w:rsidRDefault="000A1F20">
                  <w:pPr>
                    <w:spacing w:after="0" w:line="240" w:lineRule="auto"/>
                  </w:pPr>
                </w:p>
              </w:tc>
              <w:tc>
                <w:tcPr>
                  <w:tcW w:w="539" w:type="dxa"/>
                  <w:tcBorders>
                    <w:right w:val="single" w:sz="15" w:space="0" w:color="000000"/>
                  </w:tcBorders>
                </w:tcPr>
                <w:p w14:paraId="10922EB0" w14:textId="77777777" w:rsidR="000A1F20" w:rsidRDefault="000A1F20">
                  <w:pPr>
                    <w:pStyle w:val="EmptyCellLayoutStyle"/>
                    <w:spacing w:after="0" w:line="240" w:lineRule="auto"/>
                  </w:pPr>
                </w:p>
              </w:tc>
            </w:tr>
            <w:tr w:rsidR="000A1F20" w14:paraId="27EB0F99" w14:textId="77777777">
              <w:trPr>
                <w:trHeight w:val="20"/>
              </w:trPr>
              <w:tc>
                <w:tcPr>
                  <w:tcW w:w="900" w:type="dxa"/>
                  <w:tcBorders>
                    <w:left w:val="single" w:sz="15" w:space="0" w:color="000000"/>
                  </w:tcBorders>
                </w:tcPr>
                <w:p w14:paraId="04CE8557" w14:textId="77777777" w:rsidR="000A1F20" w:rsidRDefault="000A1F20">
                  <w:pPr>
                    <w:pStyle w:val="EmptyCellLayoutStyle"/>
                    <w:spacing w:after="0" w:line="240" w:lineRule="auto"/>
                  </w:pPr>
                </w:p>
              </w:tc>
              <w:tc>
                <w:tcPr>
                  <w:tcW w:w="359" w:type="dxa"/>
                  <w:vMerge/>
                </w:tcPr>
                <w:p w14:paraId="01DE1162" w14:textId="77777777" w:rsidR="000A1F20" w:rsidRDefault="000A1F20">
                  <w:pPr>
                    <w:pStyle w:val="EmptyCellLayoutStyle"/>
                    <w:spacing w:after="0" w:line="240" w:lineRule="auto"/>
                  </w:pPr>
                </w:p>
              </w:tc>
              <w:tc>
                <w:tcPr>
                  <w:tcW w:w="180" w:type="dxa"/>
                </w:tcPr>
                <w:p w14:paraId="3F4D879C" w14:textId="77777777" w:rsidR="000A1F20" w:rsidRDefault="000A1F20">
                  <w:pPr>
                    <w:pStyle w:val="EmptyCellLayoutStyle"/>
                    <w:spacing w:after="0" w:line="240" w:lineRule="auto"/>
                  </w:pPr>
                </w:p>
              </w:tc>
              <w:tc>
                <w:tcPr>
                  <w:tcW w:w="3240" w:type="dxa"/>
                </w:tcPr>
                <w:p w14:paraId="1C584F8E" w14:textId="77777777" w:rsidR="000A1F20" w:rsidRDefault="000A1F20">
                  <w:pPr>
                    <w:pStyle w:val="EmptyCellLayoutStyle"/>
                    <w:spacing w:after="0" w:line="240" w:lineRule="auto"/>
                  </w:pPr>
                </w:p>
              </w:tc>
              <w:tc>
                <w:tcPr>
                  <w:tcW w:w="2160" w:type="dxa"/>
                </w:tcPr>
                <w:p w14:paraId="02F0C9F0" w14:textId="77777777" w:rsidR="000A1F20" w:rsidRDefault="000A1F20">
                  <w:pPr>
                    <w:pStyle w:val="EmptyCellLayoutStyle"/>
                    <w:spacing w:after="0" w:line="240" w:lineRule="auto"/>
                  </w:pPr>
                </w:p>
              </w:tc>
              <w:tc>
                <w:tcPr>
                  <w:tcW w:w="359" w:type="dxa"/>
                  <w:vMerge/>
                </w:tcPr>
                <w:p w14:paraId="6A7FBD5F" w14:textId="77777777" w:rsidR="000A1F20" w:rsidRDefault="000A1F20">
                  <w:pPr>
                    <w:pStyle w:val="EmptyCellLayoutStyle"/>
                    <w:spacing w:after="0" w:line="240" w:lineRule="auto"/>
                  </w:pPr>
                </w:p>
              </w:tc>
              <w:tc>
                <w:tcPr>
                  <w:tcW w:w="180" w:type="dxa"/>
                </w:tcPr>
                <w:p w14:paraId="4190E6C4" w14:textId="77777777" w:rsidR="000A1F20" w:rsidRDefault="000A1F20">
                  <w:pPr>
                    <w:pStyle w:val="EmptyCellLayoutStyle"/>
                    <w:spacing w:after="0" w:line="240" w:lineRule="auto"/>
                  </w:pPr>
                </w:p>
              </w:tc>
              <w:tc>
                <w:tcPr>
                  <w:tcW w:w="3240" w:type="dxa"/>
                </w:tcPr>
                <w:p w14:paraId="6EF1C458" w14:textId="77777777" w:rsidR="000A1F20" w:rsidRDefault="000A1F20">
                  <w:pPr>
                    <w:pStyle w:val="EmptyCellLayoutStyle"/>
                    <w:spacing w:after="0" w:line="240" w:lineRule="auto"/>
                  </w:pPr>
                </w:p>
              </w:tc>
              <w:tc>
                <w:tcPr>
                  <w:tcW w:w="539" w:type="dxa"/>
                  <w:tcBorders>
                    <w:right w:val="single" w:sz="15" w:space="0" w:color="000000"/>
                  </w:tcBorders>
                </w:tcPr>
                <w:p w14:paraId="4C064753" w14:textId="77777777" w:rsidR="000A1F20" w:rsidRDefault="000A1F20">
                  <w:pPr>
                    <w:pStyle w:val="EmptyCellLayoutStyle"/>
                    <w:spacing w:after="0" w:line="240" w:lineRule="auto"/>
                  </w:pPr>
                </w:p>
              </w:tc>
            </w:tr>
            <w:tr w:rsidR="000A1F20" w14:paraId="2E6AA580" w14:textId="77777777">
              <w:trPr>
                <w:trHeight w:val="249"/>
              </w:trPr>
              <w:tc>
                <w:tcPr>
                  <w:tcW w:w="900" w:type="dxa"/>
                  <w:tcBorders>
                    <w:left w:val="single" w:sz="15" w:space="0" w:color="000000"/>
                    <w:bottom w:val="single" w:sz="15" w:space="0" w:color="000000"/>
                  </w:tcBorders>
                </w:tcPr>
                <w:p w14:paraId="7FC22F41" w14:textId="77777777" w:rsidR="000A1F20" w:rsidRDefault="000A1F20">
                  <w:pPr>
                    <w:pStyle w:val="EmptyCellLayoutStyle"/>
                    <w:spacing w:after="0" w:line="240" w:lineRule="auto"/>
                  </w:pPr>
                </w:p>
              </w:tc>
              <w:tc>
                <w:tcPr>
                  <w:tcW w:w="359" w:type="dxa"/>
                  <w:tcBorders>
                    <w:bottom w:val="single" w:sz="15" w:space="0" w:color="000000"/>
                  </w:tcBorders>
                </w:tcPr>
                <w:p w14:paraId="579BC62D" w14:textId="77777777" w:rsidR="000A1F20" w:rsidRDefault="000A1F20">
                  <w:pPr>
                    <w:pStyle w:val="EmptyCellLayoutStyle"/>
                    <w:spacing w:after="0" w:line="240" w:lineRule="auto"/>
                  </w:pPr>
                </w:p>
              </w:tc>
              <w:tc>
                <w:tcPr>
                  <w:tcW w:w="180" w:type="dxa"/>
                  <w:tcBorders>
                    <w:bottom w:val="single" w:sz="15" w:space="0" w:color="000000"/>
                  </w:tcBorders>
                </w:tcPr>
                <w:p w14:paraId="0E0E860A" w14:textId="77777777" w:rsidR="000A1F20" w:rsidRDefault="000A1F20">
                  <w:pPr>
                    <w:pStyle w:val="EmptyCellLayoutStyle"/>
                    <w:spacing w:after="0" w:line="240" w:lineRule="auto"/>
                  </w:pPr>
                </w:p>
              </w:tc>
              <w:tc>
                <w:tcPr>
                  <w:tcW w:w="3240" w:type="dxa"/>
                  <w:tcBorders>
                    <w:bottom w:val="single" w:sz="15" w:space="0" w:color="000000"/>
                  </w:tcBorders>
                </w:tcPr>
                <w:p w14:paraId="5E38F15E" w14:textId="77777777" w:rsidR="000A1F20" w:rsidRDefault="000A1F20">
                  <w:pPr>
                    <w:pStyle w:val="EmptyCellLayoutStyle"/>
                    <w:spacing w:after="0" w:line="240" w:lineRule="auto"/>
                  </w:pPr>
                </w:p>
              </w:tc>
              <w:tc>
                <w:tcPr>
                  <w:tcW w:w="2160" w:type="dxa"/>
                  <w:tcBorders>
                    <w:bottom w:val="single" w:sz="15" w:space="0" w:color="000000"/>
                  </w:tcBorders>
                </w:tcPr>
                <w:p w14:paraId="499084C8" w14:textId="77777777" w:rsidR="000A1F20" w:rsidRDefault="000A1F20">
                  <w:pPr>
                    <w:pStyle w:val="EmptyCellLayoutStyle"/>
                    <w:spacing w:after="0" w:line="240" w:lineRule="auto"/>
                  </w:pPr>
                </w:p>
              </w:tc>
              <w:tc>
                <w:tcPr>
                  <w:tcW w:w="359" w:type="dxa"/>
                  <w:tcBorders>
                    <w:bottom w:val="single" w:sz="15" w:space="0" w:color="000000"/>
                  </w:tcBorders>
                </w:tcPr>
                <w:p w14:paraId="4842BA22" w14:textId="77777777" w:rsidR="000A1F20" w:rsidRDefault="000A1F20">
                  <w:pPr>
                    <w:pStyle w:val="EmptyCellLayoutStyle"/>
                    <w:spacing w:after="0" w:line="240" w:lineRule="auto"/>
                  </w:pPr>
                </w:p>
              </w:tc>
              <w:tc>
                <w:tcPr>
                  <w:tcW w:w="180" w:type="dxa"/>
                  <w:tcBorders>
                    <w:bottom w:val="single" w:sz="15" w:space="0" w:color="000000"/>
                  </w:tcBorders>
                </w:tcPr>
                <w:p w14:paraId="42EB7D26" w14:textId="77777777" w:rsidR="000A1F20" w:rsidRDefault="000A1F20">
                  <w:pPr>
                    <w:pStyle w:val="EmptyCellLayoutStyle"/>
                    <w:spacing w:after="0" w:line="240" w:lineRule="auto"/>
                  </w:pPr>
                </w:p>
              </w:tc>
              <w:tc>
                <w:tcPr>
                  <w:tcW w:w="3240" w:type="dxa"/>
                  <w:tcBorders>
                    <w:bottom w:val="single" w:sz="15" w:space="0" w:color="000000"/>
                  </w:tcBorders>
                </w:tcPr>
                <w:p w14:paraId="5F2CE9A1" w14:textId="77777777" w:rsidR="000A1F20" w:rsidRDefault="000A1F20">
                  <w:pPr>
                    <w:pStyle w:val="EmptyCellLayoutStyle"/>
                    <w:spacing w:after="0" w:line="240" w:lineRule="auto"/>
                  </w:pPr>
                </w:p>
              </w:tc>
              <w:tc>
                <w:tcPr>
                  <w:tcW w:w="539" w:type="dxa"/>
                  <w:tcBorders>
                    <w:bottom w:val="single" w:sz="15" w:space="0" w:color="000000"/>
                    <w:right w:val="single" w:sz="15" w:space="0" w:color="000000"/>
                  </w:tcBorders>
                </w:tcPr>
                <w:p w14:paraId="590BA29F" w14:textId="77777777" w:rsidR="000A1F20" w:rsidRDefault="000A1F20">
                  <w:pPr>
                    <w:pStyle w:val="EmptyCellLayoutStyle"/>
                    <w:spacing w:after="0" w:line="240" w:lineRule="auto"/>
                  </w:pPr>
                </w:p>
              </w:tc>
            </w:tr>
          </w:tbl>
          <w:p w14:paraId="4C5BDD04" w14:textId="77777777" w:rsidR="000A1F20" w:rsidRDefault="000A1F20">
            <w:pPr>
              <w:spacing w:after="0" w:line="240" w:lineRule="auto"/>
            </w:pPr>
          </w:p>
        </w:tc>
        <w:tc>
          <w:tcPr>
            <w:tcW w:w="179" w:type="dxa"/>
          </w:tcPr>
          <w:p w14:paraId="32989EFE" w14:textId="77777777" w:rsidR="000A1F20" w:rsidRDefault="000A1F20">
            <w:pPr>
              <w:pStyle w:val="EmptyCellLayoutStyle"/>
              <w:spacing w:after="0" w:line="240" w:lineRule="auto"/>
            </w:pPr>
          </w:p>
        </w:tc>
      </w:tr>
      <w:tr w:rsidR="000A1F20" w14:paraId="7F875BE9" w14:textId="77777777">
        <w:trPr>
          <w:trHeight w:val="89"/>
        </w:trPr>
        <w:tc>
          <w:tcPr>
            <w:tcW w:w="179" w:type="dxa"/>
          </w:tcPr>
          <w:p w14:paraId="5333A0CD" w14:textId="77777777" w:rsidR="000A1F20" w:rsidRDefault="000A1F20">
            <w:pPr>
              <w:pStyle w:val="EmptyCellLayoutStyle"/>
              <w:spacing w:after="0" w:line="240" w:lineRule="auto"/>
            </w:pPr>
          </w:p>
        </w:tc>
        <w:tc>
          <w:tcPr>
            <w:tcW w:w="0" w:type="dxa"/>
          </w:tcPr>
          <w:p w14:paraId="7EACC437" w14:textId="77777777" w:rsidR="000A1F20" w:rsidRDefault="000A1F20">
            <w:pPr>
              <w:pStyle w:val="EmptyCellLayoutStyle"/>
              <w:spacing w:after="0" w:line="240" w:lineRule="auto"/>
            </w:pPr>
          </w:p>
        </w:tc>
        <w:tc>
          <w:tcPr>
            <w:tcW w:w="0" w:type="dxa"/>
          </w:tcPr>
          <w:p w14:paraId="44F079D3" w14:textId="77777777" w:rsidR="000A1F20" w:rsidRDefault="000A1F20">
            <w:pPr>
              <w:pStyle w:val="EmptyCellLayoutStyle"/>
              <w:spacing w:after="0" w:line="240" w:lineRule="auto"/>
            </w:pPr>
          </w:p>
        </w:tc>
        <w:tc>
          <w:tcPr>
            <w:tcW w:w="0" w:type="dxa"/>
          </w:tcPr>
          <w:p w14:paraId="587E79A1" w14:textId="77777777" w:rsidR="000A1F20" w:rsidRDefault="000A1F20">
            <w:pPr>
              <w:pStyle w:val="EmptyCellLayoutStyle"/>
              <w:spacing w:after="0" w:line="240" w:lineRule="auto"/>
            </w:pPr>
          </w:p>
        </w:tc>
        <w:tc>
          <w:tcPr>
            <w:tcW w:w="0" w:type="dxa"/>
          </w:tcPr>
          <w:p w14:paraId="070CF780" w14:textId="77777777" w:rsidR="000A1F20" w:rsidRDefault="000A1F20">
            <w:pPr>
              <w:pStyle w:val="EmptyCellLayoutStyle"/>
              <w:spacing w:after="0" w:line="240" w:lineRule="auto"/>
            </w:pPr>
          </w:p>
        </w:tc>
        <w:tc>
          <w:tcPr>
            <w:tcW w:w="0" w:type="dxa"/>
          </w:tcPr>
          <w:p w14:paraId="177F8D18" w14:textId="77777777" w:rsidR="000A1F20" w:rsidRDefault="000A1F20">
            <w:pPr>
              <w:pStyle w:val="EmptyCellLayoutStyle"/>
              <w:spacing w:after="0" w:line="240" w:lineRule="auto"/>
            </w:pPr>
          </w:p>
        </w:tc>
        <w:tc>
          <w:tcPr>
            <w:tcW w:w="0" w:type="dxa"/>
          </w:tcPr>
          <w:p w14:paraId="13548FEA" w14:textId="77777777" w:rsidR="000A1F20" w:rsidRDefault="000A1F20">
            <w:pPr>
              <w:pStyle w:val="EmptyCellLayoutStyle"/>
              <w:spacing w:after="0" w:line="240" w:lineRule="auto"/>
            </w:pPr>
          </w:p>
        </w:tc>
        <w:tc>
          <w:tcPr>
            <w:tcW w:w="2505" w:type="dxa"/>
          </w:tcPr>
          <w:p w14:paraId="2E21AE58" w14:textId="77777777" w:rsidR="000A1F20" w:rsidRDefault="000A1F20">
            <w:pPr>
              <w:pStyle w:val="EmptyCellLayoutStyle"/>
              <w:spacing w:after="0" w:line="240" w:lineRule="auto"/>
            </w:pPr>
          </w:p>
        </w:tc>
        <w:tc>
          <w:tcPr>
            <w:tcW w:w="6120" w:type="dxa"/>
          </w:tcPr>
          <w:p w14:paraId="5D2A317F" w14:textId="77777777" w:rsidR="000A1F20" w:rsidRDefault="000A1F20">
            <w:pPr>
              <w:pStyle w:val="EmptyCellLayoutStyle"/>
              <w:spacing w:after="0" w:line="240" w:lineRule="auto"/>
            </w:pPr>
          </w:p>
        </w:tc>
        <w:tc>
          <w:tcPr>
            <w:tcW w:w="2534" w:type="dxa"/>
          </w:tcPr>
          <w:p w14:paraId="36B9B293" w14:textId="77777777" w:rsidR="000A1F20" w:rsidRDefault="000A1F20">
            <w:pPr>
              <w:pStyle w:val="EmptyCellLayoutStyle"/>
              <w:spacing w:after="0" w:line="240" w:lineRule="auto"/>
            </w:pPr>
          </w:p>
        </w:tc>
        <w:tc>
          <w:tcPr>
            <w:tcW w:w="179" w:type="dxa"/>
          </w:tcPr>
          <w:p w14:paraId="0D04784A" w14:textId="77777777" w:rsidR="000A1F20" w:rsidRDefault="000A1F20">
            <w:pPr>
              <w:pStyle w:val="EmptyCellLayoutStyle"/>
              <w:spacing w:after="0" w:line="240" w:lineRule="auto"/>
            </w:pPr>
          </w:p>
        </w:tc>
      </w:tr>
      <w:tr w:rsidR="001B6B3A" w14:paraId="1E52E84A" w14:textId="77777777" w:rsidTr="001B6B3A">
        <w:tc>
          <w:tcPr>
            <w:tcW w:w="179" w:type="dxa"/>
          </w:tcPr>
          <w:p w14:paraId="06DE0038" w14:textId="77777777" w:rsidR="000A1F20" w:rsidRDefault="000A1F2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1B6B3A" w14:paraId="30C9D5F3" w14:textId="77777777" w:rsidTr="001B6B3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0A1F20" w14:paraId="5EDB15F5" w14:textId="77777777">
                    <w:trPr>
                      <w:trHeight w:val="192"/>
                    </w:trPr>
                    <w:tc>
                      <w:tcPr>
                        <w:tcW w:w="11160" w:type="dxa"/>
                        <w:tcBorders>
                          <w:top w:val="nil"/>
                          <w:left w:val="nil"/>
                          <w:bottom w:val="nil"/>
                          <w:right w:val="nil"/>
                        </w:tcBorders>
                        <w:tcMar>
                          <w:top w:w="39" w:type="dxa"/>
                          <w:left w:w="39" w:type="dxa"/>
                          <w:bottom w:w="39" w:type="dxa"/>
                          <w:right w:w="39" w:type="dxa"/>
                        </w:tcMar>
                      </w:tcPr>
                      <w:p w14:paraId="0DBB2084" w14:textId="77777777" w:rsidR="000A1F20" w:rsidRDefault="001B6B3A">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5E64614" w14:textId="77777777" w:rsidR="000A1F20" w:rsidRDefault="000A1F20">
                  <w:pPr>
                    <w:spacing w:after="0" w:line="240" w:lineRule="auto"/>
                  </w:pPr>
                </w:p>
              </w:tc>
            </w:tr>
            <w:tr w:rsidR="000A1F20" w14:paraId="44BD4AB6" w14:textId="77777777">
              <w:trPr>
                <w:trHeight w:val="99"/>
              </w:trPr>
              <w:tc>
                <w:tcPr>
                  <w:tcW w:w="0" w:type="dxa"/>
                  <w:tcBorders>
                    <w:left w:val="single" w:sz="15" w:space="0" w:color="000000"/>
                  </w:tcBorders>
                </w:tcPr>
                <w:p w14:paraId="4A218B91" w14:textId="77777777" w:rsidR="000A1F20" w:rsidRDefault="000A1F20">
                  <w:pPr>
                    <w:pStyle w:val="EmptyCellLayoutStyle"/>
                    <w:spacing w:after="0" w:line="240" w:lineRule="auto"/>
                  </w:pPr>
                </w:p>
              </w:tc>
              <w:tc>
                <w:tcPr>
                  <w:tcW w:w="11159" w:type="dxa"/>
                  <w:tcBorders>
                    <w:right w:val="single" w:sz="15" w:space="0" w:color="000000"/>
                  </w:tcBorders>
                </w:tcPr>
                <w:p w14:paraId="03F40DAD" w14:textId="77777777" w:rsidR="000A1F20" w:rsidRDefault="000A1F20">
                  <w:pPr>
                    <w:pStyle w:val="EmptyCellLayoutStyle"/>
                    <w:spacing w:after="0" w:line="240" w:lineRule="auto"/>
                  </w:pPr>
                </w:p>
              </w:tc>
            </w:tr>
            <w:tr w:rsidR="000A1F20" w14:paraId="31C5A417" w14:textId="77777777">
              <w:trPr>
                <w:trHeight w:val="290"/>
              </w:trPr>
              <w:tc>
                <w:tcPr>
                  <w:tcW w:w="0" w:type="dxa"/>
                  <w:tcBorders>
                    <w:left w:val="single" w:sz="15" w:space="0" w:color="000000"/>
                    <w:bottom w:val="single" w:sz="15" w:space="0" w:color="000000"/>
                  </w:tcBorders>
                </w:tcPr>
                <w:p w14:paraId="2CE8100B" w14:textId="77777777" w:rsidR="000A1F20" w:rsidRDefault="000A1F2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0A1F20" w14:paraId="1BF0BAAF" w14:textId="77777777">
                    <w:trPr>
                      <w:trHeight w:val="212"/>
                    </w:trPr>
                    <w:tc>
                      <w:tcPr>
                        <w:tcW w:w="11160" w:type="dxa"/>
                        <w:tcBorders>
                          <w:top w:val="nil"/>
                          <w:left w:val="nil"/>
                          <w:bottom w:val="nil"/>
                          <w:right w:val="nil"/>
                        </w:tcBorders>
                        <w:tcMar>
                          <w:top w:w="39" w:type="dxa"/>
                          <w:left w:w="39" w:type="dxa"/>
                          <w:bottom w:w="39" w:type="dxa"/>
                          <w:right w:w="39" w:type="dxa"/>
                        </w:tcMar>
                      </w:tcPr>
                      <w:p w14:paraId="5DBC4D5C" w14:textId="77777777" w:rsidR="000A1F20" w:rsidRDefault="001B6B3A">
                        <w:pPr>
                          <w:spacing w:after="0" w:line="240" w:lineRule="auto"/>
                        </w:pPr>
                        <w:r>
                          <w:rPr>
                            <w:rFonts w:ascii="Arial" w:eastAsia="Arial" w:hAnsi="Arial"/>
                            <w:color w:val="000000"/>
                          </w:rPr>
                          <w:t>Yes</w:t>
                        </w:r>
                      </w:p>
                    </w:tc>
                  </w:tr>
                </w:tbl>
                <w:p w14:paraId="7D369381" w14:textId="77777777" w:rsidR="000A1F20" w:rsidRDefault="000A1F20">
                  <w:pPr>
                    <w:spacing w:after="0" w:line="240" w:lineRule="auto"/>
                  </w:pPr>
                </w:p>
              </w:tc>
            </w:tr>
          </w:tbl>
          <w:p w14:paraId="0634D350" w14:textId="77777777" w:rsidR="000A1F20" w:rsidRDefault="000A1F20">
            <w:pPr>
              <w:spacing w:after="0" w:line="240" w:lineRule="auto"/>
            </w:pPr>
          </w:p>
        </w:tc>
        <w:tc>
          <w:tcPr>
            <w:tcW w:w="179" w:type="dxa"/>
          </w:tcPr>
          <w:p w14:paraId="6D061B51" w14:textId="77777777" w:rsidR="000A1F20" w:rsidRDefault="000A1F20">
            <w:pPr>
              <w:pStyle w:val="EmptyCellLayoutStyle"/>
              <w:spacing w:after="0" w:line="240" w:lineRule="auto"/>
            </w:pPr>
          </w:p>
        </w:tc>
      </w:tr>
      <w:tr w:rsidR="000A1F20" w14:paraId="468829F9" w14:textId="77777777">
        <w:trPr>
          <w:trHeight w:val="110"/>
        </w:trPr>
        <w:tc>
          <w:tcPr>
            <w:tcW w:w="179" w:type="dxa"/>
          </w:tcPr>
          <w:p w14:paraId="6DA62E14" w14:textId="77777777" w:rsidR="000A1F20" w:rsidRDefault="000A1F20">
            <w:pPr>
              <w:pStyle w:val="EmptyCellLayoutStyle"/>
              <w:spacing w:after="0" w:line="240" w:lineRule="auto"/>
            </w:pPr>
          </w:p>
        </w:tc>
        <w:tc>
          <w:tcPr>
            <w:tcW w:w="0" w:type="dxa"/>
          </w:tcPr>
          <w:p w14:paraId="1B42B53F" w14:textId="77777777" w:rsidR="000A1F20" w:rsidRDefault="000A1F20">
            <w:pPr>
              <w:pStyle w:val="EmptyCellLayoutStyle"/>
              <w:spacing w:after="0" w:line="240" w:lineRule="auto"/>
            </w:pPr>
          </w:p>
        </w:tc>
        <w:tc>
          <w:tcPr>
            <w:tcW w:w="0" w:type="dxa"/>
          </w:tcPr>
          <w:p w14:paraId="692FEEA7" w14:textId="77777777" w:rsidR="000A1F20" w:rsidRDefault="000A1F20">
            <w:pPr>
              <w:pStyle w:val="EmptyCellLayoutStyle"/>
              <w:spacing w:after="0" w:line="240" w:lineRule="auto"/>
            </w:pPr>
          </w:p>
        </w:tc>
        <w:tc>
          <w:tcPr>
            <w:tcW w:w="0" w:type="dxa"/>
          </w:tcPr>
          <w:p w14:paraId="6EE3626B" w14:textId="77777777" w:rsidR="000A1F20" w:rsidRDefault="000A1F20">
            <w:pPr>
              <w:pStyle w:val="EmptyCellLayoutStyle"/>
              <w:spacing w:after="0" w:line="240" w:lineRule="auto"/>
            </w:pPr>
          </w:p>
        </w:tc>
        <w:tc>
          <w:tcPr>
            <w:tcW w:w="0" w:type="dxa"/>
          </w:tcPr>
          <w:p w14:paraId="24439656" w14:textId="77777777" w:rsidR="000A1F20" w:rsidRDefault="000A1F20">
            <w:pPr>
              <w:pStyle w:val="EmptyCellLayoutStyle"/>
              <w:spacing w:after="0" w:line="240" w:lineRule="auto"/>
            </w:pPr>
          </w:p>
        </w:tc>
        <w:tc>
          <w:tcPr>
            <w:tcW w:w="0" w:type="dxa"/>
          </w:tcPr>
          <w:p w14:paraId="4FEB37A2" w14:textId="77777777" w:rsidR="000A1F20" w:rsidRDefault="000A1F20">
            <w:pPr>
              <w:pStyle w:val="EmptyCellLayoutStyle"/>
              <w:spacing w:after="0" w:line="240" w:lineRule="auto"/>
            </w:pPr>
          </w:p>
        </w:tc>
        <w:tc>
          <w:tcPr>
            <w:tcW w:w="0" w:type="dxa"/>
          </w:tcPr>
          <w:p w14:paraId="0DC22C41" w14:textId="77777777" w:rsidR="000A1F20" w:rsidRDefault="000A1F20">
            <w:pPr>
              <w:pStyle w:val="EmptyCellLayoutStyle"/>
              <w:spacing w:after="0" w:line="240" w:lineRule="auto"/>
            </w:pPr>
          </w:p>
        </w:tc>
        <w:tc>
          <w:tcPr>
            <w:tcW w:w="2505" w:type="dxa"/>
          </w:tcPr>
          <w:p w14:paraId="6D286A64" w14:textId="77777777" w:rsidR="000A1F20" w:rsidRDefault="000A1F20">
            <w:pPr>
              <w:pStyle w:val="EmptyCellLayoutStyle"/>
              <w:spacing w:after="0" w:line="240" w:lineRule="auto"/>
            </w:pPr>
          </w:p>
        </w:tc>
        <w:tc>
          <w:tcPr>
            <w:tcW w:w="6120" w:type="dxa"/>
          </w:tcPr>
          <w:p w14:paraId="428661AF" w14:textId="77777777" w:rsidR="000A1F20" w:rsidRDefault="000A1F20">
            <w:pPr>
              <w:pStyle w:val="EmptyCellLayoutStyle"/>
              <w:spacing w:after="0" w:line="240" w:lineRule="auto"/>
            </w:pPr>
          </w:p>
        </w:tc>
        <w:tc>
          <w:tcPr>
            <w:tcW w:w="2534" w:type="dxa"/>
          </w:tcPr>
          <w:p w14:paraId="385E4B05" w14:textId="77777777" w:rsidR="000A1F20" w:rsidRDefault="000A1F20">
            <w:pPr>
              <w:pStyle w:val="EmptyCellLayoutStyle"/>
              <w:spacing w:after="0" w:line="240" w:lineRule="auto"/>
            </w:pPr>
          </w:p>
        </w:tc>
        <w:tc>
          <w:tcPr>
            <w:tcW w:w="179" w:type="dxa"/>
          </w:tcPr>
          <w:p w14:paraId="1470CD7E" w14:textId="77777777" w:rsidR="000A1F20" w:rsidRDefault="000A1F20">
            <w:pPr>
              <w:pStyle w:val="EmptyCellLayoutStyle"/>
              <w:spacing w:after="0" w:line="240" w:lineRule="auto"/>
            </w:pPr>
          </w:p>
        </w:tc>
      </w:tr>
      <w:tr w:rsidR="001B6B3A" w14:paraId="58052E9B" w14:textId="77777777" w:rsidTr="001B6B3A">
        <w:tc>
          <w:tcPr>
            <w:tcW w:w="179" w:type="dxa"/>
          </w:tcPr>
          <w:p w14:paraId="70BF0F12" w14:textId="77777777" w:rsidR="000A1F20" w:rsidRDefault="000A1F2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1B6B3A" w14:paraId="5780DFE3" w14:textId="77777777" w:rsidTr="001B6B3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0A1F20" w14:paraId="05036DF4" w14:textId="77777777">
                    <w:trPr>
                      <w:trHeight w:val="192"/>
                    </w:trPr>
                    <w:tc>
                      <w:tcPr>
                        <w:tcW w:w="11160" w:type="dxa"/>
                        <w:tcBorders>
                          <w:top w:val="nil"/>
                          <w:left w:val="nil"/>
                          <w:bottom w:val="nil"/>
                          <w:right w:val="nil"/>
                        </w:tcBorders>
                        <w:tcMar>
                          <w:top w:w="39" w:type="dxa"/>
                          <w:left w:w="39" w:type="dxa"/>
                          <w:bottom w:w="39" w:type="dxa"/>
                          <w:right w:w="39" w:type="dxa"/>
                        </w:tcMar>
                      </w:tcPr>
                      <w:p w14:paraId="6CB208AB" w14:textId="77777777" w:rsidR="000A1F20" w:rsidRDefault="001B6B3A">
                        <w:pPr>
                          <w:spacing w:after="0" w:line="240" w:lineRule="auto"/>
                        </w:pPr>
                        <w:r>
                          <w:rPr>
                            <w:rFonts w:ascii="Arial" w:eastAsia="Arial" w:hAnsi="Arial"/>
                            <w:b/>
                            <w:color w:val="000000"/>
                            <w:sz w:val="16"/>
                          </w:rPr>
                          <w:t>23. What are the essential functions of this position?</w:t>
                        </w:r>
                      </w:p>
                    </w:tc>
                  </w:tr>
                </w:tbl>
                <w:p w14:paraId="6F9DD76B" w14:textId="77777777" w:rsidR="000A1F20" w:rsidRDefault="000A1F20">
                  <w:pPr>
                    <w:spacing w:after="0" w:line="240" w:lineRule="auto"/>
                  </w:pPr>
                </w:p>
              </w:tc>
            </w:tr>
            <w:tr w:rsidR="000A1F20" w14:paraId="1184754C" w14:textId="77777777">
              <w:trPr>
                <w:trHeight w:val="80"/>
              </w:trPr>
              <w:tc>
                <w:tcPr>
                  <w:tcW w:w="0" w:type="dxa"/>
                  <w:tcBorders>
                    <w:left w:val="single" w:sz="15" w:space="0" w:color="000000"/>
                  </w:tcBorders>
                </w:tcPr>
                <w:p w14:paraId="0619ED85" w14:textId="77777777" w:rsidR="000A1F20" w:rsidRDefault="000A1F20">
                  <w:pPr>
                    <w:pStyle w:val="EmptyCellLayoutStyle"/>
                    <w:spacing w:after="0" w:line="240" w:lineRule="auto"/>
                  </w:pPr>
                </w:p>
              </w:tc>
              <w:tc>
                <w:tcPr>
                  <w:tcW w:w="11159" w:type="dxa"/>
                  <w:tcBorders>
                    <w:right w:val="single" w:sz="15" w:space="0" w:color="000000"/>
                  </w:tcBorders>
                </w:tcPr>
                <w:p w14:paraId="2BB9C9EE" w14:textId="77777777" w:rsidR="000A1F20" w:rsidRDefault="000A1F20">
                  <w:pPr>
                    <w:pStyle w:val="EmptyCellLayoutStyle"/>
                    <w:spacing w:after="0" w:line="240" w:lineRule="auto"/>
                  </w:pPr>
                </w:p>
              </w:tc>
            </w:tr>
            <w:tr w:rsidR="000A1F20" w14:paraId="4691D545" w14:textId="77777777">
              <w:trPr>
                <w:trHeight w:val="290"/>
              </w:trPr>
              <w:tc>
                <w:tcPr>
                  <w:tcW w:w="0" w:type="dxa"/>
                  <w:tcBorders>
                    <w:left w:val="single" w:sz="15" w:space="0" w:color="000000"/>
                    <w:bottom w:val="single" w:sz="15" w:space="0" w:color="000000"/>
                  </w:tcBorders>
                </w:tcPr>
                <w:p w14:paraId="2194A32D" w14:textId="77777777" w:rsidR="000A1F20" w:rsidRDefault="000A1F2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0A1F20" w14:paraId="0EE76BF8" w14:textId="77777777">
                    <w:trPr>
                      <w:trHeight w:val="212"/>
                    </w:trPr>
                    <w:tc>
                      <w:tcPr>
                        <w:tcW w:w="11160" w:type="dxa"/>
                        <w:tcBorders>
                          <w:top w:val="nil"/>
                          <w:left w:val="nil"/>
                          <w:bottom w:val="nil"/>
                          <w:right w:val="nil"/>
                        </w:tcBorders>
                        <w:tcMar>
                          <w:top w:w="39" w:type="dxa"/>
                          <w:left w:w="39" w:type="dxa"/>
                          <w:bottom w:w="39" w:type="dxa"/>
                          <w:right w:w="39" w:type="dxa"/>
                        </w:tcMar>
                      </w:tcPr>
                      <w:p w14:paraId="5E44C286" w14:textId="77777777" w:rsidR="000A1F20" w:rsidRDefault="001B6B3A">
                        <w:pPr>
                          <w:spacing w:after="0" w:line="240" w:lineRule="auto"/>
                        </w:pPr>
                        <w:r>
                          <w:rPr>
                            <w:rFonts w:ascii="Arial" w:eastAsia="Arial" w:hAnsi="Arial"/>
                            <w:color w:val="000000"/>
                          </w:rPr>
                          <w:t>The PRU GOA assists with the file material scanning, email, and distribution of paperwork to increase the overall efficiency and to allow full-time staff to focus on higher level work duties.</w:t>
                        </w:r>
                      </w:p>
                    </w:tc>
                  </w:tr>
                </w:tbl>
                <w:p w14:paraId="5F25C20A" w14:textId="77777777" w:rsidR="000A1F20" w:rsidRDefault="000A1F20">
                  <w:pPr>
                    <w:spacing w:after="0" w:line="240" w:lineRule="auto"/>
                  </w:pPr>
                </w:p>
              </w:tc>
            </w:tr>
          </w:tbl>
          <w:p w14:paraId="63AF9786" w14:textId="77777777" w:rsidR="000A1F20" w:rsidRDefault="000A1F20">
            <w:pPr>
              <w:spacing w:after="0" w:line="240" w:lineRule="auto"/>
            </w:pPr>
          </w:p>
        </w:tc>
        <w:tc>
          <w:tcPr>
            <w:tcW w:w="179" w:type="dxa"/>
          </w:tcPr>
          <w:p w14:paraId="3E3D7D85" w14:textId="77777777" w:rsidR="000A1F20" w:rsidRDefault="000A1F20">
            <w:pPr>
              <w:pStyle w:val="EmptyCellLayoutStyle"/>
              <w:spacing w:after="0" w:line="240" w:lineRule="auto"/>
            </w:pPr>
          </w:p>
        </w:tc>
      </w:tr>
      <w:tr w:rsidR="000A1F20" w14:paraId="46A6294C" w14:textId="77777777">
        <w:trPr>
          <w:trHeight w:val="99"/>
        </w:trPr>
        <w:tc>
          <w:tcPr>
            <w:tcW w:w="179" w:type="dxa"/>
          </w:tcPr>
          <w:p w14:paraId="59D9E199" w14:textId="77777777" w:rsidR="000A1F20" w:rsidRDefault="000A1F20">
            <w:pPr>
              <w:pStyle w:val="EmptyCellLayoutStyle"/>
              <w:spacing w:after="0" w:line="240" w:lineRule="auto"/>
            </w:pPr>
          </w:p>
        </w:tc>
        <w:tc>
          <w:tcPr>
            <w:tcW w:w="0" w:type="dxa"/>
          </w:tcPr>
          <w:p w14:paraId="16B09D00" w14:textId="77777777" w:rsidR="000A1F20" w:rsidRDefault="000A1F20">
            <w:pPr>
              <w:pStyle w:val="EmptyCellLayoutStyle"/>
              <w:spacing w:after="0" w:line="240" w:lineRule="auto"/>
            </w:pPr>
          </w:p>
        </w:tc>
        <w:tc>
          <w:tcPr>
            <w:tcW w:w="0" w:type="dxa"/>
          </w:tcPr>
          <w:p w14:paraId="1083CA7E" w14:textId="77777777" w:rsidR="000A1F20" w:rsidRDefault="000A1F20">
            <w:pPr>
              <w:pStyle w:val="EmptyCellLayoutStyle"/>
              <w:spacing w:after="0" w:line="240" w:lineRule="auto"/>
            </w:pPr>
          </w:p>
        </w:tc>
        <w:tc>
          <w:tcPr>
            <w:tcW w:w="0" w:type="dxa"/>
          </w:tcPr>
          <w:p w14:paraId="2AFBEDCF" w14:textId="77777777" w:rsidR="000A1F20" w:rsidRDefault="000A1F20">
            <w:pPr>
              <w:pStyle w:val="EmptyCellLayoutStyle"/>
              <w:spacing w:after="0" w:line="240" w:lineRule="auto"/>
            </w:pPr>
          </w:p>
        </w:tc>
        <w:tc>
          <w:tcPr>
            <w:tcW w:w="0" w:type="dxa"/>
          </w:tcPr>
          <w:p w14:paraId="1DDEF438" w14:textId="77777777" w:rsidR="000A1F20" w:rsidRDefault="000A1F20">
            <w:pPr>
              <w:pStyle w:val="EmptyCellLayoutStyle"/>
              <w:spacing w:after="0" w:line="240" w:lineRule="auto"/>
            </w:pPr>
          </w:p>
        </w:tc>
        <w:tc>
          <w:tcPr>
            <w:tcW w:w="0" w:type="dxa"/>
          </w:tcPr>
          <w:p w14:paraId="0D4BCFE7" w14:textId="77777777" w:rsidR="000A1F20" w:rsidRDefault="000A1F20">
            <w:pPr>
              <w:pStyle w:val="EmptyCellLayoutStyle"/>
              <w:spacing w:after="0" w:line="240" w:lineRule="auto"/>
            </w:pPr>
          </w:p>
        </w:tc>
        <w:tc>
          <w:tcPr>
            <w:tcW w:w="0" w:type="dxa"/>
          </w:tcPr>
          <w:p w14:paraId="3073964E" w14:textId="77777777" w:rsidR="000A1F20" w:rsidRDefault="000A1F20">
            <w:pPr>
              <w:pStyle w:val="EmptyCellLayoutStyle"/>
              <w:spacing w:after="0" w:line="240" w:lineRule="auto"/>
            </w:pPr>
          </w:p>
        </w:tc>
        <w:tc>
          <w:tcPr>
            <w:tcW w:w="2505" w:type="dxa"/>
          </w:tcPr>
          <w:p w14:paraId="5D59E974" w14:textId="77777777" w:rsidR="000A1F20" w:rsidRDefault="000A1F20">
            <w:pPr>
              <w:pStyle w:val="EmptyCellLayoutStyle"/>
              <w:spacing w:after="0" w:line="240" w:lineRule="auto"/>
            </w:pPr>
          </w:p>
        </w:tc>
        <w:tc>
          <w:tcPr>
            <w:tcW w:w="6120" w:type="dxa"/>
          </w:tcPr>
          <w:p w14:paraId="5D5DED0B" w14:textId="77777777" w:rsidR="000A1F20" w:rsidRDefault="000A1F20">
            <w:pPr>
              <w:pStyle w:val="EmptyCellLayoutStyle"/>
              <w:spacing w:after="0" w:line="240" w:lineRule="auto"/>
            </w:pPr>
          </w:p>
        </w:tc>
        <w:tc>
          <w:tcPr>
            <w:tcW w:w="2534" w:type="dxa"/>
          </w:tcPr>
          <w:p w14:paraId="775B9A08" w14:textId="77777777" w:rsidR="000A1F20" w:rsidRDefault="000A1F20">
            <w:pPr>
              <w:pStyle w:val="EmptyCellLayoutStyle"/>
              <w:spacing w:after="0" w:line="240" w:lineRule="auto"/>
            </w:pPr>
          </w:p>
        </w:tc>
        <w:tc>
          <w:tcPr>
            <w:tcW w:w="179" w:type="dxa"/>
          </w:tcPr>
          <w:p w14:paraId="10311959" w14:textId="77777777" w:rsidR="000A1F20" w:rsidRDefault="000A1F20">
            <w:pPr>
              <w:pStyle w:val="EmptyCellLayoutStyle"/>
              <w:spacing w:after="0" w:line="240" w:lineRule="auto"/>
            </w:pPr>
          </w:p>
        </w:tc>
      </w:tr>
      <w:tr w:rsidR="001B6B3A" w14:paraId="6A01C374" w14:textId="77777777" w:rsidTr="001B6B3A">
        <w:tc>
          <w:tcPr>
            <w:tcW w:w="179" w:type="dxa"/>
          </w:tcPr>
          <w:p w14:paraId="6F8B2AC3" w14:textId="77777777" w:rsidR="000A1F20" w:rsidRDefault="000A1F20">
            <w:pPr>
              <w:pStyle w:val="EmptyCellLayoutStyle"/>
              <w:spacing w:after="0" w:line="240" w:lineRule="auto"/>
            </w:pPr>
          </w:p>
        </w:tc>
        <w:tc>
          <w:tcPr>
            <w:tcW w:w="0" w:type="dxa"/>
          </w:tcPr>
          <w:p w14:paraId="48F47918" w14:textId="77777777" w:rsidR="000A1F20" w:rsidRDefault="000A1F20">
            <w:pPr>
              <w:pStyle w:val="EmptyCellLayoutStyle"/>
              <w:spacing w:after="0" w:line="240" w:lineRule="auto"/>
            </w:pPr>
          </w:p>
        </w:tc>
        <w:tc>
          <w:tcPr>
            <w:tcW w:w="0" w:type="dxa"/>
          </w:tcPr>
          <w:p w14:paraId="65D66A1A" w14:textId="77777777" w:rsidR="000A1F20" w:rsidRDefault="000A1F2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1B6B3A" w14:paraId="56F4251A" w14:textId="77777777" w:rsidTr="001B6B3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0A1F20" w14:paraId="49AB7F6F" w14:textId="77777777">
                    <w:trPr>
                      <w:trHeight w:val="192"/>
                    </w:trPr>
                    <w:tc>
                      <w:tcPr>
                        <w:tcW w:w="11160" w:type="dxa"/>
                        <w:tcBorders>
                          <w:top w:val="nil"/>
                          <w:left w:val="nil"/>
                          <w:bottom w:val="nil"/>
                          <w:right w:val="nil"/>
                        </w:tcBorders>
                        <w:tcMar>
                          <w:top w:w="39" w:type="dxa"/>
                          <w:left w:w="39" w:type="dxa"/>
                          <w:bottom w:w="39" w:type="dxa"/>
                          <w:right w:w="39" w:type="dxa"/>
                        </w:tcMar>
                      </w:tcPr>
                      <w:p w14:paraId="6DB16639" w14:textId="77777777" w:rsidR="000A1F20" w:rsidRDefault="001B6B3A">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344A05C" w14:textId="77777777" w:rsidR="000A1F20" w:rsidRDefault="000A1F20">
                  <w:pPr>
                    <w:spacing w:after="0" w:line="240" w:lineRule="auto"/>
                  </w:pPr>
                </w:p>
              </w:tc>
            </w:tr>
            <w:tr w:rsidR="000A1F20" w14:paraId="37B65577" w14:textId="77777777">
              <w:trPr>
                <w:trHeight w:val="90"/>
              </w:trPr>
              <w:tc>
                <w:tcPr>
                  <w:tcW w:w="0" w:type="dxa"/>
                  <w:tcBorders>
                    <w:left w:val="single" w:sz="15" w:space="0" w:color="000000"/>
                  </w:tcBorders>
                </w:tcPr>
                <w:p w14:paraId="6F402AAA" w14:textId="77777777" w:rsidR="000A1F20" w:rsidRDefault="000A1F20">
                  <w:pPr>
                    <w:pStyle w:val="EmptyCellLayoutStyle"/>
                    <w:spacing w:after="0" w:line="240" w:lineRule="auto"/>
                  </w:pPr>
                </w:p>
              </w:tc>
              <w:tc>
                <w:tcPr>
                  <w:tcW w:w="11159" w:type="dxa"/>
                  <w:tcBorders>
                    <w:right w:val="single" w:sz="15" w:space="0" w:color="000000"/>
                  </w:tcBorders>
                </w:tcPr>
                <w:p w14:paraId="0BB19BE5" w14:textId="77777777" w:rsidR="000A1F20" w:rsidRDefault="000A1F20">
                  <w:pPr>
                    <w:pStyle w:val="EmptyCellLayoutStyle"/>
                    <w:spacing w:after="0" w:line="240" w:lineRule="auto"/>
                  </w:pPr>
                </w:p>
              </w:tc>
            </w:tr>
            <w:tr w:rsidR="000A1F20" w14:paraId="69694411" w14:textId="77777777">
              <w:trPr>
                <w:trHeight w:val="290"/>
              </w:trPr>
              <w:tc>
                <w:tcPr>
                  <w:tcW w:w="0" w:type="dxa"/>
                  <w:tcBorders>
                    <w:left w:val="single" w:sz="15" w:space="0" w:color="000000"/>
                    <w:bottom w:val="single" w:sz="15" w:space="0" w:color="000000"/>
                  </w:tcBorders>
                </w:tcPr>
                <w:p w14:paraId="68F995B0" w14:textId="77777777" w:rsidR="000A1F20" w:rsidRDefault="000A1F2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0A1F20" w14:paraId="2732FACF" w14:textId="77777777">
                    <w:trPr>
                      <w:trHeight w:val="212"/>
                    </w:trPr>
                    <w:tc>
                      <w:tcPr>
                        <w:tcW w:w="11160" w:type="dxa"/>
                        <w:tcBorders>
                          <w:top w:val="nil"/>
                          <w:left w:val="nil"/>
                          <w:bottom w:val="nil"/>
                          <w:right w:val="nil"/>
                        </w:tcBorders>
                        <w:tcMar>
                          <w:top w:w="39" w:type="dxa"/>
                          <w:left w:w="39" w:type="dxa"/>
                          <w:bottom w:w="39" w:type="dxa"/>
                          <w:right w:w="39" w:type="dxa"/>
                        </w:tcMar>
                      </w:tcPr>
                      <w:p w14:paraId="49F06A83" w14:textId="77777777" w:rsidR="000A1F20" w:rsidRDefault="001B6B3A">
                        <w:pPr>
                          <w:spacing w:after="0" w:line="240" w:lineRule="auto"/>
                        </w:pPr>
                        <w:r>
                          <w:rPr>
                            <w:rFonts w:ascii="Arial" w:eastAsia="Arial" w:hAnsi="Arial"/>
                            <w:color w:val="000000"/>
                          </w:rPr>
                          <w:t>New establishment</w:t>
                        </w:r>
                      </w:p>
                    </w:tc>
                  </w:tr>
                </w:tbl>
                <w:p w14:paraId="69CC9B28" w14:textId="77777777" w:rsidR="000A1F20" w:rsidRDefault="000A1F20">
                  <w:pPr>
                    <w:spacing w:after="0" w:line="240" w:lineRule="auto"/>
                  </w:pPr>
                </w:p>
              </w:tc>
            </w:tr>
          </w:tbl>
          <w:p w14:paraId="066527A8" w14:textId="77777777" w:rsidR="000A1F20" w:rsidRDefault="000A1F20">
            <w:pPr>
              <w:spacing w:after="0" w:line="240" w:lineRule="auto"/>
            </w:pPr>
          </w:p>
        </w:tc>
        <w:tc>
          <w:tcPr>
            <w:tcW w:w="179" w:type="dxa"/>
          </w:tcPr>
          <w:p w14:paraId="799526E3" w14:textId="77777777" w:rsidR="000A1F20" w:rsidRDefault="000A1F20">
            <w:pPr>
              <w:pStyle w:val="EmptyCellLayoutStyle"/>
              <w:spacing w:after="0" w:line="240" w:lineRule="auto"/>
            </w:pPr>
          </w:p>
        </w:tc>
      </w:tr>
      <w:tr w:rsidR="000A1F20" w14:paraId="27ADF0C8" w14:textId="77777777">
        <w:trPr>
          <w:trHeight w:val="100"/>
        </w:trPr>
        <w:tc>
          <w:tcPr>
            <w:tcW w:w="179" w:type="dxa"/>
          </w:tcPr>
          <w:p w14:paraId="60B4360B" w14:textId="77777777" w:rsidR="000A1F20" w:rsidRDefault="000A1F20">
            <w:pPr>
              <w:pStyle w:val="EmptyCellLayoutStyle"/>
              <w:spacing w:after="0" w:line="240" w:lineRule="auto"/>
            </w:pPr>
          </w:p>
        </w:tc>
        <w:tc>
          <w:tcPr>
            <w:tcW w:w="0" w:type="dxa"/>
          </w:tcPr>
          <w:p w14:paraId="7C8A3C54" w14:textId="77777777" w:rsidR="000A1F20" w:rsidRDefault="000A1F20">
            <w:pPr>
              <w:pStyle w:val="EmptyCellLayoutStyle"/>
              <w:spacing w:after="0" w:line="240" w:lineRule="auto"/>
            </w:pPr>
          </w:p>
        </w:tc>
        <w:tc>
          <w:tcPr>
            <w:tcW w:w="0" w:type="dxa"/>
          </w:tcPr>
          <w:p w14:paraId="5E3957C7" w14:textId="77777777" w:rsidR="000A1F20" w:rsidRDefault="000A1F20">
            <w:pPr>
              <w:pStyle w:val="EmptyCellLayoutStyle"/>
              <w:spacing w:after="0" w:line="240" w:lineRule="auto"/>
            </w:pPr>
          </w:p>
        </w:tc>
        <w:tc>
          <w:tcPr>
            <w:tcW w:w="0" w:type="dxa"/>
          </w:tcPr>
          <w:p w14:paraId="58E95179" w14:textId="77777777" w:rsidR="000A1F20" w:rsidRDefault="000A1F20">
            <w:pPr>
              <w:pStyle w:val="EmptyCellLayoutStyle"/>
              <w:spacing w:after="0" w:line="240" w:lineRule="auto"/>
            </w:pPr>
          </w:p>
        </w:tc>
        <w:tc>
          <w:tcPr>
            <w:tcW w:w="0" w:type="dxa"/>
          </w:tcPr>
          <w:p w14:paraId="09E7632E" w14:textId="77777777" w:rsidR="000A1F20" w:rsidRDefault="000A1F20">
            <w:pPr>
              <w:pStyle w:val="EmptyCellLayoutStyle"/>
              <w:spacing w:after="0" w:line="240" w:lineRule="auto"/>
            </w:pPr>
          </w:p>
        </w:tc>
        <w:tc>
          <w:tcPr>
            <w:tcW w:w="0" w:type="dxa"/>
          </w:tcPr>
          <w:p w14:paraId="0CD4957C" w14:textId="77777777" w:rsidR="000A1F20" w:rsidRDefault="000A1F20">
            <w:pPr>
              <w:pStyle w:val="EmptyCellLayoutStyle"/>
              <w:spacing w:after="0" w:line="240" w:lineRule="auto"/>
            </w:pPr>
          </w:p>
        </w:tc>
        <w:tc>
          <w:tcPr>
            <w:tcW w:w="0" w:type="dxa"/>
          </w:tcPr>
          <w:p w14:paraId="52776B3F" w14:textId="77777777" w:rsidR="000A1F20" w:rsidRDefault="000A1F20">
            <w:pPr>
              <w:pStyle w:val="EmptyCellLayoutStyle"/>
              <w:spacing w:after="0" w:line="240" w:lineRule="auto"/>
            </w:pPr>
          </w:p>
        </w:tc>
        <w:tc>
          <w:tcPr>
            <w:tcW w:w="2505" w:type="dxa"/>
          </w:tcPr>
          <w:p w14:paraId="4A5A2860" w14:textId="77777777" w:rsidR="000A1F20" w:rsidRDefault="000A1F20">
            <w:pPr>
              <w:pStyle w:val="EmptyCellLayoutStyle"/>
              <w:spacing w:after="0" w:line="240" w:lineRule="auto"/>
            </w:pPr>
          </w:p>
        </w:tc>
        <w:tc>
          <w:tcPr>
            <w:tcW w:w="6120" w:type="dxa"/>
          </w:tcPr>
          <w:p w14:paraId="7FCBD891" w14:textId="77777777" w:rsidR="000A1F20" w:rsidRDefault="000A1F20">
            <w:pPr>
              <w:pStyle w:val="EmptyCellLayoutStyle"/>
              <w:spacing w:after="0" w:line="240" w:lineRule="auto"/>
            </w:pPr>
          </w:p>
        </w:tc>
        <w:tc>
          <w:tcPr>
            <w:tcW w:w="2534" w:type="dxa"/>
          </w:tcPr>
          <w:p w14:paraId="4A402FE1" w14:textId="77777777" w:rsidR="000A1F20" w:rsidRDefault="000A1F20">
            <w:pPr>
              <w:pStyle w:val="EmptyCellLayoutStyle"/>
              <w:spacing w:after="0" w:line="240" w:lineRule="auto"/>
            </w:pPr>
          </w:p>
        </w:tc>
        <w:tc>
          <w:tcPr>
            <w:tcW w:w="179" w:type="dxa"/>
          </w:tcPr>
          <w:p w14:paraId="1B79B8A9" w14:textId="77777777" w:rsidR="000A1F20" w:rsidRDefault="000A1F20">
            <w:pPr>
              <w:pStyle w:val="EmptyCellLayoutStyle"/>
              <w:spacing w:after="0" w:line="240" w:lineRule="auto"/>
            </w:pPr>
          </w:p>
        </w:tc>
      </w:tr>
      <w:tr w:rsidR="001B6B3A" w14:paraId="1DAA7C29" w14:textId="77777777" w:rsidTr="001B6B3A">
        <w:tc>
          <w:tcPr>
            <w:tcW w:w="179" w:type="dxa"/>
          </w:tcPr>
          <w:p w14:paraId="56FAE3C6" w14:textId="77777777" w:rsidR="000A1F20" w:rsidRDefault="000A1F20">
            <w:pPr>
              <w:pStyle w:val="EmptyCellLayoutStyle"/>
              <w:spacing w:after="0" w:line="240" w:lineRule="auto"/>
            </w:pPr>
          </w:p>
        </w:tc>
        <w:tc>
          <w:tcPr>
            <w:tcW w:w="0" w:type="dxa"/>
          </w:tcPr>
          <w:p w14:paraId="720108D4" w14:textId="77777777" w:rsidR="000A1F20" w:rsidRDefault="000A1F2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1B6B3A" w14:paraId="0069079A" w14:textId="77777777" w:rsidTr="001B6B3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A1F20" w14:paraId="5D7C0D05" w14:textId="77777777">
                    <w:trPr>
                      <w:trHeight w:val="192"/>
                    </w:trPr>
                    <w:tc>
                      <w:tcPr>
                        <w:tcW w:w="11160" w:type="dxa"/>
                        <w:tcBorders>
                          <w:top w:val="nil"/>
                          <w:left w:val="nil"/>
                          <w:bottom w:val="nil"/>
                          <w:right w:val="nil"/>
                        </w:tcBorders>
                        <w:tcMar>
                          <w:top w:w="39" w:type="dxa"/>
                          <w:left w:w="39" w:type="dxa"/>
                          <w:bottom w:w="39" w:type="dxa"/>
                          <w:right w:w="39" w:type="dxa"/>
                        </w:tcMar>
                      </w:tcPr>
                      <w:p w14:paraId="2CBCAE6B" w14:textId="77777777" w:rsidR="000A1F20" w:rsidRDefault="001B6B3A">
                        <w:pPr>
                          <w:spacing w:after="0" w:line="240" w:lineRule="auto"/>
                        </w:pPr>
                        <w:r>
                          <w:rPr>
                            <w:rFonts w:ascii="Arial" w:eastAsia="Arial" w:hAnsi="Arial"/>
                            <w:b/>
                            <w:color w:val="000000"/>
                            <w:sz w:val="16"/>
                          </w:rPr>
                          <w:t>25. What is the function of the work area and how does this position fit into that function?</w:t>
                        </w:r>
                      </w:p>
                    </w:tc>
                  </w:tr>
                </w:tbl>
                <w:p w14:paraId="7B0C63F6" w14:textId="77777777" w:rsidR="000A1F20" w:rsidRDefault="000A1F20">
                  <w:pPr>
                    <w:spacing w:after="0" w:line="240" w:lineRule="auto"/>
                  </w:pPr>
                </w:p>
              </w:tc>
            </w:tr>
            <w:tr w:rsidR="000A1F20" w14:paraId="023A9884" w14:textId="77777777">
              <w:trPr>
                <w:trHeight w:val="80"/>
              </w:trPr>
              <w:tc>
                <w:tcPr>
                  <w:tcW w:w="0" w:type="dxa"/>
                  <w:tcBorders>
                    <w:left w:val="single" w:sz="15" w:space="0" w:color="000000"/>
                  </w:tcBorders>
                </w:tcPr>
                <w:p w14:paraId="58555797" w14:textId="77777777" w:rsidR="000A1F20" w:rsidRDefault="000A1F20">
                  <w:pPr>
                    <w:pStyle w:val="EmptyCellLayoutStyle"/>
                    <w:spacing w:after="0" w:line="240" w:lineRule="auto"/>
                  </w:pPr>
                </w:p>
              </w:tc>
              <w:tc>
                <w:tcPr>
                  <w:tcW w:w="11159" w:type="dxa"/>
                  <w:tcBorders>
                    <w:right w:val="single" w:sz="15" w:space="0" w:color="000000"/>
                  </w:tcBorders>
                </w:tcPr>
                <w:p w14:paraId="5D0E21FC" w14:textId="77777777" w:rsidR="000A1F20" w:rsidRDefault="000A1F20">
                  <w:pPr>
                    <w:pStyle w:val="EmptyCellLayoutStyle"/>
                    <w:spacing w:after="0" w:line="240" w:lineRule="auto"/>
                  </w:pPr>
                </w:p>
              </w:tc>
            </w:tr>
            <w:tr w:rsidR="000A1F20" w14:paraId="35BC0A6E" w14:textId="77777777">
              <w:trPr>
                <w:trHeight w:val="290"/>
              </w:trPr>
              <w:tc>
                <w:tcPr>
                  <w:tcW w:w="0" w:type="dxa"/>
                  <w:tcBorders>
                    <w:left w:val="single" w:sz="15" w:space="0" w:color="000000"/>
                    <w:bottom w:val="single" w:sz="15" w:space="0" w:color="000000"/>
                  </w:tcBorders>
                </w:tcPr>
                <w:p w14:paraId="1CF9BCDF" w14:textId="77777777" w:rsidR="000A1F20" w:rsidRDefault="000A1F2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0A1F20" w14:paraId="3B14D978" w14:textId="77777777">
                    <w:trPr>
                      <w:trHeight w:val="212"/>
                    </w:trPr>
                    <w:tc>
                      <w:tcPr>
                        <w:tcW w:w="11160" w:type="dxa"/>
                        <w:tcBorders>
                          <w:top w:val="nil"/>
                          <w:left w:val="nil"/>
                          <w:bottom w:val="nil"/>
                          <w:right w:val="nil"/>
                        </w:tcBorders>
                        <w:tcMar>
                          <w:top w:w="39" w:type="dxa"/>
                          <w:left w:w="39" w:type="dxa"/>
                          <w:bottom w:w="39" w:type="dxa"/>
                          <w:right w:w="39" w:type="dxa"/>
                        </w:tcMar>
                      </w:tcPr>
                      <w:p w14:paraId="33CF8457" w14:textId="77777777" w:rsidR="000A1F20" w:rsidRDefault="001B6B3A">
                        <w:pPr>
                          <w:spacing w:after="0" w:line="240" w:lineRule="auto"/>
                        </w:pPr>
                        <w:r>
                          <w:rPr>
                            <w:rFonts w:ascii="Arial" w:eastAsia="Arial" w:hAnsi="Arial"/>
                            <w:color w:val="000000"/>
                          </w:rPr>
                          <w:t>The Parole Release Unit coordinates and schedules the release of prisoners whom the Parole Board has approved release on parole. The PRU GOA assists staff with general office duties, data entry, and quality assurance.</w:t>
                        </w:r>
                      </w:p>
                    </w:tc>
                  </w:tr>
                </w:tbl>
                <w:p w14:paraId="29E79E99" w14:textId="77777777" w:rsidR="000A1F20" w:rsidRDefault="000A1F20">
                  <w:pPr>
                    <w:spacing w:after="0" w:line="240" w:lineRule="auto"/>
                  </w:pPr>
                </w:p>
              </w:tc>
            </w:tr>
          </w:tbl>
          <w:p w14:paraId="09E8F64E" w14:textId="77777777" w:rsidR="000A1F20" w:rsidRDefault="000A1F20">
            <w:pPr>
              <w:spacing w:after="0" w:line="240" w:lineRule="auto"/>
            </w:pPr>
          </w:p>
        </w:tc>
        <w:tc>
          <w:tcPr>
            <w:tcW w:w="179" w:type="dxa"/>
          </w:tcPr>
          <w:p w14:paraId="4CA98044" w14:textId="77777777" w:rsidR="000A1F20" w:rsidRDefault="000A1F20">
            <w:pPr>
              <w:pStyle w:val="EmptyCellLayoutStyle"/>
              <w:spacing w:after="0" w:line="240" w:lineRule="auto"/>
            </w:pPr>
          </w:p>
        </w:tc>
      </w:tr>
      <w:tr w:rsidR="000A1F20" w14:paraId="0D9166CF" w14:textId="77777777">
        <w:trPr>
          <w:trHeight w:val="120"/>
        </w:trPr>
        <w:tc>
          <w:tcPr>
            <w:tcW w:w="179" w:type="dxa"/>
          </w:tcPr>
          <w:p w14:paraId="3069E100" w14:textId="77777777" w:rsidR="000A1F20" w:rsidRDefault="000A1F20">
            <w:pPr>
              <w:pStyle w:val="EmptyCellLayoutStyle"/>
              <w:spacing w:after="0" w:line="240" w:lineRule="auto"/>
            </w:pPr>
          </w:p>
        </w:tc>
        <w:tc>
          <w:tcPr>
            <w:tcW w:w="0" w:type="dxa"/>
          </w:tcPr>
          <w:p w14:paraId="68E98800" w14:textId="77777777" w:rsidR="000A1F20" w:rsidRDefault="000A1F20">
            <w:pPr>
              <w:pStyle w:val="EmptyCellLayoutStyle"/>
              <w:spacing w:after="0" w:line="240" w:lineRule="auto"/>
            </w:pPr>
          </w:p>
        </w:tc>
        <w:tc>
          <w:tcPr>
            <w:tcW w:w="0" w:type="dxa"/>
          </w:tcPr>
          <w:p w14:paraId="62136162" w14:textId="77777777" w:rsidR="000A1F20" w:rsidRDefault="000A1F20">
            <w:pPr>
              <w:pStyle w:val="EmptyCellLayoutStyle"/>
              <w:spacing w:after="0" w:line="240" w:lineRule="auto"/>
            </w:pPr>
          </w:p>
        </w:tc>
        <w:tc>
          <w:tcPr>
            <w:tcW w:w="0" w:type="dxa"/>
          </w:tcPr>
          <w:p w14:paraId="1C8BD055" w14:textId="77777777" w:rsidR="000A1F20" w:rsidRDefault="000A1F20">
            <w:pPr>
              <w:pStyle w:val="EmptyCellLayoutStyle"/>
              <w:spacing w:after="0" w:line="240" w:lineRule="auto"/>
            </w:pPr>
          </w:p>
        </w:tc>
        <w:tc>
          <w:tcPr>
            <w:tcW w:w="0" w:type="dxa"/>
          </w:tcPr>
          <w:p w14:paraId="3AC41DA7" w14:textId="77777777" w:rsidR="000A1F20" w:rsidRDefault="000A1F20">
            <w:pPr>
              <w:pStyle w:val="EmptyCellLayoutStyle"/>
              <w:spacing w:after="0" w:line="240" w:lineRule="auto"/>
            </w:pPr>
          </w:p>
        </w:tc>
        <w:tc>
          <w:tcPr>
            <w:tcW w:w="0" w:type="dxa"/>
          </w:tcPr>
          <w:p w14:paraId="10B2622B" w14:textId="77777777" w:rsidR="000A1F20" w:rsidRDefault="000A1F20">
            <w:pPr>
              <w:pStyle w:val="EmptyCellLayoutStyle"/>
              <w:spacing w:after="0" w:line="240" w:lineRule="auto"/>
            </w:pPr>
          </w:p>
        </w:tc>
        <w:tc>
          <w:tcPr>
            <w:tcW w:w="0" w:type="dxa"/>
          </w:tcPr>
          <w:p w14:paraId="266CBE93" w14:textId="77777777" w:rsidR="000A1F20" w:rsidRDefault="000A1F20">
            <w:pPr>
              <w:pStyle w:val="EmptyCellLayoutStyle"/>
              <w:spacing w:after="0" w:line="240" w:lineRule="auto"/>
            </w:pPr>
          </w:p>
        </w:tc>
        <w:tc>
          <w:tcPr>
            <w:tcW w:w="2505" w:type="dxa"/>
          </w:tcPr>
          <w:p w14:paraId="34D7D4A9" w14:textId="77777777" w:rsidR="000A1F20" w:rsidRDefault="000A1F20">
            <w:pPr>
              <w:pStyle w:val="EmptyCellLayoutStyle"/>
              <w:spacing w:after="0" w:line="240" w:lineRule="auto"/>
            </w:pPr>
          </w:p>
        </w:tc>
        <w:tc>
          <w:tcPr>
            <w:tcW w:w="6120" w:type="dxa"/>
          </w:tcPr>
          <w:p w14:paraId="57062744" w14:textId="77777777" w:rsidR="000A1F20" w:rsidRDefault="000A1F20">
            <w:pPr>
              <w:pStyle w:val="EmptyCellLayoutStyle"/>
              <w:spacing w:after="0" w:line="240" w:lineRule="auto"/>
            </w:pPr>
          </w:p>
        </w:tc>
        <w:tc>
          <w:tcPr>
            <w:tcW w:w="2534" w:type="dxa"/>
          </w:tcPr>
          <w:p w14:paraId="221D4DAC" w14:textId="77777777" w:rsidR="000A1F20" w:rsidRDefault="000A1F20">
            <w:pPr>
              <w:pStyle w:val="EmptyCellLayoutStyle"/>
              <w:spacing w:after="0" w:line="240" w:lineRule="auto"/>
            </w:pPr>
          </w:p>
        </w:tc>
        <w:tc>
          <w:tcPr>
            <w:tcW w:w="179" w:type="dxa"/>
          </w:tcPr>
          <w:p w14:paraId="59397D86" w14:textId="77777777" w:rsidR="000A1F20" w:rsidRDefault="000A1F20">
            <w:pPr>
              <w:pStyle w:val="EmptyCellLayoutStyle"/>
              <w:spacing w:after="0" w:line="240" w:lineRule="auto"/>
            </w:pPr>
          </w:p>
        </w:tc>
      </w:tr>
      <w:tr w:rsidR="001B6B3A" w14:paraId="565C3E6A" w14:textId="77777777" w:rsidTr="001B6B3A">
        <w:tc>
          <w:tcPr>
            <w:tcW w:w="179" w:type="dxa"/>
          </w:tcPr>
          <w:p w14:paraId="1E21C09C" w14:textId="77777777" w:rsidR="000A1F20" w:rsidRDefault="000A1F20">
            <w:pPr>
              <w:pStyle w:val="EmptyCellLayoutStyle"/>
              <w:spacing w:after="0" w:line="240" w:lineRule="auto"/>
            </w:pPr>
          </w:p>
        </w:tc>
        <w:tc>
          <w:tcPr>
            <w:tcW w:w="0" w:type="dxa"/>
          </w:tcPr>
          <w:p w14:paraId="0FE6D700" w14:textId="77777777" w:rsidR="000A1F20" w:rsidRDefault="000A1F2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1B6B3A" w14:paraId="6FDF96A7" w14:textId="77777777" w:rsidTr="001B6B3A">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0A1F20" w14:paraId="217EE48F" w14:textId="77777777">
                    <w:trPr>
                      <w:trHeight w:val="237"/>
                    </w:trPr>
                    <w:tc>
                      <w:tcPr>
                        <w:tcW w:w="10980" w:type="dxa"/>
                        <w:tcBorders>
                          <w:top w:val="nil"/>
                          <w:left w:val="nil"/>
                          <w:bottom w:val="nil"/>
                          <w:right w:val="nil"/>
                        </w:tcBorders>
                        <w:tcMar>
                          <w:top w:w="39" w:type="dxa"/>
                          <w:left w:w="39" w:type="dxa"/>
                          <w:bottom w:w="39" w:type="dxa"/>
                          <w:right w:w="39" w:type="dxa"/>
                        </w:tcMar>
                      </w:tcPr>
                      <w:p w14:paraId="25D2C290" w14:textId="77777777" w:rsidR="000A1F20" w:rsidRDefault="001B6B3A">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C12F80D" w14:textId="77777777" w:rsidR="000A1F20" w:rsidRDefault="000A1F20">
                  <w:pPr>
                    <w:spacing w:after="0" w:line="240" w:lineRule="auto"/>
                  </w:pPr>
                </w:p>
              </w:tc>
              <w:tc>
                <w:tcPr>
                  <w:tcW w:w="180" w:type="dxa"/>
                  <w:tcBorders>
                    <w:top w:val="single" w:sz="15" w:space="0" w:color="000000"/>
                    <w:right w:val="single" w:sz="15" w:space="0" w:color="000000"/>
                  </w:tcBorders>
                </w:tcPr>
                <w:p w14:paraId="028CD54D" w14:textId="77777777" w:rsidR="000A1F20" w:rsidRDefault="000A1F20">
                  <w:pPr>
                    <w:pStyle w:val="EmptyCellLayoutStyle"/>
                    <w:spacing w:after="0" w:line="240" w:lineRule="auto"/>
                  </w:pPr>
                </w:p>
              </w:tc>
            </w:tr>
            <w:tr w:rsidR="000A1F20" w14:paraId="789A619F" w14:textId="77777777">
              <w:trPr>
                <w:trHeight w:val="81"/>
              </w:trPr>
              <w:tc>
                <w:tcPr>
                  <w:tcW w:w="180" w:type="dxa"/>
                  <w:tcBorders>
                    <w:left w:val="single" w:sz="15" w:space="0" w:color="000000"/>
                  </w:tcBorders>
                </w:tcPr>
                <w:p w14:paraId="6FA380E6" w14:textId="77777777" w:rsidR="000A1F20" w:rsidRDefault="000A1F20">
                  <w:pPr>
                    <w:pStyle w:val="EmptyCellLayoutStyle"/>
                    <w:spacing w:after="0" w:line="240" w:lineRule="auto"/>
                  </w:pPr>
                </w:p>
              </w:tc>
              <w:tc>
                <w:tcPr>
                  <w:tcW w:w="1080" w:type="dxa"/>
                </w:tcPr>
                <w:p w14:paraId="6E94EE9D" w14:textId="77777777" w:rsidR="000A1F20" w:rsidRDefault="000A1F20">
                  <w:pPr>
                    <w:pStyle w:val="EmptyCellLayoutStyle"/>
                    <w:spacing w:after="0" w:line="240" w:lineRule="auto"/>
                  </w:pPr>
                </w:p>
              </w:tc>
              <w:tc>
                <w:tcPr>
                  <w:tcW w:w="1980" w:type="dxa"/>
                </w:tcPr>
                <w:p w14:paraId="6292EF00" w14:textId="77777777" w:rsidR="000A1F20" w:rsidRDefault="000A1F20">
                  <w:pPr>
                    <w:pStyle w:val="EmptyCellLayoutStyle"/>
                    <w:spacing w:after="0" w:line="240" w:lineRule="auto"/>
                  </w:pPr>
                </w:p>
              </w:tc>
              <w:tc>
                <w:tcPr>
                  <w:tcW w:w="359" w:type="dxa"/>
                </w:tcPr>
                <w:p w14:paraId="39E7B77B" w14:textId="77777777" w:rsidR="000A1F20" w:rsidRDefault="000A1F20">
                  <w:pPr>
                    <w:pStyle w:val="EmptyCellLayoutStyle"/>
                    <w:spacing w:after="0" w:line="240" w:lineRule="auto"/>
                  </w:pPr>
                </w:p>
              </w:tc>
              <w:tc>
                <w:tcPr>
                  <w:tcW w:w="7200" w:type="dxa"/>
                </w:tcPr>
                <w:p w14:paraId="0976B36B" w14:textId="77777777" w:rsidR="000A1F20" w:rsidRDefault="000A1F20">
                  <w:pPr>
                    <w:pStyle w:val="EmptyCellLayoutStyle"/>
                    <w:spacing w:after="0" w:line="240" w:lineRule="auto"/>
                  </w:pPr>
                </w:p>
              </w:tc>
              <w:tc>
                <w:tcPr>
                  <w:tcW w:w="180" w:type="dxa"/>
                </w:tcPr>
                <w:p w14:paraId="29CDB929" w14:textId="77777777" w:rsidR="000A1F20" w:rsidRDefault="000A1F20">
                  <w:pPr>
                    <w:pStyle w:val="EmptyCellLayoutStyle"/>
                    <w:spacing w:after="0" w:line="240" w:lineRule="auto"/>
                  </w:pPr>
                </w:p>
              </w:tc>
              <w:tc>
                <w:tcPr>
                  <w:tcW w:w="180" w:type="dxa"/>
                  <w:tcBorders>
                    <w:right w:val="single" w:sz="15" w:space="0" w:color="000000"/>
                  </w:tcBorders>
                </w:tcPr>
                <w:p w14:paraId="54451097" w14:textId="77777777" w:rsidR="000A1F20" w:rsidRDefault="000A1F20">
                  <w:pPr>
                    <w:pStyle w:val="EmptyCellLayoutStyle"/>
                    <w:spacing w:after="0" w:line="240" w:lineRule="auto"/>
                  </w:pPr>
                </w:p>
              </w:tc>
            </w:tr>
            <w:tr w:rsidR="001B6B3A" w14:paraId="1BDE2A6D" w14:textId="77777777" w:rsidTr="001B6B3A">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0A1F20" w14:paraId="75172F2C" w14:textId="77777777">
                    <w:trPr>
                      <w:trHeight w:val="192"/>
                    </w:trPr>
                    <w:tc>
                      <w:tcPr>
                        <w:tcW w:w="1260" w:type="dxa"/>
                        <w:tcBorders>
                          <w:top w:val="nil"/>
                          <w:left w:val="nil"/>
                          <w:bottom w:val="nil"/>
                          <w:right w:val="nil"/>
                        </w:tcBorders>
                        <w:tcMar>
                          <w:top w:w="39" w:type="dxa"/>
                          <w:left w:w="39" w:type="dxa"/>
                          <w:bottom w:w="39" w:type="dxa"/>
                          <w:right w:w="39" w:type="dxa"/>
                        </w:tcMar>
                      </w:tcPr>
                      <w:p w14:paraId="559FF8C3" w14:textId="77777777" w:rsidR="000A1F20" w:rsidRDefault="001B6B3A">
                        <w:pPr>
                          <w:spacing w:after="0" w:line="240" w:lineRule="auto"/>
                        </w:pPr>
                        <w:r>
                          <w:rPr>
                            <w:rFonts w:ascii="Arial" w:eastAsia="Arial" w:hAnsi="Arial"/>
                            <w:b/>
                            <w:color w:val="000000"/>
                            <w:sz w:val="16"/>
                          </w:rPr>
                          <w:t>EDUCATION:</w:t>
                        </w:r>
                      </w:p>
                    </w:tc>
                  </w:tr>
                </w:tbl>
                <w:p w14:paraId="15799F20" w14:textId="77777777" w:rsidR="000A1F20" w:rsidRDefault="000A1F20">
                  <w:pPr>
                    <w:spacing w:after="0" w:line="240" w:lineRule="auto"/>
                  </w:pPr>
                </w:p>
              </w:tc>
              <w:tc>
                <w:tcPr>
                  <w:tcW w:w="1980" w:type="dxa"/>
                </w:tcPr>
                <w:p w14:paraId="544B8CE8" w14:textId="77777777" w:rsidR="000A1F20" w:rsidRDefault="000A1F20">
                  <w:pPr>
                    <w:pStyle w:val="EmptyCellLayoutStyle"/>
                    <w:spacing w:after="0" w:line="240" w:lineRule="auto"/>
                  </w:pPr>
                </w:p>
              </w:tc>
              <w:tc>
                <w:tcPr>
                  <w:tcW w:w="359" w:type="dxa"/>
                </w:tcPr>
                <w:p w14:paraId="716976D2" w14:textId="77777777" w:rsidR="000A1F20" w:rsidRDefault="000A1F20">
                  <w:pPr>
                    <w:pStyle w:val="EmptyCellLayoutStyle"/>
                    <w:spacing w:after="0" w:line="240" w:lineRule="auto"/>
                  </w:pPr>
                </w:p>
              </w:tc>
              <w:tc>
                <w:tcPr>
                  <w:tcW w:w="7200" w:type="dxa"/>
                </w:tcPr>
                <w:p w14:paraId="76004E9F" w14:textId="77777777" w:rsidR="000A1F20" w:rsidRDefault="000A1F20">
                  <w:pPr>
                    <w:pStyle w:val="EmptyCellLayoutStyle"/>
                    <w:spacing w:after="0" w:line="240" w:lineRule="auto"/>
                  </w:pPr>
                </w:p>
              </w:tc>
              <w:tc>
                <w:tcPr>
                  <w:tcW w:w="180" w:type="dxa"/>
                </w:tcPr>
                <w:p w14:paraId="04D51F2E" w14:textId="77777777" w:rsidR="000A1F20" w:rsidRDefault="000A1F20">
                  <w:pPr>
                    <w:pStyle w:val="EmptyCellLayoutStyle"/>
                    <w:spacing w:after="0" w:line="240" w:lineRule="auto"/>
                  </w:pPr>
                </w:p>
              </w:tc>
              <w:tc>
                <w:tcPr>
                  <w:tcW w:w="180" w:type="dxa"/>
                  <w:tcBorders>
                    <w:right w:val="single" w:sz="15" w:space="0" w:color="000000"/>
                  </w:tcBorders>
                </w:tcPr>
                <w:p w14:paraId="7F19CD19" w14:textId="77777777" w:rsidR="000A1F20" w:rsidRDefault="000A1F20">
                  <w:pPr>
                    <w:pStyle w:val="EmptyCellLayoutStyle"/>
                    <w:spacing w:after="0" w:line="240" w:lineRule="auto"/>
                  </w:pPr>
                </w:p>
              </w:tc>
            </w:tr>
            <w:tr w:rsidR="000A1F20" w14:paraId="5043FAC1" w14:textId="77777777">
              <w:trPr>
                <w:trHeight w:val="89"/>
              </w:trPr>
              <w:tc>
                <w:tcPr>
                  <w:tcW w:w="180" w:type="dxa"/>
                  <w:tcBorders>
                    <w:left w:val="single" w:sz="15" w:space="0" w:color="000000"/>
                  </w:tcBorders>
                </w:tcPr>
                <w:p w14:paraId="350E5244" w14:textId="77777777" w:rsidR="000A1F20" w:rsidRDefault="000A1F20">
                  <w:pPr>
                    <w:pStyle w:val="EmptyCellLayoutStyle"/>
                    <w:spacing w:after="0" w:line="240" w:lineRule="auto"/>
                  </w:pPr>
                </w:p>
              </w:tc>
              <w:tc>
                <w:tcPr>
                  <w:tcW w:w="1080" w:type="dxa"/>
                </w:tcPr>
                <w:p w14:paraId="0176DD2A" w14:textId="77777777" w:rsidR="000A1F20" w:rsidRDefault="000A1F20">
                  <w:pPr>
                    <w:pStyle w:val="EmptyCellLayoutStyle"/>
                    <w:spacing w:after="0" w:line="240" w:lineRule="auto"/>
                  </w:pPr>
                </w:p>
              </w:tc>
              <w:tc>
                <w:tcPr>
                  <w:tcW w:w="1980" w:type="dxa"/>
                </w:tcPr>
                <w:p w14:paraId="480F3B4C" w14:textId="77777777" w:rsidR="000A1F20" w:rsidRDefault="000A1F20">
                  <w:pPr>
                    <w:pStyle w:val="EmptyCellLayoutStyle"/>
                    <w:spacing w:after="0" w:line="240" w:lineRule="auto"/>
                  </w:pPr>
                </w:p>
              </w:tc>
              <w:tc>
                <w:tcPr>
                  <w:tcW w:w="359" w:type="dxa"/>
                </w:tcPr>
                <w:p w14:paraId="0B629E71" w14:textId="77777777" w:rsidR="000A1F20" w:rsidRDefault="000A1F20">
                  <w:pPr>
                    <w:pStyle w:val="EmptyCellLayoutStyle"/>
                    <w:spacing w:after="0" w:line="240" w:lineRule="auto"/>
                  </w:pPr>
                </w:p>
              </w:tc>
              <w:tc>
                <w:tcPr>
                  <w:tcW w:w="7200" w:type="dxa"/>
                </w:tcPr>
                <w:p w14:paraId="61650D18" w14:textId="77777777" w:rsidR="000A1F20" w:rsidRDefault="000A1F20">
                  <w:pPr>
                    <w:pStyle w:val="EmptyCellLayoutStyle"/>
                    <w:spacing w:after="0" w:line="240" w:lineRule="auto"/>
                  </w:pPr>
                </w:p>
              </w:tc>
              <w:tc>
                <w:tcPr>
                  <w:tcW w:w="180" w:type="dxa"/>
                </w:tcPr>
                <w:p w14:paraId="7CB44CD3" w14:textId="77777777" w:rsidR="000A1F20" w:rsidRDefault="000A1F20">
                  <w:pPr>
                    <w:pStyle w:val="EmptyCellLayoutStyle"/>
                    <w:spacing w:after="0" w:line="240" w:lineRule="auto"/>
                  </w:pPr>
                </w:p>
              </w:tc>
              <w:tc>
                <w:tcPr>
                  <w:tcW w:w="180" w:type="dxa"/>
                  <w:tcBorders>
                    <w:right w:val="single" w:sz="15" w:space="0" w:color="000000"/>
                  </w:tcBorders>
                </w:tcPr>
                <w:p w14:paraId="2BF42534" w14:textId="77777777" w:rsidR="000A1F20" w:rsidRDefault="000A1F20">
                  <w:pPr>
                    <w:pStyle w:val="EmptyCellLayoutStyle"/>
                    <w:spacing w:after="0" w:line="240" w:lineRule="auto"/>
                  </w:pPr>
                </w:p>
              </w:tc>
            </w:tr>
            <w:tr w:rsidR="001B6B3A" w14:paraId="5D038B53" w14:textId="77777777" w:rsidTr="001B6B3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A1F20" w14:paraId="69D4C30F" w14:textId="77777777">
                    <w:trPr>
                      <w:trHeight w:val="212"/>
                    </w:trPr>
                    <w:tc>
                      <w:tcPr>
                        <w:tcW w:w="11160" w:type="dxa"/>
                        <w:tcBorders>
                          <w:top w:val="nil"/>
                          <w:left w:val="nil"/>
                          <w:bottom w:val="nil"/>
                          <w:right w:val="nil"/>
                        </w:tcBorders>
                        <w:tcMar>
                          <w:top w:w="39" w:type="dxa"/>
                          <w:left w:w="39" w:type="dxa"/>
                          <w:bottom w:w="39" w:type="dxa"/>
                          <w:right w:w="39" w:type="dxa"/>
                        </w:tcMar>
                      </w:tcPr>
                      <w:p w14:paraId="5AF7A729" w14:textId="77777777" w:rsidR="000A1F20" w:rsidRDefault="001B6B3A">
                        <w:pPr>
                          <w:spacing w:after="0" w:line="240" w:lineRule="auto"/>
                        </w:pPr>
                        <w:r>
                          <w:rPr>
                            <w:rFonts w:ascii="Arial" w:eastAsia="Arial" w:hAnsi="Arial"/>
                            <w:color w:val="000000"/>
                          </w:rPr>
                          <w:t>Education typically acquired through completion of high school.</w:t>
                        </w:r>
                        <w:r>
                          <w:rPr>
                            <w:rFonts w:ascii="Arial" w:eastAsia="Arial" w:hAnsi="Arial"/>
                            <w:color w:val="000000"/>
                          </w:rPr>
                          <w:br/>
                        </w:r>
                      </w:p>
                    </w:tc>
                  </w:tr>
                </w:tbl>
                <w:p w14:paraId="224BF742" w14:textId="77777777" w:rsidR="000A1F20" w:rsidRDefault="000A1F20">
                  <w:pPr>
                    <w:spacing w:after="0" w:line="240" w:lineRule="auto"/>
                  </w:pPr>
                </w:p>
              </w:tc>
            </w:tr>
            <w:tr w:rsidR="000A1F20" w14:paraId="60FAEAD8" w14:textId="77777777">
              <w:trPr>
                <w:trHeight w:val="69"/>
              </w:trPr>
              <w:tc>
                <w:tcPr>
                  <w:tcW w:w="180" w:type="dxa"/>
                  <w:tcBorders>
                    <w:left w:val="single" w:sz="15" w:space="0" w:color="000000"/>
                  </w:tcBorders>
                </w:tcPr>
                <w:p w14:paraId="6C04CE29" w14:textId="77777777" w:rsidR="000A1F20" w:rsidRDefault="000A1F20">
                  <w:pPr>
                    <w:pStyle w:val="EmptyCellLayoutStyle"/>
                    <w:spacing w:after="0" w:line="240" w:lineRule="auto"/>
                  </w:pPr>
                </w:p>
              </w:tc>
              <w:tc>
                <w:tcPr>
                  <w:tcW w:w="1080" w:type="dxa"/>
                </w:tcPr>
                <w:p w14:paraId="0F65E106" w14:textId="77777777" w:rsidR="000A1F20" w:rsidRDefault="000A1F20">
                  <w:pPr>
                    <w:pStyle w:val="EmptyCellLayoutStyle"/>
                    <w:spacing w:after="0" w:line="240" w:lineRule="auto"/>
                  </w:pPr>
                </w:p>
              </w:tc>
              <w:tc>
                <w:tcPr>
                  <w:tcW w:w="1980" w:type="dxa"/>
                </w:tcPr>
                <w:p w14:paraId="52766CD5" w14:textId="77777777" w:rsidR="000A1F20" w:rsidRDefault="000A1F20">
                  <w:pPr>
                    <w:pStyle w:val="EmptyCellLayoutStyle"/>
                    <w:spacing w:after="0" w:line="240" w:lineRule="auto"/>
                  </w:pPr>
                </w:p>
              </w:tc>
              <w:tc>
                <w:tcPr>
                  <w:tcW w:w="359" w:type="dxa"/>
                </w:tcPr>
                <w:p w14:paraId="243A166D" w14:textId="77777777" w:rsidR="000A1F20" w:rsidRDefault="000A1F20">
                  <w:pPr>
                    <w:pStyle w:val="EmptyCellLayoutStyle"/>
                    <w:spacing w:after="0" w:line="240" w:lineRule="auto"/>
                  </w:pPr>
                </w:p>
              </w:tc>
              <w:tc>
                <w:tcPr>
                  <w:tcW w:w="7200" w:type="dxa"/>
                </w:tcPr>
                <w:p w14:paraId="637B0E6A" w14:textId="77777777" w:rsidR="000A1F20" w:rsidRDefault="000A1F20">
                  <w:pPr>
                    <w:pStyle w:val="EmptyCellLayoutStyle"/>
                    <w:spacing w:after="0" w:line="240" w:lineRule="auto"/>
                  </w:pPr>
                </w:p>
              </w:tc>
              <w:tc>
                <w:tcPr>
                  <w:tcW w:w="180" w:type="dxa"/>
                </w:tcPr>
                <w:p w14:paraId="02E4E8E8" w14:textId="77777777" w:rsidR="000A1F20" w:rsidRDefault="000A1F20">
                  <w:pPr>
                    <w:pStyle w:val="EmptyCellLayoutStyle"/>
                    <w:spacing w:after="0" w:line="240" w:lineRule="auto"/>
                  </w:pPr>
                </w:p>
              </w:tc>
              <w:tc>
                <w:tcPr>
                  <w:tcW w:w="180" w:type="dxa"/>
                  <w:tcBorders>
                    <w:right w:val="single" w:sz="15" w:space="0" w:color="000000"/>
                  </w:tcBorders>
                </w:tcPr>
                <w:p w14:paraId="22C7AB14" w14:textId="77777777" w:rsidR="000A1F20" w:rsidRDefault="000A1F20">
                  <w:pPr>
                    <w:pStyle w:val="EmptyCellLayoutStyle"/>
                    <w:spacing w:after="0" w:line="240" w:lineRule="auto"/>
                  </w:pPr>
                </w:p>
              </w:tc>
            </w:tr>
            <w:tr w:rsidR="001B6B3A" w14:paraId="60325AC6" w14:textId="77777777" w:rsidTr="001B6B3A">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0A1F20" w14:paraId="2BF58AB9" w14:textId="77777777">
                    <w:trPr>
                      <w:trHeight w:val="192"/>
                    </w:trPr>
                    <w:tc>
                      <w:tcPr>
                        <w:tcW w:w="1260" w:type="dxa"/>
                        <w:tcBorders>
                          <w:top w:val="nil"/>
                          <w:left w:val="nil"/>
                          <w:bottom w:val="nil"/>
                          <w:right w:val="nil"/>
                        </w:tcBorders>
                        <w:tcMar>
                          <w:top w:w="39" w:type="dxa"/>
                          <w:left w:w="39" w:type="dxa"/>
                          <w:bottom w:w="39" w:type="dxa"/>
                          <w:right w:w="39" w:type="dxa"/>
                        </w:tcMar>
                      </w:tcPr>
                      <w:p w14:paraId="15104361" w14:textId="77777777" w:rsidR="000A1F20" w:rsidRDefault="001B6B3A">
                        <w:pPr>
                          <w:spacing w:after="0" w:line="240" w:lineRule="auto"/>
                        </w:pPr>
                        <w:r>
                          <w:rPr>
                            <w:rFonts w:ascii="Arial" w:eastAsia="Arial" w:hAnsi="Arial"/>
                            <w:b/>
                            <w:color w:val="000000"/>
                            <w:sz w:val="16"/>
                          </w:rPr>
                          <w:t>EXPERIENCE:</w:t>
                        </w:r>
                      </w:p>
                    </w:tc>
                  </w:tr>
                </w:tbl>
                <w:p w14:paraId="05D7B4AD" w14:textId="77777777" w:rsidR="000A1F20" w:rsidRDefault="000A1F20">
                  <w:pPr>
                    <w:spacing w:after="0" w:line="240" w:lineRule="auto"/>
                  </w:pPr>
                </w:p>
              </w:tc>
              <w:tc>
                <w:tcPr>
                  <w:tcW w:w="1980" w:type="dxa"/>
                </w:tcPr>
                <w:p w14:paraId="556F7DD7" w14:textId="77777777" w:rsidR="000A1F20" w:rsidRDefault="000A1F20">
                  <w:pPr>
                    <w:pStyle w:val="EmptyCellLayoutStyle"/>
                    <w:spacing w:after="0" w:line="240" w:lineRule="auto"/>
                  </w:pPr>
                </w:p>
              </w:tc>
              <w:tc>
                <w:tcPr>
                  <w:tcW w:w="359" w:type="dxa"/>
                </w:tcPr>
                <w:p w14:paraId="313B93D2" w14:textId="77777777" w:rsidR="000A1F20" w:rsidRDefault="000A1F20">
                  <w:pPr>
                    <w:pStyle w:val="EmptyCellLayoutStyle"/>
                    <w:spacing w:after="0" w:line="240" w:lineRule="auto"/>
                  </w:pPr>
                </w:p>
              </w:tc>
              <w:tc>
                <w:tcPr>
                  <w:tcW w:w="7200" w:type="dxa"/>
                </w:tcPr>
                <w:p w14:paraId="55A2BCA6" w14:textId="77777777" w:rsidR="000A1F20" w:rsidRDefault="000A1F20">
                  <w:pPr>
                    <w:pStyle w:val="EmptyCellLayoutStyle"/>
                    <w:spacing w:after="0" w:line="240" w:lineRule="auto"/>
                  </w:pPr>
                </w:p>
              </w:tc>
              <w:tc>
                <w:tcPr>
                  <w:tcW w:w="180" w:type="dxa"/>
                </w:tcPr>
                <w:p w14:paraId="5F2C1295" w14:textId="77777777" w:rsidR="000A1F20" w:rsidRDefault="000A1F20">
                  <w:pPr>
                    <w:pStyle w:val="EmptyCellLayoutStyle"/>
                    <w:spacing w:after="0" w:line="240" w:lineRule="auto"/>
                  </w:pPr>
                </w:p>
              </w:tc>
              <w:tc>
                <w:tcPr>
                  <w:tcW w:w="180" w:type="dxa"/>
                  <w:tcBorders>
                    <w:right w:val="single" w:sz="15" w:space="0" w:color="000000"/>
                  </w:tcBorders>
                </w:tcPr>
                <w:p w14:paraId="38D1B5A5" w14:textId="77777777" w:rsidR="000A1F20" w:rsidRDefault="000A1F20">
                  <w:pPr>
                    <w:pStyle w:val="EmptyCellLayoutStyle"/>
                    <w:spacing w:after="0" w:line="240" w:lineRule="auto"/>
                  </w:pPr>
                </w:p>
              </w:tc>
            </w:tr>
            <w:tr w:rsidR="000A1F20" w14:paraId="33CAA608" w14:textId="77777777">
              <w:trPr>
                <w:trHeight w:val="90"/>
              </w:trPr>
              <w:tc>
                <w:tcPr>
                  <w:tcW w:w="180" w:type="dxa"/>
                  <w:tcBorders>
                    <w:left w:val="single" w:sz="15" w:space="0" w:color="000000"/>
                  </w:tcBorders>
                </w:tcPr>
                <w:p w14:paraId="06D143FC" w14:textId="77777777" w:rsidR="000A1F20" w:rsidRDefault="000A1F20">
                  <w:pPr>
                    <w:pStyle w:val="EmptyCellLayoutStyle"/>
                    <w:spacing w:after="0" w:line="240" w:lineRule="auto"/>
                  </w:pPr>
                </w:p>
              </w:tc>
              <w:tc>
                <w:tcPr>
                  <w:tcW w:w="1080" w:type="dxa"/>
                </w:tcPr>
                <w:p w14:paraId="2529DD29" w14:textId="77777777" w:rsidR="000A1F20" w:rsidRDefault="000A1F20">
                  <w:pPr>
                    <w:pStyle w:val="EmptyCellLayoutStyle"/>
                    <w:spacing w:after="0" w:line="240" w:lineRule="auto"/>
                  </w:pPr>
                </w:p>
              </w:tc>
              <w:tc>
                <w:tcPr>
                  <w:tcW w:w="1980" w:type="dxa"/>
                </w:tcPr>
                <w:p w14:paraId="521633BA" w14:textId="77777777" w:rsidR="000A1F20" w:rsidRDefault="000A1F20">
                  <w:pPr>
                    <w:pStyle w:val="EmptyCellLayoutStyle"/>
                    <w:spacing w:after="0" w:line="240" w:lineRule="auto"/>
                  </w:pPr>
                </w:p>
              </w:tc>
              <w:tc>
                <w:tcPr>
                  <w:tcW w:w="359" w:type="dxa"/>
                </w:tcPr>
                <w:p w14:paraId="38CB4B80" w14:textId="77777777" w:rsidR="000A1F20" w:rsidRDefault="000A1F20">
                  <w:pPr>
                    <w:pStyle w:val="EmptyCellLayoutStyle"/>
                    <w:spacing w:after="0" w:line="240" w:lineRule="auto"/>
                  </w:pPr>
                </w:p>
              </w:tc>
              <w:tc>
                <w:tcPr>
                  <w:tcW w:w="7200" w:type="dxa"/>
                </w:tcPr>
                <w:p w14:paraId="6A1C3AAD" w14:textId="77777777" w:rsidR="000A1F20" w:rsidRDefault="000A1F20">
                  <w:pPr>
                    <w:pStyle w:val="EmptyCellLayoutStyle"/>
                    <w:spacing w:after="0" w:line="240" w:lineRule="auto"/>
                  </w:pPr>
                </w:p>
              </w:tc>
              <w:tc>
                <w:tcPr>
                  <w:tcW w:w="180" w:type="dxa"/>
                </w:tcPr>
                <w:p w14:paraId="5803DC22" w14:textId="77777777" w:rsidR="000A1F20" w:rsidRDefault="000A1F20">
                  <w:pPr>
                    <w:pStyle w:val="EmptyCellLayoutStyle"/>
                    <w:spacing w:after="0" w:line="240" w:lineRule="auto"/>
                  </w:pPr>
                </w:p>
              </w:tc>
              <w:tc>
                <w:tcPr>
                  <w:tcW w:w="180" w:type="dxa"/>
                  <w:tcBorders>
                    <w:right w:val="single" w:sz="15" w:space="0" w:color="000000"/>
                  </w:tcBorders>
                </w:tcPr>
                <w:p w14:paraId="2720E3AA" w14:textId="77777777" w:rsidR="000A1F20" w:rsidRDefault="000A1F20">
                  <w:pPr>
                    <w:pStyle w:val="EmptyCellLayoutStyle"/>
                    <w:spacing w:after="0" w:line="240" w:lineRule="auto"/>
                  </w:pPr>
                </w:p>
              </w:tc>
            </w:tr>
            <w:tr w:rsidR="001B6B3A" w14:paraId="58A6113F" w14:textId="77777777" w:rsidTr="001B6B3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A1F20" w14:paraId="268DB95C" w14:textId="77777777">
                    <w:trPr>
                      <w:trHeight w:val="212"/>
                    </w:trPr>
                    <w:tc>
                      <w:tcPr>
                        <w:tcW w:w="11160" w:type="dxa"/>
                        <w:tcBorders>
                          <w:top w:val="nil"/>
                          <w:left w:val="nil"/>
                          <w:bottom w:val="nil"/>
                          <w:right w:val="nil"/>
                        </w:tcBorders>
                        <w:tcMar>
                          <w:top w:w="39" w:type="dxa"/>
                          <w:left w:w="39" w:type="dxa"/>
                          <w:bottom w:w="39" w:type="dxa"/>
                          <w:right w:w="39" w:type="dxa"/>
                        </w:tcMar>
                      </w:tcPr>
                      <w:p w14:paraId="0050605E" w14:textId="77777777" w:rsidR="000A1F20" w:rsidRDefault="001B6B3A">
                        <w:pPr>
                          <w:spacing w:after="0" w:line="240" w:lineRule="auto"/>
                        </w:pPr>
                        <w:r>
                          <w:rPr>
                            <w:rFonts w:ascii="Arial" w:eastAsia="Arial" w:hAnsi="Arial"/>
                            <w:b/>
                            <w:color w:val="000000"/>
                          </w:rPr>
                          <w:t>General Office Assistant 5</w:t>
                        </w:r>
                        <w:r>
                          <w:rPr>
                            <w:rFonts w:ascii="Arial" w:eastAsia="Arial" w:hAnsi="Arial"/>
                            <w:color w:val="000000"/>
                          </w:rPr>
                          <w:br/>
                          <w:t>No specific type or amount of experience is required.</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6</w:t>
                        </w:r>
                        <w:r>
                          <w:rPr>
                            <w:rFonts w:ascii="Arial" w:eastAsia="Arial" w:hAnsi="Arial"/>
                            <w:color w:val="000000"/>
                          </w:rPr>
                          <w:b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t>Two years of administrative support experience, including one year equivalent to the intermediate level.</w:t>
                        </w:r>
                      </w:p>
                    </w:tc>
                  </w:tr>
                </w:tbl>
                <w:p w14:paraId="260CD5A4" w14:textId="77777777" w:rsidR="000A1F20" w:rsidRDefault="000A1F20">
                  <w:pPr>
                    <w:spacing w:after="0" w:line="240" w:lineRule="auto"/>
                  </w:pPr>
                </w:p>
              </w:tc>
            </w:tr>
            <w:tr w:rsidR="000A1F20" w14:paraId="4072CBCE" w14:textId="77777777">
              <w:trPr>
                <w:trHeight w:val="69"/>
              </w:trPr>
              <w:tc>
                <w:tcPr>
                  <w:tcW w:w="180" w:type="dxa"/>
                  <w:tcBorders>
                    <w:left w:val="single" w:sz="15" w:space="0" w:color="000000"/>
                  </w:tcBorders>
                </w:tcPr>
                <w:p w14:paraId="75F094DF" w14:textId="77777777" w:rsidR="000A1F20" w:rsidRDefault="000A1F20">
                  <w:pPr>
                    <w:pStyle w:val="EmptyCellLayoutStyle"/>
                    <w:spacing w:after="0" w:line="240" w:lineRule="auto"/>
                  </w:pPr>
                </w:p>
              </w:tc>
              <w:tc>
                <w:tcPr>
                  <w:tcW w:w="1080" w:type="dxa"/>
                </w:tcPr>
                <w:p w14:paraId="298C19F0" w14:textId="77777777" w:rsidR="000A1F20" w:rsidRDefault="000A1F20">
                  <w:pPr>
                    <w:pStyle w:val="EmptyCellLayoutStyle"/>
                    <w:spacing w:after="0" w:line="240" w:lineRule="auto"/>
                  </w:pPr>
                </w:p>
              </w:tc>
              <w:tc>
                <w:tcPr>
                  <w:tcW w:w="1980" w:type="dxa"/>
                </w:tcPr>
                <w:p w14:paraId="7ECBC774" w14:textId="77777777" w:rsidR="000A1F20" w:rsidRDefault="000A1F20">
                  <w:pPr>
                    <w:pStyle w:val="EmptyCellLayoutStyle"/>
                    <w:spacing w:after="0" w:line="240" w:lineRule="auto"/>
                  </w:pPr>
                </w:p>
              </w:tc>
              <w:tc>
                <w:tcPr>
                  <w:tcW w:w="359" w:type="dxa"/>
                </w:tcPr>
                <w:p w14:paraId="6AAFA0FA" w14:textId="77777777" w:rsidR="000A1F20" w:rsidRDefault="000A1F20">
                  <w:pPr>
                    <w:pStyle w:val="EmptyCellLayoutStyle"/>
                    <w:spacing w:after="0" w:line="240" w:lineRule="auto"/>
                  </w:pPr>
                </w:p>
              </w:tc>
              <w:tc>
                <w:tcPr>
                  <w:tcW w:w="7200" w:type="dxa"/>
                </w:tcPr>
                <w:p w14:paraId="6EBF9020" w14:textId="77777777" w:rsidR="000A1F20" w:rsidRDefault="000A1F20">
                  <w:pPr>
                    <w:pStyle w:val="EmptyCellLayoutStyle"/>
                    <w:spacing w:after="0" w:line="240" w:lineRule="auto"/>
                  </w:pPr>
                </w:p>
              </w:tc>
              <w:tc>
                <w:tcPr>
                  <w:tcW w:w="180" w:type="dxa"/>
                </w:tcPr>
                <w:p w14:paraId="46091EC0" w14:textId="77777777" w:rsidR="000A1F20" w:rsidRDefault="000A1F20">
                  <w:pPr>
                    <w:pStyle w:val="EmptyCellLayoutStyle"/>
                    <w:spacing w:after="0" w:line="240" w:lineRule="auto"/>
                  </w:pPr>
                </w:p>
              </w:tc>
              <w:tc>
                <w:tcPr>
                  <w:tcW w:w="180" w:type="dxa"/>
                  <w:tcBorders>
                    <w:right w:val="single" w:sz="15" w:space="0" w:color="000000"/>
                  </w:tcBorders>
                </w:tcPr>
                <w:p w14:paraId="66ED80CB" w14:textId="77777777" w:rsidR="000A1F20" w:rsidRDefault="000A1F20">
                  <w:pPr>
                    <w:pStyle w:val="EmptyCellLayoutStyle"/>
                    <w:spacing w:after="0" w:line="240" w:lineRule="auto"/>
                  </w:pPr>
                </w:p>
              </w:tc>
            </w:tr>
            <w:tr w:rsidR="001B6B3A" w14:paraId="7DF992DE" w14:textId="77777777" w:rsidTr="001B6B3A">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0A1F20" w14:paraId="458FC293" w14:textId="77777777">
                    <w:trPr>
                      <w:trHeight w:val="192"/>
                    </w:trPr>
                    <w:tc>
                      <w:tcPr>
                        <w:tcW w:w="3240" w:type="dxa"/>
                        <w:tcBorders>
                          <w:top w:val="nil"/>
                          <w:left w:val="nil"/>
                          <w:bottom w:val="nil"/>
                          <w:right w:val="nil"/>
                        </w:tcBorders>
                        <w:tcMar>
                          <w:top w:w="39" w:type="dxa"/>
                          <w:left w:w="39" w:type="dxa"/>
                          <w:bottom w:w="39" w:type="dxa"/>
                          <w:right w:w="39" w:type="dxa"/>
                        </w:tcMar>
                      </w:tcPr>
                      <w:p w14:paraId="0F01726F" w14:textId="77777777" w:rsidR="000A1F20" w:rsidRDefault="001B6B3A">
                        <w:pPr>
                          <w:spacing w:after="0" w:line="240" w:lineRule="auto"/>
                        </w:pPr>
                        <w:r>
                          <w:rPr>
                            <w:rFonts w:ascii="Arial" w:eastAsia="Arial" w:hAnsi="Arial"/>
                            <w:b/>
                            <w:color w:val="000000"/>
                            <w:sz w:val="16"/>
                          </w:rPr>
                          <w:t>KNOWLEDGE, SKILLS, AND ABILITIES:</w:t>
                        </w:r>
                      </w:p>
                    </w:tc>
                  </w:tr>
                </w:tbl>
                <w:p w14:paraId="3728485C" w14:textId="77777777" w:rsidR="000A1F20" w:rsidRDefault="000A1F20">
                  <w:pPr>
                    <w:spacing w:after="0" w:line="240" w:lineRule="auto"/>
                  </w:pPr>
                </w:p>
              </w:tc>
              <w:tc>
                <w:tcPr>
                  <w:tcW w:w="359" w:type="dxa"/>
                </w:tcPr>
                <w:p w14:paraId="4E3A80B7" w14:textId="77777777" w:rsidR="000A1F20" w:rsidRDefault="000A1F20">
                  <w:pPr>
                    <w:pStyle w:val="EmptyCellLayoutStyle"/>
                    <w:spacing w:after="0" w:line="240" w:lineRule="auto"/>
                  </w:pPr>
                </w:p>
              </w:tc>
              <w:tc>
                <w:tcPr>
                  <w:tcW w:w="7200" w:type="dxa"/>
                </w:tcPr>
                <w:p w14:paraId="3568BD54" w14:textId="77777777" w:rsidR="000A1F20" w:rsidRDefault="000A1F20">
                  <w:pPr>
                    <w:pStyle w:val="EmptyCellLayoutStyle"/>
                    <w:spacing w:after="0" w:line="240" w:lineRule="auto"/>
                  </w:pPr>
                </w:p>
              </w:tc>
              <w:tc>
                <w:tcPr>
                  <w:tcW w:w="180" w:type="dxa"/>
                </w:tcPr>
                <w:p w14:paraId="0E3418FC" w14:textId="77777777" w:rsidR="000A1F20" w:rsidRDefault="000A1F20">
                  <w:pPr>
                    <w:pStyle w:val="EmptyCellLayoutStyle"/>
                    <w:spacing w:after="0" w:line="240" w:lineRule="auto"/>
                  </w:pPr>
                </w:p>
              </w:tc>
              <w:tc>
                <w:tcPr>
                  <w:tcW w:w="180" w:type="dxa"/>
                  <w:tcBorders>
                    <w:right w:val="single" w:sz="15" w:space="0" w:color="000000"/>
                  </w:tcBorders>
                </w:tcPr>
                <w:p w14:paraId="7FAF2A60" w14:textId="77777777" w:rsidR="000A1F20" w:rsidRDefault="000A1F20">
                  <w:pPr>
                    <w:pStyle w:val="EmptyCellLayoutStyle"/>
                    <w:spacing w:after="0" w:line="240" w:lineRule="auto"/>
                  </w:pPr>
                </w:p>
              </w:tc>
            </w:tr>
            <w:tr w:rsidR="000A1F20" w14:paraId="0370C407" w14:textId="77777777">
              <w:trPr>
                <w:trHeight w:val="90"/>
              </w:trPr>
              <w:tc>
                <w:tcPr>
                  <w:tcW w:w="180" w:type="dxa"/>
                  <w:tcBorders>
                    <w:left w:val="single" w:sz="15" w:space="0" w:color="000000"/>
                  </w:tcBorders>
                </w:tcPr>
                <w:p w14:paraId="6A84415D" w14:textId="77777777" w:rsidR="000A1F20" w:rsidRDefault="000A1F20">
                  <w:pPr>
                    <w:pStyle w:val="EmptyCellLayoutStyle"/>
                    <w:spacing w:after="0" w:line="240" w:lineRule="auto"/>
                  </w:pPr>
                </w:p>
              </w:tc>
              <w:tc>
                <w:tcPr>
                  <w:tcW w:w="1080" w:type="dxa"/>
                </w:tcPr>
                <w:p w14:paraId="6ECC6A38" w14:textId="77777777" w:rsidR="000A1F20" w:rsidRDefault="000A1F20">
                  <w:pPr>
                    <w:pStyle w:val="EmptyCellLayoutStyle"/>
                    <w:spacing w:after="0" w:line="240" w:lineRule="auto"/>
                  </w:pPr>
                </w:p>
              </w:tc>
              <w:tc>
                <w:tcPr>
                  <w:tcW w:w="1980" w:type="dxa"/>
                </w:tcPr>
                <w:p w14:paraId="3313D397" w14:textId="77777777" w:rsidR="000A1F20" w:rsidRDefault="000A1F20">
                  <w:pPr>
                    <w:pStyle w:val="EmptyCellLayoutStyle"/>
                    <w:spacing w:after="0" w:line="240" w:lineRule="auto"/>
                  </w:pPr>
                </w:p>
              </w:tc>
              <w:tc>
                <w:tcPr>
                  <w:tcW w:w="359" w:type="dxa"/>
                </w:tcPr>
                <w:p w14:paraId="1AA91B67" w14:textId="77777777" w:rsidR="000A1F20" w:rsidRDefault="000A1F20">
                  <w:pPr>
                    <w:pStyle w:val="EmptyCellLayoutStyle"/>
                    <w:spacing w:after="0" w:line="240" w:lineRule="auto"/>
                  </w:pPr>
                </w:p>
              </w:tc>
              <w:tc>
                <w:tcPr>
                  <w:tcW w:w="7200" w:type="dxa"/>
                </w:tcPr>
                <w:p w14:paraId="648D0633" w14:textId="77777777" w:rsidR="000A1F20" w:rsidRDefault="000A1F20">
                  <w:pPr>
                    <w:pStyle w:val="EmptyCellLayoutStyle"/>
                    <w:spacing w:after="0" w:line="240" w:lineRule="auto"/>
                  </w:pPr>
                </w:p>
              </w:tc>
              <w:tc>
                <w:tcPr>
                  <w:tcW w:w="180" w:type="dxa"/>
                </w:tcPr>
                <w:p w14:paraId="1133ACD2" w14:textId="77777777" w:rsidR="000A1F20" w:rsidRDefault="000A1F20">
                  <w:pPr>
                    <w:pStyle w:val="EmptyCellLayoutStyle"/>
                    <w:spacing w:after="0" w:line="240" w:lineRule="auto"/>
                  </w:pPr>
                </w:p>
              </w:tc>
              <w:tc>
                <w:tcPr>
                  <w:tcW w:w="180" w:type="dxa"/>
                  <w:tcBorders>
                    <w:right w:val="single" w:sz="15" w:space="0" w:color="000000"/>
                  </w:tcBorders>
                </w:tcPr>
                <w:p w14:paraId="0679A30C" w14:textId="77777777" w:rsidR="000A1F20" w:rsidRDefault="000A1F20">
                  <w:pPr>
                    <w:pStyle w:val="EmptyCellLayoutStyle"/>
                    <w:spacing w:after="0" w:line="240" w:lineRule="auto"/>
                  </w:pPr>
                </w:p>
              </w:tc>
            </w:tr>
            <w:tr w:rsidR="001B6B3A" w14:paraId="0C985814" w14:textId="77777777" w:rsidTr="001B6B3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A1F20" w14:paraId="6FC29DA1" w14:textId="77777777">
                    <w:trPr>
                      <w:trHeight w:val="212"/>
                    </w:trPr>
                    <w:tc>
                      <w:tcPr>
                        <w:tcW w:w="11160" w:type="dxa"/>
                        <w:tcBorders>
                          <w:top w:val="nil"/>
                          <w:left w:val="nil"/>
                          <w:bottom w:val="nil"/>
                          <w:right w:val="nil"/>
                        </w:tcBorders>
                        <w:tcMar>
                          <w:top w:w="39" w:type="dxa"/>
                          <w:left w:w="39" w:type="dxa"/>
                          <w:bottom w:w="39" w:type="dxa"/>
                          <w:right w:w="39" w:type="dxa"/>
                        </w:tcMar>
                      </w:tcPr>
                      <w:p w14:paraId="181CEAA8" w14:textId="77777777" w:rsidR="000A1F20" w:rsidRDefault="001B6B3A">
                        <w:pPr>
                          <w:spacing w:before="199" w:after="199" w:line="240" w:lineRule="auto"/>
                        </w:pPr>
                        <w:r>
                          <w:rPr>
                            <w:rFonts w:ascii="Arial" w:eastAsia="Arial" w:hAnsi="Arial"/>
                            <w:color w:val="000000"/>
                          </w:rPr>
                          <w:t>Basic customer service skills</w:t>
                        </w:r>
                      </w:p>
                      <w:p w14:paraId="2862E5A8" w14:textId="77777777" w:rsidR="000A1F20" w:rsidRDefault="001B6B3A">
                        <w:pPr>
                          <w:spacing w:after="199" w:line="240" w:lineRule="auto"/>
                        </w:pPr>
                        <w:r>
                          <w:rPr>
                            <w:rFonts w:ascii="Arial" w:eastAsia="Arial" w:hAnsi="Arial"/>
                            <w:color w:val="000000"/>
                          </w:rPr>
                          <w:t xml:space="preserve">Basic computer skills </w:t>
                        </w:r>
                      </w:p>
                      <w:p w14:paraId="75112177" w14:textId="77777777" w:rsidR="000A1F20" w:rsidRDefault="001B6B3A">
                        <w:pPr>
                          <w:spacing w:after="199" w:line="240" w:lineRule="auto"/>
                        </w:pPr>
                        <w:r>
                          <w:rPr>
                            <w:rFonts w:ascii="Arial" w:eastAsia="Arial" w:hAnsi="Arial"/>
                            <w:color w:val="000000"/>
                          </w:rPr>
                          <w:t>Good phone skills</w:t>
                        </w:r>
                      </w:p>
                      <w:p w14:paraId="2D3DBE5A" w14:textId="77777777" w:rsidR="000A1F20" w:rsidRDefault="001B6B3A">
                        <w:pPr>
                          <w:spacing w:after="199" w:line="240" w:lineRule="auto"/>
                        </w:pPr>
                        <w:r>
                          <w:rPr>
                            <w:rFonts w:ascii="Arial" w:eastAsia="Arial" w:hAnsi="Arial"/>
                            <w:color w:val="000000"/>
                          </w:rPr>
                          <w:t>Good written and verbal communication</w:t>
                        </w:r>
                      </w:p>
                      <w:p w14:paraId="34BC60BB" w14:textId="77777777" w:rsidR="000A1F20" w:rsidRDefault="001B6B3A">
                        <w:pPr>
                          <w:spacing w:after="199" w:line="240" w:lineRule="auto"/>
                        </w:pPr>
                        <w:r>
                          <w:rPr>
                            <w:rFonts w:ascii="Arial" w:eastAsia="Arial" w:hAnsi="Arial"/>
                            <w:color w:val="000000"/>
                          </w:rPr>
                          <w:t>Must be able to work effectively in a variety of settings and work groups.</w:t>
                        </w:r>
                      </w:p>
                      <w:p w14:paraId="39D7BE33" w14:textId="77777777" w:rsidR="000A1F20" w:rsidRDefault="001B6B3A">
                        <w:pPr>
                          <w:spacing w:after="199" w:line="240" w:lineRule="auto"/>
                        </w:pPr>
                        <w:r>
                          <w:rPr>
                            <w:rFonts w:ascii="Arial" w:eastAsia="Arial" w:hAnsi="Arial"/>
                            <w:color w:val="000000"/>
                          </w:rPr>
                          <w:t> Must be flexible and be able to work effectively in a fast-paced and ever-changing work environment.</w:t>
                        </w:r>
                      </w:p>
                      <w:p w14:paraId="24A88352" w14:textId="77777777" w:rsidR="000A1F20" w:rsidRDefault="001B6B3A">
                        <w:pPr>
                          <w:spacing w:after="199" w:line="240" w:lineRule="auto"/>
                        </w:pPr>
                        <w:r>
                          <w:rPr>
                            <w:rFonts w:ascii="Arial" w:eastAsia="Arial" w:hAnsi="Arial"/>
                            <w:color w:val="000000"/>
                          </w:rPr>
                          <w:lastRenderedPageBreak/>
                          <w:t> Must be able to work independently and be very attentive to detail.  </w:t>
                        </w:r>
                      </w:p>
                    </w:tc>
                  </w:tr>
                </w:tbl>
                <w:p w14:paraId="18261636" w14:textId="77777777" w:rsidR="000A1F20" w:rsidRDefault="000A1F20">
                  <w:pPr>
                    <w:spacing w:after="0" w:line="240" w:lineRule="auto"/>
                  </w:pPr>
                </w:p>
              </w:tc>
            </w:tr>
            <w:tr w:rsidR="000A1F20" w14:paraId="4E3802D5" w14:textId="77777777">
              <w:trPr>
                <w:trHeight w:val="69"/>
              </w:trPr>
              <w:tc>
                <w:tcPr>
                  <w:tcW w:w="180" w:type="dxa"/>
                  <w:tcBorders>
                    <w:left w:val="single" w:sz="15" w:space="0" w:color="000000"/>
                  </w:tcBorders>
                </w:tcPr>
                <w:p w14:paraId="4B779E3A" w14:textId="77777777" w:rsidR="000A1F20" w:rsidRDefault="000A1F20">
                  <w:pPr>
                    <w:pStyle w:val="EmptyCellLayoutStyle"/>
                    <w:spacing w:after="0" w:line="240" w:lineRule="auto"/>
                  </w:pPr>
                </w:p>
              </w:tc>
              <w:tc>
                <w:tcPr>
                  <w:tcW w:w="1080" w:type="dxa"/>
                </w:tcPr>
                <w:p w14:paraId="46FE024B" w14:textId="77777777" w:rsidR="000A1F20" w:rsidRDefault="000A1F20">
                  <w:pPr>
                    <w:pStyle w:val="EmptyCellLayoutStyle"/>
                    <w:spacing w:after="0" w:line="240" w:lineRule="auto"/>
                  </w:pPr>
                </w:p>
              </w:tc>
              <w:tc>
                <w:tcPr>
                  <w:tcW w:w="1980" w:type="dxa"/>
                </w:tcPr>
                <w:p w14:paraId="19AACE51" w14:textId="77777777" w:rsidR="000A1F20" w:rsidRDefault="000A1F20">
                  <w:pPr>
                    <w:pStyle w:val="EmptyCellLayoutStyle"/>
                    <w:spacing w:after="0" w:line="240" w:lineRule="auto"/>
                  </w:pPr>
                </w:p>
              </w:tc>
              <w:tc>
                <w:tcPr>
                  <w:tcW w:w="359" w:type="dxa"/>
                </w:tcPr>
                <w:p w14:paraId="48B9AF73" w14:textId="77777777" w:rsidR="000A1F20" w:rsidRDefault="000A1F20">
                  <w:pPr>
                    <w:pStyle w:val="EmptyCellLayoutStyle"/>
                    <w:spacing w:after="0" w:line="240" w:lineRule="auto"/>
                  </w:pPr>
                </w:p>
              </w:tc>
              <w:tc>
                <w:tcPr>
                  <w:tcW w:w="7200" w:type="dxa"/>
                </w:tcPr>
                <w:p w14:paraId="168CA732" w14:textId="77777777" w:rsidR="000A1F20" w:rsidRDefault="000A1F20">
                  <w:pPr>
                    <w:pStyle w:val="EmptyCellLayoutStyle"/>
                    <w:spacing w:after="0" w:line="240" w:lineRule="auto"/>
                  </w:pPr>
                </w:p>
              </w:tc>
              <w:tc>
                <w:tcPr>
                  <w:tcW w:w="180" w:type="dxa"/>
                </w:tcPr>
                <w:p w14:paraId="2CF6E987" w14:textId="77777777" w:rsidR="000A1F20" w:rsidRDefault="000A1F20">
                  <w:pPr>
                    <w:pStyle w:val="EmptyCellLayoutStyle"/>
                    <w:spacing w:after="0" w:line="240" w:lineRule="auto"/>
                  </w:pPr>
                </w:p>
              </w:tc>
              <w:tc>
                <w:tcPr>
                  <w:tcW w:w="180" w:type="dxa"/>
                  <w:tcBorders>
                    <w:right w:val="single" w:sz="15" w:space="0" w:color="000000"/>
                  </w:tcBorders>
                </w:tcPr>
                <w:p w14:paraId="1769BB02" w14:textId="77777777" w:rsidR="000A1F20" w:rsidRDefault="000A1F20">
                  <w:pPr>
                    <w:pStyle w:val="EmptyCellLayoutStyle"/>
                    <w:spacing w:after="0" w:line="240" w:lineRule="auto"/>
                  </w:pPr>
                </w:p>
              </w:tc>
            </w:tr>
            <w:tr w:rsidR="001B6B3A" w14:paraId="379CAE8E" w14:textId="77777777" w:rsidTr="001B6B3A">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0A1F20" w14:paraId="6335200E" w14:textId="77777777">
                    <w:trPr>
                      <w:trHeight w:val="192"/>
                    </w:trPr>
                    <w:tc>
                      <w:tcPr>
                        <w:tcW w:w="3600" w:type="dxa"/>
                        <w:tcBorders>
                          <w:top w:val="nil"/>
                          <w:left w:val="nil"/>
                          <w:bottom w:val="nil"/>
                          <w:right w:val="nil"/>
                        </w:tcBorders>
                        <w:tcMar>
                          <w:top w:w="39" w:type="dxa"/>
                          <w:left w:w="39" w:type="dxa"/>
                          <w:bottom w:w="39" w:type="dxa"/>
                          <w:right w:w="39" w:type="dxa"/>
                        </w:tcMar>
                      </w:tcPr>
                      <w:p w14:paraId="55D18DAE" w14:textId="77777777" w:rsidR="000A1F20" w:rsidRDefault="001B6B3A">
                        <w:pPr>
                          <w:spacing w:after="0" w:line="240" w:lineRule="auto"/>
                        </w:pPr>
                        <w:r>
                          <w:rPr>
                            <w:rFonts w:ascii="Arial" w:eastAsia="Arial" w:hAnsi="Arial"/>
                            <w:b/>
                            <w:color w:val="000000"/>
                            <w:sz w:val="16"/>
                          </w:rPr>
                          <w:t>CERTIFICATES, LICENSES, REGISTRATIONS:</w:t>
                        </w:r>
                      </w:p>
                    </w:tc>
                  </w:tr>
                </w:tbl>
                <w:p w14:paraId="081B9CBF" w14:textId="77777777" w:rsidR="000A1F20" w:rsidRDefault="000A1F20">
                  <w:pPr>
                    <w:spacing w:after="0" w:line="240" w:lineRule="auto"/>
                  </w:pPr>
                </w:p>
              </w:tc>
              <w:tc>
                <w:tcPr>
                  <w:tcW w:w="7200" w:type="dxa"/>
                </w:tcPr>
                <w:p w14:paraId="4762D286" w14:textId="77777777" w:rsidR="000A1F20" w:rsidRDefault="000A1F20">
                  <w:pPr>
                    <w:pStyle w:val="EmptyCellLayoutStyle"/>
                    <w:spacing w:after="0" w:line="240" w:lineRule="auto"/>
                  </w:pPr>
                </w:p>
              </w:tc>
              <w:tc>
                <w:tcPr>
                  <w:tcW w:w="180" w:type="dxa"/>
                </w:tcPr>
                <w:p w14:paraId="3533434F" w14:textId="77777777" w:rsidR="000A1F20" w:rsidRDefault="000A1F20">
                  <w:pPr>
                    <w:pStyle w:val="EmptyCellLayoutStyle"/>
                    <w:spacing w:after="0" w:line="240" w:lineRule="auto"/>
                  </w:pPr>
                </w:p>
              </w:tc>
              <w:tc>
                <w:tcPr>
                  <w:tcW w:w="180" w:type="dxa"/>
                  <w:tcBorders>
                    <w:right w:val="single" w:sz="15" w:space="0" w:color="000000"/>
                  </w:tcBorders>
                </w:tcPr>
                <w:p w14:paraId="0AAA055E" w14:textId="77777777" w:rsidR="000A1F20" w:rsidRDefault="000A1F20">
                  <w:pPr>
                    <w:pStyle w:val="EmptyCellLayoutStyle"/>
                    <w:spacing w:after="0" w:line="240" w:lineRule="auto"/>
                  </w:pPr>
                </w:p>
              </w:tc>
            </w:tr>
            <w:tr w:rsidR="000A1F20" w14:paraId="7C25C945" w14:textId="77777777">
              <w:trPr>
                <w:trHeight w:val="90"/>
              </w:trPr>
              <w:tc>
                <w:tcPr>
                  <w:tcW w:w="180" w:type="dxa"/>
                  <w:tcBorders>
                    <w:left w:val="single" w:sz="15" w:space="0" w:color="000000"/>
                  </w:tcBorders>
                </w:tcPr>
                <w:p w14:paraId="10E15B66" w14:textId="77777777" w:rsidR="000A1F20" w:rsidRDefault="000A1F20">
                  <w:pPr>
                    <w:pStyle w:val="EmptyCellLayoutStyle"/>
                    <w:spacing w:after="0" w:line="240" w:lineRule="auto"/>
                  </w:pPr>
                </w:p>
              </w:tc>
              <w:tc>
                <w:tcPr>
                  <w:tcW w:w="1080" w:type="dxa"/>
                </w:tcPr>
                <w:p w14:paraId="307C1B6B" w14:textId="77777777" w:rsidR="000A1F20" w:rsidRDefault="000A1F20">
                  <w:pPr>
                    <w:pStyle w:val="EmptyCellLayoutStyle"/>
                    <w:spacing w:after="0" w:line="240" w:lineRule="auto"/>
                  </w:pPr>
                </w:p>
              </w:tc>
              <w:tc>
                <w:tcPr>
                  <w:tcW w:w="1980" w:type="dxa"/>
                </w:tcPr>
                <w:p w14:paraId="243496AA" w14:textId="77777777" w:rsidR="000A1F20" w:rsidRDefault="000A1F20">
                  <w:pPr>
                    <w:pStyle w:val="EmptyCellLayoutStyle"/>
                    <w:spacing w:after="0" w:line="240" w:lineRule="auto"/>
                  </w:pPr>
                </w:p>
              </w:tc>
              <w:tc>
                <w:tcPr>
                  <w:tcW w:w="359" w:type="dxa"/>
                </w:tcPr>
                <w:p w14:paraId="1084B37B" w14:textId="77777777" w:rsidR="000A1F20" w:rsidRDefault="000A1F20">
                  <w:pPr>
                    <w:pStyle w:val="EmptyCellLayoutStyle"/>
                    <w:spacing w:after="0" w:line="240" w:lineRule="auto"/>
                  </w:pPr>
                </w:p>
              </w:tc>
              <w:tc>
                <w:tcPr>
                  <w:tcW w:w="7200" w:type="dxa"/>
                </w:tcPr>
                <w:p w14:paraId="4DE6203E" w14:textId="77777777" w:rsidR="000A1F20" w:rsidRDefault="000A1F20">
                  <w:pPr>
                    <w:pStyle w:val="EmptyCellLayoutStyle"/>
                    <w:spacing w:after="0" w:line="240" w:lineRule="auto"/>
                  </w:pPr>
                </w:p>
              </w:tc>
              <w:tc>
                <w:tcPr>
                  <w:tcW w:w="180" w:type="dxa"/>
                </w:tcPr>
                <w:p w14:paraId="106FCAF6" w14:textId="77777777" w:rsidR="000A1F20" w:rsidRDefault="000A1F20">
                  <w:pPr>
                    <w:pStyle w:val="EmptyCellLayoutStyle"/>
                    <w:spacing w:after="0" w:line="240" w:lineRule="auto"/>
                  </w:pPr>
                </w:p>
              </w:tc>
              <w:tc>
                <w:tcPr>
                  <w:tcW w:w="180" w:type="dxa"/>
                  <w:tcBorders>
                    <w:right w:val="single" w:sz="15" w:space="0" w:color="000000"/>
                  </w:tcBorders>
                </w:tcPr>
                <w:p w14:paraId="2BC9EA14" w14:textId="77777777" w:rsidR="000A1F20" w:rsidRDefault="000A1F20">
                  <w:pPr>
                    <w:pStyle w:val="EmptyCellLayoutStyle"/>
                    <w:spacing w:after="0" w:line="240" w:lineRule="auto"/>
                  </w:pPr>
                </w:p>
              </w:tc>
            </w:tr>
            <w:tr w:rsidR="001B6B3A" w14:paraId="06FCDE3C" w14:textId="77777777" w:rsidTr="001B6B3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A1F20" w14:paraId="3CFF1219" w14:textId="77777777">
                    <w:trPr>
                      <w:trHeight w:val="212"/>
                    </w:trPr>
                    <w:tc>
                      <w:tcPr>
                        <w:tcW w:w="11160" w:type="dxa"/>
                        <w:tcBorders>
                          <w:top w:val="nil"/>
                          <w:left w:val="nil"/>
                          <w:bottom w:val="nil"/>
                          <w:right w:val="nil"/>
                        </w:tcBorders>
                        <w:tcMar>
                          <w:top w:w="39" w:type="dxa"/>
                          <w:left w:w="39" w:type="dxa"/>
                          <w:bottom w:w="39" w:type="dxa"/>
                          <w:right w:w="39" w:type="dxa"/>
                        </w:tcMar>
                      </w:tcPr>
                      <w:p w14:paraId="50A74B42" w14:textId="77777777" w:rsidR="000A1F20" w:rsidRDefault="001B6B3A">
                        <w:pPr>
                          <w:spacing w:after="0" w:line="240" w:lineRule="auto"/>
                        </w:pPr>
                        <w:r>
                          <w:rPr>
                            <w:rFonts w:ascii="Arial" w:eastAsia="Arial" w:hAnsi="Arial"/>
                            <w:color w:val="000000"/>
                          </w:rPr>
                          <w:t>None</w:t>
                        </w:r>
                      </w:p>
                    </w:tc>
                  </w:tr>
                </w:tbl>
                <w:p w14:paraId="20660ADF" w14:textId="77777777" w:rsidR="000A1F20" w:rsidRDefault="000A1F20">
                  <w:pPr>
                    <w:spacing w:after="0" w:line="240" w:lineRule="auto"/>
                  </w:pPr>
                </w:p>
              </w:tc>
            </w:tr>
            <w:tr w:rsidR="000A1F20" w14:paraId="366C8CFC" w14:textId="77777777">
              <w:trPr>
                <w:trHeight w:val="69"/>
              </w:trPr>
              <w:tc>
                <w:tcPr>
                  <w:tcW w:w="180" w:type="dxa"/>
                  <w:tcBorders>
                    <w:left w:val="single" w:sz="15" w:space="0" w:color="000000"/>
                  </w:tcBorders>
                </w:tcPr>
                <w:p w14:paraId="2DE65626" w14:textId="77777777" w:rsidR="000A1F20" w:rsidRDefault="000A1F20">
                  <w:pPr>
                    <w:pStyle w:val="EmptyCellLayoutStyle"/>
                    <w:spacing w:after="0" w:line="240" w:lineRule="auto"/>
                  </w:pPr>
                </w:p>
              </w:tc>
              <w:tc>
                <w:tcPr>
                  <w:tcW w:w="1080" w:type="dxa"/>
                </w:tcPr>
                <w:p w14:paraId="7883CC0A" w14:textId="77777777" w:rsidR="000A1F20" w:rsidRDefault="000A1F20">
                  <w:pPr>
                    <w:pStyle w:val="EmptyCellLayoutStyle"/>
                    <w:spacing w:after="0" w:line="240" w:lineRule="auto"/>
                  </w:pPr>
                </w:p>
              </w:tc>
              <w:tc>
                <w:tcPr>
                  <w:tcW w:w="1980" w:type="dxa"/>
                </w:tcPr>
                <w:p w14:paraId="73378C79" w14:textId="77777777" w:rsidR="000A1F20" w:rsidRDefault="000A1F20">
                  <w:pPr>
                    <w:pStyle w:val="EmptyCellLayoutStyle"/>
                    <w:spacing w:after="0" w:line="240" w:lineRule="auto"/>
                  </w:pPr>
                </w:p>
              </w:tc>
              <w:tc>
                <w:tcPr>
                  <w:tcW w:w="359" w:type="dxa"/>
                </w:tcPr>
                <w:p w14:paraId="3514ED14" w14:textId="77777777" w:rsidR="000A1F20" w:rsidRDefault="000A1F20">
                  <w:pPr>
                    <w:pStyle w:val="EmptyCellLayoutStyle"/>
                    <w:spacing w:after="0" w:line="240" w:lineRule="auto"/>
                  </w:pPr>
                </w:p>
              </w:tc>
              <w:tc>
                <w:tcPr>
                  <w:tcW w:w="7200" w:type="dxa"/>
                </w:tcPr>
                <w:p w14:paraId="7ED7DA20" w14:textId="77777777" w:rsidR="000A1F20" w:rsidRDefault="000A1F20">
                  <w:pPr>
                    <w:pStyle w:val="EmptyCellLayoutStyle"/>
                    <w:spacing w:after="0" w:line="240" w:lineRule="auto"/>
                  </w:pPr>
                </w:p>
              </w:tc>
              <w:tc>
                <w:tcPr>
                  <w:tcW w:w="180" w:type="dxa"/>
                </w:tcPr>
                <w:p w14:paraId="39D7F0DE" w14:textId="77777777" w:rsidR="000A1F20" w:rsidRDefault="000A1F20">
                  <w:pPr>
                    <w:pStyle w:val="EmptyCellLayoutStyle"/>
                    <w:spacing w:after="0" w:line="240" w:lineRule="auto"/>
                  </w:pPr>
                </w:p>
              </w:tc>
              <w:tc>
                <w:tcPr>
                  <w:tcW w:w="180" w:type="dxa"/>
                  <w:tcBorders>
                    <w:right w:val="single" w:sz="15" w:space="0" w:color="000000"/>
                  </w:tcBorders>
                </w:tcPr>
                <w:p w14:paraId="2C403636" w14:textId="77777777" w:rsidR="000A1F20" w:rsidRDefault="000A1F20">
                  <w:pPr>
                    <w:pStyle w:val="EmptyCellLayoutStyle"/>
                    <w:spacing w:after="0" w:line="240" w:lineRule="auto"/>
                  </w:pPr>
                </w:p>
              </w:tc>
            </w:tr>
            <w:tr w:rsidR="001B6B3A" w14:paraId="0809A169" w14:textId="77777777" w:rsidTr="001B6B3A">
              <w:trPr>
                <w:trHeight w:val="359"/>
              </w:trPr>
              <w:tc>
                <w:tcPr>
                  <w:tcW w:w="180" w:type="dxa"/>
                  <w:tcBorders>
                    <w:left w:val="single" w:sz="15" w:space="0" w:color="000000"/>
                  </w:tcBorders>
                </w:tcPr>
                <w:p w14:paraId="7D697171" w14:textId="77777777" w:rsidR="000A1F20" w:rsidRDefault="000A1F20">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0A1F20" w14:paraId="02F81A33" w14:textId="77777777">
                    <w:trPr>
                      <w:trHeight w:val="282"/>
                    </w:trPr>
                    <w:tc>
                      <w:tcPr>
                        <w:tcW w:w="10620" w:type="dxa"/>
                        <w:tcBorders>
                          <w:top w:val="nil"/>
                          <w:left w:val="nil"/>
                          <w:bottom w:val="nil"/>
                          <w:right w:val="nil"/>
                        </w:tcBorders>
                        <w:tcMar>
                          <w:top w:w="39" w:type="dxa"/>
                          <w:left w:w="39" w:type="dxa"/>
                          <w:bottom w:w="39" w:type="dxa"/>
                          <w:right w:w="39" w:type="dxa"/>
                        </w:tcMar>
                      </w:tcPr>
                      <w:p w14:paraId="5131EA58" w14:textId="77777777" w:rsidR="000A1F20" w:rsidRDefault="001B6B3A">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311BD0B" w14:textId="77777777" w:rsidR="000A1F20" w:rsidRDefault="000A1F20">
                  <w:pPr>
                    <w:spacing w:after="0" w:line="240" w:lineRule="auto"/>
                  </w:pPr>
                </w:p>
              </w:tc>
              <w:tc>
                <w:tcPr>
                  <w:tcW w:w="180" w:type="dxa"/>
                </w:tcPr>
                <w:p w14:paraId="5F9B2184" w14:textId="77777777" w:rsidR="000A1F20" w:rsidRDefault="000A1F20">
                  <w:pPr>
                    <w:pStyle w:val="EmptyCellLayoutStyle"/>
                    <w:spacing w:after="0" w:line="240" w:lineRule="auto"/>
                  </w:pPr>
                </w:p>
              </w:tc>
              <w:tc>
                <w:tcPr>
                  <w:tcW w:w="180" w:type="dxa"/>
                  <w:tcBorders>
                    <w:right w:val="single" w:sz="15" w:space="0" w:color="000000"/>
                  </w:tcBorders>
                </w:tcPr>
                <w:p w14:paraId="5D61B27F" w14:textId="77777777" w:rsidR="000A1F20" w:rsidRDefault="000A1F20">
                  <w:pPr>
                    <w:pStyle w:val="EmptyCellLayoutStyle"/>
                    <w:spacing w:after="0" w:line="240" w:lineRule="auto"/>
                  </w:pPr>
                </w:p>
              </w:tc>
            </w:tr>
            <w:tr w:rsidR="000A1F20" w14:paraId="7A3FB9BC" w14:textId="77777777">
              <w:trPr>
                <w:trHeight w:val="128"/>
              </w:trPr>
              <w:tc>
                <w:tcPr>
                  <w:tcW w:w="180" w:type="dxa"/>
                  <w:tcBorders>
                    <w:left w:val="single" w:sz="15" w:space="0" w:color="000000"/>
                    <w:bottom w:val="single" w:sz="15" w:space="0" w:color="000000"/>
                  </w:tcBorders>
                </w:tcPr>
                <w:p w14:paraId="7481E281" w14:textId="77777777" w:rsidR="000A1F20" w:rsidRDefault="000A1F20">
                  <w:pPr>
                    <w:pStyle w:val="EmptyCellLayoutStyle"/>
                    <w:spacing w:after="0" w:line="240" w:lineRule="auto"/>
                  </w:pPr>
                </w:p>
              </w:tc>
              <w:tc>
                <w:tcPr>
                  <w:tcW w:w="1080" w:type="dxa"/>
                  <w:tcBorders>
                    <w:bottom w:val="single" w:sz="15" w:space="0" w:color="000000"/>
                  </w:tcBorders>
                </w:tcPr>
                <w:p w14:paraId="35DB52E5" w14:textId="77777777" w:rsidR="000A1F20" w:rsidRDefault="000A1F20">
                  <w:pPr>
                    <w:pStyle w:val="EmptyCellLayoutStyle"/>
                    <w:spacing w:after="0" w:line="240" w:lineRule="auto"/>
                  </w:pPr>
                </w:p>
              </w:tc>
              <w:tc>
                <w:tcPr>
                  <w:tcW w:w="1980" w:type="dxa"/>
                  <w:tcBorders>
                    <w:bottom w:val="single" w:sz="15" w:space="0" w:color="000000"/>
                  </w:tcBorders>
                </w:tcPr>
                <w:p w14:paraId="3A07E18D" w14:textId="77777777" w:rsidR="000A1F20" w:rsidRDefault="000A1F20">
                  <w:pPr>
                    <w:pStyle w:val="EmptyCellLayoutStyle"/>
                    <w:spacing w:after="0" w:line="240" w:lineRule="auto"/>
                  </w:pPr>
                </w:p>
              </w:tc>
              <w:tc>
                <w:tcPr>
                  <w:tcW w:w="359" w:type="dxa"/>
                  <w:tcBorders>
                    <w:bottom w:val="single" w:sz="15" w:space="0" w:color="000000"/>
                  </w:tcBorders>
                </w:tcPr>
                <w:p w14:paraId="5B64A734" w14:textId="77777777" w:rsidR="000A1F20" w:rsidRDefault="000A1F20">
                  <w:pPr>
                    <w:pStyle w:val="EmptyCellLayoutStyle"/>
                    <w:spacing w:after="0" w:line="240" w:lineRule="auto"/>
                  </w:pPr>
                </w:p>
              </w:tc>
              <w:tc>
                <w:tcPr>
                  <w:tcW w:w="7200" w:type="dxa"/>
                  <w:tcBorders>
                    <w:bottom w:val="single" w:sz="15" w:space="0" w:color="000000"/>
                  </w:tcBorders>
                </w:tcPr>
                <w:p w14:paraId="3F6F4C95" w14:textId="77777777" w:rsidR="000A1F20" w:rsidRDefault="000A1F20">
                  <w:pPr>
                    <w:pStyle w:val="EmptyCellLayoutStyle"/>
                    <w:spacing w:after="0" w:line="240" w:lineRule="auto"/>
                  </w:pPr>
                </w:p>
              </w:tc>
              <w:tc>
                <w:tcPr>
                  <w:tcW w:w="180" w:type="dxa"/>
                  <w:tcBorders>
                    <w:bottom w:val="single" w:sz="15" w:space="0" w:color="000000"/>
                  </w:tcBorders>
                </w:tcPr>
                <w:p w14:paraId="2BD9D00A" w14:textId="77777777" w:rsidR="000A1F20" w:rsidRDefault="000A1F20">
                  <w:pPr>
                    <w:pStyle w:val="EmptyCellLayoutStyle"/>
                    <w:spacing w:after="0" w:line="240" w:lineRule="auto"/>
                  </w:pPr>
                </w:p>
              </w:tc>
              <w:tc>
                <w:tcPr>
                  <w:tcW w:w="180" w:type="dxa"/>
                  <w:tcBorders>
                    <w:bottom w:val="single" w:sz="15" w:space="0" w:color="000000"/>
                    <w:right w:val="single" w:sz="15" w:space="0" w:color="000000"/>
                  </w:tcBorders>
                </w:tcPr>
                <w:p w14:paraId="5E0ED64A" w14:textId="77777777" w:rsidR="000A1F20" w:rsidRDefault="000A1F20">
                  <w:pPr>
                    <w:pStyle w:val="EmptyCellLayoutStyle"/>
                    <w:spacing w:after="0" w:line="240" w:lineRule="auto"/>
                  </w:pPr>
                </w:p>
              </w:tc>
            </w:tr>
          </w:tbl>
          <w:p w14:paraId="79C54DDD" w14:textId="77777777" w:rsidR="000A1F20" w:rsidRDefault="000A1F20">
            <w:pPr>
              <w:spacing w:after="0" w:line="240" w:lineRule="auto"/>
            </w:pPr>
          </w:p>
        </w:tc>
        <w:tc>
          <w:tcPr>
            <w:tcW w:w="179" w:type="dxa"/>
          </w:tcPr>
          <w:p w14:paraId="4A0253F8" w14:textId="77777777" w:rsidR="000A1F20" w:rsidRDefault="000A1F20">
            <w:pPr>
              <w:pStyle w:val="EmptyCellLayoutStyle"/>
              <w:spacing w:after="0" w:line="240" w:lineRule="auto"/>
            </w:pPr>
          </w:p>
        </w:tc>
      </w:tr>
      <w:tr w:rsidR="000A1F20" w14:paraId="3BCB1B5C" w14:textId="77777777">
        <w:trPr>
          <w:trHeight w:val="148"/>
        </w:trPr>
        <w:tc>
          <w:tcPr>
            <w:tcW w:w="179" w:type="dxa"/>
          </w:tcPr>
          <w:p w14:paraId="2BD342DF" w14:textId="77777777" w:rsidR="000A1F20" w:rsidRDefault="000A1F20">
            <w:pPr>
              <w:pStyle w:val="EmptyCellLayoutStyle"/>
              <w:spacing w:after="0" w:line="240" w:lineRule="auto"/>
            </w:pPr>
          </w:p>
        </w:tc>
        <w:tc>
          <w:tcPr>
            <w:tcW w:w="0" w:type="dxa"/>
          </w:tcPr>
          <w:p w14:paraId="62B94119" w14:textId="77777777" w:rsidR="000A1F20" w:rsidRDefault="000A1F20">
            <w:pPr>
              <w:pStyle w:val="EmptyCellLayoutStyle"/>
              <w:spacing w:after="0" w:line="240" w:lineRule="auto"/>
            </w:pPr>
          </w:p>
        </w:tc>
        <w:tc>
          <w:tcPr>
            <w:tcW w:w="0" w:type="dxa"/>
          </w:tcPr>
          <w:p w14:paraId="78033EFC" w14:textId="77777777" w:rsidR="000A1F20" w:rsidRDefault="000A1F20">
            <w:pPr>
              <w:pStyle w:val="EmptyCellLayoutStyle"/>
              <w:spacing w:after="0" w:line="240" w:lineRule="auto"/>
            </w:pPr>
          </w:p>
        </w:tc>
        <w:tc>
          <w:tcPr>
            <w:tcW w:w="0" w:type="dxa"/>
          </w:tcPr>
          <w:p w14:paraId="2F9440C2" w14:textId="77777777" w:rsidR="000A1F20" w:rsidRDefault="000A1F20">
            <w:pPr>
              <w:pStyle w:val="EmptyCellLayoutStyle"/>
              <w:spacing w:after="0" w:line="240" w:lineRule="auto"/>
            </w:pPr>
          </w:p>
        </w:tc>
        <w:tc>
          <w:tcPr>
            <w:tcW w:w="0" w:type="dxa"/>
          </w:tcPr>
          <w:p w14:paraId="65852C04" w14:textId="77777777" w:rsidR="000A1F20" w:rsidRDefault="000A1F20">
            <w:pPr>
              <w:pStyle w:val="EmptyCellLayoutStyle"/>
              <w:spacing w:after="0" w:line="240" w:lineRule="auto"/>
            </w:pPr>
          </w:p>
        </w:tc>
        <w:tc>
          <w:tcPr>
            <w:tcW w:w="0" w:type="dxa"/>
          </w:tcPr>
          <w:p w14:paraId="40F6719D" w14:textId="77777777" w:rsidR="000A1F20" w:rsidRDefault="000A1F20">
            <w:pPr>
              <w:pStyle w:val="EmptyCellLayoutStyle"/>
              <w:spacing w:after="0" w:line="240" w:lineRule="auto"/>
            </w:pPr>
          </w:p>
        </w:tc>
        <w:tc>
          <w:tcPr>
            <w:tcW w:w="0" w:type="dxa"/>
          </w:tcPr>
          <w:p w14:paraId="49717DE9" w14:textId="77777777" w:rsidR="000A1F20" w:rsidRDefault="000A1F20">
            <w:pPr>
              <w:pStyle w:val="EmptyCellLayoutStyle"/>
              <w:spacing w:after="0" w:line="240" w:lineRule="auto"/>
            </w:pPr>
          </w:p>
        </w:tc>
        <w:tc>
          <w:tcPr>
            <w:tcW w:w="2505" w:type="dxa"/>
          </w:tcPr>
          <w:p w14:paraId="21F82060" w14:textId="77777777" w:rsidR="000A1F20" w:rsidRDefault="000A1F20">
            <w:pPr>
              <w:pStyle w:val="EmptyCellLayoutStyle"/>
              <w:spacing w:after="0" w:line="240" w:lineRule="auto"/>
            </w:pPr>
          </w:p>
        </w:tc>
        <w:tc>
          <w:tcPr>
            <w:tcW w:w="6120" w:type="dxa"/>
          </w:tcPr>
          <w:p w14:paraId="46FEB65A" w14:textId="77777777" w:rsidR="000A1F20" w:rsidRDefault="000A1F20">
            <w:pPr>
              <w:pStyle w:val="EmptyCellLayoutStyle"/>
              <w:spacing w:after="0" w:line="240" w:lineRule="auto"/>
            </w:pPr>
          </w:p>
        </w:tc>
        <w:tc>
          <w:tcPr>
            <w:tcW w:w="2534" w:type="dxa"/>
          </w:tcPr>
          <w:p w14:paraId="34A66C5E" w14:textId="77777777" w:rsidR="000A1F20" w:rsidRDefault="000A1F20">
            <w:pPr>
              <w:pStyle w:val="EmptyCellLayoutStyle"/>
              <w:spacing w:after="0" w:line="240" w:lineRule="auto"/>
            </w:pPr>
          </w:p>
        </w:tc>
        <w:tc>
          <w:tcPr>
            <w:tcW w:w="179" w:type="dxa"/>
          </w:tcPr>
          <w:p w14:paraId="6F982B89" w14:textId="77777777" w:rsidR="000A1F20" w:rsidRDefault="000A1F20">
            <w:pPr>
              <w:pStyle w:val="EmptyCellLayoutStyle"/>
              <w:spacing w:after="0" w:line="240" w:lineRule="auto"/>
            </w:pPr>
          </w:p>
        </w:tc>
      </w:tr>
      <w:tr w:rsidR="001B6B3A" w14:paraId="21B1CC80" w14:textId="77777777" w:rsidTr="001B6B3A">
        <w:tc>
          <w:tcPr>
            <w:tcW w:w="179" w:type="dxa"/>
          </w:tcPr>
          <w:p w14:paraId="79E5642C" w14:textId="77777777" w:rsidR="000A1F20" w:rsidRDefault="000A1F20">
            <w:pPr>
              <w:pStyle w:val="EmptyCellLayoutStyle"/>
              <w:spacing w:after="0" w:line="240" w:lineRule="auto"/>
            </w:pPr>
          </w:p>
        </w:tc>
        <w:tc>
          <w:tcPr>
            <w:tcW w:w="0" w:type="dxa"/>
          </w:tcPr>
          <w:p w14:paraId="7040DE53" w14:textId="77777777" w:rsidR="000A1F20" w:rsidRDefault="000A1F2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0A1F20" w14:paraId="7C6F9989" w14:textId="77777777">
              <w:trPr>
                <w:trHeight w:val="180"/>
              </w:trPr>
              <w:tc>
                <w:tcPr>
                  <w:tcW w:w="180" w:type="dxa"/>
                  <w:tcBorders>
                    <w:top w:val="single" w:sz="15" w:space="0" w:color="000000"/>
                    <w:left w:val="single" w:sz="15" w:space="0" w:color="000000"/>
                  </w:tcBorders>
                </w:tcPr>
                <w:p w14:paraId="039DF730" w14:textId="77777777" w:rsidR="000A1F20" w:rsidRDefault="000A1F20">
                  <w:pPr>
                    <w:pStyle w:val="EmptyCellLayoutStyle"/>
                    <w:spacing w:after="0" w:line="240" w:lineRule="auto"/>
                  </w:pPr>
                </w:p>
              </w:tc>
              <w:tc>
                <w:tcPr>
                  <w:tcW w:w="5220" w:type="dxa"/>
                  <w:tcBorders>
                    <w:top w:val="single" w:sz="15" w:space="0" w:color="000000"/>
                  </w:tcBorders>
                </w:tcPr>
                <w:p w14:paraId="5E20A89A" w14:textId="77777777" w:rsidR="000A1F20" w:rsidRDefault="000A1F20">
                  <w:pPr>
                    <w:pStyle w:val="EmptyCellLayoutStyle"/>
                    <w:spacing w:after="0" w:line="240" w:lineRule="auto"/>
                  </w:pPr>
                </w:p>
              </w:tc>
              <w:tc>
                <w:tcPr>
                  <w:tcW w:w="359" w:type="dxa"/>
                  <w:tcBorders>
                    <w:top w:val="single" w:sz="15" w:space="0" w:color="000000"/>
                  </w:tcBorders>
                </w:tcPr>
                <w:p w14:paraId="25F116AE" w14:textId="77777777" w:rsidR="000A1F20" w:rsidRDefault="000A1F20">
                  <w:pPr>
                    <w:pStyle w:val="EmptyCellLayoutStyle"/>
                    <w:spacing w:after="0" w:line="240" w:lineRule="auto"/>
                  </w:pPr>
                </w:p>
              </w:tc>
              <w:tc>
                <w:tcPr>
                  <w:tcW w:w="5220" w:type="dxa"/>
                  <w:tcBorders>
                    <w:top w:val="single" w:sz="15" w:space="0" w:color="000000"/>
                  </w:tcBorders>
                </w:tcPr>
                <w:p w14:paraId="2CFFD8EB" w14:textId="77777777" w:rsidR="000A1F20" w:rsidRDefault="000A1F20">
                  <w:pPr>
                    <w:pStyle w:val="EmptyCellLayoutStyle"/>
                    <w:spacing w:after="0" w:line="240" w:lineRule="auto"/>
                  </w:pPr>
                </w:p>
              </w:tc>
              <w:tc>
                <w:tcPr>
                  <w:tcW w:w="180" w:type="dxa"/>
                  <w:tcBorders>
                    <w:top w:val="single" w:sz="15" w:space="0" w:color="000000"/>
                    <w:right w:val="single" w:sz="15" w:space="0" w:color="000000"/>
                  </w:tcBorders>
                </w:tcPr>
                <w:p w14:paraId="6E3182B0" w14:textId="77777777" w:rsidR="000A1F20" w:rsidRDefault="000A1F20">
                  <w:pPr>
                    <w:pStyle w:val="EmptyCellLayoutStyle"/>
                    <w:spacing w:after="0" w:line="240" w:lineRule="auto"/>
                  </w:pPr>
                </w:p>
              </w:tc>
            </w:tr>
            <w:tr w:rsidR="001B6B3A" w14:paraId="500A53C2" w14:textId="77777777" w:rsidTr="001B6B3A">
              <w:trPr>
                <w:trHeight w:val="540"/>
              </w:trPr>
              <w:tc>
                <w:tcPr>
                  <w:tcW w:w="180" w:type="dxa"/>
                  <w:tcBorders>
                    <w:left w:val="single" w:sz="15" w:space="0" w:color="000000"/>
                  </w:tcBorders>
                </w:tcPr>
                <w:p w14:paraId="606229DC" w14:textId="77777777" w:rsidR="000A1F20" w:rsidRDefault="000A1F2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0A1F20" w14:paraId="045A2672" w14:textId="77777777">
                    <w:trPr>
                      <w:trHeight w:val="462"/>
                    </w:trPr>
                    <w:tc>
                      <w:tcPr>
                        <w:tcW w:w="10800" w:type="dxa"/>
                        <w:tcBorders>
                          <w:top w:val="nil"/>
                          <w:left w:val="nil"/>
                          <w:bottom w:val="nil"/>
                          <w:right w:val="nil"/>
                        </w:tcBorders>
                        <w:tcMar>
                          <w:top w:w="39" w:type="dxa"/>
                          <w:left w:w="39" w:type="dxa"/>
                          <w:bottom w:w="39" w:type="dxa"/>
                          <w:right w:w="39" w:type="dxa"/>
                        </w:tcMar>
                      </w:tcPr>
                      <w:p w14:paraId="30ECB7F6" w14:textId="77777777" w:rsidR="000A1F20" w:rsidRDefault="001B6B3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181A13C" w14:textId="77777777" w:rsidR="000A1F20" w:rsidRDefault="000A1F20">
                  <w:pPr>
                    <w:spacing w:after="0" w:line="240" w:lineRule="auto"/>
                  </w:pPr>
                </w:p>
              </w:tc>
              <w:tc>
                <w:tcPr>
                  <w:tcW w:w="180" w:type="dxa"/>
                  <w:tcBorders>
                    <w:right w:val="single" w:sz="15" w:space="0" w:color="000000"/>
                  </w:tcBorders>
                </w:tcPr>
                <w:p w14:paraId="40A68A09" w14:textId="77777777" w:rsidR="000A1F20" w:rsidRDefault="000A1F20">
                  <w:pPr>
                    <w:pStyle w:val="EmptyCellLayoutStyle"/>
                    <w:spacing w:after="0" w:line="240" w:lineRule="auto"/>
                  </w:pPr>
                </w:p>
              </w:tc>
            </w:tr>
            <w:tr w:rsidR="000A1F20" w14:paraId="4DF9D56A" w14:textId="77777777">
              <w:trPr>
                <w:trHeight w:val="290"/>
              </w:trPr>
              <w:tc>
                <w:tcPr>
                  <w:tcW w:w="180" w:type="dxa"/>
                  <w:tcBorders>
                    <w:left w:val="single" w:sz="15" w:space="0" w:color="000000"/>
                  </w:tcBorders>
                </w:tcPr>
                <w:p w14:paraId="373C272C" w14:textId="77777777" w:rsidR="000A1F20" w:rsidRDefault="000A1F2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0A1F20" w14:paraId="33952180" w14:textId="77777777">
                    <w:trPr>
                      <w:trHeight w:val="212"/>
                    </w:trPr>
                    <w:tc>
                      <w:tcPr>
                        <w:tcW w:w="5220" w:type="dxa"/>
                        <w:tcBorders>
                          <w:top w:val="nil"/>
                          <w:left w:val="nil"/>
                          <w:bottom w:val="nil"/>
                          <w:right w:val="nil"/>
                        </w:tcBorders>
                        <w:tcMar>
                          <w:top w:w="39" w:type="dxa"/>
                          <w:left w:w="39" w:type="dxa"/>
                          <w:bottom w:w="39" w:type="dxa"/>
                          <w:right w:w="39" w:type="dxa"/>
                        </w:tcMar>
                      </w:tcPr>
                      <w:p w14:paraId="19B799D4" w14:textId="77777777" w:rsidR="000A1F20" w:rsidRDefault="000A1F20">
                        <w:pPr>
                          <w:spacing w:after="0" w:line="240" w:lineRule="auto"/>
                        </w:pPr>
                      </w:p>
                    </w:tc>
                  </w:tr>
                </w:tbl>
                <w:p w14:paraId="7B32E9E9" w14:textId="77777777" w:rsidR="000A1F20" w:rsidRDefault="000A1F20">
                  <w:pPr>
                    <w:spacing w:after="0" w:line="240" w:lineRule="auto"/>
                  </w:pPr>
                </w:p>
              </w:tc>
              <w:tc>
                <w:tcPr>
                  <w:tcW w:w="359" w:type="dxa"/>
                </w:tcPr>
                <w:p w14:paraId="6B449B9C" w14:textId="77777777" w:rsidR="000A1F20" w:rsidRDefault="000A1F2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0A1F20" w14:paraId="5DF2A429" w14:textId="77777777">
                    <w:trPr>
                      <w:trHeight w:val="212"/>
                    </w:trPr>
                    <w:tc>
                      <w:tcPr>
                        <w:tcW w:w="5220" w:type="dxa"/>
                        <w:tcBorders>
                          <w:top w:val="nil"/>
                          <w:left w:val="nil"/>
                          <w:bottom w:val="nil"/>
                          <w:right w:val="nil"/>
                        </w:tcBorders>
                        <w:tcMar>
                          <w:top w:w="39" w:type="dxa"/>
                          <w:left w:w="39" w:type="dxa"/>
                          <w:bottom w:w="39" w:type="dxa"/>
                          <w:right w:w="39" w:type="dxa"/>
                        </w:tcMar>
                      </w:tcPr>
                      <w:p w14:paraId="42129533" w14:textId="77777777" w:rsidR="000A1F20" w:rsidRDefault="000A1F20">
                        <w:pPr>
                          <w:spacing w:after="0" w:line="240" w:lineRule="auto"/>
                        </w:pPr>
                      </w:p>
                    </w:tc>
                  </w:tr>
                </w:tbl>
                <w:p w14:paraId="4090A28B" w14:textId="77777777" w:rsidR="000A1F20" w:rsidRDefault="000A1F20">
                  <w:pPr>
                    <w:spacing w:after="0" w:line="240" w:lineRule="auto"/>
                  </w:pPr>
                </w:p>
              </w:tc>
              <w:tc>
                <w:tcPr>
                  <w:tcW w:w="180" w:type="dxa"/>
                  <w:tcBorders>
                    <w:right w:val="single" w:sz="15" w:space="0" w:color="000000"/>
                  </w:tcBorders>
                </w:tcPr>
                <w:p w14:paraId="07B88CAF" w14:textId="77777777" w:rsidR="000A1F20" w:rsidRDefault="000A1F20">
                  <w:pPr>
                    <w:pStyle w:val="EmptyCellLayoutStyle"/>
                    <w:spacing w:after="0" w:line="240" w:lineRule="auto"/>
                  </w:pPr>
                </w:p>
              </w:tc>
            </w:tr>
            <w:tr w:rsidR="000A1F20" w14:paraId="60B31413" w14:textId="77777777">
              <w:trPr>
                <w:trHeight w:val="34"/>
              </w:trPr>
              <w:tc>
                <w:tcPr>
                  <w:tcW w:w="180" w:type="dxa"/>
                  <w:tcBorders>
                    <w:left w:val="single" w:sz="15" w:space="0" w:color="000000"/>
                  </w:tcBorders>
                </w:tcPr>
                <w:p w14:paraId="047D140F" w14:textId="77777777" w:rsidR="000A1F20" w:rsidRDefault="000A1F20">
                  <w:pPr>
                    <w:pStyle w:val="EmptyCellLayoutStyle"/>
                    <w:spacing w:after="0" w:line="240" w:lineRule="auto"/>
                  </w:pPr>
                </w:p>
              </w:tc>
              <w:tc>
                <w:tcPr>
                  <w:tcW w:w="5220" w:type="dxa"/>
                </w:tcPr>
                <w:p w14:paraId="4D77410A" w14:textId="77777777" w:rsidR="000A1F20" w:rsidRDefault="000A1F20">
                  <w:pPr>
                    <w:pStyle w:val="EmptyCellLayoutStyle"/>
                    <w:spacing w:after="0" w:line="240" w:lineRule="auto"/>
                  </w:pPr>
                </w:p>
              </w:tc>
              <w:tc>
                <w:tcPr>
                  <w:tcW w:w="359" w:type="dxa"/>
                </w:tcPr>
                <w:p w14:paraId="7307024F" w14:textId="77777777" w:rsidR="000A1F20" w:rsidRDefault="000A1F20">
                  <w:pPr>
                    <w:pStyle w:val="EmptyCellLayoutStyle"/>
                    <w:spacing w:after="0" w:line="240" w:lineRule="auto"/>
                  </w:pPr>
                </w:p>
              </w:tc>
              <w:tc>
                <w:tcPr>
                  <w:tcW w:w="5220" w:type="dxa"/>
                </w:tcPr>
                <w:p w14:paraId="6EF07D31" w14:textId="77777777" w:rsidR="000A1F20" w:rsidRDefault="000A1F20">
                  <w:pPr>
                    <w:pStyle w:val="EmptyCellLayoutStyle"/>
                    <w:spacing w:after="0" w:line="240" w:lineRule="auto"/>
                  </w:pPr>
                </w:p>
              </w:tc>
              <w:tc>
                <w:tcPr>
                  <w:tcW w:w="180" w:type="dxa"/>
                  <w:tcBorders>
                    <w:right w:val="single" w:sz="15" w:space="0" w:color="000000"/>
                  </w:tcBorders>
                </w:tcPr>
                <w:p w14:paraId="1AFFC19B" w14:textId="77777777" w:rsidR="000A1F20" w:rsidRDefault="000A1F20">
                  <w:pPr>
                    <w:pStyle w:val="EmptyCellLayoutStyle"/>
                    <w:spacing w:after="0" w:line="240" w:lineRule="auto"/>
                  </w:pPr>
                </w:p>
              </w:tc>
            </w:tr>
            <w:tr w:rsidR="000A1F20" w14:paraId="6DB22F28" w14:textId="77777777">
              <w:trPr>
                <w:trHeight w:val="360"/>
              </w:trPr>
              <w:tc>
                <w:tcPr>
                  <w:tcW w:w="180" w:type="dxa"/>
                  <w:tcBorders>
                    <w:left w:val="single" w:sz="15" w:space="0" w:color="000000"/>
                  </w:tcBorders>
                </w:tcPr>
                <w:p w14:paraId="511602A7" w14:textId="77777777" w:rsidR="000A1F20" w:rsidRDefault="000A1F2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0A1F20" w14:paraId="02BB52A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470B422" w14:textId="77777777" w:rsidR="000A1F20" w:rsidRDefault="001B6B3A">
                        <w:pPr>
                          <w:spacing w:after="0" w:line="240" w:lineRule="auto"/>
                          <w:jc w:val="center"/>
                        </w:pPr>
                        <w:r>
                          <w:rPr>
                            <w:rFonts w:ascii="Arial" w:eastAsia="Arial" w:hAnsi="Arial"/>
                            <w:b/>
                            <w:color w:val="000000"/>
                            <w:sz w:val="16"/>
                          </w:rPr>
                          <w:t>Supervisor</w:t>
                        </w:r>
                      </w:p>
                    </w:tc>
                  </w:tr>
                </w:tbl>
                <w:p w14:paraId="675F4D8D" w14:textId="77777777" w:rsidR="000A1F20" w:rsidRDefault="000A1F20">
                  <w:pPr>
                    <w:spacing w:after="0" w:line="240" w:lineRule="auto"/>
                  </w:pPr>
                </w:p>
              </w:tc>
              <w:tc>
                <w:tcPr>
                  <w:tcW w:w="359" w:type="dxa"/>
                </w:tcPr>
                <w:p w14:paraId="4E2EF57D" w14:textId="77777777" w:rsidR="000A1F20" w:rsidRDefault="000A1F2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0A1F20" w14:paraId="7D7E51A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A8C9007" w14:textId="77777777" w:rsidR="000A1F20" w:rsidRDefault="001B6B3A">
                        <w:pPr>
                          <w:spacing w:after="0" w:line="240" w:lineRule="auto"/>
                          <w:jc w:val="center"/>
                        </w:pPr>
                        <w:r>
                          <w:rPr>
                            <w:rFonts w:ascii="Arial" w:eastAsia="Arial" w:hAnsi="Arial"/>
                            <w:b/>
                            <w:color w:val="000000"/>
                            <w:sz w:val="16"/>
                          </w:rPr>
                          <w:t>Date</w:t>
                        </w:r>
                      </w:p>
                    </w:tc>
                  </w:tr>
                </w:tbl>
                <w:p w14:paraId="720F7045" w14:textId="77777777" w:rsidR="000A1F20" w:rsidRDefault="000A1F20">
                  <w:pPr>
                    <w:spacing w:after="0" w:line="240" w:lineRule="auto"/>
                  </w:pPr>
                </w:p>
              </w:tc>
              <w:tc>
                <w:tcPr>
                  <w:tcW w:w="180" w:type="dxa"/>
                  <w:tcBorders>
                    <w:right w:val="single" w:sz="15" w:space="0" w:color="000000"/>
                  </w:tcBorders>
                </w:tcPr>
                <w:p w14:paraId="555309F7" w14:textId="77777777" w:rsidR="000A1F20" w:rsidRDefault="000A1F20">
                  <w:pPr>
                    <w:pStyle w:val="EmptyCellLayoutStyle"/>
                    <w:spacing w:after="0" w:line="240" w:lineRule="auto"/>
                  </w:pPr>
                </w:p>
              </w:tc>
            </w:tr>
            <w:tr w:rsidR="000A1F20" w14:paraId="1B95A4F9" w14:textId="77777777">
              <w:trPr>
                <w:trHeight w:val="214"/>
              </w:trPr>
              <w:tc>
                <w:tcPr>
                  <w:tcW w:w="180" w:type="dxa"/>
                  <w:tcBorders>
                    <w:left w:val="single" w:sz="15" w:space="0" w:color="000000"/>
                    <w:bottom w:val="single" w:sz="15" w:space="0" w:color="000000"/>
                  </w:tcBorders>
                </w:tcPr>
                <w:p w14:paraId="67C7F6FB" w14:textId="77777777" w:rsidR="000A1F20" w:rsidRDefault="000A1F20">
                  <w:pPr>
                    <w:pStyle w:val="EmptyCellLayoutStyle"/>
                    <w:spacing w:after="0" w:line="240" w:lineRule="auto"/>
                  </w:pPr>
                </w:p>
              </w:tc>
              <w:tc>
                <w:tcPr>
                  <w:tcW w:w="5220" w:type="dxa"/>
                  <w:tcBorders>
                    <w:bottom w:val="single" w:sz="15" w:space="0" w:color="000000"/>
                  </w:tcBorders>
                </w:tcPr>
                <w:p w14:paraId="7D5AF949" w14:textId="77777777" w:rsidR="000A1F20" w:rsidRDefault="000A1F20">
                  <w:pPr>
                    <w:pStyle w:val="EmptyCellLayoutStyle"/>
                    <w:spacing w:after="0" w:line="240" w:lineRule="auto"/>
                  </w:pPr>
                </w:p>
              </w:tc>
              <w:tc>
                <w:tcPr>
                  <w:tcW w:w="359" w:type="dxa"/>
                  <w:tcBorders>
                    <w:bottom w:val="single" w:sz="15" w:space="0" w:color="000000"/>
                  </w:tcBorders>
                </w:tcPr>
                <w:p w14:paraId="261A5A42" w14:textId="77777777" w:rsidR="000A1F20" w:rsidRDefault="000A1F20">
                  <w:pPr>
                    <w:pStyle w:val="EmptyCellLayoutStyle"/>
                    <w:spacing w:after="0" w:line="240" w:lineRule="auto"/>
                  </w:pPr>
                </w:p>
              </w:tc>
              <w:tc>
                <w:tcPr>
                  <w:tcW w:w="5220" w:type="dxa"/>
                  <w:tcBorders>
                    <w:bottom w:val="single" w:sz="15" w:space="0" w:color="000000"/>
                  </w:tcBorders>
                </w:tcPr>
                <w:p w14:paraId="5C056FD0" w14:textId="77777777" w:rsidR="000A1F20" w:rsidRDefault="000A1F20">
                  <w:pPr>
                    <w:pStyle w:val="EmptyCellLayoutStyle"/>
                    <w:spacing w:after="0" w:line="240" w:lineRule="auto"/>
                  </w:pPr>
                </w:p>
              </w:tc>
              <w:tc>
                <w:tcPr>
                  <w:tcW w:w="180" w:type="dxa"/>
                  <w:tcBorders>
                    <w:bottom w:val="single" w:sz="15" w:space="0" w:color="000000"/>
                    <w:right w:val="single" w:sz="15" w:space="0" w:color="000000"/>
                  </w:tcBorders>
                </w:tcPr>
                <w:p w14:paraId="579F7699" w14:textId="77777777" w:rsidR="000A1F20" w:rsidRDefault="000A1F20">
                  <w:pPr>
                    <w:pStyle w:val="EmptyCellLayoutStyle"/>
                    <w:spacing w:after="0" w:line="240" w:lineRule="auto"/>
                  </w:pPr>
                </w:p>
              </w:tc>
            </w:tr>
          </w:tbl>
          <w:p w14:paraId="56E6B2AE" w14:textId="77777777" w:rsidR="000A1F20" w:rsidRDefault="000A1F20">
            <w:pPr>
              <w:spacing w:after="0" w:line="240" w:lineRule="auto"/>
            </w:pPr>
          </w:p>
        </w:tc>
        <w:tc>
          <w:tcPr>
            <w:tcW w:w="179" w:type="dxa"/>
          </w:tcPr>
          <w:p w14:paraId="60FB3F21" w14:textId="77777777" w:rsidR="000A1F20" w:rsidRDefault="000A1F20">
            <w:pPr>
              <w:pStyle w:val="EmptyCellLayoutStyle"/>
              <w:spacing w:after="0" w:line="240" w:lineRule="auto"/>
            </w:pPr>
          </w:p>
        </w:tc>
      </w:tr>
      <w:tr w:rsidR="000A1F20" w14:paraId="747A2E15" w14:textId="77777777">
        <w:trPr>
          <w:trHeight w:val="99"/>
        </w:trPr>
        <w:tc>
          <w:tcPr>
            <w:tcW w:w="179" w:type="dxa"/>
          </w:tcPr>
          <w:p w14:paraId="3CFF197A" w14:textId="77777777" w:rsidR="000A1F20" w:rsidRDefault="000A1F20">
            <w:pPr>
              <w:pStyle w:val="EmptyCellLayoutStyle"/>
              <w:spacing w:after="0" w:line="240" w:lineRule="auto"/>
            </w:pPr>
          </w:p>
        </w:tc>
        <w:tc>
          <w:tcPr>
            <w:tcW w:w="0" w:type="dxa"/>
          </w:tcPr>
          <w:p w14:paraId="21812208" w14:textId="77777777" w:rsidR="000A1F20" w:rsidRDefault="000A1F20">
            <w:pPr>
              <w:pStyle w:val="EmptyCellLayoutStyle"/>
              <w:spacing w:after="0" w:line="240" w:lineRule="auto"/>
            </w:pPr>
          </w:p>
        </w:tc>
        <w:tc>
          <w:tcPr>
            <w:tcW w:w="0" w:type="dxa"/>
          </w:tcPr>
          <w:p w14:paraId="72035609" w14:textId="77777777" w:rsidR="000A1F20" w:rsidRDefault="000A1F20">
            <w:pPr>
              <w:pStyle w:val="EmptyCellLayoutStyle"/>
              <w:spacing w:after="0" w:line="240" w:lineRule="auto"/>
            </w:pPr>
          </w:p>
        </w:tc>
        <w:tc>
          <w:tcPr>
            <w:tcW w:w="0" w:type="dxa"/>
          </w:tcPr>
          <w:p w14:paraId="05087BE7" w14:textId="77777777" w:rsidR="000A1F20" w:rsidRDefault="000A1F20">
            <w:pPr>
              <w:pStyle w:val="EmptyCellLayoutStyle"/>
              <w:spacing w:after="0" w:line="240" w:lineRule="auto"/>
            </w:pPr>
          </w:p>
        </w:tc>
        <w:tc>
          <w:tcPr>
            <w:tcW w:w="0" w:type="dxa"/>
          </w:tcPr>
          <w:p w14:paraId="3185FE4C" w14:textId="77777777" w:rsidR="000A1F20" w:rsidRDefault="000A1F20">
            <w:pPr>
              <w:pStyle w:val="EmptyCellLayoutStyle"/>
              <w:spacing w:after="0" w:line="240" w:lineRule="auto"/>
            </w:pPr>
          </w:p>
        </w:tc>
        <w:tc>
          <w:tcPr>
            <w:tcW w:w="0" w:type="dxa"/>
          </w:tcPr>
          <w:p w14:paraId="7C7977FB" w14:textId="77777777" w:rsidR="000A1F20" w:rsidRDefault="000A1F20">
            <w:pPr>
              <w:pStyle w:val="EmptyCellLayoutStyle"/>
              <w:spacing w:after="0" w:line="240" w:lineRule="auto"/>
            </w:pPr>
          </w:p>
        </w:tc>
        <w:tc>
          <w:tcPr>
            <w:tcW w:w="0" w:type="dxa"/>
          </w:tcPr>
          <w:p w14:paraId="5AFCD83C" w14:textId="77777777" w:rsidR="000A1F20" w:rsidRDefault="000A1F20">
            <w:pPr>
              <w:pStyle w:val="EmptyCellLayoutStyle"/>
              <w:spacing w:after="0" w:line="240" w:lineRule="auto"/>
            </w:pPr>
          </w:p>
        </w:tc>
        <w:tc>
          <w:tcPr>
            <w:tcW w:w="2505" w:type="dxa"/>
          </w:tcPr>
          <w:p w14:paraId="31005FF9" w14:textId="77777777" w:rsidR="000A1F20" w:rsidRDefault="000A1F20">
            <w:pPr>
              <w:pStyle w:val="EmptyCellLayoutStyle"/>
              <w:spacing w:after="0" w:line="240" w:lineRule="auto"/>
            </w:pPr>
          </w:p>
        </w:tc>
        <w:tc>
          <w:tcPr>
            <w:tcW w:w="6120" w:type="dxa"/>
          </w:tcPr>
          <w:p w14:paraId="766E95B1" w14:textId="77777777" w:rsidR="000A1F20" w:rsidRDefault="000A1F20">
            <w:pPr>
              <w:pStyle w:val="EmptyCellLayoutStyle"/>
              <w:spacing w:after="0" w:line="240" w:lineRule="auto"/>
            </w:pPr>
          </w:p>
        </w:tc>
        <w:tc>
          <w:tcPr>
            <w:tcW w:w="2534" w:type="dxa"/>
          </w:tcPr>
          <w:p w14:paraId="0B719706" w14:textId="77777777" w:rsidR="000A1F20" w:rsidRDefault="000A1F20">
            <w:pPr>
              <w:pStyle w:val="EmptyCellLayoutStyle"/>
              <w:spacing w:after="0" w:line="240" w:lineRule="auto"/>
            </w:pPr>
          </w:p>
        </w:tc>
        <w:tc>
          <w:tcPr>
            <w:tcW w:w="179" w:type="dxa"/>
          </w:tcPr>
          <w:p w14:paraId="1FBB6E10" w14:textId="77777777" w:rsidR="000A1F20" w:rsidRDefault="000A1F20">
            <w:pPr>
              <w:pStyle w:val="EmptyCellLayoutStyle"/>
              <w:spacing w:after="0" w:line="240" w:lineRule="auto"/>
            </w:pPr>
          </w:p>
        </w:tc>
      </w:tr>
      <w:tr w:rsidR="000A1F20" w14:paraId="65A73020" w14:textId="77777777">
        <w:trPr>
          <w:trHeight w:val="360"/>
        </w:trPr>
        <w:tc>
          <w:tcPr>
            <w:tcW w:w="179" w:type="dxa"/>
          </w:tcPr>
          <w:p w14:paraId="0E46C668" w14:textId="77777777" w:rsidR="000A1F20" w:rsidRDefault="000A1F20">
            <w:pPr>
              <w:pStyle w:val="EmptyCellLayoutStyle"/>
              <w:spacing w:after="0" w:line="240" w:lineRule="auto"/>
            </w:pPr>
          </w:p>
        </w:tc>
        <w:tc>
          <w:tcPr>
            <w:tcW w:w="0" w:type="dxa"/>
          </w:tcPr>
          <w:p w14:paraId="4C36311D" w14:textId="77777777" w:rsidR="000A1F20" w:rsidRDefault="000A1F20">
            <w:pPr>
              <w:pStyle w:val="EmptyCellLayoutStyle"/>
              <w:spacing w:after="0" w:line="240" w:lineRule="auto"/>
            </w:pPr>
          </w:p>
        </w:tc>
        <w:tc>
          <w:tcPr>
            <w:tcW w:w="0" w:type="dxa"/>
          </w:tcPr>
          <w:p w14:paraId="5606FB41" w14:textId="77777777" w:rsidR="000A1F20" w:rsidRDefault="000A1F20">
            <w:pPr>
              <w:pStyle w:val="EmptyCellLayoutStyle"/>
              <w:spacing w:after="0" w:line="240" w:lineRule="auto"/>
            </w:pPr>
          </w:p>
        </w:tc>
        <w:tc>
          <w:tcPr>
            <w:tcW w:w="0" w:type="dxa"/>
          </w:tcPr>
          <w:p w14:paraId="64E1BEA8" w14:textId="77777777" w:rsidR="000A1F20" w:rsidRDefault="000A1F20">
            <w:pPr>
              <w:pStyle w:val="EmptyCellLayoutStyle"/>
              <w:spacing w:after="0" w:line="240" w:lineRule="auto"/>
            </w:pPr>
          </w:p>
        </w:tc>
        <w:tc>
          <w:tcPr>
            <w:tcW w:w="0" w:type="dxa"/>
          </w:tcPr>
          <w:p w14:paraId="435C2F43" w14:textId="77777777" w:rsidR="000A1F20" w:rsidRDefault="000A1F20">
            <w:pPr>
              <w:pStyle w:val="EmptyCellLayoutStyle"/>
              <w:spacing w:after="0" w:line="240" w:lineRule="auto"/>
            </w:pPr>
          </w:p>
        </w:tc>
        <w:tc>
          <w:tcPr>
            <w:tcW w:w="0" w:type="dxa"/>
          </w:tcPr>
          <w:p w14:paraId="428DFD53" w14:textId="77777777" w:rsidR="000A1F20" w:rsidRDefault="000A1F20">
            <w:pPr>
              <w:pStyle w:val="EmptyCellLayoutStyle"/>
              <w:spacing w:after="0" w:line="240" w:lineRule="auto"/>
            </w:pPr>
          </w:p>
        </w:tc>
        <w:tc>
          <w:tcPr>
            <w:tcW w:w="0" w:type="dxa"/>
          </w:tcPr>
          <w:p w14:paraId="5C3C26C7" w14:textId="77777777" w:rsidR="000A1F20" w:rsidRDefault="000A1F20">
            <w:pPr>
              <w:pStyle w:val="EmptyCellLayoutStyle"/>
              <w:spacing w:after="0" w:line="240" w:lineRule="auto"/>
            </w:pPr>
          </w:p>
        </w:tc>
        <w:tc>
          <w:tcPr>
            <w:tcW w:w="2505" w:type="dxa"/>
          </w:tcPr>
          <w:p w14:paraId="0AA88107" w14:textId="77777777" w:rsidR="000A1F20" w:rsidRDefault="000A1F20">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0A1F20" w14:paraId="00F39984" w14:textId="77777777">
              <w:trPr>
                <w:trHeight w:val="282"/>
              </w:trPr>
              <w:tc>
                <w:tcPr>
                  <w:tcW w:w="6120" w:type="dxa"/>
                  <w:tcBorders>
                    <w:top w:val="nil"/>
                    <w:left w:val="nil"/>
                    <w:bottom w:val="nil"/>
                    <w:right w:val="nil"/>
                  </w:tcBorders>
                  <w:tcMar>
                    <w:top w:w="39" w:type="dxa"/>
                    <w:left w:w="39" w:type="dxa"/>
                    <w:bottom w:w="39" w:type="dxa"/>
                    <w:right w:w="39" w:type="dxa"/>
                  </w:tcMar>
                </w:tcPr>
                <w:p w14:paraId="7D6AB01F" w14:textId="77777777" w:rsidR="000A1F20" w:rsidRDefault="001B6B3A">
                  <w:pPr>
                    <w:spacing w:after="0" w:line="240" w:lineRule="auto"/>
                  </w:pPr>
                  <w:r>
                    <w:rPr>
                      <w:rFonts w:ascii="Arial" w:eastAsia="Arial" w:hAnsi="Arial"/>
                      <w:b/>
                      <w:color w:val="000000"/>
                      <w:u w:val="single"/>
                    </w:rPr>
                    <w:t>TO BE FILLED OUT BY APPOINTING AUTHORITY</w:t>
                  </w:r>
                </w:p>
              </w:tc>
            </w:tr>
          </w:tbl>
          <w:p w14:paraId="1C5500FF" w14:textId="77777777" w:rsidR="000A1F20" w:rsidRDefault="000A1F20">
            <w:pPr>
              <w:spacing w:after="0" w:line="240" w:lineRule="auto"/>
            </w:pPr>
          </w:p>
        </w:tc>
        <w:tc>
          <w:tcPr>
            <w:tcW w:w="2534" w:type="dxa"/>
          </w:tcPr>
          <w:p w14:paraId="0413F847" w14:textId="77777777" w:rsidR="000A1F20" w:rsidRDefault="000A1F20">
            <w:pPr>
              <w:pStyle w:val="EmptyCellLayoutStyle"/>
              <w:spacing w:after="0" w:line="240" w:lineRule="auto"/>
            </w:pPr>
          </w:p>
        </w:tc>
        <w:tc>
          <w:tcPr>
            <w:tcW w:w="179" w:type="dxa"/>
          </w:tcPr>
          <w:p w14:paraId="0D287F45" w14:textId="77777777" w:rsidR="000A1F20" w:rsidRDefault="000A1F20">
            <w:pPr>
              <w:pStyle w:val="EmptyCellLayoutStyle"/>
              <w:spacing w:after="0" w:line="240" w:lineRule="auto"/>
            </w:pPr>
          </w:p>
        </w:tc>
      </w:tr>
      <w:tr w:rsidR="000A1F20" w14:paraId="42B0BB7A" w14:textId="77777777">
        <w:trPr>
          <w:trHeight w:val="174"/>
        </w:trPr>
        <w:tc>
          <w:tcPr>
            <w:tcW w:w="179" w:type="dxa"/>
          </w:tcPr>
          <w:p w14:paraId="59EE2AB4" w14:textId="77777777" w:rsidR="000A1F20" w:rsidRDefault="000A1F20">
            <w:pPr>
              <w:pStyle w:val="EmptyCellLayoutStyle"/>
              <w:spacing w:after="0" w:line="240" w:lineRule="auto"/>
            </w:pPr>
          </w:p>
        </w:tc>
        <w:tc>
          <w:tcPr>
            <w:tcW w:w="0" w:type="dxa"/>
          </w:tcPr>
          <w:p w14:paraId="20E93347" w14:textId="77777777" w:rsidR="000A1F20" w:rsidRDefault="000A1F20">
            <w:pPr>
              <w:pStyle w:val="EmptyCellLayoutStyle"/>
              <w:spacing w:after="0" w:line="240" w:lineRule="auto"/>
            </w:pPr>
          </w:p>
        </w:tc>
        <w:tc>
          <w:tcPr>
            <w:tcW w:w="0" w:type="dxa"/>
          </w:tcPr>
          <w:p w14:paraId="2D60F63F" w14:textId="77777777" w:rsidR="000A1F20" w:rsidRDefault="000A1F20">
            <w:pPr>
              <w:pStyle w:val="EmptyCellLayoutStyle"/>
              <w:spacing w:after="0" w:line="240" w:lineRule="auto"/>
            </w:pPr>
          </w:p>
        </w:tc>
        <w:tc>
          <w:tcPr>
            <w:tcW w:w="0" w:type="dxa"/>
          </w:tcPr>
          <w:p w14:paraId="7BD3A55A" w14:textId="77777777" w:rsidR="000A1F20" w:rsidRDefault="000A1F20">
            <w:pPr>
              <w:pStyle w:val="EmptyCellLayoutStyle"/>
              <w:spacing w:after="0" w:line="240" w:lineRule="auto"/>
            </w:pPr>
          </w:p>
        </w:tc>
        <w:tc>
          <w:tcPr>
            <w:tcW w:w="0" w:type="dxa"/>
          </w:tcPr>
          <w:p w14:paraId="017B5F11" w14:textId="77777777" w:rsidR="000A1F20" w:rsidRDefault="000A1F20">
            <w:pPr>
              <w:pStyle w:val="EmptyCellLayoutStyle"/>
              <w:spacing w:after="0" w:line="240" w:lineRule="auto"/>
            </w:pPr>
          </w:p>
        </w:tc>
        <w:tc>
          <w:tcPr>
            <w:tcW w:w="0" w:type="dxa"/>
          </w:tcPr>
          <w:p w14:paraId="74FABBE8" w14:textId="77777777" w:rsidR="000A1F20" w:rsidRDefault="000A1F20">
            <w:pPr>
              <w:pStyle w:val="EmptyCellLayoutStyle"/>
              <w:spacing w:after="0" w:line="240" w:lineRule="auto"/>
            </w:pPr>
          </w:p>
        </w:tc>
        <w:tc>
          <w:tcPr>
            <w:tcW w:w="0" w:type="dxa"/>
          </w:tcPr>
          <w:p w14:paraId="52079DFB" w14:textId="77777777" w:rsidR="000A1F20" w:rsidRDefault="000A1F20">
            <w:pPr>
              <w:pStyle w:val="EmptyCellLayoutStyle"/>
              <w:spacing w:after="0" w:line="240" w:lineRule="auto"/>
            </w:pPr>
          </w:p>
        </w:tc>
        <w:tc>
          <w:tcPr>
            <w:tcW w:w="2505" w:type="dxa"/>
          </w:tcPr>
          <w:p w14:paraId="09447E61" w14:textId="77777777" w:rsidR="000A1F20" w:rsidRDefault="000A1F20">
            <w:pPr>
              <w:pStyle w:val="EmptyCellLayoutStyle"/>
              <w:spacing w:after="0" w:line="240" w:lineRule="auto"/>
            </w:pPr>
          </w:p>
        </w:tc>
        <w:tc>
          <w:tcPr>
            <w:tcW w:w="6120" w:type="dxa"/>
          </w:tcPr>
          <w:p w14:paraId="23B0FAB3" w14:textId="77777777" w:rsidR="000A1F20" w:rsidRDefault="000A1F20">
            <w:pPr>
              <w:pStyle w:val="EmptyCellLayoutStyle"/>
              <w:spacing w:after="0" w:line="240" w:lineRule="auto"/>
            </w:pPr>
          </w:p>
        </w:tc>
        <w:tc>
          <w:tcPr>
            <w:tcW w:w="2534" w:type="dxa"/>
          </w:tcPr>
          <w:p w14:paraId="578E65FD" w14:textId="77777777" w:rsidR="000A1F20" w:rsidRDefault="000A1F20">
            <w:pPr>
              <w:pStyle w:val="EmptyCellLayoutStyle"/>
              <w:spacing w:after="0" w:line="240" w:lineRule="auto"/>
            </w:pPr>
          </w:p>
        </w:tc>
        <w:tc>
          <w:tcPr>
            <w:tcW w:w="179" w:type="dxa"/>
          </w:tcPr>
          <w:p w14:paraId="0CEB8743" w14:textId="77777777" w:rsidR="000A1F20" w:rsidRDefault="000A1F20">
            <w:pPr>
              <w:pStyle w:val="EmptyCellLayoutStyle"/>
              <w:spacing w:after="0" w:line="240" w:lineRule="auto"/>
            </w:pPr>
          </w:p>
        </w:tc>
      </w:tr>
      <w:tr w:rsidR="001B6B3A" w14:paraId="6F7EBCBB" w14:textId="77777777" w:rsidTr="001B6B3A">
        <w:tc>
          <w:tcPr>
            <w:tcW w:w="179" w:type="dxa"/>
          </w:tcPr>
          <w:p w14:paraId="1115229F" w14:textId="77777777" w:rsidR="000A1F20" w:rsidRDefault="000A1F20">
            <w:pPr>
              <w:pStyle w:val="EmptyCellLayoutStyle"/>
              <w:spacing w:after="0" w:line="240" w:lineRule="auto"/>
            </w:pPr>
          </w:p>
        </w:tc>
        <w:tc>
          <w:tcPr>
            <w:tcW w:w="0" w:type="dxa"/>
          </w:tcPr>
          <w:p w14:paraId="72DDE56E" w14:textId="77777777" w:rsidR="000A1F20" w:rsidRDefault="000A1F20">
            <w:pPr>
              <w:pStyle w:val="EmptyCellLayoutStyle"/>
              <w:spacing w:after="0" w:line="240" w:lineRule="auto"/>
            </w:pPr>
          </w:p>
        </w:tc>
        <w:tc>
          <w:tcPr>
            <w:tcW w:w="0" w:type="dxa"/>
          </w:tcPr>
          <w:p w14:paraId="45B7AB97" w14:textId="77777777" w:rsidR="000A1F20" w:rsidRDefault="000A1F20">
            <w:pPr>
              <w:pStyle w:val="EmptyCellLayoutStyle"/>
              <w:spacing w:after="0" w:line="240" w:lineRule="auto"/>
            </w:pPr>
          </w:p>
        </w:tc>
        <w:tc>
          <w:tcPr>
            <w:tcW w:w="0" w:type="dxa"/>
          </w:tcPr>
          <w:p w14:paraId="323E98CC" w14:textId="77777777" w:rsidR="000A1F20" w:rsidRDefault="000A1F20">
            <w:pPr>
              <w:pStyle w:val="EmptyCellLayoutStyle"/>
              <w:spacing w:after="0" w:line="240" w:lineRule="auto"/>
            </w:pPr>
          </w:p>
        </w:tc>
        <w:tc>
          <w:tcPr>
            <w:tcW w:w="0" w:type="dxa"/>
          </w:tcPr>
          <w:p w14:paraId="267894E4" w14:textId="77777777" w:rsidR="000A1F20" w:rsidRDefault="000A1F20">
            <w:pPr>
              <w:pStyle w:val="EmptyCellLayoutStyle"/>
              <w:spacing w:after="0" w:line="240" w:lineRule="auto"/>
            </w:pPr>
          </w:p>
        </w:tc>
        <w:tc>
          <w:tcPr>
            <w:tcW w:w="0" w:type="dxa"/>
          </w:tcPr>
          <w:p w14:paraId="7AF4ACF1" w14:textId="77777777" w:rsidR="000A1F20" w:rsidRDefault="000A1F20">
            <w:pPr>
              <w:pStyle w:val="EmptyCellLayoutStyle"/>
              <w:spacing w:after="0" w:line="240" w:lineRule="auto"/>
            </w:pPr>
          </w:p>
        </w:tc>
        <w:tc>
          <w:tcPr>
            <w:tcW w:w="0" w:type="dxa"/>
          </w:tcPr>
          <w:p w14:paraId="179B89A5" w14:textId="77777777" w:rsidR="000A1F20" w:rsidRDefault="000A1F2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0A1F20" w14:paraId="20C49BEF" w14:textId="77777777">
              <w:trPr>
                <w:trHeight w:val="180"/>
              </w:trPr>
              <w:tc>
                <w:tcPr>
                  <w:tcW w:w="180" w:type="dxa"/>
                  <w:tcBorders>
                    <w:top w:val="single" w:sz="15" w:space="0" w:color="000000"/>
                    <w:left w:val="single" w:sz="15" w:space="0" w:color="000000"/>
                  </w:tcBorders>
                </w:tcPr>
                <w:p w14:paraId="44FC4E97" w14:textId="77777777" w:rsidR="000A1F20" w:rsidRDefault="000A1F20">
                  <w:pPr>
                    <w:pStyle w:val="EmptyCellLayoutStyle"/>
                    <w:spacing w:after="0" w:line="240" w:lineRule="auto"/>
                  </w:pPr>
                </w:p>
              </w:tc>
              <w:tc>
                <w:tcPr>
                  <w:tcW w:w="10800" w:type="dxa"/>
                  <w:tcBorders>
                    <w:top w:val="single" w:sz="15" w:space="0" w:color="000000"/>
                  </w:tcBorders>
                </w:tcPr>
                <w:p w14:paraId="1E5FD3EB" w14:textId="77777777" w:rsidR="000A1F20" w:rsidRDefault="000A1F20">
                  <w:pPr>
                    <w:pStyle w:val="EmptyCellLayoutStyle"/>
                    <w:spacing w:after="0" w:line="240" w:lineRule="auto"/>
                  </w:pPr>
                </w:p>
              </w:tc>
              <w:tc>
                <w:tcPr>
                  <w:tcW w:w="180" w:type="dxa"/>
                  <w:tcBorders>
                    <w:top w:val="single" w:sz="15" w:space="0" w:color="000000"/>
                    <w:right w:val="single" w:sz="15" w:space="0" w:color="000000"/>
                  </w:tcBorders>
                </w:tcPr>
                <w:p w14:paraId="5D51A8C6" w14:textId="77777777" w:rsidR="000A1F20" w:rsidRDefault="000A1F20">
                  <w:pPr>
                    <w:pStyle w:val="EmptyCellLayoutStyle"/>
                    <w:spacing w:after="0" w:line="240" w:lineRule="auto"/>
                  </w:pPr>
                </w:p>
              </w:tc>
            </w:tr>
            <w:tr w:rsidR="000A1F20" w14:paraId="13DFCDC1" w14:textId="77777777">
              <w:trPr>
                <w:trHeight w:val="270"/>
              </w:trPr>
              <w:tc>
                <w:tcPr>
                  <w:tcW w:w="180" w:type="dxa"/>
                  <w:tcBorders>
                    <w:left w:val="single" w:sz="15" w:space="0" w:color="000000"/>
                  </w:tcBorders>
                </w:tcPr>
                <w:p w14:paraId="319ED7CC" w14:textId="77777777" w:rsidR="000A1F20" w:rsidRDefault="000A1F2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0A1F20" w14:paraId="0D7C1EC6" w14:textId="77777777">
                    <w:trPr>
                      <w:trHeight w:val="192"/>
                    </w:trPr>
                    <w:tc>
                      <w:tcPr>
                        <w:tcW w:w="10800" w:type="dxa"/>
                        <w:tcBorders>
                          <w:top w:val="nil"/>
                          <w:left w:val="nil"/>
                          <w:bottom w:val="nil"/>
                          <w:right w:val="nil"/>
                        </w:tcBorders>
                        <w:tcMar>
                          <w:top w:w="39" w:type="dxa"/>
                          <w:left w:w="39" w:type="dxa"/>
                          <w:bottom w:w="39" w:type="dxa"/>
                          <w:right w:w="39" w:type="dxa"/>
                        </w:tcMar>
                      </w:tcPr>
                      <w:p w14:paraId="35C97AE3" w14:textId="77777777" w:rsidR="000A1F20" w:rsidRDefault="001B6B3A">
                        <w:pPr>
                          <w:spacing w:after="0" w:line="240" w:lineRule="auto"/>
                        </w:pPr>
                        <w:r>
                          <w:rPr>
                            <w:rFonts w:ascii="Arial" w:eastAsia="Arial" w:hAnsi="Arial"/>
                            <w:b/>
                            <w:color w:val="000000"/>
                            <w:sz w:val="16"/>
                          </w:rPr>
                          <w:t>Indicate any exceptions or additions to the statements of employee or supervisors.</w:t>
                        </w:r>
                      </w:p>
                    </w:tc>
                  </w:tr>
                </w:tbl>
                <w:p w14:paraId="6DB55044" w14:textId="77777777" w:rsidR="000A1F20" w:rsidRDefault="000A1F20">
                  <w:pPr>
                    <w:spacing w:after="0" w:line="240" w:lineRule="auto"/>
                  </w:pPr>
                </w:p>
              </w:tc>
              <w:tc>
                <w:tcPr>
                  <w:tcW w:w="180" w:type="dxa"/>
                  <w:tcBorders>
                    <w:right w:val="single" w:sz="15" w:space="0" w:color="000000"/>
                  </w:tcBorders>
                </w:tcPr>
                <w:p w14:paraId="5FD545B3" w14:textId="77777777" w:rsidR="000A1F20" w:rsidRDefault="000A1F20">
                  <w:pPr>
                    <w:pStyle w:val="EmptyCellLayoutStyle"/>
                    <w:spacing w:after="0" w:line="240" w:lineRule="auto"/>
                  </w:pPr>
                </w:p>
              </w:tc>
            </w:tr>
            <w:tr w:rsidR="000A1F20" w14:paraId="5754FD2A" w14:textId="77777777">
              <w:trPr>
                <w:trHeight w:val="89"/>
              </w:trPr>
              <w:tc>
                <w:tcPr>
                  <w:tcW w:w="180" w:type="dxa"/>
                  <w:tcBorders>
                    <w:left w:val="single" w:sz="15" w:space="0" w:color="000000"/>
                  </w:tcBorders>
                </w:tcPr>
                <w:p w14:paraId="0BE523E8" w14:textId="77777777" w:rsidR="000A1F20" w:rsidRDefault="000A1F20">
                  <w:pPr>
                    <w:pStyle w:val="EmptyCellLayoutStyle"/>
                    <w:spacing w:after="0" w:line="240" w:lineRule="auto"/>
                  </w:pPr>
                </w:p>
              </w:tc>
              <w:tc>
                <w:tcPr>
                  <w:tcW w:w="10800" w:type="dxa"/>
                </w:tcPr>
                <w:p w14:paraId="709F36FF" w14:textId="77777777" w:rsidR="000A1F20" w:rsidRDefault="000A1F20">
                  <w:pPr>
                    <w:pStyle w:val="EmptyCellLayoutStyle"/>
                    <w:spacing w:after="0" w:line="240" w:lineRule="auto"/>
                  </w:pPr>
                </w:p>
              </w:tc>
              <w:tc>
                <w:tcPr>
                  <w:tcW w:w="180" w:type="dxa"/>
                  <w:tcBorders>
                    <w:right w:val="single" w:sz="15" w:space="0" w:color="000000"/>
                  </w:tcBorders>
                </w:tcPr>
                <w:p w14:paraId="270DCBED" w14:textId="77777777" w:rsidR="000A1F20" w:rsidRDefault="000A1F20">
                  <w:pPr>
                    <w:pStyle w:val="EmptyCellLayoutStyle"/>
                    <w:spacing w:after="0" w:line="240" w:lineRule="auto"/>
                  </w:pPr>
                </w:p>
              </w:tc>
            </w:tr>
            <w:tr w:rsidR="000A1F20" w14:paraId="4C43EA65" w14:textId="77777777">
              <w:trPr>
                <w:trHeight w:val="290"/>
              </w:trPr>
              <w:tc>
                <w:tcPr>
                  <w:tcW w:w="180" w:type="dxa"/>
                  <w:tcBorders>
                    <w:left w:val="single" w:sz="15" w:space="0" w:color="000000"/>
                  </w:tcBorders>
                </w:tcPr>
                <w:p w14:paraId="72812BB1" w14:textId="77777777" w:rsidR="000A1F20" w:rsidRDefault="000A1F2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0A1F20" w14:paraId="2CDD7664" w14:textId="77777777">
                    <w:trPr>
                      <w:trHeight w:val="212"/>
                    </w:trPr>
                    <w:tc>
                      <w:tcPr>
                        <w:tcW w:w="10800" w:type="dxa"/>
                        <w:tcBorders>
                          <w:top w:val="nil"/>
                          <w:left w:val="nil"/>
                          <w:bottom w:val="nil"/>
                          <w:right w:val="nil"/>
                        </w:tcBorders>
                        <w:tcMar>
                          <w:top w:w="39" w:type="dxa"/>
                          <w:left w:w="39" w:type="dxa"/>
                          <w:bottom w:w="39" w:type="dxa"/>
                          <w:right w:w="39" w:type="dxa"/>
                        </w:tcMar>
                      </w:tcPr>
                      <w:p w14:paraId="607613AB" w14:textId="77777777" w:rsidR="000A1F20" w:rsidRDefault="001B6B3A">
                        <w:pPr>
                          <w:spacing w:after="0" w:line="240" w:lineRule="auto"/>
                        </w:pPr>
                        <w:r>
                          <w:rPr>
                            <w:rFonts w:ascii="Arial" w:eastAsia="Arial" w:hAnsi="Arial"/>
                            <w:color w:val="000000"/>
                          </w:rPr>
                          <w:t>N/A</w:t>
                        </w:r>
                      </w:p>
                    </w:tc>
                  </w:tr>
                </w:tbl>
                <w:p w14:paraId="4713AA0D" w14:textId="77777777" w:rsidR="000A1F20" w:rsidRDefault="000A1F20">
                  <w:pPr>
                    <w:spacing w:after="0" w:line="240" w:lineRule="auto"/>
                  </w:pPr>
                </w:p>
              </w:tc>
              <w:tc>
                <w:tcPr>
                  <w:tcW w:w="180" w:type="dxa"/>
                  <w:tcBorders>
                    <w:right w:val="single" w:sz="15" w:space="0" w:color="000000"/>
                  </w:tcBorders>
                </w:tcPr>
                <w:p w14:paraId="586F98C0" w14:textId="77777777" w:rsidR="000A1F20" w:rsidRDefault="000A1F20">
                  <w:pPr>
                    <w:pStyle w:val="EmptyCellLayoutStyle"/>
                    <w:spacing w:after="0" w:line="240" w:lineRule="auto"/>
                  </w:pPr>
                </w:p>
              </w:tc>
            </w:tr>
            <w:tr w:rsidR="000A1F20" w14:paraId="15883B99" w14:textId="77777777">
              <w:trPr>
                <w:trHeight w:val="69"/>
              </w:trPr>
              <w:tc>
                <w:tcPr>
                  <w:tcW w:w="180" w:type="dxa"/>
                  <w:tcBorders>
                    <w:left w:val="single" w:sz="15" w:space="0" w:color="000000"/>
                    <w:bottom w:val="single" w:sz="15" w:space="0" w:color="000000"/>
                  </w:tcBorders>
                </w:tcPr>
                <w:p w14:paraId="64840D11" w14:textId="77777777" w:rsidR="000A1F20" w:rsidRDefault="000A1F20">
                  <w:pPr>
                    <w:pStyle w:val="EmptyCellLayoutStyle"/>
                    <w:spacing w:after="0" w:line="240" w:lineRule="auto"/>
                  </w:pPr>
                </w:p>
              </w:tc>
              <w:tc>
                <w:tcPr>
                  <w:tcW w:w="10800" w:type="dxa"/>
                  <w:tcBorders>
                    <w:bottom w:val="single" w:sz="15" w:space="0" w:color="000000"/>
                  </w:tcBorders>
                </w:tcPr>
                <w:p w14:paraId="38F61FFD" w14:textId="77777777" w:rsidR="000A1F20" w:rsidRDefault="000A1F20">
                  <w:pPr>
                    <w:pStyle w:val="EmptyCellLayoutStyle"/>
                    <w:spacing w:after="0" w:line="240" w:lineRule="auto"/>
                  </w:pPr>
                </w:p>
              </w:tc>
              <w:tc>
                <w:tcPr>
                  <w:tcW w:w="180" w:type="dxa"/>
                  <w:tcBorders>
                    <w:bottom w:val="single" w:sz="15" w:space="0" w:color="000000"/>
                    <w:right w:val="single" w:sz="15" w:space="0" w:color="000000"/>
                  </w:tcBorders>
                </w:tcPr>
                <w:p w14:paraId="55360C71" w14:textId="77777777" w:rsidR="000A1F20" w:rsidRDefault="000A1F20">
                  <w:pPr>
                    <w:pStyle w:val="EmptyCellLayoutStyle"/>
                    <w:spacing w:after="0" w:line="240" w:lineRule="auto"/>
                  </w:pPr>
                </w:p>
              </w:tc>
            </w:tr>
          </w:tbl>
          <w:p w14:paraId="26630951" w14:textId="77777777" w:rsidR="000A1F20" w:rsidRDefault="000A1F20">
            <w:pPr>
              <w:spacing w:after="0" w:line="240" w:lineRule="auto"/>
            </w:pPr>
          </w:p>
        </w:tc>
        <w:tc>
          <w:tcPr>
            <w:tcW w:w="179" w:type="dxa"/>
          </w:tcPr>
          <w:p w14:paraId="423111A5" w14:textId="77777777" w:rsidR="000A1F20" w:rsidRDefault="000A1F20">
            <w:pPr>
              <w:pStyle w:val="EmptyCellLayoutStyle"/>
              <w:spacing w:after="0" w:line="240" w:lineRule="auto"/>
            </w:pPr>
          </w:p>
        </w:tc>
      </w:tr>
      <w:tr w:rsidR="000A1F20" w14:paraId="34972681" w14:textId="77777777">
        <w:trPr>
          <w:trHeight w:val="114"/>
        </w:trPr>
        <w:tc>
          <w:tcPr>
            <w:tcW w:w="179" w:type="dxa"/>
          </w:tcPr>
          <w:p w14:paraId="6C1B514F" w14:textId="77777777" w:rsidR="000A1F20" w:rsidRDefault="000A1F20">
            <w:pPr>
              <w:pStyle w:val="EmptyCellLayoutStyle"/>
              <w:spacing w:after="0" w:line="240" w:lineRule="auto"/>
            </w:pPr>
          </w:p>
        </w:tc>
        <w:tc>
          <w:tcPr>
            <w:tcW w:w="0" w:type="dxa"/>
          </w:tcPr>
          <w:p w14:paraId="6F0B3BCF" w14:textId="77777777" w:rsidR="000A1F20" w:rsidRDefault="000A1F20">
            <w:pPr>
              <w:pStyle w:val="EmptyCellLayoutStyle"/>
              <w:spacing w:after="0" w:line="240" w:lineRule="auto"/>
            </w:pPr>
          </w:p>
        </w:tc>
        <w:tc>
          <w:tcPr>
            <w:tcW w:w="0" w:type="dxa"/>
          </w:tcPr>
          <w:p w14:paraId="1D0254A2" w14:textId="77777777" w:rsidR="000A1F20" w:rsidRDefault="000A1F20">
            <w:pPr>
              <w:pStyle w:val="EmptyCellLayoutStyle"/>
              <w:spacing w:after="0" w:line="240" w:lineRule="auto"/>
            </w:pPr>
          </w:p>
        </w:tc>
        <w:tc>
          <w:tcPr>
            <w:tcW w:w="0" w:type="dxa"/>
          </w:tcPr>
          <w:p w14:paraId="7D759BFF" w14:textId="77777777" w:rsidR="000A1F20" w:rsidRDefault="000A1F20">
            <w:pPr>
              <w:pStyle w:val="EmptyCellLayoutStyle"/>
              <w:spacing w:after="0" w:line="240" w:lineRule="auto"/>
            </w:pPr>
          </w:p>
        </w:tc>
        <w:tc>
          <w:tcPr>
            <w:tcW w:w="0" w:type="dxa"/>
          </w:tcPr>
          <w:p w14:paraId="23EE7AFA" w14:textId="77777777" w:rsidR="000A1F20" w:rsidRDefault="000A1F20">
            <w:pPr>
              <w:pStyle w:val="EmptyCellLayoutStyle"/>
              <w:spacing w:after="0" w:line="240" w:lineRule="auto"/>
            </w:pPr>
          </w:p>
        </w:tc>
        <w:tc>
          <w:tcPr>
            <w:tcW w:w="0" w:type="dxa"/>
          </w:tcPr>
          <w:p w14:paraId="0EF08DAF" w14:textId="77777777" w:rsidR="000A1F20" w:rsidRDefault="000A1F20">
            <w:pPr>
              <w:pStyle w:val="EmptyCellLayoutStyle"/>
              <w:spacing w:after="0" w:line="240" w:lineRule="auto"/>
            </w:pPr>
          </w:p>
        </w:tc>
        <w:tc>
          <w:tcPr>
            <w:tcW w:w="0" w:type="dxa"/>
          </w:tcPr>
          <w:p w14:paraId="3D782347" w14:textId="77777777" w:rsidR="000A1F20" w:rsidRDefault="000A1F20">
            <w:pPr>
              <w:pStyle w:val="EmptyCellLayoutStyle"/>
              <w:spacing w:after="0" w:line="240" w:lineRule="auto"/>
            </w:pPr>
          </w:p>
        </w:tc>
        <w:tc>
          <w:tcPr>
            <w:tcW w:w="2505" w:type="dxa"/>
          </w:tcPr>
          <w:p w14:paraId="44EE372E" w14:textId="77777777" w:rsidR="000A1F20" w:rsidRDefault="000A1F20">
            <w:pPr>
              <w:pStyle w:val="EmptyCellLayoutStyle"/>
              <w:spacing w:after="0" w:line="240" w:lineRule="auto"/>
            </w:pPr>
          </w:p>
        </w:tc>
        <w:tc>
          <w:tcPr>
            <w:tcW w:w="6120" w:type="dxa"/>
          </w:tcPr>
          <w:p w14:paraId="01C7B821" w14:textId="77777777" w:rsidR="000A1F20" w:rsidRDefault="000A1F20">
            <w:pPr>
              <w:pStyle w:val="EmptyCellLayoutStyle"/>
              <w:spacing w:after="0" w:line="240" w:lineRule="auto"/>
            </w:pPr>
          </w:p>
        </w:tc>
        <w:tc>
          <w:tcPr>
            <w:tcW w:w="2534" w:type="dxa"/>
          </w:tcPr>
          <w:p w14:paraId="65EF8A5A" w14:textId="77777777" w:rsidR="000A1F20" w:rsidRDefault="000A1F20">
            <w:pPr>
              <w:pStyle w:val="EmptyCellLayoutStyle"/>
              <w:spacing w:after="0" w:line="240" w:lineRule="auto"/>
            </w:pPr>
          </w:p>
        </w:tc>
        <w:tc>
          <w:tcPr>
            <w:tcW w:w="179" w:type="dxa"/>
          </w:tcPr>
          <w:p w14:paraId="319B79A9" w14:textId="77777777" w:rsidR="000A1F20" w:rsidRDefault="000A1F20">
            <w:pPr>
              <w:pStyle w:val="EmptyCellLayoutStyle"/>
              <w:spacing w:after="0" w:line="240" w:lineRule="auto"/>
            </w:pPr>
          </w:p>
        </w:tc>
      </w:tr>
      <w:tr w:rsidR="001B6B3A" w14:paraId="115AE6BC" w14:textId="77777777" w:rsidTr="001B6B3A">
        <w:tc>
          <w:tcPr>
            <w:tcW w:w="179" w:type="dxa"/>
          </w:tcPr>
          <w:p w14:paraId="25AD0219" w14:textId="77777777" w:rsidR="000A1F20" w:rsidRDefault="000A1F20">
            <w:pPr>
              <w:pStyle w:val="EmptyCellLayoutStyle"/>
              <w:spacing w:after="0" w:line="240" w:lineRule="auto"/>
            </w:pPr>
          </w:p>
        </w:tc>
        <w:tc>
          <w:tcPr>
            <w:tcW w:w="0" w:type="dxa"/>
          </w:tcPr>
          <w:p w14:paraId="79364DBF" w14:textId="77777777" w:rsidR="000A1F20" w:rsidRDefault="000A1F20">
            <w:pPr>
              <w:pStyle w:val="EmptyCellLayoutStyle"/>
              <w:spacing w:after="0" w:line="240" w:lineRule="auto"/>
            </w:pPr>
          </w:p>
        </w:tc>
        <w:tc>
          <w:tcPr>
            <w:tcW w:w="0" w:type="dxa"/>
          </w:tcPr>
          <w:p w14:paraId="3351A255" w14:textId="77777777" w:rsidR="000A1F20" w:rsidRDefault="000A1F20">
            <w:pPr>
              <w:pStyle w:val="EmptyCellLayoutStyle"/>
              <w:spacing w:after="0" w:line="240" w:lineRule="auto"/>
            </w:pPr>
          </w:p>
        </w:tc>
        <w:tc>
          <w:tcPr>
            <w:tcW w:w="0" w:type="dxa"/>
          </w:tcPr>
          <w:p w14:paraId="5DCD59CA" w14:textId="77777777" w:rsidR="000A1F20" w:rsidRDefault="000A1F20">
            <w:pPr>
              <w:pStyle w:val="EmptyCellLayoutStyle"/>
              <w:spacing w:after="0" w:line="240" w:lineRule="auto"/>
            </w:pPr>
          </w:p>
        </w:tc>
        <w:tc>
          <w:tcPr>
            <w:tcW w:w="0" w:type="dxa"/>
          </w:tcPr>
          <w:p w14:paraId="29FA7C17" w14:textId="77777777" w:rsidR="000A1F20" w:rsidRDefault="000A1F20">
            <w:pPr>
              <w:pStyle w:val="EmptyCellLayoutStyle"/>
              <w:spacing w:after="0" w:line="240" w:lineRule="auto"/>
            </w:pPr>
          </w:p>
        </w:tc>
        <w:tc>
          <w:tcPr>
            <w:tcW w:w="0" w:type="dxa"/>
          </w:tcPr>
          <w:p w14:paraId="097752CE" w14:textId="77777777" w:rsidR="000A1F20" w:rsidRDefault="000A1F20">
            <w:pPr>
              <w:pStyle w:val="EmptyCellLayoutStyle"/>
              <w:spacing w:after="0" w:line="240" w:lineRule="auto"/>
            </w:pPr>
          </w:p>
        </w:tc>
        <w:tc>
          <w:tcPr>
            <w:tcW w:w="0" w:type="dxa"/>
          </w:tcPr>
          <w:p w14:paraId="41B05126" w14:textId="77777777" w:rsidR="000A1F20" w:rsidRDefault="000A1F2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0A1F20" w14:paraId="7389350B" w14:textId="77777777">
              <w:trPr>
                <w:trHeight w:val="180"/>
              </w:trPr>
              <w:tc>
                <w:tcPr>
                  <w:tcW w:w="180" w:type="dxa"/>
                  <w:tcBorders>
                    <w:top w:val="single" w:sz="15" w:space="0" w:color="000000"/>
                    <w:left w:val="single" w:sz="15" w:space="0" w:color="000000"/>
                  </w:tcBorders>
                </w:tcPr>
                <w:p w14:paraId="2425EE02" w14:textId="77777777" w:rsidR="000A1F20" w:rsidRDefault="000A1F20">
                  <w:pPr>
                    <w:pStyle w:val="EmptyCellLayoutStyle"/>
                    <w:spacing w:after="0" w:line="240" w:lineRule="auto"/>
                  </w:pPr>
                </w:p>
              </w:tc>
              <w:tc>
                <w:tcPr>
                  <w:tcW w:w="5220" w:type="dxa"/>
                  <w:tcBorders>
                    <w:top w:val="single" w:sz="15" w:space="0" w:color="000000"/>
                  </w:tcBorders>
                </w:tcPr>
                <w:p w14:paraId="5E2875FA" w14:textId="77777777" w:rsidR="000A1F20" w:rsidRDefault="000A1F20">
                  <w:pPr>
                    <w:pStyle w:val="EmptyCellLayoutStyle"/>
                    <w:spacing w:after="0" w:line="240" w:lineRule="auto"/>
                  </w:pPr>
                </w:p>
              </w:tc>
              <w:tc>
                <w:tcPr>
                  <w:tcW w:w="359" w:type="dxa"/>
                  <w:tcBorders>
                    <w:top w:val="single" w:sz="15" w:space="0" w:color="000000"/>
                  </w:tcBorders>
                </w:tcPr>
                <w:p w14:paraId="5142DAF3" w14:textId="77777777" w:rsidR="000A1F20" w:rsidRDefault="000A1F20">
                  <w:pPr>
                    <w:pStyle w:val="EmptyCellLayoutStyle"/>
                    <w:spacing w:after="0" w:line="240" w:lineRule="auto"/>
                  </w:pPr>
                </w:p>
              </w:tc>
              <w:tc>
                <w:tcPr>
                  <w:tcW w:w="5220" w:type="dxa"/>
                  <w:tcBorders>
                    <w:top w:val="single" w:sz="15" w:space="0" w:color="000000"/>
                  </w:tcBorders>
                </w:tcPr>
                <w:p w14:paraId="0CD68209" w14:textId="77777777" w:rsidR="000A1F20" w:rsidRDefault="000A1F20">
                  <w:pPr>
                    <w:pStyle w:val="EmptyCellLayoutStyle"/>
                    <w:spacing w:after="0" w:line="240" w:lineRule="auto"/>
                  </w:pPr>
                </w:p>
              </w:tc>
              <w:tc>
                <w:tcPr>
                  <w:tcW w:w="180" w:type="dxa"/>
                  <w:tcBorders>
                    <w:top w:val="single" w:sz="15" w:space="0" w:color="000000"/>
                    <w:right w:val="single" w:sz="15" w:space="0" w:color="000000"/>
                  </w:tcBorders>
                </w:tcPr>
                <w:p w14:paraId="1C473A03" w14:textId="77777777" w:rsidR="000A1F20" w:rsidRDefault="000A1F20">
                  <w:pPr>
                    <w:pStyle w:val="EmptyCellLayoutStyle"/>
                    <w:spacing w:after="0" w:line="240" w:lineRule="auto"/>
                  </w:pPr>
                </w:p>
              </w:tc>
            </w:tr>
            <w:tr w:rsidR="001B6B3A" w14:paraId="62E7992E" w14:textId="77777777" w:rsidTr="001B6B3A">
              <w:trPr>
                <w:trHeight w:val="359"/>
              </w:trPr>
              <w:tc>
                <w:tcPr>
                  <w:tcW w:w="180" w:type="dxa"/>
                  <w:tcBorders>
                    <w:left w:val="single" w:sz="15" w:space="0" w:color="000000"/>
                  </w:tcBorders>
                </w:tcPr>
                <w:p w14:paraId="71C4CA6C" w14:textId="77777777" w:rsidR="000A1F20" w:rsidRDefault="000A1F2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0A1F20" w14:paraId="1C8FC4DA" w14:textId="77777777">
                    <w:trPr>
                      <w:trHeight w:val="282"/>
                    </w:trPr>
                    <w:tc>
                      <w:tcPr>
                        <w:tcW w:w="10800" w:type="dxa"/>
                        <w:tcBorders>
                          <w:top w:val="nil"/>
                          <w:left w:val="nil"/>
                          <w:bottom w:val="nil"/>
                          <w:right w:val="nil"/>
                        </w:tcBorders>
                        <w:tcMar>
                          <w:top w:w="39" w:type="dxa"/>
                          <w:left w:w="39" w:type="dxa"/>
                          <w:bottom w:w="39" w:type="dxa"/>
                          <w:right w:w="39" w:type="dxa"/>
                        </w:tcMar>
                      </w:tcPr>
                      <w:p w14:paraId="259692F0" w14:textId="77777777" w:rsidR="000A1F20" w:rsidRDefault="001B6B3A">
                        <w:pPr>
                          <w:spacing w:after="0" w:line="240" w:lineRule="auto"/>
                        </w:pPr>
                        <w:r>
                          <w:rPr>
                            <w:rFonts w:ascii="Arial" w:eastAsia="Arial" w:hAnsi="Arial"/>
                            <w:b/>
                            <w:i/>
                            <w:color w:val="000000"/>
                          </w:rPr>
                          <w:t>I certify that the entries on these pages are accurate and complete.</w:t>
                        </w:r>
                      </w:p>
                    </w:tc>
                  </w:tr>
                </w:tbl>
                <w:p w14:paraId="527F937F" w14:textId="77777777" w:rsidR="000A1F20" w:rsidRDefault="000A1F20">
                  <w:pPr>
                    <w:spacing w:after="0" w:line="240" w:lineRule="auto"/>
                  </w:pPr>
                </w:p>
              </w:tc>
              <w:tc>
                <w:tcPr>
                  <w:tcW w:w="180" w:type="dxa"/>
                  <w:tcBorders>
                    <w:right w:val="single" w:sz="15" w:space="0" w:color="000000"/>
                  </w:tcBorders>
                </w:tcPr>
                <w:p w14:paraId="354CEB31" w14:textId="77777777" w:rsidR="000A1F20" w:rsidRDefault="000A1F20">
                  <w:pPr>
                    <w:pStyle w:val="EmptyCellLayoutStyle"/>
                    <w:spacing w:after="0" w:line="240" w:lineRule="auto"/>
                  </w:pPr>
                </w:p>
              </w:tc>
            </w:tr>
            <w:tr w:rsidR="000A1F20" w14:paraId="1E66F9DF" w14:textId="77777777">
              <w:trPr>
                <w:trHeight w:val="180"/>
              </w:trPr>
              <w:tc>
                <w:tcPr>
                  <w:tcW w:w="180" w:type="dxa"/>
                  <w:tcBorders>
                    <w:left w:val="single" w:sz="15" w:space="0" w:color="000000"/>
                  </w:tcBorders>
                </w:tcPr>
                <w:p w14:paraId="69EC6681" w14:textId="77777777" w:rsidR="000A1F20" w:rsidRDefault="000A1F20">
                  <w:pPr>
                    <w:pStyle w:val="EmptyCellLayoutStyle"/>
                    <w:spacing w:after="0" w:line="240" w:lineRule="auto"/>
                  </w:pPr>
                </w:p>
              </w:tc>
              <w:tc>
                <w:tcPr>
                  <w:tcW w:w="5220" w:type="dxa"/>
                </w:tcPr>
                <w:p w14:paraId="2D25592D" w14:textId="77777777" w:rsidR="000A1F20" w:rsidRDefault="000A1F20">
                  <w:pPr>
                    <w:pStyle w:val="EmptyCellLayoutStyle"/>
                    <w:spacing w:after="0" w:line="240" w:lineRule="auto"/>
                  </w:pPr>
                </w:p>
              </w:tc>
              <w:tc>
                <w:tcPr>
                  <w:tcW w:w="359" w:type="dxa"/>
                </w:tcPr>
                <w:p w14:paraId="0CDAE5EC" w14:textId="77777777" w:rsidR="000A1F20" w:rsidRDefault="000A1F20">
                  <w:pPr>
                    <w:pStyle w:val="EmptyCellLayoutStyle"/>
                    <w:spacing w:after="0" w:line="240" w:lineRule="auto"/>
                  </w:pPr>
                </w:p>
              </w:tc>
              <w:tc>
                <w:tcPr>
                  <w:tcW w:w="5220" w:type="dxa"/>
                </w:tcPr>
                <w:p w14:paraId="44B348A7" w14:textId="77777777" w:rsidR="000A1F20" w:rsidRDefault="000A1F20">
                  <w:pPr>
                    <w:pStyle w:val="EmptyCellLayoutStyle"/>
                    <w:spacing w:after="0" w:line="240" w:lineRule="auto"/>
                  </w:pPr>
                </w:p>
              </w:tc>
              <w:tc>
                <w:tcPr>
                  <w:tcW w:w="180" w:type="dxa"/>
                  <w:tcBorders>
                    <w:right w:val="single" w:sz="15" w:space="0" w:color="000000"/>
                  </w:tcBorders>
                </w:tcPr>
                <w:p w14:paraId="2CF7182B" w14:textId="77777777" w:rsidR="000A1F20" w:rsidRDefault="000A1F20">
                  <w:pPr>
                    <w:pStyle w:val="EmptyCellLayoutStyle"/>
                    <w:spacing w:after="0" w:line="240" w:lineRule="auto"/>
                  </w:pPr>
                </w:p>
              </w:tc>
            </w:tr>
            <w:tr w:rsidR="000A1F20" w14:paraId="09422C26" w14:textId="77777777">
              <w:trPr>
                <w:trHeight w:val="290"/>
              </w:trPr>
              <w:tc>
                <w:tcPr>
                  <w:tcW w:w="180" w:type="dxa"/>
                  <w:tcBorders>
                    <w:left w:val="single" w:sz="15" w:space="0" w:color="000000"/>
                  </w:tcBorders>
                </w:tcPr>
                <w:p w14:paraId="6F8CA817" w14:textId="77777777" w:rsidR="000A1F20" w:rsidRDefault="000A1F2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0A1F20" w14:paraId="24FE6307" w14:textId="77777777">
                    <w:trPr>
                      <w:trHeight w:val="212"/>
                    </w:trPr>
                    <w:tc>
                      <w:tcPr>
                        <w:tcW w:w="5220" w:type="dxa"/>
                        <w:tcBorders>
                          <w:top w:val="nil"/>
                          <w:left w:val="nil"/>
                          <w:bottom w:val="nil"/>
                          <w:right w:val="nil"/>
                        </w:tcBorders>
                        <w:tcMar>
                          <w:top w:w="39" w:type="dxa"/>
                          <w:left w:w="39" w:type="dxa"/>
                          <w:bottom w:w="39" w:type="dxa"/>
                          <w:right w:w="39" w:type="dxa"/>
                        </w:tcMar>
                      </w:tcPr>
                      <w:p w14:paraId="02197086" w14:textId="77777777" w:rsidR="000A1F20" w:rsidRDefault="001B6B3A">
                        <w:pPr>
                          <w:spacing w:after="0" w:line="240" w:lineRule="auto"/>
                        </w:pPr>
                        <w:r>
                          <w:rPr>
                            <w:rFonts w:ascii="Arial" w:eastAsia="Arial" w:hAnsi="Arial"/>
                            <w:color w:val="000000"/>
                          </w:rPr>
                          <w:t>KATLYN SAYLOR</w:t>
                        </w:r>
                      </w:p>
                    </w:tc>
                  </w:tr>
                </w:tbl>
                <w:p w14:paraId="4E29CCAD" w14:textId="77777777" w:rsidR="000A1F20" w:rsidRDefault="000A1F20">
                  <w:pPr>
                    <w:spacing w:after="0" w:line="240" w:lineRule="auto"/>
                  </w:pPr>
                </w:p>
              </w:tc>
              <w:tc>
                <w:tcPr>
                  <w:tcW w:w="359" w:type="dxa"/>
                </w:tcPr>
                <w:p w14:paraId="349DDE1E" w14:textId="77777777" w:rsidR="000A1F20" w:rsidRDefault="000A1F2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0A1F20" w14:paraId="00B03DBC" w14:textId="77777777">
                    <w:trPr>
                      <w:trHeight w:val="212"/>
                    </w:trPr>
                    <w:tc>
                      <w:tcPr>
                        <w:tcW w:w="5220" w:type="dxa"/>
                        <w:tcBorders>
                          <w:top w:val="nil"/>
                          <w:left w:val="nil"/>
                          <w:bottom w:val="nil"/>
                          <w:right w:val="nil"/>
                        </w:tcBorders>
                        <w:tcMar>
                          <w:top w:w="39" w:type="dxa"/>
                          <w:left w:w="39" w:type="dxa"/>
                          <w:bottom w:w="39" w:type="dxa"/>
                          <w:right w:w="39" w:type="dxa"/>
                        </w:tcMar>
                      </w:tcPr>
                      <w:p w14:paraId="275EF380" w14:textId="77777777" w:rsidR="000A1F20" w:rsidRDefault="001B6B3A">
                        <w:pPr>
                          <w:spacing w:after="0" w:line="240" w:lineRule="auto"/>
                        </w:pPr>
                        <w:r>
                          <w:rPr>
                            <w:rFonts w:ascii="Arial" w:eastAsia="Arial" w:hAnsi="Arial"/>
                            <w:color w:val="000000"/>
                          </w:rPr>
                          <w:t>5/7/2025</w:t>
                        </w:r>
                      </w:p>
                    </w:tc>
                  </w:tr>
                </w:tbl>
                <w:p w14:paraId="043D0CAC" w14:textId="77777777" w:rsidR="000A1F20" w:rsidRDefault="000A1F20">
                  <w:pPr>
                    <w:spacing w:after="0" w:line="240" w:lineRule="auto"/>
                  </w:pPr>
                </w:p>
              </w:tc>
              <w:tc>
                <w:tcPr>
                  <w:tcW w:w="180" w:type="dxa"/>
                  <w:tcBorders>
                    <w:right w:val="single" w:sz="15" w:space="0" w:color="000000"/>
                  </w:tcBorders>
                </w:tcPr>
                <w:p w14:paraId="351BDEE1" w14:textId="77777777" w:rsidR="000A1F20" w:rsidRDefault="000A1F20">
                  <w:pPr>
                    <w:pStyle w:val="EmptyCellLayoutStyle"/>
                    <w:spacing w:after="0" w:line="240" w:lineRule="auto"/>
                  </w:pPr>
                </w:p>
              </w:tc>
            </w:tr>
            <w:tr w:rsidR="000A1F20" w14:paraId="7ADBEDB0" w14:textId="77777777">
              <w:trPr>
                <w:trHeight w:val="34"/>
              </w:trPr>
              <w:tc>
                <w:tcPr>
                  <w:tcW w:w="180" w:type="dxa"/>
                  <w:tcBorders>
                    <w:left w:val="single" w:sz="15" w:space="0" w:color="000000"/>
                  </w:tcBorders>
                </w:tcPr>
                <w:p w14:paraId="4AA47027" w14:textId="77777777" w:rsidR="000A1F20" w:rsidRDefault="000A1F20">
                  <w:pPr>
                    <w:pStyle w:val="EmptyCellLayoutStyle"/>
                    <w:spacing w:after="0" w:line="240" w:lineRule="auto"/>
                  </w:pPr>
                </w:p>
              </w:tc>
              <w:tc>
                <w:tcPr>
                  <w:tcW w:w="5220" w:type="dxa"/>
                </w:tcPr>
                <w:p w14:paraId="216F6F29" w14:textId="77777777" w:rsidR="000A1F20" w:rsidRDefault="000A1F20">
                  <w:pPr>
                    <w:pStyle w:val="EmptyCellLayoutStyle"/>
                    <w:spacing w:after="0" w:line="240" w:lineRule="auto"/>
                  </w:pPr>
                </w:p>
              </w:tc>
              <w:tc>
                <w:tcPr>
                  <w:tcW w:w="359" w:type="dxa"/>
                </w:tcPr>
                <w:p w14:paraId="4B0831BD" w14:textId="77777777" w:rsidR="000A1F20" w:rsidRDefault="000A1F20">
                  <w:pPr>
                    <w:pStyle w:val="EmptyCellLayoutStyle"/>
                    <w:spacing w:after="0" w:line="240" w:lineRule="auto"/>
                  </w:pPr>
                </w:p>
              </w:tc>
              <w:tc>
                <w:tcPr>
                  <w:tcW w:w="5220" w:type="dxa"/>
                </w:tcPr>
                <w:p w14:paraId="14690232" w14:textId="77777777" w:rsidR="000A1F20" w:rsidRDefault="000A1F20">
                  <w:pPr>
                    <w:pStyle w:val="EmptyCellLayoutStyle"/>
                    <w:spacing w:after="0" w:line="240" w:lineRule="auto"/>
                  </w:pPr>
                </w:p>
              </w:tc>
              <w:tc>
                <w:tcPr>
                  <w:tcW w:w="180" w:type="dxa"/>
                  <w:tcBorders>
                    <w:right w:val="single" w:sz="15" w:space="0" w:color="000000"/>
                  </w:tcBorders>
                </w:tcPr>
                <w:p w14:paraId="1B85E62C" w14:textId="77777777" w:rsidR="000A1F20" w:rsidRDefault="000A1F20">
                  <w:pPr>
                    <w:pStyle w:val="EmptyCellLayoutStyle"/>
                    <w:spacing w:after="0" w:line="240" w:lineRule="auto"/>
                  </w:pPr>
                </w:p>
              </w:tc>
            </w:tr>
            <w:tr w:rsidR="000A1F20" w14:paraId="369BDE34" w14:textId="77777777">
              <w:trPr>
                <w:trHeight w:val="360"/>
              </w:trPr>
              <w:tc>
                <w:tcPr>
                  <w:tcW w:w="180" w:type="dxa"/>
                  <w:tcBorders>
                    <w:left w:val="single" w:sz="15" w:space="0" w:color="000000"/>
                  </w:tcBorders>
                </w:tcPr>
                <w:p w14:paraId="623A729F" w14:textId="77777777" w:rsidR="000A1F20" w:rsidRDefault="000A1F2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0A1F20" w14:paraId="3D1B41A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74C1700" w14:textId="77777777" w:rsidR="000A1F20" w:rsidRDefault="001B6B3A">
                        <w:pPr>
                          <w:spacing w:after="0" w:line="240" w:lineRule="auto"/>
                          <w:jc w:val="center"/>
                        </w:pPr>
                        <w:r>
                          <w:rPr>
                            <w:rFonts w:ascii="Arial" w:eastAsia="Arial" w:hAnsi="Arial"/>
                            <w:b/>
                            <w:color w:val="000000"/>
                            <w:sz w:val="16"/>
                          </w:rPr>
                          <w:t>Appointing Authority</w:t>
                        </w:r>
                      </w:p>
                    </w:tc>
                  </w:tr>
                </w:tbl>
                <w:p w14:paraId="59B277D0" w14:textId="77777777" w:rsidR="000A1F20" w:rsidRDefault="000A1F20">
                  <w:pPr>
                    <w:spacing w:after="0" w:line="240" w:lineRule="auto"/>
                  </w:pPr>
                </w:p>
              </w:tc>
              <w:tc>
                <w:tcPr>
                  <w:tcW w:w="359" w:type="dxa"/>
                </w:tcPr>
                <w:p w14:paraId="2EAB3FBB" w14:textId="77777777" w:rsidR="000A1F20" w:rsidRDefault="000A1F2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0A1F20" w14:paraId="18356FB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AB8A240" w14:textId="77777777" w:rsidR="000A1F20" w:rsidRDefault="001B6B3A">
                        <w:pPr>
                          <w:spacing w:after="0" w:line="240" w:lineRule="auto"/>
                          <w:jc w:val="center"/>
                        </w:pPr>
                        <w:r>
                          <w:rPr>
                            <w:rFonts w:ascii="Arial" w:eastAsia="Arial" w:hAnsi="Arial"/>
                            <w:b/>
                            <w:color w:val="000000"/>
                            <w:sz w:val="16"/>
                          </w:rPr>
                          <w:t>Date</w:t>
                        </w:r>
                      </w:p>
                    </w:tc>
                  </w:tr>
                </w:tbl>
                <w:p w14:paraId="550C23C9" w14:textId="77777777" w:rsidR="000A1F20" w:rsidRDefault="000A1F20">
                  <w:pPr>
                    <w:spacing w:after="0" w:line="240" w:lineRule="auto"/>
                  </w:pPr>
                </w:p>
              </w:tc>
              <w:tc>
                <w:tcPr>
                  <w:tcW w:w="180" w:type="dxa"/>
                  <w:tcBorders>
                    <w:right w:val="single" w:sz="15" w:space="0" w:color="000000"/>
                  </w:tcBorders>
                </w:tcPr>
                <w:p w14:paraId="4DC5C177" w14:textId="77777777" w:rsidR="000A1F20" w:rsidRDefault="000A1F20">
                  <w:pPr>
                    <w:pStyle w:val="EmptyCellLayoutStyle"/>
                    <w:spacing w:after="0" w:line="240" w:lineRule="auto"/>
                  </w:pPr>
                </w:p>
              </w:tc>
            </w:tr>
            <w:tr w:rsidR="000A1F20" w14:paraId="4DD03B62" w14:textId="77777777">
              <w:trPr>
                <w:trHeight w:val="214"/>
              </w:trPr>
              <w:tc>
                <w:tcPr>
                  <w:tcW w:w="180" w:type="dxa"/>
                  <w:tcBorders>
                    <w:left w:val="single" w:sz="15" w:space="0" w:color="000000"/>
                    <w:bottom w:val="single" w:sz="15" w:space="0" w:color="000000"/>
                  </w:tcBorders>
                </w:tcPr>
                <w:p w14:paraId="14A840EB" w14:textId="77777777" w:rsidR="000A1F20" w:rsidRDefault="000A1F20">
                  <w:pPr>
                    <w:pStyle w:val="EmptyCellLayoutStyle"/>
                    <w:spacing w:after="0" w:line="240" w:lineRule="auto"/>
                  </w:pPr>
                </w:p>
              </w:tc>
              <w:tc>
                <w:tcPr>
                  <w:tcW w:w="5220" w:type="dxa"/>
                  <w:tcBorders>
                    <w:bottom w:val="single" w:sz="15" w:space="0" w:color="000000"/>
                  </w:tcBorders>
                </w:tcPr>
                <w:p w14:paraId="15CF2A8D" w14:textId="77777777" w:rsidR="000A1F20" w:rsidRDefault="000A1F20">
                  <w:pPr>
                    <w:pStyle w:val="EmptyCellLayoutStyle"/>
                    <w:spacing w:after="0" w:line="240" w:lineRule="auto"/>
                  </w:pPr>
                </w:p>
              </w:tc>
              <w:tc>
                <w:tcPr>
                  <w:tcW w:w="359" w:type="dxa"/>
                  <w:tcBorders>
                    <w:bottom w:val="single" w:sz="15" w:space="0" w:color="000000"/>
                  </w:tcBorders>
                </w:tcPr>
                <w:p w14:paraId="47A01905" w14:textId="77777777" w:rsidR="000A1F20" w:rsidRDefault="000A1F20">
                  <w:pPr>
                    <w:pStyle w:val="EmptyCellLayoutStyle"/>
                    <w:spacing w:after="0" w:line="240" w:lineRule="auto"/>
                  </w:pPr>
                </w:p>
              </w:tc>
              <w:tc>
                <w:tcPr>
                  <w:tcW w:w="5220" w:type="dxa"/>
                  <w:tcBorders>
                    <w:bottom w:val="single" w:sz="15" w:space="0" w:color="000000"/>
                  </w:tcBorders>
                </w:tcPr>
                <w:p w14:paraId="63ECBEB0" w14:textId="77777777" w:rsidR="000A1F20" w:rsidRDefault="000A1F20">
                  <w:pPr>
                    <w:pStyle w:val="EmptyCellLayoutStyle"/>
                    <w:spacing w:after="0" w:line="240" w:lineRule="auto"/>
                  </w:pPr>
                </w:p>
              </w:tc>
              <w:tc>
                <w:tcPr>
                  <w:tcW w:w="180" w:type="dxa"/>
                  <w:tcBorders>
                    <w:bottom w:val="single" w:sz="15" w:space="0" w:color="000000"/>
                    <w:right w:val="single" w:sz="15" w:space="0" w:color="000000"/>
                  </w:tcBorders>
                </w:tcPr>
                <w:p w14:paraId="0C5C5908" w14:textId="77777777" w:rsidR="000A1F20" w:rsidRDefault="000A1F20">
                  <w:pPr>
                    <w:pStyle w:val="EmptyCellLayoutStyle"/>
                    <w:spacing w:after="0" w:line="240" w:lineRule="auto"/>
                  </w:pPr>
                </w:p>
              </w:tc>
            </w:tr>
          </w:tbl>
          <w:p w14:paraId="4882F046" w14:textId="77777777" w:rsidR="000A1F20" w:rsidRDefault="000A1F20">
            <w:pPr>
              <w:spacing w:after="0" w:line="240" w:lineRule="auto"/>
            </w:pPr>
          </w:p>
        </w:tc>
        <w:tc>
          <w:tcPr>
            <w:tcW w:w="179" w:type="dxa"/>
          </w:tcPr>
          <w:p w14:paraId="3C7937B5" w14:textId="77777777" w:rsidR="000A1F20" w:rsidRDefault="000A1F20">
            <w:pPr>
              <w:pStyle w:val="EmptyCellLayoutStyle"/>
              <w:spacing w:after="0" w:line="240" w:lineRule="auto"/>
            </w:pPr>
          </w:p>
        </w:tc>
      </w:tr>
      <w:tr w:rsidR="000A1F20" w14:paraId="24FBC8AF" w14:textId="77777777">
        <w:trPr>
          <w:trHeight w:val="92"/>
        </w:trPr>
        <w:tc>
          <w:tcPr>
            <w:tcW w:w="179" w:type="dxa"/>
          </w:tcPr>
          <w:p w14:paraId="675274D0" w14:textId="77777777" w:rsidR="000A1F20" w:rsidRDefault="000A1F20">
            <w:pPr>
              <w:pStyle w:val="EmptyCellLayoutStyle"/>
              <w:spacing w:after="0" w:line="240" w:lineRule="auto"/>
            </w:pPr>
          </w:p>
        </w:tc>
        <w:tc>
          <w:tcPr>
            <w:tcW w:w="0" w:type="dxa"/>
          </w:tcPr>
          <w:p w14:paraId="61584A71" w14:textId="77777777" w:rsidR="000A1F20" w:rsidRDefault="000A1F20">
            <w:pPr>
              <w:pStyle w:val="EmptyCellLayoutStyle"/>
              <w:spacing w:after="0" w:line="240" w:lineRule="auto"/>
            </w:pPr>
          </w:p>
        </w:tc>
        <w:tc>
          <w:tcPr>
            <w:tcW w:w="0" w:type="dxa"/>
          </w:tcPr>
          <w:p w14:paraId="132CCD0F" w14:textId="77777777" w:rsidR="000A1F20" w:rsidRDefault="000A1F20">
            <w:pPr>
              <w:pStyle w:val="EmptyCellLayoutStyle"/>
              <w:spacing w:after="0" w:line="240" w:lineRule="auto"/>
            </w:pPr>
          </w:p>
        </w:tc>
        <w:tc>
          <w:tcPr>
            <w:tcW w:w="0" w:type="dxa"/>
          </w:tcPr>
          <w:p w14:paraId="38C38387" w14:textId="77777777" w:rsidR="000A1F20" w:rsidRDefault="000A1F20">
            <w:pPr>
              <w:pStyle w:val="EmptyCellLayoutStyle"/>
              <w:spacing w:after="0" w:line="240" w:lineRule="auto"/>
            </w:pPr>
          </w:p>
        </w:tc>
        <w:tc>
          <w:tcPr>
            <w:tcW w:w="0" w:type="dxa"/>
          </w:tcPr>
          <w:p w14:paraId="3F99AC08" w14:textId="77777777" w:rsidR="000A1F20" w:rsidRDefault="000A1F20">
            <w:pPr>
              <w:pStyle w:val="EmptyCellLayoutStyle"/>
              <w:spacing w:after="0" w:line="240" w:lineRule="auto"/>
            </w:pPr>
          </w:p>
        </w:tc>
        <w:tc>
          <w:tcPr>
            <w:tcW w:w="0" w:type="dxa"/>
          </w:tcPr>
          <w:p w14:paraId="05698E85" w14:textId="77777777" w:rsidR="000A1F20" w:rsidRDefault="000A1F20">
            <w:pPr>
              <w:pStyle w:val="EmptyCellLayoutStyle"/>
              <w:spacing w:after="0" w:line="240" w:lineRule="auto"/>
            </w:pPr>
          </w:p>
        </w:tc>
        <w:tc>
          <w:tcPr>
            <w:tcW w:w="0" w:type="dxa"/>
          </w:tcPr>
          <w:p w14:paraId="3D8D2F1A" w14:textId="77777777" w:rsidR="000A1F20" w:rsidRDefault="000A1F20">
            <w:pPr>
              <w:pStyle w:val="EmptyCellLayoutStyle"/>
              <w:spacing w:after="0" w:line="240" w:lineRule="auto"/>
            </w:pPr>
          </w:p>
        </w:tc>
        <w:tc>
          <w:tcPr>
            <w:tcW w:w="2505" w:type="dxa"/>
          </w:tcPr>
          <w:p w14:paraId="6C54C76B" w14:textId="77777777" w:rsidR="000A1F20" w:rsidRDefault="000A1F20">
            <w:pPr>
              <w:pStyle w:val="EmptyCellLayoutStyle"/>
              <w:spacing w:after="0" w:line="240" w:lineRule="auto"/>
            </w:pPr>
          </w:p>
        </w:tc>
        <w:tc>
          <w:tcPr>
            <w:tcW w:w="6120" w:type="dxa"/>
          </w:tcPr>
          <w:p w14:paraId="0B733EF2" w14:textId="77777777" w:rsidR="000A1F20" w:rsidRDefault="000A1F20">
            <w:pPr>
              <w:pStyle w:val="EmptyCellLayoutStyle"/>
              <w:spacing w:after="0" w:line="240" w:lineRule="auto"/>
            </w:pPr>
          </w:p>
        </w:tc>
        <w:tc>
          <w:tcPr>
            <w:tcW w:w="2534" w:type="dxa"/>
          </w:tcPr>
          <w:p w14:paraId="5F42931E" w14:textId="77777777" w:rsidR="000A1F20" w:rsidRDefault="000A1F20">
            <w:pPr>
              <w:pStyle w:val="EmptyCellLayoutStyle"/>
              <w:spacing w:after="0" w:line="240" w:lineRule="auto"/>
            </w:pPr>
          </w:p>
        </w:tc>
        <w:tc>
          <w:tcPr>
            <w:tcW w:w="179" w:type="dxa"/>
          </w:tcPr>
          <w:p w14:paraId="1812D180" w14:textId="77777777" w:rsidR="000A1F20" w:rsidRDefault="000A1F20">
            <w:pPr>
              <w:pStyle w:val="EmptyCellLayoutStyle"/>
              <w:spacing w:after="0" w:line="240" w:lineRule="auto"/>
            </w:pPr>
          </w:p>
        </w:tc>
      </w:tr>
      <w:tr w:rsidR="001B6B3A" w14:paraId="1E5737B2" w14:textId="77777777" w:rsidTr="001B6B3A">
        <w:tc>
          <w:tcPr>
            <w:tcW w:w="179" w:type="dxa"/>
          </w:tcPr>
          <w:p w14:paraId="6A4EA95A" w14:textId="77777777" w:rsidR="000A1F20" w:rsidRDefault="000A1F20">
            <w:pPr>
              <w:pStyle w:val="EmptyCellLayoutStyle"/>
              <w:spacing w:after="0" w:line="240" w:lineRule="auto"/>
            </w:pPr>
          </w:p>
        </w:tc>
        <w:tc>
          <w:tcPr>
            <w:tcW w:w="0" w:type="dxa"/>
          </w:tcPr>
          <w:p w14:paraId="66C3E258" w14:textId="77777777" w:rsidR="000A1F20" w:rsidRDefault="000A1F20">
            <w:pPr>
              <w:pStyle w:val="EmptyCellLayoutStyle"/>
              <w:spacing w:after="0" w:line="240" w:lineRule="auto"/>
            </w:pPr>
          </w:p>
        </w:tc>
        <w:tc>
          <w:tcPr>
            <w:tcW w:w="0" w:type="dxa"/>
          </w:tcPr>
          <w:p w14:paraId="03CF4574" w14:textId="77777777" w:rsidR="000A1F20" w:rsidRDefault="000A1F20">
            <w:pPr>
              <w:pStyle w:val="EmptyCellLayoutStyle"/>
              <w:spacing w:after="0" w:line="240" w:lineRule="auto"/>
            </w:pPr>
          </w:p>
        </w:tc>
        <w:tc>
          <w:tcPr>
            <w:tcW w:w="0" w:type="dxa"/>
          </w:tcPr>
          <w:p w14:paraId="41A833CE" w14:textId="77777777" w:rsidR="000A1F20" w:rsidRDefault="000A1F20">
            <w:pPr>
              <w:pStyle w:val="EmptyCellLayoutStyle"/>
              <w:spacing w:after="0" w:line="240" w:lineRule="auto"/>
            </w:pPr>
          </w:p>
        </w:tc>
        <w:tc>
          <w:tcPr>
            <w:tcW w:w="0" w:type="dxa"/>
          </w:tcPr>
          <w:p w14:paraId="6CD8364E" w14:textId="77777777" w:rsidR="000A1F20" w:rsidRDefault="000A1F20">
            <w:pPr>
              <w:pStyle w:val="EmptyCellLayoutStyle"/>
              <w:spacing w:after="0" w:line="240" w:lineRule="auto"/>
            </w:pPr>
          </w:p>
        </w:tc>
        <w:tc>
          <w:tcPr>
            <w:tcW w:w="0" w:type="dxa"/>
          </w:tcPr>
          <w:p w14:paraId="3DA851B0" w14:textId="77777777" w:rsidR="000A1F20" w:rsidRDefault="000A1F20">
            <w:pPr>
              <w:pStyle w:val="EmptyCellLayoutStyle"/>
              <w:spacing w:after="0" w:line="240" w:lineRule="auto"/>
            </w:pPr>
          </w:p>
        </w:tc>
        <w:tc>
          <w:tcPr>
            <w:tcW w:w="0" w:type="dxa"/>
          </w:tcPr>
          <w:p w14:paraId="7D529072" w14:textId="77777777" w:rsidR="000A1F20" w:rsidRDefault="000A1F2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0A1F20" w14:paraId="03A253A8" w14:textId="77777777">
              <w:trPr>
                <w:trHeight w:val="197"/>
              </w:trPr>
              <w:tc>
                <w:tcPr>
                  <w:tcW w:w="180" w:type="dxa"/>
                  <w:tcBorders>
                    <w:top w:val="single" w:sz="15" w:space="0" w:color="000000"/>
                    <w:left w:val="single" w:sz="15" w:space="0" w:color="000000"/>
                  </w:tcBorders>
                </w:tcPr>
                <w:p w14:paraId="637C5881" w14:textId="77777777" w:rsidR="000A1F20" w:rsidRDefault="000A1F20">
                  <w:pPr>
                    <w:pStyle w:val="EmptyCellLayoutStyle"/>
                    <w:spacing w:after="0" w:line="240" w:lineRule="auto"/>
                  </w:pPr>
                </w:p>
              </w:tc>
              <w:tc>
                <w:tcPr>
                  <w:tcW w:w="5220" w:type="dxa"/>
                  <w:tcBorders>
                    <w:top w:val="single" w:sz="15" w:space="0" w:color="000000"/>
                  </w:tcBorders>
                </w:tcPr>
                <w:p w14:paraId="345C26B4" w14:textId="77777777" w:rsidR="000A1F20" w:rsidRDefault="000A1F20">
                  <w:pPr>
                    <w:pStyle w:val="EmptyCellLayoutStyle"/>
                    <w:spacing w:after="0" w:line="240" w:lineRule="auto"/>
                  </w:pPr>
                </w:p>
              </w:tc>
              <w:tc>
                <w:tcPr>
                  <w:tcW w:w="359" w:type="dxa"/>
                  <w:tcBorders>
                    <w:top w:val="single" w:sz="15" w:space="0" w:color="000000"/>
                  </w:tcBorders>
                </w:tcPr>
                <w:p w14:paraId="4E459910" w14:textId="77777777" w:rsidR="000A1F20" w:rsidRDefault="000A1F20">
                  <w:pPr>
                    <w:pStyle w:val="EmptyCellLayoutStyle"/>
                    <w:spacing w:after="0" w:line="240" w:lineRule="auto"/>
                  </w:pPr>
                </w:p>
              </w:tc>
              <w:tc>
                <w:tcPr>
                  <w:tcW w:w="5220" w:type="dxa"/>
                  <w:tcBorders>
                    <w:top w:val="single" w:sz="15" w:space="0" w:color="000000"/>
                  </w:tcBorders>
                </w:tcPr>
                <w:p w14:paraId="5F0DD433" w14:textId="77777777" w:rsidR="000A1F20" w:rsidRDefault="000A1F20">
                  <w:pPr>
                    <w:pStyle w:val="EmptyCellLayoutStyle"/>
                    <w:spacing w:after="0" w:line="240" w:lineRule="auto"/>
                  </w:pPr>
                </w:p>
              </w:tc>
              <w:tc>
                <w:tcPr>
                  <w:tcW w:w="180" w:type="dxa"/>
                  <w:tcBorders>
                    <w:top w:val="single" w:sz="15" w:space="0" w:color="000000"/>
                    <w:right w:val="single" w:sz="15" w:space="0" w:color="000000"/>
                  </w:tcBorders>
                </w:tcPr>
                <w:p w14:paraId="30929D1E" w14:textId="77777777" w:rsidR="000A1F20" w:rsidRDefault="000A1F20">
                  <w:pPr>
                    <w:pStyle w:val="EmptyCellLayoutStyle"/>
                    <w:spacing w:after="0" w:line="240" w:lineRule="auto"/>
                  </w:pPr>
                </w:p>
              </w:tc>
            </w:tr>
            <w:tr w:rsidR="001B6B3A" w14:paraId="331DF24C" w14:textId="77777777" w:rsidTr="001B6B3A">
              <w:trPr>
                <w:trHeight w:val="540"/>
              </w:trPr>
              <w:tc>
                <w:tcPr>
                  <w:tcW w:w="180" w:type="dxa"/>
                  <w:tcBorders>
                    <w:left w:val="single" w:sz="15" w:space="0" w:color="000000"/>
                  </w:tcBorders>
                </w:tcPr>
                <w:p w14:paraId="056FF9A6" w14:textId="77777777" w:rsidR="000A1F20" w:rsidRDefault="000A1F2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0A1F20" w14:paraId="4370E62C" w14:textId="77777777">
                    <w:trPr>
                      <w:trHeight w:val="462"/>
                    </w:trPr>
                    <w:tc>
                      <w:tcPr>
                        <w:tcW w:w="10800" w:type="dxa"/>
                        <w:tcBorders>
                          <w:top w:val="nil"/>
                          <w:left w:val="nil"/>
                          <w:bottom w:val="nil"/>
                          <w:right w:val="nil"/>
                        </w:tcBorders>
                        <w:tcMar>
                          <w:top w:w="39" w:type="dxa"/>
                          <w:left w:w="39" w:type="dxa"/>
                          <w:bottom w:w="39" w:type="dxa"/>
                          <w:right w:w="39" w:type="dxa"/>
                        </w:tcMar>
                      </w:tcPr>
                      <w:p w14:paraId="33C90FD3" w14:textId="77777777" w:rsidR="000A1F20" w:rsidRDefault="001B6B3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D3AFBA0" w14:textId="77777777" w:rsidR="000A1F20" w:rsidRDefault="000A1F20">
                  <w:pPr>
                    <w:spacing w:after="0" w:line="240" w:lineRule="auto"/>
                  </w:pPr>
                </w:p>
              </w:tc>
              <w:tc>
                <w:tcPr>
                  <w:tcW w:w="180" w:type="dxa"/>
                  <w:tcBorders>
                    <w:right w:val="single" w:sz="15" w:space="0" w:color="000000"/>
                  </w:tcBorders>
                </w:tcPr>
                <w:p w14:paraId="4668875E" w14:textId="77777777" w:rsidR="000A1F20" w:rsidRDefault="000A1F20">
                  <w:pPr>
                    <w:pStyle w:val="EmptyCellLayoutStyle"/>
                    <w:spacing w:after="0" w:line="240" w:lineRule="auto"/>
                  </w:pPr>
                </w:p>
              </w:tc>
            </w:tr>
            <w:tr w:rsidR="000A1F20" w14:paraId="3F8C1168" w14:textId="77777777">
              <w:trPr>
                <w:trHeight w:val="17"/>
              </w:trPr>
              <w:tc>
                <w:tcPr>
                  <w:tcW w:w="180" w:type="dxa"/>
                  <w:tcBorders>
                    <w:left w:val="single" w:sz="15" w:space="0" w:color="000000"/>
                  </w:tcBorders>
                </w:tcPr>
                <w:p w14:paraId="1EE51C96" w14:textId="77777777" w:rsidR="000A1F20" w:rsidRDefault="000A1F2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0A1F20" w14:paraId="7DCB7304" w14:textId="77777777">
                    <w:trPr>
                      <w:trHeight w:val="212"/>
                    </w:trPr>
                    <w:tc>
                      <w:tcPr>
                        <w:tcW w:w="5220" w:type="dxa"/>
                        <w:tcBorders>
                          <w:top w:val="nil"/>
                          <w:left w:val="nil"/>
                          <w:bottom w:val="nil"/>
                          <w:right w:val="nil"/>
                        </w:tcBorders>
                        <w:tcMar>
                          <w:top w:w="39" w:type="dxa"/>
                          <w:left w:w="39" w:type="dxa"/>
                          <w:bottom w:w="39" w:type="dxa"/>
                          <w:right w:w="39" w:type="dxa"/>
                        </w:tcMar>
                      </w:tcPr>
                      <w:p w14:paraId="56866B33" w14:textId="77777777" w:rsidR="000A1F20" w:rsidRDefault="000A1F20">
                        <w:pPr>
                          <w:spacing w:after="0" w:line="240" w:lineRule="auto"/>
                        </w:pPr>
                      </w:p>
                    </w:tc>
                  </w:tr>
                </w:tbl>
                <w:p w14:paraId="01086B73" w14:textId="77777777" w:rsidR="000A1F20" w:rsidRDefault="000A1F20">
                  <w:pPr>
                    <w:spacing w:after="0" w:line="240" w:lineRule="auto"/>
                  </w:pPr>
                </w:p>
              </w:tc>
              <w:tc>
                <w:tcPr>
                  <w:tcW w:w="359" w:type="dxa"/>
                </w:tcPr>
                <w:p w14:paraId="3B0ECC28" w14:textId="77777777" w:rsidR="000A1F20" w:rsidRDefault="000A1F20">
                  <w:pPr>
                    <w:pStyle w:val="EmptyCellLayoutStyle"/>
                    <w:spacing w:after="0" w:line="240" w:lineRule="auto"/>
                  </w:pPr>
                </w:p>
              </w:tc>
              <w:tc>
                <w:tcPr>
                  <w:tcW w:w="5220" w:type="dxa"/>
                </w:tcPr>
                <w:p w14:paraId="41BAE8E8" w14:textId="77777777" w:rsidR="000A1F20" w:rsidRDefault="000A1F20">
                  <w:pPr>
                    <w:pStyle w:val="EmptyCellLayoutStyle"/>
                    <w:spacing w:after="0" w:line="240" w:lineRule="auto"/>
                  </w:pPr>
                </w:p>
              </w:tc>
              <w:tc>
                <w:tcPr>
                  <w:tcW w:w="180" w:type="dxa"/>
                  <w:tcBorders>
                    <w:right w:val="single" w:sz="15" w:space="0" w:color="000000"/>
                  </w:tcBorders>
                </w:tcPr>
                <w:p w14:paraId="3A85F16F" w14:textId="77777777" w:rsidR="000A1F20" w:rsidRDefault="000A1F20">
                  <w:pPr>
                    <w:pStyle w:val="EmptyCellLayoutStyle"/>
                    <w:spacing w:after="0" w:line="240" w:lineRule="auto"/>
                  </w:pPr>
                </w:p>
              </w:tc>
            </w:tr>
            <w:tr w:rsidR="000A1F20" w14:paraId="196158A8" w14:textId="77777777">
              <w:trPr>
                <w:trHeight w:val="273"/>
              </w:trPr>
              <w:tc>
                <w:tcPr>
                  <w:tcW w:w="180" w:type="dxa"/>
                  <w:tcBorders>
                    <w:left w:val="single" w:sz="15" w:space="0" w:color="000000"/>
                  </w:tcBorders>
                </w:tcPr>
                <w:p w14:paraId="7B8493B3" w14:textId="77777777" w:rsidR="000A1F20" w:rsidRDefault="000A1F20">
                  <w:pPr>
                    <w:pStyle w:val="EmptyCellLayoutStyle"/>
                    <w:spacing w:after="0" w:line="240" w:lineRule="auto"/>
                  </w:pPr>
                </w:p>
              </w:tc>
              <w:tc>
                <w:tcPr>
                  <w:tcW w:w="5220" w:type="dxa"/>
                  <w:vMerge/>
                </w:tcPr>
                <w:p w14:paraId="282340D3" w14:textId="77777777" w:rsidR="000A1F20" w:rsidRDefault="000A1F20">
                  <w:pPr>
                    <w:pStyle w:val="EmptyCellLayoutStyle"/>
                    <w:spacing w:after="0" w:line="240" w:lineRule="auto"/>
                  </w:pPr>
                </w:p>
              </w:tc>
              <w:tc>
                <w:tcPr>
                  <w:tcW w:w="359" w:type="dxa"/>
                </w:tcPr>
                <w:p w14:paraId="6B7AAFCC" w14:textId="77777777" w:rsidR="000A1F20" w:rsidRDefault="000A1F2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0A1F20" w14:paraId="777E72A2" w14:textId="77777777">
                    <w:trPr>
                      <w:trHeight w:val="212"/>
                    </w:trPr>
                    <w:tc>
                      <w:tcPr>
                        <w:tcW w:w="5220" w:type="dxa"/>
                        <w:tcBorders>
                          <w:top w:val="nil"/>
                          <w:left w:val="nil"/>
                          <w:bottom w:val="nil"/>
                          <w:right w:val="nil"/>
                        </w:tcBorders>
                        <w:tcMar>
                          <w:top w:w="39" w:type="dxa"/>
                          <w:left w:w="39" w:type="dxa"/>
                          <w:bottom w:w="39" w:type="dxa"/>
                          <w:right w:w="39" w:type="dxa"/>
                        </w:tcMar>
                      </w:tcPr>
                      <w:p w14:paraId="5CB71A72" w14:textId="77777777" w:rsidR="000A1F20" w:rsidRDefault="000A1F20">
                        <w:pPr>
                          <w:spacing w:after="0" w:line="240" w:lineRule="auto"/>
                        </w:pPr>
                      </w:p>
                    </w:tc>
                  </w:tr>
                </w:tbl>
                <w:p w14:paraId="4900AE48" w14:textId="77777777" w:rsidR="000A1F20" w:rsidRDefault="000A1F20">
                  <w:pPr>
                    <w:spacing w:after="0" w:line="240" w:lineRule="auto"/>
                  </w:pPr>
                </w:p>
              </w:tc>
              <w:tc>
                <w:tcPr>
                  <w:tcW w:w="180" w:type="dxa"/>
                  <w:tcBorders>
                    <w:right w:val="single" w:sz="15" w:space="0" w:color="000000"/>
                  </w:tcBorders>
                </w:tcPr>
                <w:p w14:paraId="3A2ADCB2" w14:textId="77777777" w:rsidR="000A1F20" w:rsidRDefault="000A1F20">
                  <w:pPr>
                    <w:pStyle w:val="EmptyCellLayoutStyle"/>
                    <w:spacing w:after="0" w:line="240" w:lineRule="auto"/>
                  </w:pPr>
                </w:p>
              </w:tc>
            </w:tr>
            <w:tr w:rsidR="000A1F20" w14:paraId="3D73D14C" w14:textId="77777777">
              <w:trPr>
                <w:trHeight w:val="17"/>
              </w:trPr>
              <w:tc>
                <w:tcPr>
                  <w:tcW w:w="180" w:type="dxa"/>
                  <w:tcBorders>
                    <w:left w:val="single" w:sz="15" w:space="0" w:color="000000"/>
                  </w:tcBorders>
                </w:tcPr>
                <w:p w14:paraId="4692DD27" w14:textId="77777777" w:rsidR="000A1F20" w:rsidRDefault="000A1F20">
                  <w:pPr>
                    <w:pStyle w:val="EmptyCellLayoutStyle"/>
                    <w:spacing w:after="0" w:line="240" w:lineRule="auto"/>
                  </w:pPr>
                </w:p>
              </w:tc>
              <w:tc>
                <w:tcPr>
                  <w:tcW w:w="5220" w:type="dxa"/>
                </w:tcPr>
                <w:p w14:paraId="0B3AFCE2" w14:textId="77777777" w:rsidR="000A1F20" w:rsidRDefault="000A1F20">
                  <w:pPr>
                    <w:pStyle w:val="EmptyCellLayoutStyle"/>
                    <w:spacing w:after="0" w:line="240" w:lineRule="auto"/>
                  </w:pPr>
                </w:p>
              </w:tc>
              <w:tc>
                <w:tcPr>
                  <w:tcW w:w="359" w:type="dxa"/>
                </w:tcPr>
                <w:p w14:paraId="71042A2A" w14:textId="77777777" w:rsidR="000A1F20" w:rsidRDefault="000A1F20">
                  <w:pPr>
                    <w:pStyle w:val="EmptyCellLayoutStyle"/>
                    <w:spacing w:after="0" w:line="240" w:lineRule="auto"/>
                  </w:pPr>
                </w:p>
              </w:tc>
              <w:tc>
                <w:tcPr>
                  <w:tcW w:w="5220" w:type="dxa"/>
                  <w:vMerge/>
                </w:tcPr>
                <w:p w14:paraId="47D272B6" w14:textId="77777777" w:rsidR="000A1F20" w:rsidRDefault="000A1F20">
                  <w:pPr>
                    <w:pStyle w:val="EmptyCellLayoutStyle"/>
                    <w:spacing w:after="0" w:line="240" w:lineRule="auto"/>
                  </w:pPr>
                </w:p>
              </w:tc>
              <w:tc>
                <w:tcPr>
                  <w:tcW w:w="180" w:type="dxa"/>
                  <w:tcBorders>
                    <w:right w:val="single" w:sz="15" w:space="0" w:color="000000"/>
                  </w:tcBorders>
                </w:tcPr>
                <w:p w14:paraId="6F8787DB" w14:textId="77777777" w:rsidR="000A1F20" w:rsidRDefault="000A1F20">
                  <w:pPr>
                    <w:pStyle w:val="EmptyCellLayoutStyle"/>
                    <w:spacing w:after="0" w:line="240" w:lineRule="auto"/>
                  </w:pPr>
                </w:p>
              </w:tc>
            </w:tr>
            <w:tr w:rsidR="000A1F20" w14:paraId="6636B578" w14:textId="77777777">
              <w:trPr>
                <w:trHeight w:val="17"/>
              </w:trPr>
              <w:tc>
                <w:tcPr>
                  <w:tcW w:w="180" w:type="dxa"/>
                  <w:tcBorders>
                    <w:left w:val="single" w:sz="15" w:space="0" w:color="000000"/>
                  </w:tcBorders>
                </w:tcPr>
                <w:p w14:paraId="1F312A73" w14:textId="77777777" w:rsidR="000A1F20" w:rsidRDefault="000A1F20">
                  <w:pPr>
                    <w:pStyle w:val="EmptyCellLayoutStyle"/>
                    <w:spacing w:after="0" w:line="240" w:lineRule="auto"/>
                  </w:pPr>
                </w:p>
              </w:tc>
              <w:tc>
                <w:tcPr>
                  <w:tcW w:w="5220" w:type="dxa"/>
                </w:tcPr>
                <w:p w14:paraId="3C364F73" w14:textId="77777777" w:rsidR="000A1F20" w:rsidRDefault="000A1F20">
                  <w:pPr>
                    <w:pStyle w:val="EmptyCellLayoutStyle"/>
                    <w:spacing w:after="0" w:line="240" w:lineRule="auto"/>
                  </w:pPr>
                </w:p>
              </w:tc>
              <w:tc>
                <w:tcPr>
                  <w:tcW w:w="359" w:type="dxa"/>
                </w:tcPr>
                <w:p w14:paraId="0A92C82C" w14:textId="77777777" w:rsidR="000A1F20" w:rsidRDefault="000A1F20">
                  <w:pPr>
                    <w:pStyle w:val="EmptyCellLayoutStyle"/>
                    <w:spacing w:after="0" w:line="240" w:lineRule="auto"/>
                  </w:pPr>
                </w:p>
              </w:tc>
              <w:tc>
                <w:tcPr>
                  <w:tcW w:w="5220" w:type="dxa"/>
                </w:tcPr>
                <w:p w14:paraId="3C15E7D9" w14:textId="77777777" w:rsidR="000A1F20" w:rsidRDefault="000A1F20">
                  <w:pPr>
                    <w:pStyle w:val="EmptyCellLayoutStyle"/>
                    <w:spacing w:after="0" w:line="240" w:lineRule="auto"/>
                  </w:pPr>
                </w:p>
              </w:tc>
              <w:tc>
                <w:tcPr>
                  <w:tcW w:w="180" w:type="dxa"/>
                  <w:tcBorders>
                    <w:right w:val="single" w:sz="15" w:space="0" w:color="000000"/>
                  </w:tcBorders>
                </w:tcPr>
                <w:p w14:paraId="2F6C3B96" w14:textId="77777777" w:rsidR="000A1F20" w:rsidRDefault="000A1F20">
                  <w:pPr>
                    <w:pStyle w:val="EmptyCellLayoutStyle"/>
                    <w:spacing w:after="0" w:line="240" w:lineRule="auto"/>
                  </w:pPr>
                </w:p>
              </w:tc>
            </w:tr>
            <w:tr w:rsidR="000A1F20" w14:paraId="03B6445D" w14:textId="77777777">
              <w:trPr>
                <w:trHeight w:val="17"/>
              </w:trPr>
              <w:tc>
                <w:tcPr>
                  <w:tcW w:w="180" w:type="dxa"/>
                  <w:tcBorders>
                    <w:left w:val="single" w:sz="15" w:space="0" w:color="000000"/>
                  </w:tcBorders>
                </w:tcPr>
                <w:p w14:paraId="5BDC9D7A" w14:textId="77777777" w:rsidR="000A1F20" w:rsidRDefault="000A1F2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0A1F20" w14:paraId="36C27EC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99225D7" w14:textId="77777777" w:rsidR="000A1F20" w:rsidRDefault="001B6B3A">
                        <w:pPr>
                          <w:spacing w:after="0" w:line="240" w:lineRule="auto"/>
                          <w:jc w:val="center"/>
                        </w:pPr>
                        <w:r>
                          <w:rPr>
                            <w:rFonts w:ascii="Arial" w:eastAsia="Arial" w:hAnsi="Arial"/>
                            <w:b/>
                            <w:color w:val="000000"/>
                            <w:sz w:val="16"/>
                          </w:rPr>
                          <w:t>Employee</w:t>
                        </w:r>
                      </w:p>
                    </w:tc>
                  </w:tr>
                </w:tbl>
                <w:p w14:paraId="5E8556D4" w14:textId="77777777" w:rsidR="000A1F20" w:rsidRDefault="000A1F20">
                  <w:pPr>
                    <w:spacing w:after="0" w:line="240" w:lineRule="auto"/>
                  </w:pPr>
                </w:p>
              </w:tc>
              <w:tc>
                <w:tcPr>
                  <w:tcW w:w="359" w:type="dxa"/>
                </w:tcPr>
                <w:p w14:paraId="3C60DD01" w14:textId="77777777" w:rsidR="000A1F20" w:rsidRDefault="000A1F20">
                  <w:pPr>
                    <w:pStyle w:val="EmptyCellLayoutStyle"/>
                    <w:spacing w:after="0" w:line="240" w:lineRule="auto"/>
                  </w:pPr>
                </w:p>
              </w:tc>
              <w:tc>
                <w:tcPr>
                  <w:tcW w:w="5220" w:type="dxa"/>
                </w:tcPr>
                <w:p w14:paraId="6B0B4EF8" w14:textId="77777777" w:rsidR="000A1F20" w:rsidRDefault="000A1F20">
                  <w:pPr>
                    <w:pStyle w:val="EmptyCellLayoutStyle"/>
                    <w:spacing w:after="0" w:line="240" w:lineRule="auto"/>
                  </w:pPr>
                </w:p>
              </w:tc>
              <w:tc>
                <w:tcPr>
                  <w:tcW w:w="180" w:type="dxa"/>
                  <w:tcBorders>
                    <w:right w:val="single" w:sz="15" w:space="0" w:color="000000"/>
                  </w:tcBorders>
                </w:tcPr>
                <w:p w14:paraId="2BE1779B" w14:textId="77777777" w:rsidR="000A1F20" w:rsidRDefault="000A1F20">
                  <w:pPr>
                    <w:pStyle w:val="EmptyCellLayoutStyle"/>
                    <w:spacing w:after="0" w:line="240" w:lineRule="auto"/>
                  </w:pPr>
                </w:p>
              </w:tc>
            </w:tr>
            <w:tr w:rsidR="000A1F20" w14:paraId="79EFFEDC" w14:textId="77777777">
              <w:trPr>
                <w:trHeight w:val="342"/>
              </w:trPr>
              <w:tc>
                <w:tcPr>
                  <w:tcW w:w="180" w:type="dxa"/>
                  <w:tcBorders>
                    <w:left w:val="single" w:sz="15" w:space="0" w:color="000000"/>
                  </w:tcBorders>
                </w:tcPr>
                <w:p w14:paraId="0269491B" w14:textId="77777777" w:rsidR="000A1F20" w:rsidRDefault="000A1F20">
                  <w:pPr>
                    <w:pStyle w:val="EmptyCellLayoutStyle"/>
                    <w:spacing w:after="0" w:line="240" w:lineRule="auto"/>
                  </w:pPr>
                </w:p>
              </w:tc>
              <w:tc>
                <w:tcPr>
                  <w:tcW w:w="5220" w:type="dxa"/>
                  <w:vMerge/>
                </w:tcPr>
                <w:p w14:paraId="1C262F75" w14:textId="77777777" w:rsidR="000A1F20" w:rsidRDefault="000A1F20">
                  <w:pPr>
                    <w:pStyle w:val="EmptyCellLayoutStyle"/>
                    <w:spacing w:after="0" w:line="240" w:lineRule="auto"/>
                  </w:pPr>
                </w:p>
              </w:tc>
              <w:tc>
                <w:tcPr>
                  <w:tcW w:w="359" w:type="dxa"/>
                </w:tcPr>
                <w:p w14:paraId="7FF75A25" w14:textId="77777777" w:rsidR="000A1F20" w:rsidRDefault="000A1F2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0A1F20" w14:paraId="6B03F91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F4A2897" w14:textId="77777777" w:rsidR="000A1F20" w:rsidRDefault="001B6B3A">
                        <w:pPr>
                          <w:spacing w:after="0" w:line="240" w:lineRule="auto"/>
                          <w:jc w:val="center"/>
                        </w:pPr>
                        <w:r>
                          <w:rPr>
                            <w:rFonts w:ascii="Arial" w:eastAsia="Arial" w:hAnsi="Arial"/>
                            <w:b/>
                            <w:color w:val="000000"/>
                            <w:sz w:val="16"/>
                          </w:rPr>
                          <w:t>Date</w:t>
                        </w:r>
                      </w:p>
                    </w:tc>
                  </w:tr>
                </w:tbl>
                <w:p w14:paraId="127848E5" w14:textId="77777777" w:rsidR="000A1F20" w:rsidRDefault="000A1F20">
                  <w:pPr>
                    <w:spacing w:after="0" w:line="240" w:lineRule="auto"/>
                  </w:pPr>
                </w:p>
              </w:tc>
              <w:tc>
                <w:tcPr>
                  <w:tcW w:w="180" w:type="dxa"/>
                  <w:tcBorders>
                    <w:right w:val="single" w:sz="15" w:space="0" w:color="000000"/>
                  </w:tcBorders>
                </w:tcPr>
                <w:p w14:paraId="2B9122C7" w14:textId="77777777" w:rsidR="000A1F20" w:rsidRDefault="000A1F20">
                  <w:pPr>
                    <w:pStyle w:val="EmptyCellLayoutStyle"/>
                    <w:spacing w:after="0" w:line="240" w:lineRule="auto"/>
                  </w:pPr>
                </w:p>
              </w:tc>
            </w:tr>
            <w:tr w:rsidR="000A1F20" w14:paraId="44AD49F4" w14:textId="77777777">
              <w:trPr>
                <w:trHeight w:val="17"/>
              </w:trPr>
              <w:tc>
                <w:tcPr>
                  <w:tcW w:w="180" w:type="dxa"/>
                  <w:tcBorders>
                    <w:left w:val="single" w:sz="15" w:space="0" w:color="000000"/>
                  </w:tcBorders>
                </w:tcPr>
                <w:p w14:paraId="07114492" w14:textId="77777777" w:rsidR="000A1F20" w:rsidRDefault="000A1F20">
                  <w:pPr>
                    <w:pStyle w:val="EmptyCellLayoutStyle"/>
                    <w:spacing w:after="0" w:line="240" w:lineRule="auto"/>
                  </w:pPr>
                </w:p>
              </w:tc>
              <w:tc>
                <w:tcPr>
                  <w:tcW w:w="5220" w:type="dxa"/>
                </w:tcPr>
                <w:p w14:paraId="3C805840" w14:textId="77777777" w:rsidR="000A1F20" w:rsidRDefault="000A1F20">
                  <w:pPr>
                    <w:pStyle w:val="EmptyCellLayoutStyle"/>
                    <w:spacing w:after="0" w:line="240" w:lineRule="auto"/>
                  </w:pPr>
                </w:p>
              </w:tc>
              <w:tc>
                <w:tcPr>
                  <w:tcW w:w="359" w:type="dxa"/>
                </w:tcPr>
                <w:p w14:paraId="22C66678" w14:textId="77777777" w:rsidR="000A1F20" w:rsidRDefault="000A1F20">
                  <w:pPr>
                    <w:pStyle w:val="EmptyCellLayoutStyle"/>
                    <w:spacing w:after="0" w:line="240" w:lineRule="auto"/>
                  </w:pPr>
                </w:p>
              </w:tc>
              <w:tc>
                <w:tcPr>
                  <w:tcW w:w="5220" w:type="dxa"/>
                  <w:vMerge/>
                </w:tcPr>
                <w:p w14:paraId="3055CD8E" w14:textId="77777777" w:rsidR="000A1F20" w:rsidRDefault="000A1F20">
                  <w:pPr>
                    <w:pStyle w:val="EmptyCellLayoutStyle"/>
                    <w:spacing w:after="0" w:line="240" w:lineRule="auto"/>
                  </w:pPr>
                </w:p>
              </w:tc>
              <w:tc>
                <w:tcPr>
                  <w:tcW w:w="180" w:type="dxa"/>
                  <w:tcBorders>
                    <w:right w:val="single" w:sz="15" w:space="0" w:color="000000"/>
                  </w:tcBorders>
                </w:tcPr>
                <w:p w14:paraId="66BB90C2" w14:textId="77777777" w:rsidR="000A1F20" w:rsidRDefault="000A1F20">
                  <w:pPr>
                    <w:pStyle w:val="EmptyCellLayoutStyle"/>
                    <w:spacing w:after="0" w:line="240" w:lineRule="auto"/>
                  </w:pPr>
                </w:p>
              </w:tc>
            </w:tr>
            <w:tr w:rsidR="000A1F20" w14:paraId="04955845" w14:textId="77777777">
              <w:trPr>
                <w:trHeight w:val="180"/>
              </w:trPr>
              <w:tc>
                <w:tcPr>
                  <w:tcW w:w="180" w:type="dxa"/>
                  <w:tcBorders>
                    <w:left w:val="single" w:sz="15" w:space="0" w:color="000000"/>
                    <w:bottom w:val="single" w:sz="15" w:space="0" w:color="000000"/>
                  </w:tcBorders>
                </w:tcPr>
                <w:p w14:paraId="46FAE98F" w14:textId="77777777" w:rsidR="000A1F20" w:rsidRDefault="000A1F20">
                  <w:pPr>
                    <w:pStyle w:val="EmptyCellLayoutStyle"/>
                    <w:spacing w:after="0" w:line="240" w:lineRule="auto"/>
                  </w:pPr>
                </w:p>
              </w:tc>
              <w:tc>
                <w:tcPr>
                  <w:tcW w:w="5220" w:type="dxa"/>
                  <w:tcBorders>
                    <w:bottom w:val="single" w:sz="15" w:space="0" w:color="000000"/>
                  </w:tcBorders>
                </w:tcPr>
                <w:p w14:paraId="22DEFD93" w14:textId="77777777" w:rsidR="000A1F20" w:rsidRDefault="000A1F20">
                  <w:pPr>
                    <w:pStyle w:val="EmptyCellLayoutStyle"/>
                    <w:spacing w:after="0" w:line="240" w:lineRule="auto"/>
                  </w:pPr>
                </w:p>
              </w:tc>
              <w:tc>
                <w:tcPr>
                  <w:tcW w:w="359" w:type="dxa"/>
                  <w:tcBorders>
                    <w:bottom w:val="single" w:sz="15" w:space="0" w:color="000000"/>
                  </w:tcBorders>
                </w:tcPr>
                <w:p w14:paraId="5FB2B616" w14:textId="77777777" w:rsidR="000A1F20" w:rsidRDefault="000A1F20">
                  <w:pPr>
                    <w:pStyle w:val="EmptyCellLayoutStyle"/>
                    <w:spacing w:after="0" w:line="240" w:lineRule="auto"/>
                  </w:pPr>
                </w:p>
              </w:tc>
              <w:tc>
                <w:tcPr>
                  <w:tcW w:w="5220" w:type="dxa"/>
                  <w:tcBorders>
                    <w:bottom w:val="single" w:sz="15" w:space="0" w:color="000000"/>
                  </w:tcBorders>
                </w:tcPr>
                <w:p w14:paraId="660040FB" w14:textId="77777777" w:rsidR="000A1F20" w:rsidRDefault="000A1F20">
                  <w:pPr>
                    <w:pStyle w:val="EmptyCellLayoutStyle"/>
                    <w:spacing w:after="0" w:line="240" w:lineRule="auto"/>
                  </w:pPr>
                </w:p>
              </w:tc>
              <w:tc>
                <w:tcPr>
                  <w:tcW w:w="180" w:type="dxa"/>
                  <w:tcBorders>
                    <w:bottom w:val="single" w:sz="15" w:space="0" w:color="000000"/>
                    <w:right w:val="single" w:sz="15" w:space="0" w:color="000000"/>
                  </w:tcBorders>
                </w:tcPr>
                <w:p w14:paraId="32C9D8F7" w14:textId="77777777" w:rsidR="000A1F20" w:rsidRDefault="000A1F20">
                  <w:pPr>
                    <w:pStyle w:val="EmptyCellLayoutStyle"/>
                    <w:spacing w:after="0" w:line="240" w:lineRule="auto"/>
                  </w:pPr>
                </w:p>
              </w:tc>
            </w:tr>
          </w:tbl>
          <w:p w14:paraId="70680F0D" w14:textId="77777777" w:rsidR="000A1F20" w:rsidRDefault="000A1F20">
            <w:pPr>
              <w:spacing w:after="0" w:line="240" w:lineRule="auto"/>
            </w:pPr>
          </w:p>
        </w:tc>
        <w:tc>
          <w:tcPr>
            <w:tcW w:w="179" w:type="dxa"/>
          </w:tcPr>
          <w:p w14:paraId="0D8E120D" w14:textId="77777777" w:rsidR="000A1F20" w:rsidRDefault="000A1F20">
            <w:pPr>
              <w:pStyle w:val="EmptyCellLayoutStyle"/>
              <w:spacing w:after="0" w:line="240" w:lineRule="auto"/>
            </w:pPr>
          </w:p>
        </w:tc>
      </w:tr>
      <w:tr w:rsidR="000A1F20" w14:paraId="61CF547F" w14:textId="77777777">
        <w:trPr>
          <w:trHeight w:val="220"/>
        </w:trPr>
        <w:tc>
          <w:tcPr>
            <w:tcW w:w="179" w:type="dxa"/>
          </w:tcPr>
          <w:p w14:paraId="13005945" w14:textId="77777777" w:rsidR="000A1F20" w:rsidRDefault="000A1F20">
            <w:pPr>
              <w:pStyle w:val="EmptyCellLayoutStyle"/>
              <w:spacing w:after="0" w:line="240" w:lineRule="auto"/>
            </w:pPr>
          </w:p>
        </w:tc>
        <w:tc>
          <w:tcPr>
            <w:tcW w:w="0" w:type="dxa"/>
          </w:tcPr>
          <w:p w14:paraId="0F6D68FD" w14:textId="77777777" w:rsidR="000A1F20" w:rsidRDefault="000A1F20">
            <w:pPr>
              <w:pStyle w:val="EmptyCellLayoutStyle"/>
              <w:spacing w:after="0" w:line="240" w:lineRule="auto"/>
            </w:pPr>
          </w:p>
        </w:tc>
        <w:tc>
          <w:tcPr>
            <w:tcW w:w="0" w:type="dxa"/>
          </w:tcPr>
          <w:p w14:paraId="736158DF" w14:textId="77777777" w:rsidR="000A1F20" w:rsidRDefault="000A1F20">
            <w:pPr>
              <w:pStyle w:val="EmptyCellLayoutStyle"/>
              <w:spacing w:after="0" w:line="240" w:lineRule="auto"/>
            </w:pPr>
          </w:p>
        </w:tc>
        <w:tc>
          <w:tcPr>
            <w:tcW w:w="0" w:type="dxa"/>
          </w:tcPr>
          <w:p w14:paraId="789B4E3B" w14:textId="77777777" w:rsidR="000A1F20" w:rsidRDefault="000A1F20">
            <w:pPr>
              <w:pStyle w:val="EmptyCellLayoutStyle"/>
              <w:spacing w:after="0" w:line="240" w:lineRule="auto"/>
            </w:pPr>
          </w:p>
        </w:tc>
        <w:tc>
          <w:tcPr>
            <w:tcW w:w="0" w:type="dxa"/>
          </w:tcPr>
          <w:p w14:paraId="79152AEF" w14:textId="77777777" w:rsidR="000A1F20" w:rsidRDefault="000A1F20">
            <w:pPr>
              <w:pStyle w:val="EmptyCellLayoutStyle"/>
              <w:spacing w:after="0" w:line="240" w:lineRule="auto"/>
            </w:pPr>
          </w:p>
        </w:tc>
        <w:tc>
          <w:tcPr>
            <w:tcW w:w="0" w:type="dxa"/>
          </w:tcPr>
          <w:p w14:paraId="3C1D1C9E" w14:textId="77777777" w:rsidR="000A1F20" w:rsidRDefault="000A1F20">
            <w:pPr>
              <w:pStyle w:val="EmptyCellLayoutStyle"/>
              <w:spacing w:after="0" w:line="240" w:lineRule="auto"/>
            </w:pPr>
          </w:p>
        </w:tc>
        <w:tc>
          <w:tcPr>
            <w:tcW w:w="0" w:type="dxa"/>
          </w:tcPr>
          <w:p w14:paraId="43DFB4BC" w14:textId="77777777" w:rsidR="000A1F20" w:rsidRDefault="000A1F20">
            <w:pPr>
              <w:pStyle w:val="EmptyCellLayoutStyle"/>
              <w:spacing w:after="0" w:line="240" w:lineRule="auto"/>
            </w:pPr>
          </w:p>
        </w:tc>
        <w:tc>
          <w:tcPr>
            <w:tcW w:w="2505" w:type="dxa"/>
          </w:tcPr>
          <w:p w14:paraId="78257A3E" w14:textId="77777777" w:rsidR="000A1F20" w:rsidRDefault="000A1F20">
            <w:pPr>
              <w:pStyle w:val="EmptyCellLayoutStyle"/>
              <w:spacing w:after="0" w:line="240" w:lineRule="auto"/>
            </w:pPr>
          </w:p>
        </w:tc>
        <w:tc>
          <w:tcPr>
            <w:tcW w:w="6120" w:type="dxa"/>
          </w:tcPr>
          <w:p w14:paraId="50CF9695" w14:textId="77777777" w:rsidR="000A1F20" w:rsidRDefault="000A1F20">
            <w:pPr>
              <w:pStyle w:val="EmptyCellLayoutStyle"/>
              <w:spacing w:after="0" w:line="240" w:lineRule="auto"/>
            </w:pPr>
          </w:p>
        </w:tc>
        <w:tc>
          <w:tcPr>
            <w:tcW w:w="2534" w:type="dxa"/>
          </w:tcPr>
          <w:p w14:paraId="46D0A7EC" w14:textId="77777777" w:rsidR="000A1F20" w:rsidRDefault="000A1F20">
            <w:pPr>
              <w:pStyle w:val="EmptyCellLayoutStyle"/>
              <w:spacing w:after="0" w:line="240" w:lineRule="auto"/>
            </w:pPr>
          </w:p>
        </w:tc>
        <w:tc>
          <w:tcPr>
            <w:tcW w:w="179" w:type="dxa"/>
          </w:tcPr>
          <w:p w14:paraId="4DC6E1C0" w14:textId="77777777" w:rsidR="000A1F20" w:rsidRDefault="000A1F20">
            <w:pPr>
              <w:pStyle w:val="EmptyCellLayoutStyle"/>
              <w:spacing w:after="0" w:line="240" w:lineRule="auto"/>
            </w:pPr>
          </w:p>
        </w:tc>
      </w:tr>
    </w:tbl>
    <w:p w14:paraId="69E96C7E" w14:textId="77777777" w:rsidR="000A1F20" w:rsidRDefault="000A1F20">
      <w:pPr>
        <w:spacing w:after="0" w:line="240" w:lineRule="auto"/>
      </w:pPr>
    </w:p>
    <w:sectPr w:rsidR="000A1F20">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950278970">
    <w:abstractNumId w:val="0"/>
  </w:num>
  <w:num w:numId="2" w16cid:durableId="1416977162">
    <w:abstractNumId w:val="1"/>
  </w:num>
  <w:num w:numId="3" w16cid:durableId="164899091">
    <w:abstractNumId w:val="2"/>
  </w:num>
  <w:num w:numId="4" w16cid:durableId="1800101940">
    <w:abstractNumId w:val="3"/>
  </w:num>
  <w:num w:numId="5" w16cid:durableId="713776665">
    <w:abstractNumId w:val="4"/>
  </w:num>
  <w:num w:numId="6" w16cid:durableId="187764055">
    <w:abstractNumId w:val="5"/>
  </w:num>
  <w:num w:numId="7" w16cid:durableId="1320619850">
    <w:abstractNumId w:val="6"/>
  </w:num>
  <w:num w:numId="8" w16cid:durableId="1195382350">
    <w:abstractNumId w:val="7"/>
  </w:num>
  <w:num w:numId="9" w16cid:durableId="2096127193">
    <w:abstractNumId w:val="8"/>
  </w:num>
  <w:num w:numId="10" w16cid:durableId="939263122">
    <w:abstractNumId w:val="9"/>
  </w:num>
  <w:num w:numId="11" w16cid:durableId="1502282426">
    <w:abstractNumId w:val="10"/>
  </w:num>
  <w:num w:numId="12" w16cid:durableId="2123457155">
    <w:abstractNumId w:val="11"/>
  </w:num>
  <w:num w:numId="13" w16cid:durableId="526334242">
    <w:abstractNumId w:val="12"/>
  </w:num>
  <w:num w:numId="14" w16cid:durableId="1485052426">
    <w:abstractNumId w:val="13"/>
  </w:num>
  <w:num w:numId="15" w16cid:durableId="1996446302">
    <w:abstractNumId w:val="14"/>
  </w:num>
  <w:num w:numId="16" w16cid:durableId="1577321367">
    <w:abstractNumId w:val="15"/>
  </w:num>
  <w:num w:numId="17" w16cid:durableId="1866946304">
    <w:abstractNumId w:val="16"/>
  </w:num>
  <w:num w:numId="18" w16cid:durableId="1270433081">
    <w:abstractNumId w:val="17"/>
  </w:num>
  <w:num w:numId="19" w16cid:durableId="344594366">
    <w:abstractNumId w:val="18"/>
  </w:num>
  <w:num w:numId="20" w16cid:durableId="1595243710">
    <w:abstractNumId w:val="19"/>
  </w:num>
  <w:num w:numId="21" w16cid:durableId="1059399440">
    <w:abstractNumId w:val="20"/>
  </w:num>
  <w:num w:numId="22" w16cid:durableId="667445370">
    <w:abstractNumId w:val="21"/>
  </w:num>
  <w:num w:numId="23" w16cid:durableId="1309214375">
    <w:abstractNumId w:val="22"/>
  </w:num>
  <w:num w:numId="24" w16cid:durableId="264314926">
    <w:abstractNumId w:val="23"/>
  </w:num>
  <w:num w:numId="25" w16cid:durableId="226960151">
    <w:abstractNumId w:val="24"/>
  </w:num>
  <w:num w:numId="26" w16cid:durableId="891310884">
    <w:abstractNumId w:val="25"/>
  </w:num>
  <w:num w:numId="27" w16cid:durableId="232663394">
    <w:abstractNumId w:val="26"/>
  </w:num>
  <w:num w:numId="28" w16cid:durableId="4579199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20"/>
    <w:rsid w:val="000A1F20"/>
    <w:rsid w:val="001B6B3A"/>
    <w:rsid w:val="006B60D8"/>
    <w:rsid w:val="00A97863"/>
    <w:rsid w:val="00DA2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B20"/>
  <w15:docId w15:val="{DA2F519D-34BF-485E-A0DC-8473F8E2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1402</Words>
  <Characters>7993</Characters>
  <Application>Microsoft Office Word</Application>
  <DocSecurity>0</DocSecurity>
  <Lines>66</Lines>
  <Paragraphs>18</Paragraphs>
  <ScaleCrop>false</ScaleCrop>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Saylor, Katlyn (MCSC)</dc:creator>
  <dc:description/>
  <cp:lastModifiedBy>Vanatta, Chantal (MCSC)</cp:lastModifiedBy>
  <cp:revision>2</cp:revision>
  <dcterms:created xsi:type="dcterms:W3CDTF">2025-06-27T16:37:00Z</dcterms:created>
  <dcterms:modified xsi:type="dcterms:W3CDTF">2025-06-27T16:37:00Z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2025-05-07T13:20:15Z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37392869-40d1-4d0d-b008-5b194abf0eff</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