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left w:w="0" w:type="dxa"/>
          <w:right w:w="0" w:type="dxa"/>
        </w:tblCellMar>
        <w:tblLook w:val="04A0" w:firstRow="1" w:lastRow="0" w:firstColumn="1" w:lastColumn="0" w:noHBand="0" w:noVBand="1"/>
      </w:tblPr>
      <w:tblGrid>
        <w:gridCol w:w="179"/>
        <w:gridCol w:w="6"/>
        <w:gridCol w:w="6"/>
        <w:gridCol w:w="11150"/>
        <w:gridCol w:w="179"/>
      </w:tblGrid>
      <w:tr w:rsidR="00957AB0" w14:paraId="275DD786" w14:textId="77777777">
        <w:tc>
          <w:tcPr>
            <w:tcW w:w="179" w:type="dxa"/>
          </w:tcPr>
          <w:p w14:paraId="69E8FA28" w14:textId="77777777" w:rsidR="00957AB0" w:rsidRDefault="00957AB0">
            <w:pPr>
              <w:pStyle w:val="EmptyCellLayoutStyle"/>
              <w:spacing w:after="0" w:line="240" w:lineRule="auto"/>
            </w:pPr>
          </w:p>
        </w:tc>
        <w:tc>
          <w:tcPr>
            <w:tcW w:w="0" w:type="dxa"/>
          </w:tcPr>
          <w:p w14:paraId="29D1C7E5" w14:textId="77777777" w:rsidR="00957AB0" w:rsidRDefault="00957AB0">
            <w:pPr>
              <w:pStyle w:val="EmptyCellLayoutStyle"/>
              <w:spacing w:after="0" w:line="240" w:lineRule="auto"/>
            </w:pPr>
          </w:p>
        </w:tc>
        <w:tc>
          <w:tcPr>
            <w:tcW w:w="0" w:type="dxa"/>
          </w:tcPr>
          <w:p w14:paraId="6FEE5D3A" w14:textId="77777777" w:rsidR="00957AB0" w:rsidRDefault="00957AB0">
            <w:pPr>
              <w:pStyle w:val="EmptyCellLayoutStyle"/>
              <w:spacing w:after="0" w:line="240" w:lineRule="auto"/>
            </w:pPr>
          </w:p>
        </w:tc>
        <w:tc>
          <w:tcPr>
            <w:tcW w:w="11159"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3236"/>
              <w:gridCol w:w="179"/>
              <w:gridCol w:w="539"/>
              <w:gridCol w:w="2878"/>
              <w:gridCol w:w="540"/>
              <w:gridCol w:w="180"/>
              <w:gridCol w:w="539"/>
              <w:gridCol w:w="3059"/>
            </w:tblGrid>
            <w:tr w:rsidR="00957AB0" w14:paraId="1724EC4D" w14:textId="77777777">
              <w:trPr>
                <w:trHeight w:val="540"/>
              </w:trPr>
              <w:tc>
                <w:tcPr>
                  <w:tcW w:w="3240" w:type="dxa"/>
                </w:tcPr>
                <w:p w14:paraId="267B6D63" w14:textId="77777777" w:rsidR="00957AB0" w:rsidRDefault="00957AB0">
                  <w:pPr>
                    <w:pStyle w:val="EmptyCellLayoutStyle"/>
                    <w:spacing w:after="0" w:line="240" w:lineRule="auto"/>
                  </w:pPr>
                </w:p>
              </w:tc>
              <w:tc>
                <w:tcPr>
                  <w:tcW w:w="179" w:type="dxa"/>
                </w:tcPr>
                <w:p w14:paraId="6820376B" w14:textId="77777777" w:rsidR="00957AB0" w:rsidRDefault="00957AB0">
                  <w:pPr>
                    <w:pStyle w:val="EmptyCellLayoutStyle"/>
                    <w:spacing w:after="0" w:line="240" w:lineRule="auto"/>
                  </w:pPr>
                </w:p>
              </w:tc>
              <w:tc>
                <w:tcPr>
                  <w:tcW w:w="539" w:type="dxa"/>
                </w:tcPr>
                <w:p w14:paraId="36FAF683" w14:textId="77777777" w:rsidR="00957AB0" w:rsidRDefault="00957AB0">
                  <w:pPr>
                    <w:pStyle w:val="EmptyCellLayoutStyle"/>
                    <w:spacing w:after="0" w:line="240" w:lineRule="auto"/>
                  </w:pPr>
                </w:p>
              </w:tc>
              <w:tc>
                <w:tcPr>
                  <w:tcW w:w="2879" w:type="dxa"/>
                </w:tcPr>
                <w:tbl>
                  <w:tblPr>
                    <w:tblW w:w="0" w:type="auto"/>
                    <w:tblCellMar>
                      <w:left w:w="0" w:type="dxa"/>
                      <w:right w:w="0" w:type="dxa"/>
                    </w:tblCellMar>
                    <w:tblLook w:val="04A0" w:firstRow="1" w:lastRow="0" w:firstColumn="1" w:lastColumn="0" w:noHBand="0" w:noVBand="1"/>
                  </w:tblPr>
                  <w:tblGrid>
                    <w:gridCol w:w="2878"/>
                  </w:tblGrid>
                  <w:tr w:rsidR="00957AB0" w14:paraId="4450E895" w14:textId="77777777">
                    <w:trPr>
                      <w:trHeight w:val="462"/>
                    </w:trPr>
                    <w:tc>
                      <w:tcPr>
                        <w:tcW w:w="2880" w:type="dxa"/>
                        <w:tcBorders>
                          <w:top w:val="nil"/>
                          <w:left w:val="nil"/>
                          <w:bottom w:val="nil"/>
                          <w:right w:val="nil"/>
                        </w:tcBorders>
                        <w:tcMar>
                          <w:top w:w="39" w:type="dxa"/>
                          <w:left w:w="39" w:type="dxa"/>
                          <w:bottom w:w="39" w:type="dxa"/>
                          <w:right w:w="39" w:type="dxa"/>
                        </w:tcMar>
                      </w:tcPr>
                      <w:p w14:paraId="54CFD5FB" w14:textId="77777777" w:rsidR="00957AB0" w:rsidRDefault="004A3232">
                        <w:pPr>
                          <w:spacing w:after="0" w:line="240" w:lineRule="auto"/>
                          <w:jc w:val="center"/>
                        </w:pPr>
                        <w:r>
                          <w:rPr>
                            <w:rFonts w:ascii="Arial" w:eastAsia="Arial" w:hAnsi="Arial"/>
                            <w:b/>
                            <w:color w:val="000000"/>
                          </w:rPr>
                          <w:t>State of Michigan</w:t>
                        </w:r>
                        <w:r>
                          <w:rPr>
                            <w:rFonts w:ascii="Arial" w:eastAsia="Arial" w:hAnsi="Arial"/>
                            <w:b/>
                            <w:color w:val="000000"/>
                          </w:rPr>
                          <w:br/>
                          <w:t>Civil Service Commission</w:t>
                        </w:r>
                      </w:p>
                    </w:tc>
                  </w:tr>
                </w:tbl>
                <w:p w14:paraId="6EF77345" w14:textId="77777777" w:rsidR="00957AB0" w:rsidRDefault="00957AB0">
                  <w:pPr>
                    <w:spacing w:after="0" w:line="240" w:lineRule="auto"/>
                  </w:pPr>
                </w:p>
              </w:tc>
              <w:tc>
                <w:tcPr>
                  <w:tcW w:w="540" w:type="dxa"/>
                </w:tcPr>
                <w:p w14:paraId="260E016C" w14:textId="77777777" w:rsidR="00957AB0" w:rsidRDefault="00957AB0">
                  <w:pPr>
                    <w:pStyle w:val="EmptyCellLayoutStyle"/>
                    <w:spacing w:after="0" w:line="240" w:lineRule="auto"/>
                  </w:pPr>
                </w:p>
              </w:tc>
              <w:tc>
                <w:tcPr>
                  <w:tcW w:w="180" w:type="dxa"/>
                </w:tcPr>
                <w:p w14:paraId="025960AF" w14:textId="77777777" w:rsidR="00957AB0" w:rsidRDefault="00957AB0">
                  <w:pPr>
                    <w:pStyle w:val="EmptyCellLayoutStyle"/>
                    <w:spacing w:after="0" w:line="240" w:lineRule="auto"/>
                  </w:pPr>
                </w:p>
              </w:tc>
              <w:tc>
                <w:tcPr>
                  <w:tcW w:w="539" w:type="dxa"/>
                </w:tcPr>
                <w:p w14:paraId="39DEC1E3" w14:textId="77777777" w:rsidR="00957AB0" w:rsidRDefault="00957AB0">
                  <w:pPr>
                    <w:pStyle w:val="EmptyCellLayoutStyle"/>
                    <w:spacing w:after="0" w:line="240" w:lineRule="auto"/>
                  </w:pPr>
                </w:p>
              </w:tc>
              <w:tc>
                <w:tcPr>
                  <w:tcW w:w="3060" w:type="dxa"/>
                  <w:vMerge w:val="restart"/>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260"/>
                    <w:gridCol w:w="1761"/>
                  </w:tblGrid>
                  <w:tr w:rsidR="00957AB0" w14:paraId="0C0A933C" w14:textId="77777777">
                    <w:trPr>
                      <w:trHeight w:val="270"/>
                    </w:trPr>
                    <w:tc>
                      <w:tcPr>
                        <w:tcW w:w="1260" w:type="dxa"/>
                        <w:tcBorders>
                          <w:top w:val="single" w:sz="15" w:space="0" w:color="000000"/>
                          <w:left w:val="single" w:sz="15" w:space="0" w:color="000000"/>
                        </w:tcBorders>
                      </w:tcPr>
                      <w:tbl>
                        <w:tblPr>
                          <w:tblW w:w="0" w:type="auto"/>
                          <w:tblCellMar>
                            <w:left w:w="0" w:type="dxa"/>
                            <w:right w:w="0" w:type="dxa"/>
                          </w:tblCellMar>
                          <w:tblLook w:val="04A0" w:firstRow="1" w:lastRow="0" w:firstColumn="1" w:lastColumn="0" w:noHBand="0" w:noVBand="1"/>
                        </w:tblPr>
                        <w:tblGrid>
                          <w:gridCol w:w="1241"/>
                        </w:tblGrid>
                        <w:tr w:rsidR="00957AB0" w14:paraId="51DD9A60" w14:textId="77777777">
                          <w:trPr>
                            <w:trHeight w:val="192"/>
                          </w:trPr>
                          <w:tc>
                            <w:tcPr>
                              <w:tcW w:w="1260" w:type="dxa"/>
                              <w:tcBorders>
                                <w:top w:val="nil"/>
                                <w:left w:val="nil"/>
                                <w:bottom w:val="nil"/>
                                <w:right w:val="nil"/>
                              </w:tcBorders>
                              <w:tcMar>
                                <w:top w:w="39" w:type="dxa"/>
                                <w:left w:w="39" w:type="dxa"/>
                                <w:bottom w:w="39" w:type="dxa"/>
                                <w:right w:w="39" w:type="dxa"/>
                              </w:tcMar>
                            </w:tcPr>
                            <w:p w14:paraId="31C0F0AB" w14:textId="77777777" w:rsidR="00957AB0" w:rsidRDefault="004A3232">
                              <w:pPr>
                                <w:spacing w:after="0" w:line="240" w:lineRule="auto"/>
                              </w:pPr>
                              <w:r>
                                <w:rPr>
                                  <w:rFonts w:ascii="Arial" w:eastAsia="Arial" w:hAnsi="Arial"/>
                                  <w:b/>
                                  <w:color w:val="000000"/>
                                  <w:sz w:val="16"/>
                                </w:rPr>
                                <w:t>Position Code</w:t>
                              </w:r>
                            </w:p>
                          </w:tc>
                        </w:tr>
                      </w:tbl>
                      <w:p w14:paraId="3D782EF0" w14:textId="77777777" w:rsidR="00957AB0" w:rsidRDefault="00957AB0">
                        <w:pPr>
                          <w:spacing w:after="0" w:line="240" w:lineRule="auto"/>
                        </w:pPr>
                      </w:p>
                    </w:tc>
                    <w:tc>
                      <w:tcPr>
                        <w:tcW w:w="1800" w:type="dxa"/>
                        <w:tcBorders>
                          <w:top w:val="single" w:sz="15" w:space="0" w:color="000000"/>
                          <w:right w:val="single" w:sz="15" w:space="0" w:color="000000"/>
                        </w:tcBorders>
                      </w:tcPr>
                      <w:p w14:paraId="46AD93C4" w14:textId="77777777" w:rsidR="00957AB0" w:rsidRDefault="00957AB0">
                        <w:pPr>
                          <w:pStyle w:val="EmptyCellLayoutStyle"/>
                          <w:spacing w:after="0" w:line="240" w:lineRule="auto"/>
                        </w:pPr>
                      </w:p>
                    </w:tc>
                  </w:tr>
                  <w:tr w:rsidR="00957AB0" w14:paraId="18826125" w14:textId="77777777">
                    <w:trPr>
                      <w:trHeight w:val="90"/>
                    </w:trPr>
                    <w:tc>
                      <w:tcPr>
                        <w:tcW w:w="1260" w:type="dxa"/>
                        <w:tcBorders>
                          <w:left w:val="single" w:sz="15" w:space="0" w:color="000000"/>
                        </w:tcBorders>
                      </w:tcPr>
                      <w:p w14:paraId="0CBF0DC9" w14:textId="77777777" w:rsidR="00957AB0" w:rsidRDefault="00957AB0">
                        <w:pPr>
                          <w:pStyle w:val="EmptyCellLayoutStyle"/>
                          <w:spacing w:after="0" w:line="240" w:lineRule="auto"/>
                        </w:pPr>
                      </w:p>
                    </w:tc>
                    <w:tc>
                      <w:tcPr>
                        <w:tcW w:w="1800" w:type="dxa"/>
                        <w:tcBorders>
                          <w:right w:val="single" w:sz="15" w:space="0" w:color="000000"/>
                        </w:tcBorders>
                      </w:tcPr>
                      <w:p w14:paraId="18809936" w14:textId="77777777" w:rsidR="00957AB0" w:rsidRDefault="00957AB0">
                        <w:pPr>
                          <w:pStyle w:val="EmptyCellLayoutStyle"/>
                          <w:spacing w:after="0" w:line="240" w:lineRule="auto"/>
                        </w:pPr>
                      </w:p>
                    </w:tc>
                  </w:tr>
                  <w:tr w:rsidR="004A3232" w14:paraId="2A8833EA" w14:textId="77777777" w:rsidTr="004A3232">
                    <w:trPr>
                      <w:trHeight w:val="290"/>
                    </w:trPr>
                    <w:tc>
                      <w:tcPr>
                        <w:tcW w:w="126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2984"/>
                        </w:tblGrid>
                        <w:tr w:rsidR="00957AB0" w14:paraId="06E58231" w14:textId="77777777">
                          <w:trPr>
                            <w:trHeight w:val="212"/>
                          </w:trPr>
                          <w:tc>
                            <w:tcPr>
                              <w:tcW w:w="3060" w:type="dxa"/>
                              <w:tcBorders>
                                <w:top w:val="nil"/>
                                <w:left w:val="nil"/>
                                <w:bottom w:val="nil"/>
                                <w:right w:val="nil"/>
                              </w:tcBorders>
                              <w:tcMar>
                                <w:top w:w="39" w:type="dxa"/>
                                <w:left w:w="39" w:type="dxa"/>
                                <w:bottom w:w="39" w:type="dxa"/>
                                <w:right w:w="39" w:type="dxa"/>
                              </w:tcMar>
                            </w:tcPr>
                            <w:p w14:paraId="5CD58894" w14:textId="77777777" w:rsidR="00957AB0" w:rsidRDefault="004A3232">
                              <w:pPr>
                                <w:spacing w:after="0" w:line="240" w:lineRule="auto"/>
                              </w:pPr>
                              <w:r>
                                <w:rPr>
                                  <w:rFonts w:ascii="Arial" w:eastAsia="Arial" w:hAnsi="Arial"/>
                                  <w:color w:val="000000"/>
                                </w:rPr>
                                <w:t>1. CORPCDRED52R</w:t>
                              </w:r>
                            </w:p>
                          </w:tc>
                        </w:tr>
                      </w:tbl>
                      <w:p w14:paraId="2DC03EE9" w14:textId="77777777" w:rsidR="00957AB0" w:rsidRDefault="00957AB0">
                        <w:pPr>
                          <w:spacing w:after="0" w:line="240" w:lineRule="auto"/>
                        </w:pPr>
                      </w:p>
                    </w:tc>
                  </w:tr>
                </w:tbl>
                <w:p w14:paraId="463C6CC0" w14:textId="77777777" w:rsidR="00957AB0" w:rsidRDefault="00957AB0">
                  <w:pPr>
                    <w:spacing w:after="0" w:line="240" w:lineRule="auto"/>
                  </w:pPr>
                </w:p>
              </w:tc>
            </w:tr>
            <w:tr w:rsidR="004A3232" w14:paraId="5ABF7DF5" w14:textId="77777777" w:rsidTr="004A3232">
              <w:trPr>
                <w:trHeight w:val="110"/>
              </w:trPr>
              <w:tc>
                <w:tcPr>
                  <w:tcW w:w="3240" w:type="dxa"/>
                </w:tcPr>
                <w:p w14:paraId="7E8A04AF" w14:textId="77777777" w:rsidR="00957AB0" w:rsidRDefault="00957AB0">
                  <w:pPr>
                    <w:pStyle w:val="EmptyCellLayoutStyle"/>
                    <w:spacing w:after="0" w:line="240" w:lineRule="auto"/>
                  </w:pPr>
                </w:p>
              </w:tc>
              <w:tc>
                <w:tcPr>
                  <w:tcW w:w="179" w:type="dxa"/>
                  <w:gridSpan w:val="5"/>
                  <w:vMerge w:val="restart"/>
                </w:tcPr>
                <w:tbl>
                  <w:tblPr>
                    <w:tblW w:w="0" w:type="auto"/>
                    <w:tblCellMar>
                      <w:left w:w="0" w:type="dxa"/>
                      <w:right w:w="0" w:type="dxa"/>
                    </w:tblCellMar>
                    <w:tblLook w:val="04A0" w:firstRow="1" w:lastRow="0" w:firstColumn="1" w:lastColumn="0" w:noHBand="0" w:noVBand="1"/>
                  </w:tblPr>
                  <w:tblGrid>
                    <w:gridCol w:w="4316"/>
                  </w:tblGrid>
                  <w:tr w:rsidR="00957AB0" w14:paraId="06625AC5" w14:textId="77777777">
                    <w:trPr>
                      <w:trHeight w:val="462"/>
                    </w:trPr>
                    <w:tc>
                      <w:tcPr>
                        <w:tcW w:w="4320" w:type="dxa"/>
                        <w:tcBorders>
                          <w:top w:val="nil"/>
                          <w:left w:val="nil"/>
                          <w:bottom w:val="nil"/>
                          <w:right w:val="nil"/>
                        </w:tcBorders>
                        <w:tcMar>
                          <w:top w:w="39" w:type="dxa"/>
                          <w:left w:w="39" w:type="dxa"/>
                          <w:bottom w:w="39" w:type="dxa"/>
                          <w:right w:w="39" w:type="dxa"/>
                        </w:tcMar>
                      </w:tcPr>
                      <w:p w14:paraId="0FE2AF0E" w14:textId="77777777" w:rsidR="00957AB0" w:rsidRDefault="004A3232">
                        <w:pPr>
                          <w:spacing w:after="0" w:line="240" w:lineRule="auto"/>
                          <w:jc w:val="center"/>
                        </w:pPr>
                        <w:r>
                          <w:rPr>
                            <w:rFonts w:ascii="Arial" w:eastAsia="Arial" w:hAnsi="Arial"/>
                            <w:color w:val="000000"/>
                          </w:rPr>
                          <w:t>Capitol Commons Center, P.O. Box 30002</w:t>
                        </w:r>
                        <w:r>
                          <w:rPr>
                            <w:rFonts w:ascii="Arial" w:eastAsia="Arial" w:hAnsi="Arial"/>
                            <w:color w:val="000000"/>
                          </w:rPr>
                          <w:br/>
                          <w:t>Lansing, MI 48909</w:t>
                        </w:r>
                      </w:p>
                    </w:tc>
                  </w:tr>
                </w:tbl>
                <w:p w14:paraId="0640F144" w14:textId="77777777" w:rsidR="00957AB0" w:rsidRDefault="00957AB0">
                  <w:pPr>
                    <w:spacing w:after="0" w:line="240" w:lineRule="auto"/>
                  </w:pPr>
                </w:p>
              </w:tc>
              <w:tc>
                <w:tcPr>
                  <w:tcW w:w="539" w:type="dxa"/>
                </w:tcPr>
                <w:p w14:paraId="59B35EF6" w14:textId="77777777" w:rsidR="00957AB0" w:rsidRDefault="00957AB0">
                  <w:pPr>
                    <w:pStyle w:val="EmptyCellLayoutStyle"/>
                    <w:spacing w:after="0" w:line="240" w:lineRule="auto"/>
                  </w:pPr>
                </w:p>
              </w:tc>
              <w:tc>
                <w:tcPr>
                  <w:tcW w:w="3060" w:type="dxa"/>
                  <w:vMerge/>
                </w:tcPr>
                <w:p w14:paraId="514EE54C" w14:textId="77777777" w:rsidR="00957AB0" w:rsidRDefault="00957AB0">
                  <w:pPr>
                    <w:pStyle w:val="EmptyCellLayoutStyle"/>
                    <w:spacing w:after="0" w:line="240" w:lineRule="auto"/>
                  </w:pPr>
                </w:p>
              </w:tc>
            </w:tr>
            <w:tr w:rsidR="004A3232" w14:paraId="5616E13D" w14:textId="77777777" w:rsidTr="004A3232">
              <w:trPr>
                <w:trHeight w:val="429"/>
              </w:trPr>
              <w:tc>
                <w:tcPr>
                  <w:tcW w:w="3240" w:type="dxa"/>
                </w:tcPr>
                <w:p w14:paraId="7F5008AD" w14:textId="77777777" w:rsidR="00957AB0" w:rsidRDefault="00957AB0">
                  <w:pPr>
                    <w:pStyle w:val="EmptyCellLayoutStyle"/>
                    <w:spacing w:after="0" w:line="240" w:lineRule="auto"/>
                  </w:pPr>
                </w:p>
              </w:tc>
              <w:tc>
                <w:tcPr>
                  <w:tcW w:w="179" w:type="dxa"/>
                  <w:gridSpan w:val="5"/>
                  <w:vMerge/>
                </w:tcPr>
                <w:p w14:paraId="3C69CB89" w14:textId="77777777" w:rsidR="00957AB0" w:rsidRDefault="00957AB0">
                  <w:pPr>
                    <w:pStyle w:val="EmptyCellLayoutStyle"/>
                    <w:spacing w:after="0" w:line="240" w:lineRule="auto"/>
                  </w:pPr>
                </w:p>
              </w:tc>
              <w:tc>
                <w:tcPr>
                  <w:tcW w:w="539" w:type="dxa"/>
                </w:tcPr>
                <w:p w14:paraId="34E68CEC" w14:textId="77777777" w:rsidR="00957AB0" w:rsidRDefault="00957AB0">
                  <w:pPr>
                    <w:pStyle w:val="EmptyCellLayoutStyle"/>
                    <w:spacing w:after="0" w:line="240" w:lineRule="auto"/>
                  </w:pPr>
                </w:p>
              </w:tc>
              <w:tc>
                <w:tcPr>
                  <w:tcW w:w="3060" w:type="dxa"/>
                </w:tcPr>
                <w:p w14:paraId="0BB912E7" w14:textId="77777777" w:rsidR="00957AB0" w:rsidRDefault="00957AB0">
                  <w:pPr>
                    <w:pStyle w:val="EmptyCellLayoutStyle"/>
                    <w:spacing w:after="0" w:line="240" w:lineRule="auto"/>
                  </w:pPr>
                </w:p>
              </w:tc>
            </w:tr>
            <w:tr w:rsidR="00957AB0" w14:paraId="333B9172" w14:textId="77777777">
              <w:trPr>
                <w:trHeight w:val="180"/>
              </w:trPr>
              <w:tc>
                <w:tcPr>
                  <w:tcW w:w="3240" w:type="dxa"/>
                </w:tcPr>
                <w:p w14:paraId="46CBB947" w14:textId="77777777" w:rsidR="00957AB0" w:rsidRDefault="00957AB0">
                  <w:pPr>
                    <w:pStyle w:val="EmptyCellLayoutStyle"/>
                    <w:spacing w:after="0" w:line="240" w:lineRule="auto"/>
                  </w:pPr>
                </w:p>
              </w:tc>
              <w:tc>
                <w:tcPr>
                  <w:tcW w:w="179" w:type="dxa"/>
                </w:tcPr>
                <w:p w14:paraId="108FA3A6" w14:textId="77777777" w:rsidR="00957AB0" w:rsidRDefault="00957AB0">
                  <w:pPr>
                    <w:pStyle w:val="EmptyCellLayoutStyle"/>
                    <w:spacing w:after="0" w:line="240" w:lineRule="auto"/>
                  </w:pPr>
                </w:p>
              </w:tc>
              <w:tc>
                <w:tcPr>
                  <w:tcW w:w="539" w:type="dxa"/>
                </w:tcPr>
                <w:p w14:paraId="7185DC63" w14:textId="77777777" w:rsidR="00957AB0" w:rsidRDefault="00957AB0">
                  <w:pPr>
                    <w:pStyle w:val="EmptyCellLayoutStyle"/>
                    <w:spacing w:after="0" w:line="240" w:lineRule="auto"/>
                  </w:pPr>
                </w:p>
              </w:tc>
              <w:tc>
                <w:tcPr>
                  <w:tcW w:w="2879" w:type="dxa"/>
                </w:tcPr>
                <w:p w14:paraId="3764ADF0" w14:textId="77777777" w:rsidR="00957AB0" w:rsidRDefault="00957AB0">
                  <w:pPr>
                    <w:pStyle w:val="EmptyCellLayoutStyle"/>
                    <w:spacing w:after="0" w:line="240" w:lineRule="auto"/>
                  </w:pPr>
                </w:p>
              </w:tc>
              <w:tc>
                <w:tcPr>
                  <w:tcW w:w="540" w:type="dxa"/>
                </w:tcPr>
                <w:p w14:paraId="2C71A04A" w14:textId="77777777" w:rsidR="00957AB0" w:rsidRDefault="00957AB0">
                  <w:pPr>
                    <w:pStyle w:val="EmptyCellLayoutStyle"/>
                    <w:spacing w:after="0" w:line="240" w:lineRule="auto"/>
                  </w:pPr>
                </w:p>
              </w:tc>
              <w:tc>
                <w:tcPr>
                  <w:tcW w:w="180" w:type="dxa"/>
                </w:tcPr>
                <w:p w14:paraId="1E1EF108" w14:textId="77777777" w:rsidR="00957AB0" w:rsidRDefault="00957AB0">
                  <w:pPr>
                    <w:pStyle w:val="EmptyCellLayoutStyle"/>
                    <w:spacing w:after="0" w:line="240" w:lineRule="auto"/>
                  </w:pPr>
                </w:p>
              </w:tc>
              <w:tc>
                <w:tcPr>
                  <w:tcW w:w="539" w:type="dxa"/>
                </w:tcPr>
                <w:p w14:paraId="24117196" w14:textId="77777777" w:rsidR="00957AB0" w:rsidRDefault="00957AB0">
                  <w:pPr>
                    <w:pStyle w:val="EmptyCellLayoutStyle"/>
                    <w:spacing w:after="0" w:line="240" w:lineRule="auto"/>
                  </w:pPr>
                </w:p>
              </w:tc>
              <w:tc>
                <w:tcPr>
                  <w:tcW w:w="3060" w:type="dxa"/>
                </w:tcPr>
                <w:p w14:paraId="4C3F4B60" w14:textId="77777777" w:rsidR="00957AB0" w:rsidRDefault="00957AB0">
                  <w:pPr>
                    <w:pStyle w:val="EmptyCellLayoutStyle"/>
                    <w:spacing w:after="0" w:line="240" w:lineRule="auto"/>
                  </w:pPr>
                </w:p>
              </w:tc>
            </w:tr>
            <w:tr w:rsidR="004A3232" w14:paraId="3BC377E2" w14:textId="77777777" w:rsidTr="004A3232">
              <w:trPr>
                <w:trHeight w:val="360"/>
              </w:trPr>
              <w:tc>
                <w:tcPr>
                  <w:tcW w:w="3240" w:type="dxa"/>
                </w:tcPr>
                <w:p w14:paraId="0F4787A7" w14:textId="77777777" w:rsidR="00957AB0" w:rsidRDefault="00957AB0">
                  <w:pPr>
                    <w:pStyle w:val="EmptyCellLayoutStyle"/>
                    <w:spacing w:after="0" w:line="240" w:lineRule="auto"/>
                  </w:pPr>
                </w:p>
              </w:tc>
              <w:tc>
                <w:tcPr>
                  <w:tcW w:w="179" w:type="dxa"/>
                </w:tcPr>
                <w:p w14:paraId="462BBEDA" w14:textId="77777777" w:rsidR="00957AB0" w:rsidRDefault="00957AB0">
                  <w:pPr>
                    <w:pStyle w:val="EmptyCellLayoutStyle"/>
                    <w:spacing w:after="0" w:line="240" w:lineRule="auto"/>
                  </w:pPr>
                </w:p>
              </w:tc>
              <w:tc>
                <w:tcPr>
                  <w:tcW w:w="539" w:type="dxa"/>
                  <w:gridSpan w:val="3"/>
                </w:tcPr>
                <w:tbl>
                  <w:tblPr>
                    <w:tblW w:w="0" w:type="auto"/>
                    <w:tblCellMar>
                      <w:left w:w="0" w:type="dxa"/>
                      <w:right w:w="0" w:type="dxa"/>
                    </w:tblCellMar>
                    <w:tblLook w:val="04A0" w:firstRow="1" w:lastRow="0" w:firstColumn="1" w:lastColumn="0" w:noHBand="0" w:noVBand="1"/>
                  </w:tblPr>
                  <w:tblGrid>
                    <w:gridCol w:w="3957"/>
                  </w:tblGrid>
                  <w:tr w:rsidR="00957AB0" w14:paraId="5F3EE91B" w14:textId="77777777">
                    <w:trPr>
                      <w:trHeight w:val="282"/>
                    </w:trPr>
                    <w:tc>
                      <w:tcPr>
                        <w:tcW w:w="3960" w:type="dxa"/>
                        <w:tcBorders>
                          <w:top w:val="nil"/>
                          <w:left w:val="nil"/>
                          <w:bottom w:val="nil"/>
                          <w:right w:val="nil"/>
                        </w:tcBorders>
                        <w:tcMar>
                          <w:top w:w="39" w:type="dxa"/>
                          <w:left w:w="39" w:type="dxa"/>
                          <w:bottom w:w="39" w:type="dxa"/>
                          <w:right w:w="39" w:type="dxa"/>
                        </w:tcMar>
                      </w:tcPr>
                      <w:p w14:paraId="174578FB" w14:textId="77777777" w:rsidR="00957AB0" w:rsidRDefault="004A3232">
                        <w:pPr>
                          <w:spacing w:after="0" w:line="240" w:lineRule="auto"/>
                          <w:jc w:val="center"/>
                        </w:pPr>
                        <w:r>
                          <w:rPr>
                            <w:rFonts w:ascii="Arial" w:eastAsia="Arial" w:hAnsi="Arial"/>
                            <w:b/>
                            <w:color w:val="000000"/>
                            <w:sz w:val="28"/>
                          </w:rPr>
                          <w:t>POSITION DESCRIPTION</w:t>
                        </w:r>
                      </w:p>
                    </w:tc>
                  </w:tr>
                </w:tbl>
                <w:p w14:paraId="0B81AC4B" w14:textId="77777777" w:rsidR="00957AB0" w:rsidRDefault="00957AB0">
                  <w:pPr>
                    <w:spacing w:after="0" w:line="240" w:lineRule="auto"/>
                  </w:pPr>
                </w:p>
              </w:tc>
              <w:tc>
                <w:tcPr>
                  <w:tcW w:w="180" w:type="dxa"/>
                </w:tcPr>
                <w:p w14:paraId="1BB14BE3" w14:textId="77777777" w:rsidR="00957AB0" w:rsidRDefault="00957AB0">
                  <w:pPr>
                    <w:pStyle w:val="EmptyCellLayoutStyle"/>
                    <w:spacing w:after="0" w:line="240" w:lineRule="auto"/>
                  </w:pPr>
                </w:p>
              </w:tc>
              <w:tc>
                <w:tcPr>
                  <w:tcW w:w="539" w:type="dxa"/>
                </w:tcPr>
                <w:p w14:paraId="7BB906E6" w14:textId="77777777" w:rsidR="00957AB0" w:rsidRDefault="00957AB0">
                  <w:pPr>
                    <w:pStyle w:val="EmptyCellLayoutStyle"/>
                    <w:spacing w:after="0" w:line="240" w:lineRule="auto"/>
                  </w:pPr>
                </w:p>
              </w:tc>
              <w:tc>
                <w:tcPr>
                  <w:tcW w:w="3060" w:type="dxa"/>
                </w:tcPr>
                <w:p w14:paraId="044A91AE" w14:textId="77777777" w:rsidR="00957AB0" w:rsidRDefault="00957AB0">
                  <w:pPr>
                    <w:pStyle w:val="EmptyCellLayoutStyle"/>
                    <w:spacing w:after="0" w:line="240" w:lineRule="auto"/>
                  </w:pPr>
                </w:p>
              </w:tc>
            </w:tr>
            <w:tr w:rsidR="00957AB0" w14:paraId="2DE30C3D" w14:textId="77777777">
              <w:trPr>
                <w:trHeight w:val="179"/>
              </w:trPr>
              <w:tc>
                <w:tcPr>
                  <w:tcW w:w="3240" w:type="dxa"/>
                </w:tcPr>
                <w:p w14:paraId="54DAF15E" w14:textId="77777777" w:rsidR="00957AB0" w:rsidRDefault="00957AB0">
                  <w:pPr>
                    <w:pStyle w:val="EmptyCellLayoutStyle"/>
                    <w:spacing w:after="0" w:line="240" w:lineRule="auto"/>
                  </w:pPr>
                </w:p>
              </w:tc>
              <w:tc>
                <w:tcPr>
                  <w:tcW w:w="179" w:type="dxa"/>
                </w:tcPr>
                <w:p w14:paraId="6E6A7BF0" w14:textId="77777777" w:rsidR="00957AB0" w:rsidRDefault="00957AB0">
                  <w:pPr>
                    <w:pStyle w:val="EmptyCellLayoutStyle"/>
                    <w:spacing w:after="0" w:line="240" w:lineRule="auto"/>
                  </w:pPr>
                </w:p>
              </w:tc>
              <w:tc>
                <w:tcPr>
                  <w:tcW w:w="539" w:type="dxa"/>
                </w:tcPr>
                <w:p w14:paraId="06218965" w14:textId="77777777" w:rsidR="00957AB0" w:rsidRDefault="00957AB0">
                  <w:pPr>
                    <w:pStyle w:val="EmptyCellLayoutStyle"/>
                    <w:spacing w:after="0" w:line="240" w:lineRule="auto"/>
                  </w:pPr>
                </w:p>
              </w:tc>
              <w:tc>
                <w:tcPr>
                  <w:tcW w:w="2879" w:type="dxa"/>
                </w:tcPr>
                <w:p w14:paraId="4FA0AE0C" w14:textId="77777777" w:rsidR="00957AB0" w:rsidRDefault="00957AB0">
                  <w:pPr>
                    <w:pStyle w:val="EmptyCellLayoutStyle"/>
                    <w:spacing w:after="0" w:line="240" w:lineRule="auto"/>
                  </w:pPr>
                </w:p>
              </w:tc>
              <w:tc>
                <w:tcPr>
                  <w:tcW w:w="540" w:type="dxa"/>
                </w:tcPr>
                <w:p w14:paraId="6241F1B3" w14:textId="77777777" w:rsidR="00957AB0" w:rsidRDefault="00957AB0">
                  <w:pPr>
                    <w:pStyle w:val="EmptyCellLayoutStyle"/>
                    <w:spacing w:after="0" w:line="240" w:lineRule="auto"/>
                  </w:pPr>
                </w:p>
              </w:tc>
              <w:tc>
                <w:tcPr>
                  <w:tcW w:w="180" w:type="dxa"/>
                </w:tcPr>
                <w:p w14:paraId="16E25D16" w14:textId="77777777" w:rsidR="00957AB0" w:rsidRDefault="00957AB0">
                  <w:pPr>
                    <w:pStyle w:val="EmptyCellLayoutStyle"/>
                    <w:spacing w:after="0" w:line="240" w:lineRule="auto"/>
                  </w:pPr>
                </w:p>
              </w:tc>
              <w:tc>
                <w:tcPr>
                  <w:tcW w:w="539" w:type="dxa"/>
                </w:tcPr>
                <w:p w14:paraId="0519CE8B" w14:textId="77777777" w:rsidR="00957AB0" w:rsidRDefault="00957AB0">
                  <w:pPr>
                    <w:pStyle w:val="EmptyCellLayoutStyle"/>
                    <w:spacing w:after="0" w:line="240" w:lineRule="auto"/>
                  </w:pPr>
                </w:p>
              </w:tc>
              <w:tc>
                <w:tcPr>
                  <w:tcW w:w="3060" w:type="dxa"/>
                </w:tcPr>
                <w:p w14:paraId="4A154ACA" w14:textId="77777777" w:rsidR="00957AB0" w:rsidRDefault="00957AB0">
                  <w:pPr>
                    <w:pStyle w:val="EmptyCellLayoutStyle"/>
                    <w:spacing w:after="0" w:line="240" w:lineRule="auto"/>
                  </w:pPr>
                </w:p>
              </w:tc>
            </w:tr>
          </w:tbl>
          <w:p w14:paraId="7A59465D" w14:textId="77777777" w:rsidR="00957AB0" w:rsidRDefault="00957AB0">
            <w:pPr>
              <w:spacing w:after="0" w:line="240" w:lineRule="auto"/>
            </w:pPr>
          </w:p>
        </w:tc>
        <w:tc>
          <w:tcPr>
            <w:tcW w:w="179" w:type="dxa"/>
          </w:tcPr>
          <w:p w14:paraId="4DED658E" w14:textId="77777777" w:rsidR="00957AB0" w:rsidRDefault="00957AB0">
            <w:pPr>
              <w:pStyle w:val="EmptyCellLayoutStyle"/>
              <w:spacing w:after="0" w:line="240" w:lineRule="auto"/>
            </w:pPr>
          </w:p>
        </w:tc>
      </w:tr>
      <w:tr w:rsidR="00957AB0" w14:paraId="1F192F66" w14:textId="77777777">
        <w:trPr>
          <w:trHeight w:val="99"/>
        </w:trPr>
        <w:tc>
          <w:tcPr>
            <w:tcW w:w="179" w:type="dxa"/>
          </w:tcPr>
          <w:p w14:paraId="5621E879" w14:textId="77777777" w:rsidR="00957AB0" w:rsidRDefault="00957AB0">
            <w:pPr>
              <w:pStyle w:val="EmptyCellLayoutStyle"/>
              <w:spacing w:after="0" w:line="240" w:lineRule="auto"/>
            </w:pPr>
          </w:p>
        </w:tc>
        <w:tc>
          <w:tcPr>
            <w:tcW w:w="0" w:type="dxa"/>
          </w:tcPr>
          <w:p w14:paraId="6DE05E05" w14:textId="77777777" w:rsidR="00957AB0" w:rsidRDefault="00957AB0">
            <w:pPr>
              <w:pStyle w:val="EmptyCellLayoutStyle"/>
              <w:spacing w:after="0" w:line="240" w:lineRule="auto"/>
            </w:pPr>
          </w:p>
        </w:tc>
        <w:tc>
          <w:tcPr>
            <w:tcW w:w="0" w:type="dxa"/>
          </w:tcPr>
          <w:p w14:paraId="5383CD84" w14:textId="77777777" w:rsidR="00957AB0" w:rsidRDefault="00957AB0">
            <w:pPr>
              <w:pStyle w:val="EmptyCellLayoutStyle"/>
              <w:spacing w:after="0" w:line="240" w:lineRule="auto"/>
            </w:pPr>
          </w:p>
        </w:tc>
        <w:tc>
          <w:tcPr>
            <w:tcW w:w="11159" w:type="dxa"/>
          </w:tcPr>
          <w:p w14:paraId="027029C8" w14:textId="77777777" w:rsidR="00957AB0" w:rsidRDefault="00957AB0">
            <w:pPr>
              <w:pStyle w:val="EmptyCellLayoutStyle"/>
              <w:spacing w:after="0" w:line="240" w:lineRule="auto"/>
            </w:pPr>
          </w:p>
        </w:tc>
        <w:tc>
          <w:tcPr>
            <w:tcW w:w="179" w:type="dxa"/>
          </w:tcPr>
          <w:p w14:paraId="23FF958E" w14:textId="77777777" w:rsidR="00957AB0" w:rsidRDefault="00957AB0">
            <w:pPr>
              <w:pStyle w:val="EmptyCellLayoutStyle"/>
              <w:spacing w:after="0" w:line="240" w:lineRule="auto"/>
            </w:pPr>
          </w:p>
        </w:tc>
      </w:tr>
      <w:tr w:rsidR="004A3232" w14:paraId="32D24170" w14:textId="77777777" w:rsidTr="004A3232">
        <w:tc>
          <w:tcPr>
            <w:tcW w:w="179" w:type="dxa"/>
          </w:tcPr>
          <w:p w14:paraId="243C1920" w14:textId="77777777" w:rsidR="00957AB0" w:rsidRDefault="00957AB0">
            <w:pPr>
              <w:pStyle w:val="EmptyCellLayoutStyle"/>
              <w:spacing w:after="0" w:line="240" w:lineRule="auto"/>
            </w:pPr>
          </w:p>
        </w:tc>
        <w:tc>
          <w:tcPr>
            <w:tcW w:w="0" w:type="dxa"/>
          </w:tcPr>
          <w:p w14:paraId="309C9587" w14:textId="77777777" w:rsidR="00957AB0" w:rsidRDefault="00957AB0">
            <w:pPr>
              <w:pStyle w:val="EmptyCellLayoutStyle"/>
              <w:spacing w:after="0" w:line="240" w:lineRule="auto"/>
            </w:pPr>
          </w:p>
        </w:tc>
        <w:tc>
          <w:tcPr>
            <w:tcW w:w="0" w:type="dxa"/>
            <w:gridSpan w:val="2"/>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4A0" w:firstRow="1" w:lastRow="0" w:firstColumn="1" w:lastColumn="0" w:noHBand="0" w:noVBand="1"/>
            </w:tblPr>
            <w:tblGrid>
              <w:gridCol w:w="11118"/>
            </w:tblGrid>
            <w:tr w:rsidR="00957AB0" w14:paraId="4DEFC0F0" w14:textId="77777777">
              <w:trPr>
                <w:trHeight w:val="600"/>
              </w:trPr>
              <w:tc>
                <w:tcPr>
                  <w:tcW w:w="11160" w:type="dxa"/>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1"/>
                  </w:tblGrid>
                  <w:tr w:rsidR="00957AB0" w14:paraId="4ABBE336" w14:textId="77777777">
                    <w:trPr>
                      <w:trHeight w:val="522"/>
                    </w:trPr>
                    <w:tc>
                      <w:tcPr>
                        <w:tcW w:w="11160" w:type="dxa"/>
                        <w:tcBorders>
                          <w:top w:val="nil"/>
                          <w:left w:val="nil"/>
                          <w:bottom w:val="single" w:sz="7" w:space="0" w:color="000000"/>
                          <w:right w:val="nil"/>
                        </w:tcBorders>
                        <w:tcMar>
                          <w:top w:w="39" w:type="dxa"/>
                          <w:left w:w="39" w:type="dxa"/>
                          <w:bottom w:w="39" w:type="dxa"/>
                          <w:right w:w="39" w:type="dxa"/>
                        </w:tcMar>
                      </w:tcPr>
                      <w:p w14:paraId="022118AA" w14:textId="77777777" w:rsidR="00957AB0" w:rsidRDefault="004A3232">
                        <w:pPr>
                          <w:spacing w:after="0" w:line="240" w:lineRule="auto"/>
                        </w:pPr>
                        <w:r>
                          <w:rPr>
                            <w:rFonts w:ascii="Arial" w:eastAsia="Arial" w:hAnsi="Arial"/>
                            <w:color w:val="000000"/>
                          </w:rPr>
                          <w:t>This position description serves as the official classification document of record for this position. Please complete the information as accurately as you can as the position description is used to determine the proper classification of the position.</w:t>
                        </w:r>
                      </w:p>
                    </w:tc>
                  </w:tr>
                </w:tbl>
                <w:p w14:paraId="250863F7" w14:textId="77777777" w:rsidR="00957AB0" w:rsidRDefault="00957AB0">
                  <w:pPr>
                    <w:spacing w:after="0" w:line="240" w:lineRule="auto"/>
                  </w:pPr>
                </w:p>
              </w:tc>
            </w:tr>
            <w:tr w:rsidR="00957AB0" w14:paraId="2DEFDE28" w14:textId="77777777">
              <w:trPr>
                <w:trHeight w:val="20"/>
              </w:trPr>
              <w:tc>
                <w:tcPr>
                  <w:tcW w:w="11160" w:type="dxa"/>
                  <w:tcBorders>
                    <w:left w:val="single" w:sz="15" w:space="0" w:color="000000"/>
                    <w:right w:val="single" w:sz="15" w:space="0" w:color="000000"/>
                  </w:tcBorders>
                </w:tcPr>
                <w:p w14:paraId="01C99899" w14:textId="77777777" w:rsidR="00957AB0" w:rsidRDefault="00957AB0">
                  <w:pPr>
                    <w:pStyle w:val="EmptyCellLayoutStyle"/>
                    <w:spacing w:after="0" w:line="240" w:lineRule="auto"/>
                  </w:pPr>
                </w:p>
              </w:tc>
            </w:tr>
            <w:tr w:rsidR="00957AB0" w14:paraId="28204CB3" w14:textId="77777777">
              <w:tc>
                <w:tcPr>
                  <w:tcW w:w="11160" w:type="dxa"/>
                  <w:tcBorders>
                    <w:left w:val="single" w:sz="15" w:space="0" w:color="000000"/>
                    <w:right w:val="single" w:sz="15" w:space="0" w:color="000000"/>
                  </w:tcBorders>
                </w:tcPr>
                <w:tbl>
                  <w:tblPr>
                    <w:tblW w:w="0" w:type="auto"/>
                    <w:tblBorders>
                      <w:top w:val="nil"/>
                      <w:left w:val="nil"/>
                      <w:bottom w:val="single" w:sz="7" w:space="0" w:color="000000"/>
                      <w:right w:val="nil"/>
                    </w:tblBorders>
                    <w:tblCellMar>
                      <w:left w:w="0" w:type="dxa"/>
                      <w:right w:w="0" w:type="dxa"/>
                    </w:tblCellMar>
                    <w:tblLook w:val="04A0" w:firstRow="1" w:lastRow="0" w:firstColumn="1" w:lastColumn="0" w:noHBand="0" w:noVBand="1"/>
                  </w:tblPr>
                  <w:tblGrid>
                    <w:gridCol w:w="5542"/>
                    <w:gridCol w:w="5539"/>
                  </w:tblGrid>
                  <w:tr w:rsidR="00957AB0" w14:paraId="1C84F6FB" w14:textId="77777777">
                    <w:trPr>
                      <w:trHeight w:val="282"/>
                    </w:trPr>
                    <w:tc>
                      <w:tcPr>
                        <w:tcW w:w="5580" w:type="dxa"/>
                        <w:tcBorders>
                          <w:top w:val="nil"/>
                          <w:left w:val="nil"/>
                          <w:bottom w:val="nil"/>
                          <w:right w:val="nil"/>
                        </w:tcBorders>
                        <w:tcMar>
                          <w:top w:w="39" w:type="dxa"/>
                          <w:left w:w="39" w:type="dxa"/>
                          <w:bottom w:w="39" w:type="dxa"/>
                          <w:right w:w="39" w:type="dxa"/>
                        </w:tcMar>
                      </w:tcPr>
                      <w:p w14:paraId="662A5D54" w14:textId="77777777" w:rsidR="00957AB0" w:rsidRDefault="004A3232">
                        <w:pPr>
                          <w:spacing w:after="0" w:line="240" w:lineRule="auto"/>
                        </w:pPr>
                        <w:r>
                          <w:rPr>
                            <w:rFonts w:ascii="Arial" w:eastAsia="Arial" w:hAnsi="Arial"/>
                            <w:b/>
                            <w:color w:val="000000"/>
                            <w:sz w:val="16"/>
                          </w:rPr>
                          <w:t>2. Employee's Name (Last, First, M.I.)</w:t>
                        </w:r>
                      </w:p>
                    </w:tc>
                    <w:tc>
                      <w:tcPr>
                        <w:tcW w:w="5580" w:type="dxa"/>
                        <w:tcBorders>
                          <w:top w:val="nil"/>
                          <w:left w:val="single" w:sz="7" w:space="0" w:color="000000"/>
                          <w:bottom w:val="nil"/>
                          <w:right w:val="nil"/>
                        </w:tcBorders>
                        <w:tcMar>
                          <w:top w:w="39" w:type="dxa"/>
                          <w:left w:w="39" w:type="dxa"/>
                          <w:bottom w:w="39" w:type="dxa"/>
                          <w:right w:w="39" w:type="dxa"/>
                        </w:tcMar>
                      </w:tcPr>
                      <w:p w14:paraId="024B4439" w14:textId="77777777" w:rsidR="00957AB0" w:rsidRDefault="004A3232">
                        <w:pPr>
                          <w:spacing w:after="0" w:line="240" w:lineRule="auto"/>
                        </w:pPr>
                        <w:r>
                          <w:rPr>
                            <w:rFonts w:ascii="Arial" w:eastAsia="Arial" w:hAnsi="Arial"/>
                            <w:b/>
                            <w:color w:val="000000"/>
                            <w:sz w:val="16"/>
                          </w:rPr>
                          <w:t>8. Department/Agency</w:t>
                        </w:r>
                      </w:p>
                    </w:tc>
                  </w:tr>
                  <w:tr w:rsidR="00957AB0" w14:paraId="693E33CA"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3403BE79" w14:textId="77777777" w:rsidR="00957AB0" w:rsidRDefault="00957AB0">
                        <w:pPr>
                          <w:spacing w:after="0" w:line="240" w:lineRule="auto"/>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0EAEF6C9" w14:textId="77777777" w:rsidR="00957AB0" w:rsidRDefault="004A3232">
                        <w:pPr>
                          <w:spacing w:after="0" w:line="240" w:lineRule="auto"/>
                        </w:pPr>
                        <w:r>
                          <w:rPr>
                            <w:rFonts w:ascii="Arial" w:eastAsia="Arial" w:hAnsi="Arial"/>
                            <w:color w:val="000000"/>
                          </w:rPr>
                          <w:t>DOC-CORRECTN CENTRAL OFFICE</w:t>
                        </w:r>
                      </w:p>
                    </w:tc>
                  </w:tr>
                  <w:tr w:rsidR="00957AB0" w14:paraId="78122F00"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1255C41F" w14:textId="77777777" w:rsidR="00957AB0" w:rsidRDefault="004A3232">
                        <w:pPr>
                          <w:spacing w:after="0" w:line="240" w:lineRule="auto"/>
                        </w:pPr>
                        <w:r>
                          <w:rPr>
                            <w:rFonts w:ascii="Arial" w:eastAsia="Arial" w:hAnsi="Arial"/>
                            <w:b/>
                            <w:color w:val="000000"/>
                            <w:sz w:val="16"/>
                          </w:rPr>
                          <w:t>3. Employee Identification Number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7F5196C6" w14:textId="77777777" w:rsidR="00957AB0" w:rsidRDefault="004A3232">
                        <w:pPr>
                          <w:spacing w:after="0" w:line="240" w:lineRule="auto"/>
                        </w:pPr>
                        <w:r>
                          <w:rPr>
                            <w:rFonts w:ascii="Arial" w:eastAsia="Arial" w:hAnsi="Arial"/>
                            <w:b/>
                            <w:color w:val="000000"/>
                            <w:sz w:val="16"/>
                          </w:rPr>
                          <w:t>9. Bureau (Institution, Board, or Commission)</w:t>
                        </w:r>
                      </w:p>
                    </w:tc>
                  </w:tr>
                  <w:tr w:rsidR="00957AB0" w14:paraId="07DBDB65"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6CA2039D" w14:textId="77777777" w:rsidR="00957AB0" w:rsidRDefault="00957AB0">
                        <w:pPr>
                          <w:spacing w:after="0" w:line="240" w:lineRule="auto"/>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1E719E8A" w14:textId="77777777" w:rsidR="00957AB0" w:rsidRDefault="004A3232">
                        <w:pPr>
                          <w:spacing w:after="0" w:line="240" w:lineRule="auto"/>
                        </w:pPr>
                        <w:r>
                          <w:rPr>
                            <w:rFonts w:ascii="Arial" w:eastAsia="Arial" w:hAnsi="Arial"/>
                            <w:color w:val="000000"/>
                          </w:rPr>
                          <w:t>Executive Administration</w:t>
                        </w:r>
                      </w:p>
                    </w:tc>
                  </w:tr>
                  <w:tr w:rsidR="00957AB0" w14:paraId="6DB0B72D"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187C5B34" w14:textId="77777777" w:rsidR="00957AB0" w:rsidRDefault="004A3232">
                        <w:pPr>
                          <w:spacing w:after="0" w:line="240" w:lineRule="auto"/>
                        </w:pPr>
                        <w:r>
                          <w:rPr>
                            <w:rFonts w:ascii="Arial" w:eastAsia="Arial" w:hAnsi="Arial"/>
                            <w:b/>
                            <w:color w:val="000000"/>
                            <w:sz w:val="16"/>
                          </w:rPr>
                          <w:t>4. Civil Service Position Code Description</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75C3A57E" w14:textId="77777777" w:rsidR="00957AB0" w:rsidRDefault="004A3232">
                        <w:pPr>
                          <w:spacing w:after="0" w:line="240" w:lineRule="auto"/>
                        </w:pPr>
                        <w:r>
                          <w:rPr>
                            <w:rFonts w:ascii="Arial" w:eastAsia="Arial" w:hAnsi="Arial"/>
                            <w:b/>
                            <w:color w:val="000000"/>
                            <w:sz w:val="16"/>
                          </w:rPr>
                          <w:t>10. Division</w:t>
                        </w:r>
                      </w:p>
                    </w:tc>
                  </w:tr>
                  <w:tr w:rsidR="00957AB0" w14:paraId="73ED4F20"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2F702279" w14:textId="69E323EF" w:rsidR="00957AB0" w:rsidRDefault="004A3232">
                        <w:pPr>
                          <w:spacing w:after="0" w:line="240" w:lineRule="auto"/>
                        </w:pPr>
                        <w:r>
                          <w:rPr>
                            <w:rFonts w:ascii="Arial" w:eastAsia="Arial" w:hAnsi="Arial"/>
                            <w:color w:val="000000"/>
                          </w:rPr>
                          <w:t>CORRECTIONS PROGRAM COO</w:t>
                        </w:r>
                        <w:r w:rsidR="0000185E">
                          <w:rPr>
                            <w:rFonts w:ascii="Arial" w:eastAsia="Arial" w:hAnsi="Arial"/>
                            <w:color w:val="000000"/>
                          </w:rPr>
                          <w:t>ORDINATOR-E</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7BE74FCC" w14:textId="77777777" w:rsidR="00957AB0" w:rsidRDefault="004A3232">
                        <w:pPr>
                          <w:spacing w:after="0" w:line="240" w:lineRule="auto"/>
                        </w:pPr>
                        <w:r>
                          <w:rPr>
                            <w:rFonts w:ascii="Arial" w:eastAsia="Arial" w:hAnsi="Arial"/>
                            <w:color w:val="000000"/>
                          </w:rPr>
                          <w:t>Offender Success Administration</w:t>
                        </w:r>
                      </w:p>
                    </w:tc>
                  </w:tr>
                  <w:tr w:rsidR="00957AB0" w14:paraId="6582D473"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72016EF1" w14:textId="77777777" w:rsidR="00957AB0" w:rsidRDefault="004A3232">
                        <w:pPr>
                          <w:spacing w:after="0" w:line="240" w:lineRule="auto"/>
                        </w:pPr>
                        <w:r>
                          <w:rPr>
                            <w:rFonts w:ascii="Arial" w:eastAsia="Arial" w:hAnsi="Arial"/>
                            <w:b/>
                            <w:color w:val="000000"/>
                            <w:sz w:val="16"/>
                          </w:rPr>
                          <w:t>5. Working Title (What the agency calls the position)</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3C09F82E" w14:textId="77777777" w:rsidR="00957AB0" w:rsidRDefault="004A3232">
                        <w:pPr>
                          <w:spacing w:after="0" w:line="240" w:lineRule="auto"/>
                        </w:pPr>
                        <w:r>
                          <w:rPr>
                            <w:rFonts w:ascii="Arial" w:eastAsia="Arial" w:hAnsi="Arial"/>
                            <w:b/>
                            <w:color w:val="000000"/>
                            <w:sz w:val="16"/>
                          </w:rPr>
                          <w:t>11. Section</w:t>
                        </w:r>
                      </w:p>
                    </w:tc>
                  </w:tr>
                  <w:tr w:rsidR="00957AB0" w14:paraId="1F37CEAE"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671D3483" w14:textId="77777777" w:rsidR="00957AB0" w:rsidRDefault="004A3232">
                        <w:pPr>
                          <w:spacing w:after="0" w:line="240" w:lineRule="auto"/>
                        </w:pPr>
                        <w:r>
                          <w:rPr>
                            <w:rFonts w:ascii="Arial" w:eastAsia="Arial" w:hAnsi="Arial"/>
                            <w:color w:val="000000"/>
                          </w:rPr>
                          <w:t>College Facility Coordinator</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667485A4" w14:textId="77777777" w:rsidR="00957AB0" w:rsidRDefault="004A3232">
                        <w:pPr>
                          <w:spacing w:after="0" w:line="240" w:lineRule="auto"/>
                        </w:pPr>
                        <w:r>
                          <w:rPr>
                            <w:rFonts w:ascii="Arial" w:eastAsia="Arial" w:hAnsi="Arial"/>
                            <w:color w:val="000000"/>
                          </w:rPr>
                          <w:t>Education</w:t>
                        </w:r>
                      </w:p>
                    </w:tc>
                  </w:tr>
                  <w:tr w:rsidR="00957AB0" w14:paraId="40E887B1"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3B00A47B" w14:textId="77777777" w:rsidR="00957AB0" w:rsidRDefault="004A3232">
                        <w:pPr>
                          <w:spacing w:after="0" w:line="240" w:lineRule="auto"/>
                        </w:pPr>
                        <w:r>
                          <w:rPr>
                            <w:rFonts w:ascii="Arial" w:eastAsia="Arial" w:hAnsi="Arial"/>
                            <w:b/>
                            <w:color w:val="000000"/>
                            <w:sz w:val="16"/>
                          </w:rPr>
                          <w:t>6. Name and Position Code Description of Direct Supervisor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22B2D029" w14:textId="77777777" w:rsidR="00957AB0" w:rsidRDefault="004A3232">
                        <w:pPr>
                          <w:spacing w:after="0" w:line="240" w:lineRule="auto"/>
                        </w:pPr>
                        <w:r>
                          <w:rPr>
                            <w:rFonts w:ascii="Arial" w:eastAsia="Arial" w:hAnsi="Arial"/>
                            <w:b/>
                            <w:color w:val="000000"/>
                            <w:sz w:val="16"/>
                          </w:rPr>
                          <w:t>12. Unit</w:t>
                        </w:r>
                      </w:p>
                    </w:tc>
                  </w:tr>
                  <w:tr w:rsidR="00957AB0" w14:paraId="09297237"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33AA6020" w14:textId="77777777" w:rsidR="00957AB0" w:rsidRDefault="004A3232">
                        <w:pPr>
                          <w:spacing w:after="0" w:line="240" w:lineRule="auto"/>
                        </w:pPr>
                        <w:r>
                          <w:rPr>
                            <w:rFonts w:ascii="Arial" w:eastAsia="Arial" w:hAnsi="Arial"/>
                            <w:color w:val="000000"/>
                          </w:rPr>
                          <w:t>TYLUTKI, SHAWN L; DEPARTMENTAL MANAGER-3</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2A3688C3" w14:textId="77777777" w:rsidR="00957AB0" w:rsidRDefault="00957AB0">
                        <w:pPr>
                          <w:spacing w:after="0" w:line="240" w:lineRule="auto"/>
                        </w:pPr>
                      </w:p>
                    </w:tc>
                  </w:tr>
                  <w:tr w:rsidR="00957AB0" w14:paraId="3C8F2A16" w14:textId="77777777">
                    <w:trPr>
                      <w:trHeight w:val="432"/>
                    </w:trPr>
                    <w:tc>
                      <w:tcPr>
                        <w:tcW w:w="5580" w:type="dxa"/>
                        <w:tcBorders>
                          <w:top w:val="single" w:sz="7" w:space="0" w:color="000000"/>
                          <w:left w:val="nil"/>
                          <w:bottom w:val="nil"/>
                          <w:right w:val="nil"/>
                        </w:tcBorders>
                        <w:tcMar>
                          <w:top w:w="39" w:type="dxa"/>
                          <w:left w:w="39" w:type="dxa"/>
                          <w:bottom w:w="39" w:type="dxa"/>
                          <w:right w:w="39" w:type="dxa"/>
                        </w:tcMar>
                      </w:tcPr>
                      <w:p w14:paraId="160F6580" w14:textId="77777777" w:rsidR="00957AB0" w:rsidRDefault="004A3232">
                        <w:pPr>
                          <w:spacing w:after="0" w:line="240" w:lineRule="auto"/>
                        </w:pPr>
                        <w:r>
                          <w:rPr>
                            <w:rFonts w:ascii="Arial" w:eastAsia="Arial" w:hAnsi="Arial"/>
                            <w:b/>
                            <w:color w:val="000000"/>
                            <w:sz w:val="16"/>
                          </w:rPr>
                          <w:t>7. Name and Position Code Description of Second Level Supervisor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67B597D8" w14:textId="77777777" w:rsidR="00957AB0" w:rsidRDefault="004A3232">
                        <w:pPr>
                          <w:spacing w:after="0" w:line="240" w:lineRule="auto"/>
                        </w:pPr>
                        <w:r>
                          <w:rPr>
                            <w:rFonts w:ascii="Arial" w:eastAsia="Arial" w:hAnsi="Arial"/>
                            <w:b/>
                            <w:color w:val="000000"/>
                            <w:sz w:val="16"/>
                          </w:rPr>
                          <w:t>13. Work Location (City and Address)/Hours of Work</w:t>
                        </w:r>
                      </w:p>
                    </w:tc>
                  </w:tr>
                  <w:tr w:rsidR="00957AB0" w14:paraId="54CA91C8"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5B4E680E" w14:textId="77777777" w:rsidR="00957AB0" w:rsidRDefault="004A3232">
                        <w:pPr>
                          <w:spacing w:after="0" w:line="240" w:lineRule="auto"/>
                        </w:pPr>
                        <w:r>
                          <w:rPr>
                            <w:rFonts w:ascii="Arial" w:eastAsia="Arial" w:hAnsi="Arial"/>
                            <w:color w:val="000000"/>
                          </w:rPr>
                          <w:t>GAY, HEATHER M; STATE ADMINISTRATIVE MANAGER-1</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69FAC7A9" w14:textId="489BF124" w:rsidR="00957AB0" w:rsidRDefault="00BF13B8">
                        <w:pPr>
                          <w:spacing w:after="0" w:line="240" w:lineRule="auto"/>
                        </w:pPr>
                        <w:r w:rsidRPr="00BF13B8">
                          <w:rPr>
                            <w:rFonts w:ascii="Arial" w:eastAsia="Arial" w:hAnsi="Arial"/>
                            <w:b/>
                            <w:bCs/>
                            <w:color w:val="000000"/>
                          </w:rPr>
                          <w:t>STF/DRF</w:t>
                        </w:r>
                        <w:r>
                          <w:rPr>
                            <w:rFonts w:ascii="Arial" w:eastAsia="Arial" w:hAnsi="Arial"/>
                            <w:color w:val="000000"/>
                          </w:rPr>
                          <w:t xml:space="preserve"> – </w:t>
                        </w:r>
                        <w:r w:rsidR="00514FC2">
                          <w:rPr>
                            <w:rFonts w:ascii="Arial" w:eastAsia="Arial" w:hAnsi="Arial"/>
                            <w:color w:val="000000"/>
                          </w:rPr>
                          <w:t>STF</w:t>
                        </w:r>
                        <w:r w:rsidR="004A3232">
                          <w:rPr>
                            <w:rFonts w:ascii="Arial" w:eastAsia="Arial" w:hAnsi="Arial"/>
                            <w:color w:val="000000"/>
                          </w:rPr>
                          <w:t xml:space="preserve">; </w:t>
                        </w:r>
                        <w:r w:rsidR="00514FC2">
                          <w:rPr>
                            <w:rFonts w:ascii="Arial" w:eastAsia="Arial" w:hAnsi="Arial"/>
                            <w:color w:val="000000"/>
                          </w:rPr>
                          <w:t>320 Hubbard Street</w:t>
                        </w:r>
                        <w:r>
                          <w:rPr>
                            <w:rFonts w:ascii="Arial" w:eastAsia="Arial" w:hAnsi="Arial"/>
                            <w:color w:val="000000"/>
                          </w:rPr>
                          <w:t xml:space="preserve">  St. Louis, MI  48880 </w:t>
                        </w:r>
                        <w:r w:rsidR="004A3232">
                          <w:rPr>
                            <w:rFonts w:ascii="Arial" w:eastAsia="Arial" w:hAnsi="Arial"/>
                            <w:color w:val="000000"/>
                          </w:rPr>
                          <w:t>/ Monday- Friday / 8:00AM - 5:00PM</w:t>
                        </w:r>
                      </w:p>
                    </w:tc>
                  </w:tr>
                </w:tbl>
                <w:p w14:paraId="7A479B5E" w14:textId="77777777" w:rsidR="00957AB0" w:rsidRDefault="00957AB0">
                  <w:pPr>
                    <w:spacing w:after="0" w:line="240" w:lineRule="auto"/>
                  </w:pPr>
                </w:p>
              </w:tc>
            </w:tr>
            <w:tr w:rsidR="00957AB0" w14:paraId="69C53C40" w14:textId="77777777">
              <w:trPr>
                <w:trHeight w:val="14"/>
              </w:trPr>
              <w:tc>
                <w:tcPr>
                  <w:tcW w:w="11160" w:type="dxa"/>
                  <w:tcBorders>
                    <w:left w:val="single" w:sz="15" w:space="0" w:color="000000"/>
                    <w:bottom w:val="single" w:sz="7" w:space="0" w:color="000000"/>
                    <w:right w:val="single" w:sz="15" w:space="0" w:color="000000"/>
                  </w:tcBorders>
                </w:tcPr>
                <w:p w14:paraId="7A2B4A10" w14:textId="77777777" w:rsidR="00957AB0" w:rsidRDefault="00957AB0">
                  <w:pPr>
                    <w:pStyle w:val="EmptyCellLayoutStyle"/>
                    <w:spacing w:after="0" w:line="240" w:lineRule="auto"/>
                  </w:pPr>
                </w:p>
              </w:tc>
            </w:tr>
          </w:tbl>
          <w:p w14:paraId="4EA54794" w14:textId="77777777" w:rsidR="00957AB0" w:rsidRDefault="00957AB0">
            <w:pPr>
              <w:spacing w:after="0" w:line="240" w:lineRule="auto"/>
            </w:pPr>
          </w:p>
        </w:tc>
        <w:tc>
          <w:tcPr>
            <w:tcW w:w="179" w:type="dxa"/>
          </w:tcPr>
          <w:p w14:paraId="695667A0" w14:textId="77777777" w:rsidR="00957AB0" w:rsidRDefault="00957AB0">
            <w:pPr>
              <w:pStyle w:val="EmptyCellLayoutStyle"/>
              <w:spacing w:after="0" w:line="240" w:lineRule="auto"/>
            </w:pPr>
          </w:p>
        </w:tc>
      </w:tr>
      <w:tr w:rsidR="004A3232" w14:paraId="07E8907A" w14:textId="77777777" w:rsidTr="004A3232">
        <w:tc>
          <w:tcPr>
            <w:tcW w:w="179" w:type="dxa"/>
          </w:tcPr>
          <w:p w14:paraId="47253722" w14:textId="77777777" w:rsidR="00957AB0" w:rsidRDefault="00957AB0">
            <w:pPr>
              <w:pStyle w:val="EmptyCellLayoutStyle"/>
              <w:spacing w:after="0" w:line="240" w:lineRule="auto"/>
            </w:pPr>
          </w:p>
        </w:tc>
        <w:tc>
          <w:tcPr>
            <w:tcW w:w="0" w:type="dxa"/>
            <w:gridSpan w:val="3"/>
          </w:tcPr>
          <w:tbl>
            <w:tblPr>
              <w:tblW w:w="0" w:type="auto"/>
              <w:tblBorders>
                <w:top w:val="single" w:sz="7"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5197"/>
              <w:gridCol w:w="5723"/>
              <w:gridCol w:w="179"/>
            </w:tblGrid>
            <w:tr w:rsidR="00957AB0" w14:paraId="4BCCED3A" w14:textId="77777777">
              <w:trPr>
                <w:trHeight w:val="36"/>
              </w:trPr>
              <w:tc>
                <w:tcPr>
                  <w:tcW w:w="0" w:type="dxa"/>
                  <w:tcBorders>
                    <w:top w:val="single" w:sz="7" w:space="0" w:color="000000"/>
                    <w:left w:val="single" w:sz="15" w:space="0" w:color="000000"/>
                  </w:tcBorders>
                </w:tcPr>
                <w:p w14:paraId="79C0FE32" w14:textId="77777777" w:rsidR="00957AB0" w:rsidRDefault="00957AB0">
                  <w:pPr>
                    <w:pStyle w:val="EmptyCellLayoutStyle"/>
                    <w:spacing w:after="0" w:line="240" w:lineRule="auto"/>
                  </w:pPr>
                </w:p>
              </w:tc>
              <w:tc>
                <w:tcPr>
                  <w:tcW w:w="5220" w:type="dxa"/>
                  <w:tcBorders>
                    <w:top w:val="single" w:sz="7" w:space="0" w:color="000000"/>
                  </w:tcBorders>
                </w:tcPr>
                <w:p w14:paraId="7BE4C51D" w14:textId="77777777" w:rsidR="00957AB0" w:rsidRDefault="00957AB0">
                  <w:pPr>
                    <w:pStyle w:val="EmptyCellLayoutStyle"/>
                    <w:spacing w:after="0" w:line="240" w:lineRule="auto"/>
                  </w:pPr>
                </w:p>
              </w:tc>
              <w:tc>
                <w:tcPr>
                  <w:tcW w:w="5759" w:type="dxa"/>
                  <w:tcBorders>
                    <w:top w:val="single" w:sz="7" w:space="0" w:color="000000"/>
                  </w:tcBorders>
                </w:tcPr>
                <w:p w14:paraId="126ADA9B" w14:textId="77777777" w:rsidR="00957AB0" w:rsidRDefault="00957AB0">
                  <w:pPr>
                    <w:pStyle w:val="EmptyCellLayoutStyle"/>
                    <w:spacing w:after="0" w:line="240" w:lineRule="auto"/>
                  </w:pPr>
                </w:p>
              </w:tc>
              <w:tc>
                <w:tcPr>
                  <w:tcW w:w="180" w:type="dxa"/>
                  <w:tcBorders>
                    <w:top w:val="single" w:sz="7" w:space="0" w:color="000000"/>
                    <w:right w:val="single" w:sz="15" w:space="0" w:color="000000"/>
                  </w:tcBorders>
                </w:tcPr>
                <w:p w14:paraId="28512388" w14:textId="77777777" w:rsidR="00957AB0" w:rsidRDefault="00957AB0">
                  <w:pPr>
                    <w:pStyle w:val="EmptyCellLayoutStyle"/>
                    <w:spacing w:after="0" w:line="240" w:lineRule="auto"/>
                  </w:pPr>
                </w:p>
              </w:tc>
            </w:tr>
            <w:tr w:rsidR="00957AB0" w14:paraId="61E73BB9" w14:textId="77777777">
              <w:trPr>
                <w:trHeight w:val="270"/>
              </w:trPr>
              <w:tc>
                <w:tcPr>
                  <w:tcW w:w="0" w:type="dxa"/>
                  <w:tcBorders>
                    <w:left w:val="single" w:sz="15" w:space="0" w:color="000000"/>
                  </w:tcBorders>
                </w:tcPr>
                <w:p w14:paraId="0FB5953A" w14:textId="77777777" w:rsidR="00957AB0" w:rsidRDefault="00957AB0">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97"/>
                  </w:tblGrid>
                  <w:tr w:rsidR="00957AB0" w14:paraId="2F63313F" w14:textId="77777777">
                    <w:trPr>
                      <w:trHeight w:val="192"/>
                    </w:trPr>
                    <w:tc>
                      <w:tcPr>
                        <w:tcW w:w="5220" w:type="dxa"/>
                        <w:tcBorders>
                          <w:top w:val="nil"/>
                          <w:left w:val="nil"/>
                          <w:bottom w:val="nil"/>
                          <w:right w:val="nil"/>
                        </w:tcBorders>
                        <w:tcMar>
                          <w:top w:w="39" w:type="dxa"/>
                          <w:left w:w="39" w:type="dxa"/>
                          <w:bottom w:w="39" w:type="dxa"/>
                          <w:right w:w="39" w:type="dxa"/>
                        </w:tcMar>
                      </w:tcPr>
                      <w:p w14:paraId="442A8CAA" w14:textId="77777777" w:rsidR="00957AB0" w:rsidRDefault="004A3232">
                        <w:pPr>
                          <w:spacing w:after="0" w:line="240" w:lineRule="auto"/>
                        </w:pPr>
                        <w:r>
                          <w:rPr>
                            <w:rFonts w:ascii="Arial" w:eastAsia="Arial" w:hAnsi="Arial"/>
                            <w:b/>
                            <w:color w:val="000000"/>
                            <w:sz w:val="16"/>
                          </w:rPr>
                          <w:t>14. General Summary of Function/Purpose of Position</w:t>
                        </w:r>
                      </w:p>
                    </w:tc>
                  </w:tr>
                </w:tbl>
                <w:p w14:paraId="0B650F6A" w14:textId="77777777" w:rsidR="00957AB0" w:rsidRDefault="00957AB0">
                  <w:pPr>
                    <w:spacing w:after="0" w:line="240" w:lineRule="auto"/>
                  </w:pPr>
                </w:p>
              </w:tc>
              <w:tc>
                <w:tcPr>
                  <w:tcW w:w="5759" w:type="dxa"/>
                </w:tcPr>
                <w:p w14:paraId="3F0CFA99" w14:textId="77777777" w:rsidR="00957AB0" w:rsidRDefault="00957AB0">
                  <w:pPr>
                    <w:pStyle w:val="EmptyCellLayoutStyle"/>
                    <w:spacing w:after="0" w:line="240" w:lineRule="auto"/>
                  </w:pPr>
                </w:p>
              </w:tc>
              <w:tc>
                <w:tcPr>
                  <w:tcW w:w="180" w:type="dxa"/>
                  <w:tcBorders>
                    <w:right w:val="single" w:sz="15" w:space="0" w:color="000000"/>
                  </w:tcBorders>
                </w:tcPr>
                <w:p w14:paraId="6FF6960C" w14:textId="77777777" w:rsidR="00957AB0" w:rsidRDefault="00957AB0">
                  <w:pPr>
                    <w:pStyle w:val="EmptyCellLayoutStyle"/>
                    <w:spacing w:after="0" w:line="240" w:lineRule="auto"/>
                  </w:pPr>
                </w:p>
              </w:tc>
            </w:tr>
            <w:tr w:rsidR="00957AB0" w14:paraId="20A6D437" w14:textId="77777777">
              <w:trPr>
                <w:trHeight w:val="53"/>
              </w:trPr>
              <w:tc>
                <w:tcPr>
                  <w:tcW w:w="0" w:type="dxa"/>
                  <w:tcBorders>
                    <w:left w:val="single" w:sz="15" w:space="0" w:color="000000"/>
                  </w:tcBorders>
                </w:tcPr>
                <w:p w14:paraId="7EEB21AA" w14:textId="77777777" w:rsidR="00957AB0" w:rsidRDefault="00957AB0">
                  <w:pPr>
                    <w:pStyle w:val="EmptyCellLayoutStyle"/>
                    <w:spacing w:after="0" w:line="240" w:lineRule="auto"/>
                  </w:pPr>
                </w:p>
              </w:tc>
              <w:tc>
                <w:tcPr>
                  <w:tcW w:w="5220" w:type="dxa"/>
                </w:tcPr>
                <w:p w14:paraId="1D776175" w14:textId="77777777" w:rsidR="00957AB0" w:rsidRDefault="00957AB0">
                  <w:pPr>
                    <w:pStyle w:val="EmptyCellLayoutStyle"/>
                    <w:spacing w:after="0" w:line="240" w:lineRule="auto"/>
                  </w:pPr>
                </w:p>
              </w:tc>
              <w:tc>
                <w:tcPr>
                  <w:tcW w:w="5759" w:type="dxa"/>
                </w:tcPr>
                <w:p w14:paraId="07E29229" w14:textId="77777777" w:rsidR="00957AB0" w:rsidRDefault="00957AB0">
                  <w:pPr>
                    <w:pStyle w:val="EmptyCellLayoutStyle"/>
                    <w:spacing w:after="0" w:line="240" w:lineRule="auto"/>
                  </w:pPr>
                </w:p>
              </w:tc>
              <w:tc>
                <w:tcPr>
                  <w:tcW w:w="180" w:type="dxa"/>
                  <w:tcBorders>
                    <w:right w:val="single" w:sz="15" w:space="0" w:color="000000"/>
                  </w:tcBorders>
                </w:tcPr>
                <w:p w14:paraId="1A0DDB68" w14:textId="77777777" w:rsidR="00957AB0" w:rsidRDefault="00957AB0">
                  <w:pPr>
                    <w:pStyle w:val="EmptyCellLayoutStyle"/>
                    <w:spacing w:after="0" w:line="240" w:lineRule="auto"/>
                  </w:pPr>
                </w:p>
              </w:tc>
            </w:tr>
            <w:tr w:rsidR="004A3232" w14:paraId="4A164D0D" w14:textId="77777777" w:rsidTr="004A3232">
              <w:trPr>
                <w:trHeight w:val="290"/>
              </w:trPr>
              <w:tc>
                <w:tcPr>
                  <w:tcW w:w="0" w:type="dxa"/>
                  <w:gridSpan w:val="3"/>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0926"/>
                  </w:tblGrid>
                  <w:tr w:rsidR="00957AB0" w14:paraId="76B019F0" w14:textId="77777777">
                    <w:trPr>
                      <w:trHeight w:val="212"/>
                    </w:trPr>
                    <w:tc>
                      <w:tcPr>
                        <w:tcW w:w="10980" w:type="dxa"/>
                        <w:tcBorders>
                          <w:top w:val="nil"/>
                          <w:left w:val="nil"/>
                          <w:bottom w:val="nil"/>
                          <w:right w:val="nil"/>
                        </w:tcBorders>
                        <w:tcMar>
                          <w:top w:w="39" w:type="dxa"/>
                          <w:left w:w="39" w:type="dxa"/>
                          <w:bottom w:w="39" w:type="dxa"/>
                          <w:right w:w="39" w:type="dxa"/>
                        </w:tcMar>
                      </w:tcPr>
                      <w:p w14:paraId="3B27F4A2" w14:textId="0F33789A" w:rsidR="00957AB0" w:rsidRDefault="004A3232">
                        <w:pPr>
                          <w:spacing w:before="199" w:after="199" w:line="240" w:lineRule="auto"/>
                        </w:pPr>
                        <w:r>
                          <w:rPr>
                            <w:rFonts w:ascii="Arial" w:eastAsia="Arial" w:hAnsi="Arial"/>
                            <w:color w:val="000000"/>
                          </w:rPr>
                          <w:t xml:space="preserve">The Offender Success Administration’s Education Section implements practices and educational opportunities in prison that promote successful outcomes such as degrees and certifications to prepare offenders to transition from prison to their community. This position will work with college partners in the community and facility staff for offender participation in college services and </w:t>
                        </w:r>
                        <w:r w:rsidR="0000185E">
                          <w:rPr>
                            <w:rFonts w:ascii="Arial" w:eastAsia="Arial" w:hAnsi="Arial"/>
                            <w:color w:val="000000"/>
                          </w:rPr>
                          <w:t>post-secondary</w:t>
                        </w:r>
                        <w:r>
                          <w:rPr>
                            <w:rFonts w:ascii="Arial" w:eastAsia="Arial" w:hAnsi="Arial"/>
                            <w:color w:val="000000"/>
                          </w:rPr>
                          <w:t xml:space="preserve"> educational programming during their incarceration at the facility; complete enrollment and referrals within departmental data systems; document programming and classes; schedule and facilitate meetings involving departmental staff and college providers in the community.</w:t>
                        </w:r>
                        <w:r>
                          <w:rPr>
                            <w:rFonts w:ascii="Arial" w:eastAsia="Arial" w:hAnsi="Arial"/>
                            <w:color w:val="000000"/>
                            <w:sz w:val="22"/>
                          </w:rPr>
                          <w:t xml:space="preserve"> </w:t>
                        </w:r>
                        <w:r>
                          <w:rPr>
                            <w:rFonts w:ascii="Arial" w:eastAsia="Arial" w:hAnsi="Arial"/>
                            <w:color w:val="000000"/>
                          </w:rPr>
                          <w:t>This position will collect, analyze, and maintain program data necessary to meet Pell grant program reporting and evaluation requirements.  </w:t>
                        </w:r>
                      </w:p>
                      <w:p w14:paraId="06E0BC9A" w14:textId="77777777" w:rsidR="00957AB0" w:rsidRDefault="004A3232">
                        <w:pPr>
                          <w:spacing w:after="199" w:line="240" w:lineRule="auto"/>
                        </w:pPr>
                        <w:r>
                          <w:rPr>
                            <w:rFonts w:ascii="Arial" w:eastAsia="Arial" w:hAnsi="Arial"/>
                            <w:color w:val="000000"/>
                          </w:rPr>
                          <w:t>This is a position in which the incumbent has regular unsupervised access to and direct contact with prisoners and is a DART (Drug/Alcohol Test Designated) position in accordance with Civil Service Rules.</w:t>
                        </w:r>
                      </w:p>
                    </w:tc>
                  </w:tr>
                </w:tbl>
                <w:p w14:paraId="5CDFFCA7" w14:textId="77777777" w:rsidR="00957AB0" w:rsidRDefault="00957AB0">
                  <w:pPr>
                    <w:spacing w:after="0" w:line="240" w:lineRule="auto"/>
                  </w:pPr>
                </w:p>
              </w:tc>
              <w:tc>
                <w:tcPr>
                  <w:tcW w:w="180" w:type="dxa"/>
                  <w:tcBorders>
                    <w:right w:val="single" w:sz="15" w:space="0" w:color="000000"/>
                  </w:tcBorders>
                </w:tcPr>
                <w:p w14:paraId="505438DD" w14:textId="77777777" w:rsidR="00957AB0" w:rsidRDefault="00957AB0">
                  <w:pPr>
                    <w:pStyle w:val="EmptyCellLayoutStyle"/>
                    <w:spacing w:after="0" w:line="240" w:lineRule="auto"/>
                  </w:pPr>
                </w:p>
              </w:tc>
            </w:tr>
            <w:tr w:rsidR="00957AB0" w14:paraId="543AEB77" w14:textId="77777777">
              <w:trPr>
                <w:trHeight w:val="969"/>
              </w:trPr>
              <w:tc>
                <w:tcPr>
                  <w:tcW w:w="0" w:type="dxa"/>
                  <w:tcBorders>
                    <w:left w:val="single" w:sz="15" w:space="0" w:color="000000"/>
                    <w:bottom w:val="single" w:sz="15" w:space="0" w:color="000000"/>
                  </w:tcBorders>
                </w:tcPr>
                <w:p w14:paraId="5496D299" w14:textId="77777777" w:rsidR="00957AB0" w:rsidRDefault="00957AB0">
                  <w:pPr>
                    <w:pStyle w:val="EmptyCellLayoutStyle"/>
                    <w:spacing w:after="0" w:line="240" w:lineRule="auto"/>
                  </w:pPr>
                </w:p>
              </w:tc>
              <w:tc>
                <w:tcPr>
                  <w:tcW w:w="5220" w:type="dxa"/>
                  <w:tcBorders>
                    <w:bottom w:val="single" w:sz="15" w:space="0" w:color="000000"/>
                  </w:tcBorders>
                </w:tcPr>
                <w:p w14:paraId="391A207B" w14:textId="77777777" w:rsidR="00957AB0" w:rsidRDefault="00957AB0">
                  <w:pPr>
                    <w:pStyle w:val="EmptyCellLayoutStyle"/>
                    <w:spacing w:after="0" w:line="240" w:lineRule="auto"/>
                  </w:pPr>
                </w:p>
              </w:tc>
              <w:tc>
                <w:tcPr>
                  <w:tcW w:w="5759" w:type="dxa"/>
                  <w:tcBorders>
                    <w:bottom w:val="single" w:sz="15" w:space="0" w:color="000000"/>
                  </w:tcBorders>
                </w:tcPr>
                <w:p w14:paraId="3A5CF3EA" w14:textId="77777777" w:rsidR="00957AB0" w:rsidRDefault="00957AB0">
                  <w:pPr>
                    <w:pStyle w:val="EmptyCellLayoutStyle"/>
                    <w:spacing w:after="0" w:line="240" w:lineRule="auto"/>
                  </w:pPr>
                </w:p>
              </w:tc>
              <w:tc>
                <w:tcPr>
                  <w:tcW w:w="180" w:type="dxa"/>
                  <w:tcBorders>
                    <w:bottom w:val="single" w:sz="15" w:space="0" w:color="000000"/>
                    <w:right w:val="single" w:sz="15" w:space="0" w:color="000000"/>
                  </w:tcBorders>
                </w:tcPr>
                <w:p w14:paraId="1B061AB2" w14:textId="77777777" w:rsidR="00957AB0" w:rsidRDefault="00957AB0">
                  <w:pPr>
                    <w:pStyle w:val="EmptyCellLayoutStyle"/>
                    <w:spacing w:after="0" w:line="240" w:lineRule="auto"/>
                  </w:pPr>
                </w:p>
              </w:tc>
            </w:tr>
          </w:tbl>
          <w:p w14:paraId="73681509" w14:textId="77777777" w:rsidR="00957AB0" w:rsidRDefault="00957AB0">
            <w:pPr>
              <w:spacing w:after="0" w:line="240" w:lineRule="auto"/>
            </w:pPr>
          </w:p>
        </w:tc>
        <w:tc>
          <w:tcPr>
            <w:tcW w:w="179" w:type="dxa"/>
          </w:tcPr>
          <w:p w14:paraId="05C594C2" w14:textId="77777777" w:rsidR="00957AB0" w:rsidRDefault="00957AB0">
            <w:pPr>
              <w:pStyle w:val="EmptyCellLayoutStyle"/>
              <w:spacing w:after="0" w:line="240" w:lineRule="auto"/>
            </w:pPr>
          </w:p>
        </w:tc>
      </w:tr>
    </w:tbl>
    <w:p w14:paraId="7FFB3C0F" w14:textId="77777777" w:rsidR="00957AB0" w:rsidRDefault="004A3232">
      <w:pPr>
        <w:spacing w:after="0" w:line="240" w:lineRule="auto"/>
        <w:rPr>
          <w:sz w:val="0"/>
        </w:rPr>
      </w:pPr>
      <w:r>
        <w:br w:type="page"/>
      </w:r>
    </w:p>
    <w:tbl>
      <w:tblPr>
        <w:tblW w:w="0" w:type="auto"/>
        <w:tblCellMar>
          <w:left w:w="0" w:type="dxa"/>
          <w:right w:w="0" w:type="dxa"/>
        </w:tblCellMar>
        <w:tblLook w:val="04A0" w:firstRow="1" w:lastRow="0" w:firstColumn="1" w:lastColumn="0" w:noHBand="0" w:noVBand="1"/>
      </w:tblPr>
      <w:tblGrid>
        <w:gridCol w:w="179"/>
        <w:gridCol w:w="6"/>
        <w:gridCol w:w="6"/>
        <w:gridCol w:w="6"/>
        <w:gridCol w:w="6"/>
        <w:gridCol w:w="6"/>
        <w:gridCol w:w="6"/>
        <w:gridCol w:w="2497"/>
        <w:gridCol w:w="6105"/>
        <w:gridCol w:w="2525"/>
        <w:gridCol w:w="178"/>
      </w:tblGrid>
      <w:tr w:rsidR="00957AB0" w14:paraId="6DD00EF2" w14:textId="77777777">
        <w:trPr>
          <w:trHeight w:val="99"/>
        </w:trPr>
        <w:tc>
          <w:tcPr>
            <w:tcW w:w="179" w:type="dxa"/>
          </w:tcPr>
          <w:p w14:paraId="643BFDF0" w14:textId="77777777" w:rsidR="00957AB0" w:rsidRDefault="00957AB0">
            <w:pPr>
              <w:pStyle w:val="EmptyCellLayoutStyle"/>
              <w:spacing w:after="0" w:line="240" w:lineRule="auto"/>
            </w:pPr>
          </w:p>
        </w:tc>
        <w:tc>
          <w:tcPr>
            <w:tcW w:w="0" w:type="dxa"/>
          </w:tcPr>
          <w:p w14:paraId="6C89CF01" w14:textId="77777777" w:rsidR="00957AB0" w:rsidRDefault="00957AB0">
            <w:pPr>
              <w:pStyle w:val="EmptyCellLayoutStyle"/>
              <w:spacing w:after="0" w:line="240" w:lineRule="auto"/>
            </w:pPr>
          </w:p>
        </w:tc>
        <w:tc>
          <w:tcPr>
            <w:tcW w:w="0" w:type="dxa"/>
          </w:tcPr>
          <w:p w14:paraId="7DD74C00" w14:textId="77777777" w:rsidR="00957AB0" w:rsidRDefault="00957AB0">
            <w:pPr>
              <w:pStyle w:val="EmptyCellLayoutStyle"/>
              <w:spacing w:after="0" w:line="240" w:lineRule="auto"/>
            </w:pPr>
          </w:p>
        </w:tc>
        <w:tc>
          <w:tcPr>
            <w:tcW w:w="0" w:type="dxa"/>
          </w:tcPr>
          <w:p w14:paraId="478B98E8" w14:textId="77777777" w:rsidR="00957AB0" w:rsidRDefault="00957AB0">
            <w:pPr>
              <w:pStyle w:val="EmptyCellLayoutStyle"/>
              <w:spacing w:after="0" w:line="240" w:lineRule="auto"/>
            </w:pPr>
          </w:p>
        </w:tc>
        <w:tc>
          <w:tcPr>
            <w:tcW w:w="0" w:type="dxa"/>
          </w:tcPr>
          <w:p w14:paraId="5175CE54" w14:textId="77777777" w:rsidR="00957AB0" w:rsidRDefault="00957AB0">
            <w:pPr>
              <w:pStyle w:val="EmptyCellLayoutStyle"/>
              <w:spacing w:after="0" w:line="240" w:lineRule="auto"/>
            </w:pPr>
          </w:p>
        </w:tc>
        <w:tc>
          <w:tcPr>
            <w:tcW w:w="0" w:type="dxa"/>
          </w:tcPr>
          <w:p w14:paraId="2F794263" w14:textId="77777777" w:rsidR="00957AB0" w:rsidRDefault="00957AB0">
            <w:pPr>
              <w:pStyle w:val="EmptyCellLayoutStyle"/>
              <w:spacing w:after="0" w:line="240" w:lineRule="auto"/>
            </w:pPr>
          </w:p>
        </w:tc>
        <w:tc>
          <w:tcPr>
            <w:tcW w:w="0" w:type="dxa"/>
          </w:tcPr>
          <w:p w14:paraId="59F48995" w14:textId="77777777" w:rsidR="00957AB0" w:rsidRDefault="00957AB0">
            <w:pPr>
              <w:pStyle w:val="EmptyCellLayoutStyle"/>
              <w:spacing w:after="0" w:line="240" w:lineRule="auto"/>
            </w:pPr>
          </w:p>
        </w:tc>
        <w:tc>
          <w:tcPr>
            <w:tcW w:w="2505" w:type="dxa"/>
          </w:tcPr>
          <w:p w14:paraId="154F0D1F" w14:textId="77777777" w:rsidR="00957AB0" w:rsidRDefault="00957AB0">
            <w:pPr>
              <w:pStyle w:val="EmptyCellLayoutStyle"/>
              <w:spacing w:after="0" w:line="240" w:lineRule="auto"/>
            </w:pPr>
          </w:p>
        </w:tc>
        <w:tc>
          <w:tcPr>
            <w:tcW w:w="6120" w:type="dxa"/>
          </w:tcPr>
          <w:p w14:paraId="14B718A2" w14:textId="77777777" w:rsidR="00957AB0" w:rsidRDefault="00957AB0">
            <w:pPr>
              <w:pStyle w:val="EmptyCellLayoutStyle"/>
              <w:spacing w:after="0" w:line="240" w:lineRule="auto"/>
            </w:pPr>
          </w:p>
        </w:tc>
        <w:tc>
          <w:tcPr>
            <w:tcW w:w="2534" w:type="dxa"/>
          </w:tcPr>
          <w:p w14:paraId="4F38C56F" w14:textId="77777777" w:rsidR="00957AB0" w:rsidRDefault="00957AB0">
            <w:pPr>
              <w:pStyle w:val="EmptyCellLayoutStyle"/>
              <w:spacing w:after="0" w:line="240" w:lineRule="auto"/>
            </w:pPr>
          </w:p>
        </w:tc>
        <w:tc>
          <w:tcPr>
            <w:tcW w:w="179" w:type="dxa"/>
          </w:tcPr>
          <w:p w14:paraId="4FFB1135" w14:textId="77777777" w:rsidR="00957AB0" w:rsidRDefault="00957AB0">
            <w:pPr>
              <w:pStyle w:val="EmptyCellLayoutStyle"/>
              <w:spacing w:after="0" w:line="240" w:lineRule="auto"/>
            </w:pPr>
          </w:p>
        </w:tc>
      </w:tr>
      <w:tr w:rsidR="004A3232" w14:paraId="709C1F1E" w14:textId="77777777" w:rsidTr="004A3232">
        <w:tc>
          <w:tcPr>
            <w:tcW w:w="179" w:type="dxa"/>
          </w:tcPr>
          <w:p w14:paraId="61DA3AF2" w14:textId="77777777" w:rsidR="00957AB0" w:rsidRDefault="00957AB0">
            <w:pPr>
              <w:pStyle w:val="EmptyCellLayoutStyle"/>
              <w:spacing w:after="0" w:line="240" w:lineRule="auto"/>
            </w:pPr>
          </w:p>
        </w:tc>
        <w:tc>
          <w:tcPr>
            <w:tcW w:w="0" w:type="dxa"/>
          </w:tcPr>
          <w:p w14:paraId="0C143873" w14:textId="77777777" w:rsidR="00957AB0" w:rsidRDefault="00957AB0">
            <w:pPr>
              <w:pStyle w:val="EmptyCellLayoutStyle"/>
              <w:spacing w:after="0" w:line="240" w:lineRule="auto"/>
            </w:pPr>
          </w:p>
        </w:tc>
        <w:tc>
          <w:tcPr>
            <w:tcW w:w="0" w:type="dxa"/>
          </w:tcPr>
          <w:p w14:paraId="7EC641C8" w14:textId="77777777" w:rsidR="00957AB0" w:rsidRDefault="00957AB0">
            <w:pPr>
              <w:pStyle w:val="EmptyCellLayoutStyle"/>
              <w:spacing w:after="0" w:line="240" w:lineRule="auto"/>
            </w:pPr>
          </w:p>
        </w:tc>
        <w:tc>
          <w:tcPr>
            <w:tcW w:w="0" w:type="dxa"/>
          </w:tcPr>
          <w:p w14:paraId="16D683BB" w14:textId="77777777" w:rsidR="00957AB0" w:rsidRDefault="00957AB0">
            <w:pPr>
              <w:pStyle w:val="EmptyCellLayoutStyle"/>
              <w:spacing w:after="0" w:line="240" w:lineRule="auto"/>
            </w:pPr>
          </w:p>
        </w:tc>
        <w:tc>
          <w:tcPr>
            <w:tcW w:w="0" w:type="dxa"/>
            <w:gridSpan w:val="6"/>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4A0" w:firstRow="1" w:lastRow="0" w:firstColumn="1" w:lastColumn="0" w:noHBand="0" w:noVBand="1"/>
            </w:tblPr>
            <w:tblGrid>
              <w:gridCol w:w="25"/>
              <w:gridCol w:w="11082"/>
            </w:tblGrid>
            <w:tr w:rsidR="004A3232" w14:paraId="658FD9AF" w14:textId="77777777" w:rsidTr="004A3232">
              <w:trPr>
                <w:trHeight w:val="90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0"/>
                  </w:tblGrid>
                  <w:tr w:rsidR="00957AB0" w14:paraId="0D8A68F1" w14:textId="77777777">
                    <w:trPr>
                      <w:trHeight w:val="822"/>
                    </w:trPr>
                    <w:tc>
                      <w:tcPr>
                        <w:tcW w:w="11160" w:type="dxa"/>
                        <w:tcBorders>
                          <w:top w:val="nil"/>
                          <w:left w:val="nil"/>
                          <w:bottom w:val="nil"/>
                          <w:right w:val="nil"/>
                        </w:tcBorders>
                        <w:tcMar>
                          <w:top w:w="39" w:type="dxa"/>
                          <w:left w:w="39" w:type="dxa"/>
                          <w:bottom w:w="39" w:type="dxa"/>
                          <w:right w:w="39" w:type="dxa"/>
                        </w:tcMar>
                      </w:tcPr>
                      <w:p w14:paraId="3E8849F7" w14:textId="77777777" w:rsidR="00957AB0" w:rsidRDefault="004A3232">
                        <w:pPr>
                          <w:spacing w:after="0" w:line="240" w:lineRule="auto"/>
                        </w:pPr>
                        <w:r>
                          <w:rPr>
                            <w:rFonts w:ascii="Arial" w:eastAsia="Arial" w:hAnsi="Arial"/>
                            <w:b/>
                            <w:color w:val="000000"/>
                            <w:sz w:val="16"/>
                          </w:rPr>
                          <w:t>15. Please describe the assigned duties, percent of time spent performing each duty, and what is done to complete each duty.</w:t>
                        </w:r>
                        <w:r>
                          <w:rPr>
                            <w:rFonts w:ascii="Arial" w:eastAsia="Arial" w:hAnsi="Arial"/>
                            <w:b/>
                            <w:color w:val="000000"/>
                            <w:sz w:val="16"/>
                          </w:rPr>
                          <w:br/>
                        </w:r>
                        <w:r>
                          <w:rPr>
                            <w:rFonts w:ascii="Arial" w:eastAsia="Arial" w:hAnsi="Arial"/>
                            <w:b/>
                            <w:color w:val="000000"/>
                            <w:sz w:val="16"/>
                          </w:rPr>
                          <w:br/>
                          <w:t>List the duties from most important to least important. The total percentage of all duties performed must equal 100 percent.</w:t>
                        </w:r>
                      </w:p>
                    </w:tc>
                  </w:tr>
                </w:tbl>
                <w:p w14:paraId="11E8A1B9" w14:textId="77777777" w:rsidR="00957AB0" w:rsidRDefault="00957AB0">
                  <w:pPr>
                    <w:spacing w:after="0" w:line="240" w:lineRule="auto"/>
                  </w:pPr>
                </w:p>
              </w:tc>
            </w:tr>
            <w:tr w:rsidR="00957AB0" w14:paraId="3E904A5D" w14:textId="77777777">
              <w:tc>
                <w:tcPr>
                  <w:tcW w:w="0" w:type="dxa"/>
                  <w:tcBorders>
                    <w:left w:val="single" w:sz="15" w:space="0" w:color="000000"/>
                    <w:bottom w:val="single" w:sz="7" w:space="0" w:color="000000"/>
                  </w:tcBorders>
                </w:tcPr>
                <w:p w14:paraId="5A9F0842" w14:textId="77777777" w:rsidR="00957AB0" w:rsidRDefault="00957AB0">
                  <w:pPr>
                    <w:pStyle w:val="EmptyCellLayoutStyle"/>
                    <w:spacing w:after="0" w:line="240" w:lineRule="auto"/>
                  </w:pPr>
                </w:p>
              </w:tc>
              <w:tc>
                <w:tcPr>
                  <w:tcW w:w="11159" w:type="dxa"/>
                  <w:tcBorders>
                    <w:bottom w:val="single" w:sz="7" w:space="0" w:color="000000"/>
                    <w:right w:val="single" w:sz="15" w:space="0" w:color="000000"/>
                  </w:tcBorders>
                  <w:tcMar>
                    <w:top w:w="0" w:type="dxa"/>
                    <w:left w:w="0" w:type="dxa"/>
                    <w:bottom w:w="0" w:type="dxa"/>
                    <w:right w:w="0" w:type="dxa"/>
                  </w:tcMar>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1063"/>
                  </w:tblGrid>
                  <w:tr w:rsidR="00957AB0" w14:paraId="4ED5C1A5" w14:textId="77777777">
                    <w:trPr>
                      <w:trHeight w:val="9000"/>
                    </w:trPr>
                    <w:tc>
                      <w:tcPr>
                        <w:tcW w:w="11160" w:type="dxa"/>
                        <w:tcBorders>
                          <w:bottom w:val="nil"/>
                          <w:right w:val="nil"/>
                        </w:tcBorders>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7928"/>
                          <w:gridCol w:w="1296"/>
                          <w:gridCol w:w="1839"/>
                        </w:tblGrid>
                        <w:tr w:rsidR="004A3232" w14:paraId="3ED83F0F" w14:textId="77777777" w:rsidTr="004A3232">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220CA538" w14:textId="77777777" w:rsidR="00957AB0" w:rsidRDefault="004A3232">
                              <w:pPr>
                                <w:spacing w:after="0" w:line="240" w:lineRule="auto"/>
                              </w:pPr>
                              <w:r>
                                <w:rPr>
                                  <w:rFonts w:ascii="Arial" w:eastAsia="Arial" w:hAnsi="Arial"/>
                                  <w:b/>
                                  <w:color w:val="000000"/>
                                  <w:sz w:val="16"/>
                                </w:rPr>
                                <w:t>Duty 1</w:t>
                              </w:r>
                            </w:p>
                          </w:tc>
                        </w:tr>
                        <w:tr w:rsidR="00957AB0" w14:paraId="1527DF2B" w14:textId="77777777">
                          <w:trPr>
                            <w:trHeight w:val="282"/>
                          </w:trPr>
                          <w:tc>
                            <w:tcPr>
                              <w:tcW w:w="8004" w:type="dxa"/>
                              <w:tcBorders>
                                <w:top w:val="nil"/>
                                <w:left w:val="nil"/>
                                <w:bottom w:val="nil"/>
                                <w:right w:val="nil"/>
                              </w:tcBorders>
                              <w:tcMar>
                                <w:top w:w="39" w:type="dxa"/>
                                <w:left w:w="39" w:type="dxa"/>
                                <w:bottom w:w="39" w:type="dxa"/>
                                <w:right w:w="39" w:type="dxa"/>
                              </w:tcMar>
                            </w:tcPr>
                            <w:p w14:paraId="08F80A61" w14:textId="77777777" w:rsidR="00957AB0" w:rsidRDefault="004A3232">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2EB2DC3E" w14:textId="77777777" w:rsidR="00957AB0" w:rsidRDefault="004A3232">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1EB8086C" w14:textId="77777777" w:rsidR="00957AB0" w:rsidRDefault="004A3232">
                              <w:pPr>
                                <w:spacing w:after="0" w:line="240" w:lineRule="auto"/>
                              </w:pPr>
                              <w:r>
                                <w:rPr>
                                  <w:rFonts w:ascii="Arial" w:eastAsia="Arial" w:hAnsi="Arial"/>
                                  <w:b/>
                                  <w:color w:val="000000"/>
                                  <w:sz w:val="16"/>
                                </w:rPr>
                                <w:t>25</w:t>
                              </w:r>
                            </w:p>
                          </w:tc>
                        </w:tr>
                        <w:tr w:rsidR="004A3232" w14:paraId="3BA5B305" w14:textId="77777777" w:rsidTr="004A3232">
                          <w:trPr>
                            <w:trHeight w:val="282"/>
                          </w:trPr>
                          <w:tc>
                            <w:tcPr>
                              <w:tcW w:w="8004" w:type="dxa"/>
                              <w:gridSpan w:val="3"/>
                              <w:tcBorders>
                                <w:top w:val="nil"/>
                                <w:left w:val="nil"/>
                                <w:bottom w:val="nil"/>
                                <w:right w:val="nil"/>
                              </w:tcBorders>
                              <w:tcMar>
                                <w:top w:w="39" w:type="dxa"/>
                                <w:left w:w="39" w:type="dxa"/>
                                <w:bottom w:w="39" w:type="dxa"/>
                                <w:right w:w="39" w:type="dxa"/>
                              </w:tcMar>
                            </w:tcPr>
                            <w:p w14:paraId="35A9367C" w14:textId="77777777" w:rsidR="00957AB0" w:rsidRDefault="004A3232">
                              <w:pPr>
                                <w:spacing w:after="0" w:line="240" w:lineRule="auto"/>
                              </w:pPr>
                              <w:r>
                                <w:rPr>
                                  <w:rFonts w:ascii="Arial" w:eastAsia="Arial" w:hAnsi="Arial"/>
                                  <w:color w:val="000000"/>
                                </w:rPr>
                                <w:t>Provide guidance to offenders for participation in college services and postsecondary educational programming during their incarceration at the facility. </w:t>
                              </w:r>
                            </w:p>
                          </w:tc>
                        </w:tr>
                        <w:tr w:rsidR="00957AB0" w14:paraId="4D71DFB1" w14:textId="77777777">
                          <w:trPr>
                            <w:trHeight w:val="282"/>
                          </w:trPr>
                          <w:tc>
                            <w:tcPr>
                              <w:tcW w:w="8004" w:type="dxa"/>
                              <w:tcBorders>
                                <w:top w:val="nil"/>
                                <w:left w:val="nil"/>
                                <w:bottom w:val="nil"/>
                                <w:right w:val="nil"/>
                              </w:tcBorders>
                              <w:tcMar>
                                <w:top w:w="39" w:type="dxa"/>
                                <w:left w:w="39" w:type="dxa"/>
                                <w:bottom w:w="39" w:type="dxa"/>
                                <w:right w:w="39" w:type="dxa"/>
                              </w:tcMar>
                            </w:tcPr>
                            <w:p w14:paraId="5ED1A0F4" w14:textId="77777777" w:rsidR="00957AB0" w:rsidRDefault="004A3232">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2B189E30" w14:textId="77777777" w:rsidR="00957AB0" w:rsidRDefault="00957AB0">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6A796057" w14:textId="77777777" w:rsidR="00957AB0" w:rsidRDefault="00957AB0">
                              <w:pPr>
                                <w:spacing w:after="0" w:line="240" w:lineRule="auto"/>
                              </w:pPr>
                            </w:p>
                          </w:tc>
                        </w:tr>
                        <w:tr w:rsidR="004A3232" w14:paraId="7EF7F569" w14:textId="77777777" w:rsidTr="004A3232">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249F6D55" w14:textId="77777777" w:rsidR="00957AB0" w:rsidRDefault="004A3232">
                              <w:pPr>
                                <w:numPr>
                                  <w:ilvl w:val="0"/>
                                  <w:numId w:val="1"/>
                                </w:numPr>
                                <w:spacing w:after="0" w:line="240" w:lineRule="auto"/>
                                <w:ind w:left="720" w:hanging="360"/>
                              </w:pPr>
                              <w:r>
                                <w:rPr>
                                  <w:rFonts w:ascii="Arial" w:eastAsia="Arial" w:hAnsi="Arial"/>
                                  <w:color w:val="000000"/>
                                  <w:sz w:val="16"/>
                                </w:rPr>
                                <w:t>Meets with prisoners to explain program requirements and application process.</w:t>
                              </w:r>
                            </w:p>
                            <w:p w14:paraId="13321C2A" w14:textId="77777777" w:rsidR="00957AB0" w:rsidRDefault="004A3232">
                              <w:pPr>
                                <w:numPr>
                                  <w:ilvl w:val="0"/>
                                  <w:numId w:val="1"/>
                                </w:numPr>
                                <w:spacing w:after="0" w:line="240" w:lineRule="auto"/>
                                <w:ind w:left="720" w:hanging="360"/>
                              </w:pPr>
                              <w:r>
                                <w:rPr>
                                  <w:rFonts w:ascii="Arial" w:eastAsia="Arial" w:hAnsi="Arial"/>
                                  <w:color w:val="000000"/>
                                  <w:sz w:val="16"/>
                                </w:rPr>
                                <w:t xml:space="preserve">Reviews applications and prisoners’ educational and behavioral histories and determines eligibility for enrollment. </w:t>
                              </w:r>
                            </w:p>
                            <w:p w14:paraId="046F3946" w14:textId="77777777" w:rsidR="00957AB0" w:rsidRDefault="004A3232">
                              <w:pPr>
                                <w:numPr>
                                  <w:ilvl w:val="0"/>
                                  <w:numId w:val="1"/>
                                </w:numPr>
                                <w:spacing w:after="0" w:line="240" w:lineRule="auto"/>
                                <w:ind w:left="720" w:hanging="360"/>
                              </w:pPr>
                              <w:proofErr w:type="gramStart"/>
                              <w:r>
                                <w:rPr>
                                  <w:rFonts w:ascii="Arial" w:eastAsia="Arial" w:hAnsi="Arial"/>
                                  <w:color w:val="000000"/>
                                  <w:sz w:val="16"/>
                                </w:rPr>
                                <w:t>Researches</w:t>
                              </w:r>
                              <w:proofErr w:type="gramEnd"/>
                              <w:r>
                                <w:rPr>
                                  <w:rFonts w:ascii="Arial" w:eastAsia="Arial" w:hAnsi="Arial"/>
                                  <w:color w:val="000000"/>
                                  <w:sz w:val="16"/>
                                </w:rPr>
                                <w:t xml:space="preserve"> available education/degree programs to evaluate best fit for each prisoner. Places students on the most appropriate participation list to enroll in and attend college programs likely to enhance students’ success after release. </w:t>
                              </w:r>
                            </w:p>
                            <w:p w14:paraId="39F4E6E1" w14:textId="77777777" w:rsidR="00957AB0" w:rsidRDefault="004A3232">
                              <w:pPr>
                                <w:numPr>
                                  <w:ilvl w:val="0"/>
                                  <w:numId w:val="1"/>
                                </w:numPr>
                                <w:spacing w:after="0" w:line="240" w:lineRule="auto"/>
                                <w:ind w:left="720" w:hanging="360"/>
                              </w:pPr>
                              <w:r>
                                <w:rPr>
                                  <w:rFonts w:ascii="Arial" w:eastAsia="Arial" w:hAnsi="Arial"/>
                                  <w:color w:val="000000"/>
                                  <w:sz w:val="16"/>
                                </w:rPr>
                                <w:t>Develops a schedule for student attendance for each semester.</w:t>
                              </w:r>
                            </w:p>
                            <w:p w14:paraId="034A2547" w14:textId="77777777" w:rsidR="00957AB0" w:rsidRDefault="004A3232">
                              <w:pPr>
                                <w:numPr>
                                  <w:ilvl w:val="0"/>
                                  <w:numId w:val="1"/>
                                </w:numPr>
                                <w:spacing w:after="0" w:line="240" w:lineRule="auto"/>
                                <w:ind w:left="720" w:hanging="360"/>
                              </w:pPr>
                              <w:r>
                                <w:rPr>
                                  <w:rFonts w:ascii="Arial" w:eastAsia="Arial" w:hAnsi="Arial"/>
                                  <w:color w:val="000000"/>
                                  <w:sz w:val="16"/>
                                </w:rPr>
                                <w:t>Works with individual prisoners to determine course electives and credit requirements.</w:t>
                              </w:r>
                            </w:p>
                            <w:p w14:paraId="4E84B89C" w14:textId="77777777" w:rsidR="00957AB0" w:rsidRDefault="004A3232">
                              <w:pPr>
                                <w:numPr>
                                  <w:ilvl w:val="0"/>
                                  <w:numId w:val="1"/>
                                </w:numPr>
                                <w:spacing w:after="0" w:line="240" w:lineRule="auto"/>
                                <w:ind w:left="720" w:hanging="360"/>
                              </w:pPr>
                              <w:r>
                                <w:rPr>
                                  <w:rFonts w:ascii="Arial" w:eastAsia="Arial" w:hAnsi="Arial"/>
                                  <w:color w:val="000000"/>
                                  <w:sz w:val="16"/>
                                </w:rPr>
                                <w:t xml:space="preserve">Facilitates </w:t>
                              </w:r>
                              <w:proofErr w:type="gramStart"/>
                              <w:r>
                                <w:rPr>
                                  <w:rFonts w:ascii="Arial" w:eastAsia="Arial" w:hAnsi="Arial"/>
                                  <w:color w:val="000000"/>
                                  <w:sz w:val="16"/>
                                </w:rPr>
                                <w:t>communications</w:t>
                              </w:r>
                              <w:proofErr w:type="gramEnd"/>
                              <w:r>
                                <w:rPr>
                                  <w:rFonts w:ascii="Arial" w:eastAsia="Arial" w:hAnsi="Arial"/>
                                  <w:color w:val="000000"/>
                                  <w:sz w:val="16"/>
                                </w:rPr>
                                <w:t xml:space="preserve"> between </w:t>
                              </w:r>
                              <w:proofErr w:type="gramStart"/>
                              <w:r>
                                <w:rPr>
                                  <w:rFonts w:ascii="Arial" w:eastAsia="Arial" w:hAnsi="Arial"/>
                                  <w:color w:val="000000"/>
                                  <w:sz w:val="16"/>
                                </w:rPr>
                                <w:t>prisoner</w:t>
                              </w:r>
                              <w:proofErr w:type="gramEnd"/>
                              <w:r>
                                <w:rPr>
                                  <w:rFonts w:ascii="Arial" w:eastAsia="Arial" w:hAnsi="Arial"/>
                                  <w:color w:val="000000"/>
                                  <w:sz w:val="16"/>
                                </w:rPr>
                                <w:t xml:space="preserve"> students and college advisors.</w:t>
                              </w:r>
                            </w:p>
                            <w:p w14:paraId="54AB0BC5" w14:textId="77777777" w:rsidR="00957AB0" w:rsidRDefault="004A3232">
                              <w:pPr>
                                <w:numPr>
                                  <w:ilvl w:val="0"/>
                                  <w:numId w:val="1"/>
                                </w:numPr>
                                <w:spacing w:after="0" w:line="240" w:lineRule="auto"/>
                                <w:ind w:left="720" w:hanging="360"/>
                              </w:pPr>
                              <w:r>
                                <w:rPr>
                                  <w:rFonts w:ascii="Arial" w:eastAsia="Arial" w:hAnsi="Arial"/>
                                  <w:color w:val="000000"/>
                                  <w:sz w:val="16"/>
                                </w:rPr>
                                <w:t xml:space="preserve">Maintains continuous pools and waiting lists ensuring colleges have an equitable group of candidates that </w:t>
                              </w:r>
                              <w:proofErr w:type="gramStart"/>
                              <w:r>
                                <w:rPr>
                                  <w:rFonts w:ascii="Arial" w:eastAsia="Arial" w:hAnsi="Arial"/>
                                  <w:color w:val="000000"/>
                                  <w:sz w:val="16"/>
                                </w:rPr>
                                <w:t>represents</w:t>
                              </w:r>
                              <w:proofErr w:type="gramEnd"/>
                              <w:r>
                                <w:rPr>
                                  <w:rFonts w:ascii="Arial" w:eastAsia="Arial" w:hAnsi="Arial"/>
                                  <w:color w:val="000000"/>
                                  <w:sz w:val="16"/>
                                </w:rPr>
                                <w:t xml:space="preserve"> a diverse population as it relates to race, ethnicity, gender, age, religion, and abilities</w:t>
                              </w:r>
                              <w:r>
                                <w:rPr>
                                  <w:rFonts w:ascii="Arial" w:eastAsia="Arial" w:hAnsi="Arial"/>
                                  <w:b/>
                                  <w:color w:val="000000"/>
                                  <w:sz w:val="16"/>
                                </w:rPr>
                                <w:t>.</w:t>
                              </w:r>
                              <w:r>
                                <w:rPr>
                                  <w:rFonts w:ascii="Arial" w:eastAsia="Arial" w:hAnsi="Arial"/>
                                  <w:color w:val="000000"/>
                                  <w:sz w:val="16"/>
                                </w:rPr>
                                <w:t xml:space="preserve"> </w:t>
                              </w:r>
                            </w:p>
                            <w:p w14:paraId="40EF5FE7" w14:textId="77777777" w:rsidR="00957AB0" w:rsidRDefault="004A3232">
                              <w:pPr>
                                <w:numPr>
                                  <w:ilvl w:val="0"/>
                                  <w:numId w:val="1"/>
                                </w:numPr>
                                <w:spacing w:after="0" w:line="240" w:lineRule="auto"/>
                                <w:ind w:left="720" w:hanging="360"/>
                              </w:pPr>
                              <w:r>
                                <w:rPr>
                                  <w:rFonts w:ascii="Arial" w:eastAsia="Arial" w:hAnsi="Arial"/>
                                  <w:color w:val="000000"/>
                                  <w:sz w:val="16"/>
                                </w:rPr>
                                <w:t>Identifies potential barriers to successful completion of postsecondary assignments and makes necessary referrals.</w:t>
                              </w:r>
                            </w:p>
                            <w:p w14:paraId="3A3F0ADE" w14:textId="77777777" w:rsidR="00957AB0" w:rsidRDefault="004A3232">
                              <w:pPr>
                                <w:numPr>
                                  <w:ilvl w:val="0"/>
                                  <w:numId w:val="1"/>
                                </w:numPr>
                                <w:spacing w:after="0" w:line="240" w:lineRule="auto"/>
                                <w:ind w:left="720" w:hanging="360"/>
                              </w:pPr>
                              <w:r>
                                <w:rPr>
                                  <w:rFonts w:ascii="Arial" w:eastAsia="Arial" w:hAnsi="Arial"/>
                                  <w:color w:val="000000"/>
                                  <w:sz w:val="16"/>
                                </w:rPr>
                                <w:t>Monitors and terminates prisoners’ participation in college services through the postsecondary program. Reviews prisoner files for programming needs and recommends programming changes as appropriate.</w:t>
                              </w:r>
                            </w:p>
                            <w:p w14:paraId="1F90BA58" w14:textId="77777777" w:rsidR="00957AB0" w:rsidRDefault="004A3232">
                              <w:pPr>
                                <w:numPr>
                                  <w:ilvl w:val="0"/>
                                  <w:numId w:val="1"/>
                                </w:numPr>
                                <w:spacing w:after="0" w:line="240" w:lineRule="auto"/>
                                <w:ind w:left="720" w:hanging="360"/>
                              </w:pPr>
                              <w:r>
                                <w:rPr>
                                  <w:rFonts w:ascii="Arial" w:eastAsia="Arial" w:hAnsi="Arial"/>
                                  <w:color w:val="000000"/>
                                  <w:sz w:val="16"/>
                                </w:rPr>
                                <w:t> </w:t>
                              </w:r>
                              <w:proofErr w:type="gramStart"/>
                              <w:r>
                                <w:rPr>
                                  <w:rFonts w:ascii="Arial" w:eastAsia="Arial" w:hAnsi="Arial"/>
                                  <w:color w:val="000000"/>
                                  <w:sz w:val="16"/>
                                </w:rPr>
                                <w:t>Prepares</w:t>
                              </w:r>
                              <w:proofErr w:type="gramEnd"/>
                              <w:r>
                                <w:rPr>
                                  <w:rFonts w:ascii="Arial" w:eastAsia="Arial" w:hAnsi="Arial"/>
                                  <w:color w:val="000000"/>
                                  <w:sz w:val="16"/>
                                </w:rPr>
                                <w:t xml:space="preserve"> reports and compose correspondence related to the program(s) as necessary.  </w:t>
                              </w:r>
                            </w:p>
                          </w:tc>
                        </w:tr>
                        <w:tr w:rsidR="004A3232" w14:paraId="42F790DB" w14:textId="77777777" w:rsidTr="004A3232">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098EC37F" w14:textId="77777777" w:rsidR="00957AB0" w:rsidRDefault="004A3232">
                              <w:pPr>
                                <w:spacing w:after="0" w:line="240" w:lineRule="auto"/>
                              </w:pPr>
                              <w:r>
                                <w:rPr>
                                  <w:rFonts w:ascii="Arial" w:eastAsia="Arial" w:hAnsi="Arial"/>
                                  <w:b/>
                                  <w:color w:val="000000"/>
                                  <w:sz w:val="16"/>
                                </w:rPr>
                                <w:t>Duty 2</w:t>
                              </w:r>
                            </w:p>
                          </w:tc>
                        </w:tr>
                        <w:tr w:rsidR="00957AB0" w14:paraId="22AE508F" w14:textId="77777777">
                          <w:trPr>
                            <w:trHeight w:val="282"/>
                          </w:trPr>
                          <w:tc>
                            <w:tcPr>
                              <w:tcW w:w="8004" w:type="dxa"/>
                              <w:tcBorders>
                                <w:top w:val="nil"/>
                                <w:left w:val="nil"/>
                                <w:bottom w:val="nil"/>
                                <w:right w:val="nil"/>
                              </w:tcBorders>
                              <w:tcMar>
                                <w:top w:w="39" w:type="dxa"/>
                                <w:left w:w="39" w:type="dxa"/>
                                <w:bottom w:w="39" w:type="dxa"/>
                                <w:right w:w="39" w:type="dxa"/>
                              </w:tcMar>
                            </w:tcPr>
                            <w:p w14:paraId="2E7CFFD2" w14:textId="77777777" w:rsidR="00957AB0" w:rsidRDefault="004A3232">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0C6EE21A" w14:textId="77777777" w:rsidR="00957AB0" w:rsidRDefault="004A3232">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14E4A583" w14:textId="77777777" w:rsidR="00957AB0" w:rsidRDefault="004A3232">
                              <w:pPr>
                                <w:spacing w:after="0" w:line="240" w:lineRule="auto"/>
                              </w:pPr>
                              <w:r>
                                <w:rPr>
                                  <w:rFonts w:ascii="Arial" w:eastAsia="Arial" w:hAnsi="Arial"/>
                                  <w:b/>
                                  <w:color w:val="000000"/>
                                  <w:sz w:val="16"/>
                                </w:rPr>
                                <w:t>25</w:t>
                              </w:r>
                            </w:p>
                          </w:tc>
                        </w:tr>
                        <w:tr w:rsidR="004A3232" w14:paraId="1162213D" w14:textId="77777777" w:rsidTr="004A3232">
                          <w:trPr>
                            <w:trHeight w:val="282"/>
                          </w:trPr>
                          <w:tc>
                            <w:tcPr>
                              <w:tcW w:w="8004" w:type="dxa"/>
                              <w:gridSpan w:val="3"/>
                              <w:tcBorders>
                                <w:top w:val="nil"/>
                                <w:left w:val="nil"/>
                                <w:bottom w:val="nil"/>
                                <w:right w:val="nil"/>
                              </w:tcBorders>
                              <w:tcMar>
                                <w:top w:w="39" w:type="dxa"/>
                                <w:left w:w="39" w:type="dxa"/>
                                <w:bottom w:w="39" w:type="dxa"/>
                                <w:right w:w="39" w:type="dxa"/>
                              </w:tcMar>
                            </w:tcPr>
                            <w:p w14:paraId="145539BF" w14:textId="77777777" w:rsidR="00957AB0" w:rsidRDefault="004A3232">
                              <w:pPr>
                                <w:spacing w:after="0" w:line="240" w:lineRule="auto"/>
                              </w:pPr>
                              <w:r>
                                <w:rPr>
                                  <w:rFonts w:ascii="Arial" w:eastAsia="Arial" w:hAnsi="Arial"/>
                                  <w:color w:val="000000"/>
                                </w:rPr>
                                <w:t>Collaborate with postsecondary partners to facilitate provision of educational coursework.  </w:t>
                              </w:r>
                            </w:p>
                          </w:tc>
                        </w:tr>
                        <w:tr w:rsidR="00957AB0" w14:paraId="067CB8B0" w14:textId="77777777">
                          <w:trPr>
                            <w:trHeight w:val="282"/>
                          </w:trPr>
                          <w:tc>
                            <w:tcPr>
                              <w:tcW w:w="8004" w:type="dxa"/>
                              <w:tcBorders>
                                <w:top w:val="nil"/>
                                <w:left w:val="nil"/>
                                <w:bottom w:val="nil"/>
                                <w:right w:val="nil"/>
                              </w:tcBorders>
                              <w:tcMar>
                                <w:top w:w="39" w:type="dxa"/>
                                <w:left w:w="39" w:type="dxa"/>
                                <w:bottom w:w="39" w:type="dxa"/>
                                <w:right w:w="39" w:type="dxa"/>
                              </w:tcMar>
                            </w:tcPr>
                            <w:p w14:paraId="7CA1E5A4" w14:textId="77777777" w:rsidR="00957AB0" w:rsidRDefault="004A3232">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69F3C587" w14:textId="77777777" w:rsidR="00957AB0" w:rsidRDefault="00957AB0">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47EDBD1C" w14:textId="77777777" w:rsidR="00957AB0" w:rsidRDefault="00957AB0">
                              <w:pPr>
                                <w:spacing w:after="0" w:line="240" w:lineRule="auto"/>
                              </w:pPr>
                            </w:p>
                          </w:tc>
                        </w:tr>
                        <w:tr w:rsidR="004A3232" w14:paraId="6AD8A1EC" w14:textId="77777777" w:rsidTr="004A3232">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79C5DF6C" w14:textId="77777777" w:rsidR="00957AB0" w:rsidRDefault="004A3232">
                              <w:pPr>
                                <w:numPr>
                                  <w:ilvl w:val="0"/>
                                  <w:numId w:val="1"/>
                                </w:numPr>
                                <w:spacing w:after="0" w:line="240" w:lineRule="auto"/>
                                <w:ind w:left="720" w:hanging="360"/>
                              </w:pPr>
                              <w:r>
                                <w:rPr>
                                  <w:rFonts w:ascii="Arial" w:eastAsia="Arial" w:hAnsi="Arial"/>
                                  <w:color w:val="000000"/>
                                </w:rPr>
                                <w:t xml:space="preserve">Obtains custody clearance and LEIN checks for potential non-State of Michigan staff. </w:t>
                              </w:r>
                            </w:p>
                            <w:p w14:paraId="371927DF" w14:textId="77777777" w:rsidR="00957AB0" w:rsidRDefault="004A3232">
                              <w:pPr>
                                <w:numPr>
                                  <w:ilvl w:val="0"/>
                                  <w:numId w:val="1"/>
                                </w:numPr>
                                <w:spacing w:after="0" w:line="240" w:lineRule="auto"/>
                                <w:ind w:left="720" w:hanging="360"/>
                              </w:pPr>
                              <w:r>
                                <w:rPr>
                                  <w:rFonts w:ascii="Arial" w:eastAsia="Arial" w:hAnsi="Arial"/>
                                  <w:color w:val="000000"/>
                                </w:rPr>
                                <w:t xml:space="preserve">Arranges and/or provides training for potential instructors, classroom </w:t>
                              </w:r>
                              <w:proofErr w:type="gramStart"/>
                              <w:r>
                                <w:rPr>
                                  <w:rFonts w:ascii="Arial" w:eastAsia="Arial" w:hAnsi="Arial"/>
                                  <w:color w:val="000000"/>
                                </w:rPr>
                                <w:t>aides</w:t>
                              </w:r>
                              <w:proofErr w:type="gramEnd"/>
                              <w:r>
                                <w:rPr>
                                  <w:rFonts w:ascii="Arial" w:eastAsia="Arial" w:hAnsi="Arial"/>
                                  <w:color w:val="000000"/>
                                </w:rPr>
                                <w:t xml:space="preserve">, etc. </w:t>
                              </w:r>
                              <w:proofErr w:type="gramStart"/>
                              <w:r>
                                <w:rPr>
                                  <w:rFonts w:ascii="Arial" w:eastAsia="Arial" w:hAnsi="Arial"/>
                                  <w:color w:val="000000"/>
                                </w:rPr>
                                <w:t>Collaborates</w:t>
                              </w:r>
                              <w:proofErr w:type="gramEnd"/>
                              <w:r>
                                <w:rPr>
                                  <w:rFonts w:ascii="Arial" w:eastAsia="Arial" w:hAnsi="Arial"/>
                                  <w:color w:val="000000"/>
                                </w:rPr>
                                <w:t xml:space="preserve"> with the Institutional Training Officer to ensure staff have completed computer-based and in-person institutional training.</w:t>
                              </w:r>
                            </w:p>
                            <w:p w14:paraId="5B1B76BE" w14:textId="77777777" w:rsidR="00957AB0" w:rsidRDefault="004A3232">
                              <w:pPr>
                                <w:numPr>
                                  <w:ilvl w:val="0"/>
                                  <w:numId w:val="1"/>
                                </w:numPr>
                                <w:spacing w:after="0" w:line="240" w:lineRule="auto"/>
                                <w:ind w:left="720" w:hanging="360"/>
                              </w:pPr>
                              <w:r>
                                <w:rPr>
                                  <w:rFonts w:ascii="Arial" w:eastAsia="Arial" w:hAnsi="Arial"/>
                                  <w:color w:val="000000"/>
                                </w:rPr>
                                <w:t xml:space="preserve">Organizes and plans with the college and the facility to get all curriculum and necessary school supplies into the facility and stored safely at the beginning and end of each semester. </w:t>
                              </w:r>
                            </w:p>
                            <w:p w14:paraId="47A743F8" w14:textId="77777777" w:rsidR="00957AB0" w:rsidRDefault="004A3232">
                              <w:pPr>
                                <w:numPr>
                                  <w:ilvl w:val="0"/>
                                  <w:numId w:val="1"/>
                                </w:numPr>
                                <w:spacing w:after="0" w:line="240" w:lineRule="auto"/>
                                <w:ind w:left="720" w:hanging="360"/>
                              </w:pPr>
                              <w:r>
                                <w:rPr>
                                  <w:rFonts w:ascii="Arial" w:eastAsia="Arial" w:hAnsi="Arial"/>
                                  <w:color w:val="000000"/>
                                </w:rPr>
                                <w:t>Serves as a point of contact and resource for questions and concerns from non-DOC entities involved in providing services.</w:t>
                              </w:r>
                            </w:p>
                            <w:p w14:paraId="76E75EFA" w14:textId="77777777" w:rsidR="00957AB0" w:rsidRDefault="004A3232">
                              <w:pPr>
                                <w:numPr>
                                  <w:ilvl w:val="0"/>
                                  <w:numId w:val="1"/>
                                </w:numPr>
                                <w:spacing w:after="0" w:line="240" w:lineRule="auto"/>
                                <w:ind w:left="720" w:hanging="360"/>
                              </w:pPr>
                              <w:r>
                                <w:rPr>
                                  <w:rFonts w:ascii="Arial" w:eastAsia="Arial" w:hAnsi="Arial"/>
                                  <w:color w:val="000000"/>
                                </w:rPr>
                                <w:t>Facilitates bi-monthly MDOC and college partner meetings.</w:t>
                              </w:r>
                            </w:p>
                            <w:p w14:paraId="25338D84" w14:textId="77777777" w:rsidR="00957AB0" w:rsidRDefault="004A3232">
                              <w:pPr>
                                <w:numPr>
                                  <w:ilvl w:val="0"/>
                                  <w:numId w:val="1"/>
                                </w:numPr>
                                <w:spacing w:after="0" w:line="240" w:lineRule="auto"/>
                                <w:ind w:left="720" w:hanging="360"/>
                              </w:pPr>
                              <w:r>
                                <w:rPr>
                                  <w:rFonts w:ascii="Arial" w:eastAsia="Arial" w:hAnsi="Arial"/>
                                  <w:color w:val="000000"/>
                                </w:rPr>
                                <w:t xml:space="preserve">Assists school principal and Central Office (COF) college staff to facilitate the Student Voice Counsels (SVC) at the facility. </w:t>
                              </w:r>
                            </w:p>
                            <w:p w14:paraId="45C8BB9F" w14:textId="77777777" w:rsidR="00957AB0" w:rsidRDefault="004A3232">
                              <w:pPr>
                                <w:numPr>
                                  <w:ilvl w:val="0"/>
                                  <w:numId w:val="1"/>
                                </w:numPr>
                                <w:spacing w:after="0" w:line="240" w:lineRule="auto"/>
                                <w:ind w:left="720" w:hanging="360"/>
                              </w:pPr>
                              <w:r>
                                <w:rPr>
                                  <w:rFonts w:ascii="Arial" w:eastAsia="Arial" w:hAnsi="Arial"/>
                                  <w:color w:val="000000"/>
                                </w:rPr>
                                <w:t>Assists with organizing guided tours for college staff and institutional processes.</w:t>
                              </w:r>
                            </w:p>
                            <w:p w14:paraId="40D2A538" w14:textId="77777777" w:rsidR="00957AB0" w:rsidRDefault="004A3232">
                              <w:pPr>
                                <w:numPr>
                                  <w:ilvl w:val="0"/>
                                  <w:numId w:val="1"/>
                                </w:numPr>
                                <w:spacing w:after="0" w:line="240" w:lineRule="auto"/>
                                <w:ind w:left="720" w:hanging="360"/>
                              </w:pPr>
                              <w:r>
                                <w:rPr>
                                  <w:rFonts w:ascii="Arial" w:eastAsia="Arial" w:hAnsi="Arial"/>
                                  <w:color w:val="000000"/>
                                </w:rPr>
                                <w:t> Evaluates and process release of information forms for access to education information to college providers.</w:t>
                              </w:r>
                            </w:p>
                          </w:tc>
                        </w:tr>
                        <w:tr w:rsidR="004A3232" w14:paraId="35220DFA" w14:textId="77777777" w:rsidTr="004A3232">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13C8DDDD" w14:textId="77777777" w:rsidR="00957AB0" w:rsidRDefault="004A3232">
                              <w:pPr>
                                <w:spacing w:after="0" w:line="240" w:lineRule="auto"/>
                              </w:pPr>
                              <w:r>
                                <w:rPr>
                                  <w:rFonts w:ascii="Arial" w:eastAsia="Arial" w:hAnsi="Arial"/>
                                  <w:b/>
                                  <w:color w:val="000000"/>
                                  <w:sz w:val="16"/>
                                </w:rPr>
                                <w:t>Duty 3</w:t>
                              </w:r>
                            </w:p>
                          </w:tc>
                        </w:tr>
                        <w:tr w:rsidR="00957AB0" w14:paraId="45D35B9C" w14:textId="77777777">
                          <w:trPr>
                            <w:trHeight w:val="282"/>
                          </w:trPr>
                          <w:tc>
                            <w:tcPr>
                              <w:tcW w:w="8004" w:type="dxa"/>
                              <w:tcBorders>
                                <w:top w:val="nil"/>
                                <w:left w:val="nil"/>
                                <w:bottom w:val="nil"/>
                                <w:right w:val="nil"/>
                              </w:tcBorders>
                              <w:tcMar>
                                <w:top w:w="39" w:type="dxa"/>
                                <w:left w:w="39" w:type="dxa"/>
                                <w:bottom w:w="39" w:type="dxa"/>
                                <w:right w:w="39" w:type="dxa"/>
                              </w:tcMar>
                            </w:tcPr>
                            <w:p w14:paraId="767F0C81" w14:textId="77777777" w:rsidR="00957AB0" w:rsidRDefault="004A3232">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030FA528" w14:textId="77777777" w:rsidR="00957AB0" w:rsidRDefault="004A3232">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0A3F9F6A" w14:textId="77777777" w:rsidR="00957AB0" w:rsidRDefault="004A3232">
                              <w:pPr>
                                <w:spacing w:after="0" w:line="240" w:lineRule="auto"/>
                              </w:pPr>
                              <w:r>
                                <w:rPr>
                                  <w:rFonts w:ascii="Arial" w:eastAsia="Arial" w:hAnsi="Arial"/>
                                  <w:b/>
                                  <w:color w:val="000000"/>
                                  <w:sz w:val="16"/>
                                </w:rPr>
                                <w:t>20</w:t>
                              </w:r>
                            </w:p>
                          </w:tc>
                        </w:tr>
                        <w:tr w:rsidR="004A3232" w14:paraId="4AEB06DD" w14:textId="77777777" w:rsidTr="004A3232">
                          <w:trPr>
                            <w:trHeight w:val="282"/>
                          </w:trPr>
                          <w:tc>
                            <w:tcPr>
                              <w:tcW w:w="8004" w:type="dxa"/>
                              <w:gridSpan w:val="3"/>
                              <w:tcBorders>
                                <w:top w:val="nil"/>
                                <w:left w:val="nil"/>
                                <w:bottom w:val="nil"/>
                                <w:right w:val="nil"/>
                              </w:tcBorders>
                              <w:tcMar>
                                <w:top w:w="39" w:type="dxa"/>
                                <w:left w:w="39" w:type="dxa"/>
                                <w:bottom w:w="39" w:type="dxa"/>
                                <w:right w:w="39" w:type="dxa"/>
                              </w:tcMar>
                            </w:tcPr>
                            <w:p w14:paraId="586E3FAF" w14:textId="77777777" w:rsidR="00957AB0" w:rsidRDefault="004A3232">
                              <w:pPr>
                                <w:spacing w:after="0" w:line="240" w:lineRule="auto"/>
                              </w:pPr>
                              <w:r>
                                <w:rPr>
                                  <w:rFonts w:ascii="Arial" w:eastAsia="Arial" w:hAnsi="Arial"/>
                                  <w:color w:val="000000"/>
                                </w:rPr>
                                <w:t>Collect and analyze data from Postsecondary Education program. Complete documentation and required reports.</w:t>
                              </w:r>
                            </w:p>
                          </w:tc>
                        </w:tr>
                        <w:tr w:rsidR="00957AB0" w14:paraId="0F9C678E" w14:textId="77777777">
                          <w:trPr>
                            <w:trHeight w:val="282"/>
                          </w:trPr>
                          <w:tc>
                            <w:tcPr>
                              <w:tcW w:w="8004" w:type="dxa"/>
                              <w:tcBorders>
                                <w:top w:val="nil"/>
                                <w:left w:val="nil"/>
                                <w:bottom w:val="nil"/>
                                <w:right w:val="nil"/>
                              </w:tcBorders>
                              <w:tcMar>
                                <w:top w:w="39" w:type="dxa"/>
                                <w:left w:w="39" w:type="dxa"/>
                                <w:bottom w:w="39" w:type="dxa"/>
                                <w:right w:w="39" w:type="dxa"/>
                              </w:tcMar>
                            </w:tcPr>
                            <w:p w14:paraId="35731950" w14:textId="77777777" w:rsidR="00957AB0" w:rsidRDefault="004A3232">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1B9EE16A" w14:textId="77777777" w:rsidR="00957AB0" w:rsidRDefault="00957AB0">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393A60B2" w14:textId="77777777" w:rsidR="00957AB0" w:rsidRDefault="00957AB0">
                              <w:pPr>
                                <w:spacing w:after="0" w:line="240" w:lineRule="auto"/>
                              </w:pPr>
                            </w:p>
                          </w:tc>
                        </w:tr>
                        <w:tr w:rsidR="004A3232" w14:paraId="1537E7A2" w14:textId="77777777" w:rsidTr="004A3232">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7E3D72B9" w14:textId="77777777" w:rsidR="00957AB0" w:rsidRDefault="004A3232">
                              <w:pPr>
                                <w:numPr>
                                  <w:ilvl w:val="0"/>
                                  <w:numId w:val="1"/>
                                </w:numPr>
                                <w:spacing w:after="0" w:line="240" w:lineRule="auto"/>
                                <w:ind w:left="720" w:hanging="360"/>
                              </w:pPr>
                              <w:r>
                                <w:rPr>
                                  <w:rFonts w:ascii="Arial" w:eastAsia="Arial" w:hAnsi="Arial"/>
                                  <w:color w:val="000000"/>
                                  <w:sz w:val="16"/>
                                </w:rPr>
                                <w:t>Utilizes Offender Management Network Information (OMNI) database for every student enrolled in college classes for the purpose of planning, developing, and tracking each student’s College Educational pathway. Enter every student’s college course credit information to include certifications, associates, and bachelor’s degrees into OMNI Statewide Database. Decipher credit requirements for each student’s degree toward completion.</w:t>
                              </w:r>
                            </w:p>
                            <w:p w14:paraId="16670FA2" w14:textId="77777777" w:rsidR="00957AB0" w:rsidRDefault="004A3232">
                              <w:pPr>
                                <w:numPr>
                                  <w:ilvl w:val="0"/>
                                  <w:numId w:val="1"/>
                                </w:numPr>
                                <w:spacing w:after="0" w:line="240" w:lineRule="auto"/>
                                <w:ind w:left="720" w:hanging="360"/>
                              </w:pPr>
                              <w:r>
                                <w:rPr>
                                  <w:rFonts w:ascii="Arial" w:eastAsia="Arial" w:hAnsi="Arial"/>
                                  <w:color w:val="000000"/>
                                  <w:sz w:val="16"/>
                                </w:rPr>
                                <w:t xml:space="preserve">Works with the other College Facility Coordinators to develop and prepare policy materials, operations manuals, and supporting instructions that will be used statewide to place and engage offenders for participation in the postsecondary program. </w:t>
                              </w:r>
                            </w:p>
                            <w:p w14:paraId="0ACF6709" w14:textId="77777777" w:rsidR="00957AB0" w:rsidRDefault="004A3232">
                              <w:pPr>
                                <w:numPr>
                                  <w:ilvl w:val="0"/>
                                  <w:numId w:val="1"/>
                                </w:numPr>
                                <w:spacing w:after="0" w:line="240" w:lineRule="auto"/>
                                <w:ind w:left="720" w:hanging="360"/>
                              </w:pPr>
                              <w:r>
                                <w:rPr>
                                  <w:rFonts w:ascii="Arial" w:eastAsia="Arial" w:hAnsi="Arial"/>
                                  <w:color w:val="000000"/>
                                  <w:sz w:val="16"/>
                                </w:rPr>
                                <w:t xml:space="preserve">Collects data from postsecondary providers and facilities. Analyzes the data for the postsecondary program. </w:t>
                              </w:r>
                            </w:p>
                            <w:p w14:paraId="51B08C0D" w14:textId="77777777" w:rsidR="00957AB0" w:rsidRDefault="004A3232">
                              <w:pPr>
                                <w:numPr>
                                  <w:ilvl w:val="0"/>
                                  <w:numId w:val="1"/>
                                </w:numPr>
                                <w:spacing w:after="0" w:line="240" w:lineRule="auto"/>
                                <w:ind w:left="720" w:hanging="360"/>
                              </w:pPr>
                              <w:r>
                                <w:rPr>
                                  <w:rFonts w:ascii="Arial" w:eastAsia="Arial" w:hAnsi="Arial"/>
                                  <w:color w:val="000000"/>
                                  <w:sz w:val="16"/>
                                </w:rPr>
                                <w:t>Collects program data every semester, including number of students, cumulative GPA, degrees/certificates earned, credits completed, etc., to meet federal grant and other reporting requirements. Maintains detailed records related to each prisoner’s progress and achievements.</w:t>
                              </w:r>
                            </w:p>
                            <w:p w14:paraId="7CF9A902" w14:textId="77777777" w:rsidR="00957AB0" w:rsidRDefault="004A3232">
                              <w:pPr>
                                <w:numPr>
                                  <w:ilvl w:val="0"/>
                                  <w:numId w:val="1"/>
                                </w:numPr>
                                <w:spacing w:after="0" w:line="240" w:lineRule="auto"/>
                                <w:ind w:left="720" w:hanging="360"/>
                              </w:pPr>
                              <w:r>
                                <w:rPr>
                                  <w:rFonts w:ascii="Arial" w:eastAsia="Arial" w:hAnsi="Arial"/>
                                  <w:color w:val="000000"/>
                                  <w:sz w:val="16"/>
                                </w:rPr>
                                <w:t> Tracks, assesses, and provides specific data each semester regarding the current enrollment, completion rate, courses offered, student drop rates, degrees and certifications earned.</w:t>
                              </w:r>
                            </w:p>
                          </w:tc>
                        </w:tr>
                        <w:tr w:rsidR="004A3232" w14:paraId="46661F2A" w14:textId="77777777" w:rsidTr="004A3232">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1CBDE8A0" w14:textId="77777777" w:rsidR="00957AB0" w:rsidRDefault="004A3232">
                              <w:pPr>
                                <w:spacing w:after="0" w:line="240" w:lineRule="auto"/>
                              </w:pPr>
                              <w:r>
                                <w:rPr>
                                  <w:rFonts w:ascii="Arial" w:eastAsia="Arial" w:hAnsi="Arial"/>
                                  <w:b/>
                                  <w:color w:val="000000"/>
                                  <w:sz w:val="16"/>
                                </w:rPr>
                                <w:t>Duty 4</w:t>
                              </w:r>
                            </w:p>
                          </w:tc>
                        </w:tr>
                        <w:tr w:rsidR="00957AB0" w14:paraId="53FAA1EA" w14:textId="77777777">
                          <w:trPr>
                            <w:trHeight w:val="282"/>
                          </w:trPr>
                          <w:tc>
                            <w:tcPr>
                              <w:tcW w:w="8004" w:type="dxa"/>
                              <w:tcBorders>
                                <w:top w:val="nil"/>
                                <w:left w:val="nil"/>
                                <w:bottom w:val="nil"/>
                                <w:right w:val="nil"/>
                              </w:tcBorders>
                              <w:tcMar>
                                <w:top w:w="39" w:type="dxa"/>
                                <w:left w:w="39" w:type="dxa"/>
                                <w:bottom w:w="39" w:type="dxa"/>
                                <w:right w:w="39" w:type="dxa"/>
                              </w:tcMar>
                            </w:tcPr>
                            <w:p w14:paraId="56C65883" w14:textId="77777777" w:rsidR="00957AB0" w:rsidRDefault="004A3232">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123E73A8" w14:textId="77777777" w:rsidR="00957AB0" w:rsidRDefault="004A3232">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00E7B440" w14:textId="77777777" w:rsidR="00957AB0" w:rsidRDefault="004A3232">
                              <w:pPr>
                                <w:spacing w:after="0" w:line="240" w:lineRule="auto"/>
                              </w:pPr>
                              <w:r>
                                <w:rPr>
                                  <w:rFonts w:ascii="Arial" w:eastAsia="Arial" w:hAnsi="Arial"/>
                                  <w:b/>
                                  <w:color w:val="000000"/>
                                  <w:sz w:val="16"/>
                                </w:rPr>
                                <w:t>20</w:t>
                              </w:r>
                            </w:p>
                          </w:tc>
                        </w:tr>
                        <w:tr w:rsidR="004A3232" w14:paraId="2B2F37B9" w14:textId="77777777" w:rsidTr="004A3232">
                          <w:trPr>
                            <w:trHeight w:val="282"/>
                          </w:trPr>
                          <w:tc>
                            <w:tcPr>
                              <w:tcW w:w="8004" w:type="dxa"/>
                              <w:gridSpan w:val="3"/>
                              <w:tcBorders>
                                <w:top w:val="nil"/>
                                <w:left w:val="nil"/>
                                <w:bottom w:val="nil"/>
                                <w:right w:val="nil"/>
                              </w:tcBorders>
                              <w:tcMar>
                                <w:top w:w="39" w:type="dxa"/>
                                <w:left w:w="39" w:type="dxa"/>
                                <w:bottom w:w="39" w:type="dxa"/>
                                <w:right w:w="39" w:type="dxa"/>
                              </w:tcMar>
                            </w:tcPr>
                            <w:p w14:paraId="51225D5B" w14:textId="77777777" w:rsidR="00957AB0" w:rsidRDefault="004A3232">
                              <w:pPr>
                                <w:spacing w:before="199" w:after="199" w:line="240" w:lineRule="auto"/>
                              </w:pPr>
                              <w:r>
                                <w:rPr>
                                  <w:rFonts w:ascii="Arial" w:eastAsia="Arial" w:hAnsi="Arial"/>
                                  <w:color w:val="000000"/>
                                </w:rPr>
                                <w:lastRenderedPageBreak/>
                                <w:t xml:space="preserve">Complete reporting </w:t>
                              </w:r>
                              <w:proofErr w:type="gramStart"/>
                              <w:r>
                                <w:rPr>
                                  <w:rFonts w:ascii="Arial" w:eastAsia="Arial" w:hAnsi="Arial"/>
                                  <w:color w:val="000000"/>
                                </w:rPr>
                                <w:t>in regard to</w:t>
                              </w:r>
                              <w:proofErr w:type="gramEnd"/>
                              <w:r>
                                <w:rPr>
                                  <w:rFonts w:ascii="Arial" w:eastAsia="Arial" w:hAnsi="Arial"/>
                                  <w:color w:val="000000"/>
                                </w:rPr>
                                <w:t xml:space="preserve"> Postsecondary Education program, as well as </w:t>
                              </w:r>
                              <w:proofErr w:type="gramStart"/>
                              <w:r>
                                <w:rPr>
                                  <w:rFonts w:ascii="Arial" w:eastAsia="Arial" w:hAnsi="Arial"/>
                                  <w:color w:val="000000"/>
                                </w:rPr>
                                <w:t>update</w:t>
                              </w:r>
                              <w:proofErr w:type="gramEnd"/>
                              <w:r>
                                <w:rPr>
                                  <w:rFonts w:ascii="Arial" w:eastAsia="Arial" w:hAnsi="Arial"/>
                                  <w:color w:val="000000"/>
                                </w:rPr>
                                <w:t xml:space="preserve"> educational tools and </w:t>
                              </w:r>
                              <w:proofErr w:type="gramStart"/>
                              <w:r>
                                <w:rPr>
                                  <w:rFonts w:ascii="Arial" w:eastAsia="Arial" w:hAnsi="Arial"/>
                                  <w:color w:val="000000"/>
                                </w:rPr>
                                <w:t>provide</w:t>
                              </w:r>
                              <w:proofErr w:type="gramEnd"/>
                              <w:r>
                                <w:rPr>
                                  <w:rFonts w:ascii="Arial" w:eastAsia="Arial" w:hAnsi="Arial"/>
                                  <w:color w:val="000000"/>
                                </w:rPr>
                                <w:t xml:space="preserve"> training.</w:t>
                              </w:r>
                            </w:p>
                          </w:tc>
                        </w:tr>
                        <w:tr w:rsidR="00957AB0" w14:paraId="5022EF9A" w14:textId="77777777">
                          <w:trPr>
                            <w:trHeight w:val="282"/>
                          </w:trPr>
                          <w:tc>
                            <w:tcPr>
                              <w:tcW w:w="8004" w:type="dxa"/>
                              <w:tcBorders>
                                <w:top w:val="nil"/>
                                <w:left w:val="nil"/>
                                <w:bottom w:val="nil"/>
                                <w:right w:val="nil"/>
                              </w:tcBorders>
                              <w:tcMar>
                                <w:top w:w="39" w:type="dxa"/>
                                <w:left w:w="39" w:type="dxa"/>
                                <w:bottom w:w="39" w:type="dxa"/>
                                <w:right w:w="39" w:type="dxa"/>
                              </w:tcMar>
                            </w:tcPr>
                            <w:p w14:paraId="4D798D39" w14:textId="77777777" w:rsidR="00957AB0" w:rsidRDefault="004A3232">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4B2B9574" w14:textId="77777777" w:rsidR="00957AB0" w:rsidRDefault="00957AB0">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6211637F" w14:textId="77777777" w:rsidR="00957AB0" w:rsidRDefault="00957AB0">
                              <w:pPr>
                                <w:spacing w:after="0" w:line="240" w:lineRule="auto"/>
                              </w:pPr>
                            </w:p>
                          </w:tc>
                        </w:tr>
                        <w:tr w:rsidR="004A3232" w14:paraId="6E424A64" w14:textId="77777777" w:rsidTr="004A3232">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674ED96F" w14:textId="77777777" w:rsidR="00957AB0" w:rsidRDefault="004A3232">
                              <w:pPr>
                                <w:numPr>
                                  <w:ilvl w:val="0"/>
                                  <w:numId w:val="1"/>
                                </w:numPr>
                                <w:spacing w:after="0" w:line="240" w:lineRule="auto"/>
                                <w:ind w:left="720" w:hanging="360"/>
                              </w:pPr>
                              <w:r>
                                <w:rPr>
                                  <w:rFonts w:ascii="Arial" w:eastAsia="Arial" w:hAnsi="Arial"/>
                                  <w:color w:val="000000"/>
                                  <w:sz w:val="16"/>
                                </w:rPr>
                                <w:t>Compiles prisoner survey results and provides reports to the Education Manager for use in determining current and future educational opportunities.</w:t>
                              </w:r>
                            </w:p>
                            <w:p w14:paraId="56F86624" w14:textId="77777777" w:rsidR="00957AB0" w:rsidRDefault="004A3232">
                              <w:pPr>
                                <w:numPr>
                                  <w:ilvl w:val="0"/>
                                  <w:numId w:val="1"/>
                                </w:numPr>
                                <w:spacing w:after="0" w:line="240" w:lineRule="auto"/>
                                <w:ind w:left="720" w:hanging="360"/>
                              </w:pPr>
                              <w:proofErr w:type="gramStart"/>
                              <w:r>
                                <w:rPr>
                                  <w:rFonts w:ascii="Arial" w:eastAsia="Arial" w:hAnsi="Arial"/>
                                  <w:color w:val="000000"/>
                                  <w:sz w:val="16"/>
                                </w:rPr>
                                <w:t>Uses</w:t>
                              </w:r>
                              <w:proofErr w:type="gramEnd"/>
                              <w:r>
                                <w:rPr>
                                  <w:rFonts w:ascii="Arial" w:eastAsia="Arial" w:hAnsi="Arial"/>
                                  <w:color w:val="000000"/>
                                  <w:sz w:val="16"/>
                                </w:rPr>
                                <w:t xml:space="preserve"> educational tools to facilitate programming.</w:t>
                              </w:r>
                            </w:p>
                            <w:p w14:paraId="127365B9" w14:textId="77777777" w:rsidR="00957AB0" w:rsidRDefault="004A3232">
                              <w:pPr>
                                <w:numPr>
                                  <w:ilvl w:val="0"/>
                                  <w:numId w:val="1"/>
                                </w:numPr>
                                <w:spacing w:after="0" w:line="240" w:lineRule="auto"/>
                                <w:ind w:left="720" w:hanging="360"/>
                              </w:pPr>
                              <w:r>
                                <w:rPr>
                                  <w:rFonts w:ascii="Arial" w:eastAsia="Arial" w:hAnsi="Arial"/>
                                  <w:color w:val="000000"/>
                                  <w:sz w:val="16"/>
                                </w:rPr>
                                <w:t>Represents the facility and the OSA at various meetings, project workgroups and similar work sessions</w:t>
                              </w:r>
                              <w:r>
                                <w:rPr>
                                  <w:rFonts w:ascii="Arial" w:eastAsia="Arial" w:hAnsi="Arial"/>
                                  <w:color w:val="FF0000"/>
                                  <w:sz w:val="16"/>
                                </w:rPr>
                                <w:t>.</w:t>
                              </w:r>
                            </w:p>
                            <w:p w14:paraId="70121A3C" w14:textId="77777777" w:rsidR="00957AB0" w:rsidRDefault="004A3232">
                              <w:pPr>
                                <w:numPr>
                                  <w:ilvl w:val="0"/>
                                  <w:numId w:val="1"/>
                                </w:numPr>
                                <w:spacing w:after="0" w:line="240" w:lineRule="auto"/>
                                <w:ind w:left="720" w:hanging="360"/>
                              </w:pPr>
                              <w:r>
                                <w:rPr>
                                  <w:rFonts w:ascii="Arial" w:eastAsia="Arial" w:hAnsi="Arial"/>
                                  <w:color w:val="000000"/>
                                  <w:sz w:val="16"/>
                                </w:rPr>
                                <w:t>Maintains a system to process facility callouts for prisoners to attend services and ensure sufficient space and scheduling to accommodate programing.</w:t>
                              </w:r>
                            </w:p>
                            <w:p w14:paraId="01855A33" w14:textId="77777777" w:rsidR="00957AB0" w:rsidRDefault="004A3232">
                              <w:pPr>
                                <w:numPr>
                                  <w:ilvl w:val="0"/>
                                  <w:numId w:val="1"/>
                                </w:numPr>
                                <w:spacing w:after="0" w:line="240" w:lineRule="auto"/>
                                <w:ind w:left="720" w:hanging="360"/>
                              </w:pPr>
                              <w:proofErr w:type="gramStart"/>
                              <w:r>
                                <w:rPr>
                                  <w:rFonts w:ascii="Arial" w:eastAsia="Arial" w:hAnsi="Arial"/>
                                  <w:color w:val="000000"/>
                                  <w:sz w:val="16"/>
                                </w:rPr>
                                <w:t>Develops</w:t>
                              </w:r>
                              <w:proofErr w:type="gramEnd"/>
                              <w:r>
                                <w:rPr>
                                  <w:rFonts w:ascii="Arial" w:eastAsia="Arial" w:hAnsi="Arial"/>
                                  <w:color w:val="000000"/>
                                  <w:sz w:val="16"/>
                                </w:rPr>
                                <w:t xml:space="preserve"> and </w:t>
                              </w:r>
                              <w:proofErr w:type="gramStart"/>
                              <w:r>
                                <w:rPr>
                                  <w:rFonts w:ascii="Arial" w:eastAsia="Arial" w:hAnsi="Arial"/>
                                  <w:color w:val="000000"/>
                                  <w:sz w:val="16"/>
                                </w:rPr>
                                <w:t>updates</w:t>
                              </w:r>
                              <w:proofErr w:type="gramEnd"/>
                              <w:r>
                                <w:rPr>
                                  <w:rFonts w:ascii="Arial" w:eastAsia="Arial" w:hAnsi="Arial"/>
                                  <w:color w:val="000000"/>
                                  <w:sz w:val="16"/>
                                </w:rPr>
                                <w:t xml:space="preserve"> operating procedures specific to each facility.</w:t>
                              </w:r>
                            </w:p>
                            <w:p w14:paraId="73E2074E" w14:textId="77777777" w:rsidR="00957AB0" w:rsidRDefault="004A3232">
                              <w:pPr>
                                <w:numPr>
                                  <w:ilvl w:val="0"/>
                                  <w:numId w:val="1"/>
                                </w:numPr>
                                <w:spacing w:after="0" w:line="240" w:lineRule="auto"/>
                                <w:ind w:left="720" w:hanging="360"/>
                              </w:pPr>
                              <w:r>
                                <w:rPr>
                                  <w:rFonts w:ascii="Arial" w:eastAsia="Arial" w:hAnsi="Arial"/>
                                  <w:color w:val="000000"/>
                                  <w:sz w:val="16"/>
                                </w:rPr>
                                <w:t>Develops removal and appeal processes for students removed for disciplinary purposes.</w:t>
                              </w:r>
                            </w:p>
                            <w:p w14:paraId="413F1EB1" w14:textId="77777777" w:rsidR="00957AB0" w:rsidRDefault="004A3232">
                              <w:pPr>
                                <w:numPr>
                                  <w:ilvl w:val="0"/>
                                  <w:numId w:val="1"/>
                                </w:numPr>
                                <w:spacing w:after="0" w:line="240" w:lineRule="auto"/>
                                <w:ind w:left="720" w:hanging="360"/>
                              </w:pPr>
                              <w:r>
                                <w:rPr>
                                  <w:rFonts w:ascii="Arial" w:eastAsia="Arial" w:hAnsi="Arial"/>
                                  <w:color w:val="000000"/>
                                  <w:sz w:val="16"/>
                                </w:rPr>
                                <w:t> Develops training and mentorship program for new staff. </w:t>
                              </w:r>
                            </w:p>
                          </w:tc>
                        </w:tr>
                        <w:tr w:rsidR="004A3232" w14:paraId="3E683C81" w14:textId="77777777" w:rsidTr="004A3232">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002CCA87" w14:textId="77777777" w:rsidR="00957AB0" w:rsidRDefault="004A3232">
                              <w:pPr>
                                <w:spacing w:after="0" w:line="240" w:lineRule="auto"/>
                              </w:pPr>
                              <w:r>
                                <w:rPr>
                                  <w:rFonts w:ascii="Arial" w:eastAsia="Arial" w:hAnsi="Arial"/>
                                  <w:b/>
                                  <w:color w:val="000000"/>
                                  <w:sz w:val="16"/>
                                </w:rPr>
                                <w:t>Duty 5</w:t>
                              </w:r>
                            </w:p>
                          </w:tc>
                        </w:tr>
                        <w:tr w:rsidR="00957AB0" w14:paraId="71929316" w14:textId="77777777">
                          <w:trPr>
                            <w:trHeight w:val="282"/>
                          </w:trPr>
                          <w:tc>
                            <w:tcPr>
                              <w:tcW w:w="8004" w:type="dxa"/>
                              <w:tcBorders>
                                <w:top w:val="nil"/>
                                <w:left w:val="nil"/>
                                <w:bottom w:val="nil"/>
                                <w:right w:val="nil"/>
                              </w:tcBorders>
                              <w:tcMar>
                                <w:top w:w="39" w:type="dxa"/>
                                <w:left w:w="39" w:type="dxa"/>
                                <w:bottom w:w="39" w:type="dxa"/>
                                <w:right w:w="39" w:type="dxa"/>
                              </w:tcMar>
                            </w:tcPr>
                            <w:p w14:paraId="3FE5FB61" w14:textId="77777777" w:rsidR="00957AB0" w:rsidRDefault="004A3232">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74E97BE5" w14:textId="77777777" w:rsidR="00957AB0" w:rsidRDefault="004A3232">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3C430138" w14:textId="77777777" w:rsidR="00957AB0" w:rsidRDefault="004A3232">
                              <w:pPr>
                                <w:spacing w:after="0" w:line="240" w:lineRule="auto"/>
                              </w:pPr>
                              <w:r>
                                <w:rPr>
                                  <w:rFonts w:ascii="Arial" w:eastAsia="Arial" w:hAnsi="Arial"/>
                                  <w:b/>
                                  <w:color w:val="000000"/>
                                  <w:sz w:val="16"/>
                                </w:rPr>
                                <w:t>10</w:t>
                              </w:r>
                            </w:p>
                          </w:tc>
                        </w:tr>
                        <w:tr w:rsidR="004A3232" w14:paraId="4B86E126" w14:textId="77777777" w:rsidTr="004A3232">
                          <w:trPr>
                            <w:trHeight w:val="282"/>
                          </w:trPr>
                          <w:tc>
                            <w:tcPr>
                              <w:tcW w:w="8004" w:type="dxa"/>
                              <w:gridSpan w:val="3"/>
                              <w:tcBorders>
                                <w:top w:val="nil"/>
                                <w:left w:val="nil"/>
                                <w:bottom w:val="nil"/>
                                <w:right w:val="nil"/>
                              </w:tcBorders>
                              <w:tcMar>
                                <w:top w:w="39" w:type="dxa"/>
                                <w:left w:w="39" w:type="dxa"/>
                                <w:bottom w:w="39" w:type="dxa"/>
                                <w:right w:w="39" w:type="dxa"/>
                              </w:tcMar>
                            </w:tcPr>
                            <w:p w14:paraId="1F21B9B7" w14:textId="77777777" w:rsidR="00957AB0" w:rsidRDefault="004A3232">
                              <w:pPr>
                                <w:spacing w:after="0" w:line="240" w:lineRule="auto"/>
                              </w:pPr>
                              <w:r>
                                <w:rPr>
                                  <w:rFonts w:ascii="Arial" w:eastAsia="Arial" w:hAnsi="Arial"/>
                                  <w:color w:val="000000"/>
                                </w:rPr>
                                <w:t>Additional duties as assigned.</w:t>
                              </w:r>
                            </w:p>
                          </w:tc>
                        </w:tr>
                        <w:tr w:rsidR="00957AB0" w14:paraId="6EBF41DD" w14:textId="77777777">
                          <w:trPr>
                            <w:trHeight w:val="282"/>
                          </w:trPr>
                          <w:tc>
                            <w:tcPr>
                              <w:tcW w:w="8004" w:type="dxa"/>
                              <w:tcBorders>
                                <w:top w:val="nil"/>
                                <w:left w:val="nil"/>
                                <w:bottom w:val="nil"/>
                                <w:right w:val="nil"/>
                              </w:tcBorders>
                              <w:tcMar>
                                <w:top w:w="39" w:type="dxa"/>
                                <w:left w:w="39" w:type="dxa"/>
                                <w:bottom w:w="39" w:type="dxa"/>
                                <w:right w:w="39" w:type="dxa"/>
                              </w:tcMar>
                            </w:tcPr>
                            <w:p w14:paraId="107849C5" w14:textId="77777777" w:rsidR="00957AB0" w:rsidRDefault="004A3232">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71B2D1AC" w14:textId="77777777" w:rsidR="00957AB0" w:rsidRDefault="00957AB0">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74229BC8" w14:textId="77777777" w:rsidR="00957AB0" w:rsidRDefault="00957AB0">
                              <w:pPr>
                                <w:spacing w:after="0" w:line="240" w:lineRule="auto"/>
                              </w:pPr>
                            </w:p>
                          </w:tc>
                        </w:tr>
                        <w:tr w:rsidR="004A3232" w14:paraId="4147AE6E" w14:textId="77777777" w:rsidTr="004A3232">
                          <w:trPr>
                            <w:trHeight w:val="282"/>
                          </w:trPr>
                          <w:tc>
                            <w:tcPr>
                              <w:tcW w:w="8004" w:type="dxa"/>
                              <w:gridSpan w:val="3"/>
                              <w:tcBorders>
                                <w:top w:val="nil"/>
                                <w:left w:val="nil"/>
                                <w:bottom w:val="nil"/>
                                <w:right w:val="nil"/>
                              </w:tcBorders>
                              <w:tcMar>
                                <w:top w:w="39" w:type="dxa"/>
                                <w:left w:w="39" w:type="dxa"/>
                                <w:bottom w:w="39" w:type="dxa"/>
                                <w:right w:w="39" w:type="dxa"/>
                              </w:tcMar>
                            </w:tcPr>
                            <w:p w14:paraId="3A4E9F04" w14:textId="77777777" w:rsidR="00957AB0" w:rsidRDefault="004A3232">
                              <w:pPr>
                                <w:numPr>
                                  <w:ilvl w:val="0"/>
                                  <w:numId w:val="1"/>
                                </w:numPr>
                                <w:spacing w:after="0" w:line="240" w:lineRule="auto"/>
                                <w:ind w:left="720" w:hanging="360"/>
                              </w:pPr>
                              <w:proofErr w:type="gramStart"/>
                              <w:r>
                                <w:rPr>
                                  <w:rFonts w:ascii="Arial" w:eastAsia="Arial" w:hAnsi="Arial"/>
                                  <w:color w:val="000000"/>
                                  <w:sz w:val="16"/>
                                </w:rPr>
                                <w:t>Attends</w:t>
                              </w:r>
                              <w:proofErr w:type="gramEnd"/>
                              <w:r>
                                <w:rPr>
                                  <w:rFonts w:ascii="Arial" w:eastAsia="Arial" w:hAnsi="Arial"/>
                                  <w:color w:val="000000"/>
                                  <w:sz w:val="16"/>
                                </w:rPr>
                                <w:t xml:space="preserve"> Staff meetings.</w:t>
                              </w:r>
                            </w:p>
                            <w:p w14:paraId="75372D4C" w14:textId="77777777" w:rsidR="00957AB0" w:rsidRDefault="004A3232">
                              <w:pPr>
                                <w:numPr>
                                  <w:ilvl w:val="0"/>
                                  <w:numId w:val="1"/>
                                </w:numPr>
                                <w:spacing w:after="0" w:line="240" w:lineRule="auto"/>
                                <w:ind w:left="720" w:hanging="360"/>
                              </w:pPr>
                              <w:r>
                                <w:rPr>
                                  <w:rFonts w:ascii="Arial" w:eastAsia="Arial" w:hAnsi="Arial"/>
                                  <w:color w:val="000000"/>
                                  <w:sz w:val="16"/>
                                </w:rPr>
                                <w:t>Provides monthly reports.</w:t>
                              </w:r>
                            </w:p>
                            <w:p w14:paraId="60D1BC6F" w14:textId="77777777" w:rsidR="00957AB0" w:rsidRDefault="004A3232">
                              <w:pPr>
                                <w:numPr>
                                  <w:ilvl w:val="0"/>
                                  <w:numId w:val="1"/>
                                </w:numPr>
                                <w:spacing w:after="0" w:line="240" w:lineRule="auto"/>
                                <w:ind w:left="720" w:hanging="360"/>
                              </w:pPr>
                              <w:r>
                                <w:rPr>
                                  <w:rFonts w:ascii="Arial" w:eastAsia="Arial" w:hAnsi="Arial"/>
                                  <w:color w:val="000000"/>
                                  <w:sz w:val="16"/>
                                </w:rPr>
                                <w:t>Additional duties as assigned.</w:t>
                              </w:r>
                            </w:p>
                          </w:tc>
                        </w:tr>
                      </w:tbl>
                      <w:p w14:paraId="75FB9025" w14:textId="77777777" w:rsidR="00957AB0" w:rsidRDefault="00957AB0">
                        <w:pPr>
                          <w:spacing w:after="0" w:line="240" w:lineRule="auto"/>
                        </w:pPr>
                      </w:p>
                    </w:tc>
                  </w:tr>
                </w:tbl>
                <w:p w14:paraId="7972A77C" w14:textId="77777777" w:rsidR="00957AB0" w:rsidRDefault="00957AB0">
                  <w:pPr>
                    <w:spacing w:after="0" w:line="240" w:lineRule="auto"/>
                  </w:pPr>
                </w:p>
              </w:tc>
            </w:tr>
          </w:tbl>
          <w:p w14:paraId="4081B79D" w14:textId="77777777" w:rsidR="00957AB0" w:rsidRDefault="00957AB0">
            <w:pPr>
              <w:spacing w:after="0" w:line="240" w:lineRule="auto"/>
            </w:pPr>
          </w:p>
        </w:tc>
        <w:tc>
          <w:tcPr>
            <w:tcW w:w="179" w:type="dxa"/>
          </w:tcPr>
          <w:p w14:paraId="6B09C374" w14:textId="77777777" w:rsidR="00957AB0" w:rsidRDefault="00957AB0">
            <w:pPr>
              <w:pStyle w:val="EmptyCellLayoutStyle"/>
              <w:spacing w:after="0" w:line="240" w:lineRule="auto"/>
            </w:pPr>
          </w:p>
        </w:tc>
      </w:tr>
      <w:tr w:rsidR="00957AB0" w14:paraId="4B605693" w14:textId="77777777">
        <w:trPr>
          <w:trHeight w:val="99"/>
        </w:trPr>
        <w:tc>
          <w:tcPr>
            <w:tcW w:w="179" w:type="dxa"/>
          </w:tcPr>
          <w:p w14:paraId="3062A3FB" w14:textId="77777777" w:rsidR="00957AB0" w:rsidRDefault="00957AB0">
            <w:pPr>
              <w:pStyle w:val="EmptyCellLayoutStyle"/>
              <w:spacing w:after="0" w:line="240" w:lineRule="auto"/>
            </w:pPr>
          </w:p>
        </w:tc>
        <w:tc>
          <w:tcPr>
            <w:tcW w:w="0" w:type="dxa"/>
          </w:tcPr>
          <w:p w14:paraId="5339A52E" w14:textId="77777777" w:rsidR="00957AB0" w:rsidRDefault="00957AB0">
            <w:pPr>
              <w:pStyle w:val="EmptyCellLayoutStyle"/>
              <w:spacing w:after="0" w:line="240" w:lineRule="auto"/>
            </w:pPr>
          </w:p>
        </w:tc>
        <w:tc>
          <w:tcPr>
            <w:tcW w:w="0" w:type="dxa"/>
          </w:tcPr>
          <w:p w14:paraId="6582BD1C" w14:textId="77777777" w:rsidR="00957AB0" w:rsidRDefault="00957AB0">
            <w:pPr>
              <w:pStyle w:val="EmptyCellLayoutStyle"/>
              <w:spacing w:after="0" w:line="240" w:lineRule="auto"/>
            </w:pPr>
          </w:p>
        </w:tc>
        <w:tc>
          <w:tcPr>
            <w:tcW w:w="0" w:type="dxa"/>
          </w:tcPr>
          <w:p w14:paraId="639DCE7C" w14:textId="77777777" w:rsidR="00957AB0" w:rsidRDefault="00957AB0">
            <w:pPr>
              <w:pStyle w:val="EmptyCellLayoutStyle"/>
              <w:spacing w:after="0" w:line="240" w:lineRule="auto"/>
            </w:pPr>
          </w:p>
        </w:tc>
        <w:tc>
          <w:tcPr>
            <w:tcW w:w="0" w:type="dxa"/>
          </w:tcPr>
          <w:p w14:paraId="380759CB" w14:textId="77777777" w:rsidR="00957AB0" w:rsidRDefault="00957AB0">
            <w:pPr>
              <w:pStyle w:val="EmptyCellLayoutStyle"/>
              <w:spacing w:after="0" w:line="240" w:lineRule="auto"/>
            </w:pPr>
          </w:p>
        </w:tc>
        <w:tc>
          <w:tcPr>
            <w:tcW w:w="0" w:type="dxa"/>
          </w:tcPr>
          <w:p w14:paraId="0D0C860F" w14:textId="77777777" w:rsidR="00957AB0" w:rsidRDefault="00957AB0">
            <w:pPr>
              <w:pStyle w:val="EmptyCellLayoutStyle"/>
              <w:spacing w:after="0" w:line="240" w:lineRule="auto"/>
            </w:pPr>
          </w:p>
        </w:tc>
        <w:tc>
          <w:tcPr>
            <w:tcW w:w="0" w:type="dxa"/>
          </w:tcPr>
          <w:p w14:paraId="347FA19A" w14:textId="77777777" w:rsidR="00957AB0" w:rsidRDefault="00957AB0">
            <w:pPr>
              <w:pStyle w:val="EmptyCellLayoutStyle"/>
              <w:spacing w:after="0" w:line="240" w:lineRule="auto"/>
            </w:pPr>
          </w:p>
        </w:tc>
        <w:tc>
          <w:tcPr>
            <w:tcW w:w="2505" w:type="dxa"/>
          </w:tcPr>
          <w:p w14:paraId="1F67549C" w14:textId="77777777" w:rsidR="00957AB0" w:rsidRDefault="00957AB0">
            <w:pPr>
              <w:pStyle w:val="EmptyCellLayoutStyle"/>
              <w:spacing w:after="0" w:line="240" w:lineRule="auto"/>
            </w:pPr>
          </w:p>
        </w:tc>
        <w:tc>
          <w:tcPr>
            <w:tcW w:w="6120" w:type="dxa"/>
          </w:tcPr>
          <w:p w14:paraId="5A2598F8" w14:textId="77777777" w:rsidR="00957AB0" w:rsidRDefault="00957AB0">
            <w:pPr>
              <w:pStyle w:val="EmptyCellLayoutStyle"/>
              <w:spacing w:after="0" w:line="240" w:lineRule="auto"/>
            </w:pPr>
          </w:p>
        </w:tc>
        <w:tc>
          <w:tcPr>
            <w:tcW w:w="2534" w:type="dxa"/>
          </w:tcPr>
          <w:p w14:paraId="6F6A5A0D" w14:textId="77777777" w:rsidR="00957AB0" w:rsidRDefault="00957AB0">
            <w:pPr>
              <w:pStyle w:val="EmptyCellLayoutStyle"/>
              <w:spacing w:after="0" w:line="240" w:lineRule="auto"/>
            </w:pPr>
          </w:p>
        </w:tc>
        <w:tc>
          <w:tcPr>
            <w:tcW w:w="179" w:type="dxa"/>
          </w:tcPr>
          <w:p w14:paraId="5E0D9D81" w14:textId="77777777" w:rsidR="00957AB0" w:rsidRDefault="00957AB0">
            <w:pPr>
              <w:pStyle w:val="EmptyCellLayoutStyle"/>
              <w:spacing w:after="0" w:line="240" w:lineRule="auto"/>
            </w:pPr>
          </w:p>
        </w:tc>
      </w:tr>
      <w:tr w:rsidR="004A3232" w14:paraId="1C57046A" w14:textId="77777777" w:rsidTr="004A3232">
        <w:tc>
          <w:tcPr>
            <w:tcW w:w="179" w:type="dxa"/>
          </w:tcPr>
          <w:p w14:paraId="49E610C8" w14:textId="77777777" w:rsidR="00957AB0" w:rsidRDefault="00957AB0">
            <w:pPr>
              <w:pStyle w:val="EmptyCellLayoutStyle"/>
              <w:spacing w:after="0" w:line="240" w:lineRule="auto"/>
            </w:pPr>
          </w:p>
        </w:tc>
        <w:tc>
          <w:tcPr>
            <w:tcW w:w="0" w:type="dxa"/>
          </w:tcPr>
          <w:p w14:paraId="1A1E9828" w14:textId="77777777" w:rsidR="00957AB0" w:rsidRDefault="00957AB0">
            <w:pPr>
              <w:pStyle w:val="EmptyCellLayoutStyle"/>
              <w:spacing w:after="0" w:line="240" w:lineRule="auto"/>
            </w:pPr>
          </w:p>
        </w:tc>
        <w:tc>
          <w:tcPr>
            <w:tcW w:w="0" w:type="dxa"/>
          </w:tcPr>
          <w:p w14:paraId="22C005A8" w14:textId="77777777" w:rsidR="00957AB0" w:rsidRDefault="00957AB0">
            <w:pPr>
              <w:pStyle w:val="EmptyCellLayoutStyle"/>
              <w:spacing w:after="0" w:line="240" w:lineRule="auto"/>
            </w:pPr>
          </w:p>
        </w:tc>
        <w:tc>
          <w:tcPr>
            <w:tcW w:w="0" w:type="dxa"/>
          </w:tcPr>
          <w:p w14:paraId="3BA5D0AE" w14:textId="77777777" w:rsidR="00957AB0" w:rsidRDefault="00957AB0">
            <w:pPr>
              <w:pStyle w:val="EmptyCellLayoutStyle"/>
              <w:spacing w:after="0" w:line="240" w:lineRule="auto"/>
            </w:pPr>
          </w:p>
        </w:tc>
        <w:tc>
          <w:tcPr>
            <w:tcW w:w="0" w:type="dxa"/>
            <w:gridSpan w:val="6"/>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82"/>
            </w:tblGrid>
            <w:tr w:rsidR="00957AB0" w14:paraId="353F977E" w14:textId="77777777">
              <w:trPr>
                <w:trHeight w:val="119"/>
              </w:trPr>
              <w:tc>
                <w:tcPr>
                  <w:tcW w:w="0" w:type="dxa"/>
                  <w:tcBorders>
                    <w:top w:val="single" w:sz="15" w:space="0" w:color="000000"/>
                    <w:left w:val="single" w:sz="15" w:space="0" w:color="000000"/>
                  </w:tcBorders>
                </w:tcPr>
                <w:p w14:paraId="63436419" w14:textId="77777777" w:rsidR="00957AB0" w:rsidRDefault="00957AB0">
                  <w:pPr>
                    <w:pStyle w:val="EmptyCellLayoutStyle"/>
                    <w:spacing w:after="0" w:line="240" w:lineRule="auto"/>
                  </w:pPr>
                </w:p>
              </w:tc>
              <w:tc>
                <w:tcPr>
                  <w:tcW w:w="11159" w:type="dxa"/>
                  <w:tcBorders>
                    <w:top w:val="single" w:sz="15" w:space="0" w:color="000000"/>
                    <w:right w:val="single" w:sz="15" w:space="0" w:color="000000"/>
                  </w:tcBorders>
                </w:tcPr>
                <w:p w14:paraId="2B63F876" w14:textId="77777777" w:rsidR="00957AB0" w:rsidRDefault="00957AB0">
                  <w:pPr>
                    <w:pStyle w:val="EmptyCellLayoutStyle"/>
                    <w:spacing w:after="0" w:line="240" w:lineRule="auto"/>
                  </w:pPr>
                </w:p>
              </w:tc>
            </w:tr>
            <w:tr w:rsidR="00957AB0" w14:paraId="4A2C8314" w14:textId="77777777">
              <w:trPr>
                <w:trHeight w:val="270"/>
              </w:trPr>
              <w:tc>
                <w:tcPr>
                  <w:tcW w:w="0" w:type="dxa"/>
                  <w:tcBorders>
                    <w:left w:val="single" w:sz="15" w:space="0" w:color="000000"/>
                  </w:tcBorders>
                </w:tcPr>
                <w:p w14:paraId="63A38155" w14:textId="77777777" w:rsidR="00957AB0" w:rsidRDefault="00957AB0">
                  <w:pPr>
                    <w:pStyle w:val="EmptyCellLayoutStyle"/>
                    <w:spacing w:after="0" w:line="240" w:lineRule="auto"/>
                  </w:pPr>
                </w:p>
              </w:tc>
              <w:tc>
                <w:tcPr>
                  <w:tcW w:w="11159" w:type="dxa"/>
                  <w:tcBorders>
                    <w:right w:val="single" w:sz="15" w:space="0" w:color="000000"/>
                  </w:tcBorders>
                </w:tcPr>
                <w:tbl>
                  <w:tblPr>
                    <w:tblW w:w="0" w:type="auto"/>
                    <w:tblCellMar>
                      <w:left w:w="0" w:type="dxa"/>
                      <w:right w:w="0" w:type="dxa"/>
                    </w:tblCellMar>
                    <w:tblLook w:val="04A0" w:firstRow="1" w:lastRow="0" w:firstColumn="1" w:lastColumn="0" w:noHBand="0" w:noVBand="1"/>
                  </w:tblPr>
                  <w:tblGrid>
                    <w:gridCol w:w="11063"/>
                  </w:tblGrid>
                  <w:tr w:rsidR="00957AB0" w14:paraId="717D3E31" w14:textId="77777777">
                    <w:trPr>
                      <w:trHeight w:val="192"/>
                    </w:trPr>
                    <w:tc>
                      <w:tcPr>
                        <w:tcW w:w="11160" w:type="dxa"/>
                        <w:tcBorders>
                          <w:top w:val="nil"/>
                          <w:left w:val="nil"/>
                          <w:bottom w:val="nil"/>
                          <w:right w:val="nil"/>
                        </w:tcBorders>
                        <w:tcMar>
                          <w:top w:w="39" w:type="dxa"/>
                          <w:left w:w="39" w:type="dxa"/>
                          <w:bottom w:w="39" w:type="dxa"/>
                          <w:right w:w="39" w:type="dxa"/>
                        </w:tcMar>
                      </w:tcPr>
                      <w:p w14:paraId="12A57B70" w14:textId="77777777" w:rsidR="00957AB0" w:rsidRDefault="004A3232">
                        <w:pPr>
                          <w:spacing w:after="0" w:line="240" w:lineRule="auto"/>
                        </w:pPr>
                        <w:r>
                          <w:rPr>
                            <w:rFonts w:ascii="Arial" w:eastAsia="Arial" w:hAnsi="Arial"/>
                            <w:b/>
                            <w:color w:val="000000"/>
                            <w:sz w:val="16"/>
                          </w:rPr>
                          <w:t xml:space="preserve">16. Describe the types of decisions made independently in this position and tell who or what is affected by those decisions. </w:t>
                        </w:r>
                      </w:p>
                    </w:tc>
                  </w:tr>
                </w:tbl>
                <w:p w14:paraId="6CC7DB14" w14:textId="77777777" w:rsidR="00957AB0" w:rsidRDefault="00957AB0">
                  <w:pPr>
                    <w:spacing w:after="0" w:line="240" w:lineRule="auto"/>
                  </w:pPr>
                </w:p>
              </w:tc>
            </w:tr>
            <w:tr w:rsidR="00957AB0" w14:paraId="1E388F04" w14:textId="77777777">
              <w:trPr>
                <w:trHeight w:val="60"/>
              </w:trPr>
              <w:tc>
                <w:tcPr>
                  <w:tcW w:w="0" w:type="dxa"/>
                  <w:tcBorders>
                    <w:left w:val="single" w:sz="15" w:space="0" w:color="000000"/>
                  </w:tcBorders>
                </w:tcPr>
                <w:p w14:paraId="28AD7700" w14:textId="77777777" w:rsidR="00957AB0" w:rsidRDefault="00957AB0">
                  <w:pPr>
                    <w:pStyle w:val="EmptyCellLayoutStyle"/>
                    <w:spacing w:after="0" w:line="240" w:lineRule="auto"/>
                  </w:pPr>
                </w:p>
              </w:tc>
              <w:tc>
                <w:tcPr>
                  <w:tcW w:w="11159" w:type="dxa"/>
                  <w:tcBorders>
                    <w:right w:val="single" w:sz="15" w:space="0" w:color="000000"/>
                  </w:tcBorders>
                </w:tcPr>
                <w:p w14:paraId="21BB0196" w14:textId="77777777" w:rsidR="00957AB0" w:rsidRDefault="00957AB0">
                  <w:pPr>
                    <w:pStyle w:val="EmptyCellLayoutStyle"/>
                    <w:spacing w:after="0" w:line="240" w:lineRule="auto"/>
                  </w:pPr>
                </w:p>
              </w:tc>
            </w:tr>
            <w:tr w:rsidR="004A3232" w14:paraId="6FB08687" w14:textId="77777777" w:rsidTr="004A3232">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0"/>
                  </w:tblGrid>
                  <w:tr w:rsidR="00957AB0" w14:paraId="7E2B4395" w14:textId="77777777">
                    <w:trPr>
                      <w:trHeight w:val="212"/>
                    </w:trPr>
                    <w:tc>
                      <w:tcPr>
                        <w:tcW w:w="11160" w:type="dxa"/>
                        <w:tcBorders>
                          <w:top w:val="nil"/>
                          <w:left w:val="nil"/>
                          <w:bottom w:val="nil"/>
                          <w:right w:val="nil"/>
                        </w:tcBorders>
                        <w:tcMar>
                          <w:top w:w="39" w:type="dxa"/>
                          <w:left w:w="39" w:type="dxa"/>
                          <w:bottom w:w="39" w:type="dxa"/>
                          <w:right w:w="39" w:type="dxa"/>
                        </w:tcMar>
                      </w:tcPr>
                      <w:p w14:paraId="7AD356C7" w14:textId="77777777" w:rsidR="00957AB0" w:rsidRDefault="004A3232">
                        <w:pPr>
                          <w:numPr>
                            <w:ilvl w:val="0"/>
                            <w:numId w:val="1"/>
                          </w:numPr>
                          <w:spacing w:after="0" w:line="240" w:lineRule="auto"/>
                          <w:ind w:left="720" w:hanging="360"/>
                        </w:pPr>
                        <w:r>
                          <w:rPr>
                            <w:rFonts w:ascii="Arial" w:eastAsia="Arial" w:hAnsi="Arial"/>
                            <w:color w:val="000000"/>
                          </w:rPr>
                          <w:t>Decisions on developing processes/procedures covering programming space and scheduling which affect program delivery at the facility.</w:t>
                        </w:r>
                      </w:p>
                      <w:p w14:paraId="18B517B1" w14:textId="77777777" w:rsidR="00957AB0" w:rsidRDefault="004A3232">
                        <w:pPr>
                          <w:numPr>
                            <w:ilvl w:val="0"/>
                            <w:numId w:val="1"/>
                          </w:numPr>
                          <w:spacing w:after="0" w:line="240" w:lineRule="auto"/>
                          <w:ind w:left="720" w:hanging="360"/>
                        </w:pPr>
                        <w:r>
                          <w:rPr>
                            <w:rFonts w:ascii="Arial" w:eastAsia="Arial" w:hAnsi="Arial"/>
                            <w:color w:val="000000"/>
                          </w:rPr>
                          <w:t xml:space="preserve">Decisions on the administration of courses or workshops offered. </w:t>
                        </w:r>
                      </w:p>
                      <w:p w14:paraId="765A9D77" w14:textId="77777777" w:rsidR="00957AB0" w:rsidRDefault="004A3232">
                        <w:pPr>
                          <w:numPr>
                            <w:ilvl w:val="0"/>
                            <w:numId w:val="1"/>
                          </w:numPr>
                          <w:spacing w:after="0" w:line="240" w:lineRule="auto"/>
                          <w:ind w:left="720" w:hanging="360"/>
                        </w:pPr>
                        <w:r>
                          <w:rPr>
                            <w:rFonts w:ascii="Arial" w:eastAsia="Arial" w:hAnsi="Arial"/>
                            <w:color w:val="000000"/>
                          </w:rPr>
                          <w:t>Decisions on reaching out to community partners and departmental staff on developing programs and services for implementation within the Facility.</w:t>
                        </w:r>
                      </w:p>
                      <w:p w14:paraId="0D57D8F7" w14:textId="77777777" w:rsidR="00957AB0" w:rsidRDefault="004A3232">
                        <w:pPr>
                          <w:numPr>
                            <w:ilvl w:val="0"/>
                            <w:numId w:val="1"/>
                          </w:numPr>
                          <w:spacing w:after="0" w:line="240" w:lineRule="auto"/>
                          <w:ind w:left="720" w:hanging="360"/>
                        </w:pPr>
                        <w:r>
                          <w:rPr>
                            <w:rFonts w:ascii="Arial" w:eastAsia="Arial" w:hAnsi="Arial"/>
                            <w:color w:val="000000"/>
                          </w:rPr>
                          <w:t>Assessment and delivery of programming activities to ensure a seamless transition back to the community for the paroling/discharging prison population. </w:t>
                        </w:r>
                      </w:p>
                    </w:tc>
                  </w:tr>
                </w:tbl>
                <w:p w14:paraId="5CCCB2BF" w14:textId="77777777" w:rsidR="00957AB0" w:rsidRDefault="00957AB0">
                  <w:pPr>
                    <w:spacing w:after="0" w:line="240" w:lineRule="auto"/>
                  </w:pPr>
                </w:p>
              </w:tc>
            </w:tr>
          </w:tbl>
          <w:p w14:paraId="6225D41D" w14:textId="77777777" w:rsidR="00957AB0" w:rsidRDefault="00957AB0">
            <w:pPr>
              <w:spacing w:after="0" w:line="240" w:lineRule="auto"/>
            </w:pPr>
          </w:p>
        </w:tc>
        <w:tc>
          <w:tcPr>
            <w:tcW w:w="179" w:type="dxa"/>
          </w:tcPr>
          <w:p w14:paraId="244F96C0" w14:textId="77777777" w:rsidR="00957AB0" w:rsidRDefault="00957AB0">
            <w:pPr>
              <w:pStyle w:val="EmptyCellLayoutStyle"/>
              <w:spacing w:after="0" w:line="240" w:lineRule="auto"/>
            </w:pPr>
          </w:p>
        </w:tc>
      </w:tr>
      <w:tr w:rsidR="00957AB0" w14:paraId="659A9E03" w14:textId="77777777">
        <w:trPr>
          <w:trHeight w:val="99"/>
        </w:trPr>
        <w:tc>
          <w:tcPr>
            <w:tcW w:w="179" w:type="dxa"/>
          </w:tcPr>
          <w:p w14:paraId="515126FB" w14:textId="77777777" w:rsidR="00957AB0" w:rsidRDefault="00957AB0">
            <w:pPr>
              <w:pStyle w:val="EmptyCellLayoutStyle"/>
              <w:spacing w:after="0" w:line="240" w:lineRule="auto"/>
            </w:pPr>
          </w:p>
        </w:tc>
        <w:tc>
          <w:tcPr>
            <w:tcW w:w="0" w:type="dxa"/>
          </w:tcPr>
          <w:p w14:paraId="3151482C" w14:textId="77777777" w:rsidR="00957AB0" w:rsidRDefault="00957AB0">
            <w:pPr>
              <w:pStyle w:val="EmptyCellLayoutStyle"/>
              <w:spacing w:after="0" w:line="240" w:lineRule="auto"/>
            </w:pPr>
          </w:p>
        </w:tc>
        <w:tc>
          <w:tcPr>
            <w:tcW w:w="0" w:type="dxa"/>
          </w:tcPr>
          <w:p w14:paraId="164A836C" w14:textId="77777777" w:rsidR="00957AB0" w:rsidRDefault="00957AB0">
            <w:pPr>
              <w:pStyle w:val="EmptyCellLayoutStyle"/>
              <w:spacing w:after="0" w:line="240" w:lineRule="auto"/>
            </w:pPr>
          </w:p>
        </w:tc>
        <w:tc>
          <w:tcPr>
            <w:tcW w:w="0" w:type="dxa"/>
          </w:tcPr>
          <w:p w14:paraId="43A08BFE" w14:textId="77777777" w:rsidR="00957AB0" w:rsidRDefault="00957AB0">
            <w:pPr>
              <w:pStyle w:val="EmptyCellLayoutStyle"/>
              <w:spacing w:after="0" w:line="240" w:lineRule="auto"/>
            </w:pPr>
          </w:p>
        </w:tc>
        <w:tc>
          <w:tcPr>
            <w:tcW w:w="0" w:type="dxa"/>
          </w:tcPr>
          <w:p w14:paraId="01276D3D" w14:textId="77777777" w:rsidR="00957AB0" w:rsidRDefault="00957AB0">
            <w:pPr>
              <w:pStyle w:val="EmptyCellLayoutStyle"/>
              <w:spacing w:after="0" w:line="240" w:lineRule="auto"/>
            </w:pPr>
          </w:p>
        </w:tc>
        <w:tc>
          <w:tcPr>
            <w:tcW w:w="0" w:type="dxa"/>
          </w:tcPr>
          <w:p w14:paraId="60966818" w14:textId="77777777" w:rsidR="00957AB0" w:rsidRDefault="00957AB0">
            <w:pPr>
              <w:pStyle w:val="EmptyCellLayoutStyle"/>
              <w:spacing w:after="0" w:line="240" w:lineRule="auto"/>
            </w:pPr>
          </w:p>
        </w:tc>
        <w:tc>
          <w:tcPr>
            <w:tcW w:w="0" w:type="dxa"/>
          </w:tcPr>
          <w:p w14:paraId="05243DA3" w14:textId="77777777" w:rsidR="00957AB0" w:rsidRDefault="00957AB0">
            <w:pPr>
              <w:pStyle w:val="EmptyCellLayoutStyle"/>
              <w:spacing w:after="0" w:line="240" w:lineRule="auto"/>
            </w:pPr>
          </w:p>
        </w:tc>
        <w:tc>
          <w:tcPr>
            <w:tcW w:w="2505" w:type="dxa"/>
          </w:tcPr>
          <w:p w14:paraId="5A5D37C8" w14:textId="77777777" w:rsidR="00957AB0" w:rsidRDefault="00957AB0">
            <w:pPr>
              <w:pStyle w:val="EmptyCellLayoutStyle"/>
              <w:spacing w:after="0" w:line="240" w:lineRule="auto"/>
            </w:pPr>
          </w:p>
        </w:tc>
        <w:tc>
          <w:tcPr>
            <w:tcW w:w="6120" w:type="dxa"/>
          </w:tcPr>
          <w:p w14:paraId="4531DBE2" w14:textId="77777777" w:rsidR="00957AB0" w:rsidRDefault="00957AB0">
            <w:pPr>
              <w:pStyle w:val="EmptyCellLayoutStyle"/>
              <w:spacing w:after="0" w:line="240" w:lineRule="auto"/>
            </w:pPr>
          </w:p>
        </w:tc>
        <w:tc>
          <w:tcPr>
            <w:tcW w:w="2534" w:type="dxa"/>
          </w:tcPr>
          <w:p w14:paraId="24CD39FB" w14:textId="77777777" w:rsidR="00957AB0" w:rsidRDefault="00957AB0">
            <w:pPr>
              <w:pStyle w:val="EmptyCellLayoutStyle"/>
              <w:spacing w:after="0" w:line="240" w:lineRule="auto"/>
            </w:pPr>
          </w:p>
        </w:tc>
        <w:tc>
          <w:tcPr>
            <w:tcW w:w="179" w:type="dxa"/>
          </w:tcPr>
          <w:p w14:paraId="70361398" w14:textId="77777777" w:rsidR="00957AB0" w:rsidRDefault="00957AB0">
            <w:pPr>
              <w:pStyle w:val="EmptyCellLayoutStyle"/>
              <w:spacing w:after="0" w:line="240" w:lineRule="auto"/>
            </w:pPr>
          </w:p>
        </w:tc>
      </w:tr>
      <w:tr w:rsidR="004A3232" w14:paraId="0F196255" w14:textId="77777777" w:rsidTr="004A3232">
        <w:tc>
          <w:tcPr>
            <w:tcW w:w="179" w:type="dxa"/>
          </w:tcPr>
          <w:p w14:paraId="77ACB33A" w14:textId="77777777" w:rsidR="00957AB0" w:rsidRDefault="00957AB0">
            <w:pPr>
              <w:pStyle w:val="EmptyCellLayoutStyle"/>
              <w:spacing w:after="0" w:line="240" w:lineRule="auto"/>
            </w:pPr>
          </w:p>
        </w:tc>
        <w:tc>
          <w:tcPr>
            <w:tcW w:w="0" w:type="dxa"/>
          </w:tcPr>
          <w:p w14:paraId="3764A59E" w14:textId="77777777" w:rsidR="00957AB0" w:rsidRDefault="00957AB0">
            <w:pPr>
              <w:pStyle w:val="EmptyCellLayoutStyle"/>
              <w:spacing w:after="0" w:line="240" w:lineRule="auto"/>
            </w:pPr>
          </w:p>
        </w:tc>
        <w:tc>
          <w:tcPr>
            <w:tcW w:w="0" w:type="dxa"/>
          </w:tcPr>
          <w:p w14:paraId="2B326775" w14:textId="77777777" w:rsidR="00957AB0" w:rsidRDefault="00957AB0">
            <w:pPr>
              <w:pStyle w:val="EmptyCellLayoutStyle"/>
              <w:spacing w:after="0" w:line="240" w:lineRule="auto"/>
            </w:pPr>
          </w:p>
        </w:tc>
        <w:tc>
          <w:tcPr>
            <w:tcW w:w="0" w:type="dxa"/>
          </w:tcPr>
          <w:p w14:paraId="47B7AACD" w14:textId="77777777" w:rsidR="00957AB0" w:rsidRDefault="00957AB0">
            <w:pPr>
              <w:pStyle w:val="EmptyCellLayoutStyle"/>
              <w:spacing w:after="0" w:line="240" w:lineRule="auto"/>
            </w:pPr>
          </w:p>
        </w:tc>
        <w:tc>
          <w:tcPr>
            <w:tcW w:w="0" w:type="dxa"/>
          </w:tcPr>
          <w:p w14:paraId="6C205642" w14:textId="77777777" w:rsidR="00957AB0" w:rsidRDefault="00957AB0">
            <w:pPr>
              <w:pStyle w:val="EmptyCellLayoutStyle"/>
              <w:spacing w:after="0" w:line="240" w:lineRule="auto"/>
            </w:pPr>
          </w:p>
        </w:tc>
        <w:tc>
          <w:tcPr>
            <w:tcW w:w="0" w:type="dxa"/>
          </w:tcPr>
          <w:p w14:paraId="2F9A0F60" w14:textId="77777777" w:rsidR="00957AB0" w:rsidRDefault="00957AB0">
            <w:pPr>
              <w:pStyle w:val="EmptyCellLayoutStyle"/>
              <w:spacing w:after="0" w:line="240" w:lineRule="auto"/>
            </w:pPr>
          </w:p>
        </w:tc>
        <w:tc>
          <w:tcPr>
            <w:tcW w:w="0" w:type="dxa"/>
            <w:gridSpan w:val="4"/>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70"/>
            </w:tblGrid>
            <w:tr w:rsidR="00957AB0" w14:paraId="46FB339B" w14:textId="77777777">
              <w:trPr>
                <w:trHeight w:val="38"/>
              </w:trPr>
              <w:tc>
                <w:tcPr>
                  <w:tcW w:w="0" w:type="dxa"/>
                  <w:tcBorders>
                    <w:top w:val="single" w:sz="15" w:space="0" w:color="000000"/>
                    <w:left w:val="single" w:sz="15" w:space="0" w:color="000000"/>
                  </w:tcBorders>
                </w:tcPr>
                <w:p w14:paraId="444C90D8" w14:textId="77777777" w:rsidR="00957AB0" w:rsidRDefault="00957AB0">
                  <w:pPr>
                    <w:pStyle w:val="EmptyCellLayoutStyle"/>
                    <w:spacing w:after="0" w:line="240" w:lineRule="auto"/>
                  </w:pPr>
                </w:p>
              </w:tc>
              <w:tc>
                <w:tcPr>
                  <w:tcW w:w="11159" w:type="dxa"/>
                  <w:tcBorders>
                    <w:top w:val="single" w:sz="15" w:space="0" w:color="000000"/>
                    <w:right w:val="single" w:sz="15" w:space="0" w:color="000000"/>
                  </w:tcBorders>
                </w:tcPr>
                <w:p w14:paraId="485D866F" w14:textId="77777777" w:rsidR="00957AB0" w:rsidRDefault="00957AB0">
                  <w:pPr>
                    <w:pStyle w:val="EmptyCellLayoutStyle"/>
                    <w:spacing w:after="0" w:line="240" w:lineRule="auto"/>
                  </w:pPr>
                </w:p>
              </w:tc>
            </w:tr>
            <w:tr w:rsidR="00957AB0" w14:paraId="7BB9C418" w14:textId="77777777">
              <w:trPr>
                <w:trHeight w:val="270"/>
              </w:trPr>
              <w:tc>
                <w:tcPr>
                  <w:tcW w:w="0" w:type="dxa"/>
                  <w:tcBorders>
                    <w:left w:val="single" w:sz="15" w:space="0" w:color="000000"/>
                  </w:tcBorders>
                </w:tcPr>
                <w:p w14:paraId="2DF78EA3" w14:textId="77777777" w:rsidR="00957AB0" w:rsidRDefault="00957AB0">
                  <w:pPr>
                    <w:pStyle w:val="EmptyCellLayoutStyle"/>
                    <w:spacing w:after="0" w:line="240" w:lineRule="auto"/>
                  </w:pPr>
                </w:p>
              </w:tc>
              <w:tc>
                <w:tcPr>
                  <w:tcW w:w="11159" w:type="dxa"/>
                  <w:tcBorders>
                    <w:right w:val="single" w:sz="15" w:space="0" w:color="000000"/>
                  </w:tcBorders>
                </w:tcPr>
                <w:tbl>
                  <w:tblPr>
                    <w:tblW w:w="0" w:type="auto"/>
                    <w:tblCellMar>
                      <w:left w:w="0" w:type="dxa"/>
                      <w:right w:w="0" w:type="dxa"/>
                    </w:tblCellMar>
                    <w:tblLook w:val="04A0" w:firstRow="1" w:lastRow="0" w:firstColumn="1" w:lastColumn="0" w:noHBand="0" w:noVBand="1"/>
                  </w:tblPr>
                  <w:tblGrid>
                    <w:gridCol w:w="11051"/>
                  </w:tblGrid>
                  <w:tr w:rsidR="00957AB0" w14:paraId="4A3357F8" w14:textId="77777777">
                    <w:trPr>
                      <w:trHeight w:val="192"/>
                    </w:trPr>
                    <w:tc>
                      <w:tcPr>
                        <w:tcW w:w="11160" w:type="dxa"/>
                        <w:tcBorders>
                          <w:top w:val="nil"/>
                          <w:left w:val="nil"/>
                          <w:bottom w:val="nil"/>
                          <w:right w:val="nil"/>
                        </w:tcBorders>
                        <w:tcMar>
                          <w:top w:w="39" w:type="dxa"/>
                          <w:left w:w="39" w:type="dxa"/>
                          <w:bottom w:w="39" w:type="dxa"/>
                          <w:right w:w="39" w:type="dxa"/>
                        </w:tcMar>
                      </w:tcPr>
                      <w:p w14:paraId="0D27C814" w14:textId="77777777" w:rsidR="00957AB0" w:rsidRDefault="004A3232">
                        <w:pPr>
                          <w:spacing w:after="0" w:line="240" w:lineRule="auto"/>
                        </w:pPr>
                        <w:r>
                          <w:rPr>
                            <w:rFonts w:ascii="Arial" w:eastAsia="Arial" w:hAnsi="Arial"/>
                            <w:b/>
                            <w:color w:val="000000"/>
                            <w:sz w:val="16"/>
                          </w:rPr>
                          <w:t xml:space="preserve">17. Describe the types of decisions that require the supervisor's review. </w:t>
                        </w:r>
                      </w:p>
                    </w:tc>
                  </w:tr>
                </w:tbl>
                <w:p w14:paraId="2EC2A17B" w14:textId="77777777" w:rsidR="00957AB0" w:rsidRDefault="00957AB0">
                  <w:pPr>
                    <w:spacing w:after="0" w:line="240" w:lineRule="auto"/>
                  </w:pPr>
                </w:p>
              </w:tc>
            </w:tr>
            <w:tr w:rsidR="00957AB0" w14:paraId="39E9B33C" w14:textId="77777777">
              <w:trPr>
                <w:trHeight w:val="40"/>
              </w:trPr>
              <w:tc>
                <w:tcPr>
                  <w:tcW w:w="0" w:type="dxa"/>
                  <w:tcBorders>
                    <w:left w:val="single" w:sz="15" w:space="0" w:color="000000"/>
                  </w:tcBorders>
                </w:tcPr>
                <w:p w14:paraId="20A4D9D0" w14:textId="77777777" w:rsidR="00957AB0" w:rsidRDefault="00957AB0">
                  <w:pPr>
                    <w:pStyle w:val="EmptyCellLayoutStyle"/>
                    <w:spacing w:after="0" w:line="240" w:lineRule="auto"/>
                  </w:pPr>
                </w:p>
              </w:tc>
              <w:tc>
                <w:tcPr>
                  <w:tcW w:w="11159" w:type="dxa"/>
                  <w:tcBorders>
                    <w:right w:val="single" w:sz="15" w:space="0" w:color="000000"/>
                  </w:tcBorders>
                </w:tcPr>
                <w:p w14:paraId="6F44B53C" w14:textId="77777777" w:rsidR="00957AB0" w:rsidRDefault="00957AB0">
                  <w:pPr>
                    <w:pStyle w:val="EmptyCellLayoutStyle"/>
                    <w:spacing w:after="0" w:line="240" w:lineRule="auto"/>
                  </w:pPr>
                </w:p>
              </w:tc>
            </w:tr>
            <w:tr w:rsidR="004A3232" w14:paraId="0EE95CD0" w14:textId="77777777" w:rsidTr="004A3232">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58"/>
                  </w:tblGrid>
                  <w:tr w:rsidR="00957AB0" w14:paraId="58B59A8C" w14:textId="77777777">
                    <w:trPr>
                      <w:trHeight w:val="212"/>
                    </w:trPr>
                    <w:tc>
                      <w:tcPr>
                        <w:tcW w:w="11160" w:type="dxa"/>
                        <w:tcBorders>
                          <w:top w:val="nil"/>
                          <w:left w:val="nil"/>
                          <w:bottom w:val="nil"/>
                          <w:right w:val="nil"/>
                        </w:tcBorders>
                        <w:tcMar>
                          <w:top w:w="39" w:type="dxa"/>
                          <w:left w:w="39" w:type="dxa"/>
                          <w:bottom w:w="39" w:type="dxa"/>
                          <w:right w:w="39" w:type="dxa"/>
                        </w:tcMar>
                      </w:tcPr>
                      <w:p w14:paraId="558DE920" w14:textId="77777777" w:rsidR="00957AB0" w:rsidRDefault="004A3232">
                        <w:pPr>
                          <w:numPr>
                            <w:ilvl w:val="0"/>
                            <w:numId w:val="1"/>
                          </w:numPr>
                          <w:spacing w:after="0" w:line="240" w:lineRule="auto"/>
                          <w:ind w:left="720" w:hanging="360"/>
                        </w:pPr>
                        <w:r>
                          <w:rPr>
                            <w:rFonts w:ascii="Arial" w:eastAsia="Arial" w:hAnsi="Arial"/>
                            <w:color w:val="000000"/>
                          </w:rPr>
                          <w:t xml:space="preserve">Final approval for programs and services implemented at the facility. </w:t>
                        </w:r>
                      </w:p>
                      <w:p w14:paraId="403552C8" w14:textId="77777777" w:rsidR="00957AB0" w:rsidRDefault="004A3232">
                        <w:pPr>
                          <w:numPr>
                            <w:ilvl w:val="0"/>
                            <w:numId w:val="1"/>
                          </w:numPr>
                          <w:spacing w:after="0" w:line="240" w:lineRule="auto"/>
                          <w:ind w:left="720" w:hanging="360"/>
                        </w:pPr>
                        <w:r>
                          <w:rPr>
                            <w:rFonts w:ascii="Arial" w:eastAsia="Arial" w:hAnsi="Arial"/>
                            <w:color w:val="000000"/>
                          </w:rPr>
                          <w:t xml:space="preserve">Changes to any policy or statewide operating procedures. </w:t>
                        </w:r>
                      </w:p>
                    </w:tc>
                  </w:tr>
                </w:tbl>
                <w:p w14:paraId="49F6C92C" w14:textId="77777777" w:rsidR="00957AB0" w:rsidRDefault="00957AB0">
                  <w:pPr>
                    <w:spacing w:after="0" w:line="240" w:lineRule="auto"/>
                  </w:pPr>
                </w:p>
              </w:tc>
            </w:tr>
          </w:tbl>
          <w:p w14:paraId="299A4BCA" w14:textId="77777777" w:rsidR="00957AB0" w:rsidRDefault="00957AB0">
            <w:pPr>
              <w:spacing w:after="0" w:line="240" w:lineRule="auto"/>
            </w:pPr>
          </w:p>
        </w:tc>
        <w:tc>
          <w:tcPr>
            <w:tcW w:w="179" w:type="dxa"/>
          </w:tcPr>
          <w:p w14:paraId="4405018D" w14:textId="77777777" w:rsidR="00957AB0" w:rsidRDefault="00957AB0">
            <w:pPr>
              <w:pStyle w:val="EmptyCellLayoutStyle"/>
              <w:spacing w:after="0" w:line="240" w:lineRule="auto"/>
            </w:pPr>
          </w:p>
        </w:tc>
      </w:tr>
      <w:tr w:rsidR="00957AB0" w14:paraId="7CEFCBDE" w14:textId="77777777">
        <w:trPr>
          <w:trHeight w:val="100"/>
        </w:trPr>
        <w:tc>
          <w:tcPr>
            <w:tcW w:w="179" w:type="dxa"/>
          </w:tcPr>
          <w:p w14:paraId="5BDDFDC4" w14:textId="77777777" w:rsidR="00957AB0" w:rsidRDefault="00957AB0">
            <w:pPr>
              <w:pStyle w:val="EmptyCellLayoutStyle"/>
              <w:spacing w:after="0" w:line="240" w:lineRule="auto"/>
            </w:pPr>
          </w:p>
        </w:tc>
        <w:tc>
          <w:tcPr>
            <w:tcW w:w="0" w:type="dxa"/>
          </w:tcPr>
          <w:p w14:paraId="6E5D2C74" w14:textId="77777777" w:rsidR="00957AB0" w:rsidRDefault="00957AB0">
            <w:pPr>
              <w:pStyle w:val="EmptyCellLayoutStyle"/>
              <w:spacing w:after="0" w:line="240" w:lineRule="auto"/>
            </w:pPr>
          </w:p>
        </w:tc>
        <w:tc>
          <w:tcPr>
            <w:tcW w:w="0" w:type="dxa"/>
          </w:tcPr>
          <w:p w14:paraId="077F5FB2" w14:textId="77777777" w:rsidR="00957AB0" w:rsidRDefault="00957AB0">
            <w:pPr>
              <w:pStyle w:val="EmptyCellLayoutStyle"/>
              <w:spacing w:after="0" w:line="240" w:lineRule="auto"/>
            </w:pPr>
          </w:p>
        </w:tc>
        <w:tc>
          <w:tcPr>
            <w:tcW w:w="0" w:type="dxa"/>
          </w:tcPr>
          <w:p w14:paraId="3C86E563" w14:textId="77777777" w:rsidR="00957AB0" w:rsidRDefault="00957AB0">
            <w:pPr>
              <w:pStyle w:val="EmptyCellLayoutStyle"/>
              <w:spacing w:after="0" w:line="240" w:lineRule="auto"/>
            </w:pPr>
          </w:p>
        </w:tc>
        <w:tc>
          <w:tcPr>
            <w:tcW w:w="0" w:type="dxa"/>
          </w:tcPr>
          <w:p w14:paraId="1E1AE9DF" w14:textId="77777777" w:rsidR="00957AB0" w:rsidRDefault="00957AB0">
            <w:pPr>
              <w:pStyle w:val="EmptyCellLayoutStyle"/>
              <w:spacing w:after="0" w:line="240" w:lineRule="auto"/>
            </w:pPr>
          </w:p>
        </w:tc>
        <w:tc>
          <w:tcPr>
            <w:tcW w:w="0" w:type="dxa"/>
          </w:tcPr>
          <w:p w14:paraId="098AE0DD" w14:textId="77777777" w:rsidR="00957AB0" w:rsidRDefault="00957AB0">
            <w:pPr>
              <w:pStyle w:val="EmptyCellLayoutStyle"/>
              <w:spacing w:after="0" w:line="240" w:lineRule="auto"/>
            </w:pPr>
          </w:p>
        </w:tc>
        <w:tc>
          <w:tcPr>
            <w:tcW w:w="0" w:type="dxa"/>
          </w:tcPr>
          <w:p w14:paraId="2FE13163" w14:textId="77777777" w:rsidR="00957AB0" w:rsidRDefault="00957AB0">
            <w:pPr>
              <w:pStyle w:val="EmptyCellLayoutStyle"/>
              <w:spacing w:after="0" w:line="240" w:lineRule="auto"/>
            </w:pPr>
          </w:p>
        </w:tc>
        <w:tc>
          <w:tcPr>
            <w:tcW w:w="2505" w:type="dxa"/>
          </w:tcPr>
          <w:p w14:paraId="6D307828" w14:textId="77777777" w:rsidR="00957AB0" w:rsidRDefault="00957AB0">
            <w:pPr>
              <w:pStyle w:val="EmptyCellLayoutStyle"/>
              <w:spacing w:after="0" w:line="240" w:lineRule="auto"/>
            </w:pPr>
          </w:p>
        </w:tc>
        <w:tc>
          <w:tcPr>
            <w:tcW w:w="6120" w:type="dxa"/>
          </w:tcPr>
          <w:p w14:paraId="777E8486" w14:textId="77777777" w:rsidR="00957AB0" w:rsidRDefault="00957AB0">
            <w:pPr>
              <w:pStyle w:val="EmptyCellLayoutStyle"/>
              <w:spacing w:after="0" w:line="240" w:lineRule="auto"/>
            </w:pPr>
          </w:p>
        </w:tc>
        <w:tc>
          <w:tcPr>
            <w:tcW w:w="2534" w:type="dxa"/>
          </w:tcPr>
          <w:p w14:paraId="4BAEFB65" w14:textId="77777777" w:rsidR="00957AB0" w:rsidRDefault="00957AB0">
            <w:pPr>
              <w:pStyle w:val="EmptyCellLayoutStyle"/>
              <w:spacing w:after="0" w:line="240" w:lineRule="auto"/>
            </w:pPr>
          </w:p>
        </w:tc>
        <w:tc>
          <w:tcPr>
            <w:tcW w:w="179" w:type="dxa"/>
          </w:tcPr>
          <w:p w14:paraId="12EF2F21" w14:textId="77777777" w:rsidR="00957AB0" w:rsidRDefault="00957AB0">
            <w:pPr>
              <w:pStyle w:val="EmptyCellLayoutStyle"/>
              <w:spacing w:after="0" w:line="240" w:lineRule="auto"/>
            </w:pPr>
          </w:p>
        </w:tc>
      </w:tr>
      <w:tr w:rsidR="004A3232" w14:paraId="773E3DA8" w14:textId="77777777" w:rsidTr="004A3232">
        <w:tc>
          <w:tcPr>
            <w:tcW w:w="179" w:type="dxa"/>
          </w:tcPr>
          <w:p w14:paraId="166CFD69" w14:textId="77777777" w:rsidR="00957AB0" w:rsidRDefault="00957AB0">
            <w:pPr>
              <w:pStyle w:val="EmptyCellLayoutStyle"/>
              <w:spacing w:after="0" w:line="240" w:lineRule="auto"/>
            </w:pPr>
          </w:p>
        </w:tc>
        <w:tc>
          <w:tcPr>
            <w:tcW w:w="0" w:type="dxa"/>
          </w:tcPr>
          <w:p w14:paraId="6E425F10" w14:textId="77777777" w:rsidR="00957AB0" w:rsidRDefault="00957AB0">
            <w:pPr>
              <w:pStyle w:val="EmptyCellLayoutStyle"/>
              <w:spacing w:after="0" w:line="240" w:lineRule="auto"/>
            </w:pPr>
          </w:p>
        </w:tc>
        <w:tc>
          <w:tcPr>
            <w:tcW w:w="0" w:type="dxa"/>
          </w:tcPr>
          <w:p w14:paraId="0345D251" w14:textId="77777777" w:rsidR="00957AB0" w:rsidRDefault="00957AB0">
            <w:pPr>
              <w:pStyle w:val="EmptyCellLayoutStyle"/>
              <w:spacing w:after="0" w:line="240" w:lineRule="auto"/>
            </w:pPr>
          </w:p>
        </w:tc>
        <w:tc>
          <w:tcPr>
            <w:tcW w:w="0" w:type="dxa"/>
            <w:gridSpan w:val="7"/>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88"/>
            </w:tblGrid>
            <w:tr w:rsidR="00957AB0" w14:paraId="2E53697E" w14:textId="77777777">
              <w:trPr>
                <w:trHeight w:val="459"/>
              </w:trPr>
              <w:tc>
                <w:tcPr>
                  <w:tcW w:w="0" w:type="dxa"/>
                  <w:tcBorders>
                    <w:top w:val="single" w:sz="15" w:space="0" w:color="000000"/>
                    <w:left w:val="single" w:sz="15" w:space="0" w:color="000000"/>
                  </w:tcBorders>
                </w:tcPr>
                <w:p w14:paraId="28A21750" w14:textId="77777777" w:rsidR="00957AB0" w:rsidRDefault="00957AB0">
                  <w:pPr>
                    <w:pStyle w:val="EmptyCellLayoutStyle"/>
                    <w:spacing w:after="0" w:line="240" w:lineRule="auto"/>
                  </w:pPr>
                </w:p>
              </w:tc>
              <w:tc>
                <w:tcPr>
                  <w:tcW w:w="11159" w:type="dxa"/>
                  <w:tcBorders>
                    <w:top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69"/>
                  </w:tblGrid>
                  <w:tr w:rsidR="00957AB0" w14:paraId="5B8F123E" w14:textId="77777777">
                    <w:trPr>
                      <w:trHeight w:val="381"/>
                    </w:trPr>
                    <w:tc>
                      <w:tcPr>
                        <w:tcW w:w="11160" w:type="dxa"/>
                        <w:tcBorders>
                          <w:top w:val="nil"/>
                          <w:left w:val="nil"/>
                          <w:bottom w:val="nil"/>
                          <w:right w:val="nil"/>
                        </w:tcBorders>
                        <w:tcMar>
                          <w:top w:w="39" w:type="dxa"/>
                          <w:left w:w="39" w:type="dxa"/>
                          <w:bottom w:w="39" w:type="dxa"/>
                          <w:right w:w="39" w:type="dxa"/>
                        </w:tcMar>
                      </w:tcPr>
                      <w:p w14:paraId="6D652025" w14:textId="77777777" w:rsidR="00957AB0" w:rsidRDefault="004A3232">
                        <w:pPr>
                          <w:spacing w:after="0" w:line="240" w:lineRule="auto"/>
                        </w:pPr>
                        <w:r>
                          <w:rPr>
                            <w:rFonts w:ascii="Arial" w:eastAsia="Arial" w:hAnsi="Arial"/>
                            <w:b/>
                            <w:color w:val="000000"/>
                            <w:sz w:val="16"/>
                          </w:rPr>
                          <w:t xml:space="preserve">18. What kind of physical effort is used to perform this job? What environmental conditions in this position </w:t>
                        </w:r>
                        <w:proofErr w:type="gramStart"/>
                        <w:r>
                          <w:rPr>
                            <w:rFonts w:ascii="Arial" w:eastAsia="Arial" w:hAnsi="Arial"/>
                            <w:b/>
                            <w:color w:val="000000"/>
                            <w:sz w:val="16"/>
                          </w:rPr>
                          <w:t>physically</w:t>
                        </w:r>
                        <w:proofErr w:type="gramEnd"/>
                        <w:r>
                          <w:rPr>
                            <w:rFonts w:ascii="Arial" w:eastAsia="Arial" w:hAnsi="Arial"/>
                            <w:b/>
                            <w:color w:val="000000"/>
                            <w:sz w:val="16"/>
                          </w:rPr>
                          <w:t xml:space="preserve"> exposed to on the job? Indicate the amount of time and intensity of each activity and condition. Refer to instructions.</w:t>
                        </w:r>
                      </w:p>
                    </w:tc>
                  </w:tr>
                </w:tbl>
                <w:p w14:paraId="1ABBB675" w14:textId="77777777" w:rsidR="00957AB0" w:rsidRDefault="00957AB0">
                  <w:pPr>
                    <w:spacing w:after="0" w:line="240" w:lineRule="auto"/>
                  </w:pPr>
                </w:p>
              </w:tc>
            </w:tr>
            <w:tr w:rsidR="00957AB0" w14:paraId="74AFEF79" w14:textId="77777777">
              <w:trPr>
                <w:trHeight w:val="80"/>
              </w:trPr>
              <w:tc>
                <w:tcPr>
                  <w:tcW w:w="0" w:type="dxa"/>
                  <w:tcBorders>
                    <w:left w:val="single" w:sz="15" w:space="0" w:color="000000"/>
                  </w:tcBorders>
                </w:tcPr>
                <w:p w14:paraId="5102C916" w14:textId="77777777" w:rsidR="00957AB0" w:rsidRDefault="00957AB0">
                  <w:pPr>
                    <w:pStyle w:val="EmptyCellLayoutStyle"/>
                    <w:spacing w:after="0" w:line="240" w:lineRule="auto"/>
                  </w:pPr>
                </w:p>
              </w:tc>
              <w:tc>
                <w:tcPr>
                  <w:tcW w:w="11159" w:type="dxa"/>
                  <w:tcBorders>
                    <w:right w:val="single" w:sz="15" w:space="0" w:color="000000"/>
                  </w:tcBorders>
                </w:tcPr>
                <w:p w14:paraId="72E92150" w14:textId="77777777" w:rsidR="00957AB0" w:rsidRDefault="00957AB0">
                  <w:pPr>
                    <w:pStyle w:val="EmptyCellLayoutStyle"/>
                    <w:spacing w:after="0" w:line="240" w:lineRule="auto"/>
                  </w:pPr>
                </w:p>
              </w:tc>
            </w:tr>
            <w:tr w:rsidR="004A3232" w14:paraId="4EB01B00" w14:textId="77777777" w:rsidTr="004A3232">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6"/>
                  </w:tblGrid>
                  <w:tr w:rsidR="00957AB0" w14:paraId="64E78FF4" w14:textId="77777777">
                    <w:trPr>
                      <w:trHeight w:val="212"/>
                    </w:trPr>
                    <w:tc>
                      <w:tcPr>
                        <w:tcW w:w="11160" w:type="dxa"/>
                        <w:tcBorders>
                          <w:top w:val="nil"/>
                          <w:left w:val="nil"/>
                          <w:bottom w:val="nil"/>
                          <w:right w:val="nil"/>
                        </w:tcBorders>
                        <w:tcMar>
                          <w:top w:w="39" w:type="dxa"/>
                          <w:left w:w="39" w:type="dxa"/>
                          <w:bottom w:w="39" w:type="dxa"/>
                          <w:right w:w="39" w:type="dxa"/>
                        </w:tcMar>
                      </w:tcPr>
                      <w:p w14:paraId="1C82E713" w14:textId="77777777" w:rsidR="00957AB0" w:rsidRDefault="004A3232">
                        <w:pPr>
                          <w:spacing w:after="0" w:line="240" w:lineRule="auto"/>
                        </w:pPr>
                        <w:r>
                          <w:rPr>
                            <w:rFonts w:ascii="Arial" w:eastAsia="Arial" w:hAnsi="Arial"/>
                            <w:color w:val="000000"/>
                          </w:rPr>
                          <w:t>Standing, walking, sitting, carrying, and driving a vehicle are the types of physical effort utilized to perform the job.  Environmental conditions are constant with working inside a correctional facility and outside in meeting or public appearance participation.</w:t>
                        </w:r>
                      </w:p>
                    </w:tc>
                  </w:tr>
                </w:tbl>
                <w:p w14:paraId="228A6B7E" w14:textId="77777777" w:rsidR="00957AB0" w:rsidRDefault="00957AB0">
                  <w:pPr>
                    <w:spacing w:after="0" w:line="240" w:lineRule="auto"/>
                  </w:pPr>
                </w:p>
              </w:tc>
            </w:tr>
          </w:tbl>
          <w:p w14:paraId="5508BCEB" w14:textId="77777777" w:rsidR="00957AB0" w:rsidRDefault="00957AB0">
            <w:pPr>
              <w:spacing w:after="0" w:line="240" w:lineRule="auto"/>
            </w:pPr>
          </w:p>
        </w:tc>
        <w:tc>
          <w:tcPr>
            <w:tcW w:w="179" w:type="dxa"/>
          </w:tcPr>
          <w:p w14:paraId="5CEFD153" w14:textId="77777777" w:rsidR="00957AB0" w:rsidRDefault="00957AB0">
            <w:pPr>
              <w:pStyle w:val="EmptyCellLayoutStyle"/>
              <w:spacing w:after="0" w:line="240" w:lineRule="auto"/>
            </w:pPr>
          </w:p>
        </w:tc>
      </w:tr>
      <w:tr w:rsidR="00957AB0" w14:paraId="1425FA53" w14:textId="77777777">
        <w:trPr>
          <w:trHeight w:val="99"/>
        </w:trPr>
        <w:tc>
          <w:tcPr>
            <w:tcW w:w="179" w:type="dxa"/>
          </w:tcPr>
          <w:p w14:paraId="29D05470" w14:textId="77777777" w:rsidR="00957AB0" w:rsidRDefault="00957AB0">
            <w:pPr>
              <w:pStyle w:val="EmptyCellLayoutStyle"/>
              <w:spacing w:after="0" w:line="240" w:lineRule="auto"/>
            </w:pPr>
          </w:p>
        </w:tc>
        <w:tc>
          <w:tcPr>
            <w:tcW w:w="0" w:type="dxa"/>
          </w:tcPr>
          <w:p w14:paraId="384410A6" w14:textId="77777777" w:rsidR="00957AB0" w:rsidRDefault="00957AB0">
            <w:pPr>
              <w:pStyle w:val="EmptyCellLayoutStyle"/>
              <w:spacing w:after="0" w:line="240" w:lineRule="auto"/>
            </w:pPr>
          </w:p>
        </w:tc>
        <w:tc>
          <w:tcPr>
            <w:tcW w:w="0" w:type="dxa"/>
          </w:tcPr>
          <w:p w14:paraId="263F807B" w14:textId="77777777" w:rsidR="00957AB0" w:rsidRDefault="00957AB0">
            <w:pPr>
              <w:pStyle w:val="EmptyCellLayoutStyle"/>
              <w:spacing w:after="0" w:line="240" w:lineRule="auto"/>
            </w:pPr>
          </w:p>
        </w:tc>
        <w:tc>
          <w:tcPr>
            <w:tcW w:w="0" w:type="dxa"/>
          </w:tcPr>
          <w:p w14:paraId="6D30AFCB" w14:textId="77777777" w:rsidR="00957AB0" w:rsidRDefault="00957AB0">
            <w:pPr>
              <w:pStyle w:val="EmptyCellLayoutStyle"/>
              <w:spacing w:after="0" w:line="240" w:lineRule="auto"/>
            </w:pPr>
          </w:p>
        </w:tc>
        <w:tc>
          <w:tcPr>
            <w:tcW w:w="0" w:type="dxa"/>
          </w:tcPr>
          <w:p w14:paraId="7FD4F907" w14:textId="77777777" w:rsidR="00957AB0" w:rsidRDefault="00957AB0">
            <w:pPr>
              <w:pStyle w:val="EmptyCellLayoutStyle"/>
              <w:spacing w:after="0" w:line="240" w:lineRule="auto"/>
            </w:pPr>
          </w:p>
        </w:tc>
        <w:tc>
          <w:tcPr>
            <w:tcW w:w="0" w:type="dxa"/>
          </w:tcPr>
          <w:p w14:paraId="28626C2B" w14:textId="77777777" w:rsidR="00957AB0" w:rsidRDefault="00957AB0">
            <w:pPr>
              <w:pStyle w:val="EmptyCellLayoutStyle"/>
              <w:spacing w:after="0" w:line="240" w:lineRule="auto"/>
            </w:pPr>
          </w:p>
        </w:tc>
        <w:tc>
          <w:tcPr>
            <w:tcW w:w="0" w:type="dxa"/>
          </w:tcPr>
          <w:p w14:paraId="62DC7361" w14:textId="77777777" w:rsidR="00957AB0" w:rsidRDefault="00957AB0">
            <w:pPr>
              <w:pStyle w:val="EmptyCellLayoutStyle"/>
              <w:spacing w:after="0" w:line="240" w:lineRule="auto"/>
            </w:pPr>
          </w:p>
        </w:tc>
        <w:tc>
          <w:tcPr>
            <w:tcW w:w="2505" w:type="dxa"/>
          </w:tcPr>
          <w:p w14:paraId="3E432E33" w14:textId="77777777" w:rsidR="00957AB0" w:rsidRDefault="00957AB0">
            <w:pPr>
              <w:pStyle w:val="EmptyCellLayoutStyle"/>
              <w:spacing w:after="0" w:line="240" w:lineRule="auto"/>
            </w:pPr>
          </w:p>
        </w:tc>
        <w:tc>
          <w:tcPr>
            <w:tcW w:w="6120" w:type="dxa"/>
          </w:tcPr>
          <w:p w14:paraId="32502BD3" w14:textId="77777777" w:rsidR="00957AB0" w:rsidRDefault="00957AB0">
            <w:pPr>
              <w:pStyle w:val="EmptyCellLayoutStyle"/>
              <w:spacing w:after="0" w:line="240" w:lineRule="auto"/>
            </w:pPr>
          </w:p>
        </w:tc>
        <w:tc>
          <w:tcPr>
            <w:tcW w:w="2534" w:type="dxa"/>
          </w:tcPr>
          <w:p w14:paraId="48AE1A90" w14:textId="77777777" w:rsidR="00957AB0" w:rsidRDefault="00957AB0">
            <w:pPr>
              <w:pStyle w:val="EmptyCellLayoutStyle"/>
              <w:spacing w:after="0" w:line="240" w:lineRule="auto"/>
            </w:pPr>
          </w:p>
        </w:tc>
        <w:tc>
          <w:tcPr>
            <w:tcW w:w="179" w:type="dxa"/>
          </w:tcPr>
          <w:p w14:paraId="5A3DE924" w14:textId="77777777" w:rsidR="00957AB0" w:rsidRDefault="00957AB0">
            <w:pPr>
              <w:pStyle w:val="EmptyCellLayoutStyle"/>
              <w:spacing w:after="0" w:line="240" w:lineRule="auto"/>
            </w:pPr>
          </w:p>
        </w:tc>
      </w:tr>
      <w:tr w:rsidR="004A3232" w14:paraId="10E5EA92" w14:textId="77777777" w:rsidTr="004A3232">
        <w:tc>
          <w:tcPr>
            <w:tcW w:w="179" w:type="dxa"/>
          </w:tcPr>
          <w:p w14:paraId="1000F961" w14:textId="77777777" w:rsidR="00957AB0" w:rsidRDefault="00957AB0">
            <w:pPr>
              <w:pStyle w:val="EmptyCellLayoutStyle"/>
              <w:spacing w:after="0" w:line="240" w:lineRule="auto"/>
            </w:pPr>
          </w:p>
        </w:tc>
        <w:tc>
          <w:tcPr>
            <w:tcW w:w="0" w:type="dxa"/>
          </w:tcPr>
          <w:p w14:paraId="106BACB2" w14:textId="77777777" w:rsidR="00957AB0" w:rsidRDefault="00957AB0">
            <w:pPr>
              <w:pStyle w:val="EmptyCellLayoutStyle"/>
              <w:spacing w:after="0" w:line="240" w:lineRule="auto"/>
            </w:pPr>
          </w:p>
        </w:tc>
        <w:tc>
          <w:tcPr>
            <w:tcW w:w="0" w:type="dxa"/>
          </w:tcPr>
          <w:p w14:paraId="0DCCF3D2" w14:textId="77777777" w:rsidR="00957AB0" w:rsidRDefault="00957AB0">
            <w:pPr>
              <w:pStyle w:val="EmptyCellLayoutStyle"/>
              <w:spacing w:after="0" w:line="240" w:lineRule="auto"/>
            </w:pPr>
          </w:p>
        </w:tc>
        <w:tc>
          <w:tcPr>
            <w:tcW w:w="0" w:type="dxa"/>
          </w:tcPr>
          <w:p w14:paraId="0AB279E3" w14:textId="77777777" w:rsidR="00957AB0" w:rsidRDefault="00957AB0">
            <w:pPr>
              <w:pStyle w:val="EmptyCellLayoutStyle"/>
              <w:spacing w:after="0" w:line="240" w:lineRule="auto"/>
            </w:pPr>
          </w:p>
        </w:tc>
        <w:tc>
          <w:tcPr>
            <w:tcW w:w="0" w:type="dxa"/>
          </w:tcPr>
          <w:p w14:paraId="7BFAAE96" w14:textId="77777777" w:rsidR="00957AB0" w:rsidRDefault="00957AB0">
            <w:pPr>
              <w:pStyle w:val="EmptyCellLayoutStyle"/>
              <w:spacing w:after="0" w:line="240" w:lineRule="auto"/>
            </w:pPr>
          </w:p>
        </w:tc>
        <w:tc>
          <w:tcPr>
            <w:tcW w:w="0" w:type="dxa"/>
            <w:gridSpan w:val="5"/>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8"/>
              <w:gridCol w:w="10744"/>
              <w:gridCol w:w="179"/>
            </w:tblGrid>
            <w:tr w:rsidR="004A3232" w14:paraId="495C131C" w14:textId="77777777" w:rsidTr="004A3232">
              <w:trPr>
                <w:trHeight w:val="540"/>
              </w:trPr>
              <w:tc>
                <w:tcPr>
                  <w:tcW w:w="179" w:type="dxa"/>
                  <w:gridSpan w:val="3"/>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64"/>
                  </w:tblGrid>
                  <w:tr w:rsidR="00957AB0" w14:paraId="76305CB0" w14:textId="77777777">
                    <w:trPr>
                      <w:trHeight w:val="462"/>
                    </w:trPr>
                    <w:tc>
                      <w:tcPr>
                        <w:tcW w:w="11160" w:type="dxa"/>
                        <w:tcBorders>
                          <w:top w:val="nil"/>
                          <w:left w:val="nil"/>
                          <w:bottom w:val="nil"/>
                          <w:right w:val="nil"/>
                        </w:tcBorders>
                        <w:tcMar>
                          <w:top w:w="39" w:type="dxa"/>
                          <w:left w:w="39" w:type="dxa"/>
                          <w:bottom w:w="39" w:type="dxa"/>
                          <w:right w:w="39" w:type="dxa"/>
                        </w:tcMar>
                      </w:tcPr>
                      <w:p w14:paraId="5B08A860" w14:textId="77777777" w:rsidR="00957AB0" w:rsidRDefault="004A3232">
                        <w:pPr>
                          <w:spacing w:after="0" w:line="240" w:lineRule="auto"/>
                        </w:pPr>
                        <w:r>
                          <w:rPr>
                            <w:rFonts w:ascii="Arial" w:eastAsia="Arial" w:hAnsi="Arial"/>
                            <w:b/>
                            <w:color w:val="000000"/>
                            <w:sz w:val="16"/>
                          </w:rPr>
                          <w:t>19. List the names and position code descriptions of each classified employee whom this position immediately supervises or oversees on a full-time, on-going basis.</w:t>
                        </w:r>
                      </w:p>
                    </w:tc>
                  </w:tr>
                </w:tbl>
                <w:p w14:paraId="3860C8C5" w14:textId="77777777" w:rsidR="00957AB0" w:rsidRDefault="00957AB0">
                  <w:pPr>
                    <w:spacing w:after="0" w:line="240" w:lineRule="auto"/>
                  </w:pPr>
                </w:p>
              </w:tc>
            </w:tr>
            <w:tr w:rsidR="00957AB0" w14:paraId="008CB1BE" w14:textId="77777777">
              <w:trPr>
                <w:trHeight w:val="180"/>
              </w:trPr>
              <w:tc>
                <w:tcPr>
                  <w:tcW w:w="179" w:type="dxa"/>
                  <w:tcBorders>
                    <w:left w:val="single" w:sz="15" w:space="0" w:color="000000"/>
                  </w:tcBorders>
                </w:tcPr>
                <w:p w14:paraId="6C55F8A1" w14:textId="77777777" w:rsidR="00957AB0" w:rsidRDefault="00957AB0">
                  <w:pPr>
                    <w:pStyle w:val="EmptyCellLayoutStyle"/>
                    <w:spacing w:after="0" w:line="240" w:lineRule="auto"/>
                  </w:pPr>
                </w:p>
              </w:tc>
              <w:tc>
                <w:tcPr>
                  <w:tcW w:w="10800" w:type="dxa"/>
                </w:tcPr>
                <w:p w14:paraId="39302210" w14:textId="77777777" w:rsidR="00957AB0" w:rsidRDefault="00957AB0">
                  <w:pPr>
                    <w:pStyle w:val="EmptyCellLayoutStyle"/>
                    <w:spacing w:after="0" w:line="240" w:lineRule="auto"/>
                  </w:pPr>
                </w:p>
              </w:tc>
              <w:tc>
                <w:tcPr>
                  <w:tcW w:w="180" w:type="dxa"/>
                  <w:tcBorders>
                    <w:right w:val="single" w:sz="15" w:space="0" w:color="000000"/>
                  </w:tcBorders>
                </w:tcPr>
                <w:p w14:paraId="0697971C" w14:textId="77777777" w:rsidR="00957AB0" w:rsidRDefault="00957AB0">
                  <w:pPr>
                    <w:pStyle w:val="EmptyCellLayoutStyle"/>
                    <w:spacing w:after="0" w:line="240" w:lineRule="auto"/>
                  </w:pPr>
                </w:p>
              </w:tc>
            </w:tr>
            <w:tr w:rsidR="004A3232" w14:paraId="26E10FAF" w14:textId="77777777" w:rsidTr="004A3232">
              <w:trPr>
                <w:trHeight w:val="254"/>
              </w:trPr>
              <w:tc>
                <w:tcPr>
                  <w:tcW w:w="179" w:type="dxa"/>
                  <w:gridSpan w:val="2"/>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0903"/>
                  </w:tblGrid>
                  <w:tr w:rsidR="00957AB0" w14:paraId="6FB00CF7" w14:textId="77777777">
                    <w:trPr>
                      <w:trHeight w:val="176"/>
                    </w:trPr>
                    <w:tc>
                      <w:tcPr>
                        <w:tcW w:w="10980" w:type="dxa"/>
                        <w:tcBorders>
                          <w:top w:val="nil"/>
                          <w:left w:val="nil"/>
                          <w:bottom w:val="nil"/>
                          <w:right w:val="nil"/>
                        </w:tcBorders>
                        <w:tcMar>
                          <w:top w:w="39" w:type="dxa"/>
                          <w:left w:w="39" w:type="dxa"/>
                          <w:bottom w:w="39" w:type="dxa"/>
                          <w:right w:w="39" w:type="dxa"/>
                        </w:tcMar>
                      </w:tcPr>
                      <w:p w14:paraId="308B6BB7" w14:textId="77777777" w:rsidR="00957AB0" w:rsidRDefault="004A3232">
                        <w:pPr>
                          <w:spacing w:after="0" w:line="240" w:lineRule="auto"/>
                        </w:pPr>
                        <w:r>
                          <w:rPr>
                            <w:rFonts w:ascii="Arial" w:eastAsia="Arial" w:hAnsi="Arial"/>
                            <w:b/>
                            <w:color w:val="000000"/>
                            <w:sz w:val="16"/>
                          </w:rPr>
                          <w:lastRenderedPageBreak/>
                          <w:t>Additional Subordinates</w:t>
                        </w:r>
                      </w:p>
                    </w:tc>
                  </w:tr>
                </w:tbl>
                <w:p w14:paraId="4FEE61FE" w14:textId="77777777" w:rsidR="00957AB0" w:rsidRDefault="00957AB0">
                  <w:pPr>
                    <w:spacing w:after="0" w:line="240" w:lineRule="auto"/>
                  </w:pPr>
                </w:p>
              </w:tc>
              <w:tc>
                <w:tcPr>
                  <w:tcW w:w="180" w:type="dxa"/>
                  <w:tcBorders>
                    <w:right w:val="single" w:sz="15" w:space="0" w:color="000000"/>
                  </w:tcBorders>
                </w:tcPr>
                <w:p w14:paraId="2BB70254" w14:textId="77777777" w:rsidR="00957AB0" w:rsidRDefault="00957AB0">
                  <w:pPr>
                    <w:pStyle w:val="EmptyCellLayoutStyle"/>
                    <w:spacing w:after="0" w:line="240" w:lineRule="auto"/>
                  </w:pPr>
                </w:p>
              </w:tc>
            </w:tr>
            <w:tr w:rsidR="00957AB0" w14:paraId="3F6700A1" w14:textId="77777777">
              <w:trPr>
                <w:trHeight w:val="40"/>
              </w:trPr>
              <w:tc>
                <w:tcPr>
                  <w:tcW w:w="179" w:type="dxa"/>
                  <w:tcBorders>
                    <w:left w:val="single" w:sz="15" w:space="0" w:color="000000"/>
                  </w:tcBorders>
                </w:tcPr>
                <w:p w14:paraId="232364C6" w14:textId="77777777" w:rsidR="00957AB0" w:rsidRDefault="00957AB0">
                  <w:pPr>
                    <w:pStyle w:val="EmptyCellLayoutStyle"/>
                    <w:spacing w:after="0" w:line="240" w:lineRule="auto"/>
                  </w:pPr>
                </w:p>
              </w:tc>
              <w:tc>
                <w:tcPr>
                  <w:tcW w:w="10800" w:type="dxa"/>
                </w:tcPr>
                <w:p w14:paraId="1FDDBC40" w14:textId="77777777" w:rsidR="00957AB0" w:rsidRDefault="00957AB0">
                  <w:pPr>
                    <w:pStyle w:val="EmptyCellLayoutStyle"/>
                    <w:spacing w:after="0" w:line="240" w:lineRule="auto"/>
                  </w:pPr>
                </w:p>
              </w:tc>
              <w:tc>
                <w:tcPr>
                  <w:tcW w:w="180" w:type="dxa"/>
                  <w:tcBorders>
                    <w:right w:val="single" w:sz="15" w:space="0" w:color="000000"/>
                  </w:tcBorders>
                </w:tcPr>
                <w:p w14:paraId="188B9F32" w14:textId="77777777" w:rsidR="00957AB0" w:rsidRDefault="00957AB0">
                  <w:pPr>
                    <w:pStyle w:val="EmptyCellLayoutStyle"/>
                    <w:spacing w:after="0" w:line="240" w:lineRule="auto"/>
                  </w:pPr>
                </w:p>
              </w:tc>
            </w:tr>
            <w:tr w:rsidR="00957AB0" w14:paraId="3D1E952D" w14:textId="77777777">
              <w:trPr>
                <w:trHeight w:val="290"/>
              </w:trPr>
              <w:tc>
                <w:tcPr>
                  <w:tcW w:w="179" w:type="dxa"/>
                  <w:tcBorders>
                    <w:left w:val="single" w:sz="15" w:space="0" w:color="000000"/>
                  </w:tcBorders>
                </w:tcPr>
                <w:p w14:paraId="6D8FF48E" w14:textId="77777777" w:rsidR="00957AB0" w:rsidRDefault="00957AB0">
                  <w:pPr>
                    <w:pStyle w:val="EmptyCellLayoutStyle"/>
                    <w:spacing w:after="0" w:line="240" w:lineRule="auto"/>
                  </w:pPr>
                </w:p>
              </w:tc>
              <w:tc>
                <w:tcPr>
                  <w:tcW w:w="10800" w:type="dxa"/>
                </w:tcPr>
                <w:tbl>
                  <w:tblPr>
                    <w:tblW w:w="0" w:type="auto"/>
                    <w:tblCellMar>
                      <w:left w:w="0" w:type="dxa"/>
                      <w:right w:w="0" w:type="dxa"/>
                    </w:tblCellMar>
                    <w:tblLook w:val="04A0" w:firstRow="1" w:lastRow="0" w:firstColumn="1" w:lastColumn="0" w:noHBand="0" w:noVBand="1"/>
                  </w:tblPr>
                  <w:tblGrid>
                    <w:gridCol w:w="10744"/>
                  </w:tblGrid>
                  <w:tr w:rsidR="00957AB0" w14:paraId="652E4352" w14:textId="77777777">
                    <w:trPr>
                      <w:trHeight w:val="212"/>
                    </w:trPr>
                    <w:tc>
                      <w:tcPr>
                        <w:tcW w:w="10800" w:type="dxa"/>
                        <w:tcBorders>
                          <w:top w:val="nil"/>
                          <w:left w:val="nil"/>
                          <w:bottom w:val="nil"/>
                          <w:right w:val="nil"/>
                        </w:tcBorders>
                        <w:tcMar>
                          <w:top w:w="39" w:type="dxa"/>
                          <w:left w:w="39" w:type="dxa"/>
                          <w:bottom w:w="39" w:type="dxa"/>
                          <w:right w:w="39" w:type="dxa"/>
                        </w:tcMar>
                      </w:tcPr>
                      <w:p w14:paraId="46A5E425" w14:textId="77777777" w:rsidR="00957AB0" w:rsidRDefault="00957AB0">
                        <w:pPr>
                          <w:spacing w:after="0" w:line="240" w:lineRule="auto"/>
                        </w:pPr>
                      </w:p>
                    </w:tc>
                  </w:tr>
                </w:tbl>
                <w:p w14:paraId="3AD97F80" w14:textId="77777777" w:rsidR="00957AB0" w:rsidRDefault="00957AB0">
                  <w:pPr>
                    <w:spacing w:after="0" w:line="240" w:lineRule="auto"/>
                  </w:pPr>
                </w:p>
              </w:tc>
              <w:tc>
                <w:tcPr>
                  <w:tcW w:w="180" w:type="dxa"/>
                  <w:tcBorders>
                    <w:right w:val="single" w:sz="15" w:space="0" w:color="000000"/>
                  </w:tcBorders>
                </w:tcPr>
                <w:p w14:paraId="44FD1BC1" w14:textId="77777777" w:rsidR="00957AB0" w:rsidRDefault="00957AB0">
                  <w:pPr>
                    <w:pStyle w:val="EmptyCellLayoutStyle"/>
                    <w:spacing w:after="0" w:line="240" w:lineRule="auto"/>
                  </w:pPr>
                </w:p>
              </w:tc>
            </w:tr>
            <w:tr w:rsidR="00957AB0" w14:paraId="609C9C02" w14:textId="77777777">
              <w:trPr>
                <w:trHeight w:val="104"/>
              </w:trPr>
              <w:tc>
                <w:tcPr>
                  <w:tcW w:w="179" w:type="dxa"/>
                  <w:tcBorders>
                    <w:left w:val="single" w:sz="15" w:space="0" w:color="000000"/>
                    <w:bottom w:val="single" w:sz="15" w:space="0" w:color="000000"/>
                  </w:tcBorders>
                </w:tcPr>
                <w:p w14:paraId="594DC5EC" w14:textId="77777777" w:rsidR="00957AB0" w:rsidRDefault="00957AB0">
                  <w:pPr>
                    <w:pStyle w:val="EmptyCellLayoutStyle"/>
                    <w:spacing w:after="0" w:line="240" w:lineRule="auto"/>
                  </w:pPr>
                </w:p>
              </w:tc>
              <w:tc>
                <w:tcPr>
                  <w:tcW w:w="10800" w:type="dxa"/>
                  <w:tcBorders>
                    <w:bottom w:val="single" w:sz="15" w:space="0" w:color="000000"/>
                  </w:tcBorders>
                </w:tcPr>
                <w:p w14:paraId="17AEE220" w14:textId="77777777" w:rsidR="00957AB0" w:rsidRDefault="00957AB0">
                  <w:pPr>
                    <w:pStyle w:val="EmptyCellLayoutStyle"/>
                    <w:spacing w:after="0" w:line="240" w:lineRule="auto"/>
                  </w:pPr>
                </w:p>
              </w:tc>
              <w:tc>
                <w:tcPr>
                  <w:tcW w:w="180" w:type="dxa"/>
                  <w:tcBorders>
                    <w:bottom w:val="single" w:sz="15" w:space="0" w:color="000000"/>
                    <w:right w:val="single" w:sz="15" w:space="0" w:color="000000"/>
                  </w:tcBorders>
                </w:tcPr>
                <w:p w14:paraId="2B25B4FA" w14:textId="77777777" w:rsidR="00957AB0" w:rsidRDefault="00957AB0">
                  <w:pPr>
                    <w:pStyle w:val="EmptyCellLayoutStyle"/>
                    <w:spacing w:after="0" w:line="240" w:lineRule="auto"/>
                  </w:pPr>
                </w:p>
              </w:tc>
            </w:tr>
          </w:tbl>
          <w:p w14:paraId="7319D39D" w14:textId="77777777" w:rsidR="00957AB0" w:rsidRDefault="00957AB0">
            <w:pPr>
              <w:spacing w:after="0" w:line="240" w:lineRule="auto"/>
            </w:pPr>
          </w:p>
        </w:tc>
        <w:tc>
          <w:tcPr>
            <w:tcW w:w="179" w:type="dxa"/>
          </w:tcPr>
          <w:p w14:paraId="480C09EF" w14:textId="77777777" w:rsidR="00957AB0" w:rsidRDefault="00957AB0">
            <w:pPr>
              <w:pStyle w:val="EmptyCellLayoutStyle"/>
              <w:spacing w:after="0" w:line="240" w:lineRule="auto"/>
            </w:pPr>
          </w:p>
        </w:tc>
      </w:tr>
      <w:tr w:rsidR="00957AB0" w14:paraId="6D423A78" w14:textId="77777777">
        <w:trPr>
          <w:trHeight w:val="123"/>
        </w:trPr>
        <w:tc>
          <w:tcPr>
            <w:tcW w:w="179" w:type="dxa"/>
          </w:tcPr>
          <w:p w14:paraId="5F64A739" w14:textId="77777777" w:rsidR="00957AB0" w:rsidRDefault="00957AB0">
            <w:pPr>
              <w:pStyle w:val="EmptyCellLayoutStyle"/>
              <w:spacing w:after="0" w:line="240" w:lineRule="auto"/>
            </w:pPr>
          </w:p>
        </w:tc>
        <w:tc>
          <w:tcPr>
            <w:tcW w:w="0" w:type="dxa"/>
          </w:tcPr>
          <w:p w14:paraId="33701AC9" w14:textId="77777777" w:rsidR="00957AB0" w:rsidRDefault="00957AB0">
            <w:pPr>
              <w:pStyle w:val="EmptyCellLayoutStyle"/>
              <w:spacing w:after="0" w:line="240" w:lineRule="auto"/>
            </w:pPr>
          </w:p>
        </w:tc>
        <w:tc>
          <w:tcPr>
            <w:tcW w:w="0" w:type="dxa"/>
          </w:tcPr>
          <w:p w14:paraId="6EC06C21" w14:textId="77777777" w:rsidR="00957AB0" w:rsidRDefault="00957AB0">
            <w:pPr>
              <w:pStyle w:val="EmptyCellLayoutStyle"/>
              <w:spacing w:after="0" w:line="240" w:lineRule="auto"/>
            </w:pPr>
          </w:p>
        </w:tc>
        <w:tc>
          <w:tcPr>
            <w:tcW w:w="0" w:type="dxa"/>
          </w:tcPr>
          <w:p w14:paraId="67012965" w14:textId="77777777" w:rsidR="00957AB0" w:rsidRDefault="00957AB0">
            <w:pPr>
              <w:pStyle w:val="EmptyCellLayoutStyle"/>
              <w:spacing w:after="0" w:line="240" w:lineRule="auto"/>
            </w:pPr>
          </w:p>
        </w:tc>
        <w:tc>
          <w:tcPr>
            <w:tcW w:w="0" w:type="dxa"/>
          </w:tcPr>
          <w:p w14:paraId="329DE7D3" w14:textId="77777777" w:rsidR="00957AB0" w:rsidRDefault="00957AB0">
            <w:pPr>
              <w:pStyle w:val="EmptyCellLayoutStyle"/>
              <w:spacing w:after="0" w:line="240" w:lineRule="auto"/>
            </w:pPr>
          </w:p>
        </w:tc>
        <w:tc>
          <w:tcPr>
            <w:tcW w:w="0" w:type="dxa"/>
          </w:tcPr>
          <w:p w14:paraId="6ED36536" w14:textId="77777777" w:rsidR="00957AB0" w:rsidRDefault="00957AB0">
            <w:pPr>
              <w:pStyle w:val="EmptyCellLayoutStyle"/>
              <w:spacing w:after="0" w:line="240" w:lineRule="auto"/>
            </w:pPr>
          </w:p>
        </w:tc>
        <w:tc>
          <w:tcPr>
            <w:tcW w:w="0" w:type="dxa"/>
          </w:tcPr>
          <w:p w14:paraId="3EDEC779" w14:textId="77777777" w:rsidR="00957AB0" w:rsidRDefault="00957AB0">
            <w:pPr>
              <w:pStyle w:val="EmptyCellLayoutStyle"/>
              <w:spacing w:after="0" w:line="240" w:lineRule="auto"/>
            </w:pPr>
          </w:p>
        </w:tc>
        <w:tc>
          <w:tcPr>
            <w:tcW w:w="2505" w:type="dxa"/>
          </w:tcPr>
          <w:p w14:paraId="0397345E" w14:textId="77777777" w:rsidR="00957AB0" w:rsidRDefault="00957AB0">
            <w:pPr>
              <w:pStyle w:val="EmptyCellLayoutStyle"/>
              <w:spacing w:after="0" w:line="240" w:lineRule="auto"/>
            </w:pPr>
          </w:p>
        </w:tc>
        <w:tc>
          <w:tcPr>
            <w:tcW w:w="6120" w:type="dxa"/>
          </w:tcPr>
          <w:p w14:paraId="5AC0B198" w14:textId="77777777" w:rsidR="00957AB0" w:rsidRDefault="00957AB0">
            <w:pPr>
              <w:pStyle w:val="EmptyCellLayoutStyle"/>
              <w:spacing w:after="0" w:line="240" w:lineRule="auto"/>
            </w:pPr>
          </w:p>
        </w:tc>
        <w:tc>
          <w:tcPr>
            <w:tcW w:w="2534" w:type="dxa"/>
          </w:tcPr>
          <w:p w14:paraId="2D69FDF2" w14:textId="77777777" w:rsidR="00957AB0" w:rsidRDefault="00957AB0">
            <w:pPr>
              <w:pStyle w:val="EmptyCellLayoutStyle"/>
              <w:spacing w:after="0" w:line="240" w:lineRule="auto"/>
            </w:pPr>
          </w:p>
        </w:tc>
        <w:tc>
          <w:tcPr>
            <w:tcW w:w="179" w:type="dxa"/>
          </w:tcPr>
          <w:p w14:paraId="563FEBB4" w14:textId="77777777" w:rsidR="00957AB0" w:rsidRDefault="00957AB0">
            <w:pPr>
              <w:pStyle w:val="EmptyCellLayoutStyle"/>
              <w:spacing w:after="0" w:line="240" w:lineRule="auto"/>
            </w:pPr>
          </w:p>
        </w:tc>
      </w:tr>
      <w:tr w:rsidR="004A3232" w14:paraId="46D47AB8" w14:textId="77777777" w:rsidTr="004A3232">
        <w:tc>
          <w:tcPr>
            <w:tcW w:w="179" w:type="dxa"/>
          </w:tcPr>
          <w:p w14:paraId="20CA04E2" w14:textId="77777777" w:rsidR="00957AB0" w:rsidRDefault="00957AB0">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897"/>
              <w:gridCol w:w="359"/>
              <w:gridCol w:w="179"/>
              <w:gridCol w:w="3232"/>
              <w:gridCol w:w="2152"/>
              <w:gridCol w:w="359"/>
              <w:gridCol w:w="179"/>
              <w:gridCol w:w="3231"/>
              <w:gridCol w:w="537"/>
            </w:tblGrid>
            <w:tr w:rsidR="004A3232" w14:paraId="0A775778" w14:textId="77777777" w:rsidTr="004A3232">
              <w:trPr>
                <w:trHeight w:val="270"/>
              </w:trPr>
              <w:tc>
                <w:tcPr>
                  <w:tcW w:w="900" w:type="dxa"/>
                  <w:gridSpan w:val="9"/>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8"/>
                  </w:tblGrid>
                  <w:tr w:rsidR="00957AB0" w14:paraId="4521C50F" w14:textId="77777777">
                    <w:trPr>
                      <w:trHeight w:val="192"/>
                    </w:trPr>
                    <w:tc>
                      <w:tcPr>
                        <w:tcW w:w="11160" w:type="dxa"/>
                        <w:tcBorders>
                          <w:top w:val="nil"/>
                          <w:left w:val="nil"/>
                          <w:bottom w:val="nil"/>
                          <w:right w:val="nil"/>
                        </w:tcBorders>
                        <w:tcMar>
                          <w:top w:w="39" w:type="dxa"/>
                          <w:left w:w="39" w:type="dxa"/>
                          <w:bottom w:w="39" w:type="dxa"/>
                          <w:right w:w="39" w:type="dxa"/>
                        </w:tcMar>
                      </w:tcPr>
                      <w:p w14:paraId="012A0C2D" w14:textId="77777777" w:rsidR="00957AB0" w:rsidRDefault="004A3232">
                        <w:pPr>
                          <w:spacing w:after="0" w:line="240" w:lineRule="auto"/>
                        </w:pPr>
                        <w:r>
                          <w:rPr>
                            <w:rFonts w:ascii="Arial" w:eastAsia="Arial" w:hAnsi="Arial"/>
                            <w:b/>
                            <w:color w:val="000000"/>
                            <w:sz w:val="16"/>
                          </w:rPr>
                          <w:t xml:space="preserve">20. This position's responsibilities for the above-listed employees </w:t>
                        </w:r>
                        <w:proofErr w:type="gramStart"/>
                        <w:r>
                          <w:rPr>
                            <w:rFonts w:ascii="Arial" w:eastAsia="Arial" w:hAnsi="Arial"/>
                            <w:b/>
                            <w:color w:val="000000"/>
                            <w:sz w:val="16"/>
                          </w:rPr>
                          <w:t>includes</w:t>
                        </w:r>
                        <w:proofErr w:type="gramEnd"/>
                        <w:r>
                          <w:rPr>
                            <w:rFonts w:ascii="Arial" w:eastAsia="Arial" w:hAnsi="Arial"/>
                            <w:b/>
                            <w:color w:val="000000"/>
                            <w:sz w:val="16"/>
                          </w:rPr>
                          <w:t xml:space="preserve"> the following (check as many as apply):</w:t>
                        </w:r>
                      </w:p>
                    </w:tc>
                  </w:tr>
                </w:tbl>
                <w:p w14:paraId="3B919875" w14:textId="77777777" w:rsidR="00957AB0" w:rsidRDefault="00957AB0">
                  <w:pPr>
                    <w:spacing w:after="0" w:line="240" w:lineRule="auto"/>
                  </w:pPr>
                </w:p>
              </w:tc>
            </w:tr>
            <w:tr w:rsidR="00957AB0" w14:paraId="2F100116" w14:textId="77777777">
              <w:trPr>
                <w:trHeight w:val="80"/>
              </w:trPr>
              <w:tc>
                <w:tcPr>
                  <w:tcW w:w="900" w:type="dxa"/>
                  <w:tcBorders>
                    <w:left w:val="single" w:sz="15" w:space="0" w:color="000000"/>
                  </w:tcBorders>
                </w:tcPr>
                <w:p w14:paraId="1F635C48" w14:textId="77777777" w:rsidR="00957AB0" w:rsidRDefault="00957AB0">
                  <w:pPr>
                    <w:pStyle w:val="EmptyCellLayoutStyle"/>
                    <w:spacing w:after="0" w:line="240" w:lineRule="auto"/>
                  </w:pPr>
                </w:p>
              </w:tc>
              <w:tc>
                <w:tcPr>
                  <w:tcW w:w="359" w:type="dxa"/>
                </w:tcPr>
                <w:p w14:paraId="41D7E6C9" w14:textId="77777777" w:rsidR="00957AB0" w:rsidRDefault="00957AB0">
                  <w:pPr>
                    <w:pStyle w:val="EmptyCellLayoutStyle"/>
                    <w:spacing w:after="0" w:line="240" w:lineRule="auto"/>
                  </w:pPr>
                </w:p>
              </w:tc>
              <w:tc>
                <w:tcPr>
                  <w:tcW w:w="180" w:type="dxa"/>
                </w:tcPr>
                <w:p w14:paraId="12BD8271" w14:textId="77777777" w:rsidR="00957AB0" w:rsidRDefault="00957AB0">
                  <w:pPr>
                    <w:pStyle w:val="EmptyCellLayoutStyle"/>
                    <w:spacing w:after="0" w:line="240" w:lineRule="auto"/>
                  </w:pPr>
                </w:p>
              </w:tc>
              <w:tc>
                <w:tcPr>
                  <w:tcW w:w="3240" w:type="dxa"/>
                </w:tcPr>
                <w:p w14:paraId="0B41DF3A" w14:textId="77777777" w:rsidR="00957AB0" w:rsidRDefault="00957AB0">
                  <w:pPr>
                    <w:pStyle w:val="EmptyCellLayoutStyle"/>
                    <w:spacing w:after="0" w:line="240" w:lineRule="auto"/>
                  </w:pPr>
                </w:p>
              </w:tc>
              <w:tc>
                <w:tcPr>
                  <w:tcW w:w="2160" w:type="dxa"/>
                </w:tcPr>
                <w:p w14:paraId="791D740E" w14:textId="77777777" w:rsidR="00957AB0" w:rsidRDefault="00957AB0">
                  <w:pPr>
                    <w:pStyle w:val="EmptyCellLayoutStyle"/>
                    <w:spacing w:after="0" w:line="240" w:lineRule="auto"/>
                  </w:pPr>
                </w:p>
              </w:tc>
              <w:tc>
                <w:tcPr>
                  <w:tcW w:w="359" w:type="dxa"/>
                </w:tcPr>
                <w:p w14:paraId="79FA41EE" w14:textId="77777777" w:rsidR="00957AB0" w:rsidRDefault="00957AB0">
                  <w:pPr>
                    <w:pStyle w:val="EmptyCellLayoutStyle"/>
                    <w:spacing w:after="0" w:line="240" w:lineRule="auto"/>
                  </w:pPr>
                </w:p>
              </w:tc>
              <w:tc>
                <w:tcPr>
                  <w:tcW w:w="180" w:type="dxa"/>
                </w:tcPr>
                <w:p w14:paraId="10C0499D" w14:textId="77777777" w:rsidR="00957AB0" w:rsidRDefault="00957AB0">
                  <w:pPr>
                    <w:pStyle w:val="EmptyCellLayoutStyle"/>
                    <w:spacing w:after="0" w:line="240" w:lineRule="auto"/>
                  </w:pPr>
                </w:p>
              </w:tc>
              <w:tc>
                <w:tcPr>
                  <w:tcW w:w="3240" w:type="dxa"/>
                </w:tcPr>
                <w:p w14:paraId="3BD4D325" w14:textId="77777777" w:rsidR="00957AB0" w:rsidRDefault="00957AB0">
                  <w:pPr>
                    <w:pStyle w:val="EmptyCellLayoutStyle"/>
                    <w:spacing w:after="0" w:line="240" w:lineRule="auto"/>
                  </w:pPr>
                </w:p>
              </w:tc>
              <w:tc>
                <w:tcPr>
                  <w:tcW w:w="539" w:type="dxa"/>
                  <w:tcBorders>
                    <w:right w:val="single" w:sz="15" w:space="0" w:color="000000"/>
                  </w:tcBorders>
                </w:tcPr>
                <w:p w14:paraId="6EB4F460" w14:textId="77777777" w:rsidR="00957AB0" w:rsidRDefault="00957AB0">
                  <w:pPr>
                    <w:pStyle w:val="EmptyCellLayoutStyle"/>
                    <w:spacing w:after="0" w:line="240" w:lineRule="auto"/>
                  </w:pPr>
                </w:p>
              </w:tc>
            </w:tr>
            <w:tr w:rsidR="00957AB0" w14:paraId="216D2924" w14:textId="77777777">
              <w:trPr>
                <w:trHeight w:val="269"/>
              </w:trPr>
              <w:tc>
                <w:tcPr>
                  <w:tcW w:w="900" w:type="dxa"/>
                  <w:tcBorders>
                    <w:left w:val="single" w:sz="15" w:space="0" w:color="000000"/>
                  </w:tcBorders>
                </w:tcPr>
                <w:p w14:paraId="1406665D" w14:textId="77777777" w:rsidR="00957AB0" w:rsidRDefault="00957AB0">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957AB0" w14:paraId="72EE58A8" w14:textId="77777777">
                    <w:trPr>
                      <w:trHeight w:val="212"/>
                    </w:trPr>
                    <w:tc>
                      <w:tcPr>
                        <w:tcW w:w="360" w:type="dxa"/>
                        <w:tcBorders>
                          <w:top w:val="nil"/>
                          <w:left w:val="nil"/>
                          <w:bottom w:val="nil"/>
                          <w:right w:val="nil"/>
                        </w:tcBorders>
                        <w:tcMar>
                          <w:top w:w="39" w:type="dxa"/>
                          <w:left w:w="39" w:type="dxa"/>
                          <w:bottom w:w="39" w:type="dxa"/>
                          <w:right w:w="39" w:type="dxa"/>
                        </w:tcMar>
                      </w:tcPr>
                      <w:p w14:paraId="5491A832" w14:textId="77777777" w:rsidR="00957AB0" w:rsidRDefault="004A3232">
                        <w:pPr>
                          <w:spacing w:after="0" w:line="240" w:lineRule="auto"/>
                        </w:pPr>
                        <w:r>
                          <w:rPr>
                            <w:rFonts w:ascii="Arial" w:eastAsia="Arial" w:hAnsi="Arial"/>
                            <w:color w:val="000000"/>
                          </w:rPr>
                          <w:t>N</w:t>
                        </w:r>
                      </w:p>
                    </w:tc>
                  </w:tr>
                </w:tbl>
                <w:p w14:paraId="3CCC24B6" w14:textId="77777777" w:rsidR="00957AB0" w:rsidRDefault="00957AB0">
                  <w:pPr>
                    <w:spacing w:after="0" w:line="240" w:lineRule="auto"/>
                  </w:pPr>
                </w:p>
              </w:tc>
              <w:tc>
                <w:tcPr>
                  <w:tcW w:w="180" w:type="dxa"/>
                </w:tcPr>
                <w:p w14:paraId="7EA9215F" w14:textId="77777777" w:rsidR="00957AB0" w:rsidRDefault="00957AB0">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957AB0" w14:paraId="6C9EA480" w14:textId="77777777">
                    <w:trPr>
                      <w:trHeight w:val="192"/>
                    </w:trPr>
                    <w:tc>
                      <w:tcPr>
                        <w:tcW w:w="3240" w:type="dxa"/>
                        <w:tcBorders>
                          <w:top w:val="nil"/>
                          <w:left w:val="nil"/>
                          <w:bottom w:val="nil"/>
                          <w:right w:val="nil"/>
                        </w:tcBorders>
                        <w:tcMar>
                          <w:top w:w="39" w:type="dxa"/>
                          <w:left w:w="39" w:type="dxa"/>
                          <w:bottom w:w="39" w:type="dxa"/>
                          <w:right w:w="39" w:type="dxa"/>
                        </w:tcMar>
                      </w:tcPr>
                      <w:p w14:paraId="39722FC0" w14:textId="77777777" w:rsidR="00957AB0" w:rsidRDefault="004A3232">
                        <w:pPr>
                          <w:spacing w:after="0" w:line="240" w:lineRule="auto"/>
                        </w:pPr>
                        <w:r>
                          <w:rPr>
                            <w:rFonts w:ascii="Arial" w:eastAsia="Arial" w:hAnsi="Arial"/>
                            <w:color w:val="000000"/>
                            <w:sz w:val="16"/>
                          </w:rPr>
                          <w:t>Complete and sign service ratings.</w:t>
                        </w:r>
                      </w:p>
                    </w:tc>
                  </w:tr>
                </w:tbl>
                <w:p w14:paraId="1D19B4D8" w14:textId="77777777" w:rsidR="00957AB0" w:rsidRDefault="00957AB0">
                  <w:pPr>
                    <w:spacing w:after="0" w:line="240" w:lineRule="auto"/>
                  </w:pPr>
                </w:p>
              </w:tc>
              <w:tc>
                <w:tcPr>
                  <w:tcW w:w="2160" w:type="dxa"/>
                </w:tcPr>
                <w:p w14:paraId="7E3B7D22" w14:textId="77777777" w:rsidR="00957AB0" w:rsidRDefault="00957AB0">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957AB0" w14:paraId="6C8D8788" w14:textId="77777777">
                    <w:trPr>
                      <w:trHeight w:val="212"/>
                    </w:trPr>
                    <w:tc>
                      <w:tcPr>
                        <w:tcW w:w="360" w:type="dxa"/>
                        <w:tcBorders>
                          <w:top w:val="nil"/>
                          <w:left w:val="nil"/>
                          <w:bottom w:val="nil"/>
                          <w:right w:val="nil"/>
                        </w:tcBorders>
                        <w:tcMar>
                          <w:top w:w="39" w:type="dxa"/>
                          <w:left w:w="39" w:type="dxa"/>
                          <w:bottom w:w="39" w:type="dxa"/>
                          <w:right w:w="39" w:type="dxa"/>
                        </w:tcMar>
                      </w:tcPr>
                      <w:p w14:paraId="4B3C8A2C" w14:textId="77777777" w:rsidR="00957AB0" w:rsidRDefault="004A3232">
                        <w:pPr>
                          <w:spacing w:after="0" w:line="240" w:lineRule="auto"/>
                        </w:pPr>
                        <w:r>
                          <w:rPr>
                            <w:rFonts w:ascii="Arial" w:eastAsia="Arial" w:hAnsi="Arial"/>
                            <w:color w:val="000000"/>
                          </w:rPr>
                          <w:t>N</w:t>
                        </w:r>
                      </w:p>
                    </w:tc>
                  </w:tr>
                </w:tbl>
                <w:p w14:paraId="0C956C89" w14:textId="77777777" w:rsidR="00957AB0" w:rsidRDefault="00957AB0">
                  <w:pPr>
                    <w:spacing w:after="0" w:line="240" w:lineRule="auto"/>
                  </w:pPr>
                </w:p>
              </w:tc>
              <w:tc>
                <w:tcPr>
                  <w:tcW w:w="180" w:type="dxa"/>
                </w:tcPr>
                <w:p w14:paraId="5B718E9F" w14:textId="77777777" w:rsidR="00957AB0" w:rsidRDefault="00957AB0">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957AB0" w14:paraId="7FC6BE39" w14:textId="77777777">
                    <w:trPr>
                      <w:trHeight w:val="192"/>
                    </w:trPr>
                    <w:tc>
                      <w:tcPr>
                        <w:tcW w:w="3240" w:type="dxa"/>
                        <w:tcBorders>
                          <w:top w:val="nil"/>
                          <w:left w:val="nil"/>
                          <w:bottom w:val="nil"/>
                          <w:right w:val="nil"/>
                        </w:tcBorders>
                        <w:tcMar>
                          <w:top w:w="39" w:type="dxa"/>
                          <w:left w:w="39" w:type="dxa"/>
                          <w:bottom w:w="39" w:type="dxa"/>
                          <w:right w:w="39" w:type="dxa"/>
                        </w:tcMar>
                      </w:tcPr>
                      <w:p w14:paraId="2E795536" w14:textId="77777777" w:rsidR="00957AB0" w:rsidRDefault="004A3232">
                        <w:pPr>
                          <w:spacing w:after="0" w:line="240" w:lineRule="auto"/>
                        </w:pPr>
                        <w:r>
                          <w:rPr>
                            <w:rFonts w:ascii="Arial" w:eastAsia="Arial" w:hAnsi="Arial"/>
                            <w:color w:val="000000"/>
                            <w:sz w:val="16"/>
                          </w:rPr>
                          <w:t>Assign work.</w:t>
                        </w:r>
                      </w:p>
                    </w:tc>
                  </w:tr>
                </w:tbl>
                <w:p w14:paraId="067C8719" w14:textId="77777777" w:rsidR="00957AB0" w:rsidRDefault="00957AB0">
                  <w:pPr>
                    <w:spacing w:after="0" w:line="240" w:lineRule="auto"/>
                  </w:pPr>
                </w:p>
              </w:tc>
              <w:tc>
                <w:tcPr>
                  <w:tcW w:w="539" w:type="dxa"/>
                  <w:tcBorders>
                    <w:right w:val="single" w:sz="15" w:space="0" w:color="000000"/>
                  </w:tcBorders>
                </w:tcPr>
                <w:p w14:paraId="72577D41" w14:textId="77777777" w:rsidR="00957AB0" w:rsidRDefault="00957AB0">
                  <w:pPr>
                    <w:pStyle w:val="EmptyCellLayoutStyle"/>
                    <w:spacing w:after="0" w:line="240" w:lineRule="auto"/>
                  </w:pPr>
                </w:p>
              </w:tc>
            </w:tr>
            <w:tr w:rsidR="00957AB0" w14:paraId="3E67539F" w14:textId="77777777">
              <w:trPr>
                <w:trHeight w:val="20"/>
              </w:trPr>
              <w:tc>
                <w:tcPr>
                  <w:tcW w:w="900" w:type="dxa"/>
                  <w:tcBorders>
                    <w:left w:val="single" w:sz="15" w:space="0" w:color="000000"/>
                  </w:tcBorders>
                </w:tcPr>
                <w:p w14:paraId="73D00DBC" w14:textId="77777777" w:rsidR="00957AB0" w:rsidRDefault="00957AB0">
                  <w:pPr>
                    <w:pStyle w:val="EmptyCellLayoutStyle"/>
                    <w:spacing w:after="0" w:line="240" w:lineRule="auto"/>
                  </w:pPr>
                </w:p>
              </w:tc>
              <w:tc>
                <w:tcPr>
                  <w:tcW w:w="359" w:type="dxa"/>
                  <w:vMerge/>
                </w:tcPr>
                <w:p w14:paraId="0FABE654" w14:textId="77777777" w:rsidR="00957AB0" w:rsidRDefault="00957AB0">
                  <w:pPr>
                    <w:pStyle w:val="EmptyCellLayoutStyle"/>
                    <w:spacing w:after="0" w:line="240" w:lineRule="auto"/>
                  </w:pPr>
                </w:p>
              </w:tc>
              <w:tc>
                <w:tcPr>
                  <w:tcW w:w="180" w:type="dxa"/>
                </w:tcPr>
                <w:p w14:paraId="50AFCFE6" w14:textId="77777777" w:rsidR="00957AB0" w:rsidRDefault="00957AB0">
                  <w:pPr>
                    <w:pStyle w:val="EmptyCellLayoutStyle"/>
                    <w:spacing w:after="0" w:line="240" w:lineRule="auto"/>
                  </w:pPr>
                </w:p>
              </w:tc>
              <w:tc>
                <w:tcPr>
                  <w:tcW w:w="3240" w:type="dxa"/>
                </w:tcPr>
                <w:p w14:paraId="03C78AEB" w14:textId="77777777" w:rsidR="00957AB0" w:rsidRDefault="00957AB0">
                  <w:pPr>
                    <w:pStyle w:val="EmptyCellLayoutStyle"/>
                    <w:spacing w:after="0" w:line="240" w:lineRule="auto"/>
                  </w:pPr>
                </w:p>
              </w:tc>
              <w:tc>
                <w:tcPr>
                  <w:tcW w:w="2160" w:type="dxa"/>
                </w:tcPr>
                <w:p w14:paraId="1928FD1D" w14:textId="77777777" w:rsidR="00957AB0" w:rsidRDefault="00957AB0">
                  <w:pPr>
                    <w:pStyle w:val="EmptyCellLayoutStyle"/>
                    <w:spacing w:after="0" w:line="240" w:lineRule="auto"/>
                  </w:pPr>
                </w:p>
              </w:tc>
              <w:tc>
                <w:tcPr>
                  <w:tcW w:w="359" w:type="dxa"/>
                  <w:vMerge/>
                </w:tcPr>
                <w:p w14:paraId="54830DA9" w14:textId="77777777" w:rsidR="00957AB0" w:rsidRDefault="00957AB0">
                  <w:pPr>
                    <w:pStyle w:val="EmptyCellLayoutStyle"/>
                    <w:spacing w:after="0" w:line="240" w:lineRule="auto"/>
                  </w:pPr>
                </w:p>
              </w:tc>
              <w:tc>
                <w:tcPr>
                  <w:tcW w:w="180" w:type="dxa"/>
                </w:tcPr>
                <w:p w14:paraId="42AFFB37" w14:textId="77777777" w:rsidR="00957AB0" w:rsidRDefault="00957AB0">
                  <w:pPr>
                    <w:pStyle w:val="EmptyCellLayoutStyle"/>
                    <w:spacing w:after="0" w:line="240" w:lineRule="auto"/>
                  </w:pPr>
                </w:p>
              </w:tc>
              <w:tc>
                <w:tcPr>
                  <w:tcW w:w="3240" w:type="dxa"/>
                </w:tcPr>
                <w:p w14:paraId="74453941" w14:textId="77777777" w:rsidR="00957AB0" w:rsidRDefault="00957AB0">
                  <w:pPr>
                    <w:pStyle w:val="EmptyCellLayoutStyle"/>
                    <w:spacing w:after="0" w:line="240" w:lineRule="auto"/>
                  </w:pPr>
                </w:p>
              </w:tc>
              <w:tc>
                <w:tcPr>
                  <w:tcW w:w="539" w:type="dxa"/>
                  <w:tcBorders>
                    <w:right w:val="single" w:sz="15" w:space="0" w:color="000000"/>
                  </w:tcBorders>
                </w:tcPr>
                <w:p w14:paraId="1EB26F5F" w14:textId="77777777" w:rsidR="00957AB0" w:rsidRDefault="00957AB0">
                  <w:pPr>
                    <w:pStyle w:val="EmptyCellLayoutStyle"/>
                    <w:spacing w:after="0" w:line="240" w:lineRule="auto"/>
                  </w:pPr>
                </w:p>
              </w:tc>
            </w:tr>
            <w:tr w:rsidR="00957AB0" w14:paraId="1955FAD8" w14:textId="77777777">
              <w:trPr>
                <w:trHeight w:val="69"/>
              </w:trPr>
              <w:tc>
                <w:tcPr>
                  <w:tcW w:w="900" w:type="dxa"/>
                  <w:tcBorders>
                    <w:left w:val="single" w:sz="15" w:space="0" w:color="000000"/>
                  </w:tcBorders>
                </w:tcPr>
                <w:p w14:paraId="1CFFD8E0" w14:textId="77777777" w:rsidR="00957AB0" w:rsidRDefault="00957AB0">
                  <w:pPr>
                    <w:pStyle w:val="EmptyCellLayoutStyle"/>
                    <w:spacing w:after="0" w:line="240" w:lineRule="auto"/>
                  </w:pPr>
                </w:p>
              </w:tc>
              <w:tc>
                <w:tcPr>
                  <w:tcW w:w="359" w:type="dxa"/>
                </w:tcPr>
                <w:p w14:paraId="1E2FC23F" w14:textId="77777777" w:rsidR="00957AB0" w:rsidRDefault="00957AB0">
                  <w:pPr>
                    <w:pStyle w:val="EmptyCellLayoutStyle"/>
                    <w:spacing w:after="0" w:line="240" w:lineRule="auto"/>
                  </w:pPr>
                </w:p>
              </w:tc>
              <w:tc>
                <w:tcPr>
                  <w:tcW w:w="180" w:type="dxa"/>
                </w:tcPr>
                <w:p w14:paraId="293BBF8F" w14:textId="77777777" w:rsidR="00957AB0" w:rsidRDefault="00957AB0">
                  <w:pPr>
                    <w:pStyle w:val="EmptyCellLayoutStyle"/>
                    <w:spacing w:after="0" w:line="240" w:lineRule="auto"/>
                  </w:pPr>
                </w:p>
              </w:tc>
              <w:tc>
                <w:tcPr>
                  <w:tcW w:w="3240" w:type="dxa"/>
                </w:tcPr>
                <w:p w14:paraId="74308E2A" w14:textId="77777777" w:rsidR="00957AB0" w:rsidRDefault="00957AB0">
                  <w:pPr>
                    <w:pStyle w:val="EmptyCellLayoutStyle"/>
                    <w:spacing w:after="0" w:line="240" w:lineRule="auto"/>
                  </w:pPr>
                </w:p>
              </w:tc>
              <w:tc>
                <w:tcPr>
                  <w:tcW w:w="2160" w:type="dxa"/>
                </w:tcPr>
                <w:p w14:paraId="05CACA76" w14:textId="77777777" w:rsidR="00957AB0" w:rsidRDefault="00957AB0">
                  <w:pPr>
                    <w:pStyle w:val="EmptyCellLayoutStyle"/>
                    <w:spacing w:after="0" w:line="240" w:lineRule="auto"/>
                  </w:pPr>
                </w:p>
              </w:tc>
              <w:tc>
                <w:tcPr>
                  <w:tcW w:w="359" w:type="dxa"/>
                </w:tcPr>
                <w:p w14:paraId="4FC5C53E" w14:textId="77777777" w:rsidR="00957AB0" w:rsidRDefault="00957AB0">
                  <w:pPr>
                    <w:pStyle w:val="EmptyCellLayoutStyle"/>
                    <w:spacing w:after="0" w:line="240" w:lineRule="auto"/>
                  </w:pPr>
                </w:p>
              </w:tc>
              <w:tc>
                <w:tcPr>
                  <w:tcW w:w="180" w:type="dxa"/>
                </w:tcPr>
                <w:p w14:paraId="712CB416" w14:textId="77777777" w:rsidR="00957AB0" w:rsidRDefault="00957AB0">
                  <w:pPr>
                    <w:pStyle w:val="EmptyCellLayoutStyle"/>
                    <w:spacing w:after="0" w:line="240" w:lineRule="auto"/>
                  </w:pPr>
                </w:p>
              </w:tc>
              <w:tc>
                <w:tcPr>
                  <w:tcW w:w="3240" w:type="dxa"/>
                </w:tcPr>
                <w:p w14:paraId="5B05A4A7" w14:textId="77777777" w:rsidR="00957AB0" w:rsidRDefault="00957AB0">
                  <w:pPr>
                    <w:pStyle w:val="EmptyCellLayoutStyle"/>
                    <w:spacing w:after="0" w:line="240" w:lineRule="auto"/>
                  </w:pPr>
                </w:p>
              </w:tc>
              <w:tc>
                <w:tcPr>
                  <w:tcW w:w="539" w:type="dxa"/>
                  <w:tcBorders>
                    <w:right w:val="single" w:sz="15" w:space="0" w:color="000000"/>
                  </w:tcBorders>
                </w:tcPr>
                <w:p w14:paraId="028A93D5" w14:textId="77777777" w:rsidR="00957AB0" w:rsidRDefault="00957AB0">
                  <w:pPr>
                    <w:pStyle w:val="EmptyCellLayoutStyle"/>
                    <w:spacing w:after="0" w:line="240" w:lineRule="auto"/>
                  </w:pPr>
                </w:p>
              </w:tc>
            </w:tr>
            <w:tr w:rsidR="00957AB0" w14:paraId="5DF20369" w14:textId="77777777">
              <w:trPr>
                <w:trHeight w:val="270"/>
              </w:trPr>
              <w:tc>
                <w:tcPr>
                  <w:tcW w:w="900" w:type="dxa"/>
                  <w:tcBorders>
                    <w:left w:val="single" w:sz="15" w:space="0" w:color="000000"/>
                  </w:tcBorders>
                </w:tcPr>
                <w:p w14:paraId="1284E73F" w14:textId="77777777" w:rsidR="00957AB0" w:rsidRDefault="00957AB0">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957AB0" w14:paraId="3F8FDB5E" w14:textId="77777777">
                    <w:trPr>
                      <w:trHeight w:val="212"/>
                    </w:trPr>
                    <w:tc>
                      <w:tcPr>
                        <w:tcW w:w="360" w:type="dxa"/>
                        <w:tcBorders>
                          <w:top w:val="nil"/>
                          <w:left w:val="nil"/>
                          <w:bottom w:val="nil"/>
                          <w:right w:val="nil"/>
                        </w:tcBorders>
                        <w:tcMar>
                          <w:top w:w="39" w:type="dxa"/>
                          <w:left w:w="39" w:type="dxa"/>
                          <w:bottom w:w="39" w:type="dxa"/>
                          <w:right w:w="39" w:type="dxa"/>
                        </w:tcMar>
                      </w:tcPr>
                      <w:p w14:paraId="0FA81DE7" w14:textId="77777777" w:rsidR="00957AB0" w:rsidRDefault="004A3232">
                        <w:pPr>
                          <w:spacing w:after="0" w:line="240" w:lineRule="auto"/>
                        </w:pPr>
                        <w:r>
                          <w:rPr>
                            <w:rFonts w:ascii="Arial" w:eastAsia="Arial" w:hAnsi="Arial"/>
                            <w:color w:val="000000"/>
                          </w:rPr>
                          <w:t>N</w:t>
                        </w:r>
                      </w:p>
                    </w:tc>
                  </w:tr>
                </w:tbl>
                <w:p w14:paraId="0CDF84AF" w14:textId="77777777" w:rsidR="00957AB0" w:rsidRDefault="00957AB0">
                  <w:pPr>
                    <w:spacing w:after="0" w:line="240" w:lineRule="auto"/>
                  </w:pPr>
                </w:p>
              </w:tc>
              <w:tc>
                <w:tcPr>
                  <w:tcW w:w="180" w:type="dxa"/>
                </w:tcPr>
                <w:p w14:paraId="75F1F7C0" w14:textId="77777777" w:rsidR="00957AB0" w:rsidRDefault="00957AB0">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957AB0" w14:paraId="32EF2E07" w14:textId="77777777">
                    <w:trPr>
                      <w:trHeight w:val="192"/>
                    </w:trPr>
                    <w:tc>
                      <w:tcPr>
                        <w:tcW w:w="3240" w:type="dxa"/>
                        <w:tcBorders>
                          <w:top w:val="nil"/>
                          <w:left w:val="nil"/>
                          <w:bottom w:val="nil"/>
                          <w:right w:val="nil"/>
                        </w:tcBorders>
                        <w:tcMar>
                          <w:top w:w="39" w:type="dxa"/>
                          <w:left w:w="39" w:type="dxa"/>
                          <w:bottom w:w="39" w:type="dxa"/>
                          <w:right w:w="39" w:type="dxa"/>
                        </w:tcMar>
                      </w:tcPr>
                      <w:p w14:paraId="5EBA7A35" w14:textId="77777777" w:rsidR="00957AB0" w:rsidRDefault="004A3232">
                        <w:pPr>
                          <w:spacing w:after="0" w:line="240" w:lineRule="auto"/>
                        </w:pPr>
                        <w:r>
                          <w:rPr>
                            <w:rFonts w:ascii="Arial" w:eastAsia="Arial" w:hAnsi="Arial"/>
                            <w:color w:val="000000"/>
                            <w:sz w:val="16"/>
                          </w:rPr>
                          <w:t>Provide formal written counseling.</w:t>
                        </w:r>
                      </w:p>
                    </w:tc>
                  </w:tr>
                </w:tbl>
                <w:p w14:paraId="1CC5962A" w14:textId="77777777" w:rsidR="00957AB0" w:rsidRDefault="00957AB0">
                  <w:pPr>
                    <w:spacing w:after="0" w:line="240" w:lineRule="auto"/>
                  </w:pPr>
                </w:p>
              </w:tc>
              <w:tc>
                <w:tcPr>
                  <w:tcW w:w="2160" w:type="dxa"/>
                </w:tcPr>
                <w:p w14:paraId="631E9801" w14:textId="77777777" w:rsidR="00957AB0" w:rsidRDefault="00957AB0">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957AB0" w14:paraId="333DD8B0" w14:textId="77777777">
                    <w:trPr>
                      <w:trHeight w:val="212"/>
                    </w:trPr>
                    <w:tc>
                      <w:tcPr>
                        <w:tcW w:w="360" w:type="dxa"/>
                        <w:tcBorders>
                          <w:top w:val="nil"/>
                          <w:left w:val="nil"/>
                          <w:bottom w:val="nil"/>
                          <w:right w:val="nil"/>
                        </w:tcBorders>
                        <w:tcMar>
                          <w:top w:w="39" w:type="dxa"/>
                          <w:left w:w="39" w:type="dxa"/>
                          <w:bottom w:w="39" w:type="dxa"/>
                          <w:right w:w="39" w:type="dxa"/>
                        </w:tcMar>
                      </w:tcPr>
                      <w:p w14:paraId="27BA5AE5" w14:textId="77777777" w:rsidR="00957AB0" w:rsidRDefault="004A3232">
                        <w:pPr>
                          <w:spacing w:after="0" w:line="240" w:lineRule="auto"/>
                        </w:pPr>
                        <w:r>
                          <w:rPr>
                            <w:rFonts w:ascii="Arial" w:eastAsia="Arial" w:hAnsi="Arial"/>
                            <w:color w:val="000000"/>
                          </w:rPr>
                          <w:t>N</w:t>
                        </w:r>
                      </w:p>
                    </w:tc>
                  </w:tr>
                </w:tbl>
                <w:p w14:paraId="66AE9514" w14:textId="77777777" w:rsidR="00957AB0" w:rsidRDefault="00957AB0">
                  <w:pPr>
                    <w:spacing w:after="0" w:line="240" w:lineRule="auto"/>
                  </w:pPr>
                </w:p>
              </w:tc>
              <w:tc>
                <w:tcPr>
                  <w:tcW w:w="180" w:type="dxa"/>
                </w:tcPr>
                <w:p w14:paraId="529A027F" w14:textId="77777777" w:rsidR="00957AB0" w:rsidRDefault="00957AB0">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957AB0" w14:paraId="3E532ED4" w14:textId="77777777">
                    <w:trPr>
                      <w:trHeight w:val="192"/>
                    </w:trPr>
                    <w:tc>
                      <w:tcPr>
                        <w:tcW w:w="3240" w:type="dxa"/>
                        <w:tcBorders>
                          <w:top w:val="nil"/>
                          <w:left w:val="nil"/>
                          <w:bottom w:val="nil"/>
                          <w:right w:val="nil"/>
                        </w:tcBorders>
                        <w:tcMar>
                          <w:top w:w="39" w:type="dxa"/>
                          <w:left w:w="39" w:type="dxa"/>
                          <w:bottom w:w="39" w:type="dxa"/>
                          <w:right w:w="39" w:type="dxa"/>
                        </w:tcMar>
                      </w:tcPr>
                      <w:p w14:paraId="795EA0FE" w14:textId="77777777" w:rsidR="00957AB0" w:rsidRDefault="004A3232">
                        <w:pPr>
                          <w:spacing w:after="0" w:line="240" w:lineRule="auto"/>
                        </w:pPr>
                        <w:proofErr w:type="gramStart"/>
                        <w:r>
                          <w:rPr>
                            <w:rFonts w:ascii="Arial" w:eastAsia="Arial" w:hAnsi="Arial"/>
                            <w:color w:val="000000"/>
                            <w:sz w:val="16"/>
                          </w:rPr>
                          <w:t>Approve</w:t>
                        </w:r>
                        <w:proofErr w:type="gramEnd"/>
                        <w:r>
                          <w:rPr>
                            <w:rFonts w:ascii="Arial" w:eastAsia="Arial" w:hAnsi="Arial"/>
                            <w:color w:val="000000"/>
                            <w:sz w:val="16"/>
                          </w:rPr>
                          <w:t xml:space="preserve"> work.</w:t>
                        </w:r>
                      </w:p>
                    </w:tc>
                  </w:tr>
                </w:tbl>
                <w:p w14:paraId="18384CEA" w14:textId="77777777" w:rsidR="00957AB0" w:rsidRDefault="00957AB0">
                  <w:pPr>
                    <w:spacing w:after="0" w:line="240" w:lineRule="auto"/>
                  </w:pPr>
                </w:p>
              </w:tc>
              <w:tc>
                <w:tcPr>
                  <w:tcW w:w="539" w:type="dxa"/>
                  <w:tcBorders>
                    <w:right w:val="single" w:sz="15" w:space="0" w:color="000000"/>
                  </w:tcBorders>
                </w:tcPr>
                <w:p w14:paraId="42EB74F0" w14:textId="77777777" w:rsidR="00957AB0" w:rsidRDefault="00957AB0">
                  <w:pPr>
                    <w:pStyle w:val="EmptyCellLayoutStyle"/>
                    <w:spacing w:after="0" w:line="240" w:lineRule="auto"/>
                  </w:pPr>
                </w:p>
              </w:tc>
            </w:tr>
            <w:tr w:rsidR="00957AB0" w14:paraId="43284B2A" w14:textId="77777777">
              <w:trPr>
                <w:trHeight w:val="20"/>
              </w:trPr>
              <w:tc>
                <w:tcPr>
                  <w:tcW w:w="900" w:type="dxa"/>
                  <w:tcBorders>
                    <w:left w:val="single" w:sz="15" w:space="0" w:color="000000"/>
                  </w:tcBorders>
                </w:tcPr>
                <w:p w14:paraId="2879C663" w14:textId="77777777" w:rsidR="00957AB0" w:rsidRDefault="00957AB0">
                  <w:pPr>
                    <w:pStyle w:val="EmptyCellLayoutStyle"/>
                    <w:spacing w:after="0" w:line="240" w:lineRule="auto"/>
                  </w:pPr>
                </w:p>
              </w:tc>
              <w:tc>
                <w:tcPr>
                  <w:tcW w:w="359" w:type="dxa"/>
                  <w:vMerge/>
                </w:tcPr>
                <w:p w14:paraId="62BC8560" w14:textId="77777777" w:rsidR="00957AB0" w:rsidRDefault="00957AB0">
                  <w:pPr>
                    <w:pStyle w:val="EmptyCellLayoutStyle"/>
                    <w:spacing w:after="0" w:line="240" w:lineRule="auto"/>
                  </w:pPr>
                </w:p>
              </w:tc>
              <w:tc>
                <w:tcPr>
                  <w:tcW w:w="180" w:type="dxa"/>
                </w:tcPr>
                <w:p w14:paraId="7555A3AA" w14:textId="77777777" w:rsidR="00957AB0" w:rsidRDefault="00957AB0">
                  <w:pPr>
                    <w:pStyle w:val="EmptyCellLayoutStyle"/>
                    <w:spacing w:after="0" w:line="240" w:lineRule="auto"/>
                  </w:pPr>
                </w:p>
              </w:tc>
              <w:tc>
                <w:tcPr>
                  <w:tcW w:w="3240" w:type="dxa"/>
                </w:tcPr>
                <w:p w14:paraId="7174B142" w14:textId="77777777" w:rsidR="00957AB0" w:rsidRDefault="00957AB0">
                  <w:pPr>
                    <w:pStyle w:val="EmptyCellLayoutStyle"/>
                    <w:spacing w:after="0" w:line="240" w:lineRule="auto"/>
                  </w:pPr>
                </w:p>
              </w:tc>
              <w:tc>
                <w:tcPr>
                  <w:tcW w:w="2160" w:type="dxa"/>
                </w:tcPr>
                <w:p w14:paraId="24C11E99" w14:textId="77777777" w:rsidR="00957AB0" w:rsidRDefault="00957AB0">
                  <w:pPr>
                    <w:pStyle w:val="EmptyCellLayoutStyle"/>
                    <w:spacing w:after="0" w:line="240" w:lineRule="auto"/>
                  </w:pPr>
                </w:p>
              </w:tc>
              <w:tc>
                <w:tcPr>
                  <w:tcW w:w="359" w:type="dxa"/>
                  <w:vMerge/>
                </w:tcPr>
                <w:p w14:paraId="1FBFA388" w14:textId="77777777" w:rsidR="00957AB0" w:rsidRDefault="00957AB0">
                  <w:pPr>
                    <w:pStyle w:val="EmptyCellLayoutStyle"/>
                    <w:spacing w:after="0" w:line="240" w:lineRule="auto"/>
                  </w:pPr>
                </w:p>
              </w:tc>
              <w:tc>
                <w:tcPr>
                  <w:tcW w:w="180" w:type="dxa"/>
                </w:tcPr>
                <w:p w14:paraId="15F16AFB" w14:textId="77777777" w:rsidR="00957AB0" w:rsidRDefault="00957AB0">
                  <w:pPr>
                    <w:pStyle w:val="EmptyCellLayoutStyle"/>
                    <w:spacing w:after="0" w:line="240" w:lineRule="auto"/>
                  </w:pPr>
                </w:p>
              </w:tc>
              <w:tc>
                <w:tcPr>
                  <w:tcW w:w="3240" w:type="dxa"/>
                </w:tcPr>
                <w:p w14:paraId="69A1D91A" w14:textId="77777777" w:rsidR="00957AB0" w:rsidRDefault="00957AB0">
                  <w:pPr>
                    <w:pStyle w:val="EmptyCellLayoutStyle"/>
                    <w:spacing w:after="0" w:line="240" w:lineRule="auto"/>
                  </w:pPr>
                </w:p>
              </w:tc>
              <w:tc>
                <w:tcPr>
                  <w:tcW w:w="539" w:type="dxa"/>
                  <w:tcBorders>
                    <w:right w:val="single" w:sz="15" w:space="0" w:color="000000"/>
                  </w:tcBorders>
                </w:tcPr>
                <w:p w14:paraId="0112A3F3" w14:textId="77777777" w:rsidR="00957AB0" w:rsidRDefault="00957AB0">
                  <w:pPr>
                    <w:pStyle w:val="EmptyCellLayoutStyle"/>
                    <w:spacing w:after="0" w:line="240" w:lineRule="auto"/>
                  </w:pPr>
                </w:p>
              </w:tc>
            </w:tr>
            <w:tr w:rsidR="00957AB0" w14:paraId="16FDF6F1" w14:textId="77777777">
              <w:trPr>
                <w:trHeight w:val="13"/>
              </w:trPr>
              <w:tc>
                <w:tcPr>
                  <w:tcW w:w="900" w:type="dxa"/>
                  <w:tcBorders>
                    <w:left w:val="single" w:sz="15" w:space="0" w:color="000000"/>
                  </w:tcBorders>
                </w:tcPr>
                <w:p w14:paraId="7BD85256" w14:textId="77777777" w:rsidR="00957AB0" w:rsidRDefault="00957AB0">
                  <w:pPr>
                    <w:pStyle w:val="EmptyCellLayoutStyle"/>
                    <w:spacing w:after="0" w:line="240" w:lineRule="auto"/>
                  </w:pPr>
                </w:p>
              </w:tc>
              <w:tc>
                <w:tcPr>
                  <w:tcW w:w="359" w:type="dxa"/>
                </w:tcPr>
                <w:p w14:paraId="34DBAEDF" w14:textId="77777777" w:rsidR="00957AB0" w:rsidRDefault="00957AB0">
                  <w:pPr>
                    <w:pStyle w:val="EmptyCellLayoutStyle"/>
                    <w:spacing w:after="0" w:line="240" w:lineRule="auto"/>
                  </w:pPr>
                </w:p>
              </w:tc>
              <w:tc>
                <w:tcPr>
                  <w:tcW w:w="180" w:type="dxa"/>
                </w:tcPr>
                <w:p w14:paraId="6AD05DC7" w14:textId="77777777" w:rsidR="00957AB0" w:rsidRDefault="00957AB0">
                  <w:pPr>
                    <w:pStyle w:val="EmptyCellLayoutStyle"/>
                    <w:spacing w:after="0" w:line="240" w:lineRule="auto"/>
                  </w:pPr>
                </w:p>
              </w:tc>
              <w:tc>
                <w:tcPr>
                  <w:tcW w:w="3240" w:type="dxa"/>
                </w:tcPr>
                <w:p w14:paraId="56AA810B" w14:textId="77777777" w:rsidR="00957AB0" w:rsidRDefault="00957AB0">
                  <w:pPr>
                    <w:pStyle w:val="EmptyCellLayoutStyle"/>
                    <w:spacing w:after="0" w:line="240" w:lineRule="auto"/>
                  </w:pPr>
                </w:p>
              </w:tc>
              <w:tc>
                <w:tcPr>
                  <w:tcW w:w="2160" w:type="dxa"/>
                </w:tcPr>
                <w:p w14:paraId="6625769C" w14:textId="77777777" w:rsidR="00957AB0" w:rsidRDefault="00957AB0">
                  <w:pPr>
                    <w:pStyle w:val="EmptyCellLayoutStyle"/>
                    <w:spacing w:after="0" w:line="240" w:lineRule="auto"/>
                  </w:pPr>
                </w:p>
              </w:tc>
              <w:tc>
                <w:tcPr>
                  <w:tcW w:w="359" w:type="dxa"/>
                </w:tcPr>
                <w:p w14:paraId="464422ED" w14:textId="77777777" w:rsidR="00957AB0" w:rsidRDefault="00957AB0">
                  <w:pPr>
                    <w:pStyle w:val="EmptyCellLayoutStyle"/>
                    <w:spacing w:after="0" w:line="240" w:lineRule="auto"/>
                  </w:pPr>
                </w:p>
              </w:tc>
              <w:tc>
                <w:tcPr>
                  <w:tcW w:w="180" w:type="dxa"/>
                </w:tcPr>
                <w:p w14:paraId="3EFCB949" w14:textId="77777777" w:rsidR="00957AB0" w:rsidRDefault="00957AB0">
                  <w:pPr>
                    <w:pStyle w:val="EmptyCellLayoutStyle"/>
                    <w:spacing w:after="0" w:line="240" w:lineRule="auto"/>
                  </w:pPr>
                </w:p>
              </w:tc>
              <w:tc>
                <w:tcPr>
                  <w:tcW w:w="3240" w:type="dxa"/>
                </w:tcPr>
                <w:p w14:paraId="005D0189" w14:textId="77777777" w:rsidR="00957AB0" w:rsidRDefault="00957AB0">
                  <w:pPr>
                    <w:pStyle w:val="EmptyCellLayoutStyle"/>
                    <w:spacing w:after="0" w:line="240" w:lineRule="auto"/>
                  </w:pPr>
                </w:p>
              </w:tc>
              <w:tc>
                <w:tcPr>
                  <w:tcW w:w="539" w:type="dxa"/>
                  <w:tcBorders>
                    <w:right w:val="single" w:sz="15" w:space="0" w:color="000000"/>
                  </w:tcBorders>
                </w:tcPr>
                <w:p w14:paraId="0B109A59" w14:textId="77777777" w:rsidR="00957AB0" w:rsidRDefault="00957AB0">
                  <w:pPr>
                    <w:pStyle w:val="EmptyCellLayoutStyle"/>
                    <w:spacing w:after="0" w:line="240" w:lineRule="auto"/>
                  </w:pPr>
                </w:p>
              </w:tc>
            </w:tr>
            <w:tr w:rsidR="00957AB0" w14:paraId="2B414A2B" w14:textId="77777777">
              <w:trPr>
                <w:trHeight w:val="55"/>
              </w:trPr>
              <w:tc>
                <w:tcPr>
                  <w:tcW w:w="900" w:type="dxa"/>
                  <w:tcBorders>
                    <w:left w:val="single" w:sz="15" w:space="0" w:color="000000"/>
                  </w:tcBorders>
                </w:tcPr>
                <w:p w14:paraId="27F73CA8" w14:textId="77777777" w:rsidR="00957AB0" w:rsidRDefault="00957AB0">
                  <w:pPr>
                    <w:pStyle w:val="EmptyCellLayoutStyle"/>
                    <w:spacing w:after="0" w:line="240" w:lineRule="auto"/>
                  </w:pPr>
                </w:p>
              </w:tc>
              <w:tc>
                <w:tcPr>
                  <w:tcW w:w="359" w:type="dxa"/>
                </w:tcPr>
                <w:p w14:paraId="52DEBDB4" w14:textId="77777777" w:rsidR="00957AB0" w:rsidRDefault="00957AB0">
                  <w:pPr>
                    <w:pStyle w:val="EmptyCellLayoutStyle"/>
                    <w:spacing w:after="0" w:line="240" w:lineRule="auto"/>
                  </w:pPr>
                </w:p>
              </w:tc>
              <w:tc>
                <w:tcPr>
                  <w:tcW w:w="180" w:type="dxa"/>
                </w:tcPr>
                <w:p w14:paraId="46207B38" w14:textId="77777777" w:rsidR="00957AB0" w:rsidRDefault="00957AB0">
                  <w:pPr>
                    <w:pStyle w:val="EmptyCellLayoutStyle"/>
                    <w:spacing w:after="0" w:line="240" w:lineRule="auto"/>
                  </w:pPr>
                </w:p>
              </w:tc>
              <w:tc>
                <w:tcPr>
                  <w:tcW w:w="3240" w:type="dxa"/>
                </w:tcPr>
                <w:p w14:paraId="6723E6D0" w14:textId="77777777" w:rsidR="00957AB0" w:rsidRDefault="00957AB0">
                  <w:pPr>
                    <w:pStyle w:val="EmptyCellLayoutStyle"/>
                    <w:spacing w:after="0" w:line="240" w:lineRule="auto"/>
                  </w:pPr>
                </w:p>
              </w:tc>
              <w:tc>
                <w:tcPr>
                  <w:tcW w:w="2160" w:type="dxa"/>
                </w:tcPr>
                <w:p w14:paraId="675AA0BD" w14:textId="77777777" w:rsidR="00957AB0" w:rsidRDefault="00957AB0">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957AB0" w14:paraId="0493F449" w14:textId="77777777">
                    <w:trPr>
                      <w:trHeight w:val="212"/>
                    </w:trPr>
                    <w:tc>
                      <w:tcPr>
                        <w:tcW w:w="360" w:type="dxa"/>
                        <w:tcBorders>
                          <w:top w:val="nil"/>
                          <w:left w:val="nil"/>
                          <w:bottom w:val="nil"/>
                          <w:right w:val="nil"/>
                        </w:tcBorders>
                        <w:tcMar>
                          <w:top w:w="39" w:type="dxa"/>
                          <w:left w:w="39" w:type="dxa"/>
                          <w:bottom w:w="39" w:type="dxa"/>
                          <w:right w:w="39" w:type="dxa"/>
                        </w:tcMar>
                      </w:tcPr>
                      <w:p w14:paraId="1AD55113" w14:textId="77777777" w:rsidR="00957AB0" w:rsidRDefault="004A3232">
                        <w:pPr>
                          <w:spacing w:after="0" w:line="240" w:lineRule="auto"/>
                        </w:pPr>
                        <w:r>
                          <w:rPr>
                            <w:rFonts w:ascii="Arial" w:eastAsia="Arial" w:hAnsi="Arial"/>
                            <w:color w:val="000000"/>
                          </w:rPr>
                          <w:t>N</w:t>
                        </w:r>
                      </w:p>
                    </w:tc>
                  </w:tr>
                </w:tbl>
                <w:p w14:paraId="3B0F58B4" w14:textId="77777777" w:rsidR="00957AB0" w:rsidRDefault="00957AB0">
                  <w:pPr>
                    <w:spacing w:after="0" w:line="240" w:lineRule="auto"/>
                  </w:pPr>
                </w:p>
              </w:tc>
              <w:tc>
                <w:tcPr>
                  <w:tcW w:w="180" w:type="dxa"/>
                </w:tcPr>
                <w:p w14:paraId="56CAD678" w14:textId="77777777" w:rsidR="00957AB0" w:rsidRDefault="00957AB0">
                  <w:pPr>
                    <w:pStyle w:val="EmptyCellLayoutStyle"/>
                    <w:spacing w:after="0" w:line="240" w:lineRule="auto"/>
                  </w:pPr>
                </w:p>
              </w:tc>
              <w:tc>
                <w:tcPr>
                  <w:tcW w:w="3240" w:type="dxa"/>
                </w:tcPr>
                <w:p w14:paraId="3E9294B5" w14:textId="77777777" w:rsidR="00957AB0" w:rsidRDefault="00957AB0">
                  <w:pPr>
                    <w:pStyle w:val="EmptyCellLayoutStyle"/>
                    <w:spacing w:after="0" w:line="240" w:lineRule="auto"/>
                  </w:pPr>
                </w:p>
              </w:tc>
              <w:tc>
                <w:tcPr>
                  <w:tcW w:w="539" w:type="dxa"/>
                  <w:tcBorders>
                    <w:right w:val="single" w:sz="15" w:space="0" w:color="000000"/>
                  </w:tcBorders>
                </w:tcPr>
                <w:p w14:paraId="185FB8CD" w14:textId="77777777" w:rsidR="00957AB0" w:rsidRDefault="00957AB0">
                  <w:pPr>
                    <w:pStyle w:val="EmptyCellLayoutStyle"/>
                    <w:spacing w:after="0" w:line="240" w:lineRule="auto"/>
                  </w:pPr>
                </w:p>
              </w:tc>
            </w:tr>
            <w:tr w:rsidR="00957AB0" w14:paraId="6D33153C" w14:textId="77777777">
              <w:trPr>
                <w:trHeight w:val="235"/>
              </w:trPr>
              <w:tc>
                <w:tcPr>
                  <w:tcW w:w="900" w:type="dxa"/>
                  <w:tcBorders>
                    <w:left w:val="single" w:sz="15" w:space="0" w:color="000000"/>
                  </w:tcBorders>
                </w:tcPr>
                <w:p w14:paraId="02C72838" w14:textId="77777777" w:rsidR="00957AB0" w:rsidRDefault="00957AB0">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957AB0" w14:paraId="2290682E" w14:textId="77777777">
                    <w:trPr>
                      <w:trHeight w:val="212"/>
                    </w:trPr>
                    <w:tc>
                      <w:tcPr>
                        <w:tcW w:w="360" w:type="dxa"/>
                        <w:tcBorders>
                          <w:top w:val="nil"/>
                          <w:left w:val="nil"/>
                          <w:bottom w:val="nil"/>
                          <w:right w:val="nil"/>
                        </w:tcBorders>
                        <w:tcMar>
                          <w:top w:w="39" w:type="dxa"/>
                          <w:left w:w="39" w:type="dxa"/>
                          <w:bottom w:w="39" w:type="dxa"/>
                          <w:right w:w="39" w:type="dxa"/>
                        </w:tcMar>
                      </w:tcPr>
                      <w:p w14:paraId="2D5EA298" w14:textId="77777777" w:rsidR="00957AB0" w:rsidRDefault="004A3232">
                        <w:pPr>
                          <w:spacing w:after="0" w:line="240" w:lineRule="auto"/>
                        </w:pPr>
                        <w:r>
                          <w:rPr>
                            <w:rFonts w:ascii="Arial" w:eastAsia="Arial" w:hAnsi="Arial"/>
                            <w:color w:val="000000"/>
                          </w:rPr>
                          <w:t>N</w:t>
                        </w:r>
                      </w:p>
                    </w:tc>
                  </w:tr>
                </w:tbl>
                <w:p w14:paraId="18F977B8" w14:textId="77777777" w:rsidR="00957AB0" w:rsidRDefault="00957AB0">
                  <w:pPr>
                    <w:spacing w:after="0" w:line="240" w:lineRule="auto"/>
                  </w:pPr>
                </w:p>
              </w:tc>
              <w:tc>
                <w:tcPr>
                  <w:tcW w:w="180" w:type="dxa"/>
                </w:tcPr>
                <w:p w14:paraId="35727A81" w14:textId="77777777" w:rsidR="00957AB0" w:rsidRDefault="00957AB0">
                  <w:pPr>
                    <w:pStyle w:val="EmptyCellLayoutStyle"/>
                    <w:spacing w:after="0" w:line="240" w:lineRule="auto"/>
                  </w:pPr>
                </w:p>
              </w:tc>
              <w:tc>
                <w:tcPr>
                  <w:tcW w:w="3240" w:type="dxa"/>
                  <w:vMerge w:val="restart"/>
                </w:tcPr>
                <w:tbl>
                  <w:tblPr>
                    <w:tblW w:w="0" w:type="auto"/>
                    <w:tblCellMar>
                      <w:left w:w="0" w:type="dxa"/>
                      <w:right w:w="0" w:type="dxa"/>
                    </w:tblCellMar>
                    <w:tblLook w:val="04A0" w:firstRow="1" w:lastRow="0" w:firstColumn="1" w:lastColumn="0" w:noHBand="0" w:noVBand="1"/>
                  </w:tblPr>
                  <w:tblGrid>
                    <w:gridCol w:w="3232"/>
                  </w:tblGrid>
                  <w:tr w:rsidR="00957AB0" w14:paraId="395BFC35" w14:textId="77777777">
                    <w:trPr>
                      <w:trHeight w:val="192"/>
                    </w:trPr>
                    <w:tc>
                      <w:tcPr>
                        <w:tcW w:w="3240" w:type="dxa"/>
                        <w:tcBorders>
                          <w:top w:val="nil"/>
                          <w:left w:val="nil"/>
                          <w:bottom w:val="nil"/>
                          <w:right w:val="nil"/>
                        </w:tcBorders>
                        <w:tcMar>
                          <w:top w:w="39" w:type="dxa"/>
                          <w:left w:w="39" w:type="dxa"/>
                          <w:bottom w:w="39" w:type="dxa"/>
                          <w:right w:w="39" w:type="dxa"/>
                        </w:tcMar>
                      </w:tcPr>
                      <w:p w14:paraId="03D2643C" w14:textId="77777777" w:rsidR="00957AB0" w:rsidRDefault="004A3232">
                        <w:pPr>
                          <w:spacing w:after="0" w:line="240" w:lineRule="auto"/>
                        </w:pPr>
                        <w:r>
                          <w:rPr>
                            <w:rFonts w:ascii="Arial" w:eastAsia="Arial" w:hAnsi="Arial"/>
                            <w:color w:val="000000"/>
                            <w:sz w:val="16"/>
                          </w:rPr>
                          <w:t>Approve leave requests.</w:t>
                        </w:r>
                      </w:p>
                    </w:tc>
                  </w:tr>
                </w:tbl>
                <w:p w14:paraId="18E74FC1" w14:textId="77777777" w:rsidR="00957AB0" w:rsidRDefault="00957AB0">
                  <w:pPr>
                    <w:spacing w:after="0" w:line="240" w:lineRule="auto"/>
                  </w:pPr>
                </w:p>
              </w:tc>
              <w:tc>
                <w:tcPr>
                  <w:tcW w:w="2160" w:type="dxa"/>
                </w:tcPr>
                <w:p w14:paraId="7CEB5210" w14:textId="77777777" w:rsidR="00957AB0" w:rsidRDefault="00957AB0">
                  <w:pPr>
                    <w:pStyle w:val="EmptyCellLayoutStyle"/>
                    <w:spacing w:after="0" w:line="240" w:lineRule="auto"/>
                  </w:pPr>
                </w:p>
              </w:tc>
              <w:tc>
                <w:tcPr>
                  <w:tcW w:w="359" w:type="dxa"/>
                  <w:vMerge/>
                </w:tcPr>
                <w:p w14:paraId="6AB81D6E" w14:textId="77777777" w:rsidR="00957AB0" w:rsidRDefault="00957AB0">
                  <w:pPr>
                    <w:pStyle w:val="EmptyCellLayoutStyle"/>
                    <w:spacing w:after="0" w:line="240" w:lineRule="auto"/>
                  </w:pPr>
                </w:p>
              </w:tc>
              <w:tc>
                <w:tcPr>
                  <w:tcW w:w="180" w:type="dxa"/>
                </w:tcPr>
                <w:p w14:paraId="344DFB46" w14:textId="77777777" w:rsidR="00957AB0" w:rsidRDefault="00957AB0">
                  <w:pPr>
                    <w:pStyle w:val="EmptyCellLayoutStyle"/>
                    <w:spacing w:after="0" w:line="240" w:lineRule="auto"/>
                  </w:pPr>
                </w:p>
              </w:tc>
              <w:tc>
                <w:tcPr>
                  <w:tcW w:w="3240" w:type="dxa"/>
                  <w:vMerge w:val="restart"/>
                </w:tcPr>
                <w:tbl>
                  <w:tblPr>
                    <w:tblW w:w="0" w:type="auto"/>
                    <w:tblCellMar>
                      <w:left w:w="0" w:type="dxa"/>
                      <w:right w:w="0" w:type="dxa"/>
                    </w:tblCellMar>
                    <w:tblLook w:val="04A0" w:firstRow="1" w:lastRow="0" w:firstColumn="1" w:lastColumn="0" w:noHBand="0" w:noVBand="1"/>
                  </w:tblPr>
                  <w:tblGrid>
                    <w:gridCol w:w="3231"/>
                  </w:tblGrid>
                  <w:tr w:rsidR="00957AB0" w14:paraId="50EE0348" w14:textId="77777777">
                    <w:trPr>
                      <w:trHeight w:val="192"/>
                    </w:trPr>
                    <w:tc>
                      <w:tcPr>
                        <w:tcW w:w="3240" w:type="dxa"/>
                        <w:tcBorders>
                          <w:top w:val="nil"/>
                          <w:left w:val="nil"/>
                          <w:bottom w:val="nil"/>
                          <w:right w:val="nil"/>
                        </w:tcBorders>
                        <w:tcMar>
                          <w:top w:w="39" w:type="dxa"/>
                          <w:left w:w="39" w:type="dxa"/>
                          <w:bottom w:w="39" w:type="dxa"/>
                          <w:right w:w="39" w:type="dxa"/>
                        </w:tcMar>
                      </w:tcPr>
                      <w:p w14:paraId="2EAD7F01" w14:textId="77777777" w:rsidR="00957AB0" w:rsidRDefault="004A3232">
                        <w:pPr>
                          <w:spacing w:after="0" w:line="240" w:lineRule="auto"/>
                        </w:pPr>
                        <w:r>
                          <w:rPr>
                            <w:rFonts w:ascii="Arial" w:eastAsia="Arial" w:hAnsi="Arial"/>
                            <w:color w:val="000000"/>
                            <w:sz w:val="16"/>
                          </w:rPr>
                          <w:t>Review work.</w:t>
                        </w:r>
                      </w:p>
                    </w:tc>
                  </w:tr>
                </w:tbl>
                <w:p w14:paraId="5600CAA7" w14:textId="77777777" w:rsidR="00957AB0" w:rsidRDefault="00957AB0">
                  <w:pPr>
                    <w:spacing w:after="0" w:line="240" w:lineRule="auto"/>
                  </w:pPr>
                </w:p>
              </w:tc>
              <w:tc>
                <w:tcPr>
                  <w:tcW w:w="539" w:type="dxa"/>
                  <w:tcBorders>
                    <w:right w:val="single" w:sz="15" w:space="0" w:color="000000"/>
                  </w:tcBorders>
                </w:tcPr>
                <w:p w14:paraId="776B5F47" w14:textId="77777777" w:rsidR="00957AB0" w:rsidRDefault="00957AB0">
                  <w:pPr>
                    <w:pStyle w:val="EmptyCellLayoutStyle"/>
                    <w:spacing w:after="0" w:line="240" w:lineRule="auto"/>
                  </w:pPr>
                </w:p>
              </w:tc>
            </w:tr>
            <w:tr w:rsidR="00957AB0" w14:paraId="3C4EAAD5" w14:textId="77777777">
              <w:trPr>
                <w:trHeight w:val="34"/>
              </w:trPr>
              <w:tc>
                <w:tcPr>
                  <w:tcW w:w="900" w:type="dxa"/>
                  <w:tcBorders>
                    <w:left w:val="single" w:sz="15" w:space="0" w:color="000000"/>
                  </w:tcBorders>
                </w:tcPr>
                <w:p w14:paraId="5BC2951B" w14:textId="77777777" w:rsidR="00957AB0" w:rsidRDefault="00957AB0">
                  <w:pPr>
                    <w:pStyle w:val="EmptyCellLayoutStyle"/>
                    <w:spacing w:after="0" w:line="240" w:lineRule="auto"/>
                  </w:pPr>
                </w:p>
              </w:tc>
              <w:tc>
                <w:tcPr>
                  <w:tcW w:w="359" w:type="dxa"/>
                  <w:vMerge/>
                </w:tcPr>
                <w:p w14:paraId="52DF25D1" w14:textId="77777777" w:rsidR="00957AB0" w:rsidRDefault="00957AB0">
                  <w:pPr>
                    <w:pStyle w:val="EmptyCellLayoutStyle"/>
                    <w:spacing w:after="0" w:line="240" w:lineRule="auto"/>
                  </w:pPr>
                </w:p>
              </w:tc>
              <w:tc>
                <w:tcPr>
                  <w:tcW w:w="180" w:type="dxa"/>
                </w:tcPr>
                <w:p w14:paraId="55BAAA2D" w14:textId="77777777" w:rsidR="00957AB0" w:rsidRDefault="00957AB0">
                  <w:pPr>
                    <w:pStyle w:val="EmptyCellLayoutStyle"/>
                    <w:spacing w:after="0" w:line="240" w:lineRule="auto"/>
                  </w:pPr>
                </w:p>
              </w:tc>
              <w:tc>
                <w:tcPr>
                  <w:tcW w:w="3240" w:type="dxa"/>
                  <w:vMerge/>
                </w:tcPr>
                <w:p w14:paraId="751F65B9" w14:textId="77777777" w:rsidR="00957AB0" w:rsidRDefault="00957AB0">
                  <w:pPr>
                    <w:pStyle w:val="EmptyCellLayoutStyle"/>
                    <w:spacing w:after="0" w:line="240" w:lineRule="auto"/>
                  </w:pPr>
                </w:p>
              </w:tc>
              <w:tc>
                <w:tcPr>
                  <w:tcW w:w="2160" w:type="dxa"/>
                </w:tcPr>
                <w:p w14:paraId="508E6131" w14:textId="77777777" w:rsidR="00957AB0" w:rsidRDefault="00957AB0">
                  <w:pPr>
                    <w:pStyle w:val="EmptyCellLayoutStyle"/>
                    <w:spacing w:after="0" w:line="240" w:lineRule="auto"/>
                  </w:pPr>
                </w:p>
              </w:tc>
              <w:tc>
                <w:tcPr>
                  <w:tcW w:w="359" w:type="dxa"/>
                </w:tcPr>
                <w:p w14:paraId="01337FBA" w14:textId="77777777" w:rsidR="00957AB0" w:rsidRDefault="00957AB0">
                  <w:pPr>
                    <w:pStyle w:val="EmptyCellLayoutStyle"/>
                    <w:spacing w:after="0" w:line="240" w:lineRule="auto"/>
                  </w:pPr>
                </w:p>
              </w:tc>
              <w:tc>
                <w:tcPr>
                  <w:tcW w:w="180" w:type="dxa"/>
                </w:tcPr>
                <w:p w14:paraId="2FB7BDC4" w14:textId="77777777" w:rsidR="00957AB0" w:rsidRDefault="00957AB0">
                  <w:pPr>
                    <w:pStyle w:val="EmptyCellLayoutStyle"/>
                    <w:spacing w:after="0" w:line="240" w:lineRule="auto"/>
                  </w:pPr>
                </w:p>
              </w:tc>
              <w:tc>
                <w:tcPr>
                  <w:tcW w:w="3240" w:type="dxa"/>
                  <w:vMerge/>
                </w:tcPr>
                <w:p w14:paraId="36F7CEB6" w14:textId="77777777" w:rsidR="00957AB0" w:rsidRDefault="00957AB0">
                  <w:pPr>
                    <w:pStyle w:val="EmptyCellLayoutStyle"/>
                    <w:spacing w:after="0" w:line="240" w:lineRule="auto"/>
                  </w:pPr>
                </w:p>
              </w:tc>
              <w:tc>
                <w:tcPr>
                  <w:tcW w:w="539" w:type="dxa"/>
                  <w:tcBorders>
                    <w:right w:val="single" w:sz="15" w:space="0" w:color="000000"/>
                  </w:tcBorders>
                </w:tcPr>
                <w:p w14:paraId="5BC1FE89" w14:textId="77777777" w:rsidR="00957AB0" w:rsidRDefault="00957AB0">
                  <w:pPr>
                    <w:pStyle w:val="EmptyCellLayoutStyle"/>
                    <w:spacing w:after="0" w:line="240" w:lineRule="auto"/>
                  </w:pPr>
                </w:p>
              </w:tc>
            </w:tr>
            <w:tr w:rsidR="00957AB0" w14:paraId="2B4C3E17" w14:textId="77777777">
              <w:trPr>
                <w:trHeight w:val="20"/>
              </w:trPr>
              <w:tc>
                <w:tcPr>
                  <w:tcW w:w="900" w:type="dxa"/>
                  <w:tcBorders>
                    <w:left w:val="single" w:sz="15" w:space="0" w:color="000000"/>
                  </w:tcBorders>
                </w:tcPr>
                <w:p w14:paraId="30FC77C9" w14:textId="77777777" w:rsidR="00957AB0" w:rsidRDefault="00957AB0">
                  <w:pPr>
                    <w:pStyle w:val="EmptyCellLayoutStyle"/>
                    <w:spacing w:after="0" w:line="240" w:lineRule="auto"/>
                  </w:pPr>
                </w:p>
              </w:tc>
              <w:tc>
                <w:tcPr>
                  <w:tcW w:w="359" w:type="dxa"/>
                  <w:vMerge/>
                </w:tcPr>
                <w:p w14:paraId="608C1BA8" w14:textId="77777777" w:rsidR="00957AB0" w:rsidRDefault="00957AB0">
                  <w:pPr>
                    <w:pStyle w:val="EmptyCellLayoutStyle"/>
                    <w:spacing w:after="0" w:line="240" w:lineRule="auto"/>
                  </w:pPr>
                </w:p>
              </w:tc>
              <w:tc>
                <w:tcPr>
                  <w:tcW w:w="180" w:type="dxa"/>
                </w:tcPr>
                <w:p w14:paraId="7A0DDA5D" w14:textId="77777777" w:rsidR="00957AB0" w:rsidRDefault="00957AB0">
                  <w:pPr>
                    <w:pStyle w:val="EmptyCellLayoutStyle"/>
                    <w:spacing w:after="0" w:line="240" w:lineRule="auto"/>
                  </w:pPr>
                </w:p>
              </w:tc>
              <w:tc>
                <w:tcPr>
                  <w:tcW w:w="3240" w:type="dxa"/>
                </w:tcPr>
                <w:p w14:paraId="007F15EE" w14:textId="77777777" w:rsidR="00957AB0" w:rsidRDefault="00957AB0">
                  <w:pPr>
                    <w:pStyle w:val="EmptyCellLayoutStyle"/>
                    <w:spacing w:after="0" w:line="240" w:lineRule="auto"/>
                  </w:pPr>
                </w:p>
              </w:tc>
              <w:tc>
                <w:tcPr>
                  <w:tcW w:w="2160" w:type="dxa"/>
                </w:tcPr>
                <w:p w14:paraId="2678ED8E" w14:textId="77777777" w:rsidR="00957AB0" w:rsidRDefault="00957AB0">
                  <w:pPr>
                    <w:pStyle w:val="EmptyCellLayoutStyle"/>
                    <w:spacing w:after="0" w:line="240" w:lineRule="auto"/>
                  </w:pPr>
                </w:p>
              </w:tc>
              <w:tc>
                <w:tcPr>
                  <w:tcW w:w="359" w:type="dxa"/>
                </w:tcPr>
                <w:p w14:paraId="083E2CDE" w14:textId="77777777" w:rsidR="00957AB0" w:rsidRDefault="00957AB0">
                  <w:pPr>
                    <w:pStyle w:val="EmptyCellLayoutStyle"/>
                    <w:spacing w:after="0" w:line="240" w:lineRule="auto"/>
                  </w:pPr>
                </w:p>
              </w:tc>
              <w:tc>
                <w:tcPr>
                  <w:tcW w:w="180" w:type="dxa"/>
                </w:tcPr>
                <w:p w14:paraId="544BFC2E" w14:textId="77777777" w:rsidR="00957AB0" w:rsidRDefault="00957AB0">
                  <w:pPr>
                    <w:pStyle w:val="EmptyCellLayoutStyle"/>
                    <w:spacing w:after="0" w:line="240" w:lineRule="auto"/>
                  </w:pPr>
                </w:p>
              </w:tc>
              <w:tc>
                <w:tcPr>
                  <w:tcW w:w="3240" w:type="dxa"/>
                </w:tcPr>
                <w:p w14:paraId="02164366" w14:textId="77777777" w:rsidR="00957AB0" w:rsidRDefault="00957AB0">
                  <w:pPr>
                    <w:pStyle w:val="EmptyCellLayoutStyle"/>
                    <w:spacing w:after="0" w:line="240" w:lineRule="auto"/>
                  </w:pPr>
                </w:p>
              </w:tc>
              <w:tc>
                <w:tcPr>
                  <w:tcW w:w="539" w:type="dxa"/>
                  <w:tcBorders>
                    <w:right w:val="single" w:sz="15" w:space="0" w:color="000000"/>
                  </w:tcBorders>
                </w:tcPr>
                <w:p w14:paraId="2B245136" w14:textId="77777777" w:rsidR="00957AB0" w:rsidRDefault="00957AB0">
                  <w:pPr>
                    <w:pStyle w:val="EmptyCellLayoutStyle"/>
                    <w:spacing w:after="0" w:line="240" w:lineRule="auto"/>
                  </w:pPr>
                </w:p>
              </w:tc>
            </w:tr>
            <w:tr w:rsidR="00957AB0" w14:paraId="35A7F2A4" w14:textId="77777777">
              <w:trPr>
                <w:trHeight w:val="69"/>
              </w:trPr>
              <w:tc>
                <w:tcPr>
                  <w:tcW w:w="900" w:type="dxa"/>
                  <w:tcBorders>
                    <w:left w:val="single" w:sz="15" w:space="0" w:color="000000"/>
                  </w:tcBorders>
                </w:tcPr>
                <w:p w14:paraId="26F6CF0D" w14:textId="77777777" w:rsidR="00957AB0" w:rsidRDefault="00957AB0">
                  <w:pPr>
                    <w:pStyle w:val="EmptyCellLayoutStyle"/>
                    <w:spacing w:after="0" w:line="240" w:lineRule="auto"/>
                  </w:pPr>
                </w:p>
              </w:tc>
              <w:tc>
                <w:tcPr>
                  <w:tcW w:w="359" w:type="dxa"/>
                </w:tcPr>
                <w:p w14:paraId="6571DF44" w14:textId="77777777" w:rsidR="00957AB0" w:rsidRDefault="00957AB0">
                  <w:pPr>
                    <w:pStyle w:val="EmptyCellLayoutStyle"/>
                    <w:spacing w:after="0" w:line="240" w:lineRule="auto"/>
                  </w:pPr>
                </w:p>
              </w:tc>
              <w:tc>
                <w:tcPr>
                  <w:tcW w:w="180" w:type="dxa"/>
                </w:tcPr>
                <w:p w14:paraId="5C8F20B9" w14:textId="77777777" w:rsidR="00957AB0" w:rsidRDefault="00957AB0">
                  <w:pPr>
                    <w:pStyle w:val="EmptyCellLayoutStyle"/>
                    <w:spacing w:after="0" w:line="240" w:lineRule="auto"/>
                  </w:pPr>
                </w:p>
              </w:tc>
              <w:tc>
                <w:tcPr>
                  <w:tcW w:w="3240" w:type="dxa"/>
                </w:tcPr>
                <w:p w14:paraId="79E73E0F" w14:textId="77777777" w:rsidR="00957AB0" w:rsidRDefault="00957AB0">
                  <w:pPr>
                    <w:pStyle w:val="EmptyCellLayoutStyle"/>
                    <w:spacing w:after="0" w:line="240" w:lineRule="auto"/>
                  </w:pPr>
                </w:p>
              </w:tc>
              <w:tc>
                <w:tcPr>
                  <w:tcW w:w="2160" w:type="dxa"/>
                </w:tcPr>
                <w:p w14:paraId="3744B205" w14:textId="77777777" w:rsidR="00957AB0" w:rsidRDefault="00957AB0">
                  <w:pPr>
                    <w:pStyle w:val="EmptyCellLayoutStyle"/>
                    <w:spacing w:after="0" w:line="240" w:lineRule="auto"/>
                  </w:pPr>
                </w:p>
              </w:tc>
              <w:tc>
                <w:tcPr>
                  <w:tcW w:w="359" w:type="dxa"/>
                </w:tcPr>
                <w:p w14:paraId="616E4B4C" w14:textId="77777777" w:rsidR="00957AB0" w:rsidRDefault="00957AB0">
                  <w:pPr>
                    <w:pStyle w:val="EmptyCellLayoutStyle"/>
                    <w:spacing w:after="0" w:line="240" w:lineRule="auto"/>
                  </w:pPr>
                </w:p>
              </w:tc>
              <w:tc>
                <w:tcPr>
                  <w:tcW w:w="180" w:type="dxa"/>
                </w:tcPr>
                <w:p w14:paraId="5F4B8883" w14:textId="77777777" w:rsidR="00957AB0" w:rsidRDefault="00957AB0">
                  <w:pPr>
                    <w:pStyle w:val="EmptyCellLayoutStyle"/>
                    <w:spacing w:after="0" w:line="240" w:lineRule="auto"/>
                  </w:pPr>
                </w:p>
              </w:tc>
              <w:tc>
                <w:tcPr>
                  <w:tcW w:w="3240" w:type="dxa"/>
                </w:tcPr>
                <w:p w14:paraId="6FC0E4A0" w14:textId="77777777" w:rsidR="00957AB0" w:rsidRDefault="00957AB0">
                  <w:pPr>
                    <w:pStyle w:val="EmptyCellLayoutStyle"/>
                    <w:spacing w:after="0" w:line="240" w:lineRule="auto"/>
                  </w:pPr>
                </w:p>
              </w:tc>
              <w:tc>
                <w:tcPr>
                  <w:tcW w:w="539" w:type="dxa"/>
                  <w:tcBorders>
                    <w:right w:val="single" w:sz="15" w:space="0" w:color="000000"/>
                  </w:tcBorders>
                </w:tcPr>
                <w:p w14:paraId="560FC290" w14:textId="77777777" w:rsidR="00957AB0" w:rsidRDefault="00957AB0">
                  <w:pPr>
                    <w:pStyle w:val="EmptyCellLayoutStyle"/>
                    <w:spacing w:after="0" w:line="240" w:lineRule="auto"/>
                  </w:pPr>
                </w:p>
              </w:tc>
            </w:tr>
            <w:tr w:rsidR="00957AB0" w14:paraId="7DD16883" w14:textId="77777777">
              <w:trPr>
                <w:trHeight w:val="269"/>
              </w:trPr>
              <w:tc>
                <w:tcPr>
                  <w:tcW w:w="900" w:type="dxa"/>
                  <w:tcBorders>
                    <w:left w:val="single" w:sz="15" w:space="0" w:color="000000"/>
                  </w:tcBorders>
                </w:tcPr>
                <w:p w14:paraId="07145FBD" w14:textId="77777777" w:rsidR="00957AB0" w:rsidRDefault="00957AB0">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957AB0" w14:paraId="09B418C1" w14:textId="77777777">
                    <w:trPr>
                      <w:trHeight w:val="212"/>
                    </w:trPr>
                    <w:tc>
                      <w:tcPr>
                        <w:tcW w:w="360" w:type="dxa"/>
                        <w:tcBorders>
                          <w:top w:val="nil"/>
                          <w:left w:val="nil"/>
                          <w:bottom w:val="nil"/>
                          <w:right w:val="nil"/>
                        </w:tcBorders>
                        <w:tcMar>
                          <w:top w:w="39" w:type="dxa"/>
                          <w:left w:w="39" w:type="dxa"/>
                          <w:bottom w:w="39" w:type="dxa"/>
                          <w:right w:w="39" w:type="dxa"/>
                        </w:tcMar>
                      </w:tcPr>
                      <w:p w14:paraId="33A98730" w14:textId="77777777" w:rsidR="00957AB0" w:rsidRDefault="004A3232">
                        <w:pPr>
                          <w:spacing w:after="0" w:line="240" w:lineRule="auto"/>
                        </w:pPr>
                        <w:r>
                          <w:rPr>
                            <w:rFonts w:ascii="Arial" w:eastAsia="Arial" w:hAnsi="Arial"/>
                            <w:color w:val="000000"/>
                          </w:rPr>
                          <w:t>N</w:t>
                        </w:r>
                      </w:p>
                    </w:tc>
                  </w:tr>
                </w:tbl>
                <w:p w14:paraId="5D264F32" w14:textId="77777777" w:rsidR="00957AB0" w:rsidRDefault="00957AB0">
                  <w:pPr>
                    <w:spacing w:after="0" w:line="240" w:lineRule="auto"/>
                  </w:pPr>
                </w:p>
              </w:tc>
              <w:tc>
                <w:tcPr>
                  <w:tcW w:w="180" w:type="dxa"/>
                </w:tcPr>
                <w:p w14:paraId="21B91C04" w14:textId="77777777" w:rsidR="00957AB0" w:rsidRDefault="00957AB0">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957AB0" w14:paraId="706CD2D6" w14:textId="77777777">
                    <w:trPr>
                      <w:trHeight w:val="192"/>
                    </w:trPr>
                    <w:tc>
                      <w:tcPr>
                        <w:tcW w:w="3240" w:type="dxa"/>
                        <w:tcBorders>
                          <w:top w:val="nil"/>
                          <w:left w:val="nil"/>
                          <w:bottom w:val="nil"/>
                          <w:right w:val="nil"/>
                        </w:tcBorders>
                        <w:tcMar>
                          <w:top w:w="39" w:type="dxa"/>
                          <w:left w:w="39" w:type="dxa"/>
                          <w:bottom w:w="39" w:type="dxa"/>
                          <w:right w:w="39" w:type="dxa"/>
                        </w:tcMar>
                      </w:tcPr>
                      <w:p w14:paraId="557479AD" w14:textId="77777777" w:rsidR="00957AB0" w:rsidRDefault="004A3232">
                        <w:pPr>
                          <w:spacing w:after="0" w:line="240" w:lineRule="auto"/>
                        </w:pPr>
                        <w:r>
                          <w:rPr>
                            <w:rFonts w:ascii="Arial" w:eastAsia="Arial" w:hAnsi="Arial"/>
                            <w:color w:val="000000"/>
                            <w:sz w:val="16"/>
                          </w:rPr>
                          <w:t>Approve time and attendance.</w:t>
                        </w:r>
                      </w:p>
                    </w:tc>
                  </w:tr>
                </w:tbl>
                <w:p w14:paraId="19E158A6" w14:textId="77777777" w:rsidR="00957AB0" w:rsidRDefault="00957AB0">
                  <w:pPr>
                    <w:spacing w:after="0" w:line="240" w:lineRule="auto"/>
                  </w:pPr>
                </w:p>
              </w:tc>
              <w:tc>
                <w:tcPr>
                  <w:tcW w:w="2160" w:type="dxa"/>
                </w:tcPr>
                <w:p w14:paraId="7512AA59" w14:textId="77777777" w:rsidR="00957AB0" w:rsidRDefault="00957AB0">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957AB0" w14:paraId="6507B872" w14:textId="77777777">
                    <w:trPr>
                      <w:trHeight w:val="212"/>
                    </w:trPr>
                    <w:tc>
                      <w:tcPr>
                        <w:tcW w:w="360" w:type="dxa"/>
                        <w:tcBorders>
                          <w:top w:val="nil"/>
                          <w:left w:val="nil"/>
                          <w:bottom w:val="nil"/>
                          <w:right w:val="nil"/>
                        </w:tcBorders>
                        <w:tcMar>
                          <w:top w:w="39" w:type="dxa"/>
                          <w:left w:w="39" w:type="dxa"/>
                          <w:bottom w:w="39" w:type="dxa"/>
                          <w:right w:w="39" w:type="dxa"/>
                        </w:tcMar>
                      </w:tcPr>
                      <w:p w14:paraId="681E1490" w14:textId="77777777" w:rsidR="00957AB0" w:rsidRDefault="004A3232">
                        <w:pPr>
                          <w:spacing w:after="0" w:line="240" w:lineRule="auto"/>
                        </w:pPr>
                        <w:r>
                          <w:rPr>
                            <w:rFonts w:ascii="Arial" w:eastAsia="Arial" w:hAnsi="Arial"/>
                            <w:color w:val="000000"/>
                          </w:rPr>
                          <w:t>N</w:t>
                        </w:r>
                      </w:p>
                    </w:tc>
                  </w:tr>
                </w:tbl>
                <w:p w14:paraId="743BC8F9" w14:textId="77777777" w:rsidR="00957AB0" w:rsidRDefault="00957AB0">
                  <w:pPr>
                    <w:spacing w:after="0" w:line="240" w:lineRule="auto"/>
                  </w:pPr>
                </w:p>
              </w:tc>
              <w:tc>
                <w:tcPr>
                  <w:tcW w:w="180" w:type="dxa"/>
                </w:tcPr>
                <w:p w14:paraId="3499F750" w14:textId="77777777" w:rsidR="00957AB0" w:rsidRDefault="00957AB0">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957AB0" w14:paraId="6173FC67" w14:textId="77777777">
                    <w:trPr>
                      <w:trHeight w:val="192"/>
                    </w:trPr>
                    <w:tc>
                      <w:tcPr>
                        <w:tcW w:w="3240" w:type="dxa"/>
                        <w:tcBorders>
                          <w:top w:val="nil"/>
                          <w:left w:val="nil"/>
                          <w:bottom w:val="nil"/>
                          <w:right w:val="nil"/>
                        </w:tcBorders>
                        <w:tcMar>
                          <w:top w:w="39" w:type="dxa"/>
                          <w:left w:w="39" w:type="dxa"/>
                          <w:bottom w:w="39" w:type="dxa"/>
                          <w:right w:w="39" w:type="dxa"/>
                        </w:tcMar>
                      </w:tcPr>
                      <w:p w14:paraId="11B17F79" w14:textId="77777777" w:rsidR="00957AB0" w:rsidRDefault="004A3232">
                        <w:pPr>
                          <w:spacing w:after="0" w:line="240" w:lineRule="auto"/>
                        </w:pPr>
                        <w:r>
                          <w:rPr>
                            <w:rFonts w:ascii="Arial" w:eastAsia="Arial" w:hAnsi="Arial"/>
                            <w:color w:val="000000"/>
                            <w:sz w:val="16"/>
                          </w:rPr>
                          <w:t>Provide guidance on work methods.</w:t>
                        </w:r>
                      </w:p>
                    </w:tc>
                  </w:tr>
                </w:tbl>
                <w:p w14:paraId="39A6E524" w14:textId="77777777" w:rsidR="00957AB0" w:rsidRDefault="00957AB0">
                  <w:pPr>
                    <w:spacing w:after="0" w:line="240" w:lineRule="auto"/>
                  </w:pPr>
                </w:p>
              </w:tc>
              <w:tc>
                <w:tcPr>
                  <w:tcW w:w="539" w:type="dxa"/>
                  <w:tcBorders>
                    <w:right w:val="single" w:sz="15" w:space="0" w:color="000000"/>
                  </w:tcBorders>
                </w:tcPr>
                <w:p w14:paraId="52B17B3B" w14:textId="77777777" w:rsidR="00957AB0" w:rsidRDefault="00957AB0">
                  <w:pPr>
                    <w:pStyle w:val="EmptyCellLayoutStyle"/>
                    <w:spacing w:after="0" w:line="240" w:lineRule="auto"/>
                  </w:pPr>
                </w:p>
              </w:tc>
            </w:tr>
            <w:tr w:rsidR="00957AB0" w14:paraId="09ECBB22" w14:textId="77777777">
              <w:trPr>
                <w:trHeight w:val="20"/>
              </w:trPr>
              <w:tc>
                <w:tcPr>
                  <w:tcW w:w="900" w:type="dxa"/>
                  <w:tcBorders>
                    <w:left w:val="single" w:sz="15" w:space="0" w:color="000000"/>
                  </w:tcBorders>
                </w:tcPr>
                <w:p w14:paraId="65A360E0" w14:textId="77777777" w:rsidR="00957AB0" w:rsidRDefault="00957AB0">
                  <w:pPr>
                    <w:pStyle w:val="EmptyCellLayoutStyle"/>
                    <w:spacing w:after="0" w:line="240" w:lineRule="auto"/>
                  </w:pPr>
                </w:p>
              </w:tc>
              <w:tc>
                <w:tcPr>
                  <w:tcW w:w="359" w:type="dxa"/>
                  <w:vMerge/>
                </w:tcPr>
                <w:p w14:paraId="47C851CF" w14:textId="77777777" w:rsidR="00957AB0" w:rsidRDefault="00957AB0">
                  <w:pPr>
                    <w:pStyle w:val="EmptyCellLayoutStyle"/>
                    <w:spacing w:after="0" w:line="240" w:lineRule="auto"/>
                  </w:pPr>
                </w:p>
              </w:tc>
              <w:tc>
                <w:tcPr>
                  <w:tcW w:w="180" w:type="dxa"/>
                </w:tcPr>
                <w:p w14:paraId="6AF74345" w14:textId="77777777" w:rsidR="00957AB0" w:rsidRDefault="00957AB0">
                  <w:pPr>
                    <w:pStyle w:val="EmptyCellLayoutStyle"/>
                    <w:spacing w:after="0" w:line="240" w:lineRule="auto"/>
                  </w:pPr>
                </w:p>
              </w:tc>
              <w:tc>
                <w:tcPr>
                  <w:tcW w:w="3240" w:type="dxa"/>
                </w:tcPr>
                <w:p w14:paraId="2ADC9C70" w14:textId="77777777" w:rsidR="00957AB0" w:rsidRDefault="00957AB0">
                  <w:pPr>
                    <w:pStyle w:val="EmptyCellLayoutStyle"/>
                    <w:spacing w:after="0" w:line="240" w:lineRule="auto"/>
                  </w:pPr>
                </w:p>
              </w:tc>
              <w:tc>
                <w:tcPr>
                  <w:tcW w:w="2160" w:type="dxa"/>
                </w:tcPr>
                <w:p w14:paraId="6C6A3D97" w14:textId="77777777" w:rsidR="00957AB0" w:rsidRDefault="00957AB0">
                  <w:pPr>
                    <w:pStyle w:val="EmptyCellLayoutStyle"/>
                    <w:spacing w:after="0" w:line="240" w:lineRule="auto"/>
                  </w:pPr>
                </w:p>
              </w:tc>
              <w:tc>
                <w:tcPr>
                  <w:tcW w:w="359" w:type="dxa"/>
                  <w:vMerge/>
                </w:tcPr>
                <w:p w14:paraId="42C9BFF1" w14:textId="77777777" w:rsidR="00957AB0" w:rsidRDefault="00957AB0">
                  <w:pPr>
                    <w:pStyle w:val="EmptyCellLayoutStyle"/>
                    <w:spacing w:after="0" w:line="240" w:lineRule="auto"/>
                  </w:pPr>
                </w:p>
              </w:tc>
              <w:tc>
                <w:tcPr>
                  <w:tcW w:w="180" w:type="dxa"/>
                </w:tcPr>
                <w:p w14:paraId="50D56494" w14:textId="77777777" w:rsidR="00957AB0" w:rsidRDefault="00957AB0">
                  <w:pPr>
                    <w:pStyle w:val="EmptyCellLayoutStyle"/>
                    <w:spacing w:after="0" w:line="240" w:lineRule="auto"/>
                  </w:pPr>
                </w:p>
              </w:tc>
              <w:tc>
                <w:tcPr>
                  <w:tcW w:w="3240" w:type="dxa"/>
                </w:tcPr>
                <w:p w14:paraId="25806E6A" w14:textId="77777777" w:rsidR="00957AB0" w:rsidRDefault="00957AB0">
                  <w:pPr>
                    <w:pStyle w:val="EmptyCellLayoutStyle"/>
                    <w:spacing w:after="0" w:line="240" w:lineRule="auto"/>
                  </w:pPr>
                </w:p>
              </w:tc>
              <w:tc>
                <w:tcPr>
                  <w:tcW w:w="539" w:type="dxa"/>
                  <w:tcBorders>
                    <w:right w:val="single" w:sz="15" w:space="0" w:color="000000"/>
                  </w:tcBorders>
                </w:tcPr>
                <w:p w14:paraId="4B189A85" w14:textId="77777777" w:rsidR="00957AB0" w:rsidRDefault="00957AB0">
                  <w:pPr>
                    <w:pStyle w:val="EmptyCellLayoutStyle"/>
                    <w:spacing w:after="0" w:line="240" w:lineRule="auto"/>
                  </w:pPr>
                </w:p>
              </w:tc>
            </w:tr>
            <w:tr w:rsidR="00957AB0" w14:paraId="40CB2253" w14:textId="77777777">
              <w:trPr>
                <w:trHeight w:val="69"/>
              </w:trPr>
              <w:tc>
                <w:tcPr>
                  <w:tcW w:w="900" w:type="dxa"/>
                  <w:tcBorders>
                    <w:left w:val="single" w:sz="15" w:space="0" w:color="000000"/>
                  </w:tcBorders>
                </w:tcPr>
                <w:p w14:paraId="59D3C085" w14:textId="77777777" w:rsidR="00957AB0" w:rsidRDefault="00957AB0">
                  <w:pPr>
                    <w:pStyle w:val="EmptyCellLayoutStyle"/>
                    <w:spacing w:after="0" w:line="240" w:lineRule="auto"/>
                  </w:pPr>
                </w:p>
              </w:tc>
              <w:tc>
                <w:tcPr>
                  <w:tcW w:w="359" w:type="dxa"/>
                </w:tcPr>
                <w:p w14:paraId="2B8D9EDC" w14:textId="77777777" w:rsidR="00957AB0" w:rsidRDefault="00957AB0">
                  <w:pPr>
                    <w:pStyle w:val="EmptyCellLayoutStyle"/>
                    <w:spacing w:after="0" w:line="240" w:lineRule="auto"/>
                  </w:pPr>
                </w:p>
              </w:tc>
              <w:tc>
                <w:tcPr>
                  <w:tcW w:w="180" w:type="dxa"/>
                </w:tcPr>
                <w:p w14:paraId="73143104" w14:textId="77777777" w:rsidR="00957AB0" w:rsidRDefault="00957AB0">
                  <w:pPr>
                    <w:pStyle w:val="EmptyCellLayoutStyle"/>
                    <w:spacing w:after="0" w:line="240" w:lineRule="auto"/>
                  </w:pPr>
                </w:p>
              </w:tc>
              <w:tc>
                <w:tcPr>
                  <w:tcW w:w="3240" w:type="dxa"/>
                </w:tcPr>
                <w:p w14:paraId="68A95126" w14:textId="77777777" w:rsidR="00957AB0" w:rsidRDefault="00957AB0">
                  <w:pPr>
                    <w:pStyle w:val="EmptyCellLayoutStyle"/>
                    <w:spacing w:after="0" w:line="240" w:lineRule="auto"/>
                  </w:pPr>
                </w:p>
              </w:tc>
              <w:tc>
                <w:tcPr>
                  <w:tcW w:w="2160" w:type="dxa"/>
                </w:tcPr>
                <w:p w14:paraId="429B11D2" w14:textId="77777777" w:rsidR="00957AB0" w:rsidRDefault="00957AB0">
                  <w:pPr>
                    <w:pStyle w:val="EmptyCellLayoutStyle"/>
                    <w:spacing w:after="0" w:line="240" w:lineRule="auto"/>
                  </w:pPr>
                </w:p>
              </w:tc>
              <w:tc>
                <w:tcPr>
                  <w:tcW w:w="359" w:type="dxa"/>
                </w:tcPr>
                <w:p w14:paraId="52077829" w14:textId="77777777" w:rsidR="00957AB0" w:rsidRDefault="00957AB0">
                  <w:pPr>
                    <w:pStyle w:val="EmptyCellLayoutStyle"/>
                    <w:spacing w:after="0" w:line="240" w:lineRule="auto"/>
                  </w:pPr>
                </w:p>
              </w:tc>
              <w:tc>
                <w:tcPr>
                  <w:tcW w:w="180" w:type="dxa"/>
                </w:tcPr>
                <w:p w14:paraId="039992B1" w14:textId="77777777" w:rsidR="00957AB0" w:rsidRDefault="00957AB0">
                  <w:pPr>
                    <w:pStyle w:val="EmptyCellLayoutStyle"/>
                    <w:spacing w:after="0" w:line="240" w:lineRule="auto"/>
                  </w:pPr>
                </w:p>
              </w:tc>
              <w:tc>
                <w:tcPr>
                  <w:tcW w:w="3240" w:type="dxa"/>
                </w:tcPr>
                <w:p w14:paraId="359D42F4" w14:textId="77777777" w:rsidR="00957AB0" w:rsidRDefault="00957AB0">
                  <w:pPr>
                    <w:pStyle w:val="EmptyCellLayoutStyle"/>
                    <w:spacing w:after="0" w:line="240" w:lineRule="auto"/>
                  </w:pPr>
                </w:p>
              </w:tc>
              <w:tc>
                <w:tcPr>
                  <w:tcW w:w="539" w:type="dxa"/>
                  <w:tcBorders>
                    <w:right w:val="single" w:sz="15" w:space="0" w:color="000000"/>
                  </w:tcBorders>
                </w:tcPr>
                <w:p w14:paraId="6D1E5C63" w14:textId="77777777" w:rsidR="00957AB0" w:rsidRDefault="00957AB0">
                  <w:pPr>
                    <w:pStyle w:val="EmptyCellLayoutStyle"/>
                    <w:spacing w:after="0" w:line="240" w:lineRule="auto"/>
                  </w:pPr>
                </w:p>
              </w:tc>
            </w:tr>
            <w:tr w:rsidR="00957AB0" w14:paraId="26FB382B" w14:textId="77777777">
              <w:trPr>
                <w:trHeight w:val="270"/>
              </w:trPr>
              <w:tc>
                <w:tcPr>
                  <w:tcW w:w="900" w:type="dxa"/>
                  <w:tcBorders>
                    <w:left w:val="single" w:sz="15" w:space="0" w:color="000000"/>
                  </w:tcBorders>
                </w:tcPr>
                <w:p w14:paraId="4BF09468" w14:textId="77777777" w:rsidR="00957AB0" w:rsidRDefault="00957AB0">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957AB0" w14:paraId="5623CC0B" w14:textId="77777777">
                    <w:trPr>
                      <w:trHeight w:val="212"/>
                    </w:trPr>
                    <w:tc>
                      <w:tcPr>
                        <w:tcW w:w="360" w:type="dxa"/>
                        <w:tcBorders>
                          <w:top w:val="nil"/>
                          <w:left w:val="nil"/>
                          <w:bottom w:val="nil"/>
                          <w:right w:val="nil"/>
                        </w:tcBorders>
                        <w:tcMar>
                          <w:top w:w="39" w:type="dxa"/>
                          <w:left w:w="39" w:type="dxa"/>
                          <w:bottom w:w="39" w:type="dxa"/>
                          <w:right w:w="39" w:type="dxa"/>
                        </w:tcMar>
                      </w:tcPr>
                      <w:p w14:paraId="677A33D8" w14:textId="77777777" w:rsidR="00957AB0" w:rsidRDefault="004A3232">
                        <w:pPr>
                          <w:spacing w:after="0" w:line="240" w:lineRule="auto"/>
                        </w:pPr>
                        <w:r>
                          <w:rPr>
                            <w:rFonts w:ascii="Arial" w:eastAsia="Arial" w:hAnsi="Arial"/>
                            <w:color w:val="000000"/>
                          </w:rPr>
                          <w:t>N</w:t>
                        </w:r>
                      </w:p>
                    </w:tc>
                  </w:tr>
                </w:tbl>
                <w:p w14:paraId="3657B563" w14:textId="77777777" w:rsidR="00957AB0" w:rsidRDefault="00957AB0">
                  <w:pPr>
                    <w:spacing w:after="0" w:line="240" w:lineRule="auto"/>
                  </w:pPr>
                </w:p>
              </w:tc>
              <w:tc>
                <w:tcPr>
                  <w:tcW w:w="180" w:type="dxa"/>
                </w:tcPr>
                <w:p w14:paraId="5DD66650" w14:textId="77777777" w:rsidR="00957AB0" w:rsidRDefault="00957AB0">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957AB0" w14:paraId="35AB4BED" w14:textId="77777777">
                    <w:trPr>
                      <w:trHeight w:val="192"/>
                    </w:trPr>
                    <w:tc>
                      <w:tcPr>
                        <w:tcW w:w="3240" w:type="dxa"/>
                        <w:tcBorders>
                          <w:top w:val="nil"/>
                          <w:left w:val="nil"/>
                          <w:bottom w:val="nil"/>
                          <w:right w:val="nil"/>
                        </w:tcBorders>
                        <w:tcMar>
                          <w:top w:w="39" w:type="dxa"/>
                          <w:left w:w="39" w:type="dxa"/>
                          <w:bottom w:w="39" w:type="dxa"/>
                          <w:right w:w="39" w:type="dxa"/>
                        </w:tcMar>
                      </w:tcPr>
                      <w:p w14:paraId="051FF29E" w14:textId="77777777" w:rsidR="00957AB0" w:rsidRDefault="004A3232">
                        <w:pPr>
                          <w:spacing w:after="0" w:line="240" w:lineRule="auto"/>
                        </w:pPr>
                        <w:r>
                          <w:rPr>
                            <w:rFonts w:ascii="Arial" w:eastAsia="Arial" w:hAnsi="Arial"/>
                            <w:color w:val="000000"/>
                            <w:sz w:val="16"/>
                          </w:rPr>
                          <w:t>Orally reprimand.</w:t>
                        </w:r>
                      </w:p>
                    </w:tc>
                  </w:tr>
                </w:tbl>
                <w:p w14:paraId="078C833D" w14:textId="77777777" w:rsidR="00957AB0" w:rsidRDefault="00957AB0">
                  <w:pPr>
                    <w:spacing w:after="0" w:line="240" w:lineRule="auto"/>
                  </w:pPr>
                </w:p>
              </w:tc>
              <w:tc>
                <w:tcPr>
                  <w:tcW w:w="2160" w:type="dxa"/>
                </w:tcPr>
                <w:p w14:paraId="34938138" w14:textId="77777777" w:rsidR="00957AB0" w:rsidRDefault="00957AB0">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957AB0" w14:paraId="051856BE" w14:textId="77777777">
                    <w:trPr>
                      <w:trHeight w:val="212"/>
                    </w:trPr>
                    <w:tc>
                      <w:tcPr>
                        <w:tcW w:w="360" w:type="dxa"/>
                        <w:tcBorders>
                          <w:top w:val="nil"/>
                          <w:left w:val="nil"/>
                          <w:bottom w:val="nil"/>
                          <w:right w:val="nil"/>
                        </w:tcBorders>
                        <w:tcMar>
                          <w:top w:w="39" w:type="dxa"/>
                          <w:left w:w="39" w:type="dxa"/>
                          <w:bottom w:w="39" w:type="dxa"/>
                          <w:right w:w="39" w:type="dxa"/>
                        </w:tcMar>
                      </w:tcPr>
                      <w:p w14:paraId="19D114D1" w14:textId="77777777" w:rsidR="00957AB0" w:rsidRDefault="004A3232">
                        <w:pPr>
                          <w:spacing w:after="0" w:line="240" w:lineRule="auto"/>
                        </w:pPr>
                        <w:r>
                          <w:rPr>
                            <w:rFonts w:ascii="Arial" w:eastAsia="Arial" w:hAnsi="Arial"/>
                            <w:color w:val="000000"/>
                          </w:rPr>
                          <w:t>N</w:t>
                        </w:r>
                      </w:p>
                    </w:tc>
                  </w:tr>
                </w:tbl>
                <w:p w14:paraId="11C46F13" w14:textId="77777777" w:rsidR="00957AB0" w:rsidRDefault="00957AB0">
                  <w:pPr>
                    <w:spacing w:after="0" w:line="240" w:lineRule="auto"/>
                  </w:pPr>
                </w:p>
              </w:tc>
              <w:tc>
                <w:tcPr>
                  <w:tcW w:w="180" w:type="dxa"/>
                </w:tcPr>
                <w:p w14:paraId="37E5DA49" w14:textId="77777777" w:rsidR="00957AB0" w:rsidRDefault="00957AB0">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957AB0" w14:paraId="32E66C78" w14:textId="77777777">
                    <w:trPr>
                      <w:trHeight w:val="192"/>
                    </w:trPr>
                    <w:tc>
                      <w:tcPr>
                        <w:tcW w:w="3240" w:type="dxa"/>
                        <w:tcBorders>
                          <w:top w:val="nil"/>
                          <w:left w:val="nil"/>
                          <w:bottom w:val="nil"/>
                          <w:right w:val="nil"/>
                        </w:tcBorders>
                        <w:tcMar>
                          <w:top w:w="39" w:type="dxa"/>
                          <w:left w:w="39" w:type="dxa"/>
                          <w:bottom w:w="39" w:type="dxa"/>
                          <w:right w:w="39" w:type="dxa"/>
                        </w:tcMar>
                      </w:tcPr>
                      <w:p w14:paraId="07F3E6B5" w14:textId="77777777" w:rsidR="00957AB0" w:rsidRDefault="004A3232">
                        <w:pPr>
                          <w:spacing w:after="0" w:line="240" w:lineRule="auto"/>
                        </w:pPr>
                        <w:r>
                          <w:rPr>
                            <w:rFonts w:ascii="Arial" w:eastAsia="Arial" w:hAnsi="Arial"/>
                            <w:color w:val="000000"/>
                            <w:sz w:val="16"/>
                          </w:rPr>
                          <w:t>Train employees in the work.</w:t>
                        </w:r>
                      </w:p>
                    </w:tc>
                  </w:tr>
                </w:tbl>
                <w:p w14:paraId="4CDC12B5" w14:textId="77777777" w:rsidR="00957AB0" w:rsidRDefault="00957AB0">
                  <w:pPr>
                    <w:spacing w:after="0" w:line="240" w:lineRule="auto"/>
                  </w:pPr>
                </w:p>
              </w:tc>
              <w:tc>
                <w:tcPr>
                  <w:tcW w:w="539" w:type="dxa"/>
                  <w:tcBorders>
                    <w:right w:val="single" w:sz="15" w:space="0" w:color="000000"/>
                  </w:tcBorders>
                </w:tcPr>
                <w:p w14:paraId="31C67ECC" w14:textId="77777777" w:rsidR="00957AB0" w:rsidRDefault="00957AB0">
                  <w:pPr>
                    <w:pStyle w:val="EmptyCellLayoutStyle"/>
                    <w:spacing w:after="0" w:line="240" w:lineRule="auto"/>
                  </w:pPr>
                </w:p>
              </w:tc>
            </w:tr>
            <w:tr w:rsidR="00957AB0" w14:paraId="6DCED1D3" w14:textId="77777777">
              <w:trPr>
                <w:trHeight w:val="20"/>
              </w:trPr>
              <w:tc>
                <w:tcPr>
                  <w:tcW w:w="900" w:type="dxa"/>
                  <w:tcBorders>
                    <w:left w:val="single" w:sz="15" w:space="0" w:color="000000"/>
                  </w:tcBorders>
                </w:tcPr>
                <w:p w14:paraId="0EA69E38" w14:textId="77777777" w:rsidR="00957AB0" w:rsidRDefault="00957AB0">
                  <w:pPr>
                    <w:pStyle w:val="EmptyCellLayoutStyle"/>
                    <w:spacing w:after="0" w:line="240" w:lineRule="auto"/>
                  </w:pPr>
                </w:p>
              </w:tc>
              <w:tc>
                <w:tcPr>
                  <w:tcW w:w="359" w:type="dxa"/>
                  <w:vMerge/>
                </w:tcPr>
                <w:p w14:paraId="29108098" w14:textId="77777777" w:rsidR="00957AB0" w:rsidRDefault="00957AB0">
                  <w:pPr>
                    <w:pStyle w:val="EmptyCellLayoutStyle"/>
                    <w:spacing w:after="0" w:line="240" w:lineRule="auto"/>
                  </w:pPr>
                </w:p>
              </w:tc>
              <w:tc>
                <w:tcPr>
                  <w:tcW w:w="180" w:type="dxa"/>
                </w:tcPr>
                <w:p w14:paraId="79220E2C" w14:textId="77777777" w:rsidR="00957AB0" w:rsidRDefault="00957AB0">
                  <w:pPr>
                    <w:pStyle w:val="EmptyCellLayoutStyle"/>
                    <w:spacing w:after="0" w:line="240" w:lineRule="auto"/>
                  </w:pPr>
                </w:p>
              </w:tc>
              <w:tc>
                <w:tcPr>
                  <w:tcW w:w="3240" w:type="dxa"/>
                </w:tcPr>
                <w:p w14:paraId="2A86AEB6" w14:textId="77777777" w:rsidR="00957AB0" w:rsidRDefault="00957AB0">
                  <w:pPr>
                    <w:pStyle w:val="EmptyCellLayoutStyle"/>
                    <w:spacing w:after="0" w:line="240" w:lineRule="auto"/>
                  </w:pPr>
                </w:p>
              </w:tc>
              <w:tc>
                <w:tcPr>
                  <w:tcW w:w="2160" w:type="dxa"/>
                </w:tcPr>
                <w:p w14:paraId="0BE9585B" w14:textId="77777777" w:rsidR="00957AB0" w:rsidRDefault="00957AB0">
                  <w:pPr>
                    <w:pStyle w:val="EmptyCellLayoutStyle"/>
                    <w:spacing w:after="0" w:line="240" w:lineRule="auto"/>
                  </w:pPr>
                </w:p>
              </w:tc>
              <w:tc>
                <w:tcPr>
                  <w:tcW w:w="359" w:type="dxa"/>
                  <w:vMerge/>
                </w:tcPr>
                <w:p w14:paraId="11EF658A" w14:textId="77777777" w:rsidR="00957AB0" w:rsidRDefault="00957AB0">
                  <w:pPr>
                    <w:pStyle w:val="EmptyCellLayoutStyle"/>
                    <w:spacing w:after="0" w:line="240" w:lineRule="auto"/>
                  </w:pPr>
                </w:p>
              </w:tc>
              <w:tc>
                <w:tcPr>
                  <w:tcW w:w="180" w:type="dxa"/>
                </w:tcPr>
                <w:p w14:paraId="281727BD" w14:textId="77777777" w:rsidR="00957AB0" w:rsidRDefault="00957AB0">
                  <w:pPr>
                    <w:pStyle w:val="EmptyCellLayoutStyle"/>
                    <w:spacing w:after="0" w:line="240" w:lineRule="auto"/>
                  </w:pPr>
                </w:p>
              </w:tc>
              <w:tc>
                <w:tcPr>
                  <w:tcW w:w="3240" w:type="dxa"/>
                </w:tcPr>
                <w:p w14:paraId="1B5C57E0" w14:textId="77777777" w:rsidR="00957AB0" w:rsidRDefault="00957AB0">
                  <w:pPr>
                    <w:pStyle w:val="EmptyCellLayoutStyle"/>
                    <w:spacing w:after="0" w:line="240" w:lineRule="auto"/>
                  </w:pPr>
                </w:p>
              </w:tc>
              <w:tc>
                <w:tcPr>
                  <w:tcW w:w="539" w:type="dxa"/>
                  <w:tcBorders>
                    <w:right w:val="single" w:sz="15" w:space="0" w:color="000000"/>
                  </w:tcBorders>
                </w:tcPr>
                <w:p w14:paraId="40A3FA87" w14:textId="77777777" w:rsidR="00957AB0" w:rsidRDefault="00957AB0">
                  <w:pPr>
                    <w:pStyle w:val="EmptyCellLayoutStyle"/>
                    <w:spacing w:after="0" w:line="240" w:lineRule="auto"/>
                  </w:pPr>
                </w:p>
              </w:tc>
            </w:tr>
            <w:tr w:rsidR="00957AB0" w14:paraId="00D8B6C2" w14:textId="77777777">
              <w:trPr>
                <w:trHeight w:val="249"/>
              </w:trPr>
              <w:tc>
                <w:tcPr>
                  <w:tcW w:w="900" w:type="dxa"/>
                  <w:tcBorders>
                    <w:left w:val="single" w:sz="15" w:space="0" w:color="000000"/>
                    <w:bottom w:val="single" w:sz="15" w:space="0" w:color="000000"/>
                  </w:tcBorders>
                </w:tcPr>
                <w:p w14:paraId="3254821D" w14:textId="77777777" w:rsidR="00957AB0" w:rsidRDefault="00957AB0">
                  <w:pPr>
                    <w:pStyle w:val="EmptyCellLayoutStyle"/>
                    <w:spacing w:after="0" w:line="240" w:lineRule="auto"/>
                  </w:pPr>
                </w:p>
              </w:tc>
              <w:tc>
                <w:tcPr>
                  <w:tcW w:w="359" w:type="dxa"/>
                  <w:tcBorders>
                    <w:bottom w:val="single" w:sz="15" w:space="0" w:color="000000"/>
                  </w:tcBorders>
                </w:tcPr>
                <w:p w14:paraId="6F10731D" w14:textId="77777777" w:rsidR="00957AB0" w:rsidRDefault="00957AB0">
                  <w:pPr>
                    <w:pStyle w:val="EmptyCellLayoutStyle"/>
                    <w:spacing w:after="0" w:line="240" w:lineRule="auto"/>
                  </w:pPr>
                </w:p>
              </w:tc>
              <w:tc>
                <w:tcPr>
                  <w:tcW w:w="180" w:type="dxa"/>
                  <w:tcBorders>
                    <w:bottom w:val="single" w:sz="15" w:space="0" w:color="000000"/>
                  </w:tcBorders>
                </w:tcPr>
                <w:p w14:paraId="651D24E8" w14:textId="77777777" w:rsidR="00957AB0" w:rsidRDefault="00957AB0">
                  <w:pPr>
                    <w:pStyle w:val="EmptyCellLayoutStyle"/>
                    <w:spacing w:after="0" w:line="240" w:lineRule="auto"/>
                  </w:pPr>
                </w:p>
              </w:tc>
              <w:tc>
                <w:tcPr>
                  <w:tcW w:w="3240" w:type="dxa"/>
                  <w:tcBorders>
                    <w:bottom w:val="single" w:sz="15" w:space="0" w:color="000000"/>
                  </w:tcBorders>
                </w:tcPr>
                <w:p w14:paraId="2A1DBE69" w14:textId="77777777" w:rsidR="00957AB0" w:rsidRDefault="00957AB0">
                  <w:pPr>
                    <w:pStyle w:val="EmptyCellLayoutStyle"/>
                    <w:spacing w:after="0" w:line="240" w:lineRule="auto"/>
                  </w:pPr>
                </w:p>
              </w:tc>
              <w:tc>
                <w:tcPr>
                  <w:tcW w:w="2160" w:type="dxa"/>
                  <w:tcBorders>
                    <w:bottom w:val="single" w:sz="15" w:space="0" w:color="000000"/>
                  </w:tcBorders>
                </w:tcPr>
                <w:p w14:paraId="521E8BB9" w14:textId="77777777" w:rsidR="00957AB0" w:rsidRDefault="00957AB0">
                  <w:pPr>
                    <w:pStyle w:val="EmptyCellLayoutStyle"/>
                    <w:spacing w:after="0" w:line="240" w:lineRule="auto"/>
                  </w:pPr>
                </w:p>
              </w:tc>
              <w:tc>
                <w:tcPr>
                  <w:tcW w:w="359" w:type="dxa"/>
                  <w:tcBorders>
                    <w:bottom w:val="single" w:sz="15" w:space="0" w:color="000000"/>
                  </w:tcBorders>
                </w:tcPr>
                <w:p w14:paraId="78E32047" w14:textId="77777777" w:rsidR="00957AB0" w:rsidRDefault="00957AB0">
                  <w:pPr>
                    <w:pStyle w:val="EmptyCellLayoutStyle"/>
                    <w:spacing w:after="0" w:line="240" w:lineRule="auto"/>
                  </w:pPr>
                </w:p>
              </w:tc>
              <w:tc>
                <w:tcPr>
                  <w:tcW w:w="180" w:type="dxa"/>
                  <w:tcBorders>
                    <w:bottom w:val="single" w:sz="15" w:space="0" w:color="000000"/>
                  </w:tcBorders>
                </w:tcPr>
                <w:p w14:paraId="3C5A4F76" w14:textId="77777777" w:rsidR="00957AB0" w:rsidRDefault="00957AB0">
                  <w:pPr>
                    <w:pStyle w:val="EmptyCellLayoutStyle"/>
                    <w:spacing w:after="0" w:line="240" w:lineRule="auto"/>
                  </w:pPr>
                </w:p>
              </w:tc>
              <w:tc>
                <w:tcPr>
                  <w:tcW w:w="3240" w:type="dxa"/>
                  <w:tcBorders>
                    <w:bottom w:val="single" w:sz="15" w:space="0" w:color="000000"/>
                  </w:tcBorders>
                </w:tcPr>
                <w:p w14:paraId="6FA72B85" w14:textId="77777777" w:rsidR="00957AB0" w:rsidRDefault="00957AB0">
                  <w:pPr>
                    <w:pStyle w:val="EmptyCellLayoutStyle"/>
                    <w:spacing w:after="0" w:line="240" w:lineRule="auto"/>
                  </w:pPr>
                </w:p>
              </w:tc>
              <w:tc>
                <w:tcPr>
                  <w:tcW w:w="539" w:type="dxa"/>
                  <w:tcBorders>
                    <w:bottom w:val="single" w:sz="15" w:space="0" w:color="000000"/>
                    <w:right w:val="single" w:sz="15" w:space="0" w:color="000000"/>
                  </w:tcBorders>
                </w:tcPr>
                <w:p w14:paraId="7B3D7C5B" w14:textId="77777777" w:rsidR="00957AB0" w:rsidRDefault="00957AB0">
                  <w:pPr>
                    <w:pStyle w:val="EmptyCellLayoutStyle"/>
                    <w:spacing w:after="0" w:line="240" w:lineRule="auto"/>
                  </w:pPr>
                </w:p>
              </w:tc>
            </w:tr>
          </w:tbl>
          <w:p w14:paraId="14E7E228" w14:textId="77777777" w:rsidR="00957AB0" w:rsidRDefault="00957AB0">
            <w:pPr>
              <w:spacing w:after="0" w:line="240" w:lineRule="auto"/>
            </w:pPr>
          </w:p>
        </w:tc>
        <w:tc>
          <w:tcPr>
            <w:tcW w:w="179" w:type="dxa"/>
          </w:tcPr>
          <w:p w14:paraId="394C7FED" w14:textId="77777777" w:rsidR="00957AB0" w:rsidRDefault="00957AB0">
            <w:pPr>
              <w:pStyle w:val="EmptyCellLayoutStyle"/>
              <w:spacing w:after="0" w:line="240" w:lineRule="auto"/>
            </w:pPr>
          </w:p>
        </w:tc>
      </w:tr>
      <w:tr w:rsidR="00957AB0" w14:paraId="7B0D80BB" w14:textId="77777777">
        <w:trPr>
          <w:trHeight w:val="89"/>
        </w:trPr>
        <w:tc>
          <w:tcPr>
            <w:tcW w:w="179" w:type="dxa"/>
          </w:tcPr>
          <w:p w14:paraId="6074B397" w14:textId="77777777" w:rsidR="00957AB0" w:rsidRDefault="00957AB0">
            <w:pPr>
              <w:pStyle w:val="EmptyCellLayoutStyle"/>
              <w:spacing w:after="0" w:line="240" w:lineRule="auto"/>
            </w:pPr>
          </w:p>
        </w:tc>
        <w:tc>
          <w:tcPr>
            <w:tcW w:w="0" w:type="dxa"/>
          </w:tcPr>
          <w:p w14:paraId="781AA462" w14:textId="77777777" w:rsidR="00957AB0" w:rsidRDefault="00957AB0">
            <w:pPr>
              <w:pStyle w:val="EmptyCellLayoutStyle"/>
              <w:spacing w:after="0" w:line="240" w:lineRule="auto"/>
            </w:pPr>
          </w:p>
        </w:tc>
        <w:tc>
          <w:tcPr>
            <w:tcW w:w="0" w:type="dxa"/>
          </w:tcPr>
          <w:p w14:paraId="31213F76" w14:textId="77777777" w:rsidR="00957AB0" w:rsidRDefault="00957AB0">
            <w:pPr>
              <w:pStyle w:val="EmptyCellLayoutStyle"/>
              <w:spacing w:after="0" w:line="240" w:lineRule="auto"/>
            </w:pPr>
          </w:p>
        </w:tc>
        <w:tc>
          <w:tcPr>
            <w:tcW w:w="0" w:type="dxa"/>
          </w:tcPr>
          <w:p w14:paraId="638C4F15" w14:textId="77777777" w:rsidR="00957AB0" w:rsidRDefault="00957AB0">
            <w:pPr>
              <w:pStyle w:val="EmptyCellLayoutStyle"/>
              <w:spacing w:after="0" w:line="240" w:lineRule="auto"/>
            </w:pPr>
          </w:p>
        </w:tc>
        <w:tc>
          <w:tcPr>
            <w:tcW w:w="0" w:type="dxa"/>
          </w:tcPr>
          <w:p w14:paraId="18C2C1D5" w14:textId="77777777" w:rsidR="00957AB0" w:rsidRDefault="00957AB0">
            <w:pPr>
              <w:pStyle w:val="EmptyCellLayoutStyle"/>
              <w:spacing w:after="0" w:line="240" w:lineRule="auto"/>
            </w:pPr>
          </w:p>
        </w:tc>
        <w:tc>
          <w:tcPr>
            <w:tcW w:w="0" w:type="dxa"/>
          </w:tcPr>
          <w:p w14:paraId="0292BCC2" w14:textId="77777777" w:rsidR="00957AB0" w:rsidRDefault="00957AB0">
            <w:pPr>
              <w:pStyle w:val="EmptyCellLayoutStyle"/>
              <w:spacing w:after="0" w:line="240" w:lineRule="auto"/>
            </w:pPr>
          </w:p>
        </w:tc>
        <w:tc>
          <w:tcPr>
            <w:tcW w:w="0" w:type="dxa"/>
          </w:tcPr>
          <w:p w14:paraId="526010AD" w14:textId="77777777" w:rsidR="00957AB0" w:rsidRDefault="00957AB0">
            <w:pPr>
              <w:pStyle w:val="EmptyCellLayoutStyle"/>
              <w:spacing w:after="0" w:line="240" w:lineRule="auto"/>
            </w:pPr>
          </w:p>
        </w:tc>
        <w:tc>
          <w:tcPr>
            <w:tcW w:w="2505" w:type="dxa"/>
          </w:tcPr>
          <w:p w14:paraId="4A6CB183" w14:textId="77777777" w:rsidR="00957AB0" w:rsidRDefault="00957AB0">
            <w:pPr>
              <w:pStyle w:val="EmptyCellLayoutStyle"/>
              <w:spacing w:after="0" w:line="240" w:lineRule="auto"/>
            </w:pPr>
          </w:p>
        </w:tc>
        <w:tc>
          <w:tcPr>
            <w:tcW w:w="6120" w:type="dxa"/>
          </w:tcPr>
          <w:p w14:paraId="46E2D850" w14:textId="77777777" w:rsidR="00957AB0" w:rsidRDefault="00957AB0">
            <w:pPr>
              <w:pStyle w:val="EmptyCellLayoutStyle"/>
              <w:spacing w:after="0" w:line="240" w:lineRule="auto"/>
            </w:pPr>
          </w:p>
        </w:tc>
        <w:tc>
          <w:tcPr>
            <w:tcW w:w="2534" w:type="dxa"/>
          </w:tcPr>
          <w:p w14:paraId="07915A38" w14:textId="77777777" w:rsidR="00957AB0" w:rsidRDefault="00957AB0">
            <w:pPr>
              <w:pStyle w:val="EmptyCellLayoutStyle"/>
              <w:spacing w:after="0" w:line="240" w:lineRule="auto"/>
            </w:pPr>
          </w:p>
        </w:tc>
        <w:tc>
          <w:tcPr>
            <w:tcW w:w="179" w:type="dxa"/>
          </w:tcPr>
          <w:p w14:paraId="6E3ED20F" w14:textId="77777777" w:rsidR="00957AB0" w:rsidRDefault="00957AB0">
            <w:pPr>
              <w:pStyle w:val="EmptyCellLayoutStyle"/>
              <w:spacing w:after="0" w:line="240" w:lineRule="auto"/>
            </w:pPr>
          </w:p>
        </w:tc>
      </w:tr>
      <w:tr w:rsidR="004A3232" w14:paraId="7D99DEE1" w14:textId="77777777" w:rsidTr="004A3232">
        <w:tc>
          <w:tcPr>
            <w:tcW w:w="179" w:type="dxa"/>
          </w:tcPr>
          <w:p w14:paraId="50108CBB" w14:textId="77777777" w:rsidR="00957AB0" w:rsidRDefault="00957AB0">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100"/>
            </w:tblGrid>
            <w:tr w:rsidR="004A3232" w14:paraId="17BBAE8C" w14:textId="77777777" w:rsidTr="004A3232">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8"/>
                  </w:tblGrid>
                  <w:tr w:rsidR="00957AB0" w14:paraId="1129FB9B" w14:textId="77777777">
                    <w:trPr>
                      <w:trHeight w:val="192"/>
                    </w:trPr>
                    <w:tc>
                      <w:tcPr>
                        <w:tcW w:w="11160" w:type="dxa"/>
                        <w:tcBorders>
                          <w:top w:val="nil"/>
                          <w:left w:val="nil"/>
                          <w:bottom w:val="nil"/>
                          <w:right w:val="nil"/>
                        </w:tcBorders>
                        <w:tcMar>
                          <w:top w:w="39" w:type="dxa"/>
                          <w:left w:w="39" w:type="dxa"/>
                          <w:bottom w:w="39" w:type="dxa"/>
                          <w:right w:w="39" w:type="dxa"/>
                        </w:tcMar>
                      </w:tcPr>
                      <w:p w14:paraId="25F3B315" w14:textId="77777777" w:rsidR="00957AB0" w:rsidRDefault="004A3232">
                        <w:pPr>
                          <w:spacing w:after="0" w:line="240" w:lineRule="auto"/>
                        </w:pPr>
                        <w:r>
                          <w:rPr>
                            <w:rFonts w:ascii="Arial" w:eastAsia="Arial" w:hAnsi="Arial"/>
                            <w:b/>
                            <w:color w:val="000000"/>
                            <w:sz w:val="16"/>
                          </w:rPr>
                          <w:t>22. Do you agree with the responses for items 1 through 20? If not, which items do you disagree with and why?</w:t>
                        </w:r>
                      </w:p>
                    </w:tc>
                  </w:tr>
                </w:tbl>
                <w:p w14:paraId="12A62E05" w14:textId="77777777" w:rsidR="00957AB0" w:rsidRDefault="00957AB0">
                  <w:pPr>
                    <w:spacing w:after="0" w:line="240" w:lineRule="auto"/>
                  </w:pPr>
                </w:p>
              </w:tc>
            </w:tr>
            <w:tr w:rsidR="00957AB0" w14:paraId="43C65391" w14:textId="77777777">
              <w:trPr>
                <w:trHeight w:val="99"/>
              </w:trPr>
              <w:tc>
                <w:tcPr>
                  <w:tcW w:w="0" w:type="dxa"/>
                  <w:tcBorders>
                    <w:left w:val="single" w:sz="15" w:space="0" w:color="000000"/>
                  </w:tcBorders>
                </w:tcPr>
                <w:p w14:paraId="1623E22A" w14:textId="77777777" w:rsidR="00957AB0" w:rsidRDefault="00957AB0">
                  <w:pPr>
                    <w:pStyle w:val="EmptyCellLayoutStyle"/>
                    <w:spacing w:after="0" w:line="240" w:lineRule="auto"/>
                  </w:pPr>
                </w:p>
              </w:tc>
              <w:tc>
                <w:tcPr>
                  <w:tcW w:w="11159" w:type="dxa"/>
                  <w:tcBorders>
                    <w:right w:val="single" w:sz="15" w:space="0" w:color="000000"/>
                  </w:tcBorders>
                </w:tcPr>
                <w:p w14:paraId="79A82CA9" w14:textId="77777777" w:rsidR="00957AB0" w:rsidRDefault="00957AB0">
                  <w:pPr>
                    <w:pStyle w:val="EmptyCellLayoutStyle"/>
                    <w:spacing w:after="0" w:line="240" w:lineRule="auto"/>
                  </w:pPr>
                </w:p>
              </w:tc>
            </w:tr>
            <w:tr w:rsidR="00957AB0" w14:paraId="2E91DBB1" w14:textId="77777777">
              <w:trPr>
                <w:trHeight w:val="290"/>
              </w:trPr>
              <w:tc>
                <w:tcPr>
                  <w:tcW w:w="0" w:type="dxa"/>
                  <w:tcBorders>
                    <w:left w:val="single" w:sz="15" w:space="0" w:color="000000"/>
                    <w:bottom w:val="single" w:sz="15" w:space="0" w:color="000000"/>
                  </w:tcBorders>
                </w:tcPr>
                <w:p w14:paraId="2A80CB67" w14:textId="77777777" w:rsidR="00957AB0" w:rsidRDefault="00957AB0">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1"/>
                  </w:tblGrid>
                  <w:tr w:rsidR="00957AB0" w14:paraId="0D23EC57" w14:textId="77777777">
                    <w:trPr>
                      <w:trHeight w:val="212"/>
                    </w:trPr>
                    <w:tc>
                      <w:tcPr>
                        <w:tcW w:w="11160" w:type="dxa"/>
                        <w:tcBorders>
                          <w:top w:val="nil"/>
                          <w:left w:val="nil"/>
                          <w:bottom w:val="nil"/>
                          <w:right w:val="nil"/>
                        </w:tcBorders>
                        <w:tcMar>
                          <w:top w:w="39" w:type="dxa"/>
                          <w:left w:w="39" w:type="dxa"/>
                          <w:bottom w:w="39" w:type="dxa"/>
                          <w:right w:w="39" w:type="dxa"/>
                        </w:tcMar>
                      </w:tcPr>
                      <w:p w14:paraId="2A07ED36" w14:textId="77777777" w:rsidR="00957AB0" w:rsidRDefault="004A3232">
                        <w:pPr>
                          <w:spacing w:after="0" w:line="240" w:lineRule="auto"/>
                        </w:pPr>
                        <w:r>
                          <w:rPr>
                            <w:rFonts w:ascii="Arial" w:eastAsia="Arial" w:hAnsi="Arial"/>
                            <w:color w:val="000000"/>
                          </w:rPr>
                          <w:t xml:space="preserve">Yes. </w:t>
                        </w:r>
                      </w:p>
                    </w:tc>
                  </w:tr>
                </w:tbl>
                <w:p w14:paraId="362E702A" w14:textId="77777777" w:rsidR="00957AB0" w:rsidRDefault="00957AB0">
                  <w:pPr>
                    <w:spacing w:after="0" w:line="240" w:lineRule="auto"/>
                  </w:pPr>
                </w:p>
              </w:tc>
            </w:tr>
          </w:tbl>
          <w:p w14:paraId="2CA5E660" w14:textId="77777777" w:rsidR="00957AB0" w:rsidRDefault="00957AB0">
            <w:pPr>
              <w:spacing w:after="0" w:line="240" w:lineRule="auto"/>
            </w:pPr>
          </w:p>
        </w:tc>
        <w:tc>
          <w:tcPr>
            <w:tcW w:w="179" w:type="dxa"/>
          </w:tcPr>
          <w:p w14:paraId="433905A2" w14:textId="77777777" w:rsidR="00957AB0" w:rsidRDefault="00957AB0">
            <w:pPr>
              <w:pStyle w:val="EmptyCellLayoutStyle"/>
              <w:spacing w:after="0" w:line="240" w:lineRule="auto"/>
            </w:pPr>
          </w:p>
        </w:tc>
      </w:tr>
      <w:tr w:rsidR="00957AB0" w14:paraId="6D237130" w14:textId="77777777">
        <w:trPr>
          <w:trHeight w:val="110"/>
        </w:trPr>
        <w:tc>
          <w:tcPr>
            <w:tcW w:w="179" w:type="dxa"/>
          </w:tcPr>
          <w:p w14:paraId="13086570" w14:textId="77777777" w:rsidR="00957AB0" w:rsidRDefault="00957AB0">
            <w:pPr>
              <w:pStyle w:val="EmptyCellLayoutStyle"/>
              <w:spacing w:after="0" w:line="240" w:lineRule="auto"/>
            </w:pPr>
          </w:p>
        </w:tc>
        <w:tc>
          <w:tcPr>
            <w:tcW w:w="0" w:type="dxa"/>
          </w:tcPr>
          <w:p w14:paraId="44282B5D" w14:textId="77777777" w:rsidR="00957AB0" w:rsidRDefault="00957AB0">
            <w:pPr>
              <w:pStyle w:val="EmptyCellLayoutStyle"/>
              <w:spacing w:after="0" w:line="240" w:lineRule="auto"/>
            </w:pPr>
          </w:p>
        </w:tc>
        <w:tc>
          <w:tcPr>
            <w:tcW w:w="0" w:type="dxa"/>
          </w:tcPr>
          <w:p w14:paraId="54147908" w14:textId="77777777" w:rsidR="00957AB0" w:rsidRDefault="00957AB0">
            <w:pPr>
              <w:pStyle w:val="EmptyCellLayoutStyle"/>
              <w:spacing w:after="0" w:line="240" w:lineRule="auto"/>
            </w:pPr>
          </w:p>
        </w:tc>
        <w:tc>
          <w:tcPr>
            <w:tcW w:w="0" w:type="dxa"/>
          </w:tcPr>
          <w:p w14:paraId="3074177A" w14:textId="77777777" w:rsidR="00957AB0" w:rsidRDefault="00957AB0">
            <w:pPr>
              <w:pStyle w:val="EmptyCellLayoutStyle"/>
              <w:spacing w:after="0" w:line="240" w:lineRule="auto"/>
            </w:pPr>
          </w:p>
        </w:tc>
        <w:tc>
          <w:tcPr>
            <w:tcW w:w="0" w:type="dxa"/>
          </w:tcPr>
          <w:p w14:paraId="70B5688D" w14:textId="77777777" w:rsidR="00957AB0" w:rsidRDefault="00957AB0">
            <w:pPr>
              <w:pStyle w:val="EmptyCellLayoutStyle"/>
              <w:spacing w:after="0" w:line="240" w:lineRule="auto"/>
            </w:pPr>
          </w:p>
        </w:tc>
        <w:tc>
          <w:tcPr>
            <w:tcW w:w="0" w:type="dxa"/>
          </w:tcPr>
          <w:p w14:paraId="7A78E321" w14:textId="77777777" w:rsidR="00957AB0" w:rsidRDefault="00957AB0">
            <w:pPr>
              <w:pStyle w:val="EmptyCellLayoutStyle"/>
              <w:spacing w:after="0" w:line="240" w:lineRule="auto"/>
            </w:pPr>
          </w:p>
        </w:tc>
        <w:tc>
          <w:tcPr>
            <w:tcW w:w="0" w:type="dxa"/>
          </w:tcPr>
          <w:p w14:paraId="0AAE5736" w14:textId="77777777" w:rsidR="00957AB0" w:rsidRDefault="00957AB0">
            <w:pPr>
              <w:pStyle w:val="EmptyCellLayoutStyle"/>
              <w:spacing w:after="0" w:line="240" w:lineRule="auto"/>
            </w:pPr>
          </w:p>
        </w:tc>
        <w:tc>
          <w:tcPr>
            <w:tcW w:w="2505" w:type="dxa"/>
          </w:tcPr>
          <w:p w14:paraId="5D546D96" w14:textId="77777777" w:rsidR="00957AB0" w:rsidRDefault="00957AB0">
            <w:pPr>
              <w:pStyle w:val="EmptyCellLayoutStyle"/>
              <w:spacing w:after="0" w:line="240" w:lineRule="auto"/>
            </w:pPr>
          </w:p>
        </w:tc>
        <w:tc>
          <w:tcPr>
            <w:tcW w:w="6120" w:type="dxa"/>
          </w:tcPr>
          <w:p w14:paraId="0AFCEB76" w14:textId="77777777" w:rsidR="00957AB0" w:rsidRDefault="00957AB0">
            <w:pPr>
              <w:pStyle w:val="EmptyCellLayoutStyle"/>
              <w:spacing w:after="0" w:line="240" w:lineRule="auto"/>
            </w:pPr>
          </w:p>
        </w:tc>
        <w:tc>
          <w:tcPr>
            <w:tcW w:w="2534" w:type="dxa"/>
          </w:tcPr>
          <w:p w14:paraId="23E1CAC9" w14:textId="77777777" w:rsidR="00957AB0" w:rsidRDefault="00957AB0">
            <w:pPr>
              <w:pStyle w:val="EmptyCellLayoutStyle"/>
              <w:spacing w:after="0" w:line="240" w:lineRule="auto"/>
            </w:pPr>
          </w:p>
        </w:tc>
        <w:tc>
          <w:tcPr>
            <w:tcW w:w="179" w:type="dxa"/>
          </w:tcPr>
          <w:p w14:paraId="282D4E59" w14:textId="77777777" w:rsidR="00957AB0" w:rsidRDefault="00957AB0">
            <w:pPr>
              <w:pStyle w:val="EmptyCellLayoutStyle"/>
              <w:spacing w:after="0" w:line="240" w:lineRule="auto"/>
            </w:pPr>
          </w:p>
        </w:tc>
      </w:tr>
      <w:tr w:rsidR="004A3232" w14:paraId="02420174" w14:textId="77777777" w:rsidTr="004A3232">
        <w:tc>
          <w:tcPr>
            <w:tcW w:w="179" w:type="dxa"/>
          </w:tcPr>
          <w:p w14:paraId="03BA3BDF" w14:textId="77777777" w:rsidR="00957AB0" w:rsidRDefault="00957AB0">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100"/>
            </w:tblGrid>
            <w:tr w:rsidR="004A3232" w14:paraId="64BA6608" w14:textId="77777777" w:rsidTr="004A3232">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8"/>
                  </w:tblGrid>
                  <w:tr w:rsidR="00957AB0" w14:paraId="4383416D" w14:textId="77777777">
                    <w:trPr>
                      <w:trHeight w:val="192"/>
                    </w:trPr>
                    <w:tc>
                      <w:tcPr>
                        <w:tcW w:w="11160" w:type="dxa"/>
                        <w:tcBorders>
                          <w:top w:val="nil"/>
                          <w:left w:val="nil"/>
                          <w:bottom w:val="nil"/>
                          <w:right w:val="nil"/>
                        </w:tcBorders>
                        <w:tcMar>
                          <w:top w:w="39" w:type="dxa"/>
                          <w:left w:w="39" w:type="dxa"/>
                          <w:bottom w:w="39" w:type="dxa"/>
                          <w:right w:w="39" w:type="dxa"/>
                        </w:tcMar>
                      </w:tcPr>
                      <w:p w14:paraId="1A979030" w14:textId="77777777" w:rsidR="00957AB0" w:rsidRDefault="004A3232">
                        <w:pPr>
                          <w:spacing w:after="0" w:line="240" w:lineRule="auto"/>
                        </w:pPr>
                        <w:r>
                          <w:rPr>
                            <w:rFonts w:ascii="Arial" w:eastAsia="Arial" w:hAnsi="Arial"/>
                            <w:b/>
                            <w:color w:val="000000"/>
                            <w:sz w:val="16"/>
                          </w:rPr>
                          <w:t>23. What are the essential functions of this position?</w:t>
                        </w:r>
                      </w:p>
                    </w:tc>
                  </w:tr>
                </w:tbl>
                <w:p w14:paraId="1D71D116" w14:textId="77777777" w:rsidR="00957AB0" w:rsidRDefault="00957AB0">
                  <w:pPr>
                    <w:spacing w:after="0" w:line="240" w:lineRule="auto"/>
                  </w:pPr>
                </w:p>
              </w:tc>
            </w:tr>
            <w:tr w:rsidR="00957AB0" w14:paraId="1EBCACE5" w14:textId="77777777">
              <w:trPr>
                <w:trHeight w:val="80"/>
              </w:trPr>
              <w:tc>
                <w:tcPr>
                  <w:tcW w:w="0" w:type="dxa"/>
                  <w:tcBorders>
                    <w:left w:val="single" w:sz="15" w:space="0" w:color="000000"/>
                  </w:tcBorders>
                </w:tcPr>
                <w:p w14:paraId="5DE9265C" w14:textId="77777777" w:rsidR="00957AB0" w:rsidRDefault="00957AB0">
                  <w:pPr>
                    <w:pStyle w:val="EmptyCellLayoutStyle"/>
                    <w:spacing w:after="0" w:line="240" w:lineRule="auto"/>
                  </w:pPr>
                </w:p>
              </w:tc>
              <w:tc>
                <w:tcPr>
                  <w:tcW w:w="11159" w:type="dxa"/>
                  <w:tcBorders>
                    <w:right w:val="single" w:sz="15" w:space="0" w:color="000000"/>
                  </w:tcBorders>
                </w:tcPr>
                <w:p w14:paraId="54716F03" w14:textId="77777777" w:rsidR="00957AB0" w:rsidRDefault="00957AB0">
                  <w:pPr>
                    <w:pStyle w:val="EmptyCellLayoutStyle"/>
                    <w:spacing w:after="0" w:line="240" w:lineRule="auto"/>
                  </w:pPr>
                </w:p>
              </w:tc>
            </w:tr>
            <w:tr w:rsidR="00957AB0" w14:paraId="664E0327" w14:textId="77777777">
              <w:trPr>
                <w:trHeight w:val="290"/>
              </w:trPr>
              <w:tc>
                <w:tcPr>
                  <w:tcW w:w="0" w:type="dxa"/>
                  <w:tcBorders>
                    <w:left w:val="single" w:sz="15" w:space="0" w:color="000000"/>
                    <w:bottom w:val="single" w:sz="15" w:space="0" w:color="000000"/>
                  </w:tcBorders>
                </w:tcPr>
                <w:p w14:paraId="474188C2" w14:textId="77777777" w:rsidR="00957AB0" w:rsidRDefault="00957AB0">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1"/>
                  </w:tblGrid>
                  <w:tr w:rsidR="00957AB0" w14:paraId="008A7E55" w14:textId="77777777">
                    <w:trPr>
                      <w:trHeight w:val="212"/>
                    </w:trPr>
                    <w:tc>
                      <w:tcPr>
                        <w:tcW w:w="11160" w:type="dxa"/>
                        <w:tcBorders>
                          <w:top w:val="nil"/>
                          <w:left w:val="nil"/>
                          <w:bottom w:val="nil"/>
                          <w:right w:val="nil"/>
                        </w:tcBorders>
                        <w:tcMar>
                          <w:top w:w="39" w:type="dxa"/>
                          <w:left w:w="39" w:type="dxa"/>
                          <w:bottom w:w="39" w:type="dxa"/>
                          <w:right w:w="39" w:type="dxa"/>
                        </w:tcMar>
                      </w:tcPr>
                      <w:p w14:paraId="382863D4" w14:textId="77777777" w:rsidR="00957AB0" w:rsidRDefault="004A3232">
                        <w:pPr>
                          <w:spacing w:after="0" w:line="240" w:lineRule="auto"/>
                        </w:pPr>
                        <w:r>
                          <w:rPr>
                            <w:rFonts w:ascii="Arial" w:eastAsia="Arial" w:hAnsi="Arial"/>
                            <w:color w:val="000000"/>
                          </w:rPr>
                          <w:t xml:space="preserve">This position will work with college partners in the community and facility staff for offender participation in college services and </w:t>
                        </w:r>
                        <w:proofErr w:type="gramStart"/>
                        <w:r>
                          <w:rPr>
                            <w:rFonts w:ascii="Arial" w:eastAsia="Arial" w:hAnsi="Arial"/>
                            <w:color w:val="000000"/>
                          </w:rPr>
                          <w:t>postsecondary</w:t>
                        </w:r>
                        <w:proofErr w:type="gramEnd"/>
                        <w:r>
                          <w:rPr>
                            <w:rFonts w:ascii="Arial" w:eastAsia="Arial" w:hAnsi="Arial"/>
                            <w:color w:val="000000"/>
                          </w:rPr>
                          <w:t xml:space="preserve"> educational programming during their incarceration at the facility; complete enrollment and referrals within departmental data systems; document programming and classes; schedule and facilitate meetings involving departmental staff and college providers in the community.</w:t>
                        </w:r>
                        <w:r>
                          <w:rPr>
                            <w:rFonts w:ascii="Arial" w:eastAsia="Arial" w:hAnsi="Arial"/>
                            <w:color w:val="000000"/>
                            <w:sz w:val="22"/>
                          </w:rPr>
                          <w:t xml:space="preserve"> </w:t>
                        </w:r>
                        <w:r>
                          <w:rPr>
                            <w:rFonts w:ascii="Arial" w:eastAsia="Arial" w:hAnsi="Arial"/>
                            <w:color w:val="000000"/>
                          </w:rPr>
                          <w:t>This position will collect, analyze, and maintain program data necessary to meet Pell grant program reporting and evaluation requirements.  </w:t>
                        </w:r>
                        <w:r>
                          <w:rPr>
                            <w:rFonts w:ascii="Arial" w:eastAsia="Arial" w:hAnsi="Arial"/>
                            <w:color w:val="000000"/>
                            <w:sz w:val="22"/>
                          </w:rPr>
                          <w:t xml:space="preserve"> </w:t>
                        </w:r>
                      </w:p>
                    </w:tc>
                  </w:tr>
                </w:tbl>
                <w:p w14:paraId="5C1D2CD6" w14:textId="77777777" w:rsidR="00957AB0" w:rsidRDefault="00957AB0">
                  <w:pPr>
                    <w:spacing w:after="0" w:line="240" w:lineRule="auto"/>
                  </w:pPr>
                </w:p>
              </w:tc>
            </w:tr>
          </w:tbl>
          <w:p w14:paraId="59DBECAC" w14:textId="77777777" w:rsidR="00957AB0" w:rsidRDefault="00957AB0">
            <w:pPr>
              <w:spacing w:after="0" w:line="240" w:lineRule="auto"/>
            </w:pPr>
          </w:p>
        </w:tc>
        <w:tc>
          <w:tcPr>
            <w:tcW w:w="179" w:type="dxa"/>
          </w:tcPr>
          <w:p w14:paraId="110EDD07" w14:textId="77777777" w:rsidR="00957AB0" w:rsidRDefault="00957AB0">
            <w:pPr>
              <w:pStyle w:val="EmptyCellLayoutStyle"/>
              <w:spacing w:after="0" w:line="240" w:lineRule="auto"/>
            </w:pPr>
          </w:p>
        </w:tc>
      </w:tr>
      <w:tr w:rsidR="00957AB0" w14:paraId="22E5BDFE" w14:textId="77777777">
        <w:trPr>
          <w:trHeight w:val="99"/>
        </w:trPr>
        <w:tc>
          <w:tcPr>
            <w:tcW w:w="179" w:type="dxa"/>
          </w:tcPr>
          <w:p w14:paraId="393E838D" w14:textId="77777777" w:rsidR="00957AB0" w:rsidRDefault="00957AB0">
            <w:pPr>
              <w:pStyle w:val="EmptyCellLayoutStyle"/>
              <w:spacing w:after="0" w:line="240" w:lineRule="auto"/>
            </w:pPr>
          </w:p>
        </w:tc>
        <w:tc>
          <w:tcPr>
            <w:tcW w:w="0" w:type="dxa"/>
          </w:tcPr>
          <w:p w14:paraId="2E498BD9" w14:textId="77777777" w:rsidR="00957AB0" w:rsidRDefault="00957AB0">
            <w:pPr>
              <w:pStyle w:val="EmptyCellLayoutStyle"/>
              <w:spacing w:after="0" w:line="240" w:lineRule="auto"/>
            </w:pPr>
          </w:p>
        </w:tc>
        <w:tc>
          <w:tcPr>
            <w:tcW w:w="0" w:type="dxa"/>
          </w:tcPr>
          <w:p w14:paraId="5686C338" w14:textId="77777777" w:rsidR="00957AB0" w:rsidRDefault="00957AB0">
            <w:pPr>
              <w:pStyle w:val="EmptyCellLayoutStyle"/>
              <w:spacing w:after="0" w:line="240" w:lineRule="auto"/>
            </w:pPr>
          </w:p>
        </w:tc>
        <w:tc>
          <w:tcPr>
            <w:tcW w:w="0" w:type="dxa"/>
          </w:tcPr>
          <w:p w14:paraId="0AFC2ED0" w14:textId="77777777" w:rsidR="00957AB0" w:rsidRDefault="00957AB0">
            <w:pPr>
              <w:pStyle w:val="EmptyCellLayoutStyle"/>
              <w:spacing w:after="0" w:line="240" w:lineRule="auto"/>
            </w:pPr>
          </w:p>
        </w:tc>
        <w:tc>
          <w:tcPr>
            <w:tcW w:w="0" w:type="dxa"/>
          </w:tcPr>
          <w:p w14:paraId="079C9185" w14:textId="77777777" w:rsidR="00957AB0" w:rsidRDefault="00957AB0">
            <w:pPr>
              <w:pStyle w:val="EmptyCellLayoutStyle"/>
              <w:spacing w:after="0" w:line="240" w:lineRule="auto"/>
            </w:pPr>
          </w:p>
        </w:tc>
        <w:tc>
          <w:tcPr>
            <w:tcW w:w="0" w:type="dxa"/>
          </w:tcPr>
          <w:p w14:paraId="1C875863" w14:textId="77777777" w:rsidR="00957AB0" w:rsidRDefault="00957AB0">
            <w:pPr>
              <w:pStyle w:val="EmptyCellLayoutStyle"/>
              <w:spacing w:after="0" w:line="240" w:lineRule="auto"/>
            </w:pPr>
          </w:p>
        </w:tc>
        <w:tc>
          <w:tcPr>
            <w:tcW w:w="0" w:type="dxa"/>
          </w:tcPr>
          <w:p w14:paraId="0F5682DE" w14:textId="77777777" w:rsidR="00957AB0" w:rsidRDefault="00957AB0">
            <w:pPr>
              <w:pStyle w:val="EmptyCellLayoutStyle"/>
              <w:spacing w:after="0" w:line="240" w:lineRule="auto"/>
            </w:pPr>
          </w:p>
        </w:tc>
        <w:tc>
          <w:tcPr>
            <w:tcW w:w="2505" w:type="dxa"/>
          </w:tcPr>
          <w:p w14:paraId="04E73B45" w14:textId="77777777" w:rsidR="00957AB0" w:rsidRDefault="00957AB0">
            <w:pPr>
              <w:pStyle w:val="EmptyCellLayoutStyle"/>
              <w:spacing w:after="0" w:line="240" w:lineRule="auto"/>
            </w:pPr>
          </w:p>
        </w:tc>
        <w:tc>
          <w:tcPr>
            <w:tcW w:w="6120" w:type="dxa"/>
          </w:tcPr>
          <w:p w14:paraId="35D97785" w14:textId="77777777" w:rsidR="00957AB0" w:rsidRDefault="00957AB0">
            <w:pPr>
              <w:pStyle w:val="EmptyCellLayoutStyle"/>
              <w:spacing w:after="0" w:line="240" w:lineRule="auto"/>
            </w:pPr>
          </w:p>
        </w:tc>
        <w:tc>
          <w:tcPr>
            <w:tcW w:w="2534" w:type="dxa"/>
          </w:tcPr>
          <w:p w14:paraId="72CAFEA8" w14:textId="77777777" w:rsidR="00957AB0" w:rsidRDefault="00957AB0">
            <w:pPr>
              <w:pStyle w:val="EmptyCellLayoutStyle"/>
              <w:spacing w:after="0" w:line="240" w:lineRule="auto"/>
            </w:pPr>
          </w:p>
        </w:tc>
        <w:tc>
          <w:tcPr>
            <w:tcW w:w="179" w:type="dxa"/>
          </w:tcPr>
          <w:p w14:paraId="70986EF6" w14:textId="77777777" w:rsidR="00957AB0" w:rsidRDefault="00957AB0">
            <w:pPr>
              <w:pStyle w:val="EmptyCellLayoutStyle"/>
              <w:spacing w:after="0" w:line="240" w:lineRule="auto"/>
            </w:pPr>
          </w:p>
        </w:tc>
      </w:tr>
      <w:tr w:rsidR="004A3232" w14:paraId="2201060E" w14:textId="77777777" w:rsidTr="004A3232">
        <w:tc>
          <w:tcPr>
            <w:tcW w:w="179" w:type="dxa"/>
          </w:tcPr>
          <w:p w14:paraId="62B67F08" w14:textId="77777777" w:rsidR="00957AB0" w:rsidRDefault="00957AB0">
            <w:pPr>
              <w:pStyle w:val="EmptyCellLayoutStyle"/>
              <w:spacing w:after="0" w:line="240" w:lineRule="auto"/>
            </w:pPr>
          </w:p>
        </w:tc>
        <w:tc>
          <w:tcPr>
            <w:tcW w:w="0" w:type="dxa"/>
          </w:tcPr>
          <w:p w14:paraId="0E3433DF" w14:textId="77777777" w:rsidR="00957AB0" w:rsidRDefault="00957AB0">
            <w:pPr>
              <w:pStyle w:val="EmptyCellLayoutStyle"/>
              <w:spacing w:after="0" w:line="240" w:lineRule="auto"/>
            </w:pPr>
          </w:p>
        </w:tc>
        <w:tc>
          <w:tcPr>
            <w:tcW w:w="0" w:type="dxa"/>
          </w:tcPr>
          <w:p w14:paraId="03B69CF3" w14:textId="77777777" w:rsidR="00957AB0" w:rsidRDefault="00957AB0">
            <w:pPr>
              <w:pStyle w:val="EmptyCellLayoutStyle"/>
              <w:spacing w:after="0" w:line="240" w:lineRule="auto"/>
            </w:pPr>
          </w:p>
        </w:tc>
        <w:tc>
          <w:tcPr>
            <w:tcW w:w="0" w:type="dxa"/>
            <w:gridSpan w:val="7"/>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88"/>
            </w:tblGrid>
            <w:tr w:rsidR="004A3232" w14:paraId="69672A64" w14:textId="77777777" w:rsidTr="004A3232">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6"/>
                  </w:tblGrid>
                  <w:tr w:rsidR="00957AB0" w14:paraId="66519D7B" w14:textId="77777777">
                    <w:trPr>
                      <w:trHeight w:val="192"/>
                    </w:trPr>
                    <w:tc>
                      <w:tcPr>
                        <w:tcW w:w="11160" w:type="dxa"/>
                        <w:tcBorders>
                          <w:top w:val="nil"/>
                          <w:left w:val="nil"/>
                          <w:bottom w:val="nil"/>
                          <w:right w:val="nil"/>
                        </w:tcBorders>
                        <w:tcMar>
                          <w:top w:w="39" w:type="dxa"/>
                          <w:left w:w="39" w:type="dxa"/>
                          <w:bottom w:w="39" w:type="dxa"/>
                          <w:right w:w="39" w:type="dxa"/>
                        </w:tcMar>
                      </w:tcPr>
                      <w:p w14:paraId="0FAFCCD4" w14:textId="77777777" w:rsidR="00957AB0" w:rsidRDefault="004A3232">
                        <w:pPr>
                          <w:spacing w:after="0" w:line="240" w:lineRule="auto"/>
                        </w:pPr>
                        <w:r>
                          <w:rPr>
                            <w:rFonts w:ascii="Arial" w:eastAsia="Arial" w:hAnsi="Arial"/>
                            <w:b/>
                            <w:color w:val="000000"/>
                            <w:sz w:val="16"/>
                          </w:rPr>
                          <w:t>24. Indicate specifically how the position's duties and responsibilities have changed since the position was last reviewed.</w:t>
                        </w:r>
                      </w:p>
                    </w:tc>
                  </w:tr>
                </w:tbl>
                <w:p w14:paraId="641367ED" w14:textId="77777777" w:rsidR="00957AB0" w:rsidRDefault="00957AB0">
                  <w:pPr>
                    <w:spacing w:after="0" w:line="240" w:lineRule="auto"/>
                  </w:pPr>
                </w:p>
              </w:tc>
            </w:tr>
            <w:tr w:rsidR="00957AB0" w14:paraId="31A0FB16" w14:textId="77777777">
              <w:trPr>
                <w:trHeight w:val="90"/>
              </w:trPr>
              <w:tc>
                <w:tcPr>
                  <w:tcW w:w="0" w:type="dxa"/>
                  <w:tcBorders>
                    <w:left w:val="single" w:sz="15" w:space="0" w:color="000000"/>
                  </w:tcBorders>
                </w:tcPr>
                <w:p w14:paraId="35D22FD8" w14:textId="77777777" w:rsidR="00957AB0" w:rsidRDefault="00957AB0">
                  <w:pPr>
                    <w:pStyle w:val="EmptyCellLayoutStyle"/>
                    <w:spacing w:after="0" w:line="240" w:lineRule="auto"/>
                  </w:pPr>
                </w:p>
              </w:tc>
              <w:tc>
                <w:tcPr>
                  <w:tcW w:w="11159" w:type="dxa"/>
                  <w:tcBorders>
                    <w:right w:val="single" w:sz="15" w:space="0" w:color="000000"/>
                  </w:tcBorders>
                </w:tcPr>
                <w:p w14:paraId="5B82526D" w14:textId="77777777" w:rsidR="00957AB0" w:rsidRDefault="00957AB0">
                  <w:pPr>
                    <w:pStyle w:val="EmptyCellLayoutStyle"/>
                    <w:spacing w:after="0" w:line="240" w:lineRule="auto"/>
                  </w:pPr>
                </w:p>
              </w:tc>
            </w:tr>
            <w:tr w:rsidR="00957AB0" w14:paraId="397AE1A2" w14:textId="77777777">
              <w:trPr>
                <w:trHeight w:val="290"/>
              </w:trPr>
              <w:tc>
                <w:tcPr>
                  <w:tcW w:w="0" w:type="dxa"/>
                  <w:tcBorders>
                    <w:left w:val="single" w:sz="15" w:space="0" w:color="000000"/>
                    <w:bottom w:val="single" w:sz="15" w:space="0" w:color="000000"/>
                  </w:tcBorders>
                </w:tcPr>
                <w:p w14:paraId="07CD4C85" w14:textId="77777777" w:rsidR="00957AB0" w:rsidRDefault="00957AB0">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69"/>
                  </w:tblGrid>
                  <w:tr w:rsidR="00957AB0" w14:paraId="31107F40" w14:textId="77777777">
                    <w:trPr>
                      <w:trHeight w:val="212"/>
                    </w:trPr>
                    <w:tc>
                      <w:tcPr>
                        <w:tcW w:w="11160" w:type="dxa"/>
                        <w:tcBorders>
                          <w:top w:val="nil"/>
                          <w:left w:val="nil"/>
                          <w:bottom w:val="nil"/>
                          <w:right w:val="nil"/>
                        </w:tcBorders>
                        <w:tcMar>
                          <w:top w:w="39" w:type="dxa"/>
                          <w:left w:w="39" w:type="dxa"/>
                          <w:bottom w:w="39" w:type="dxa"/>
                          <w:right w:w="39" w:type="dxa"/>
                        </w:tcMar>
                      </w:tcPr>
                      <w:p w14:paraId="69FD2F67" w14:textId="44A67334" w:rsidR="00957AB0" w:rsidRDefault="00957AB0">
                        <w:pPr>
                          <w:spacing w:before="199" w:after="199" w:line="240" w:lineRule="auto"/>
                        </w:pPr>
                      </w:p>
                    </w:tc>
                  </w:tr>
                </w:tbl>
                <w:p w14:paraId="60EE8540" w14:textId="77777777" w:rsidR="00957AB0" w:rsidRDefault="00957AB0">
                  <w:pPr>
                    <w:spacing w:after="0" w:line="240" w:lineRule="auto"/>
                  </w:pPr>
                </w:p>
              </w:tc>
            </w:tr>
          </w:tbl>
          <w:p w14:paraId="3A2EE795" w14:textId="77777777" w:rsidR="00957AB0" w:rsidRDefault="00957AB0">
            <w:pPr>
              <w:spacing w:after="0" w:line="240" w:lineRule="auto"/>
            </w:pPr>
          </w:p>
        </w:tc>
        <w:tc>
          <w:tcPr>
            <w:tcW w:w="179" w:type="dxa"/>
          </w:tcPr>
          <w:p w14:paraId="7BC725C6" w14:textId="77777777" w:rsidR="00957AB0" w:rsidRDefault="00957AB0">
            <w:pPr>
              <w:pStyle w:val="EmptyCellLayoutStyle"/>
              <w:spacing w:after="0" w:line="240" w:lineRule="auto"/>
            </w:pPr>
          </w:p>
        </w:tc>
      </w:tr>
      <w:tr w:rsidR="00957AB0" w14:paraId="498F5D43" w14:textId="77777777">
        <w:trPr>
          <w:trHeight w:val="100"/>
        </w:trPr>
        <w:tc>
          <w:tcPr>
            <w:tcW w:w="179" w:type="dxa"/>
          </w:tcPr>
          <w:p w14:paraId="1C521AEF" w14:textId="77777777" w:rsidR="00957AB0" w:rsidRDefault="00957AB0">
            <w:pPr>
              <w:pStyle w:val="EmptyCellLayoutStyle"/>
              <w:spacing w:after="0" w:line="240" w:lineRule="auto"/>
            </w:pPr>
          </w:p>
        </w:tc>
        <w:tc>
          <w:tcPr>
            <w:tcW w:w="0" w:type="dxa"/>
          </w:tcPr>
          <w:p w14:paraId="14E0001E" w14:textId="77777777" w:rsidR="00957AB0" w:rsidRDefault="00957AB0">
            <w:pPr>
              <w:pStyle w:val="EmptyCellLayoutStyle"/>
              <w:spacing w:after="0" w:line="240" w:lineRule="auto"/>
            </w:pPr>
          </w:p>
        </w:tc>
        <w:tc>
          <w:tcPr>
            <w:tcW w:w="0" w:type="dxa"/>
          </w:tcPr>
          <w:p w14:paraId="707148B3" w14:textId="77777777" w:rsidR="00957AB0" w:rsidRDefault="00957AB0">
            <w:pPr>
              <w:pStyle w:val="EmptyCellLayoutStyle"/>
              <w:spacing w:after="0" w:line="240" w:lineRule="auto"/>
            </w:pPr>
          </w:p>
        </w:tc>
        <w:tc>
          <w:tcPr>
            <w:tcW w:w="0" w:type="dxa"/>
          </w:tcPr>
          <w:p w14:paraId="44FEF802" w14:textId="77777777" w:rsidR="00957AB0" w:rsidRDefault="00957AB0">
            <w:pPr>
              <w:pStyle w:val="EmptyCellLayoutStyle"/>
              <w:spacing w:after="0" w:line="240" w:lineRule="auto"/>
            </w:pPr>
          </w:p>
        </w:tc>
        <w:tc>
          <w:tcPr>
            <w:tcW w:w="0" w:type="dxa"/>
          </w:tcPr>
          <w:p w14:paraId="047D3DAC" w14:textId="77777777" w:rsidR="00957AB0" w:rsidRDefault="00957AB0">
            <w:pPr>
              <w:pStyle w:val="EmptyCellLayoutStyle"/>
              <w:spacing w:after="0" w:line="240" w:lineRule="auto"/>
            </w:pPr>
          </w:p>
        </w:tc>
        <w:tc>
          <w:tcPr>
            <w:tcW w:w="0" w:type="dxa"/>
          </w:tcPr>
          <w:p w14:paraId="53B393E6" w14:textId="77777777" w:rsidR="00957AB0" w:rsidRDefault="00957AB0">
            <w:pPr>
              <w:pStyle w:val="EmptyCellLayoutStyle"/>
              <w:spacing w:after="0" w:line="240" w:lineRule="auto"/>
            </w:pPr>
          </w:p>
        </w:tc>
        <w:tc>
          <w:tcPr>
            <w:tcW w:w="0" w:type="dxa"/>
          </w:tcPr>
          <w:p w14:paraId="2B3DC309" w14:textId="77777777" w:rsidR="00957AB0" w:rsidRDefault="00957AB0">
            <w:pPr>
              <w:pStyle w:val="EmptyCellLayoutStyle"/>
              <w:spacing w:after="0" w:line="240" w:lineRule="auto"/>
            </w:pPr>
          </w:p>
        </w:tc>
        <w:tc>
          <w:tcPr>
            <w:tcW w:w="2505" w:type="dxa"/>
          </w:tcPr>
          <w:p w14:paraId="7B6FF9FF" w14:textId="77777777" w:rsidR="00957AB0" w:rsidRDefault="00957AB0">
            <w:pPr>
              <w:pStyle w:val="EmptyCellLayoutStyle"/>
              <w:spacing w:after="0" w:line="240" w:lineRule="auto"/>
            </w:pPr>
          </w:p>
        </w:tc>
        <w:tc>
          <w:tcPr>
            <w:tcW w:w="6120" w:type="dxa"/>
          </w:tcPr>
          <w:p w14:paraId="11D6A1A7" w14:textId="77777777" w:rsidR="00957AB0" w:rsidRDefault="00957AB0">
            <w:pPr>
              <w:pStyle w:val="EmptyCellLayoutStyle"/>
              <w:spacing w:after="0" w:line="240" w:lineRule="auto"/>
            </w:pPr>
          </w:p>
        </w:tc>
        <w:tc>
          <w:tcPr>
            <w:tcW w:w="2534" w:type="dxa"/>
          </w:tcPr>
          <w:p w14:paraId="72043A70" w14:textId="77777777" w:rsidR="00957AB0" w:rsidRDefault="00957AB0">
            <w:pPr>
              <w:pStyle w:val="EmptyCellLayoutStyle"/>
              <w:spacing w:after="0" w:line="240" w:lineRule="auto"/>
            </w:pPr>
          </w:p>
        </w:tc>
        <w:tc>
          <w:tcPr>
            <w:tcW w:w="179" w:type="dxa"/>
          </w:tcPr>
          <w:p w14:paraId="2742D26D" w14:textId="77777777" w:rsidR="00957AB0" w:rsidRDefault="00957AB0">
            <w:pPr>
              <w:pStyle w:val="EmptyCellLayoutStyle"/>
              <w:spacing w:after="0" w:line="240" w:lineRule="auto"/>
            </w:pPr>
          </w:p>
        </w:tc>
      </w:tr>
      <w:tr w:rsidR="004A3232" w14:paraId="26C2D95E" w14:textId="77777777" w:rsidTr="004A3232">
        <w:tc>
          <w:tcPr>
            <w:tcW w:w="179" w:type="dxa"/>
          </w:tcPr>
          <w:p w14:paraId="1BF9BFFD" w14:textId="77777777" w:rsidR="00957AB0" w:rsidRDefault="00957AB0">
            <w:pPr>
              <w:pStyle w:val="EmptyCellLayoutStyle"/>
              <w:spacing w:after="0" w:line="240" w:lineRule="auto"/>
            </w:pPr>
          </w:p>
        </w:tc>
        <w:tc>
          <w:tcPr>
            <w:tcW w:w="0" w:type="dxa"/>
          </w:tcPr>
          <w:p w14:paraId="57470EEC" w14:textId="77777777" w:rsidR="00957AB0" w:rsidRDefault="00957AB0">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94"/>
            </w:tblGrid>
            <w:tr w:rsidR="004A3232" w14:paraId="1228B896" w14:textId="77777777" w:rsidTr="004A3232">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957AB0" w14:paraId="12163065" w14:textId="77777777">
                    <w:trPr>
                      <w:trHeight w:val="192"/>
                    </w:trPr>
                    <w:tc>
                      <w:tcPr>
                        <w:tcW w:w="11160" w:type="dxa"/>
                        <w:tcBorders>
                          <w:top w:val="nil"/>
                          <w:left w:val="nil"/>
                          <w:bottom w:val="nil"/>
                          <w:right w:val="nil"/>
                        </w:tcBorders>
                        <w:tcMar>
                          <w:top w:w="39" w:type="dxa"/>
                          <w:left w:w="39" w:type="dxa"/>
                          <w:bottom w:w="39" w:type="dxa"/>
                          <w:right w:w="39" w:type="dxa"/>
                        </w:tcMar>
                      </w:tcPr>
                      <w:p w14:paraId="5C144E8C" w14:textId="77777777" w:rsidR="00957AB0" w:rsidRDefault="004A3232">
                        <w:pPr>
                          <w:spacing w:after="0" w:line="240" w:lineRule="auto"/>
                        </w:pPr>
                        <w:r>
                          <w:rPr>
                            <w:rFonts w:ascii="Arial" w:eastAsia="Arial" w:hAnsi="Arial"/>
                            <w:b/>
                            <w:color w:val="000000"/>
                            <w:sz w:val="16"/>
                          </w:rPr>
                          <w:t>25. What is the function of the work area and how does this position fit into that function?</w:t>
                        </w:r>
                      </w:p>
                    </w:tc>
                  </w:tr>
                </w:tbl>
                <w:p w14:paraId="784B5CDE" w14:textId="77777777" w:rsidR="00957AB0" w:rsidRDefault="00957AB0">
                  <w:pPr>
                    <w:spacing w:after="0" w:line="240" w:lineRule="auto"/>
                  </w:pPr>
                </w:p>
              </w:tc>
            </w:tr>
            <w:tr w:rsidR="00957AB0" w14:paraId="4169698F" w14:textId="77777777">
              <w:trPr>
                <w:trHeight w:val="80"/>
              </w:trPr>
              <w:tc>
                <w:tcPr>
                  <w:tcW w:w="0" w:type="dxa"/>
                  <w:tcBorders>
                    <w:left w:val="single" w:sz="15" w:space="0" w:color="000000"/>
                  </w:tcBorders>
                </w:tcPr>
                <w:p w14:paraId="3F3DFFD3" w14:textId="77777777" w:rsidR="00957AB0" w:rsidRDefault="00957AB0">
                  <w:pPr>
                    <w:pStyle w:val="EmptyCellLayoutStyle"/>
                    <w:spacing w:after="0" w:line="240" w:lineRule="auto"/>
                  </w:pPr>
                </w:p>
              </w:tc>
              <w:tc>
                <w:tcPr>
                  <w:tcW w:w="11159" w:type="dxa"/>
                  <w:tcBorders>
                    <w:right w:val="single" w:sz="15" w:space="0" w:color="000000"/>
                  </w:tcBorders>
                </w:tcPr>
                <w:p w14:paraId="488C175F" w14:textId="77777777" w:rsidR="00957AB0" w:rsidRDefault="00957AB0">
                  <w:pPr>
                    <w:pStyle w:val="EmptyCellLayoutStyle"/>
                    <w:spacing w:after="0" w:line="240" w:lineRule="auto"/>
                  </w:pPr>
                </w:p>
              </w:tc>
            </w:tr>
            <w:tr w:rsidR="00957AB0" w14:paraId="56D8CF0E" w14:textId="77777777">
              <w:trPr>
                <w:trHeight w:val="290"/>
              </w:trPr>
              <w:tc>
                <w:tcPr>
                  <w:tcW w:w="0" w:type="dxa"/>
                  <w:tcBorders>
                    <w:left w:val="single" w:sz="15" w:space="0" w:color="000000"/>
                    <w:bottom w:val="single" w:sz="15" w:space="0" w:color="000000"/>
                  </w:tcBorders>
                </w:tcPr>
                <w:p w14:paraId="040368D2" w14:textId="77777777" w:rsidR="00957AB0" w:rsidRDefault="00957AB0">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5"/>
                  </w:tblGrid>
                  <w:tr w:rsidR="00957AB0" w14:paraId="4BF82D45" w14:textId="77777777">
                    <w:trPr>
                      <w:trHeight w:val="212"/>
                    </w:trPr>
                    <w:tc>
                      <w:tcPr>
                        <w:tcW w:w="11160" w:type="dxa"/>
                        <w:tcBorders>
                          <w:top w:val="nil"/>
                          <w:left w:val="nil"/>
                          <w:bottom w:val="nil"/>
                          <w:right w:val="nil"/>
                        </w:tcBorders>
                        <w:tcMar>
                          <w:top w:w="39" w:type="dxa"/>
                          <w:left w:w="39" w:type="dxa"/>
                          <w:bottom w:w="39" w:type="dxa"/>
                          <w:right w:w="39" w:type="dxa"/>
                        </w:tcMar>
                      </w:tcPr>
                      <w:p w14:paraId="11D8F9E9" w14:textId="77777777" w:rsidR="00957AB0" w:rsidRDefault="004A3232">
                        <w:pPr>
                          <w:spacing w:before="199" w:after="199" w:line="240" w:lineRule="auto"/>
                        </w:pPr>
                        <w:r>
                          <w:rPr>
                            <w:rFonts w:ascii="Arial" w:eastAsia="Arial" w:hAnsi="Arial"/>
                            <w:color w:val="000000"/>
                          </w:rPr>
                          <w:t xml:space="preserve">The Education Section, within the Offender Success Administration, is responsible for administering all educational programming at prison schools throughout Michigan, including oversight of   curriculum, reporting and budgeting. This position coordinates the postsecondary programs in prison. </w:t>
                        </w:r>
                      </w:p>
                    </w:tc>
                  </w:tr>
                </w:tbl>
                <w:p w14:paraId="0AED90CD" w14:textId="77777777" w:rsidR="00957AB0" w:rsidRDefault="00957AB0">
                  <w:pPr>
                    <w:spacing w:after="0" w:line="240" w:lineRule="auto"/>
                  </w:pPr>
                </w:p>
              </w:tc>
            </w:tr>
          </w:tbl>
          <w:p w14:paraId="568C29F8" w14:textId="77777777" w:rsidR="00957AB0" w:rsidRDefault="00957AB0">
            <w:pPr>
              <w:spacing w:after="0" w:line="240" w:lineRule="auto"/>
            </w:pPr>
          </w:p>
        </w:tc>
        <w:tc>
          <w:tcPr>
            <w:tcW w:w="179" w:type="dxa"/>
          </w:tcPr>
          <w:p w14:paraId="0BFA9215" w14:textId="77777777" w:rsidR="00957AB0" w:rsidRDefault="00957AB0">
            <w:pPr>
              <w:pStyle w:val="EmptyCellLayoutStyle"/>
              <w:spacing w:after="0" w:line="240" w:lineRule="auto"/>
            </w:pPr>
          </w:p>
        </w:tc>
      </w:tr>
      <w:tr w:rsidR="00957AB0" w14:paraId="339E75FE" w14:textId="77777777">
        <w:trPr>
          <w:trHeight w:val="120"/>
        </w:trPr>
        <w:tc>
          <w:tcPr>
            <w:tcW w:w="179" w:type="dxa"/>
          </w:tcPr>
          <w:p w14:paraId="1C19A54C" w14:textId="77777777" w:rsidR="00957AB0" w:rsidRDefault="00957AB0">
            <w:pPr>
              <w:pStyle w:val="EmptyCellLayoutStyle"/>
              <w:spacing w:after="0" w:line="240" w:lineRule="auto"/>
            </w:pPr>
          </w:p>
        </w:tc>
        <w:tc>
          <w:tcPr>
            <w:tcW w:w="0" w:type="dxa"/>
          </w:tcPr>
          <w:p w14:paraId="1EE7064A" w14:textId="77777777" w:rsidR="00957AB0" w:rsidRDefault="00957AB0">
            <w:pPr>
              <w:pStyle w:val="EmptyCellLayoutStyle"/>
              <w:spacing w:after="0" w:line="240" w:lineRule="auto"/>
            </w:pPr>
          </w:p>
        </w:tc>
        <w:tc>
          <w:tcPr>
            <w:tcW w:w="0" w:type="dxa"/>
          </w:tcPr>
          <w:p w14:paraId="1FE908C5" w14:textId="77777777" w:rsidR="00957AB0" w:rsidRDefault="00957AB0">
            <w:pPr>
              <w:pStyle w:val="EmptyCellLayoutStyle"/>
              <w:spacing w:after="0" w:line="240" w:lineRule="auto"/>
            </w:pPr>
          </w:p>
        </w:tc>
        <w:tc>
          <w:tcPr>
            <w:tcW w:w="0" w:type="dxa"/>
          </w:tcPr>
          <w:p w14:paraId="4A0236C5" w14:textId="77777777" w:rsidR="00957AB0" w:rsidRDefault="00957AB0">
            <w:pPr>
              <w:pStyle w:val="EmptyCellLayoutStyle"/>
              <w:spacing w:after="0" w:line="240" w:lineRule="auto"/>
            </w:pPr>
          </w:p>
        </w:tc>
        <w:tc>
          <w:tcPr>
            <w:tcW w:w="0" w:type="dxa"/>
          </w:tcPr>
          <w:p w14:paraId="51FC0F2A" w14:textId="77777777" w:rsidR="00957AB0" w:rsidRDefault="00957AB0">
            <w:pPr>
              <w:pStyle w:val="EmptyCellLayoutStyle"/>
              <w:spacing w:after="0" w:line="240" w:lineRule="auto"/>
            </w:pPr>
          </w:p>
        </w:tc>
        <w:tc>
          <w:tcPr>
            <w:tcW w:w="0" w:type="dxa"/>
          </w:tcPr>
          <w:p w14:paraId="4DDE91CD" w14:textId="77777777" w:rsidR="00957AB0" w:rsidRDefault="00957AB0">
            <w:pPr>
              <w:pStyle w:val="EmptyCellLayoutStyle"/>
              <w:spacing w:after="0" w:line="240" w:lineRule="auto"/>
            </w:pPr>
          </w:p>
        </w:tc>
        <w:tc>
          <w:tcPr>
            <w:tcW w:w="0" w:type="dxa"/>
          </w:tcPr>
          <w:p w14:paraId="6E8C539D" w14:textId="77777777" w:rsidR="00957AB0" w:rsidRDefault="00957AB0">
            <w:pPr>
              <w:pStyle w:val="EmptyCellLayoutStyle"/>
              <w:spacing w:after="0" w:line="240" w:lineRule="auto"/>
            </w:pPr>
          </w:p>
        </w:tc>
        <w:tc>
          <w:tcPr>
            <w:tcW w:w="2505" w:type="dxa"/>
          </w:tcPr>
          <w:p w14:paraId="1870AEB1" w14:textId="77777777" w:rsidR="00957AB0" w:rsidRDefault="00957AB0">
            <w:pPr>
              <w:pStyle w:val="EmptyCellLayoutStyle"/>
              <w:spacing w:after="0" w:line="240" w:lineRule="auto"/>
            </w:pPr>
          </w:p>
        </w:tc>
        <w:tc>
          <w:tcPr>
            <w:tcW w:w="6120" w:type="dxa"/>
          </w:tcPr>
          <w:p w14:paraId="35EA6B22" w14:textId="77777777" w:rsidR="00957AB0" w:rsidRDefault="00957AB0">
            <w:pPr>
              <w:pStyle w:val="EmptyCellLayoutStyle"/>
              <w:spacing w:after="0" w:line="240" w:lineRule="auto"/>
            </w:pPr>
          </w:p>
        </w:tc>
        <w:tc>
          <w:tcPr>
            <w:tcW w:w="2534" w:type="dxa"/>
          </w:tcPr>
          <w:p w14:paraId="7D1CBEFB" w14:textId="77777777" w:rsidR="00957AB0" w:rsidRDefault="00957AB0">
            <w:pPr>
              <w:pStyle w:val="EmptyCellLayoutStyle"/>
              <w:spacing w:after="0" w:line="240" w:lineRule="auto"/>
            </w:pPr>
          </w:p>
        </w:tc>
        <w:tc>
          <w:tcPr>
            <w:tcW w:w="179" w:type="dxa"/>
          </w:tcPr>
          <w:p w14:paraId="52D795E6" w14:textId="77777777" w:rsidR="00957AB0" w:rsidRDefault="00957AB0">
            <w:pPr>
              <w:pStyle w:val="EmptyCellLayoutStyle"/>
              <w:spacing w:after="0" w:line="240" w:lineRule="auto"/>
            </w:pPr>
          </w:p>
        </w:tc>
      </w:tr>
      <w:tr w:rsidR="004A3232" w14:paraId="4D137C42" w14:textId="77777777" w:rsidTr="004A3232">
        <w:tc>
          <w:tcPr>
            <w:tcW w:w="179" w:type="dxa"/>
          </w:tcPr>
          <w:p w14:paraId="61215827" w14:textId="77777777" w:rsidR="00957AB0" w:rsidRDefault="00957AB0">
            <w:pPr>
              <w:pStyle w:val="EmptyCellLayoutStyle"/>
              <w:spacing w:after="0" w:line="240" w:lineRule="auto"/>
            </w:pPr>
          </w:p>
        </w:tc>
        <w:tc>
          <w:tcPr>
            <w:tcW w:w="0" w:type="dxa"/>
          </w:tcPr>
          <w:p w14:paraId="573FC9ED" w14:textId="77777777" w:rsidR="00957AB0" w:rsidRDefault="00957AB0">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80"/>
              <w:gridCol w:w="1080"/>
              <w:gridCol w:w="1972"/>
              <w:gridCol w:w="358"/>
              <w:gridCol w:w="7171"/>
              <w:gridCol w:w="179"/>
              <w:gridCol w:w="179"/>
            </w:tblGrid>
            <w:tr w:rsidR="004A3232" w14:paraId="011572C1" w14:textId="77777777" w:rsidTr="004A3232">
              <w:trPr>
                <w:trHeight w:val="315"/>
              </w:trPr>
              <w:tc>
                <w:tcPr>
                  <w:tcW w:w="180" w:type="dxa"/>
                  <w:gridSpan w:val="6"/>
                  <w:tcBorders>
                    <w:top w:val="single" w:sz="15" w:space="0" w:color="000000"/>
                    <w:left w:val="single" w:sz="15" w:space="0" w:color="000000"/>
                  </w:tcBorders>
                </w:tcPr>
                <w:tbl>
                  <w:tblPr>
                    <w:tblW w:w="0" w:type="auto"/>
                    <w:tblCellMar>
                      <w:left w:w="0" w:type="dxa"/>
                      <w:right w:w="0" w:type="dxa"/>
                    </w:tblCellMar>
                    <w:tblLook w:val="04A0" w:firstRow="1" w:lastRow="0" w:firstColumn="1" w:lastColumn="0" w:noHBand="0" w:noVBand="1"/>
                  </w:tblPr>
                  <w:tblGrid>
                    <w:gridCol w:w="10921"/>
                  </w:tblGrid>
                  <w:tr w:rsidR="00957AB0" w14:paraId="39FEB7DE" w14:textId="77777777">
                    <w:trPr>
                      <w:trHeight w:val="237"/>
                    </w:trPr>
                    <w:tc>
                      <w:tcPr>
                        <w:tcW w:w="10980" w:type="dxa"/>
                        <w:tcBorders>
                          <w:top w:val="nil"/>
                          <w:left w:val="nil"/>
                          <w:bottom w:val="nil"/>
                          <w:right w:val="nil"/>
                        </w:tcBorders>
                        <w:tcMar>
                          <w:top w:w="39" w:type="dxa"/>
                          <w:left w:w="39" w:type="dxa"/>
                          <w:bottom w:w="39" w:type="dxa"/>
                          <w:right w:w="39" w:type="dxa"/>
                        </w:tcMar>
                      </w:tcPr>
                      <w:p w14:paraId="4532694E" w14:textId="77777777" w:rsidR="00957AB0" w:rsidRDefault="004A3232">
                        <w:pPr>
                          <w:spacing w:after="0" w:line="240" w:lineRule="auto"/>
                        </w:pPr>
                        <w:r>
                          <w:rPr>
                            <w:rFonts w:ascii="Arial" w:eastAsia="Arial" w:hAnsi="Arial"/>
                            <w:b/>
                            <w:color w:val="000000"/>
                            <w:sz w:val="16"/>
                          </w:rPr>
                          <w:t>26. What are the minimum education and experience qualifications needed to perform the essential functions of this position.</w:t>
                        </w:r>
                      </w:p>
                    </w:tc>
                  </w:tr>
                </w:tbl>
                <w:p w14:paraId="7BE09404" w14:textId="77777777" w:rsidR="00957AB0" w:rsidRDefault="00957AB0">
                  <w:pPr>
                    <w:spacing w:after="0" w:line="240" w:lineRule="auto"/>
                  </w:pPr>
                </w:p>
              </w:tc>
              <w:tc>
                <w:tcPr>
                  <w:tcW w:w="180" w:type="dxa"/>
                  <w:tcBorders>
                    <w:top w:val="single" w:sz="15" w:space="0" w:color="000000"/>
                    <w:right w:val="single" w:sz="15" w:space="0" w:color="000000"/>
                  </w:tcBorders>
                </w:tcPr>
                <w:p w14:paraId="7AB15BA3" w14:textId="77777777" w:rsidR="00957AB0" w:rsidRDefault="00957AB0">
                  <w:pPr>
                    <w:pStyle w:val="EmptyCellLayoutStyle"/>
                    <w:spacing w:after="0" w:line="240" w:lineRule="auto"/>
                  </w:pPr>
                </w:p>
              </w:tc>
            </w:tr>
            <w:tr w:rsidR="00957AB0" w14:paraId="2FAC6378" w14:textId="77777777">
              <w:trPr>
                <w:trHeight w:val="81"/>
              </w:trPr>
              <w:tc>
                <w:tcPr>
                  <w:tcW w:w="180" w:type="dxa"/>
                  <w:tcBorders>
                    <w:left w:val="single" w:sz="15" w:space="0" w:color="000000"/>
                  </w:tcBorders>
                </w:tcPr>
                <w:p w14:paraId="2EE01761" w14:textId="77777777" w:rsidR="00957AB0" w:rsidRDefault="00957AB0">
                  <w:pPr>
                    <w:pStyle w:val="EmptyCellLayoutStyle"/>
                    <w:spacing w:after="0" w:line="240" w:lineRule="auto"/>
                  </w:pPr>
                </w:p>
              </w:tc>
              <w:tc>
                <w:tcPr>
                  <w:tcW w:w="1080" w:type="dxa"/>
                </w:tcPr>
                <w:p w14:paraId="65ED9FBB" w14:textId="77777777" w:rsidR="00957AB0" w:rsidRDefault="00957AB0">
                  <w:pPr>
                    <w:pStyle w:val="EmptyCellLayoutStyle"/>
                    <w:spacing w:after="0" w:line="240" w:lineRule="auto"/>
                  </w:pPr>
                </w:p>
              </w:tc>
              <w:tc>
                <w:tcPr>
                  <w:tcW w:w="1980" w:type="dxa"/>
                </w:tcPr>
                <w:p w14:paraId="6815B6D0" w14:textId="77777777" w:rsidR="00957AB0" w:rsidRDefault="00957AB0">
                  <w:pPr>
                    <w:pStyle w:val="EmptyCellLayoutStyle"/>
                    <w:spacing w:after="0" w:line="240" w:lineRule="auto"/>
                  </w:pPr>
                </w:p>
              </w:tc>
              <w:tc>
                <w:tcPr>
                  <w:tcW w:w="359" w:type="dxa"/>
                </w:tcPr>
                <w:p w14:paraId="2413450C" w14:textId="77777777" w:rsidR="00957AB0" w:rsidRDefault="00957AB0">
                  <w:pPr>
                    <w:pStyle w:val="EmptyCellLayoutStyle"/>
                    <w:spacing w:after="0" w:line="240" w:lineRule="auto"/>
                  </w:pPr>
                </w:p>
              </w:tc>
              <w:tc>
                <w:tcPr>
                  <w:tcW w:w="7200" w:type="dxa"/>
                </w:tcPr>
                <w:p w14:paraId="124C9E07" w14:textId="77777777" w:rsidR="00957AB0" w:rsidRDefault="00957AB0">
                  <w:pPr>
                    <w:pStyle w:val="EmptyCellLayoutStyle"/>
                    <w:spacing w:after="0" w:line="240" w:lineRule="auto"/>
                  </w:pPr>
                </w:p>
              </w:tc>
              <w:tc>
                <w:tcPr>
                  <w:tcW w:w="180" w:type="dxa"/>
                </w:tcPr>
                <w:p w14:paraId="20571CA8" w14:textId="77777777" w:rsidR="00957AB0" w:rsidRDefault="00957AB0">
                  <w:pPr>
                    <w:pStyle w:val="EmptyCellLayoutStyle"/>
                    <w:spacing w:after="0" w:line="240" w:lineRule="auto"/>
                  </w:pPr>
                </w:p>
              </w:tc>
              <w:tc>
                <w:tcPr>
                  <w:tcW w:w="180" w:type="dxa"/>
                  <w:tcBorders>
                    <w:right w:val="single" w:sz="15" w:space="0" w:color="000000"/>
                  </w:tcBorders>
                </w:tcPr>
                <w:p w14:paraId="48F30FA7" w14:textId="77777777" w:rsidR="00957AB0" w:rsidRDefault="00957AB0">
                  <w:pPr>
                    <w:pStyle w:val="EmptyCellLayoutStyle"/>
                    <w:spacing w:after="0" w:line="240" w:lineRule="auto"/>
                  </w:pPr>
                </w:p>
              </w:tc>
            </w:tr>
            <w:tr w:rsidR="004A3232" w14:paraId="1E7EFF78" w14:textId="77777777" w:rsidTr="004A3232">
              <w:trPr>
                <w:trHeight w:val="269"/>
              </w:trPr>
              <w:tc>
                <w:tcPr>
                  <w:tcW w:w="180" w:type="dxa"/>
                  <w:gridSpan w:val="2"/>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241"/>
                  </w:tblGrid>
                  <w:tr w:rsidR="00957AB0" w14:paraId="165D32A9" w14:textId="77777777">
                    <w:trPr>
                      <w:trHeight w:val="192"/>
                    </w:trPr>
                    <w:tc>
                      <w:tcPr>
                        <w:tcW w:w="1260" w:type="dxa"/>
                        <w:tcBorders>
                          <w:top w:val="nil"/>
                          <w:left w:val="nil"/>
                          <w:bottom w:val="nil"/>
                          <w:right w:val="nil"/>
                        </w:tcBorders>
                        <w:tcMar>
                          <w:top w:w="39" w:type="dxa"/>
                          <w:left w:w="39" w:type="dxa"/>
                          <w:bottom w:w="39" w:type="dxa"/>
                          <w:right w:w="39" w:type="dxa"/>
                        </w:tcMar>
                      </w:tcPr>
                      <w:p w14:paraId="0370B85B" w14:textId="77777777" w:rsidR="00957AB0" w:rsidRDefault="004A3232">
                        <w:pPr>
                          <w:spacing w:after="0" w:line="240" w:lineRule="auto"/>
                        </w:pPr>
                        <w:r>
                          <w:rPr>
                            <w:rFonts w:ascii="Arial" w:eastAsia="Arial" w:hAnsi="Arial"/>
                            <w:b/>
                            <w:color w:val="000000"/>
                            <w:sz w:val="16"/>
                          </w:rPr>
                          <w:t>EDUCATION:</w:t>
                        </w:r>
                      </w:p>
                    </w:tc>
                  </w:tr>
                </w:tbl>
                <w:p w14:paraId="106D2855" w14:textId="77777777" w:rsidR="00957AB0" w:rsidRDefault="00957AB0">
                  <w:pPr>
                    <w:spacing w:after="0" w:line="240" w:lineRule="auto"/>
                  </w:pPr>
                </w:p>
              </w:tc>
              <w:tc>
                <w:tcPr>
                  <w:tcW w:w="1980" w:type="dxa"/>
                </w:tcPr>
                <w:p w14:paraId="0EAA676E" w14:textId="77777777" w:rsidR="00957AB0" w:rsidRDefault="00957AB0">
                  <w:pPr>
                    <w:pStyle w:val="EmptyCellLayoutStyle"/>
                    <w:spacing w:after="0" w:line="240" w:lineRule="auto"/>
                  </w:pPr>
                </w:p>
              </w:tc>
              <w:tc>
                <w:tcPr>
                  <w:tcW w:w="359" w:type="dxa"/>
                </w:tcPr>
                <w:p w14:paraId="3A4EB0D7" w14:textId="77777777" w:rsidR="00957AB0" w:rsidRDefault="00957AB0">
                  <w:pPr>
                    <w:pStyle w:val="EmptyCellLayoutStyle"/>
                    <w:spacing w:after="0" w:line="240" w:lineRule="auto"/>
                  </w:pPr>
                </w:p>
              </w:tc>
              <w:tc>
                <w:tcPr>
                  <w:tcW w:w="7200" w:type="dxa"/>
                </w:tcPr>
                <w:p w14:paraId="77E305B0" w14:textId="77777777" w:rsidR="00957AB0" w:rsidRDefault="00957AB0">
                  <w:pPr>
                    <w:pStyle w:val="EmptyCellLayoutStyle"/>
                    <w:spacing w:after="0" w:line="240" w:lineRule="auto"/>
                  </w:pPr>
                </w:p>
              </w:tc>
              <w:tc>
                <w:tcPr>
                  <w:tcW w:w="180" w:type="dxa"/>
                </w:tcPr>
                <w:p w14:paraId="5B5E2C1E" w14:textId="77777777" w:rsidR="00957AB0" w:rsidRDefault="00957AB0">
                  <w:pPr>
                    <w:pStyle w:val="EmptyCellLayoutStyle"/>
                    <w:spacing w:after="0" w:line="240" w:lineRule="auto"/>
                  </w:pPr>
                </w:p>
              </w:tc>
              <w:tc>
                <w:tcPr>
                  <w:tcW w:w="180" w:type="dxa"/>
                  <w:tcBorders>
                    <w:right w:val="single" w:sz="15" w:space="0" w:color="000000"/>
                  </w:tcBorders>
                </w:tcPr>
                <w:p w14:paraId="46CF6C6A" w14:textId="77777777" w:rsidR="00957AB0" w:rsidRDefault="00957AB0">
                  <w:pPr>
                    <w:pStyle w:val="EmptyCellLayoutStyle"/>
                    <w:spacing w:after="0" w:line="240" w:lineRule="auto"/>
                  </w:pPr>
                </w:p>
              </w:tc>
            </w:tr>
            <w:tr w:rsidR="00957AB0" w14:paraId="6C7B2A8F" w14:textId="77777777">
              <w:trPr>
                <w:trHeight w:val="89"/>
              </w:trPr>
              <w:tc>
                <w:tcPr>
                  <w:tcW w:w="180" w:type="dxa"/>
                  <w:tcBorders>
                    <w:left w:val="single" w:sz="15" w:space="0" w:color="000000"/>
                  </w:tcBorders>
                </w:tcPr>
                <w:p w14:paraId="091B53B9" w14:textId="77777777" w:rsidR="00957AB0" w:rsidRDefault="00957AB0">
                  <w:pPr>
                    <w:pStyle w:val="EmptyCellLayoutStyle"/>
                    <w:spacing w:after="0" w:line="240" w:lineRule="auto"/>
                  </w:pPr>
                </w:p>
              </w:tc>
              <w:tc>
                <w:tcPr>
                  <w:tcW w:w="1080" w:type="dxa"/>
                </w:tcPr>
                <w:p w14:paraId="78678B5D" w14:textId="77777777" w:rsidR="00957AB0" w:rsidRDefault="00957AB0">
                  <w:pPr>
                    <w:pStyle w:val="EmptyCellLayoutStyle"/>
                    <w:spacing w:after="0" w:line="240" w:lineRule="auto"/>
                  </w:pPr>
                </w:p>
              </w:tc>
              <w:tc>
                <w:tcPr>
                  <w:tcW w:w="1980" w:type="dxa"/>
                </w:tcPr>
                <w:p w14:paraId="375A609A" w14:textId="77777777" w:rsidR="00957AB0" w:rsidRDefault="00957AB0">
                  <w:pPr>
                    <w:pStyle w:val="EmptyCellLayoutStyle"/>
                    <w:spacing w:after="0" w:line="240" w:lineRule="auto"/>
                  </w:pPr>
                </w:p>
              </w:tc>
              <w:tc>
                <w:tcPr>
                  <w:tcW w:w="359" w:type="dxa"/>
                </w:tcPr>
                <w:p w14:paraId="2138CA7D" w14:textId="77777777" w:rsidR="00957AB0" w:rsidRDefault="00957AB0">
                  <w:pPr>
                    <w:pStyle w:val="EmptyCellLayoutStyle"/>
                    <w:spacing w:after="0" w:line="240" w:lineRule="auto"/>
                  </w:pPr>
                </w:p>
              </w:tc>
              <w:tc>
                <w:tcPr>
                  <w:tcW w:w="7200" w:type="dxa"/>
                </w:tcPr>
                <w:p w14:paraId="1ABCEF62" w14:textId="77777777" w:rsidR="00957AB0" w:rsidRDefault="00957AB0">
                  <w:pPr>
                    <w:pStyle w:val="EmptyCellLayoutStyle"/>
                    <w:spacing w:after="0" w:line="240" w:lineRule="auto"/>
                  </w:pPr>
                </w:p>
              </w:tc>
              <w:tc>
                <w:tcPr>
                  <w:tcW w:w="180" w:type="dxa"/>
                </w:tcPr>
                <w:p w14:paraId="5D385180" w14:textId="77777777" w:rsidR="00957AB0" w:rsidRDefault="00957AB0">
                  <w:pPr>
                    <w:pStyle w:val="EmptyCellLayoutStyle"/>
                    <w:spacing w:after="0" w:line="240" w:lineRule="auto"/>
                  </w:pPr>
                </w:p>
              </w:tc>
              <w:tc>
                <w:tcPr>
                  <w:tcW w:w="180" w:type="dxa"/>
                  <w:tcBorders>
                    <w:right w:val="single" w:sz="15" w:space="0" w:color="000000"/>
                  </w:tcBorders>
                </w:tcPr>
                <w:p w14:paraId="549B7F9A" w14:textId="77777777" w:rsidR="00957AB0" w:rsidRDefault="00957AB0">
                  <w:pPr>
                    <w:pStyle w:val="EmptyCellLayoutStyle"/>
                    <w:spacing w:after="0" w:line="240" w:lineRule="auto"/>
                  </w:pPr>
                </w:p>
              </w:tc>
            </w:tr>
            <w:tr w:rsidR="004A3232" w14:paraId="17D99864" w14:textId="77777777" w:rsidTr="004A3232">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957AB0" w14:paraId="7F6E6A3A" w14:textId="77777777">
                    <w:trPr>
                      <w:trHeight w:val="212"/>
                    </w:trPr>
                    <w:tc>
                      <w:tcPr>
                        <w:tcW w:w="11160" w:type="dxa"/>
                        <w:tcBorders>
                          <w:top w:val="nil"/>
                          <w:left w:val="nil"/>
                          <w:bottom w:val="nil"/>
                          <w:right w:val="nil"/>
                        </w:tcBorders>
                        <w:tcMar>
                          <w:top w:w="39" w:type="dxa"/>
                          <w:left w:w="39" w:type="dxa"/>
                          <w:bottom w:w="39" w:type="dxa"/>
                          <w:right w:w="39" w:type="dxa"/>
                        </w:tcMar>
                      </w:tcPr>
                      <w:p w14:paraId="4C1C9434" w14:textId="77777777" w:rsidR="00957AB0" w:rsidRDefault="004A3232">
                        <w:pPr>
                          <w:spacing w:after="0" w:line="240" w:lineRule="auto"/>
                        </w:pPr>
                        <w:r>
                          <w:rPr>
                            <w:rFonts w:ascii="Arial" w:eastAsia="Arial" w:hAnsi="Arial"/>
                            <w:color w:val="000000"/>
                          </w:rPr>
                          <w:t>Possession of a bachelor's degree in criminal justice, correctional administration, criminology, psychology, social work, counseling and guidance, child development, physical education or recreation, sociology, school social work, social work administration, educational psychology, family relations, human services, or theology.</w:t>
                        </w:r>
                        <w:r>
                          <w:rPr>
                            <w:rFonts w:ascii="Arial" w:eastAsia="Arial" w:hAnsi="Arial"/>
                            <w:color w:val="000000"/>
                          </w:rPr>
                          <w:br/>
                        </w:r>
                      </w:p>
                    </w:tc>
                  </w:tr>
                </w:tbl>
                <w:p w14:paraId="49EE1D05" w14:textId="77777777" w:rsidR="00957AB0" w:rsidRDefault="00957AB0">
                  <w:pPr>
                    <w:spacing w:after="0" w:line="240" w:lineRule="auto"/>
                  </w:pPr>
                </w:p>
              </w:tc>
            </w:tr>
            <w:tr w:rsidR="00957AB0" w14:paraId="382C02B2" w14:textId="77777777">
              <w:trPr>
                <w:trHeight w:val="69"/>
              </w:trPr>
              <w:tc>
                <w:tcPr>
                  <w:tcW w:w="180" w:type="dxa"/>
                  <w:tcBorders>
                    <w:left w:val="single" w:sz="15" w:space="0" w:color="000000"/>
                  </w:tcBorders>
                </w:tcPr>
                <w:p w14:paraId="11B7FAEA" w14:textId="77777777" w:rsidR="00957AB0" w:rsidRDefault="00957AB0">
                  <w:pPr>
                    <w:pStyle w:val="EmptyCellLayoutStyle"/>
                    <w:spacing w:after="0" w:line="240" w:lineRule="auto"/>
                  </w:pPr>
                </w:p>
              </w:tc>
              <w:tc>
                <w:tcPr>
                  <w:tcW w:w="1080" w:type="dxa"/>
                </w:tcPr>
                <w:p w14:paraId="5A219A87" w14:textId="77777777" w:rsidR="00957AB0" w:rsidRDefault="00957AB0">
                  <w:pPr>
                    <w:pStyle w:val="EmptyCellLayoutStyle"/>
                    <w:spacing w:after="0" w:line="240" w:lineRule="auto"/>
                  </w:pPr>
                </w:p>
              </w:tc>
              <w:tc>
                <w:tcPr>
                  <w:tcW w:w="1980" w:type="dxa"/>
                </w:tcPr>
                <w:p w14:paraId="56321DBC" w14:textId="77777777" w:rsidR="00957AB0" w:rsidRDefault="00957AB0">
                  <w:pPr>
                    <w:pStyle w:val="EmptyCellLayoutStyle"/>
                    <w:spacing w:after="0" w:line="240" w:lineRule="auto"/>
                  </w:pPr>
                </w:p>
              </w:tc>
              <w:tc>
                <w:tcPr>
                  <w:tcW w:w="359" w:type="dxa"/>
                </w:tcPr>
                <w:p w14:paraId="5BAB9654" w14:textId="77777777" w:rsidR="00957AB0" w:rsidRDefault="00957AB0">
                  <w:pPr>
                    <w:pStyle w:val="EmptyCellLayoutStyle"/>
                    <w:spacing w:after="0" w:line="240" w:lineRule="auto"/>
                  </w:pPr>
                </w:p>
              </w:tc>
              <w:tc>
                <w:tcPr>
                  <w:tcW w:w="7200" w:type="dxa"/>
                </w:tcPr>
                <w:p w14:paraId="60B2F6F8" w14:textId="77777777" w:rsidR="00957AB0" w:rsidRDefault="00957AB0">
                  <w:pPr>
                    <w:pStyle w:val="EmptyCellLayoutStyle"/>
                    <w:spacing w:after="0" w:line="240" w:lineRule="auto"/>
                  </w:pPr>
                </w:p>
              </w:tc>
              <w:tc>
                <w:tcPr>
                  <w:tcW w:w="180" w:type="dxa"/>
                </w:tcPr>
                <w:p w14:paraId="4CB97BDC" w14:textId="77777777" w:rsidR="00957AB0" w:rsidRDefault="00957AB0">
                  <w:pPr>
                    <w:pStyle w:val="EmptyCellLayoutStyle"/>
                    <w:spacing w:after="0" w:line="240" w:lineRule="auto"/>
                  </w:pPr>
                </w:p>
              </w:tc>
              <w:tc>
                <w:tcPr>
                  <w:tcW w:w="180" w:type="dxa"/>
                  <w:tcBorders>
                    <w:right w:val="single" w:sz="15" w:space="0" w:color="000000"/>
                  </w:tcBorders>
                </w:tcPr>
                <w:p w14:paraId="02D172C1" w14:textId="77777777" w:rsidR="00957AB0" w:rsidRDefault="00957AB0">
                  <w:pPr>
                    <w:pStyle w:val="EmptyCellLayoutStyle"/>
                    <w:spacing w:after="0" w:line="240" w:lineRule="auto"/>
                  </w:pPr>
                </w:p>
              </w:tc>
            </w:tr>
            <w:tr w:rsidR="004A3232" w14:paraId="5A932F90" w14:textId="77777777" w:rsidTr="004A3232">
              <w:trPr>
                <w:trHeight w:val="269"/>
              </w:trPr>
              <w:tc>
                <w:tcPr>
                  <w:tcW w:w="180" w:type="dxa"/>
                  <w:gridSpan w:val="2"/>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241"/>
                  </w:tblGrid>
                  <w:tr w:rsidR="00957AB0" w14:paraId="6CD7987E" w14:textId="77777777">
                    <w:trPr>
                      <w:trHeight w:val="192"/>
                    </w:trPr>
                    <w:tc>
                      <w:tcPr>
                        <w:tcW w:w="1260" w:type="dxa"/>
                        <w:tcBorders>
                          <w:top w:val="nil"/>
                          <w:left w:val="nil"/>
                          <w:bottom w:val="nil"/>
                          <w:right w:val="nil"/>
                        </w:tcBorders>
                        <w:tcMar>
                          <w:top w:w="39" w:type="dxa"/>
                          <w:left w:w="39" w:type="dxa"/>
                          <w:bottom w:w="39" w:type="dxa"/>
                          <w:right w:w="39" w:type="dxa"/>
                        </w:tcMar>
                      </w:tcPr>
                      <w:p w14:paraId="0B70436E" w14:textId="77777777" w:rsidR="00957AB0" w:rsidRDefault="004A3232">
                        <w:pPr>
                          <w:spacing w:after="0" w:line="240" w:lineRule="auto"/>
                        </w:pPr>
                        <w:r>
                          <w:rPr>
                            <w:rFonts w:ascii="Arial" w:eastAsia="Arial" w:hAnsi="Arial"/>
                            <w:b/>
                            <w:color w:val="000000"/>
                            <w:sz w:val="16"/>
                          </w:rPr>
                          <w:t>EXPERIENCE:</w:t>
                        </w:r>
                      </w:p>
                    </w:tc>
                  </w:tr>
                </w:tbl>
                <w:p w14:paraId="26020932" w14:textId="77777777" w:rsidR="00957AB0" w:rsidRDefault="00957AB0">
                  <w:pPr>
                    <w:spacing w:after="0" w:line="240" w:lineRule="auto"/>
                  </w:pPr>
                </w:p>
              </w:tc>
              <w:tc>
                <w:tcPr>
                  <w:tcW w:w="1980" w:type="dxa"/>
                </w:tcPr>
                <w:p w14:paraId="0094BC87" w14:textId="77777777" w:rsidR="00957AB0" w:rsidRDefault="00957AB0">
                  <w:pPr>
                    <w:pStyle w:val="EmptyCellLayoutStyle"/>
                    <w:spacing w:after="0" w:line="240" w:lineRule="auto"/>
                  </w:pPr>
                </w:p>
              </w:tc>
              <w:tc>
                <w:tcPr>
                  <w:tcW w:w="359" w:type="dxa"/>
                </w:tcPr>
                <w:p w14:paraId="651149F4" w14:textId="77777777" w:rsidR="00957AB0" w:rsidRDefault="00957AB0">
                  <w:pPr>
                    <w:pStyle w:val="EmptyCellLayoutStyle"/>
                    <w:spacing w:after="0" w:line="240" w:lineRule="auto"/>
                  </w:pPr>
                </w:p>
              </w:tc>
              <w:tc>
                <w:tcPr>
                  <w:tcW w:w="7200" w:type="dxa"/>
                </w:tcPr>
                <w:p w14:paraId="634EF759" w14:textId="77777777" w:rsidR="00957AB0" w:rsidRDefault="00957AB0">
                  <w:pPr>
                    <w:pStyle w:val="EmptyCellLayoutStyle"/>
                    <w:spacing w:after="0" w:line="240" w:lineRule="auto"/>
                  </w:pPr>
                </w:p>
              </w:tc>
              <w:tc>
                <w:tcPr>
                  <w:tcW w:w="180" w:type="dxa"/>
                </w:tcPr>
                <w:p w14:paraId="6773F13D" w14:textId="77777777" w:rsidR="00957AB0" w:rsidRDefault="00957AB0">
                  <w:pPr>
                    <w:pStyle w:val="EmptyCellLayoutStyle"/>
                    <w:spacing w:after="0" w:line="240" w:lineRule="auto"/>
                  </w:pPr>
                </w:p>
              </w:tc>
              <w:tc>
                <w:tcPr>
                  <w:tcW w:w="180" w:type="dxa"/>
                  <w:tcBorders>
                    <w:right w:val="single" w:sz="15" w:space="0" w:color="000000"/>
                  </w:tcBorders>
                </w:tcPr>
                <w:p w14:paraId="65FA9E2E" w14:textId="77777777" w:rsidR="00957AB0" w:rsidRDefault="00957AB0">
                  <w:pPr>
                    <w:pStyle w:val="EmptyCellLayoutStyle"/>
                    <w:spacing w:after="0" w:line="240" w:lineRule="auto"/>
                  </w:pPr>
                </w:p>
              </w:tc>
            </w:tr>
            <w:tr w:rsidR="00957AB0" w14:paraId="576C649F" w14:textId="77777777">
              <w:trPr>
                <w:trHeight w:val="90"/>
              </w:trPr>
              <w:tc>
                <w:tcPr>
                  <w:tcW w:w="180" w:type="dxa"/>
                  <w:tcBorders>
                    <w:left w:val="single" w:sz="15" w:space="0" w:color="000000"/>
                  </w:tcBorders>
                </w:tcPr>
                <w:p w14:paraId="5B9493E2" w14:textId="77777777" w:rsidR="00957AB0" w:rsidRDefault="00957AB0">
                  <w:pPr>
                    <w:pStyle w:val="EmptyCellLayoutStyle"/>
                    <w:spacing w:after="0" w:line="240" w:lineRule="auto"/>
                  </w:pPr>
                </w:p>
              </w:tc>
              <w:tc>
                <w:tcPr>
                  <w:tcW w:w="1080" w:type="dxa"/>
                </w:tcPr>
                <w:p w14:paraId="6DFA2682" w14:textId="77777777" w:rsidR="00957AB0" w:rsidRDefault="00957AB0">
                  <w:pPr>
                    <w:pStyle w:val="EmptyCellLayoutStyle"/>
                    <w:spacing w:after="0" w:line="240" w:lineRule="auto"/>
                  </w:pPr>
                </w:p>
              </w:tc>
              <w:tc>
                <w:tcPr>
                  <w:tcW w:w="1980" w:type="dxa"/>
                </w:tcPr>
                <w:p w14:paraId="30A42829" w14:textId="77777777" w:rsidR="00957AB0" w:rsidRDefault="00957AB0">
                  <w:pPr>
                    <w:pStyle w:val="EmptyCellLayoutStyle"/>
                    <w:spacing w:after="0" w:line="240" w:lineRule="auto"/>
                  </w:pPr>
                </w:p>
              </w:tc>
              <w:tc>
                <w:tcPr>
                  <w:tcW w:w="359" w:type="dxa"/>
                </w:tcPr>
                <w:p w14:paraId="24A58C21" w14:textId="77777777" w:rsidR="00957AB0" w:rsidRDefault="00957AB0">
                  <w:pPr>
                    <w:pStyle w:val="EmptyCellLayoutStyle"/>
                    <w:spacing w:after="0" w:line="240" w:lineRule="auto"/>
                  </w:pPr>
                </w:p>
              </w:tc>
              <w:tc>
                <w:tcPr>
                  <w:tcW w:w="7200" w:type="dxa"/>
                </w:tcPr>
                <w:p w14:paraId="7DFDA2A7" w14:textId="77777777" w:rsidR="00957AB0" w:rsidRDefault="00957AB0">
                  <w:pPr>
                    <w:pStyle w:val="EmptyCellLayoutStyle"/>
                    <w:spacing w:after="0" w:line="240" w:lineRule="auto"/>
                  </w:pPr>
                </w:p>
              </w:tc>
              <w:tc>
                <w:tcPr>
                  <w:tcW w:w="180" w:type="dxa"/>
                </w:tcPr>
                <w:p w14:paraId="0655EA9D" w14:textId="77777777" w:rsidR="00957AB0" w:rsidRDefault="00957AB0">
                  <w:pPr>
                    <w:pStyle w:val="EmptyCellLayoutStyle"/>
                    <w:spacing w:after="0" w:line="240" w:lineRule="auto"/>
                  </w:pPr>
                </w:p>
              </w:tc>
              <w:tc>
                <w:tcPr>
                  <w:tcW w:w="180" w:type="dxa"/>
                  <w:tcBorders>
                    <w:right w:val="single" w:sz="15" w:space="0" w:color="000000"/>
                  </w:tcBorders>
                </w:tcPr>
                <w:p w14:paraId="29164BF3" w14:textId="77777777" w:rsidR="00957AB0" w:rsidRDefault="00957AB0">
                  <w:pPr>
                    <w:pStyle w:val="EmptyCellLayoutStyle"/>
                    <w:spacing w:after="0" w:line="240" w:lineRule="auto"/>
                  </w:pPr>
                </w:p>
              </w:tc>
            </w:tr>
            <w:tr w:rsidR="004A3232" w14:paraId="47E7647D" w14:textId="77777777" w:rsidTr="004A3232">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957AB0" w14:paraId="2E444BEE" w14:textId="77777777">
                    <w:trPr>
                      <w:trHeight w:val="212"/>
                    </w:trPr>
                    <w:tc>
                      <w:tcPr>
                        <w:tcW w:w="11160" w:type="dxa"/>
                        <w:tcBorders>
                          <w:top w:val="nil"/>
                          <w:left w:val="nil"/>
                          <w:bottom w:val="nil"/>
                          <w:right w:val="nil"/>
                        </w:tcBorders>
                        <w:tcMar>
                          <w:top w:w="39" w:type="dxa"/>
                          <w:left w:w="39" w:type="dxa"/>
                          <w:bottom w:w="39" w:type="dxa"/>
                          <w:right w:w="39" w:type="dxa"/>
                        </w:tcMar>
                      </w:tcPr>
                      <w:p w14:paraId="745CFC34" w14:textId="77777777" w:rsidR="00957AB0" w:rsidRDefault="004A3232">
                        <w:pPr>
                          <w:spacing w:after="0" w:line="240" w:lineRule="auto"/>
                        </w:pPr>
                        <w:r>
                          <w:rPr>
                            <w:rFonts w:ascii="Arial" w:eastAsia="Arial" w:hAnsi="Arial"/>
                            <w:color w:val="000000"/>
                          </w:rPr>
                          <w:br/>
                        </w:r>
                        <w:r>
                          <w:rPr>
                            <w:rFonts w:ascii="Arial" w:eastAsia="Arial" w:hAnsi="Arial"/>
                            <w:b/>
                            <w:color w:val="000000"/>
                          </w:rPr>
                          <w:t>Corrections Program Coordinator 9</w:t>
                        </w:r>
                        <w:r>
                          <w:rPr>
                            <w:rFonts w:ascii="Arial" w:eastAsia="Arial" w:hAnsi="Arial"/>
                            <w:color w:val="000000"/>
                          </w:rPr>
                          <w:br/>
                          <w:t>No specific type or amount is required.</w:t>
                        </w:r>
                        <w:r>
                          <w:rPr>
                            <w:rFonts w:ascii="Arial" w:eastAsia="Arial" w:hAnsi="Arial"/>
                            <w:color w:val="000000"/>
                          </w:rPr>
                          <w:br/>
                        </w:r>
                        <w:r>
                          <w:rPr>
                            <w:rFonts w:ascii="Arial" w:eastAsia="Arial" w:hAnsi="Arial"/>
                            <w:color w:val="000000"/>
                          </w:rPr>
                          <w:br/>
                        </w:r>
                        <w:r>
                          <w:rPr>
                            <w:rFonts w:ascii="Arial" w:eastAsia="Arial" w:hAnsi="Arial"/>
                            <w:b/>
                            <w:color w:val="000000"/>
                          </w:rPr>
                          <w:t>Corrections Program Coordinator 10</w:t>
                        </w:r>
                        <w:r>
                          <w:rPr>
                            <w:rFonts w:ascii="Arial" w:eastAsia="Arial" w:hAnsi="Arial"/>
                            <w:color w:val="000000"/>
                          </w:rPr>
                          <w:br/>
                          <w:t>One year of professional experience providing services to inmates, parolees, or probationers in a correctional setting equivalent to a Corrections Program Coordinator 9 Prison Counselor 9, or Parole/Probation Officer 9.</w:t>
                        </w:r>
                        <w:r>
                          <w:rPr>
                            <w:rFonts w:ascii="Arial" w:eastAsia="Arial" w:hAnsi="Arial"/>
                            <w:color w:val="000000"/>
                          </w:rPr>
                          <w:br/>
                        </w:r>
                        <w:r>
                          <w:rPr>
                            <w:rFonts w:ascii="Arial" w:eastAsia="Arial" w:hAnsi="Arial"/>
                            <w:color w:val="000000"/>
                          </w:rPr>
                          <w:br/>
                        </w:r>
                        <w:r>
                          <w:rPr>
                            <w:rFonts w:ascii="Arial" w:eastAsia="Arial" w:hAnsi="Arial"/>
                            <w:b/>
                            <w:color w:val="000000"/>
                          </w:rPr>
                          <w:t>Corrections Program Coordinator P11</w:t>
                        </w:r>
                        <w:r>
                          <w:rPr>
                            <w:rFonts w:ascii="Arial" w:eastAsia="Arial" w:hAnsi="Arial"/>
                            <w:color w:val="000000"/>
                          </w:rPr>
                          <w:br/>
                          <w:t>Two years of professional experience providing services to inmates, parolees, or probationers in a correctional setting, including one year equivalent to a Corrections Program Coordinator 10, Prison Counselor 10, or Parole/Probation Officer 10.</w:t>
                        </w:r>
                        <w:r>
                          <w:rPr>
                            <w:rFonts w:ascii="Arial" w:eastAsia="Arial" w:hAnsi="Arial"/>
                            <w:color w:val="000000"/>
                          </w:rPr>
                          <w:br/>
                        </w:r>
                        <w:r>
                          <w:rPr>
                            <w:rFonts w:ascii="Arial" w:eastAsia="Arial" w:hAnsi="Arial"/>
                            <w:color w:val="000000"/>
                          </w:rPr>
                          <w:br/>
                        </w:r>
                        <w:r>
                          <w:rPr>
                            <w:rFonts w:ascii="Arial" w:eastAsia="Arial" w:hAnsi="Arial"/>
                            <w:b/>
                            <w:color w:val="000000"/>
                          </w:rPr>
                          <w:t>Alternate Education and Experience</w:t>
                        </w:r>
                        <w:r>
                          <w:rPr>
                            <w:rFonts w:ascii="Arial" w:eastAsia="Arial" w:hAnsi="Arial"/>
                            <w:color w:val="000000"/>
                          </w:rPr>
                          <w:br/>
                        </w:r>
                        <w:r>
                          <w:rPr>
                            <w:rFonts w:ascii="Arial" w:eastAsia="Arial" w:hAnsi="Arial"/>
                            <w:color w:val="000000"/>
                          </w:rPr>
                          <w:br/>
                        </w:r>
                        <w:r>
                          <w:rPr>
                            <w:rFonts w:ascii="Arial" w:eastAsia="Arial" w:hAnsi="Arial"/>
                            <w:b/>
                            <w:color w:val="000000"/>
                          </w:rPr>
                          <w:t>Corrections Program Coordinator 9</w:t>
                        </w:r>
                        <w:r>
                          <w:rPr>
                            <w:rFonts w:ascii="Arial" w:eastAsia="Arial" w:hAnsi="Arial"/>
                            <w:color w:val="000000"/>
                          </w:rPr>
                          <w:br/>
                          <w:t>Possession of a bachelor’s degree in any major and one year of Department of Corrections experience.</w:t>
                        </w:r>
                        <w:r>
                          <w:rPr>
                            <w:rFonts w:ascii="Arial" w:eastAsia="Arial" w:hAnsi="Arial"/>
                            <w:color w:val="000000"/>
                          </w:rPr>
                          <w:br/>
                        </w:r>
                        <w:r>
                          <w:rPr>
                            <w:rFonts w:ascii="Arial" w:eastAsia="Arial" w:hAnsi="Arial"/>
                            <w:color w:val="000000"/>
                          </w:rPr>
                          <w:lastRenderedPageBreak/>
                          <w:br/>
                          <w:t>OR</w:t>
                        </w:r>
                        <w:r>
                          <w:rPr>
                            <w:rFonts w:ascii="Arial" w:eastAsia="Arial" w:hAnsi="Arial"/>
                            <w:color w:val="000000"/>
                          </w:rPr>
                          <w:br/>
                        </w:r>
                        <w:r>
                          <w:rPr>
                            <w:rFonts w:ascii="Arial" w:eastAsia="Arial" w:hAnsi="Arial"/>
                            <w:color w:val="000000"/>
                          </w:rPr>
                          <w:br/>
                          <w:t>Education level typically acquired through the completion of high school and one year as an Assistant Resident Unit Supervisor 11 or Corrections Shift Supervisor 11; or, two years as a Corrections Field Services Assistant E10, Corrections Medical Unit Officer E10, Corrections Resident Representative E10, Corrections Security Representative E10, Corrections Transportation Officer E10, Resident Unit</w:t>
                        </w:r>
                        <w:r>
                          <w:rPr>
                            <w:rFonts w:ascii="Arial" w:eastAsia="Arial" w:hAnsi="Arial"/>
                            <w:color w:val="000000"/>
                          </w:rPr>
                          <w:br/>
                        </w:r>
                        <w:r>
                          <w:rPr>
                            <w:rFonts w:ascii="Arial" w:eastAsia="Arial" w:hAnsi="Arial"/>
                            <w:color w:val="000000"/>
                          </w:rPr>
                          <w:br/>
                          <w:t>Officer E10, or Special Alternative Incarceration Officer E10; or, three years as a Corrections Medical Officer E9 or Corrections Officer E9.</w:t>
                        </w:r>
                      </w:p>
                    </w:tc>
                  </w:tr>
                </w:tbl>
                <w:p w14:paraId="0D21B8D0" w14:textId="77777777" w:rsidR="00957AB0" w:rsidRDefault="00957AB0">
                  <w:pPr>
                    <w:spacing w:after="0" w:line="240" w:lineRule="auto"/>
                  </w:pPr>
                </w:p>
              </w:tc>
            </w:tr>
            <w:tr w:rsidR="00957AB0" w14:paraId="699B6AA5" w14:textId="77777777">
              <w:trPr>
                <w:trHeight w:val="69"/>
              </w:trPr>
              <w:tc>
                <w:tcPr>
                  <w:tcW w:w="180" w:type="dxa"/>
                  <w:tcBorders>
                    <w:left w:val="single" w:sz="15" w:space="0" w:color="000000"/>
                  </w:tcBorders>
                </w:tcPr>
                <w:p w14:paraId="1306E428" w14:textId="77777777" w:rsidR="00957AB0" w:rsidRDefault="00957AB0">
                  <w:pPr>
                    <w:pStyle w:val="EmptyCellLayoutStyle"/>
                    <w:spacing w:after="0" w:line="240" w:lineRule="auto"/>
                  </w:pPr>
                </w:p>
              </w:tc>
              <w:tc>
                <w:tcPr>
                  <w:tcW w:w="1080" w:type="dxa"/>
                </w:tcPr>
                <w:p w14:paraId="0A6B96B8" w14:textId="77777777" w:rsidR="00957AB0" w:rsidRDefault="00957AB0">
                  <w:pPr>
                    <w:pStyle w:val="EmptyCellLayoutStyle"/>
                    <w:spacing w:after="0" w:line="240" w:lineRule="auto"/>
                  </w:pPr>
                </w:p>
              </w:tc>
              <w:tc>
                <w:tcPr>
                  <w:tcW w:w="1980" w:type="dxa"/>
                </w:tcPr>
                <w:p w14:paraId="5C81CF8F" w14:textId="77777777" w:rsidR="00957AB0" w:rsidRDefault="00957AB0">
                  <w:pPr>
                    <w:pStyle w:val="EmptyCellLayoutStyle"/>
                    <w:spacing w:after="0" w:line="240" w:lineRule="auto"/>
                  </w:pPr>
                </w:p>
              </w:tc>
              <w:tc>
                <w:tcPr>
                  <w:tcW w:w="359" w:type="dxa"/>
                </w:tcPr>
                <w:p w14:paraId="7B047C0F" w14:textId="77777777" w:rsidR="00957AB0" w:rsidRDefault="00957AB0">
                  <w:pPr>
                    <w:pStyle w:val="EmptyCellLayoutStyle"/>
                    <w:spacing w:after="0" w:line="240" w:lineRule="auto"/>
                  </w:pPr>
                </w:p>
              </w:tc>
              <w:tc>
                <w:tcPr>
                  <w:tcW w:w="7200" w:type="dxa"/>
                </w:tcPr>
                <w:p w14:paraId="761846DA" w14:textId="77777777" w:rsidR="00957AB0" w:rsidRDefault="00957AB0">
                  <w:pPr>
                    <w:pStyle w:val="EmptyCellLayoutStyle"/>
                    <w:spacing w:after="0" w:line="240" w:lineRule="auto"/>
                  </w:pPr>
                </w:p>
              </w:tc>
              <w:tc>
                <w:tcPr>
                  <w:tcW w:w="180" w:type="dxa"/>
                </w:tcPr>
                <w:p w14:paraId="1C631FB2" w14:textId="77777777" w:rsidR="00957AB0" w:rsidRDefault="00957AB0">
                  <w:pPr>
                    <w:pStyle w:val="EmptyCellLayoutStyle"/>
                    <w:spacing w:after="0" w:line="240" w:lineRule="auto"/>
                  </w:pPr>
                </w:p>
              </w:tc>
              <w:tc>
                <w:tcPr>
                  <w:tcW w:w="180" w:type="dxa"/>
                  <w:tcBorders>
                    <w:right w:val="single" w:sz="15" w:space="0" w:color="000000"/>
                  </w:tcBorders>
                </w:tcPr>
                <w:p w14:paraId="21C3A4F1" w14:textId="77777777" w:rsidR="00957AB0" w:rsidRDefault="00957AB0">
                  <w:pPr>
                    <w:pStyle w:val="EmptyCellLayoutStyle"/>
                    <w:spacing w:after="0" w:line="240" w:lineRule="auto"/>
                  </w:pPr>
                </w:p>
              </w:tc>
            </w:tr>
            <w:tr w:rsidR="004A3232" w14:paraId="2778732C" w14:textId="77777777" w:rsidTr="004A3232">
              <w:trPr>
                <w:trHeight w:val="270"/>
              </w:trPr>
              <w:tc>
                <w:tcPr>
                  <w:tcW w:w="180" w:type="dxa"/>
                  <w:gridSpan w:val="3"/>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3213"/>
                  </w:tblGrid>
                  <w:tr w:rsidR="00957AB0" w14:paraId="4C47102B" w14:textId="77777777">
                    <w:trPr>
                      <w:trHeight w:val="192"/>
                    </w:trPr>
                    <w:tc>
                      <w:tcPr>
                        <w:tcW w:w="3240" w:type="dxa"/>
                        <w:tcBorders>
                          <w:top w:val="nil"/>
                          <w:left w:val="nil"/>
                          <w:bottom w:val="nil"/>
                          <w:right w:val="nil"/>
                        </w:tcBorders>
                        <w:tcMar>
                          <w:top w:w="39" w:type="dxa"/>
                          <w:left w:w="39" w:type="dxa"/>
                          <w:bottom w:w="39" w:type="dxa"/>
                          <w:right w:w="39" w:type="dxa"/>
                        </w:tcMar>
                      </w:tcPr>
                      <w:p w14:paraId="0A572585" w14:textId="77777777" w:rsidR="00957AB0" w:rsidRDefault="004A3232">
                        <w:pPr>
                          <w:spacing w:after="0" w:line="240" w:lineRule="auto"/>
                        </w:pPr>
                        <w:r>
                          <w:rPr>
                            <w:rFonts w:ascii="Arial" w:eastAsia="Arial" w:hAnsi="Arial"/>
                            <w:b/>
                            <w:color w:val="000000"/>
                            <w:sz w:val="16"/>
                          </w:rPr>
                          <w:t>KNOWLEDGE, SKILLS, AND ABILITIES:</w:t>
                        </w:r>
                      </w:p>
                    </w:tc>
                  </w:tr>
                </w:tbl>
                <w:p w14:paraId="5D442BF1" w14:textId="77777777" w:rsidR="00957AB0" w:rsidRDefault="00957AB0">
                  <w:pPr>
                    <w:spacing w:after="0" w:line="240" w:lineRule="auto"/>
                  </w:pPr>
                </w:p>
              </w:tc>
              <w:tc>
                <w:tcPr>
                  <w:tcW w:w="359" w:type="dxa"/>
                </w:tcPr>
                <w:p w14:paraId="5DCCE183" w14:textId="77777777" w:rsidR="00957AB0" w:rsidRDefault="00957AB0">
                  <w:pPr>
                    <w:pStyle w:val="EmptyCellLayoutStyle"/>
                    <w:spacing w:after="0" w:line="240" w:lineRule="auto"/>
                  </w:pPr>
                </w:p>
              </w:tc>
              <w:tc>
                <w:tcPr>
                  <w:tcW w:w="7200" w:type="dxa"/>
                </w:tcPr>
                <w:p w14:paraId="17F44937" w14:textId="77777777" w:rsidR="00957AB0" w:rsidRDefault="00957AB0">
                  <w:pPr>
                    <w:pStyle w:val="EmptyCellLayoutStyle"/>
                    <w:spacing w:after="0" w:line="240" w:lineRule="auto"/>
                  </w:pPr>
                </w:p>
              </w:tc>
              <w:tc>
                <w:tcPr>
                  <w:tcW w:w="180" w:type="dxa"/>
                </w:tcPr>
                <w:p w14:paraId="11A988AB" w14:textId="77777777" w:rsidR="00957AB0" w:rsidRDefault="00957AB0">
                  <w:pPr>
                    <w:pStyle w:val="EmptyCellLayoutStyle"/>
                    <w:spacing w:after="0" w:line="240" w:lineRule="auto"/>
                  </w:pPr>
                </w:p>
              </w:tc>
              <w:tc>
                <w:tcPr>
                  <w:tcW w:w="180" w:type="dxa"/>
                  <w:tcBorders>
                    <w:right w:val="single" w:sz="15" w:space="0" w:color="000000"/>
                  </w:tcBorders>
                </w:tcPr>
                <w:p w14:paraId="2FECB8C0" w14:textId="77777777" w:rsidR="00957AB0" w:rsidRDefault="00957AB0">
                  <w:pPr>
                    <w:pStyle w:val="EmptyCellLayoutStyle"/>
                    <w:spacing w:after="0" w:line="240" w:lineRule="auto"/>
                  </w:pPr>
                </w:p>
              </w:tc>
            </w:tr>
            <w:tr w:rsidR="00957AB0" w14:paraId="24CB6C65" w14:textId="77777777">
              <w:trPr>
                <w:trHeight w:val="90"/>
              </w:trPr>
              <w:tc>
                <w:tcPr>
                  <w:tcW w:w="180" w:type="dxa"/>
                  <w:tcBorders>
                    <w:left w:val="single" w:sz="15" w:space="0" w:color="000000"/>
                  </w:tcBorders>
                </w:tcPr>
                <w:p w14:paraId="52E71528" w14:textId="77777777" w:rsidR="00957AB0" w:rsidRDefault="00957AB0">
                  <w:pPr>
                    <w:pStyle w:val="EmptyCellLayoutStyle"/>
                    <w:spacing w:after="0" w:line="240" w:lineRule="auto"/>
                  </w:pPr>
                </w:p>
              </w:tc>
              <w:tc>
                <w:tcPr>
                  <w:tcW w:w="1080" w:type="dxa"/>
                </w:tcPr>
                <w:p w14:paraId="062385E3" w14:textId="77777777" w:rsidR="00957AB0" w:rsidRDefault="00957AB0">
                  <w:pPr>
                    <w:pStyle w:val="EmptyCellLayoutStyle"/>
                    <w:spacing w:after="0" w:line="240" w:lineRule="auto"/>
                  </w:pPr>
                </w:p>
              </w:tc>
              <w:tc>
                <w:tcPr>
                  <w:tcW w:w="1980" w:type="dxa"/>
                </w:tcPr>
                <w:p w14:paraId="1BD40D97" w14:textId="77777777" w:rsidR="00957AB0" w:rsidRDefault="00957AB0">
                  <w:pPr>
                    <w:pStyle w:val="EmptyCellLayoutStyle"/>
                    <w:spacing w:after="0" w:line="240" w:lineRule="auto"/>
                  </w:pPr>
                </w:p>
              </w:tc>
              <w:tc>
                <w:tcPr>
                  <w:tcW w:w="359" w:type="dxa"/>
                </w:tcPr>
                <w:p w14:paraId="311A0F35" w14:textId="77777777" w:rsidR="00957AB0" w:rsidRDefault="00957AB0">
                  <w:pPr>
                    <w:pStyle w:val="EmptyCellLayoutStyle"/>
                    <w:spacing w:after="0" w:line="240" w:lineRule="auto"/>
                  </w:pPr>
                </w:p>
              </w:tc>
              <w:tc>
                <w:tcPr>
                  <w:tcW w:w="7200" w:type="dxa"/>
                </w:tcPr>
                <w:p w14:paraId="4FC62451" w14:textId="77777777" w:rsidR="00957AB0" w:rsidRDefault="00957AB0">
                  <w:pPr>
                    <w:pStyle w:val="EmptyCellLayoutStyle"/>
                    <w:spacing w:after="0" w:line="240" w:lineRule="auto"/>
                  </w:pPr>
                </w:p>
              </w:tc>
              <w:tc>
                <w:tcPr>
                  <w:tcW w:w="180" w:type="dxa"/>
                </w:tcPr>
                <w:p w14:paraId="7F6C1CE0" w14:textId="77777777" w:rsidR="00957AB0" w:rsidRDefault="00957AB0">
                  <w:pPr>
                    <w:pStyle w:val="EmptyCellLayoutStyle"/>
                    <w:spacing w:after="0" w:line="240" w:lineRule="auto"/>
                  </w:pPr>
                </w:p>
              </w:tc>
              <w:tc>
                <w:tcPr>
                  <w:tcW w:w="180" w:type="dxa"/>
                  <w:tcBorders>
                    <w:right w:val="single" w:sz="15" w:space="0" w:color="000000"/>
                  </w:tcBorders>
                </w:tcPr>
                <w:p w14:paraId="719CBB54" w14:textId="77777777" w:rsidR="00957AB0" w:rsidRDefault="00957AB0">
                  <w:pPr>
                    <w:pStyle w:val="EmptyCellLayoutStyle"/>
                    <w:spacing w:after="0" w:line="240" w:lineRule="auto"/>
                  </w:pPr>
                </w:p>
              </w:tc>
            </w:tr>
            <w:tr w:rsidR="004A3232" w14:paraId="63AA9CF6" w14:textId="77777777" w:rsidTr="004A3232">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957AB0" w14:paraId="0E6D55AF" w14:textId="77777777">
                    <w:trPr>
                      <w:trHeight w:val="212"/>
                    </w:trPr>
                    <w:tc>
                      <w:tcPr>
                        <w:tcW w:w="11160" w:type="dxa"/>
                        <w:tcBorders>
                          <w:top w:val="nil"/>
                          <w:left w:val="nil"/>
                          <w:bottom w:val="nil"/>
                          <w:right w:val="nil"/>
                        </w:tcBorders>
                        <w:tcMar>
                          <w:top w:w="39" w:type="dxa"/>
                          <w:left w:w="39" w:type="dxa"/>
                          <w:bottom w:w="39" w:type="dxa"/>
                          <w:right w:w="39" w:type="dxa"/>
                        </w:tcMar>
                      </w:tcPr>
                      <w:p w14:paraId="2B0A214E" w14:textId="77777777" w:rsidR="00957AB0" w:rsidRDefault="004A3232">
                        <w:pPr>
                          <w:numPr>
                            <w:ilvl w:val="0"/>
                            <w:numId w:val="1"/>
                          </w:numPr>
                          <w:spacing w:after="0" w:line="240" w:lineRule="auto"/>
                          <w:ind w:left="720" w:hanging="360"/>
                        </w:pPr>
                        <w:r>
                          <w:rPr>
                            <w:rFonts w:ascii="Arial" w:eastAsia="Arial" w:hAnsi="Arial"/>
                            <w:color w:val="000000"/>
                          </w:rPr>
                          <w:t>Knowledge of the techniques and problems involved in organizing group activities.</w:t>
                        </w:r>
                      </w:p>
                      <w:p w14:paraId="3EAC732B" w14:textId="77777777" w:rsidR="00957AB0" w:rsidRDefault="004A3232">
                        <w:pPr>
                          <w:numPr>
                            <w:ilvl w:val="0"/>
                            <w:numId w:val="1"/>
                          </w:numPr>
                          <w:spacing w:after="0" w:line="240" w:lineRule="auto"/>
                          <w:ind w:left="720" w:hanging="360"/>
                        </w:pPr>
                        <w:r>
                          <w:rPr>
                            <w:rFonts w:ascii="Arial" w:eastAsia="Arial" w:hAnsi="Arial"/>
                            <w:color w:val="000000"/>
                          </w:rPr>
                          <w:t> Knowledge of security procedures.</w:t>
                        </w:r>
                      </w:p>
                      <w:p w14:paraId="78CB1D8C" w14:textId="77777777" w:rsidR="00957AB0" w:rsidRDefault="004A3232">
                        <w:pPr>
                          <w:numPr>
                            <w:ilvl w:val="0"/>
                            <w:numId w:val="1"/>
                          </w:numPr>
                          <w:spacing w:after="0" w:line="240" w:lineRule="auto"/>
                          <w:ind w:left="720" w:hanging="360"/>
                        </w:pPr>
                        <w:r>
                          <w:rPr>
                            <w:rFonts w:ascii="Arial" w:eastAsia="Arial" w:hAnsi="Arial"/>
                            <w:color w:val="000000"/>
                          </w:rPr>
                          <w:t>Ability to organize and coordinate activities in a prison setting.</w:t>
                        </w:r>
                      </w:p>
                      <w:p w14:paraId="23397767" w14:textId="77777777" w:rsidR="00957AB0" w:rsidRDefault="004A3232">
                        <w:pPr>
                          <w:numPr>
                            <w:ilvl w:val="0"/>
                            <w:numId w:val="1"/>
                          </w:numPr>
                          <w:spacing w:after="0" w:line="240" w:lineRule="auto"/>
                          <w:ind w:left="720" w:hanging="360"/>
                        </w:pPr>
                        <w:r>
                          <w:rPr>
                            <w:rFonts w:ascii="Arial" w:eastAsia="Arial" w:hAnsi="Arial"/>
                            <w:color w:val="000000"/>
                          </w:rPr>
                          <w:t xml:space="preserve">Ability to interpret and apply laws, rules, and regulations </w:t>
                        </w:r>
                        <w:proofErr w:type="gramStart"/>
                        <w:r>
                          <w:rPr>
                            <w:rFonts w:ascii="Arial" w:eastAsia="Arial" w:hAnsi="Arial"/>
                            <w:color w:val="000000"/>
                          </w:rPr>
                          <w:t>relative</w:t>
                        </w:r>
                        <w:proofErr w:type="gramEnd"/>
                        <w:r>
                          <w:rPr>
                            <w:rFonts w:ascii="Arial" w:eastAsia="Arial" w:hAnsi="Arial"/>
                            <w:color w:val="000000"/>
                          </w:rPr>
                          <w:t xml:space="preserve"> to </w:t>
                        </w:r>
                        <w:proofErr w:type="gramStart"/>
                        <w:r>
                          <w:rPr>
                            <w:rFonts w:ascii="Arial" w:eastAsia="Arial" w:hAnsi="Arial"/>
                            <w:color w:val="000000"/>
                          </w:rPr>
                          <w:t>the work</w:t>
                        </w:r>
                        <w:proofErr w:type="gramEnd"/>
                        <w:r>
                          <w:rPr>
                            <w:rFonts w:ascii="Arial" w:eastAsia="Arial" w:hAnsi="Arial"/>
                            <w:color w:val="000000"/>
                          </w:rPr>
                          <w:t>.</w:t>
                        </w:r>
                      </w:p>
                      <w:p w14:paraId="6EA6617D" w14:textId="77777777" w:rsidR="00957AB0" w:rsidRDefault="004A3232">
                        <w:pPr>
                          <w:numPr>
                            <w:ilvl w:val="0"/>
                            <w:numId w:val="1"/>
                          </w:numPr>
                          <w:spacing w:after="0" w:line="240" w:lineRule="auto"/>
                          <w:ind w:left="720" w:hanging="360"/>
                        </w:pPr>
                        <w:r>
                          <w:rPr>
                            <w:rFonts w:ascii="Arial" w:eastAsia="Arial" w:hAnsi="Arial"/>
                            <w:color w:val="000000"/>
                          </w:rPr>
                          <w:t>Ability to communicate effectively with others.</w:t>
                        </w:r>
                      </w:p>
                      <w:p w14:paraId="7FF6E5A7" w14:textId="77777777" w:rsidR="00957AB0" w:rsidRDefault="004A3232">
                        <w:pPr>
                          <w:numPr>
                            <w:ilvl w:val="0"/>
                            <w:numId w:val="1"/>
                          </w:numPr>
                          <w:spacing w:after="0" w:line="240" w:lineRule="auto"/>
                          <w:ind w:left="720" w:hanging="360"/>
                        </w:pPr>
                        <w:r>
                          <w:rPr>
                            <w:rFonts w:ascii="Arial" w:eastAsia="Arial" w:hAnsi="Arial"/>
                            <w:color w:val="000000"/>
                          </w:rPr>
                          <w:t>Ability to establish and adapt rules to prevent prisoner disorder.</w:t>
                        </w:r>
                      </w:p>
                      <w:p w14:paraId="3DD53194" w14:textId="77777777" w:rsidR="00957AB0" w:rsidRDefault="004A3232">
                        <w:pPr>
                          <w:numPr>
                            <w:ilvl w:val="0"/>
                            <w:numId w:val="1"/>
                          </w:numPr>
                          <w:spacing w:after="0" w:line="240" w:lineRule="auto"/>
                          <w:ind w:left="720" w:hanging="360"/>
                        </w:pPr>
                        <w:r>
                          <w:rPr>
                            <w:rFonts w:ascii="Arial" w:eastAsia="Arial" w:hAnsi="Arial"/>
                            <w:color w:val="000000"/>
                          </w:rPr>
                          <w:t>Ability to provide guidance and direction in activities.</w:t>
                        </w:r>
                      </w:p>
                      <w:p w14:paraId="36DBC29F" w14:textId="77777777" w:rsidR="00957AB0" w:rsidRDefault="004A3232">
                        <w:pPr>
                          <w:numPr>
                            <w:ilvl w:val="0"/>
                            <w:numId w:val="1"/>
                          </w:numPr>
                          <w:spacing w:after="0" w:line="240" w:lineRule="auto"/>
                          <w:ind w:left="720" w:hanging="360"/>
                        </w:pPr>
                        <w:r>
                          <w:rPr>
                            <w:rFonts w:ascii="Arial" w:eastAsia="Arial" w:hAnsi="Arial"/>
                            <w:color w:val="000000"/>
                          </w:rPr>
                          <w:t>Ability to organize, evaluate and present information effectively.</w:t>
                        </w:r>
                      </w:p>
                      <w:p w14:paraId="27C62F05" w14:textId="77777777" w:rsidR="00957AB0" w:rsidRDefault="004A3232">
                        <w:pPr>
                          <w:numPr>
                            <w:ilvl w:val="0"/>
                            <w:numId w:val="1"/>
                          </w:numPr>
                          <w:spacing w:after="0" w:line="240" w:lineRule="auto"/>
                          <w:ind w:left="720" w:hanging="360"/>
                        </w:pPr>
                        <w:r>
                          <w:rPr>
                            <w:rFonts w:ascii="Arial" w:eastAsia="Arial" w:hAnsi="Arial"/>
                            <w:color w:val="000000"/>
                          </w:rPr>
                          <w:t xml:space="preserve">Ability to formulate </w:t>
                        </w:r>
                        <w:proofErr w:type="gramStart"/>
                        <w:r>
                          <w:rPr>
                            <w:rFonts w:ascii="Arial" w:eastAsia="Arial" w:hAnsi="Arial"/>
                            <w:color w:val="000000"/>
                          </w:rPr>
                          <w:t>plans</w:t>
                        </w:r>
                        <w:proofErr w:type="gramEnd"/>
                        <w:r>
                          <w:rPr>
                            <w:rFonts w:ascii="Arial" w:eastAsia="Arial" w:hAnsi="Arial"/>
                            <w:color w:val="000000"/>
                          </w:rPr>
                          <w:t xml:space="preserve"> procedures and controls in a program or service area.</w:t>
                        </w:r>
                      </w:p>
                      <w:p w14:paraId="7906A3D0" w14:textId="77777777" w:rsidR="00957AB0" w:rsidRDefault="004A3232">
                        <w:pPr>
                          <w:numPr>
                            <w:ilvl w:val="0"/>
                            <w:numId w:val="1"/>
                          </w:numPr>
                          <w:spacing w:after="0" w:line="240" w:lineRule="auto"/>
                          <w:ind w:left="720" w:hanging="360"/>
                        </w:pPr>
                        <w:r>
                          <w:rPr>
                            <w:rFonts w:ascii="Arial" w:eastAsia="Arial" w:hAnsi="Arial"/>
                            <w:color w:val="000000"/>
                          </w:rPr>
                          <w:t>Ability to learn and utilize computer processes.</w:t>
                        </w:r>
                      </w:p>
                      <w:p w14:paraId="0EC749F8" w14:textId="77777777" w:rsidR="00957AB0" w:rsidRDefault="004A3232">
                        <w:pPr>
                          <w:numPr>
                            <w:ilvl w:val="0"/>
                            <w:numId w:val="1"/>
                          </w:numPr>
                          <w:spacing w:after="0" w:line="240" w:lineRule="auto"/>
                          <w:ind w:left="720" w:hanging="360"/>
                        </w:pPr>
                        <w:r>
                          <w:rPr>
                            <w:rFonts w:ascii="Arial" w:eastAsia="Arial" w:hAnsi="Arial"/>
                            <w:color w:val="000000"/>
                          </w:rPr>
                          <w:t>Ability to maintain favorable public relations.</w:t>
                        </w:r>
                      </w:p>
                    </w:tc>
                  </w:tr>
                </w:tbl>
                <w:p w14:paraId="137CE2F5" w14:textId="77777777" w:rsidR="00957AB0" w:rsidRDefault="00957AB0">
                  <w:pPr>
                    <w:spacing w:after="0" w:line="240" w:lineRule="auto"/>
                  </w:pPr>
                </w:p>
              </w:tc>
            </w:tr>
            <w:tr w:rsidR="00957AB0" w14:paraId="7EA54A82" w14:textId="77777777">
              <w:trPr>
                <w:trHeight w:val="69"/>
              </w:trPr>
              <w:tc>
                <w:tcPr>
                  <w:tcW w:w="180" w:type="dxa"/>
                  <w:tcBorders>
                    <w:left w:val="single" w:sz="15" w:space="0" w:color="000000"/>
                  </w:tcBorders>
                </w:tcPr>
                <w:p w14:paraId="23546F7F" w14:textId="77777777" w:rsidR="00957AB0" w:rsidRDefault="00957AB0">
                  <w:pPr>
                    <w:pStyle w:val="EmptyCellLayoutStyle"/>
                    <w:spacing w:after="0" w:line="240" w:lineRule="auto"/>
                  </w:pPr>
                </w:p>
              </w:tc>
              <w:tc>
                <w:tcPr>
                  <w:tcW w:w="1080" w:type="dxa"/>
                </w:tcPr>
                <w:p w14:paraId="794624B7" w14:textId="77777777" w:rsidR="00957AB0" w:rsidRDefault="00957AB0">
                  <w:pPr>
                    <w:pStyle w:val="EmptyCellLayoutStyle"/>
                    <w:spacing w:after="0" w:line="240" w:lineRule="auto"/>
                  </w:pPr>
                </w:p>
              </w:tc>
              <w:tc>
                <w:tcPr>
                  <w:tcW w:w="1980" w:type="dxa"/>
                </w:tcPr>
                <w:p w14:paraId="12FB688F" w14:textId="77777777" w:rsidR="00957AB0" w:rsidRDefault="00957AB0">
                  <w:pPr>
                    <w:pStyle w:val="EmptyCellLayoutStyle"/>
                    <w:spacing w:after="0" w:line="240" w:lineRule="auto"/>
                  </w:pPr>
                </w:p>
              </w:tc>
              <w:tc>
                <w:tcPr>
                  <w:tcW w:w="359" w:type="dxa"/>
                </w:tcPr>
                <w:p w14:paraId="51E6F4F7" w14:textId="77777777" w:rsidR="00957AB0" w:rsidRDefault="00957AB0">
                  <w:pPr>
                    <w:pStyle w:val="EmptyCellLayoutStyle"/>
                    <w:spacing w:after="0" w:line="240" w:lineRule="auto"/>
                  </w:pPr>
                </w:p>
              </w:tc>
              <w:tc>
                <w:tcPr>
                  <w:tcW w:w="7200" w:type="dxa"/>
                </w:tcPr>
                <w:p w14:paraId="2450785B" w14:textId="77777777" w:rsidR="00957AB0" w:rsidRDefault="00957AB0">
                  <w:pPr>
                    <w:pStyle w:val="EmptyCellLayoutStyle"/>
                    <w:spacing w:after="0" w:line="240" w:lineRule="auto"/>
                  </w:pPr>
                </w:p>
              </w:tc>
              <w:tc>
                <w:tcPr>
                  <w:tcW w:w="180" w:type="dxa"/>
                </w:tcPr>
                <w:p w14:paraId="3E25FF9E" w14:textId="77777777" w:rsidR="00957AB0" w:rsidRDefault="00957AB0">
                  <w:pPr>
                    <w:pStyle w:val="EmptyCellLayoutStyle"/>
                    <w:spacing w:after="0" w:line="240" w:lineRule="auto"/>
                  </w:pPr>
                </w:p>
              </w:tc>
              <w:tc>
                <w:tcPr>
                  <w:tcW w:w="180" w:type="dxa"/>
                  <w:tcBorders>
                    <w:right w:val="single" w:sz="15" w:space="0" w:color="000000"/>
                  </w:tcBorders>
                </w:tcPr>
                <w:p w14:paraId="52CC31F4" w14:textId="77777777" w:rsidR="00957AB0" w:rsidRDefault="00957AB0">
                  <w:pPr>
                    <w:pStyle w:val="EmptyCellLayoutStyle"/>
                    <w:spacing w:after="0" w:line="240" w:lineRule="auto"/>
                  </w:pPr>
                </w:p>
              </w:tc>
            </w:tr>
            <w:tr w:rsidR="004A3232" w14:paraId="5B349D27" w14:textId="77777777" w:rsidTr="004A3232">
              <w:trPr>
                <w:trHeight w:val="270"/>
              </w:trPr>
              <w:tc>
                <w:tcPr>
                  <w:tcW w:w="180" w:type="dxa"/>
                  <w:gridSpan w:val="4"/>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3571"/>
                  </w:tblGrid>
                  <w:tr w:rsidR="00957AB0" w14:paraId="7524FBAC" w14:textId="77777777">
                    <w:trPr>
                      <w:trHeight w:val="192"/>
                    </w:trPr>
                    <w:tc>
                      <w:tcPr>
                        <w:tcW w:w="3600" w:type="dxa"/>
                        <w:tcBorders>
                          <w:top w:val="nil"/>
                          <w:left w:val="nil"/>
                          <w:bottom w:val="nil"/>
                          <w:right w:val="nil"/>
                        </w:tcBorders>
                        <w:tcMar>
                          <w:top w:w="39" w:type="dxa"/>
                          <w:left w:w="39" w:type="dxa"/>
                          <w:bottom w:w="39" w:type="dxa"/>
                          <w:right w:w="39" w:type="dxa"/>
                        </w:tcMar>
                      </w:tcPr>
                      <w:p w14:paraId="26285A82" w14:textId="77777777" w:rsidR="00957AB0" w:rsidRDefault="004A3232">
                        <w:pPr>
                          <w:spacing w:after="0" w:line="240" w:lineRule="auto"/>
                        </w:pPr>
                        <w:r>
                          <w:rPr>
                            <w:rFonts w:ascii="Arial" w:eastAsia="Arial" w:hAnsi="Arial"/>
                            <w:b/>
                            <w:color w:val="000000"/>
                            <w:sz w:val="16"/>
                          </w:rPr>
                          <w:t>CERTIFICATES, LICENSES, REGISTRATIONS:</w:t>
                        </w:r>
                      </w:p>
                    </w:tc>
                  </w:tr>
                </w:tbl>
                <w:p w14:paraId="26D7FC82" w14:textId="77777777" w:rsidR="00957AB0" w:rsidRDefault="00957AB0">
                  <w:pPr>
                    <w:spacing w:after="0" w:line="240" w:lineRule="auto"/>
                  </w:pPr>
                </w:p>
              </w:tc>
              <w:tc>
                <w:tcPr>
                  <w:tcW w:w="7200" w:type="dxa"/>
                </w:tcPr>
                <w:p w14:paraId="2A42E25F" w14:textId="77777777" w:rsidR="00957AB0" w:rsidRDefault="00957AB0">
                  <w:pPr>
                    <w:pStyle w:val="EmptyCellLayoutStyle"/>
                    <w:spacing w:after="0" w:line="240" w:lineRule="auto"/>
                  </w:pPr>
                </w:p>
              </w:tc>
              <w:tc>
                <w:tcPr>
                  <w:tcW w:w="180" w:type="dxa"/>
                </w:tcPr>
                <w:p w14:paraId="62F3202A" w14:textId="77777777" w:rsidR="00957AB0" w:rsidRDefault="00957AB0">
                  <w:pPr>
                    <w:pStyle w:val="EmptyCellLayoutStyle"/>
                    <w:spacing w:after="0" w:line="240" w:lineRule="auto"/>
                  </w:pPr>
                </w:p>
              </w:tc>
              <w:tc>
                <w:tcPr>
                  <w:tcW w:w="180" w:type="dxa"/>
                  <w:tcBorders>
                    <w:right w:val="single" w:sz="15" w:space="0" w:color="000000"/>
                  </w:tcBorders>
                </w:tcPr>
                <w:p w14:paraId="2425DA4E" w14:textId="77777777" w:rsidR="00957AB0" w:rsidRDefault="00957AB0">
                  <w:pPr>
                    <w:pStyle w:val="EmptyCellLayoutStyle"/>
                    <w:spacing w:after="0" w:line="240" w:lineRule="auto"/>
                  </w:pPr>
                </w:p>
              </w:tc>
            </w:tr>
            <w:tr w:rsidR="00957AB0" w14:paraId="4164746D" w14:textId="77777777">
              <w:trPr>
                <w:trHeight w:val="90"/>
              </w:trPr>
              <w:tc>
                <w:tcPr>
                  <w:tcW w:w="180" w:type="dxa"/>
                  <w:tcBorders>
                    <w:left w:val="single" w:sz="15" w:space="0" w:color="000000"/>
                  </w:tcBorders>
                </w:tcPr>
                <w:p w14:paraId="0C7DD190" w14:textId="77777777" w:rsidR="00957AB0" w:rsidRDefault="00957AB0">
                  <w:pPr>
                    <w:pStyle w:val="EmptyCellLayoutStyle"/>
                    <w:spacing w:after="0" w:line="240" w:lineRule="auto"/>
                  </w:pPr>
                </w:p>
              </w:tc>
              <w:tc>
                <w:tcPr>
                  <w:tcW w:w="1080" w:type="dxa"/>
                </w:tcPr>
                <w:p w14:paraId="51DD4678" w14:textId="77777777" w:rsidR="00957AB0" w:rsidRDefault="00957AB0">
                  <w:pPr>
                    <w:pStyle w:val="EmptyCellLayoutStyle"/>
                    <w:spacing w:after="0" w:line="240" w:lineRule="auto"/>
                  </w:pPr>
                </w:p>
              </w:tc>
              <w:tc>
                <w:tcPr>
                  <w:tcW w:w="1980" w:type="dxa"/>
                </w:tcPr>
                <w:p w14:paraId="30E55C89" w14:textId="77777777" w:rsidR="00957AB0" w:rsidRDefault="00957AB0">
                  <w:pPr>
                    <w:pStyle w:val="EmptyCellLayoutStyle"/>
                    <w:spacing w:after="0" w:line="240" w:lineRule="auto"/>
                  </w:pPr>
                </w:p>
              </w:tc>
              <w:tc>
                <w:tcPr>
                  <w:tcW w:w="359" w:type="dxa"/>
                </w:tcPr>
                <w:p w14:paraId="6A1BBFAB" w14:textId="77777777" w:rsidR="00957AB0" w:rsidRDefault="00957AB0">
                  <w:pPr>
                    <w:pStyle w:val="EmptyCellLayoutStyle"/>
                    <w:spacing w:after="0" w:line="240" w:lineRule="auto"/>
                  </w:pPr>
                </w:p>
              </w:tc>
              <w:tc>
                <w:tcPr>
                  <w:tcW w:w="7200" w:type="dxa"/>
                </w:tcPr>
                <w:p w14:paraId="45950366" w14:textId="77777777" w:rsidR="00957AB0" w:rsidRDefault="00957AB0">
                  <w:pPr>
                    <w:pStyle w:val="EmptyCellLayoutStyle"/>
                    <w:spacing w:after="0" w:line="240" w:lineRule="auto"/>
                  </w:pPr>
                </w:p>
              </w:tc>
              <w:tc>
                <w:tcPr>
                  <w:tcW w:w="180" w:type="dxa"/>
                </w:tcPr>
                <w:p w14:paraId="00B038B3" w14:textId="77777777" w:rsidR="00957AB0" w:rsidRDefault="00957AB0">
                  <w:pPr>
                    <w:pStyle w:val="EmptyCellLayoutStyle"/>
                    <w:spacing w:after="0" w:line="240" w:lineRule="auto"/>
                  </w:pPr>
                </w:p>
              </w:tc>
              <w:tc>
                <w:tcPr>
                  <w:tcW w:w="180" w:type="dxa"/>
                  <w:tcBorders>
                    <w:right w:val="single" w:sz="15" w:space="0" w:color="000000"/>
                  </w:tcBorders>
                </w:tcPr>
                <w:p w14:paraId="037BD9F0" w14:textId="77777777" w:rsidR="00957AB0" w:rsidRDefault="00957AB0">
                  <w:pPr>
                    <w:pStyle w:val="EmptyCellLayoutStyle"/>
                    <w:spacing w:after="0" w:line="240" w:lineRule="auto"/>
                  </w:pPr>
                </w:p>
              </w:tc>
            </w:tr>
            <w:tr w:rsidR="004A3232" w14:paraId="14F4878F" w14:textId="77777777" w:rsidTr="004A3232">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957AB0" w14:paraId="564A4DEE" w14:textId="77777777">
                    <w:trPr>
                      <w:trHeight w:val="212"/>
                    </w:trPr>
                    <w:tc>
                      <w:tcPr>
                        <w:tcW w:w="11160" w:type="dxa"/>
                        <w:tcBorders>
                          <w:top w:val="nil"/>
                          <w:left w:val="nil"/>
                          <w:bottom w:val="nil"/>
                          <w:right w:val="nil"/>
                        </w:tcBorders>
                        <w:tcMar>
                          <w:top w:w="39" w:type="dxa"/>
                          <w:left w:w="39" w:type="dxa"/>
                          <w:bottom w:w="39" w:type="dxa"/>
                          <w:right w:w="39" w:type="dxa"/>
                        </w:tcMar>
                      </w:tcPr>
                      <w:p w14:paraId="45D34D53" w14:textId="77777777" w:rsidR="00957AB0" w:rsidRDefault="004A3232">
                        <w:pPr>
                          <w:spacing w:after="0" w:line="240" w:lineRule="auto"/>
                        </w:pPr>
                        <w:r>
                          <w:rPr>
                            <w:rFonts w:ascii="Arial" w:eastAsia="Arial" w:hAnsi="Arial"/>
                            <w:color w:val="000000"/>
                          </w:rPr>
                          <w:t>None.</w:t>
                        </w:r>
                      </w:p>
                    </w:tc>
                  </w:tr>
                </w:tbl>
                <w:p w14:paraId="7B9C890F" w14:textId="77777777" w:rsidR="00957AB0" w:rsidRDefault="00957AB0">
                  <w:pPr>
                    <w:spacing w:after="0" w:line="240" w:lineRule="auto"/>
                  </w:pPr>
                </w:p>
              </w:tc>
            </w:tr>
            <w:tr w:rsidR="00957AB0" w14:paraId="09EB2F47" w14:textId="77777777">
              <w:trPr>
                <w:trHeight w:val="69"/>
              </w:trPr>
              <w:tc>
                <w:tcPr>
                  <w:tcW w:w="180" w:type="dxa"/>
                  <w:tcBorders>
                    <w:left w:val="single" w:sz="15" w:space="0" w:color="000000"/>
                  </w:tcBorders>
                </w:tcPr>
                <w:p w14:paraId="04013845" w14:textId="77777777" w:rsidR="00957AB0" w:rsidRDefault="00957AB0">
                  <w:pPr>
                    <w:pStyle w:val="EmptyCellLayoutStyle"/>
                    <w:spacing w:after="0" w:line="240" w:lineRule="auto"/>
                  </w:pPr>
                </w:p>
              </w:tc>
              <w:tc>
                <w:tcPr>
                  <w:tcW w:w="1080" w:type="dxa"/>
                </w:tcPr>
                <w:p w14:paraId="3DD84ED6" w14:textId="77777777" w:rsidR="00957AB0" w:rsidRDefault="00957AB0">
                  <w:pPr>
                    <w:pStyle w:val="EmptyCellLayoutStyle"/>
                    <w:spacing w:after="0" w:line="240" w:lineRule="auto"/>
                  </w:pPr>
                </w:p>
              </w:tc>
              <w:tc>
                <w:tcPr>
                  <w:tcW w:w="1980" w:type="dxa"/>
                </w:tcPr>
                <w:p w14:paraId="2E55422F" w14:textId="77777777" w:rsidR="00957AB0" w:rsidRDefault="00957AB0">
                  <w:pPr>
                    <w:pStyle w:val="EmptyCellLayoutStyle"/>
                    <w:spacing w:after="0" w:line="240" w:lineRule="auto"/>
                  </w:pPr>
                </w:p>
              </w:tc>
              <w:tc>
                <w:tcPr>
                  <w:tcW w:w="359" w:type="dxa"/>
                </w:tcPr>
                <w:p w14:paraId="17D8C1C5" w14:textId="77777777" w:rsidR="00957AB0" w:rsidRDefault="00957AB0">
                  <w:pPr>
                    <w:pStyle w:val="EmptyCellLayoutStyle"/>
                    <w:spacing w:after="0" w:line="240" w:lineRule="auto"/>
                  </w:pPr>
                </w:p>
              </w:tc>
              <w:tc>
                <w:tcPr>
                  <w:tcW w:w="7200" w:type="dxa"/>
                </w:tcPr>
                <w:p w14:paraId="718E5AFC" w14:textId="77777777" w:rsidR="00957AB0" w:rsidRDefault="00957AB0">
                  <w:pPr>
                    <w:pStyle w:val="EmptyCellLayoutStyle"/>
                    <w:spacing w:after="0" w:line="240" w:lineRule="auto"/>
                  </w:pPr>
                </w:p>
              </w:tc>
              <w:tc>
                <w:tcPr>
                  <w:tcW w:w="180" w:type="dxa"/>
                </w:tcPr>
                <w:p w14:paraId="7D456D21" w14:textId="77777777" w:rsidR="00957AB0" w:rsidRDefault="00957AB0">
                  <w:pPr>
                    <w:pStyle w:val="EmptyCellLayoutStyle"/>
                    <w:spacing w:after="0" w:line="240" w:lineRule="auto"/>
                  </w:pPr>
                </w:p>
              </w:tc>
              <w:tc>
                <w:tcPr>
                  <w:tcW w:w="180" w:type="dxa"/>
                  <w:tcBorders>
                    <w:right w:val="single" w:sz="15" w:space="0" w:color="000000"/>
                  </w:tcBorders>
                </w:tcPr>
                <w:p w14:paraId="6B78874B" w14:textId="77777777" w:rsidR="00957AB0" w:rsidRDefault="00957AB0">
                  <w:pPr>
                    <w:pStyle w:val="EmptyCellLayoutStyle"/>
                    <w:spacing w:after="0" w:line="240" w:lineRule="auto"/>
                  </w:pPr>
                </w:p>
              </w:tc>
            </w:tr>
            <w:tr w:rsidR="004A3232" w14:paraId="2DA8256B" w14:textId="77777777" w:rsidTr="004A3232">
              <w:trPr>
                <w:trHeight w:val="359"/>
              </w:trPr>
              <w:tc>
                <w:tcPr>
                  <w:tcW w:w="180" w:type="dxa"/>
                  <w:tcBorders>
                    <w:left w:val="single" w:sz="15" w:space="0" w:color="000000"/>
                  </w:tcBorders>
                </w:tcPr>
                <w:p w14:paraId="1E8160FB" w14:textId="77777777" w:rsidR="00957AB0" w:rsidRDefault="00957AB0">
                  <w:pPr>
                    <w:pStyle w:val="EmptyCellLayoutStyle"/>
                    <w:spacing w:after="0" w:line="240" w:lineRule="auto"/>
                  </w:pPr>
                </w:p>
              </w:tc>
              <w:tc>
                <w:tcPr>
                  <w:tcW w:w="1080" w:type="dxa"/>
                  <w:gridSpan w:val="4"/>
                </w:tcPr>
                <w:tbl>
                  <w:tblPr>
                    <w:tblW w:w="0" w:type="auto"/>
                    <w:tblCellMar>
                      <w:left w:w="0" w:type="dxa"/>
                      <w:right w:w="0" w:type="dxa"/>
                    </w:tblCellMar>
                    <w:tblLook w:val="04A0" w:firstRow="1" w:lastRow="0" w:firstColumn="1" w:lastColumn="0" w:noHBand="0" w:noVBand="1"/>
                  </w:tblPr>
                  <w:tblGrid>
                    <w:gridCol w:w="10581"/>
                  </w:tblGrid>
                  <w:tr w:rsidR="00957AB0" w14:paraId="0D45A39C" w14:textId="77777777">
                    <w:trPr>
                      <w:trHeight w:val="282"/>
                    </w:trPr>
                    <w:tc>
                      <w:tcPr>
                        <w:tcW w:w="10620" w:type="dxa"/>
                        <w:tcBorders>
                          <w:top w:val="nil"/>
                          <w:left w:val="nil"/>
                          <w:bottom w:val="nil"/>
                          <w:right w:val="nil"/>
                        </w:tcBorders>
                        <w:tcMar>
                          <w:top w:w="39" w:type="dxa"/>
                          <w:left w:w="39" w:type="dxa"/>
                          <w:bottom w:w="39" w:type="dxa"/>
                          <w:right w:w="39" w:type="dxa"/>
                        </w:tcMar>
                      </w:tcPr>
                      <w:p w14:paraId="64723AC6" w14:textId="77777777" w:rsidR="00957AB0" w:rsidRDefault="004A3232">
                        <w:pPr>
                          <w:spacing w:after="0" w:line="240" w:lineRule="auto"/>
                        </w:pPr>
                        <w:r>
                          <w:rPr>
                            <w:rFonts w:ascii="Arial" w:eastAsia="Arial" w:hAnsi="Arial"/>
                            <w:b/>
                            <w:i/>
                            <w:color w:val="000000"/>
                            <w:sz w:val="16"/>
                          </w:rPr>
                          <w:t>NOTE: Civil Service approval does not constitute agreement with or acceptance of the desired qualifications of this position.</w:t>
                        </w:r>
                      </w:p>
                    </w:tc>
                  </w:tr>
                </w:tbl>
                <w:p w14:paraId="43A25DCE" w14:textId="77777777" w:rsidR="00957AB0" w:rsidRDefault="00957AB0">
                  <w:pPr>
                    <w:spacing w:after="0" w:line="240" w:lineRule="auto"/>
                  </w:pPr>
                </w:p>
              </w:tc>
              <w:tc>
                <w:tcPr>
                  <w:tcW w:w="180" w:type="dxa"/>
                </w:tcPr>
                <w:p w14:paraId="1E416D9B" w14:textId="77777777" w:rsidR="00957AB0" w:rsidRDefault="00957AB0">
                  <w:pPr>
                    <w:pStyle w:val="EmptyCellLayoutStyle"/>
                    <w:spacing w:after="0" w:line="240" w:lineRule="auto"/>
                  </w:pPr>
                </w:p>
              </w:tc>
              <w:tc>
                <w:tcPr>
                  <w:tcW w:w="180" w:type="dxa"/>
                  <w:tcBorders>
                    <w:right w:val="single" w:sz="15" w:space="0" w:color="000000"/>
                  </w:tcBorders>
                </w:tcPr>
                <w:p w14:paraId="4F1682E3" w14:textId="77777777" w:rsidR="00957AB0" w:rsidRDefault="00957AB0">
                  <w:pPr>
                    <w:pStyle w:val="EmptyCellLayoutStyle"/>
                    <w:spacing w:after="0" w:line="240" w:lineRule="auto"/>
                  </w:pPr>
                </w:p>
              </w:tc>
            </w:tr>
            <w:tr w:rsidR="00957AB0" w14:paraId="0C7B9482" w14:textId="77777777">
              <w:trPr>
                <w:trHeight w:val="128"/>
              </w:trPr>
              <w:tc>
                <w:tcPr>
                  <w:tcW w:w="180" w:type="dxa"/>
                  <w:tcBorders>
                    <w:left w:val="single" w:sz="15" w:space="0" w:color="000000"/>
                    <w:bottom w:val="single" w:sz="15" w:space="0" w:color="000000"/>
                  </w:tcBorders>
                </w:tcPr>
                <w:p w14:paraId="26B04361" w14:textId="77777777" w:rsidR="00957AB0" w:rsidRDefault="00957AB0">
                  <w:pPr>
                    <w:pStyle w:val="EmptyCellLayoutStyle"/>
                    <w:spacing w:after="0" w:line="240" w:lineRule="auto"/>
                  </w:pPr>
                </w:p>
              </w:tc>
              <w:tc>
                <w:tcPr>
                  <w:tcW w:w="1080" w:type="dxa"/>
                  <w:tcBorders>
                    <w:bottom w:val="single" w:sz="15" w:space="0" w:color="000000"/>
                  </w:tcBorders>
                </w:tcPr>
                <w:p w14:paraId="53159AFB" w14:textId="77777777" w:rsidR="00957AB0" w:rsidRDefault="00957AB0">
                  <w:pPr>
                    <w:pStyle w:val="EmptyCellLayoutStyle"/>
                    <w:spacing w:after="0" w:line="240" w:lineRule="auto"/>
                  </w:pPr>
                </w:p>
              </w:tc>
              <w:tc>
                <w:tcPr>
                  <w:tcW w:w="1980" w:type="dxa"/>
                  <w:tcBorders>
                    <w:bottom w:val="single" w:sz="15" w:space="0" w:color="000000"/>
                  </w:tcBorders>
                </w:tcPr>
                <w:p w14:paraId="7EE7789B" w14:textId="77777777" w:rsidR="00957AB0" w:rsidRDefault="00957AB0">
                  <w:pPr>
                    <w:pStyle w:val="EmptyCellLayoutStyle"/>
                    <w:spacing w:after="0" w:line="240" w:lineRule="auto"/>
                  </w:pPr>
                </w:p>
              </w:tc>
              <w:tc>
                <w:tcPr>
                  <w:tcW w:w="359" w:type="dxa"/>
                  <w:tcBorders>
                    <w:bottom w:val="single" w:sz="15" w:space="0" w:color="000000"/>
                  </w:tcBorders>
                </w:tcPr>
                <w:p w14:paraId="110AC1F4" w14:textId="77777777" w:rsidR="00957AB0" w:rsidRDefault="00957AB0">
                  <w:pPr>
                    <w:pStyle w:val="EmptyCellLayoutStyle"/>
                    <w:spacing w:after="0" w:line="240" w:lineRule="auto"/>
                  </w:pPr>
                </w:p>
              </w:tc>
              <w:tc>
                <w:tcPr>
                  <w:tcW w:w="7200" w:type="dxa"/>
                  <w:tcBorders>
                    <w:bottom w:val="single" w:sz="15" w:space="0" w:color="000000"/>
                  </w:tcBorders>
                </w:tcPr>
                <w:p w14:paraId="64BF79FE" w14:textId="77777777" w:rsidR="00957AB0" w:rsidRDefault="00957AB0">
                  <w:pPr>
                    <w:pStyle w:val="EmptyCellLayoutStyle"/>
                    <w:spacing w:after="0" w:line="240" w:lineRule="auto"/>
                  </w:pPr>
                </w:p>
              </w:tc>
              <w:tc>
                <w:tcPr>
                  <w:tcW w:w="180" w:type="dxa"/>
                  <w:tcBorders>
                    <w:bottom w:val="single" w:sz="15" w:space="0" w:color="000000"/>
                  </w:tcBorders>
                </w:tcPr>
                <w:p w14:paraId="20B7E2A3" w14:textId="77777777" w:rsidR="00957AB0" w:rsidRDefault="00957AB0">
                  <w:pPr>
                    <w:pStyle w:val="EmptyCellLayoutStyle"/>
                    <w:spacing w:after="0" w:line="240" w:lineRule="auto"/>
                  </w:pPr>
                </w:p>
              </w:tc>
              <w:tc>
                <w:tcPr>
                  <w:tcW w:w="180" w:type="dxa"/>
                  <w:tcBorders>
                    <w:bottom w:val="single" w:sz="15" w:space="0" w:color="000000"/>
                    <w:right w:val="single" w:sz="15" w:space="0" w:color="000000"/>
                  </w:tcBorders>
                </w:tcPr>
                <w:p w14:paraId="497E4721" w14:textId="77777777" w:rsidR="00957AB0" w:rsidRDefault="00957AB0">
                  <w:pPr>
                    <w:pStyle w:val="EmptyCellLayoutStyle"/>
                    <w:spacing w:after="0" w:line="240" w:lineRule="auto"/>
                  </w:pPr>
                </w:p>
              </w:tc>
            </w:tr>
          </w:tbl>
          <w:p w14:paraId="7BFCF8B1" w14:textId="77777777" w:rsidR="00957AB0" w:rsidRDefault="00957AB0">
            <w:pPr>
              <w:spacing w:after="0" w:line="240" w:lineRule="auto"/>
            </w:pPr>
          </w:p>
        </w:tc>
        <w:tc>
          <w:tcPr>
            <w:tcW w:w="179" w:type="dxa"/>
          </w:tcPr>
          <w:p w14:paraId="21EE4681" w14:textId="77777777" w:rsidR="00957AB0" w:rsidRDefault="00957AB0">
            <w:pPr>
              <w:pStyle w:val="EmptyCellLayoutStyle"/>
              <w:spacing w:after="0" w:line="240" w:lineRule="auto"/>
            </w:pPr>
          </w:p>
        </w:tc>
      </w:tr>
      <w:tr w:rsidR="00957AB0" w14:paraId="2C8FCE2D" w14:textId="77777777">
        <w:trPr>
          <w:trHeight w:val="148"/>
        </w:trPr>
        <w:tc>
          <w:tcPr>
            <w:tcW w:w="179" w:type="dxa"/>
          </w:tcPr>
          <w:p w14:paraId="7F92CF0F" w14:textId="77777777" w:rsidR="00957AB0" w:rsidRDefault="00957AB0">
            <w:pPr>
              <w:pStyle w:val="EmptyCellLayoutStyle"/>
              <w:spacing w:after="0" w:line="240" w:lineRule="auto"/>
            </w:pPr>
          </w:p>
        </w:tc>
        <w:tc>
          <w:tcPr>
            <w:tcW w:w="0" w:type="dxa"/>
          </w:tcPr>
          <w:p w14:paraId="3E1E5F8C" w14:textId="77777777" w:rsidR="00957AB0" w:rsidRDefault="00957AB0">
            <w:pPr>
              <w:pStyle w:val="EmptyCellLayoutStyle"/>
              <w:spacing w:after="0" w:line="240" w:lineRule="auto"/>
            </w:pPr>
          </w:p>
        </w:tc>
        <w:tc>
          <w:tcPr>
            <w:tcW w:w="0" w:type="dxa"/>
          </w:tcPr>
          <w:p w14:paraId="2E444352" w14:textId="77777777" w:rsidR="00957AB0" w:rsidRDefault="00957AB0">
            <w:pPr>
              <w:pStyle w:val="EmptyCellLayoutStyle"/>
              <w:spacing w:after="0" w:line="240" w:lineRule="auto"/>
            </w:pPr>
          </w:p>
        </w:tc>
        <w:tc>
          <w:tcPr>
            <w:tcW w:w="0" w:type="dxa"/>
          </w:tcPr>
          <w:p w14:paraId="0BD762E1" w14:textId="77777777" w:rsidR="00957AB0" w:rsidRDefault="00957AB0">
            <w:pPr>
              <w:pStyle w:val="EmptyCellLayoutStyle"/>
              <w:spacing w:after="0" w:line="240" w:lineRule="auto"/>
            </w:pPr>
          </w:p>
        </w:tc>
        <w:tc>
          <w:tcPr>
            <w:tcW w:w="0" w:type="dxa"/>
          </w:tcPr>
          <w:p w14:paraId="60F90D28" w14:textId="77777777" w:rsidR="00957AB0" w:rsidRDefault="00957AB0">
            <w:pPr>
              <w:pStyle w:val="EmptyCellLayoutStyle"/>
              <w:spacing w:after="0" w:line="240" w:lineRule="auto"/>
            </w:pPr>
          </w:p>
        </w:tc>
        <w:tc>
          <w:tcPr>
            <w:tcW w:w="0" w:type="dxa"/>
          </w:tcPr>
          <w:p w14:paraId="4D7A92F1" w14:textId="77777777" w:rsidR="00957AB0" w:rsidRDefault="00957AB0">
            <w:pPr>
              <w:pStyle w:val="EmptyCellLayoutStyle"/>
              <w:spacing w:after="0" w:line="240" w:lineRule="auto"/>
            </w:pPr>
          </w:p>
        </w:tc>
        <w:tc>
          <w:tcPr>
            <w:tcW w:w="0" w:type="dxa"/>
          </w:tcPr>
          <w:p w14:paraId="72641877" w14:textId="77777777" w:rsidR="00957AB0" w:rsidRDefault="00957AB0">
            <w:pPr>
              <w:pStyle w:val="EmptyCellLayoutStyle"/>
              <w:spacing w:after="0" w:line="240" w:lineRule="auto"/>
            </w:pPr>
          </w:p>
        </w:tc>
        <w:tc>
          <w:tcPr>
            <w:tcW w:w="2505" w:type="dxa"/>
          </w:tcPr>
          <w:p w14:paraId="050B832C" w14:textId="77777777" w:rsidR="00957AB0" w:rsidRDefault="00957AB0">
            <w:pPr>
              <w:pStyle w:val="EmptyCellLayoutStyle"/>
              <w:spacing w:after="0" w:line="240" w:lineRule="auto"/>
            </w:pPr>
          </w:p>
        </w:tc>
        <w:tc>
          <w:tcPr>
            <w:tcW w:w="6120" w:type="dxa"/>
          </w:tcPr>
          <w:p w14:paraId="25B3DEDE" w14:textId="77777777" w:rsidR="00957AB0" w:rsidRDefault="00957AB0">
            <w:pPr>
              <w:pStyle w:val="EmptyCellLayoutStyle"/>
              <w:spacing w:after="0" w:line="240" w:lineRule="auto"/>
            </w:pPr>
          </w:p>
        </w:tc>
        <w:tc>
          <w:tcPr>
            <w:tcW w:w="2534" w:type="dxa"/>
          </w:tcPr>
          <w:p w14:paraId="0079A0C0" w14:textId="77777777" w:rsidR="00957AB0" w:rsidRDefault="00957AB0">
            <w:pPr>
              <w:pStyle w:val="EmptyCellLayoutStyle"/>
              <w:spacing w:after="0" w:line="240" w:lineRule="auto"/>
            </w:pPr>
          </w:p>
        </w:tc>
        <w:tc>
          <w:tcPr>
            <w:tcW w:w="179" w:type="dxa"/>
          </w:tcPr>
          <w:p w14:paraId="55189EC5" w14:textId="77777777" w:rsidR="00957AB0" w:rsidRDefault="00957AB0">
            <w:pPr>
              <w:pStyle w:val="EmptyCellLayoutStyle"/>
              <w:spacing w:after="0" w:line="240" w:lineRule="auto"/>
            </w:pPr>
          </w:p>
        </w:tc>
      </w:tr>
      <w:tr w:rsidR="004A3232" w14:paraId="459A5A7A" w14:textId="77777777" w:rsidTr="004A3232">
        <w:tc>
          <w:tcPr>
            <w:tcW w:w="179" w:type="dxa"/>
          </w:tcPr>
          <w:p w14:paraId="23E554CA" w14:textId="77777777" w:rsidR="00957AB0" w:rsidRDefault="00957AB0">
            <w:pPr>
              <w:pStyle w:val="EmptyCellLayoutStyle"/>
              <w:spacing w:after="0" w:line="240" w:lineRule="auto"/>
            </w:pPr>
          </w:p>
        </w:tc>
        <w:tc>
          <w:tcPr>
            <w:tcW w:w="0" w:type="dxa"/>
          </w:tcPr>
          <w:p w14:paraId="2FF284F4" w14:textId="77777777" w:rsidR="00957AB0" w:rsidRDefault="00957AB0">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80"/>
              <w:gridCol w:w="5202"/>
              <w:gridCol w:w="358"/>
              <w:gridCol w:w="5200"/>
              <w:gridCol w:w="179"/>
            </w:tblGrid>
            <w:tr w:rsidR="00957AB0" w14:paraId="7B010A68" w14:textId="77777777">
              <w:trPr>
                <w:trHeight w:val="180"/>
              </w:trPr>
              <w:tc>
                <w:tcPr>
                  <w:tcW w:w="180" w:type="dxa"/>
                  <w:tcBorders>
                    <w:top w:val="single" w:sz="15" w:space="0" w:color="000000"/>
                    <w:left w:val="single" w:sz="15" w:space="0" w:color="000000"/>
                  </w:tcBorders>
                </w:tcPr>
                <w:p w14:paraId="05E347A1" w14:textId="77777777" w:rsidR="00957AB0" w:rsidRDefault="00957AB0">
                  <w:pPr>
                    <w:pStyle w:val="EmptyCellLayoutStyle"/>
                    <w:spacing w:after="0" w:line="240" w:lineRule="auto"/>
                  </w:pPr>
                </w:p>
              </w:tc>
              <w:tc>
                <w:tcPr>
                  <w:tcW w:w="5220" w:type="dxa"/>
                  <w:tcBorders>
                    <w:top w:val="single" w:sz="15" w:space="0" w:color="000000"/>
                  </w:tcBorders>
                </w:tcPr>
                <w:p w14:paraId="7B3FADCC" w14:textId="77777777" w:rsidR="00957AB0" w:rsidRDefault="00957AB0">
                  <w:pPr>
                    <w:pStyle w:val="EmptyCellLayoutStyle"/>
                    <w:spacing w:after="0" w:line="240" w:lineRule="auto"/>
                  </w:pPr>
                </w:p>
              </w:tc>
              <w:tc>
                <w:tcPr>
                  <w:tcW w:w="359" w:type="dxa"/>
                  <w:tcBorders>
                    <w:top w:val="single" w:sz="15" w:space="0" w:color="000000"/>
                  </w:tcBorders>
                </w:tcPr>
                <w:p w14:paraId="54FB61CB" w14:textId="77777777" w:rsidR="00957AB0" w:rsidRDefault="00957AB0">
                  <w:pPr>
                    <w:pStyle w:val="EmptyCellLayoutStyle"/>
                    <w:spacing w:after="0" w:line="240" w:lineRule="auto"/>
                  </w:pPr>
                </w:p>
              </w:tc>
              <w:tc>
                <w:tcPr>
                  <w:tcW w:w="5220" w:type="dxa"/>
                  <w:tcBorders>
                    <w:top w:val="single" w:sz="15" w:space="0" w:color="000000"/>
                  </w:tcBorders>
                </w:tcPr>
                <w:p w14:paraId="4AE39E29" w14:textId="77777777" w:rsidR="00957AB0" w:rsidRDefault="00957AB0">
                  <w:pPr>
                    <w:pStyle w:val="EmptyCellLayoutStyle"/>
                    <w:spacing w:after="0" w:line="240" w:lineRule="auto"/>
                  </w:pPr>
                </w:p>
              </w:tc>
              <w:tc>
                <w:tcPr>
                  <w:tcW w:w="180" w:type="dxa"/>
                  <w:tcBorders>
                    <w:top w:val="single" w:sz="15" w:space="0" w:color="000000"/>
                    <w:right w:val="single" w:sz="15" w:space="0" w:color="000000"/>
                  </w:tcBorders>
                </w:tcPr>
                <w:p w14:paraId="19375693" w14:textId="77777777" w:rsidR="00957AB0" w:rsidRDefault="00957AB0">
                  <w:pPr>
                    <w:pStyle w:val="EmptyCellLayoutStyle"/>
                    <w:spacing w:after="0" w:line="240" w:lineRule="auto"/>
                  </w:pPr>
                </w:p>
              </w:tc>
            </w:tr>
            <w:tr w:rsidR="004A3232" w14:paraId="62B29FC6" w14:textId="77777777" w:rsidTr="004A3232">
              <w:trPr>
                <w:trHeight w:val="540"/>
              </w:trPr>
              <w:tc>
                <w:tcPr>
                  <w:tcW w:w="180" w:type="dxa"/>
                  <w:tcBorders>
                    <w:left w:val="single" w:sz="15" w:space="0" w:color="000000"/>
                  </w:tcBorders>
                </w:tcPr>
                <w:p w14:paraId="71F94325" w14:textId="77777777" w:rsidR="00957AB0" w:rsidRDefault="00957AB0">
                  <w:pPr>
                    <w:pStyle w:val="EmptyCellLayoutStyle"/>
                    <w:spacing w:after="0" w:line="240" w:lineRule="auto"/>
                  </w:pPr>
                </w:p>
              </w:tc>
              <w:tc>
                <w:tcPr>
                  <w:tcW w:w="5220" w:type="dxa"/>
                  <w:gridSpan w:val="3"/>
                </w:tcPr>
                <w:tbl>
                  <w:tblPr>
                    <w:tblW w:w="0" w:type="auto"/>
                    <w:tblCellMar>
                      <w:left w:w="0" w:type="dxa"/>
                      <w:right w:w="0" w:type="dxa"/>
                    </w:tblCellMar>
                    <w:tblLook w:val="04A0" w:firstRow="1" w:lastRow="0" w:firstColumn="1" w:lastColumn="0" w:noHBand="0" w:noVBand="1"/>
                  </w:tblPr>
                  <w:tblGrid>
                    <w:gridCol w:w="10760"/>
                  </w:tblGrid>
                  <w:tr w:rsidR="00957AB0" w14:paraId="30D62F85" w14:textId="77777777">
                    <w:trPr>
                      <w:trHeight w:val="462"/>
                    </w:trPr>
                    <w:tc>
                      <w:tcPr>
                        <w:tcW w:w="10800" w:type="dxa"/>
                        <w:tcBorders>
                          <w:top w:val="nil"/>
                          <w:left w:val="nil"/>
                          <w:bottom w:val="nil"/>
                          <w:right w:val="nil"/>
                        </w:tcBorders>
                        <w:tcMar>
                          <w:top w:w="39" w:type="dxa"/>
                          <w:left w:w="39" w:type="dxa"/>
                          <w:bottom w:w="39" w:type="dxa"/>
                          <w:right w:w="39" w:type="dxa"/>
                        </w:tcMar>
                      </w:tcPr>
                      <w:p w14:paraId="0291DCF4" w14:textId="77777777" w:rsidR="00957AB0" w:rsidRDefault="004A3232">
                        <w:pPr>
                          <w:spacing w:after="0" w:line="240" w:lineRule="auto"/>
                        </w:pPr>
                        <w:r>
                          <w:rPr>
                            <w:rFonts w:ascii="Arial" w:eastAsia="Arial" w:hAnsi="Arial"/>
                            <w:b/>
                            <w:i/>
                            <w:color w:val="000000"/>
                          </w:rPr>
                          <w:t>I certify that the information presented in this position description provides a complete and accurate depiction of the duties and responsibilities assigned to this position.</w:t>
                        </w:r>
                      </w:p>
                    </w:tc>
                  </w:tr>
                </w:tbl>
                <w:p w14:paraId="23E9C19C" w14:textId="77777777" w:rsidR="00957AB0" w:rsidRDefault="00957AB0">
                  <w:pPr>
                    <w:spacing w:after="0" w:line="240" w:lineRule="auto"/>
                  </w:pPr>
                </w:p>
              </w:tc>
              <w:tc>
                <w:tcPr>
                  <w:tcW w:w="180" w:type="dxa"/>
                  <w:tcBorders>
                    <w:right w:val="single" w:sz="15" w:space="0" w:color="000000"/>
                  </w:tcBorders>
                </w:tcPr>
                <w:p w14:paraId="18B7EAAD" w14:textId="77777777" w:rsidR="00957AB0" w:rsidRDefault="00957AB0">
                  <w:pPr>
                    <w:pStyle w:val="EmptyCellLayoutStyle"/>
                    <w:spacing w:after="0" w:line="240" w:lineRule="auto"/>
                  </w:pPr>
                </w:p>
              </w:tc>
            </w:tr>
            <w:tr w:rsidR="00957AB0" w14:paraId="3B2359F7" w14:textId="77777777">
              <w:trPr>
                <w:trHeight w:val="290"/>
              </w:trPr>
              <w:tc>
                <w:tcPr>
                  <w:tcW w:w="180" w:type="dxa"/>
                  <w:tcBorders>
                    <w:left w:val="single" w:sz="15" w:space="0" w:color="000000"/>
                  </w:tcBorders>
                </w:tcPr>
                <w:p w14:paraId="79A86038" w14:textId="77777777" w:rsidR="00957AB0" w:rsidRDefault="00957AB0">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2"/>
                  </w:tblGrid>
                  <w:tr w:rsidR="00957AB0" w14:paraId="10C19868" w14:textId="77777777">
                    <w:trPr>
                      <w:trHeight w:val="212"/>
                    </w:trPr>
                    <w:tc>
                      <w:tcPr>
                        <w:tcW w:w="5220" w:type="dxa"/>
                        <w:tcBorders>
                          <w:top w:val="nil"/>
                          <w:left w:val="nil"/>
                          <w:bottom w:val="nil"/>
                          <w:right w:val="nil"/>
                        </w:tcBorders>
                        <w:tcMar>
                          <w:top w:w="39" w:type="dxa"/>
                          <w:left w:w="39" w:type="dxa"/>
                          <w:bottom w:w="39" w:type="dxa"/>
                          <w:right w:w="39" w:type="dxa"/>
                        </w:tcMar>
                      </w:tcPr>
                      <w:p w14:paraId="4B8036C2" w14:textId="77777777" w:rsidR="00957AB0" w:rsidRDefault="00957AB0">
                        <w:pPr>
                          <w:spacing w:after="0" w:line="240" w:lineRule="auto"/>
                        </w:pPr>
                      </w:p>
                    </w:tc>
                  </w:tr>
                </w:tbl>
                <w:p w14:paraId="6E007EC8" w14:textId="77777777" w:rsidR="00957AB0" w:rsidRDefault="00957AB0">
                  <w:pPr>
                    <w:spacing w:after="0" w:line="240" w:lineRule="auto"/>
                  </w:pPr>
                </w:p>
              </w:tc>
              <w:tc>
                <w:tcPr>
                  <w:tcW w:w="359" w:type="dxa"/>
                </w:tcPr>
                <w:p w14:paraId="240CB6EB" w14:textId="77777777" w:rsidR="00957AB0" w:rsidRDefault="00957AB0">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0"/>
                  </w:tblGrid>
                  <w:tr w:rsidR="00957AB0" w14:paraId="15BDDB12" w14:textId="77777777">
                    <w:trPr>
                      <w:trHeight w:val="212"/>
                    </w:trPr>
                    <w:tc>
                      <w:tcPr>
                        <w:tcW w:w="5220" w:type="dxa"/>
                        <w:tcBorders>
                          <w:top w:val="nil"/>
                          <w:left w:val="nil"/>
                          <w:bottom w:val="nil"/>
                          <w:right w:val="nil"/>
                        </w:tcBorders>
                        <w:tcMar>
                          <w:top w:w="39" w:type="dxa"/>
                          <w:left w:w="39" w:type="dxa"/>
                          <w:bottom w:w="39" w:type="dxa"/>
                          <w:right w:w="39" w:type="dxa"/>
                        </w:tcMar>
                      </w:tcPr>
                      <w:p w14:paraId="16D21D61" w14:textId="77777777" w:rsidR="00957AB0" w:rsidRDefault="00957AB0">
                        <w:pPr>
                          <w:spacing w:after="0" w:line="240" w:lineRule="auto"/>
                        </w:pPr>
                      </w:p>
                    </w:tc>
                  </w:tr>
                </w:tbl>
                <w:p w14:paraId="2F8A0A4C" w14:textId="77777777" w:rsidR="00957AB0" w:rsidRDefault="00957AB0">
                  <w:pPr>
                    <w:spacing w:after="0" w:line="240" w:lineRule="auto"/>
                  </w:pPr>
                </w:p>
              </w:tc>
              <w:tc>
                <w:tcPr>
                  <w:tcW w:w="180" w:type="dxa"/>
                  <w:tcBorders>
                    <w:right w:val="single" w:sz="15" w:space="0" w:color="000000"/>
                  </w:tcBorders>
                </w:tcPr>
                <w:p w14:paraId="5DB9C765" w14:textId="77777777" w:rsidR="00957AB0" w:rsidRDefault="00957AB0">
                  <w:pPr>
                    <w:pStyle w:val="EmptyCellLayoutStyle"/>
                    <w:spacing w:after="0" w:line="240" w:lineRule="auto"/>
                  </w:pPr>
                </w:p>
              </w:tc>
            </w:tr>
            <w:tr w:rsidR="00957AB0" w14:paraId="6BFC2A85" w14:textId="77777777">
              <w:trPr>
                <w:trHeight w:val="34"/>
              </w:trPr>
              <w:tc>
                <w:tcPr>
                  <w:tcW w:w="180" w:type="dxa"/>
                  <w:tcBorders>
                    <w:left w:val="single" w:sz="15" w:space="0" w:color="000000"/>
                  </w:tcBorders>
                </w:tcPr>
                <w:p w14:paraId="563F1E43" w14:textId="77777777" w:rsidR="00957AB0" w:rsidRDefault="00957AB0">
                  <w:pPr>
                    <w:pStyle w:val="EmptyCellLayoutStyle"/>
                    <w:spacing w:after="0" w:line="240" w:lineRule="auto"/>
                  </w:pPr>
                </w:p>
              </w:tc>
              <w:tc>
                <w:tcPr>
                  <w:tcW w:w="5220" w:type="dxa"/>
                </w:tcPr>
                <w:p w14:paraId="4E78DFC2" w14:textId="77777777" w:rsidR="00957AB0" w:rsidRDefault="00957AB0">
                  <w:pPr>
                    <w:pStyle w:val="EmptyCellLayoutStyle"/>
                    <w:spacing w:after="0" w:line="240" w:lineRule="auto"/>
                  </w:pPr>
                </w:p>
              </w:tc>
              <w:tc>
                <w:tcPr>
                  <w:tcW w:w="359" w:type="dxa"/>
                </w:tcPr>
                <w:p w14:paraId="0E2CF324" w14:textId="77777777" w:rsidR="00957AB0" w:rsidRDefault="00957AB0">
                  <w:pPr>
                    <w:pStyle w:val="EmptyCellLayoutStyle"/>
                    <w:spacing w:after="0" w:line="240" w:lineRule="auto"/>
                  </w:pPr>
                </w:p>
              </w:tc>
              <w:tc>
                <w:tcPr>
                  <w:tcW w:w="5220" w:type="dxa"/>
                </w:tcPr>
                <w:p w14:paraId="6D786180" w14:textId="77777777" w:rsidR="00957AB0" w:rsidRDefault="00957AB0">
                  <w:pPr>
                    <w:pStyle w:val="EmptyCellLayoutStyle"/>
                    <w:spacing w:after="0" w:line="240" w:lineRule="auto"/>
                  </w:pPr>
                </w:p>
              </w:tc>
              <w:tc>
                <w:tcPr>
                  <w:tcW w:w="180" w:type="dxa"/>
                  <w:tcBorders>
                    <w:right w:val="single" w:sz="15" w:space="0" w:color="000000"/>
                  </w:tcBorders>
                </w:tcPr>
                <w:p w14:paraId="3E4158E5" w14:textId="77777777" w:rsidR="00957AB0" w:rsidRDefault="00957AB0">
                  <w:pPr>
                    <w:pStyle w:val="EmptyCellLayoutStyle"/>
                    <w:spacing w:after="0" w:line="240" w:lineRule="auto"/>
                  </w:pPr>
                </w:p>
              </w:tc>
            </w:tr>
            <w:tr w:rsidR="00957AB0" w14:paraId="4A3D143C" w14:textId="77777777">
              <w:trPr>
                <w:trHeight w:val="360"/>
              </w:trPr>
              <w:tc>
                <w:tcPr>
                  <w:tcW w:w="180" w:type="dxa"/>
                  <w:tcBorders>
                    <w:left w:val="single" w:sz="15" w:space="0" w:color="000000"/>
                  </w:tcBorders>
                </w:tcPr>
                <w:p w14:paraId="43F82EA5" w14:textId="77777777" w:rsidR="00957AB0" w:rsidRDefault="00957AB0">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2"/>
                  </w:tblGrid>
                  <w:tr w:rsidR="00957AB0" w14:paraId="76E53EC5"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23225360" w14:textId="77777777" w:rsidR="00957AB0" w:rsidRDefault="004A3232">
                        <w:pPr>
                          <w:spacing w:after="0" w:line="240" w:lineRule="auto"/>
                          <w:jc w:val="center"/>
                        </w:pPr>
                        <w:r>
                          <w:rPr>
                            <w:rFonts w:ascii="Arial" w:eastAsia="Arial" w:hAnsi="Arial"/>
                            <w:b/>
                            <w:color w:val="000000"/>
                            <w:sz w:val="16"/>
                          </w:rPr>
                          <w:t>Supervisor</w:t>
                        </w:r>
                      </w:p>
                    </w:tc>
                  </w:tr>
                </w:tbl>
                <w:p w14:paraId="53A614E9" w14:textId="77777777" w:rsidR="00957AB0" w:rsidRDefault="00957AB0">
                  <w:pPr>
                    <w:spacing w:after="0" w:line="240" w:lineRule="auto"/>
                  </w:pPr>
                </w:p>
              </w:tc>
              <w:tc>
                <w:tcPr>
                  <w:tcW w:w="359" w:type="dxa"/>
                </w:tcPr>
                <w:p w14:paraId="257D068A" w14:textId="77777777" w:rsidR="00957AB0" w:rsidRDefault="00957AB0">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0"/>
                  </w:tblGrid>
                  <w:tr w:rsidR="00957AB0" w14:paraId="21A10114"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48709215" w14:textId="77777777" w:rsidR="00957AB0" w:rsidRDefault="004A3232">
                        <w:pPr>
                          <w:spacing w:after="0" w:line="240" w:lineRule="auto"/>
                          <w:jc w:val="center"/>
                        </w:pPr>
                        <w:r>
                          <w:rPr>
                            <w:rFonts w:ascii="Arial" w:eastAsia="Arial" w:hAnsi="Arial"/>
                            <w:b/>
                            <w:color w:val="000000"/>
                            <w:sz w:val="16"/>
                          </w:rPr>
                          <w:t>Date</w:t>
                        </w:r>
                      </w:p>
                    </w:tc>
                  </w:tr>
                </w:tbl>
                <w:p w14:paraId="38B320C0" w14:textId="77777777" w:rsidR="00957AB0" w:rsidRDefault="00957AB0">
                  <w:pPr>
                    <w:spacing w:after="0" w:line="240" w:lineRule="auto"/>
                  </w:pPr>
                </w:p>
              </w:tc>
              <w:tc>
                <w:tcPr>
                  <w:tcW w:w="180" w:type="dxa"/>
                  <w:tcBorders>
                    <w:right w:val="single" w:sz="15" w:space="0" w:color="000000"/>
                  </w:tcBorders>
                </w:tcPr>
                <w:p w14:paraId="4AFC4057" w14:textId="77777777" w:rsidR="00957AB0" w:rsidRDefault="00957AB0">
                  <w:pPr>
                    <w:pStyle w:val="EmptyCellLayoutStyle"/>
                    <w:spacing w:after="0" w:line="240" w:lineRule="auto"/>
                  </w:pPr>
                </w:p>
              </w:tc>
            </w:tr>
            <w:tr w:rsidR="00957AB0" w14:paraId="2FA708DC" w14:textId="77777777">
              <w:trPr>
                <w:trHeight w:val="214"/>
              </w:trPr>
              <w:tc>
                <w:tcPr>
                  <w:tcW w:w="180" w:type="dxa"/>
                  <w:tcBorders>
                    <w:left w:val="single" w:sz="15" w:space="0" w:color="000000"/>
                    <w:bottom w:val="single" w:sz="15" w:space="0" w:color="000000"/>
                  </w:tcBorders>
                </w:tcPr>
                <w:p w14:paraId="243E1857" w14:textId="77777777" w:rsidR="00957AB0" w:rsidRDefault="00957AB0">
                  <w:pPr>
                    <w:pStyle w:val="EmptyCellLayoutStyle"/>
                    <w:spacing w:after="0" w:line="240" w:lineRule="auto"/>
                  </w:pPr>
                </w:p>
              </w:tc>
              <w:tc>
                <w:tcPr>
                  <w:tcW w:w="5220" w:type="dxa"/>
                  <w:tcBorders>
                    <w:bottom w:val="single" w:sz="15" w:space="0" w:color="000000"/>
                  </w:tcBorders>
                </w:tcPr>
                <w:p w14:paraId="7D389393" w14:textId="77777777" w:rsidR="00957AB0" w:rsidRDefault="00957AB0">
                  <w:pPr>
                    <w:pStyle w:val="EmptyCellLayoutStyle"/>
                    <w:spacing w:after="0" w:line="240" w:lineRule="auto"/>
                  </w:pPr>
                </w:p>
              </w:tc>
              <w:tc>
                <w:tcPr>
                  <w:tcW w:w="359" w:type="dxa"/>
                  <w:tcBorders>
                    <w:bottom w:val="single" w:sz="15" w:space="0" w:color="000000"/>
                  </w:tcBorders>
                </w:tcPr>
                <w:p w14:paraId="7E8263A9" w14:textId="77777777" w:rsidR="00957AB0" w:rsidRDefault="00957AB0">
                  <w:pPr>
                    <w:pStyle w:val="EmptyCellLayoutStyle"/>
                    <w:spacing w:after="0" w:line="240" w:lineRule="auto"/>
                  </w:pPr>
                </w:p>
              </w:tc>
              <w:tc>
                <w:tcPr>
                  <w:tcW w:w="5220" w:type="dxa"/>
                  <w:tcBorders>
                    <w:bottom w:val="single" w:sz="15" w:space="0" w:color="000000"/>
                  </w:tcBorders>
                </w:tcPr>
                <w:p w14:paraId="6B3654EF" w14:textId="77777777" w:rsidR="00957AB0" w:rsidRDefault="00957AB0">
                  <w:pPr>
                    <w:pStyle w:val="EmptyCellLayoutStyle"/>
                    <w:spacing w:after="0" w:line="240" w:lineRule="auto"/>
                  </w:pPr>
                </w:p>
              </w:tc>
              <w:tc>
                <w:tcPr>
                  <w:tcW w:w="180" w:type="dxa"/>
                  <w:tcBorders>
                    <w:bottom w:val="single" w:sz="15" w:space="0" w:color="000000"/>
                    <w:right w:val="single" w:sz="15" w:space="0" w:color="000000"/>
                  </w:tcBorders>
                </w:tcPr>
                <w:p w14:paraId="1E654F7C" w14:textId="77777777" w:rsidR="00957AB0" w:rsidRDefault="00957AB0">
                  <w:pPr>
                    <w:pStyle w:val="EmptyCellLayoutStyle"/>
                    <w:spacing w:after="0" w:line="240" w:lineRule="auto"/>
                  </w:pPr>
                </w:p>
              </w:tc>
            </w:tr>
          </w:tbl>
          <w:p w14:paraId="360BBE55" w14:textId="77777777" w:rsidR="00957AB0" w:rsidRDefault="00957AB0">
            <w:pPr>
              <w:spacing w:after="0" w:line="240" w:lineRule="auto"/>
            </w:pPr>
          </w:p>
        </w:tc>
        <w:tc>
          <w:tcPr>
            <w:tcW w:w="179" w:type="dxa"/>
          </w:tcPr>
          <w:p w14:paraId="4F27D16E" w14:textId="77777777" w:rsidR="00957AB0" w:rsidRDefault="00957AB0">
            <w:pPr>
              <w:pStyle w:val="EmptyCellLayoutStyle"/>
              <w:spacing w:after="0" w:line="240" w:lineRule="auto"/>
            </w:pPr>
          </w:p>
        </w:tc>
      </w:tr>
      <w:tr w:rsidR="00957AB0" w14:paraId="6887FC3B" w14:textId="77777777">
        <w:trPr>
          <w:trHeight w:val="99"/>
        </w:trPr>
        <w:tc>
          <w:tcPr>
            <w:tcW w:w="179" w:type="dxa"/>
          </w:tcPr>
          <w:p w14:paraId="4D8DDB47" w14:textId="77777777" w:rsidR="00957AB0" w:rsidRDefault="00957AB0">
            <w:pPr>
              <w:pStyle w:val="EmptyCellLayoutStyle"/>
              <w:spacing w:after="0" w:line="240" w:lineRule="auto"/>
            </w:pPr>
          </w:p>
        </w:tc>
        <w:tc>
          <w:tcPr>
            <w:tcW w:w="0" w:type="dxa"/>
          </w:tcPr>
          <w:p w14:paraId="56220E48" w14:textId="77777777" w:rsidR="00957AB0" w:rsidRDefault="00957AB0">
            <w:pPr>
              <w:pStyle w:val="EmptyCellLayoutStyle"/>
              <w:spacing w:after="0" w:line="240" w:lineRule="auto"/>
            </w:pPr>
          </w:p>
        </w:tc>
        <w:tc>
          <w:tcPr>
            <w:tcW w:w="0" w:type="dxa"/>
          </w:tcPr>
          <w:p w14:paraId="738AB1AD" w14:textId="77777777" w:rsidR="00957AB0" w:rsidRDefault="00957AB0">
            <w:pPr>
              <w:pStyle w:val="EmptyCellLayoutStyle"/>
              <w:spacing w:after="0" w:line="240" w:lineRule="auto"/>
            </w:pPr>
          </w:p>
        </w:tc>
        <w:tc>
          <w:tcPr>
            <w:tcW w:w="0" w:type="dxa"/>
          </w:tcPr>
          <w:p w14:paraId="2ACF2BAA" w14:textId="77777777" w:rsidR="00957AB0" w:rsidRDefault="00957AB0">
            <w:pPr>
              <w:pStyle w:val="EmptyCellLayoutStyle"/>
              <w:spacing w:after="0" w:line="240" w:lineRule="auto"/>
            </w:pPr>
          </w:p>
        </w:tc>
        <w:tc>
          <w:tcPr>
            <w:tcW w:w="0" w:type="dxa"/>
          </w:tcPr>
          <w:p w14:paraId="68CAEF4C" w14:textId="77777777" w:rsidR="00957AB0" w:rsidRDefault="00957AB0">
            <w:pPr>
              <w:pStyle w:val="EmptyCellLayoutStyle"/>
              <w:spacing w:after="0" w:line="240" w:lineRule="auto"/>
            </w:pPr>
          </w:p>
        </w:tc>
        <w:tc>
          <w:tcPr>
            <w:tcW w:w="0" w:type="dxa"/>
          </w:tcPr>
          <w:p w14:paraId="4C4B2EF2" w14:textId="77777777" w:rsidR="00957AB0" w:rsidRDefault="00957AB0">
            <w:pPr>
              <w:pStyle w:val="EmptyCellLayoutStyle"/>
              <w:spacing w:after="0" w:line="240" w:lineRule="auto"/>
            </w:pPr>
          </w:p>
        </w:tc>
        <w:tc>
          <w:tcPr>
            <w:tcW w:w="0" w:type="dxa"/>
          </w:tcPr>
          <w:p w14:paraId="7B54C8CF" w14:textId="77777777" w:rsidR="00957AB0" w:rsidRDefault="00957AB0">
            <w:pPr>
              <w:pStyle w:val="EmptyCellLayoutStyle"/>
              <w:spacing w:after="0" w:line="240" w:lineRule="auto"/>
            </w:pPr>
          </w:p>
        </w:tc>
        <w:tc>
          <w:tcPr>
            <w:tcW w:w="2505" w:type="dxa"/>
          </w:tcPr>
          <w:p w14:paraId="7EA8B7AA" w14:textId="77777777" w:rsidR="00957AB0" w:rsidRDefault="00957AB0">
            <w:pPr>
              <w:pStyle w:val="EmptyCellLayoutStyle"/>
              <w:spacing w:after="0" w:line="240" w:lineRule="auto"/>
            </w:pPr>
          </w:p>
        </w:tc>
        <w:tc>
          <w:tcPr>
            <w:tcW w:w="6120" w:type="dxa"/>
          </w:tcPr>
          <w:p w14:paraId="299AE860" w14:textId="77777777" w:rsidR="00957AB0" w:rsidRDefault="00957AB0">
            <w:pPr>
              <w:pStyle w:val="EmptyCellLayoutStyle"/>
              <w:spacing w:after="0" w:line="240" w:lineRule="auto"/>
            </w:pPr>
          </w:p>
        </w:tc>
        <w:tc>
          <w:tcPr>
            <w:tcW w:w="2534" w:type="dxa"/>
          </w:tcPr>
          <w:p w14:paraId="36D168D7" w14:textId="77777777" w:rsidR="00957AB0" w:rsidRDefault="00957AB0">
            <w:pPr>
              <w:pStyle w:val="EmptyCellLayoutStyle"/>
              <w:spacing w:after="0" w:line="240" w:lineRule="auto"/>
            </w:pPr>
          </w:p>
        </w:tc>
        <w:tc>
          <w:tcPr>
            <w:tcW w:w="179" w:type="dxa"/>
          </w:tcPr>
          <w:p w14:paraId="1AAFE244" w14:textId="77777777" w:rsidR="00957AB0" w:rsidRDefault="00957AB0">
            <w:pPr>
              <w:pStyle w:val="EmptyCellLayoutStyle"/>
              <w:spacing w:after="0" w:line="240" w:lineRule="auto"/>
            </w:pPr>
          </w:p>
        </w:tc>
      </w:tr>
      <w:tr w:rsidR="00957AB0" w14:paraId="1C05B0D5" w14:textId="77777777">
        <w:trPr>
          <w:trHeight w:val="360"/>
        </w:trPr>
        <w:tc>
          <w:tcPr>
            <w:tcW w:w="179" w:type="dxa"/>
          </w:tcPr>
          <w:p w14:paraId="43E43FBF" w14:textId="77777777" w:rsidR="00957AB0" w:rsidRDefault="00957AB0">
            <w:pPr>
              <w:pStyle w:val="EmptyCellLayoutStyle"/>
              <w:spacing w:after="0" w:line="240" w:lineRule="auto"/>
            </w:pPr>
          </w:p>
        </w:tc>
        <w:tc>
          <w:tcPr>
            <w:tcW w:w="0" w:type="dxa"/>
          </w:tcPr>
          <w:p w14:paraId="266E53D6" w14:textId="77777777" w:rsidR="00957AB0" w:rsidRDefault="00957AB0">
            <w:pPr>
              <w:pStyle w:val="EmptyCellLayoutStyle"/>
              <w:spacing w:after="0" w:line="240" w:lineRule="auto"/>
            </w:pPr>
          </w:p>
        </w:tc>
        <w:tc>
          <w:tcPr>
            <w:tcW w:w="0" w:type="dxa"/>
          </w:tcPr>
          <w:p w14:paraId="7192FD39" w14:textId="77777777" w:rsidR="00957AB0" w:rsidRDefault="00957AB0">
            <w:pPr>
              <w:pStyle w:val="EmptyCellLayoutStyle"/>
              <w:spacing w:after="0" w:line="240" w:lineRule="auto"/>
            </w:pPr>
          </w:p>
        </w:tc>
        <w:tc>
          <w:tcPr>
            <w:tcW w:w="0" w:type="dxa"/>
          </w:tcPr>
          <w:p w14:paraId="2F0974A9" w14:textId="77777777" w:rsidR="00957AB0" w:rsidRDefault="00957AB0">
            <w:pPr>
              <w:pStyle w:val="EmptyCellLayoutStyle"/>
              <w:spacing w:after="0" w:line="240" w:lineRule="auto"/>
            </w:pPr>
          </w:p>
        </w:tc>
        <w:tc>
          <w:tcPr>
            <w:tcW w:w="0" w:type="dxa"/>
          </w:tcPr>
          <w:p w14:paraId="18CD421A" w14:textId="77777777" w:rsidR="00957AB0" w:rsidRDefault="00957AB0">
            <w:pPr>
              <w:pStyle w:val="EmptyCellLayoutStyle"/>
              <w:spacing w:after="0" w:line="240" w:lineRule="auto"/>
            </w:pPr>
          </w:p>
        </w:tc>
        <w:tc>
          <w:tcPr>
            <w:tcW w:w="0" w:type="dxa"/>
          </w:tcPr>
          <w:p w14:paraId="156D9698" w14:textId="77777777" w:rsidR="00957AB0" w:rsidRDefault="00957AB0">
            <w:pPr>
              <w:pStyle w:val="EmptyCellLayoutStyle"/>
              <w:spacing w:after="0" w:line="240" w:lineRule="auto"/>
            </w:pPr>
          </w:p>
        </w:tc>
        <w:tc>
          <w:tcPr>
            <w:tcW w:w="0" w:type="dxa"/>
          </w:tcPr>
          <w:p w14:paraId="28371312" w14:textId="77777777" w:rsidR="00957AB0" w:rsidRDefault="00957AB0">
            <w:pPr>
              <w:pStyle w:val="EmptyCellLayoutStyle"/>
              <w:spacing w:after="0" w:line="240" w:lineRule="auto"/>
            </w:pPr>
          </w:p>
        </w:tc>
        <w:tc>
          <w:tcPr>
            <w:tcW w:w="2505" w:type="dxa"/>
          </w:tcPr>
          <w:p w14:paraId="63E368D0" w14:textId="77777777" w:rsidR="00957AB0" w:rsidRDefault="00957AB0">
            <w:pPr>
              <w:pStyle w:val="EmptyCellLayoutStyle"/>
              <w:spacing w:after="0" w:line="240" w:lineRule="auto"/>
            </w:pPr>
          </w:p>
        </w:tc>
        <w:tc>
          <w:tcPr>
            <w:tcW w:w="6120" w:type="dxa"/>
          </w:tcPr>
          <w:tbl>
            <w:tblPr>
              <w:tblW w:w="0" w:type="auto"/>
              <w:tblCellMar>
                <w:left w:w="0" w:type="dxa"/>
                <w:right w:w="0" w:type="dxa"/>
              </w:tblCellMar>
              <w:tblLook w:val="04A0" w:firstRow="1" w:lastRow="0" w:firstColumn="1" w:lastColumn="0" w:noHBand="0" w:noVBand="1"/>
            </w:tblPr>
            <w:tblGrid>
              <w:gridCol w:w="6105"/>
            </w:tblGrid>
            <w:tr w:rsidR="00957AB0" w14:paraId="6D2F6E73" w14:textId="77777777">
              <w:trPr>
                <w:trHeight w:val="282"/>
              </w:trPr>
              <w:tc>
                <w:tcPr>
                  <w:tcW w:w="6120" w:type="dxa"/>
                  <w:tcBorders>
                    <w:top w:val="nil"/>
                    <w:left w:val="nil"/>
                    <w:bottom w:val="nil"/>
                    <w:right w:val="nil"/>
                  </w:tcBorders>
                  <w:tcMar>
                    <w:top w:w="39" w:type="dxa"/>
                    <w:left w:w="39" w:type="dxa"/>
                    <w:bottom w:w="39" w:type="dxa"/>
                    <w:right w:w="39" w:type="dxa"/>
                  </w:tcMar>
                </w:tcPr>
                <w:p w14:paraId="2638D426" w14:textId="77777777" w:rsidR="00957AB0" w:rsidRDefault="004A3232">
                  <w:pPr>
                    <w:spacing w:after="0" w:line="240" w:lineRule="auto"/>
                  </w:pPr>
                  <w:r>
                    <w:rPr>
                      <w:rFonts w:ascii="Arial" w:eastAsia="Arial" w:hAnsi="Arial"/>
                      <w:b/>
                      <w:color w:val="000000"/>
                      <w:u w:val="single"/>
                    </w:rPr>
                    <w:t>TO BE FILLED OUT BY APPOINTING AUTHORITY</w:t>
                  </w:r>
                </w:p>
              </w:tc>
            </w:tr>
          </w:tbl>
          <w:p w14:paraId="4FAD17E7" w14:textId="77777777" w:rsidR="00957AB0" w:rsidRDefault="00957AB0">
            <w:pPr>
              <w:spacing w:after="0" w:line="240" w:lineRule="auto"/>
            </w:pPr>
          </w:p>
        </w:tc>
        <w:tc>
          <w:tcPr>
            <w:tcW w:w="2534" w:type="dxa"/>
          </w:tcPr>
          <w:p w14:paraId="3E7AE8F0" w14:textId="77777777" w:rsidR="00957AB0" w:rsidRDefault="00957AB0">
            <w:pPr>
              <w:pStyle w:val="EmptyCellLayoutStyle"/>
              <w:spacing w:after="0" w:line="240" w:lineRule="auto"/>
            </w:pPr>
          </w:p>
        </w:tc>
        <w:tc>
          <w:tcPr>
            <w:tcW w:w="179" w:type="dxa"/>
          </w:tcPr>
          <w:p w14:paraId="0C4707DF" w14:textId="77777777" w:rsidR="00957AB0" w:rsidRDefault="00957AB0">
            <w:pPr>
              <w:pStyle w:val="EmptyCellLayoutStyle"/>
              <w:spacing w:after="0" w:line="240" w:lineRule="auto"/>
            </w:pPr>
          </w:p>
        </w:tc>
      </w:tr>
      <w:tr w:rsidR="00957AB0" w14:paraId="3176E681" w14:textId="77777777">
        <w:trPr>
          <w:trHeight w:val="174"/>
        </w:trPr>
        <w:tc>
          <w:tcPr>
            <w:tcW w:w="179" w:type="dxa"/>
          </w:tcPr>
          <w:p w14:paraId="215DA569" w14:textId="77777777" w:rsidR="00957AB0" w:rsidRDefault="00957AB0">
            <w:pPr>
              <w:pStyle w:val="EmptyCellLayoutStyle"/>
              <w:spacing w:after="0" w:line="240" w:lineRule="auto"/>
            </w:pPr>
          </w:p>
        </w:tc>
        <w:tc>
          <w:tcPr>
            <w:tcW w:w="0" w:type="dxa"/>
          </w:tcPr>
          <w:p w14:paraId="209F724E" w14:textId="77777777" w:rsidR="00957AB0" w:rsidRDefault="00957AB0">
            <w:pPr>
              <w:pStyle w:val="EmptyCellLayoutStyle"/>
              <w:spacing w:after="0" w:line="240" w:lineRule="auto"/>
            </w:pPr>
          </w:p>
        </w:tc>
        <w:tc>
          <w:tcPr>
            <w:tcW w:w="0" w:type="dxa"/>
          </w:tcPr>
          <w:p w14:paraId="1FF0E6EA" w14:textId="77777777" w:rsidR="00957AB0" w:rsidRDefault="00957AB0">
            <w:pPr>
              <w:pStyle w:val="EmptyCellLayoutStyle"/>
              <w:spacing w:after="0" w:line="240" w:lineRule="auto"/>
            </w:pPr>
          </w:p>
        </w:tc>
        <w:tc>
          <w:tcPr>
            <w:tcW w:w="0" w:type="dxa"/>
          </w:tcPr>
          <w:p w14:paraId="77D76AE8" w14:textId="77777777" w:rsidR="00957AB0" w:rsidRDefault="00957AB0">
            <w:pPr>
              <w:pStyle w:val="EmptyCellLayoutStyle"/>
              <w:spacing w:after="0" w:line="240" w:lineRule="auto"/>
            </w:pPr>
          </w:p>
        </w:tc>
        <w:tc>
          <w:tcPr>
            <w:tcW w:w="0" w:type="dxa"/>
          </w:tcPr>
          <w:p w14:paraId="1E2D4690" w14:textId="77777777" w:rsidR="00957AB0" w:rsidRDefault="00957AB0">
            <w:pPr>
              <w:pStyle w:val="EmptyCellLayoutStyle"/>
              <w:spacing w:after="0" w:line="240" w:lineRule="auto"/>
            </w:pPr>
          </w:p>
        </w:tc>
        <w:tc>
          <w:tcPr>
            <w:tcW w:w="0" w:type="dxa"/>
          </w:tcPr>
          <w:p w14:paraId="49F8B497" w14:textId="77777777" w:rsidR="00957AB0" w:rsidRDefault="00957AB0">
            <w:pPr>
              <w:pStyle w:val="EmptyCellLayoutStyle"/>
              <w:spacing w:after="0" w:line="240" w:lineRule="auto"/>
            </w:pPr>
          </w:p>
        </w:tc>
        <w:tc>
          <w:tcPr>
            <w:tcW w:w="0" w:type="dxa"/>
          </w:tcPr>
          <w:p w14:paraId="6534DA1F" w14:textId="77777777" w:rsidR="00957AB0" w:rsidRDefault="00957AB0">
            <w:pPr>
              <w:pStyle w:val="EmptyCellLayoutStyle"/>
              <w:spacing w:after="0" w:line="240" w:lineRule="auto"/>
            </w:pPr>
          </w:p>
        </w:tc>
        <w:tc>
          <w:tcPr>
            <w:tcW w:w="2505" w:type="dxa"/>
          </w:tcPr>
          <w:p w14:paraId="37A0CC3A" w14:textId="77777777" w:rsidR="00957AB0" w:rsidRDefault="00957AB0">
            <w:pPr>
              <w:pStyle w:val="EmptyCellLayoutStyle"/>
              <w:spacing w:after="0" w:line="240" w:lineRule="auto"/>
            </w:pPr>
          </w:p>
        </w:tc>
        <w:tc>
          <w:tcPr>
            <w:tcW w:w="6120" w:type="dxa"/>
          </w:tcPr>
          <w:p w14:paraId="2EC7954D" w14:textId="77777777" w:rsidR="00957AB0" w:rsidRDefault="00957AB0">
            <w:pPr>
              <w:pStyle w:val="EmptyCellLayoutStyle"/>
              <w:spacing w:after="0" w:line="240" w:lineRule="auto"/>
            </w:pPr>
          </w:p>
        </w:tc>
        <w:tc>
          <w:tcPr>
            <w:tcW w:w="2534" w:type="dxa"/>
          </w:tcPr>
          <w:p w14:paraId="39B788B5" w14:textId="77777777" w:rsidR="00957AB0" w:rsidRDefault="00957AB0">
            <w:pPr>
              <w:pStyle w:val="EmptyCellLayoutStyle"/>
              <w:spacing w:after="0" w:line="240" w:lineRule="auto"/>
            </w:pPr>
          </w:p>
        </w:tc>
        <w:tc>
          <w:tcPr>
            <w:tcW w:w="179" w:type="dxa"/>
          </w:tcPr>
          <w:p w14:paraId="51046A82" w14:textId="77777777" w:rsidR="00957AB0" w:rsidRDefault="00957AB0">
            <w:pPr>
              <w:pStyle w:val="EmptyCellLayoutStyle"/>
              <w:spacing w:after="0" w:line="240" w:lineRule="auto"/>
            </w:pPr>
          </w:p>
        </w:tc>
      </w:tr>
      <w:tr w:rsidR="004A3232" w14:paraId="3B63DD18" w14:textId="77777777" w:rsidTr="004A3232">
        <w:tc>
          <w:tcPr>
            <w:tcW w:w="179" w:type="dxa"/>
          </w:tcPr>
          <w:p w14:paraId="39759E35" w14:textId="77777777" w:rsidR="00957AB0" w:rsidRDefault="00957AB0">
            <w:pPr>
              <w:pStyle w:val="EmptyCellLayoutStyle"/>
              <w:spacing w:after="0" w:line="240" w:lineRule="auto"/>
            </w:pPr>
          </w:p>
        </w:tc>
        <w:tc>
          <w:tcPr>
            <w:tcW w:w="0" w:type="dxa"/>
          </w:tcPr>
          <w:p w14:paraId="70432BB2" w14:textId="77777777" w:rsidR="00957AB0" w:rsidRDefault="00957AB0">
            <w:pPr>
              <w:pStyle w:val="EmptyCellLayoutStyle"/>
              <w:spacing w:after="0" w:line="240" w:lineRule="auto"/>
            </w:pPr>
          </w:p>
        </w:tc>
        <w:tc>
          <w:tcPr>
            <w:tcW w:w="0" w:type="dxa"/>
          </w:tcPr>
          <w:p w14:paraId="5BF040B3" w14:textId="77777777" w:rsidR="00957AB0" w:rsidRDefault="00957AB0">
            <w:pPr>
              <w:pStyle w:val="EmptyCellLayoutStyle"/>
              <w:spacing w:after="0" w:line="240" w:lineRule="auto"/>
            </w:pPr>
          </w:p>
        </w:tc>
        <w:tc>
          <w:tcPr>
            <w:tcW w:w="0" w:type="dxa"/>
          </w:tcPr>
          <w:p w14:paraId="2AEF08BE" w14:textId="77777777" w:rsidR="00957AB0" w:rsidRDefault="00957AB0">
            <w:pPr>
              <w:pStyle w:val="EmptyCellLayoutStyle"/>
              <w:spacing w:after="0" w:line="240" w:lineRule="auto"/>
            </w:pPr>
          </w:p>
        </w:tc>
        <w:tc>
          <w:tcPr>
            <w:tcW w:w="0" w:type="dxa"/>
          </w:tcPr>
          <w:p w14:paraId="2F2F2236" w14:textId="77777777" w:rsidR="00957AB0" w:rsidRDefault="00957AB0">
            <w:pPr>
              <w:pStyle w:val="EmptyCellLayoutStyle"/>
              <w:spacing w:after="0" w:line="240" w:lineRule="auto"/>
            </w:pPr>
          </w:p>
        </w:tc>
        <w:tc>
          <w:tcPr>
            <w:tcW w:w="0" w:type="dxa"/>
          </w:tcPr>
          <w:p w14:paraId="3E404C81" w14:textId="77777777" w:rsidR="00957AB0" w:rsidRDefault="00957AB0">
            <w:pPr>
              <w:pStyle w:val="EmptyCellLayoutStyle"/>
              <w:spacing w:after="0" w:line="240" w:lineRule="auto"/>
            </w:pPr>
          </w:p>
        </w:tc>
        <w:tc>
          <w:tcPr>
            <w:tcW w:w="0" w:type="dxa"/>
          </w:tcPr>
          <w:p w14:paraId="43C3D75E" w14:textId="77777777" w:rsidR="00957AB0" w:rsidRDefault="00957AB0">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9"/>
              <w:gridCol w:w="10731"/>
              <w:gridCol w:w="179"/>
            </w:tblGrid>
            <w:tr w:rsidR="00957AB0" w14:paraId="2A696503" w14:textId="77777777">
              <w:trPr>
                <w:trHeight w:val="180"/>
              </w:trPr>
              <w:tc>
                <w:tcPr>
                  <w:tcW w:w="180" w:type="dxa"/>
                  <w:tcBorders>
                    <w:top w:val="single" w:sz="15" w:space="0" w:color="000000"/>
                    <w:left w:val="single" w:sz="15" w:space="0" w:color="000000"/>
                  </w:tcBorders>
                </w:tcPr>
                <w:p w14:paraId="4B29F735" w14:textId="77777777" w:rsidR="00957AB0" w:rsidRDefault="00957AB0">
                  <w:pPr>
                    <w:pStyle w:val="EmptyCellLayoutStyle"/>
                    <w:spacing w:after="0" w:line="240" w:lineRule="auto"/>
                  </w:pPr>
                </w:p>
              </w:tc>
              <w:tc>
                <w:tcPr>
                  <w:tcW w:w="10800" w:type="dxa"/>
                  <w:tcBorders>
                    <w:top w:val="single" w:sz="15" w:space="0" w:color="000000"/>
                  </w:tcBorders>
                </w:tcPr>
                <w:p w14:paraId="23FD7FBA" w14:textId="77777777" w:rsidR="00957AB0" w:rsidRDefault="00957AB0">
                  <w:pPr>
                    <w:pStyle w:val="EmptyCellLayoutStyle"/>
                    <w:spacing w:after="0" w:line="240" w:lineRule="auto"/>
                  </w:pPr>
                </w:p>
              </w:tc>
              <w:tc>
                <w:tcPr>
                  <w:tcW w:w="180" w:type="dxa"/>
                  <w:tcBorders>
                    <w:top w:val="single" w:sz="15" w:space="0" w:color="000000"/>
                    <w:right w:val="single" w:sz="15" w:space="0" w:color="000000"/>
                  </w:tcBorders>
                </w:tcPr>
                <w:p w14:paraId="4F19C362" w14:textId="77777777" w:rsidR="00957AB0" w:rsidRDefault="00957AB0">
                  <w:pPr>
                    <w:pStyle w:val="EmptyCellLayoutStyle"/>
                    <w:spacing w:after="0" w:line="240" w:lineRule="auto"/>
                  </w:pPr>
                </w:p>
              </w:tc>
            </w:tr>
            <w:tr w:rsidR="00957AB0" w14:paraId="69200CB3" w14:textId="77777777">
              <w:trPr>
                <w:trHeight w:val="270"/>
              </w:trPr>
              <w:tc>
                <w:tcPr>
                  <w:tcW w:w="180" w:type="dxa"/>
                  <w:tcBorders>
                    <w:left w:val="single" w:sz="15" w:space="0" w:color="000000"/>
                  </w:tcBorders>
                </w:tcPr>
                <w:p w14:paraId="2854F8D6" w14:textId="77777777" w:rsidR="00957AB0" w:rsidRDefault="00957AB0">
                  <w:pPr>
                    <w:pStyle w:val="EmptyCellLayoutStyle"/>
                    <w:spacing w:after="0" w:line="240" w:lineRule="auto"/>
                  </w:pPr>
                </w:p>
              </w:tc>
              <w:tc>
                <w:tcPr>
                  <w:tcW w:w="10800" w:type="dxa"/>
                </w:tcPr>
                <w:tbl>
                  <w:tblPr>
                    <w:tblW w:w="0" w:type="auto"/>
                    <w:tblCellMar>
                      <w:left w:w="0" w:type="dxa"/>
                      <w:right w:w="0" w:type="dxa"/>
                    </w:tblCellMar>
                    <w:tblLook w:val="04A0" w:firstRow="1" w:lastRow="0" w:firstColumn="1" w:lastColumn="0" w:noHBand="0" w:noVBand="1"/>
                  </w:tblPr>
                  <w:tblGrid>
                    <w:gridCol w:w="10731"/>
                  </w:tblGrid>
                  <w:tr w:rsidR="00957AB0" w14:paraId="0FE6822E" w14:textId="77777777">
                    <w:trPr>
                      <w:trHeight w:val="192"/>
                    </w:trPr>
                    <w:tc>
                      <w:tcPr>
                        <w:tcW w:w="10800" w:type="dxa"/>
                        <w:tcBorders>
                          <w:top w:val="nil"/>
                          <w:left w:val="nil"/>
                          <w:bottom w:val="nil"/>
                          <w:right w:val="nil"/>
                        </w:tcBorders>
                        <w:tcMar>
                          <w:top w:w="39" w:type="dxa"/>
                          <w:left w:w="39" w:type="dxa"/>
                          <w:bottom w:w="39" w:type="dxa"/>
                          <w:right w:w="39" w:type="dxa"/>
                        </w:tcMar>
                      </w:tcPr>
                      <w:p w14:paraId="5EDAEDED" w14:textId="77777777" w:rsidR="00957AB0" w:rsidRDefault="004A3232">
                        <w:pPr>
                          <w:spacing w:after="0" w:line="240" w:lineRule="auto"/>
                        </w:pPr>
                        <w:r>
                          <w:rPr>
                            <w:rFonts w:ascii="Arial" w:eastAsia="Arial" w:hAnsi="Arial"/>
                            <w:b/>
                            <w:color w:val="000000"/>
                            <w:sz w:val="16"/>
                          </w:rPr>
                          <w:t xml:space="preserve">Indicate any exceptions or additions to the statements of </w:t>
                        </w:r>
                        <w:proofErr w:type="gramStart"/>
                        <w:r>
                          <w:rPr>
                            <w:rFonts w:ascii="Arial" w:eastAsia="Arial" w:hAnsi="Arial"/>
                            <w:b/>
                            <w:color w:val="000000"/>
                            <w:sz w:val="16"/>
                          </w:rPr>
                          <w:t>employee</w:t>
                        </w:r>
                        <w:proofErr w:type="gramEnd"/>
                        <w:r>
                          <w:rPr>
                            <w:rFonts w:ascii="Arial" w:eastAsia="Arial" w:hAnsi="Arial"/>
                            <w:b/>
                            <w:color w:val="000000"/>
                            <w:sz w:val="16"/>
                          </w:rPr>
                          <w:t xml:space="preserve"> or supervisors.</w:t>
                        </w:r>
                      </w:p>
                    </w:tc>
                  </w:tr>
                </w:tbl>
                <w:p w14:paraId="191CD377" w14:textId="77777777" w:rsidR="00957AB0" w:rsidRDefault="00957AB0">
                  <w:pPr>
                    <w:spacing w:after="0" w:line="240" w:lineRule="auto"/>
                  </w:pPr>
                </w:p>
              </w:tc>
              <w:tc>
                <w:tcPr>
                  <w:tcW w:w="180" w:type="dxa"/>
                  <w:tcBorders>
                    <w:right w:val="single" w:sz="15" w:space="0" w:color="000000"/>
                  </w:tcBorders>
                </w:tcPr>
                <w:p w14:paraId="01E92AEA" w14:textId="77777777" w:rsidR="00957AB0" w:rsidRDefault="00957AB0">
                  <w:pPr>
                    <w:pStyle w:val="EmptyCellLayoutStyle"/>
                    <w:spacing w:after="0" w:line="240" w:lineRule="auto"/>
                  </w:pPr>
                </w:p>
              </w:tc>
            </w:tr>
            <w:tr w:rsidR="00957AB0" w14:paraId="682C4DFE" w14:textId="77777777">
              <w:trPr>
                <w:trHeight w:val="89"/>
              </w:trPr>
              <w:tc>
                <w:tcPr>
                  <w:tcW w:w="180" w:type="dxa"/>
                  <w:tcBorders>
                    <w:left w:val="single" w:sz="15" w:space="0" w:color="000000"/>
                  </w:tcBorders>
                </w:tcPr>
                <w:p w14:paraId="0D9429FE" w14:textId="77777777" w:rsidR="00957AB0" w:rsidRDefault="00957AB0">
                  <w:pPr>
                    <w:pStyle w:val="EmptyCellLayoutStyle"/>
                    <w:spacing w:after="0" w:line="240" w:lineRule="auto"/>
                  </w:pPr>
                </w:p>
              </w:tc>
              <w:tc>
                <w:tcPr>
                  <w:tcW w:w="10800" w:type="dxa"/>
                </w:tcPr>
                <w:p w14:paraId="081B9C2A" w14:textId="77777777" w:rsidR="00957AB0" w:rsidRDefault="00957AB0">
                  <w:pPr>
                    <w:pStyle w:val="EmptyCellLayoutStyle"/>
                    <w:spacing w:after="0" w:line="240" w:lineRule="auto"/>
                  </w:pPr>
                </w:p>
              </w:tc>
              <w:tc>
                <w:tcPr>
                  <w:tcW w:w="180" w:type="dxa"/>
                  <w:tcBorders>
                    <w:right w:val="single" w:sz="15" w:space="0" w:color="000000"/>
                  </w:tcBorders>
                </w:tcPr>
                <w:p w14:paraId="2642B527" w14:textId="77777777" w:rsidR="00957AB0" w:rsidRDefault="00957AB0">
                  <w:pPr>
                    <w:pStyle w:val="EmptyCellLayoutStyle"/>
                    <w:spacing w:after="0" w:line="240" w:lineRule="auto"/>
                  </w:pPr>
                </w:p>
              </w:tc>
            </w:tr>
            <w:tr w:rsidR="00957AB0" w14:paraId="2827EAEC" w14:textId="77777777">
              <w:trPr>
                <w:trHeight w:val="290"/>
              </w:trPr>
              <w:tc>
                <w:tcPr>
                  <w:tcW w:w="180" w:type="dxa"/>
                  <w:tcBorders>
                    <w:left w:val="single" w:sz="15" w:space="0" w:color="000000"/>
                  </w:tcBorders>
                </w:tcPr>
                <w:p w14:paraId="06B8E54A" w14:textId="77777777" w:rsidR="00957AB0" w:rsidRDefault="00957AB0">
                  <w:pPr>
                    <w:pStyle w:val="EmptyCellLayoutStyle"/>
                    <w:spacing w:after="0" w:line="240" w:lineRule="auto"/>
                  </w:pPr>
                </w:p>
              </w:tc>
              <w:tc>
                <w:tcPr>
                  <w:tcW w:w="10800" w:type="dxa"/>
                </w:tcPr>
                <w:tbl>
                  <w:tblPr>
                    <w:tblW w:w="0" w:type="auto"/>
                    <w:tblCellMar>
                      <w:left w:w="0" w:type="dxa"/>
                      <w:right w:w="0" w:type="dxa"/>
                    </w:tblCellMar>
                    <w:tblLook w:val="04A0" w:firstRow="1" w:lastRow="0" w:firstColumn="1" w:lastColumn="0" w:noHBand="0" w:noVBand="1"/>
                  </w:tblPr>
                  <w:tblGrid>
                    <w:gridCol w:w="10731"/>
                  </w:tblGrid>
                  <w:tr w:rsidR="00957AB0" w14:paraId="1E48467A" w14:textId="77777777">
                    <w:trPr>
                      <w:trHeight w:val="212"/>
                    </w:trPr>
                    <w:tc>
                      <w:tcPr>
                        <w:tcW w:w="10800" w:type="dxa"/>
                        <w:tcBorders>
                          <w:top w:val="nil"/>
                          <w:left w:val="nil"/>
                          <w:bottom w:val="nil"/>
                          <w:right w:val="nil"/>
                        </w:tcBorders>
                        <w:tcMar>
                          <w:top w:w="39" w:type="dxa"/>
                          <w:left w:w="39" w:type="dxa"/>
                          <w:bottom w:w="39" w:type="dxa"/>
                          <w:right w:w="39" w:type="dxa"/>
                        </w:tcMar>
                      </w:tcPr>
                      <w:p w14:paraId="7E40FD74" w14:textId="77777777" w:rsidR="00957AB0" w:rsidRDefault="004A3232">
                        <w:pPr>
                          <w:spacing w:after="0" w:line="240" w:lineRule="auto"/>
                        </w:pPr>
                        <w:r>
                          <w:rPr>
                            <w:rFonts w:ascii="Arial" w:eastAsia="Arial" w:hAnsi="Arial"/>
                            <w:color w:val="000000"/>
                          </w:rPr>
                          <w:t>NA</w:t>
                        </w:r>
                      </w:p>
                    </w:tc>
                  </w:tr>
                </w:tbl>
                <w:p w14:paraId="55C46932" w14:textId="77777777" w:rsidR="00957AB0" w:rsidRDefault="00957AB0">
                  <w:pPr>
                    <w:spacing w:after="0" w:line="240" w:lineRule="auto"/>
                  </w:pPr>
                </w:p>
              </w:tc>
              <w:tc>
                <w:tcPr>
                  <w:tcW w:w="180" w:type="dxa"/>
                  <w:tcBorders>
                    <w:right w:val="single" w:sz="15" w:space="0" w:color="000000"/>
                  </w:tcBorders>
                </w:tcPr>
                <w:p w14:paraId="6B0489D0" w14:textId="77777777" w:rsidR="00957AB0" w:rsidRDefault="00957AB0">
                  <w:pPr>
                    <w:pStyle w:val="EmptyCellLayoutStyle"/>
                    <w:spacing w:after="0" w:line="240" w:lineRule="auto"/>
                  </w:pPr>
                </w:p>
              </w:tc>
            </w:tr>
            <w:tr w:rsidR="00957AB0" w14:paraId="53996C22" w14:textId="77777777">
              <w:trPr>
                <w:trHeight w:val="69"/>
              </w:trPr>
              <w:tc>
                <w:tcPr>
                  <w:tcW w:w="180" w:type="dxa"/>
                  <w:tcBorders>
                    <w:left w:val="single" w:sz="15" w:space="0" w:color="000000"/>
                    <w:bottom w:val="single" w:sz="15" w:space="0" w:color="000000"/>
                  </w:tcBorders>
                </w:tcPr>
                <w:p w14:paraId="1E6C2B0A" w14:textId="77777777" w:rsidR="00957AB0" w:rsidRDefault="00957AB0">
                  <w:pPr>
                    <w:pStyle w:val="EmptyCellLayoutStyle"/>
                    <w:spacing w:after="0" w:line="240" w:lineRule="auto"/>
                  </w:pPr>
                </w:p>
              </w:tc>
              <w:tc>
                <w:tcPr>
                  <w:tcW w:w="10800" w:type="dxa"/>
                  <w:tcBorders>
                    <w:bottom w:val="single" w:sz="15" w:space="0" w:color="000000"/>
                  </w:tcBorders>
                </w:tcPr>
                <w:p w14:paraId="36BBE72A" w14:textId="77777777" w:rsidR="00957AB0" w:rsidRDefault="00957AB0">
                  <w:pPr>
                    <w:pStyle w:val="EmptyCellLayoutStyle"/>
                    <w:spacing w:after="0" w:line="240" w:lineRule="auto"/>
                  </w:pPr>
                </w:p>
              </w:tc>
              <w:tc>
                <w:tcPr>
                  <w:tcW w:w="180" w:type="dxa"/>
                  <w:tcBorders>
                    <w:bottom w:val="single" w:sz="15" w:space="0" w:color="000000"/>
                    <w:right w:val="single" w:sz="15" w:space="0" w:color="000000"/>
                  </w:tcBorders>
                </w:tcPr>
                <w:p w14:paraId="61A00980" w14:textId="77777777" w:rsidR="00957AB0" w:rsidRDefault="00957AB0">
                  <w:pPr>
                    <w:pStyle w:val="EmptyCellLayoutStyle"/>
                    <w:spacing w:after="0" w:line="240" w:lineRule="auto"/>
                  </w:pPr>
                </w:p>
              </w:tc>
            </w:tr>
          </w:tbl>
          <w:p w14:paraId="3FD63F20" w14:textId="77777777" w:rsidR="00957AB0" w:rsidRDefault="00957AB0">
            <w:pPr>
              <w:spacing w:after="0" w:line="240" w:lineRule="auto"/>
            </w:pPr>
          </w:p>
        </w:tc>
        <w:tc>
          <w:tcPr>
            <w:tcW w:w="179" w:type="dxa"/>
          </w:tcPr>
          <w:p w14:paraId="31343862" w14:textId="77777777" w:rsidR="00957AB0" w:rsidRDefault="00957AB0">
            <w:pPr>
              <w:pStyle w:val="EmptyCellLayoutStyle"/>
              <w:spacing w:after="0" w:line="240" w:lineRule="auto"/>
            </w:pPr>
          </w:p>
        </w:tc>
      </w:tr>
      <w:tr w:rsidR="00957AB0" w14:paraId="4B717660" w14:textId="77777777">
        <w:trPr>
          <w:trHeight w:val="114"/>
        </w:trPr>
        <w:tc>
          <w:tcPr>
            <w:tcW w:w="179" w:type="dxa"/>
          </w:tcPr>
          <w:p w14:paraId="0125C53A" w14:textId="77777777" w:rsidR="00957AB0" w:rsidRDefault="00957AB0">
            <w:pPr>
              <w:pStyle w:val="EmptyCellLayoutStyle"/>
              <w:spacing w:after="0" w:line="240" w:lineRule="auto"/>
            </w:pPr>
          </w:p>
        </w:tc>
        <w:tc>
          <w:tcPr>
            <w:tcW w:w="0" w:type="dxa"/>
          </w:tcPr>
          <w:p w14:paraId="210BFDF1" w14:textId="77777777" w:rsidR="00957AB0" w:rsidRDefault="00957AB0">
            <w:pPr>
              <w:pStyle w:val="EmptyCellLayoutStyle"/>
              <w:spacing w:after="0" w:line="240" w:lineRule="auto"/>
            </w:pPr>
          </w:p>
        </w:tc>
        <w:tc>
          <w:tcPr>
            <w:tcW w:w="0" w:type="dxa"/>
          </w:tcPr>
          <w:p w14:paraId="6419BF0C" w14:textId="77777777" w:rsidR="00957AB0" w:rsidRDefault="00957AB0">
            <w:pPr>
              <w:pStyle w:val="EmptyCellLayoutStyle"/>
              <w:spacing w:after="0" w:line="240" w:lineRule="auto"/>
            </w:pPr>
          </w:p>
        </w:tc>
        <w:tc>
          <w:tcPr>
            <w:tcW w:w="0" w:type="dxa"/>
          </w:tcPr>
          <w:p w14:paraId="4AC3130D" w14:textId="77777777" w:rsidR="00957AB0" w:rsidRDefault="00957AB0">
            <w:pPr>
              <w:pStyle w:val="EmptyCellLayoutStyle"/>
              <w:spacing w:after="0" w:line="240" w:lineRule="auto"/>
            </w:pPr>
          </w:p>
        </w:tc>
        <w:tc>
          <w:tcPr>
            <w:tcW w:w="0" w:type="dxa"/>
          </w:tcPr>
          <w:p w14:paraId="38BEBA3B" w14:textId="77777777" w:rsidR="00957AB0" w:rsidRDefault="00957AB0">
            <w:pPr>
              <w:pStyle w:val="EmptyCellLayoutStyle"/>
              <w:spacing w:after="0" w:line="240" w:lineRule="auto"/>
            </w:pPr>
          </w:p>
        </w:tc>
        <w:tc>
          <w:tcPr>
            <w:tcW w:w="0" w:type="dxa"/>
          </w:tcPr>
          <w:p w14:paraId="07FB417A" w14:textId="77777777" w:rsidR="00957AB0" w:rsidRDefault="00957AB0">
            <w:pPr>
              <w:pStyle w:val="EmptyCellLayoutStyle"/>
              <w:spacing w:after="0" w:line="240" w:lineRule="auto"/>
            </w:pPr>
          </w:p>
        </w:tc>
        <w:tc>
          <w:tcPr>
            <w:tcW w:w="0" w:type="dxa"/>
          </w:tcPr>
          <w:p w14:paraId="4D0BA934" w14:textId="77777777" w:rsidR="00957AB0" w:rsidRDefault="00957AB0">
            <w:pPr>
              <w:pStyle w:val="EmptyCellLayoutStyle"/>
              <w:spacing w:after="0" w:line="240" w:lineRule="auto"/>
            </w:pPr>
          </w:p>
        </w:tc>
        <w:tc>
          <w:tcPr>
            <w:tcW w:w="2505" w:type="dxa"/>
          </w:tcPr>
          <w:p w14:paraId="53671F75" w14:textId="77777777" w:rsidR="00957AB0" w:rsidRDefault="00957AB0">
            <w:pPr>
              <w:pStyle w:val="EmptyCellLayoutStyle"/>
              <w:spacing w:after="0" w:line="240" w:lineRule="auto"/>
            </w:pPr>
          </w:p>
        </w:tc>
        <w:tc>
          <w:tcPr>
            <w:tcW w:w="6120" w:type="dxa"/>
          </w:tcPr>
          <w:p w14:paraId="362EB71A" w14:textId="77777777" w:rsidR="00957AB0" w:rsidRDefault="00957AB0">
            <w:pPr>
              <w:pStyle w:val="EmptyCellLayoutStyle"/>
              <w:spacing w:after="0" w:line="240" w:lineRule="auto"/>
            </w:pPr>
          </w:p>
        </w:tc>
        <w:tc>
          <w:tcPr>
            <w:tcW w:w="2534" w:type="dxa"/>
          </w:tcPr>
          <w:p w14:paraId="393333FE" w14:textId="77777777" w:rsidR="00957AB0" w:rsidRDefault="00957AB0">
            <w:pPr>
              <w:pStyle w:val="EmptyCellLayoutStyle"/>
              <w:spacing w:after="0" w:line="240" w:lineRule="auto"/>
            </w:pPr>
          </w:p>
        </w:tc>
        <w:tc>
          <w:tcPr>
            <w:tcW w:w="179" w:type="dxa"/>
          </w:tcPr>
          <w:p w14:paraId="7C5E5F0D" w14:textId="77777777" w:rsidR="00957AB0" w:rsidRDefault="00957AB0">
            <w:pPr>
              <w:pStyle w:val="EmptyCellLayoutStyle"/>
              <w:spacing w:after="0" w:line="240" w:lineRule="auto"/>
            </w:pPr>
          </w:p>
        </w:tc>
      </w:tr>
      <w:tr w:rsidR="004A3232" w14:paraId="2BB66765" w14:textId="77777777" w:rsidTr="004A3232">
        <w:tc>
          <w:tcPr>
            <w:tcW w:w="179" w:type="dxa"/>
          </w:tcPr>
          <w:p w14:paraId="5AD71611" w14:textId="77777777" w:rsidR="00957AB0" w:rsidRDefault="00957AB0">
            <w:pPr>
              <w:pStyle w:val="EmptyCellLayoutStyle"/>
              <w:spacing w:after="0" w:line="240" w:lineRule="auto"/>
            </w:pPr>
          </w:p>
        </w:tc>
        <w:tc>
          <w:tcPr>
            <w:tcW w:w="0" w:type="dxa"/>
          </w:tcPr>
          <w:p w14:paraId="0876782D" w14:textId="77777777" w:rsidR="00957AB0" w:rsidRDefault="00957AB0">
            <w:pPr>
              <w:pStyle w:val="EmptyCellLayoutStyle"/>
              <w:spacing w:after="0" w:line="240" w:lineRule="auto"/>
            </w:pPr>
          </w:p>
        </w:tc>
        <w:tc>
          <w:tcPr>
            <w:tcW w:w="0" w:type="dxa"/>
          </w:tcPr>
          <w:p w14:paraId="43ECFC56" w14:textId="77777777" w:rsidR="00957AB0" w:rsidRDefault="00957AB0">
            <w:pPr>
              <w:pStyle w:val="EmptyCellLayoutStyle"/>
              <w:spacing w:after="0" w:line="240" w:lineRule="auto"/>
            </w:pPr>
          </w:p>
        </w:tc>
        <w:tc>
          <w:tcPr>
            <w:tcW w:w="0" w:type="dxa"/>
          </w:tcPr>
          <w:p w14:paraId="75994C9A" w14:textId="77777777" w:rsidR="00957AB0" w:rsidRDefault="00957AB0">
            <w:pPr>
              <w:pStyle w:val="EmptyCellLayoutStyle"/>
              <w:spacing w:after="0" w:line="240" w:lineRule="auto"/>
            </w:pPr>
          </w:p>
        </w:tc>
        <w:tc>
          <w:tcPr>
            <w:tcW w:w="0" w:type="dxa"/>
          </w:tcPr>
          <w:p w14:paraId="151C963A" w14:textId="77777777" w:rsidR="00957AB0" w:rsidRDefault="00957AB0">
            <w:pPr>
              <w:pStyle w:val="EmptyCellLayoutStyle"/>
              <w:spacing w:after="0" w:line="240" w:lineRule="auto"/>
            </w:pPr>
          </w:p>
        </w:tc>
        <w:tc>
          <w:tcPr>
            <w:tcW w:w="0" w:type="dxa"/>
          </w:tcPr>
          <w:p w14:paraId="04BBE04D" w14:textId="77777777" w:rsidR="00957AB0" w:rsidRDefault="00957AB0">
            <w:pPr>
              <w:pStyle w:val="EmptyCellLayoutStyle"/>
              <w:spacing w:after="0" w:line="240" w:lineRule="auto"/>
            </w:pPr>
          </w:p>
        </w:tc>
        <w:tc>
          <w:tcPr>
            <w:tcW w:w="0" w:type="dxa"/>
          </w:tcPr>
          <w:p w14:paraId="3698AA69" w14:textId="77777777" w:rsidR="00957AB0" w:rsidRDefault="00957AB0">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9"/>
              <w:gridCol w:w="5188"/>
              <w:gridCol w:w="356"/>
              <w:gridCol w:w="5187"/>
              <w:gridCol w:w="179"/>
            </w:tblGrid>
            <w:tr w:rsidR="00957AB0" w14:paraId="1E6CB333" w14:textId="77777777">
              <w:trPr>
                <w:trHeight w:val="180"/>
              </w:trPr>
              <w:tc>
                <w:tcPr>
                  <w:tcW w:w="180" w:type="dxa"/>
                  <w:tcBorders>
                    <w:top w:val="single" w:sz="15" w:space="0" w:color="000000"/>
                    <w:left w:val="single" w:sz="15" w:space="0" w:color="000000"/>
                  </w:tcBorders>
                </w:tcPr>
                <w:p w14:paraId="19CE6014" w14:textId="77777777" w:rsidR="00957AB0" w:rsidRDefault="00957AB0">
                  <w:pPr>
                    <w:pStyle w:val="EmptyCellLayoutStyle"/>
                    <w:spacing w:after="0" w:line="240" w:lineRule="auto"/>
                  </w:pPr>
                </w:p>
              </w:tc>
              <w:tc>
                <w:tcPr>
                  <w:tcW w:w="5220" w:type="dxa"/>
                  <w:tcBorders>
                    <w:top w:val="single" w:sz="15" w:space="0" w:color="000000"/>
                  </w:tcBorders>
                </w:tcPr>
                <w:p w14:paraId="1D48A241" w14:textId="77777777" w:rsidR="00957AB0" w:rsidRDefault="00957AB0">
                  <w:pPr>
                    <w:pStyle w:val="EmptyCellLayoutStyle"/>
                    <w:spacing w:after="0" w:line="240" w:lineRule="auto"/>
                  </w:pPr>
                </w:p>
              </w:tc>
              <w:tc>
                <w:tcPr>
                  <w:tcW w:w="359" w:type="dxa"/>
                  <w:tcBorders>
                    <w:top w:val="single" w:sz="15" w:space="0" w:color="000000"/>
                  </w:tcBorders>
                </w:tcPr>
                <w:p w14:paraId="068559EE" w14:textId="77777777" w:rsidR="00957AB0" w:rsidRDefault="00957AB0">
                  <w:pPr>
                    <w:pStyle w:val="EmptyCellLayoutStyle"/>
                    <w:spacing w:after="0" w:line="240" w:lineRule="auto"/>
                  </w:pPr>
                </w:p>
              </w:tc>
              <w:tc>
                <w:tcPr>
                  <w:tcW w:w="5220" w:type="dxa"/>
                  <w:tcBorders>
                    <w:top w:val="single" w:sz="15" w:space="0" w:color="000000"/>
                  </w:tcBorders>
                </w:tcPr>
                <w:p w14:paraId="44D7A96C" w14:textId="77777777" w:rsidR="00957AB0" w:rsidRDefault="00957AB0">
                  <w:pPr>
                    <w:pStyle w:val="EmptyCellLayoutStyle"/>
                    <w:spacing w:after="0" w:line="240" w:lineRule="auto"/>
                  </w:pPr>
                </w:p>
              </w:tc>
              <w:tc>
                <w:tcPr>
                  <w:tcW w:w="180" w:type="dxa"/>
                  <w:tcBorders>
                    <w:top w:val="single" w:sz="15" w:space="0" w:color="000000"/>
                    <w:right w:val="single" w:sz="15" w:space="0" w:color="000000"/>
                  </w:tcBorders>
                </w:tcPr>
                <w:p w14:paraId="208B6349" w14:textId="77777777" w:rsidR="00957AB0" w:rsidRDefault="00957AB0">
                  <w:pPr>
                    <w:pStyle w:val="EmptyCellLayoutStyle"/>
                    <w:spacing w:after="0" w:line="240" w:lineRule="auto"/>
                  </w:pPr>
                </w:p>
              </w:tc>
            </w:tr>
            <w:tr w:rsidR="004A3232" w14:paraId="33FC577F" w14:textId="77777777" w:rsidTr="004A3232">
              <w:trPr>
                <w:trHeight w:val="359"/>
              </w:trPr>
              <w:tc>
                <w:tcPr>
                  <w:tcW w:w="180" w:type="dxa"/>
                  <w:tcBorders>
                    <w:left w:val="single" w:sz="15" w:space="0" w:color="000000"/>
                  </w:tcBorders>
                </w:tcPr>
                <w:p w14:paraId="4B237089" w14:textId="77777777" w:rsidR="00957AB0" w:rsidRDefault="00957AB0">
                  <w:pPr>
                    <w:pStyle w:val="EmptyCellLayoutStyle"/>
                    <w:spacing w:after="0" w:line="240" w:lineRule="auto"/>
                  </w:pPr>
                </w:p>
              </w:tc>
              <w:tc>
                <w:tcPr>
                  <w:tcW w:w="5220" w:type="dxa"/>
                  <w:gridSpan w:val="3"/>
                </w:tcPr>
                <w:tbl>
                  <w:tblPr>
                    <w:tblW w:w="0" w:type="auto"/>
                    <w:tblCellMar>
                      <w:left w:w="0" w:type="dxa"/>
                      <w:right w:w="0" w:type="dxa"/>
                    </w:tblCellMar>
                    <w:tblLook w:val="04A0" w:firstRow="1" w:lastRow="0" w:firstColumn="1" w:lastColumn="0" w:noHBand="0" w:noVBand="1"/>
                  </w:tblPr>
                  <w:tblGrid>
                    <w:gridCol w:w="10731"/>
                  </w:tblGrid>
                  <w:tr w:rsidR="00957AB0" w14:paraId="24D9AC13" w14:textId="77777777">
                    <w:trPr>
                      <w:trHeight w:val="282"/>
                    </w:trPr>
                    <w:tc>
                      <w:tcPr>
                        <w:tcW w:w="10800" w:type="dxa"/>
                        <w:tcBorders>
                          <w:top w:val="nil"/>
                          <w:left w:val="nil"/>
                          <w:bottom w:val="nil"/>
                          <w:right w:val="nil"/>
                        </w:tcBorders>
                        <w:tcMar>
                          <w:top w:w="39" w:type="dxa"/>
                          <w:left w:w="39" w:type="dxa"/>
                          <w:bottom w:w="39" w:type="dxa"/>
                          <w:right w:w="39" w:type="dxa"/>
                        </w:tcMar>
                      </w:tcPr>
                      <w:p w14:paraId="29A11CC6" w14:textId="77777777" w:rsidR="00957AB0" w:rsidRDefault="004A3232">
                        <w:pPr>
                          <w:spacing w:after="0" w:line="240" w:lineRule="auto"/>
                        </w:pPr>
                        <w:r>
                          <w:rPr>
                            <w:rFonts w:ascii="Arial" w:eastAsia="Arial" w:hAnsi="Arial"/>
                            <w:b/>
                            <w:i/>
                            <w:color w:val="000000"/>
                          </w:rPr>
                          <w:t>I certify that the entries on these pages are accurate and complete.</w:t>
                        </w:r>
                      </w:p>
                    </w:tc>
                  </w:tr>
                </w:tbl>
                <w:p w14:paraId="4DAB2E11" w14:textId="77777777" w:rsidR="00957AB0" w:rsidRDefault="00957AB0">
                  <w:pPr>
                    <w:spacing w:after="0" w:line="240" w:lineRule="auto"/>
                  </w:pPr>
                </w:p>
              </w:tc>
              <w:tc>
                <w:tcPr>
                  <w:tcW w:w="180" w:type="dxa"/>
                  <w:tcBorders>
                    <w:right w:val="single" w:sz="15" w:space="0" w:color="000000"/>
                  </w:tcBorders>
                </w:tcPr>
                <w:p w14:paraId="67F4C37C" w14:textId="77777777" w:rsidR="00957AB0" w:rsidRDefault="00957AB0">
                  <w:pPr>
                    <w:pStyle w:val="EmptyCellLayoutStyle"/>
                    <w:spacing w:after="0" w:line="240" w:lineRule="auto"/>
                  </w:pPr>
                </w:p>
              </w:tc>
            </w:tr>
            <w:tr w:rsidR="00957AB0" w14:paraId="6739AFB5" w14:textId="77777777">
              <w:trPr>
                <w:trHeight w:val="180"/>
              </w:trPr>
              <w:tc>
                <w:tcPr>
                  <w:tcW w:w="180" w:type="dxa"/>
                  <w:tcBorders>
                    <w:left w:val="single" w:sz="15" w:space="0" w:color="000000"/>
                  </w:tcBorders>
                </w:tcPr>
                <w:p w14:paraId="72B568BE" w14:textId="77777777" w:rsidR="00957AB0" w:rsidRDefault="00957AB0">
                  <w:pPr>
                    <w:pStyle w:val="EmptyCellLayoutStyle"/>
                    <w:spacing w:after="0" w:line="240" w:lineRule="auto"/>
                  </w:pPr>
                </w:p>
              </w:tc>
              <w:tc>
                <w:tcPr>
                  <w:tcW w:w="5220" w:type="dxa"/>
                </w:tcPr>
                <w:p w14:paraId="34803769" w14:textId="77777777" w:rsidR="00957AB0" w:rsidRDefault="00957AB0">
                  <w:pPr>
                    <w:pStyle w:val="EmptyCellLayoutStyle"/>
                    <w:spacing w:after="0" w:line="240" w:lineRule="auto"/>
                  </w:pPr>
                </w:p>
              </w:tc>
              <w:tc>
                <w:tcPr>
                  <w:tcW w:w="359" w:type="dxa"/>
                </w:tcPr>
                <w:p w14:paraId="35DA90AF" w14:textId="77777777" w:rsidR="00957AB0" w:rsidRDefault="00957AB0">
                  <w:pPr>
                    <w:pStyle w:val="EmptyCellLayoutStyle"/>
                    <w:spacing w:after="0" w:line="240" w:lineRule="auto"/>
                  </w:pPr>
                </w:p>
              </w:tc>
              <w:tc>
                <w:tcPr>
                  <w:tcW w:w="5220" w:type="dxa"/>
                </w:tcPr>
                <w:p w14:paraId="1CED65BD" w14:textId="77777777" w:rsidR="00957AB0" w:rsidRDefault="00957AB0">
                  <w:pPr>
                    <w:pStyle w:val="EmptyCellLayoutStyle"/>
                    <w:spacing w:after="0" w:line="240" w:lineRule="auto"/>
                  </w:pPr>
                </w:p>
              </w:tc>
              <w:tc>
                <w:tcPr>
                  <w:tcW w:w="180" w:type="dxa"/>
                  <w:tcBorders>
                    <w:right w:val="single" w:sz="15" w:space="0" w:color="000000"/>
                  </w:tcBorders>
                </w:tcPr>
                <w:p w14:paraId="5A64C72B" w14:textId="77777777" w:rsidR="00957AB0" w:rsidRDefault="00957AB0">
                  <w:pPr>
                    <w:pStyle w:val="EmptyCellLayoutStyle"/>
                    <w:spacing w:after="0" w:line="240" w:lineRule="auto"/>
                  </w:pPr>
                </w:p>
              </w:tc>
            </w:tr>
            <w:tr w:rsidR="00957AB0" w14:paraId="27BC2E4E" w14:textId="77777777">
              <w:trPr>
                <w:trHeight w:val="290"/>
              </w:trPr>
              <w:tc>
                <w:tcPr>
                  <w:tcW w:w="180" w:type="dxa"/>
                  <w:tcBorders>
                    <w:left w:val="single" w:sz="15" w:space="0" w:color="000000"/>
                  </w:tcBorders>
                </w:tcPr>
                <w:p w14:paraId="2B16B2F5" w14:textId="77777777" w:rsidR="00957AB0" w:rsidRDefault="00957AB0">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8"/>
                  </w:tblGrid>
                  <w:tr w:rsidR="00957AB0" w14:paraId="3A90F03D" w14:textId="77777777">
                    <w:trPr>
                      <w:trHeight w:val="212"/>
                    </w:trPr>
                    <w:tc>
                      <w:tcPr>
                        <w:tcW w:w="5220" w:type="dxa"/>
                        <w:tcBorders>
                          <w:top w:val="nil"/>
                          <w:left w:val="nil"/>
                          <w:bottom w:val="nil"/>
                          <w:right w:val="nil"/>
                        </w:tcBorders>
                        <w:tcMar>
                          <w:top w:w="39" w:type="dxa"/>
                          <w:left w:w="39" w:type="dxa"/>
                          <w:bottom w:w="39" w:type="dxa"/>
                          <w:right w:w="39" w:type="dxa"/>
                        </w:tcMar>
                      </w:tcPr>
                      <w:p w14:paraId="20DC32AE" w14:textId="77777777" w:rsidR="00957AB0" w:rsidRDefault="004A3232">
                        <w:pPr>
                          <w:spacing w:after="0" w:line="240" w:lineRule="auto"/>
                        </w:pPr>
                        <w:r>
                          <w:rPr>
                            <w:rFonts w:ascii="Arial" w:eastAsia="Arial" w:hAnsi="Arial"/>
                            <w:color w:val="000000"/>
                          </w:rPr>
                          <w:t>KATLYN SAYLOR</w:t>
                        </w:r>
                      </w:p>
                    </w:tc>
                  </w:tr>
                </w:tbl>
                <w:p w14:paraId="655D2262" w14:textId="77777777" w:rsidR="00957AB0" w:rsidRDefault="00957AB0">
                  <w:pPr>
                    <w:spacing w:after="0" w:line="240" w:lineRule="auto"/>
                  </w:pPr>
                </w:p>
              </w:tc>
              <w:tc>
                <w:tcPr>
                  <w:tcW w:w="359" w:type="dxa"/>
                </w:tcPr>
                <w:p w14:paraId="40FCFBB8" w14:textId="77777777" w:rsidR="00957AB0" w:rsidRDefault="00957AB0">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7"/>
                  </w:tblGrid>
                  <w:tr w:rsidR="00957AB0" w14:paraId="07BA922D" w14:textId="77777777">
                    <w:trPr>
                      <w:trHeight w:val="212"/>
                    </w:trPr>
                    <w:tc>
                      <w:tcPr>
                        <w:tcW w:w="5220" w:type="dxa"/>
                        <w:tcBorders>
                          <w:top w:val="nil"/>
                          <w:left w:val="nil"/>
                          <w:bottom w:val="nil"/>
                          <w:right w:val="nil"/>
                        </w:tcBorders>
                        <w:tcMar>
                          <w:top w:w="39" w:type="dxa"/>
                          <w:left w:w="39" w:type="dxa"/>
                          <w:bottom w:w="39" w:type="dxa"/>
                          <w:right w:w="39" w:type="dxa"/>
                        </w:tcMar>
                      </w:tcPr>
                      <w:p w14:paraId="44518DD2" w14:textId="77777777" w:rsidR="00957AB0" w:rsidRDefault="004A3232">
                        <w:pPr>
                          <w:spacing w:after="0" w:line="240" w:lineRule="auto"/>
                        </w:pPr>
                        <w:r>
                          <w:rPr>
                            <w:rFonts w:ascii="Arial" w:eastAsia="Arial" w:hAnsi="Arial"/>
                            <w:color w:val="000000"/>
                          </w:rPr>
                          <w:t>5/7/2025</w:t>
                        </w:r>
                      </w:p>
                    </w:tc>
                  </w:tr>
                </w:tbl>
                <w:p w14:paraId="1B867682" w14:textId="77777777" w:rsidR="00957AB0" w:rsidRDefault="00957AB0">
                  <w:pPr>
                    <w:spacing w:after="0" w:line="240" w:lineRule="auto"/>
                  </w:pPr>
                </w:p>
              </w:tc>
              <w:tc>
                <w:tcPr>
                  <w:tcW w:w="180" w:type="dxa"/>
                  <w:tcBorders>
                    <w:right w:val="single" w:sz="15" w:space="0" w:color="000000"/>
                  </w:tcBorders>
                </w:tcPr>
                <w:p w14:paraId="107D0882" w14:textId="77777777" w:rsidR="00957AB0" w:rsidRDefault="00957AB0">
                  <w:pPr>
                    <w:pStyle w:val="EmptyCellLayoutStyle"/>
                    <w:spacing w:after="0" w:line="240" w:lineRule="auto"/>
                  </w:pPr>
                </w:p>
              </w:tc>
            </w:tr>
            <w:tr w:rsidR="00957AB0" w14:paraId="0DAFF08E" w14:textId="77777777">
              <w:trPr>
                <w:trHeight w:val="34"/>
              </w:trPr>
              <w:tc>
                <w:tcPr>
                  <w:tcW w:w="180" w:type="dxa"/>
                  <w:tcBorders>
                    <w:left w:val="single" w:sz="15" w:space="0" w:color="000000"/>
                  </w:tcBorders>
                </w:tcPr>
                <w:p w14:paraId="79494052" w14:textId="77777777" w:rsidR="00957AB0" w:rsidRDefault="00957AB0">
                  <w:pPr>
                    <w:pStyle w:val="EmptyCellLayoutStyle"/>
                    <w:spacing w:after="0" w:line="240" w:lineRule="auto"/>
                  </w:pPr>
                </w:p>
              </w:tc>
              <w:tc>
                <w:tcPr>
                  <w:tcW w:w="5220" w:type="dxa"/>
                </w:tcPr>
                <w:p w14:paraId="0A358FC4" w14:textId="77777777" w:rsidR="00957AB0" w:rsidRDefault="00957AB0">
                  <w:pPr>
                    <w:pStyle w:val="EmptyCellLayoutStyle"/>
                    <w:spacing w:after="0" w:line="240" w:lineRule="auto"/>
                  </w:pPr>
                </w:p>
              </w:tc>
              <w:tc>
                <w:tcPr>
                  <w:tcW w:w="359" w:type="dxa"/>
                </w:tcPr>
                <w:p w14:paraId="43D8FCFD" w14:textId="77777777" w:rsidR="00957AB0" w:rsidRDefault="00957AB0">
                  <w:pPr>
                    <w:pStyle w:val="EmptyCellLayoutStyle"/>
                    <w:spacing w:after="0" w:line="240" w:lineRule="auto"/>
                  </w:pPr>
                </w:p>
              </w:tc>
              <w:tc>
                <w:tcPr>
                  <w:tcW w:w="5220" w:type="dxa"/>
                </w:tcPr>
                <w:p w14:paraId="766E44E2" w14:textId="77777777" w:rsidR="00957AB0" w:rsidRDefault="00957AB0">
                  <w:pPr>
                    <w:pStyle w:val="EmptyCellLayoutStyle"/>
                    <w:spacing w:after="0" w:line="240" w:lineRule="auto"/>
                  </w:pPr>
                </w:p>
              </w:tc>
              <w:tc>
                <w:tcPr>
                  <w:tcW w:w="180" w:type="dxa"/>
                  <w:tcBorders>
                    <w:right w:val="single" w:sz="15" w:space="0" w:color="000000"/>
                  </w:tcBorders>
                </w:tcPr>
                <w:p w14:paraId="7F557D2C" w14:textId="77777777" w:rsidR="00957AB0" w:rsidRDefault="00957AB0">
                  <w:pPr>
                    <w:pStyle w:val="EmptyCellLayoutStyle"/>
                    <w:spacing w:after="0" w:line="240" w:lineRule="auto"/>
                  </w:pPr>
                </w:p>
              </w:tc>
            </w:tr>
            <w:tr w:rsidR="00957AB0" w14:paraId="23123E79" w14:textId="77777777">
              <w:trPr>
                <w:trHeight w:val="360"/>
              </w:trPr>
              <w:tc>
                <w:tcPr>
                  <w:tcW w:w="180" w:type="dxa"/>
                  <w:tcBorders>
                    <w:left w:val="single" w:sz="15" w:space="0" w:color="000000"/>
                  </w:tcBorders>
                </w:tcPr>
                <w:p w14:paraId="31AC3CE5" w14:textId="77777777" w:rsidR="00957AB0" w:rsidRDefault="00957AB0">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8"/>
                  </w:tblGrid>
                  <w:tr w:rsidR="00957AB0" w14:paraId="68339E69"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37A8F7B5" w14:textId="77777777" w:rsidR="00957AB0" w:rsidRDefault="004A3232">
                        <w:pPr>
                          <w:spacing w:after="0" w:line="240" w:lineRule="auto"/>
                          <w:jc w:val="center"/>
                        </w:pPr>
                        <w:r>
                          <w:rPr>
                            <w:rFonts w:ascii="Arial" w:eastAsia="Arial" w:hAnsi="Arial"/>
                            <w:b/>
                            <w:color w:val="000000"/>
                            <w:sz w:val="16"/>
                          </w:rPr>
                          <w:t>Appointing Authority</w:t>
                        </w:r>
                      </w:p>
                    </w:tc>
                  </w:tr>
                </w:tbl>
                <w:p w14:paraId="1F51232C" w14:textId="77777777" w:rsidR="00957AB0" w:rsidRDefault="00957AB0">
                  <w:pPr>
                    <w:spacing w:after="0" w:line="240" w:lineRule="auto"/>
                  </w:pPr>
                </w:p>
              </w:tc>
              <w:tc>
                <w:tcPr>
                  <w:tcW w:w="359" w:type="dxa"/>
                </w:tcPr>
                <w:p w14:paraId="06BF2096" w14:textId="77777777" w:rsidR="00957AB0" w:rsidRDefault="00957AB0">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7"/>
                  </w:tblGrid>
                  <w:tr w:rsidR="00957AB0" w14:paraId="753AE191"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6D51C68C" w14:textId="77777777" w:rsidR="00957AB0" w:rsidRDefault="004A3232">
                        <w:pPr>
                          <w:spacing w:after="0" w:line="240" w:lineRule="auto"/>
                          <w:jc w:val="center"/>
                        </w:pPr>
                        <w:r>
                          <w:rPr>
                            <w:rFonts w:ascii="Arial" w:eastAsia="Arial" w:hAnsi="Arial"/>
                            <w:b/>
                            <w:color w:val="000000"/>
                            <w:sz w:val="16"/>
                          </w:rPr>
                          <w:t>Date</w:t>
                        </w:r>
                      </w:p>
                    </w:tc>
                  </w:tr>
                </w:tbl>
                <w:p w14:paraId="6EEC697D" w14:textId="77777777" w:rsidR="00957AB0" w:rsidRDefault="00957AB0">
                  <w:pPr>
                    <w:spacing w:after="0" w:line="240" w:lineRule="auto"/>
                  </w:pPr>
                </w:p>
              </w:tc>
              <w:tc>
                <w:tcPr>
                  <w:tcW w:w="180" w:type="dxa"/>
                  <w:tcBorders>
                    <w:right w:val="single" w:sz="15" w:space="0" w:color="000000"/>
                  </w:tcBorders>
                </w:tcPr>
                <w:p w14:paraId="7E97DD50" w14:textId="77777777" w:rsidR="00957AB0" w:rsidRDefault="00957AB0">
                  <w:pPr>
                    <w:pStyle w:val="EmptyCellLayoutStyle"/>
                    <w:spacing w:after="0" w:line="240" w:lineRule="auto"/>
                  </w:pPr>
                </w:p>
              </w:tc>
            </w:tr>
            <w:tr w:rsidR="00957AB0" w14:paraId="6AFF57BA" w14:textId="77777777">
              <w:trPr>
                <w:trHeight w:val="214"/>
              </w:trPr>
              <w:tc>
                <w:tcPr>
                  <w:tcW w:w="180" w:type="dxa"/>
                  <w:tcBorders>
                    <w:left w:val="single" w:sz="15" w:space="0" w:color="000000"/>
                    <w:bottom w:val="single" w:sz="15" w:space="0" w:color="000000"/>
                  </w:tcBorders>
                </w:tcPr>
                <w:p w14:paraId="0DF37DE7" w14:textId="77777777" w:rsidR="00957AB0" w:rsidRDefault="00957AB0">
                  <w:pPr>
                    <w:pStyle w:val="EmptyCellLayoutStyle"/>
                    <w:spacing w:after="0" w:line="240" w:lineRule="auto"/>
                  </w:pPr>
                </w:p>
              </w:tc>
              <w:tc>
                <w:tcPr>
                  <w:tcW w:w="5220" w:type="dxa"/>
                  <w:tcBorders>
                    <w:bottom w:val="single" w:sz="15" w:space="0" w:color="000000"/>
                  </w:tcBorders>
                </w:tcPr>
                <w:p w14:paraId="5131C781" w14:textId="77777777" w:rsidR="00957AB0" w:rsidRDefault="00957AB0">
                  <w:pPr>
                    <w:pStyle w:val="EmptyCellLayoutStyle"/>
                    <w:spacing w:after="0" w:line="240" w:lineRule="auto"/>
                  </w:pPr>
                </w:p>
              </w:tc>
              <w:tc>
                <w:tcPr>
                  <w:tcW w:w="359" w:type="dxa"/>
                  <w:tcBorders>
                    <w:bottom w:val="single" w:sz="15" w:space="0" w:color="000000"/>
                  </w:tcBorders>
                </w:tcPr>
                <w:p w14:paraId="7DBF8FBA" w14:textId="77777777" w:rsidR="00957AB0" w:rsidRDefault="00957AB0">
                  <w:pPr>
                    <w:pStyle w:val="EmptyCellLayoutStyle"/>
                    <w:spacing w:after="0" w:line="240" w:lineRule="auto"/>
                  </w:pPr>
                </w:p>
              </w:tc>
              <w:tc>
                <w:tcPr>
                  <w:tcW w:w="5220" w:type="dxa"/>
                  <w:tcBorders>
                    <w:bottom w:val="single" w:sz="15" w:space="0" w:color="000000"/>
                  </w:tcBorders>
                </w:tcPr>
                <w:p w14:paraId="38F9DA0B" w14:textId="77777777" w:rsidR="00957AB0" w:rsidRDefault="00957AB0">
                  <w:pPr>
                    <w:pStyle w:val="EmptyCellLayoutStyle"/>
                    <w:spacing w:after="0" w:line="240" w:lineRule="auto"/>
                  </w:pPr>
                </w:p>
              </w:tc>
              <w:tc>
                <w:tcPr>
                  <w:tcW w:w="180" w:type="dxa"/>
                  <w:tcBorders>
                    <w:bottom w:val="single" w:sz="15" w:space="0" w:color="000000"/>
                    <w:right w:val="single" w:sz="15" w:space="0" w:color="000000"/>
                  </w:tcBorders>
                </w:tcPr>
                <w:p w14:paraId="642E9B0E" w14:textId="77777777" w:rsidR="00957AB0" w:rsidRDefault="00957AB0">
                  <w:pPr>
                    <w:pStyle w:val="EmptyCellLayoutStyle"/>
                    <w:spacing w:after="0" w:line="240" w:lineRule="auto"/>
                  </w:pPr>
                </w:p>
              </w:tc>
            </w:tr>
          </w:tbl>
          <w:p w14:paraId="60D56D22" w14:textId="77777777" w:rsidR="00957AB0" w:rsidRDefault="00957AB0">
            <w:pPr>
              <w:spacing w:after="0" w:line="240" w:lineRule="auto"/>
            </w:pPr>
          </w:p>
        </w:tc>
        <w:tc>
          <w:tcPr>
            <w:tcW w:w="179" w:type="dxa"/>
          </w:tcPr>
          <w:p w14:paraId="117AB675" w14:textId="77777777" w:rsidR="00957AB0" w:rsidRDefault="00957AB0">
            <w:pPr>
              <w:pStyle w:val="EmptyCellLayoutStyle"/>
              <w:spacing w:after="0" w:line="240" w:lineRule="auto"/>
            </w:pPr>
          </w:p>
        </w:tc>
      </w:tr>
      <w:tr w:rsidR="00957AB0" w14:paraId="26411039" w14:textId="77777777">
        <w:trPr>
          <w:trHeight w:val="92"/>
        </w:trPr>
        <w:tc>
          <w:tcPr>
            <w:tcW w:w="179" w:type="dxa"/>
          </w:tcPr>
          <w:p w14:paraId="0FA94CB6" w14:textId="77777777" w:rsidR="00957AB0" w:rsidRDefault="00957AB0">
            <w:pPr>
              <w:pStyle w:val="EmptyCellLayoutStyle"/>
              <w:spacing w:after="0" w:line="240" w:lineRule="auto"/>
            </w:pPr>
          </w:p>
        </w:tc>
        <w:tc>
          <w:tcPr>
            <w:tcW w:w="0" w:type="dxa"/>
          </w:tcPr>
          <w:p w14:paraId="6CF08C60" w14:textId="77777777" w:rsidR="00957AB0" w:rsidRDefault="00957AB0">
            <w:pPr>
              <w:pStyle w:val="EmptyCellLayoutStyle"/>
              <w:spacing w:after="0" w:line="240" w:lineRule="auto"/>
            </w:pPr>
          </w:p>
        </w:tc>
        <w:tc>
          <w:tcPr>
            <w:tcW w:w="0" w:type="dxa"/>
          </w:tcPr>
          <w:p w14:paraId="634629CC" w14:textId="77777777" w:rsidR="00957AB0" w:rsidRDefault="00957AB0">
            <w:pPr>
              <w:pStyle w:val="EmptyCellLayoutStyle"/>
              <w:spacing w:after="0" w:line="240" w:lineRule="auto"/>
            </w:pPr>
          </w:p>
        </w:tc>
        <w:tc>
          <w:tcPr>
            <w:tcW w:w="0" w:type="dxa"/>
          </w:tcPr>
          <w:p w14:paraId="15BE58BE" w14:textId="77777777" w:rsidR="00957AB0" w:rsidRDefault="00957AB0">
            <w:pPr>
              <w:pStyle w:val="EmptyCellLayoutStyle"/>
              <w:spacing w:after="0" w:line="240" w:lineRule="auto"/>
            </w:pPr>
          </w:p>
        </w:tc>
        <w:tc>
          <w:tcPr>
            <w:tcW w:w="0" w:type="dxa"/>
          </w:tcPr>
          <w:p w14:paraId="425F3E80" w14:textId="77777777" w:rsidR="00957AB0" w:rsidRDefault="00957AB0">
            <w:pPr>
              <w:pStyle w:val="EmptyCellLayoutStyle"/>
              <w:spacing w:after="0" w:line="240" w:lineRule="auto"/>
            </w:pPr>
          </w:p>
        </w:tc>
        <w:tc>
          <w:tcPr>
            <w:tcW w:w="0" w:type="dxa"/>
          </w:tcPr>
          <w:p w14:paraId="5AED874B" w14:textId="77777777" w:rsidR="00957AB0" w:rsidRDefault="00957AB0">
            <w:pPr>
              <w:pStyle w:val="EmptyCellLayoutStyle"/>
              <w:spacing w:after="0" w:line="240" w:lineRule="auto"/>
            </w:pPr>
          </w:p>
        </w:tc>
        <w:tc>
          <w:tcPr>
            <w:tcW w:w="0" w:type="dxa"/>
          </w:tcPr>
          <w:p w14:paraId="656C3D6F" w14:textId="77777777" w:rsidR="00957AB0" w:rsidRDefault="00957AB0">
            <w:pPr>
              <w:pStyle w:val="EmptyCellLayoutStyle"/>
              <w:spacing w:after="0" w:line="240" w:lineRule="auto"/>
            </w:pPr>
          </w:p>
        </w:tc>
        <w:tc>
          <w:tcPr>
            <w:tcW w:w="2505" w:type="dxa"/>
          </w:tcPr>
          <w:p w14:paraId="047DA877" w14:textId="77777777" w:rsidR="00957AB0" w:rsidRDefault="00957AB0">
            <w:pPr>
              <w:pStyle w:val="EmptyCellLayoutStyle"/>
              <w:spacing w:after="0" w:line="240" w:lineRule="auto"/>
            </w:pPr>
          </w:p>
        </w:tc>
        <w:tc>
          <w:tcPr>
            <w:tcW w:w="6120" w:type="dxa"/>
          </w:tcPr>
          <w:p w14:paraId="63B4883D" w14:textId="77777777" w:rsidR="00957AB0" w:rsidRDefault="00957AB0">
            <w:pPr>
              <w:pStyle w:val="EmptyCellLayoutStyle"/>
              <w:spacing w:after="0" w:line="240" w:lineRule="auto"/>
            </w:pPr>
          </w:p>
        </w:tc>
        <w:tc>
          <w:tcPr>
            <w:tcW w:w="2534" w:type="dxa"/>
          </w:tcPr>
          <w:p w14:paraId="1FDB700B" w14:textId="77777777" w:rsidR="00957AB0" w:rsidRDefault="00957AB0">
            <w:pPr>
              <w:pStyle w:val="EmptyCellLayoutStyle"/>
              <w:spacing w:after="0" w:line="240" w:lineRule="auto"/>
            </w:pPr>
          </w:p>
        </w:tc>
        <w:tc>
          <w:tcPr>
            <w:tcW w:w="179" w:type="dxa"/>
          </w:tcPr>
          <w:p w14:paraId="40660E58" w14:textId="77777777" w:rsidR="00957AB0" w:rsidRDefault="00957AB0">
            <w:pPr>
              <w:pStyle w:val="EmptyCellLayoutStyle"/>
              <w:spacing w:after="0" w:line="240" w:lineRule="auto"/>
            </w:pPr>
          </w:p>
        </w:tc>
      </w:tr>
      <w:tr w:rsidR="004A3232" w14:paraId="4B8EA87B" w14:textId="77777777" w:rsidTr="004A3232">
        <w:tc>
          <w:tcPr>
            <w:tcW w:w="179" w:type="dxa"/>
          </w:tcPr>
          <w:p w14:paraId="291834C6" w14:textId="77777777" w:rsidR="00957AB0" w:rsidRDefault="00957AB0">
            <w:pPr>
              <w:pStyle w:val="EmptyCellLayoutStyle"/>
              <w:spacing w:after="0" w:line="240" w:lineRule="auto"/>
            </w:pPr>
          </w:p>
        </w:tc>
        <w:tc>
          <w:tcPr>
            <w:tcW w:w="0" w:type="dxa"/>
          </w:tcPr>
          <w:p w14:paraId="20AD5025" w14:textId="77777777" w:rsidR="00957AB0" w:rsidRDefault="00957AB0">
            <w:pPr>
              <w:pStyle w:val="EmptyCellLayoutStyle"/>
              <w:spacing w:after="0" w:line="240" w:lineRule="auto"/>
            </w:pPr>
          </w:p>
        </w:tc>
        <w:tc>
          <w:tcPr>
            <w:tcW w:w="0" w:type="dxa"/>
          </w:tcPr>
          <w:p w14:paraId="33E86878" w14:textId="77777777" w:rsidR="00957AB0" w:rsidRDefault="00957AB0">
            <w:pPr>
              <w:pStyle w:val="EmptyCellLayoutStyle"/>
              <w:spacing w:after="0" w:line="240" w:lineRule="auto"/>
            </w:pPr>
          </w:p>
        </w:tc>
        <w:tc>
          <w:tcPr>
            <w:tcW w:w="0" w:type="dxa"/>
          </w:tcPr>
          <w:p w14:paraId="75FC92F1" w14:textId="77777777" w:rsidR="00957AB0" w:rsidRDefault="00957AB0">
            <w:pPr>
              <w:pStyle w:val="EmptyCellLayoutStyle"/>
              <w:spacing w:after="0" w:line="240" w:lineRule="auto"/>
            </w:pPr>
          </w:p>
        </w:tc>
        <w:tc>
          <w:tcPr>
            <w:tcW w:w="0" w:type="dxa"/>
          </w:tcPr>
          <w:p w14:paraId="759E0F19" w14:textId="77777777" w:rsidR="00957AB0" w:rsidRDefault="00957AB0">
            <w:pPr>
              <w:pStyle w:val="EmptyCellLayoutStyle"/>
              <w:spacing w:after="0" w:line="240" w:lineRule="auto"/>
            </w:pPr>
          </w:p>
        </w:tc>
        <w:tc>
          <w:tcPr>
            <w:tcW w:w="0" w:type="dxa"/>
          </w:tcPr>
          <w:p w14:paraId="4BB6337C" w14:textId="77777777" w:rsidR="00957AB0" w:rsidRDefault="00957AB0">
            <w:pPr>
              <w:pStyle w:val="EmptyCellLayoutStyle"/>
              <w:spacing w:after="0" w:line="240" w:lineRule="auto"/>
            </w:pPr>
          </w:p>
        </w:tc>
        <w:tc>
          <w:tcPr>
            <w:tcW w:w="0" w:type="dxa"/>
          </w:tcPr>
          <w:p w14:paraId="27E1EA33" w14:textId="77777777" w:rsidR="00957AB0" w:rsidRDefault="00957AB0">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8"/>
              <w:gridCol w:w="5189"/>
              <w:gridCol w:w="357"/>
              <w:gridCol w:w="5186"/>
              <w:gridCol w:w="179"/>
            </w:tblGrid>
            <w:tr w:rsidR="00957AB0" w14:paraId="4AF94330" w14:textId="77777777">
              <w:trPr>
                <w:trHeight w:val="197"/>
              </w:trPr>
              <w:tc>
                <w:tcPr>
                  <w:tcW w:w="180" w:type="dxa"/>
                  <w:tcBorders>
                    <w:top w:val="single" w:sz="15" w:space="0" w:color="000000"/>
                    <w:left w:val="single" w:sz="15" w:space="0" w:color="000000"/>
                  </w:tcBorders>
                </w:tcPr>
                <w:p w14:paraId="20E26B50" w14:textId="77777777" w:rsidR="00957AB0" w:rsidRDefault="00957AB0">
                  <w:pPr>
                    <w:pStyle w:val="EmptyCellLayoutStyle"/>
                    <w:spacing w:after="0" w:line="240" w:lineRule="auto"/>
                  </w:pPr>
                </w:p>
              </w:tc>
              <w:tc>
                <w:tcPr>
                  <w:tcW w:w="5220" w:type="dxa"/>
                  <w:tcBorders>
                    <w:top w:val="single" w:sz="15" w:space="0" w:color="000000"/>
                  </w:tcBorders>
                </w:tcPr>
                <w:p w14:paraId="293BAC2A" w14:textId="77777777" w:rsidR="00957AB0" w:rsidRDefault="00957AB0">
                  <w:pPr>
                    <w:pStyle w:val="EmptyCellLayoutStyle"/>
                    <w:spacing w:after="0" w:line="240" w:lineRule="auto"/>
                  </w:pPr>
                </w:p>
              </w:tc>
              <w:tc>
                <w:tcPr>
                  <w:tcW w:w="359" w:type="dxa"/>
                  <w:tcBorders>
                    <w:top w:val="single" w:sz="15" w:space="0" w:color="000000"/>
                  </w:tcBorders>
                </w:tcPr>
                <w:p w14:paraId="71488166" w14:textId="77777777" w:rsidR="00957AB0" w:rsidRDefault="00957AB0">
                  <w:pPr>
                    <w:pStyle w:val="EmptyCellLayoutStyle"/>
                    <w:spacing w:after="0" w:line="240" w:lineRule="auto"/>
                  </w:pPr>
                </w:p>
              </w:tc>
              <w:tc>
                <w:tcPr>
                  <w:tcW w:w="5220" w:type="dxa"/>
                  <w:tcBorders>
                    <w:top w:val="single" w:sz="15" w:space="0" w:color="000000"/>
                  </w:tcBorders>
                </w:tcPr>
                <w:p w14:paraId="05992476" w14:textId="77777777" w:rsidR="00957AB0" w:rsidRDefault="00957AB0">
                  <w:pPr>
                    <w:pStyle w:val="EmptyCellLayoutStyle"/>
                    <w:spacing w:after="0" w:line="240" w:lineRule="auto"/>
                  </w:pPr>
                </w:p>
              </w:tc>
              <w:tc>
                <w:tcPr>
                  <w:tcW w:w="180" w:type="dxa"/>
                  <w:tcBorders>
                    <w:top w:val="single" w:sz="15" w:space="0" w:color="000000"/>
                    <w:right w:val="single" w:sz="15" w:space="0" w:color="000000"/>
                  </w:tcBorders>
                </w:tcPr>
                <w:p w14:paraId="5F1886D3" w14:textId="77777777" w:rsidR="00957AB0" w:rsidRDefault="00957AB0">
                  <w:pPr>
                    <w:pStyle w:val="EmptyCellLayoutStyle"/>
                    <w:spacing w:after="0" w:line="240" w:lineRule="auto"/>
                  </w:pPr>
                </w:p>
              </w:tc>
            </w:tr>
            <w:tr w:rsidR="004A3232" w14:paraId="6400164F" w14:textId="77777777" w:rsidTr="004A3232">
              <w:trPr>
                <w:trHeight w:val="540"/>
              </w:trPr>
              <w:tc>
                <w:tcPr>
                  <w:tcW w:w="180" w:type="dxa"/>
                  <w:tcBorders>
                    <w:left w:val="single" w:sz="15" w:space="0" w:color="000000"/>
                  </w:tcBorders>
                </w:tcPr>
                <w:p w14:paraId="57936FEA" w14:textId="77777777" w:rsidR="00957AB0" w:rsidRDefault="00957AB0">
                  <w:pPr>
                    <w:pStyle w:val="EmptyCellLayoutStyle"/>
                    <w:spacing w:after="0" w:line="240" w:lineRule="auto"/>
                  </w:pPr>
                </w:p>
              </w:tc>
              <w:tc>
                <w:tcPr>
                  <w:tcW w:w="5220" w:type="dxa"/>
                  <w:gridSpan w:val="3"/>
                </w:tcPr>
                <w:tbl>
                  <w:tblPr>
                    <w:tblW w:w="0" w:type="auto"/>
                    <w:tblCellMar>
                      <w:left w:w="0" w:type="dxa"/>
                      <w:right w:w="0" w:type="dxa"/>
                    </w:tblCellMar>
                    <w:tblLook w:val="04A0" w:firstRow="1" w:lastRow="0" w:firstColumn="1" w:lastColumn="0" w:noHBand="0" w:noVBand="1"/>
                  </w:tblPr>
                  <w:tblGrid>
                    <w:gridCol w:w="10732"/>
                  </w:tblGrid>
                  <w:tr w:rsidR="00957AB0" w14:paraId="042369B9" w14:textId="77777777">
                    <w:trPr>
                      <w:trHeight w:val="462"/>
                    </w:trPr>
                    <w:tc>
                      <w:tcPr>
                        <w:tcW w:w="10800" w:type="dxa"/>
                        <w:tcBorders>
                          <w:top w:val="nil"/>
                          <w:left w:val="nil"/>
                          <w:bottom w:val="nil"/>
                          <w:right w:val="nil"/>
                        </w:tcBorders>
                        <w:tcMar>
                          <w:top w:w="39" w:type="dxa"/>
                          <w:left w:w="39" w:type="dxa"/>
                          <w:bottom w:w="39" w:type="dxa"/>
                          <w:right w:w="39" w:type="dxa"/>
                        </w:tcMar>
                      </w:tcPr>
                      <w:p w14:paraId="4E3937ED" w14:textId="77777777" w:rsidR="00957AB0" w:rsidRDefault="004A3232">
                        <w:pPr>
                          <w:spacing w:after="0" w:line="240" w:lineRule="auto"/>
                        </w:pPr>
                        <w:r>
                          <w:rPr>
                            <w:rFonts w:ascii="Arial" w:eastAsia="Arial" w:hAnsi="Arial"/>
                            <w:b/>
                            <w:i/>
                            <w:color w:val="000000"/>
                          </w:rPr>
                          <w:t>I certify that the information presented in this position description provides a complete and accurate depiction of the duties and responsibilities assigned to this position.</w:t>
                        </w:r>
                      </w:p>
                    </w:tc>
                  </w:tr>
                </w:tbl>
                <w:p w14:paraId="5D9BA3E4" w14:textId="77777777" w:rsidR="00957AB0" w:rsidRDefault="00957AB0">
                  <w:pPr>
                    <w:spacing w:after="0" w:line="240" w:lineRule="auto"/>
                  </w:pPr>
                </w:p>
              </w:tc>
              <w:tc>
                <w:tcPr>
                  <w:tcW w:w="180" w:type="dxa"/>
                  <w:tcBorders>
                    <w:right w:val="single" w:sz="15" w:space="0" w:color="000000"/>
                  </w:tcBorders>
                </w:tcPr>
                <w:p w14:paraId="1CB4ED4B" w14:textId="77777777" w:rsidR="00957AB0" w:rsidRDefault="00957AB0">
                  <w:pPr>
                    <w:pStyle w:val="EmptyCellLayoutStyle"/>
                    <w:spacing w:after="0" w:line="240" w:lineRule="auto"/>
                  </w:pPr>
                </w:p>
              </w:tc>
            </w:tr>
            <w:tr w:rsidR="00957AB0" w14:paraId="67F8CA74" w14:textId="77777777">
              <w:trPr>
                <w:trHeight w:val="17"/>
              </w:trPr>
              <w:tc>
                <w:tcPr>
                  <w:tcW w:w="180" w:type="dxa"/>
                  <w:tcBorders>
                    <w:left w:val="single" w:sz="15" w:space="0" w:color="000000"/>
                  </w:tcBorders>
                </w:tcPr>
                <w:p w14:paraId="7264BA26" w14:textId="77777777" w:rsidR="00957AB0" w:rsidRDefault="00957AB0">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9"/>
                  </w:tblGrid>
                  <w:tr w:rsidR="00957AB0" w14:paraId="2B55965B" w14:textId="77777777">
                    <w:trPr>
                      <w:trHeight w:val="212"/>
                    </w:trPr>
                    <w:tc>
                      <w:tcPr>
                        <w:tcW w:w="5220" w:type="dxa"/>
                        <w:tcBorders>
                          <w:top w:val="nil"/>
                          <w:left w:val="nil"/>
                          <w:bottom w:val="nil"/>
                          <w:right w:val="nil"/>
                        </w:tcBorders>
                        <w:tcMar>
                          <w:top w:w="39" w:type="dxa"/>
                          <w:left w:w="39" w:type="dxa"/>
                          <w:bottom w:w="39" w:type="dxa"/>
                          <w:right w:w="39" w:type="dxa"/>
                        </w:tcMar>
                      </w:tcPr>
                      <w:p w14:paraId="1D4641C3" w14:textId="77777777" w:rsidR="00957AB0" w:rsidRDefault="00957AB0">
                        <w:pPr>
                          <w:spacing w:after="0" w:line="240" w:lineRule="auto"/>
                        </w:pPr>
                      </w:p>
                    </w:tc>
                  </w:tr>
                </w:tbl>
                <w:p w14:paraId="0D75E399" w14:textId="77777777" w:rsidR="00957AB0" w:rsidRDefault="00957AB0">
                  <w:pPr>
                    <w:spacing w:after="0" w:line="240" w:lineRule="auto"/>
                  </w:pPr>
                </w:p>
              </w:tc>
              <w:tc>
                <w:tcPr>
                  <w:tcW w:w="359" w:type="dxa"/>
                </w:tcPr>
                <w:p w14:paraId="7EA92372" w14:textId="77777777" w:rsidR="00957AB0" w:rsidRDefault="00957AB0">
                  <w:pPr>
                    <w:pStyle w:val="EmptyCellLayoutStyle"/>
                    <w:spacing w:after="0" w:line="240" w:lineRule="auto"/>
                  </w:pPr>
                </w:p>
              </w:tc>
              <w:tc>
                <w:tcPr>
                  <w:tcW w:w="5220" w:type="dxa"/>
                </w:tcPr>
                <w:p w14:paraId="39C1B577" w14:textId="77777777" w:rsidR="00957AB0" w:rsidRDefault="00957AB0">
                  <w:pPr>
                    <w:pStyle w:val="EmptyCellLayoutStyle"/>
                    <w:spacing w:after="0" w:line="240" w:lineRule="auto"/>
                  </w:pPr>
                </w:p>
              </w:tc>
              <w:tc>
                <w:tcPr>
                  <w:tcW w:w="180" w:type="dxa"/>
                  <w:tcBorders>
                    <w:right w:val="single" w:sz="15" w:space="0" w:color="000000"/>
                  </w:tcBorders>
                </w:tcPr>
                <w:p w14:paraId="575B632E" w14:textId="77777777" w:rsidR="00957AB0" w:rsidRDefault="00957AB0">
                  <w:pPr>
                    <w:pStyle w:val="EmptyCellLayoutStyle"/>
                    <w:spacing w:after="0" w:line="240" w:lineRule="auto"/>
                  </w:pPr>
                </w:p>
              </w:tc>
            </w:tr>
            <w:tr w:rsidR="00957AB0" w14:paraId="1C3F9964" w14:textId="77777777">
              <w:trPr>
                <w:trHeight w:val="273"/>
              </w:trPr>
              <w:tc>
                <w:tcPr>
                  <w:tcW w:w="180" w:type="dxa"/>
                  <w:tcBorders>
                    <w:left w:val="single" w:sz="15" w:space="0" w:color="000000"/>
                  </w:tcBorders>
                </w:tcPr>
                <w:p w14:paraId="4E7BAFD0" w14:textId="77777777" w:rsidR="00957AB0" w:rsidRDefault="00957AB0">
                  <w:pPr>
                    <w:pStyle w:val="EmptyCellLayoutStyle"/>
                    <w:spacing w:after="0" w:line="240" w:lineRule="auto"/>
                  </w:pPr>
                </w:p>
              </w:tc>
              <w:tc>
                <w:tcPr>
                  <w:tcW w:w="5220" w:type="dxa"/>
                  <w:vMerge/>
                </w:tcPr>
                <w:p w14:paraId="7A149913" w14:textId="77777777" w:rsidR="00957AB0" w:rsidRDefault="00957AB0">
                  <w:pPr>
                    <w:pStyle w:val="EmptyCellLayoutStyle"/>
                    <w:spacing w:after="0" w:line="240" w:lineRule="auto"/>
                  </w:pPr>
                </w:p>
              </w:tc>
              <w:tc>
                <w:tcPr>
                  <w:tcW w:w="359" w:type="dxa"/>
                </w:tcPr>
                <w:p w14:paraId="034157EE" w14:textId="77777777" w:rsidR="00957AB0" w:rsidRDefault="00957AB0">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6"/>
                  </w:tblGrid>
                  <w:tr w:rsidR="00957AB0" w14:paraId="5E3B5F4F" w14:textId="77777777">
                    <w:trPr>
                      <w:trHeight w:val="212"/>
                    </w:trPr>
                    <w:tc>
                      <w:tcPr>
                        <w:tcW w:w="5220" w:type="dxa"/>
                        <w:tcBorders>
                          <w:top w:val="nil"/>
                          <w:left w:val="nil"/>
                          <w:bottom w:val="nil"/>
                          <w:right w:val="nil"/>
                        </w:tcBorders>
                        <w:tcMar>
                          <w:top w:w="39" w:type="dxa"/>
                          <w:left w:w="39" w:type="dxa"/>
                          <w:bottom w:w="39" w:type="dxa"/>
                          <w:right w:w="39" w:type="dxa"/>
                        </w:tcMar>
                      </w:tcPr>
                      <w:p w14:paraId="7CD6F9D5" w14:textId="77777777" w:rsidR="00957AB0" w:rsidRDefault="00957AB0">
                        <w:pPr>
                          <w:spacing w:after="0" w:line="240" w:lineRule="auto"/>
                        </w:pPr>
                      </w:p>
                    </w:tc>
                  </w:tr>
                </w:tbl>
                <w:p w14:paraId="26C43F14" w14:textId="77777777" w:rsidR="00957AB0" w:rsidRDefault="00957AB0">
                  <w:pPr>
                    <w:spacing w:after="0" w:line="240" w:lineRule="auto"/>
                  </w:pPr>
                </w:p>
              </w:tc>
              <w:tc>
                <w:tcPr>
                  <w:tcW w:w="180" w:type="dxa"/>
                  <w:tcBorders>
                    <w:right w:val="single" w:sz="15" w:space="0" w:color="000000"/>
                  </w:tcBorders>
                </w:tcPr>
                <w:p w14:paraId="51B4B2E3" w14:textId="77777777" w:rsidR="00957AB0" w:rsidRDefault="00957AB0">
                  <w:pPr>
                    <w:pStyle w:val="EmptyCellLayoutStyle"/>
                    <w:spacing w:after="0" w:line="240" w:lineRule="auto"/>
                  </w:pPr>
                </w:p>
              </w:tc>
            </w:tr>
            <w:tr w:rsidR="00957AB0" w14:paraId="23CABAF4" w14:textId="77777777">
              <w:trPr>
                <w:trHeight w:val="17"/>
              </w:trPr>
              <w:tc>
                <w:tcPr>
                  <w:tcW w:w="180" w:type="dxa"/>
                  <w:tcBorders>
                    <w:left w:val="single" w:sz="15" w:space="0" w:color="000000"/>
                  </w:tcBorders>
                </w:tcPr>
                <w:p w14:paraId="4EEC4C85" w14:textId="77777777" w:rsidR="00957AB0" w:rsidRDefault="00957AB0">
                  <w:pPr>
                    <w:pStyle w:val="EmptyCellLayoutStyle"/>
                    <w:spacing w:after="0" w:line="240" w:lineRule="auto"/>
                  </w:pPr>
                </w:p>
              </w:tc>
              <w:tc>
                <w:tcPr>
                  <w:tcW w:w="5220" w:type="dxa"/>
                </w:tcPr>
                <w:p w14:paraId="5A407730" w14:textId="77777777" w:rsidR="00957AB0" w:rsidRDefault="00957AB0">
                  <w:pPr>
                    <w:pStyle w:val="EmptyCellLayoutStyle"/>
                    <w:spacing w:after="0" w:line="240" w:lineRule="auto"/>
                  </w:pPr>
                </w:p>
              </w:tc>
              <w:tc>
                <w:tcPr>
                  <w:tcW w:w="359" w:type="dxa"/>
                </w:tcPr>
                <w:p w14:paraId="7629435A" w14:textId="77777777" w:rsidR="00957AB0" w:rsidRDefault="00957AB0">
                  <w:pPr>
                    <w:pStyle w:val="EmptyCellLayoutStyle"/>
                    <w:spacing w:after="0" w:line="240" w:lineRule="auto"/>
                  </w:pPr>
                </w:p>
              </w:tc>
              <w:tc>
                <w:tcPr>
                  <w:tcW w:w="5220" w:type="dxa"/>
                  <w:vMerge/>
                </w:tcPr>
                <w:p w14:paraId="2809C883" w14:textId="77777777" w:rsidR="00957AB0" w:rsidRDefault="00957AB0">
                  <w:pPr>
                    <w:pStyle w:val="EmptyCellLayoutStyle"/>
                    <w:spacing w:after="0" w:line="240" w:lineRule="auto"/>
                  </w:pPr>
                </w:p>
              </w:tc>
              <w:tc>
                <w:tcPr>
                  <w:tcW w:w="180" w:type="dxa"/>
                  <w:tcBorders>
                    <w:right w:val="single" w:sz="15" w:space="0" w:color="000000"/>
                  </w:tcBorders>
                </w:tcPr>
                <w:p w14:paraId="1A5E03F6" w14:textId="77777777" w:rsidR="00957AB0" w:rsidRDefault="00957AB0">
                  <w:pPr>
                    <w:pStyle w:val="EmptyCellLayoutStyle"/>
                    <w:spacing w:after="0" w:line="240" w:lineRule="auto"/>
                  </w:pPr>
                </w:p>
              </w:tc>
            </w:tr>
            <w:tr w:rsidR="00957AB0" w14:paraId="3FE053BA" w14:textId="77777777">
              <w:trPr>
                <w:trHeight w:val="17"/>
              </w:trPr>
              <w:tc>
                <w:tcPr>
                  <w:tcW w:w="180" w:type="dxa"/>
                  <w:tcBorders>
                    <w:left w:val="single" w:sz="15" w:space="0" w:color="000000"/>
                  </w:tcBorders>
                </w:tcPr>
                <w:p w14:paraId="3372DA2A" w14:textId="77777777" w:rsidR="00957AB0" w:rsidRDefault="00957AB0">
                  <w:pPr>
                    <w:pStyle w:val="EmptyCellLayoutStyle"/>
                    <w:spacing w:after="0" w:line="240" w:lineRule="auto"/>
                  </w:pPr>
                </w:p>
              </w:tc>
              <w:tc>
                <w:tcPr>
                  <w:tcW w:w="5220" w:type="dxa"/>
                </w:tcPr>
                <w:p w14:paraId="58284796" w14:textId="77777777" w:rsidR="00957AB0" w:rsidRDefault="00957AB0">
                  <w:pPr>
                    <w:pStyle w:val="EmptyCellLayoutStyle"/>
                    <w:spacing w:after="0" w:line="240" w:lineRule="auto"/>
                  </w:pPr>
                </w:p>
              </w:tc>
              <w:tc>
                <w:tcPr>
                  <w:tcW w:w="359" w:type="dxa"/>
                </w:tcPr>
                <w:p w14:paraId="1C4F2687" w14:textId="77777777" w:rsidR="00957AB0" w:rsidRDefault="00957AB0">
                  <w:pPr>
                    <w:pStyle w:val="EmptyCellLayoutStyle"/>
                    <w:spacing w:after="0" w:line="240" w:lineRule="auto"/>
                  </w:pPr>
                </w:p>
              </w:tc>
              <w:tc>
                <w:tcPr>
                  <w:tcW w:w="5220" w:type="dxa"/>
                </w:tcPr>
                <w:p w14:paraId="2385C523" w14:textId="77777777" w:rsidR="00957AB0" w:rsidRDefault="00957AB0">
                  <w:pPr>
                    <w:pStyle w:val="EmptyCellLayoutStyle"/>
                    <w:spacing w:after="0" w:line="240" w:lineRule="auto"/>
                  </w:pPr>
                </w:p>
              </w:tc>
              <w:tc>
                <w:tcPr>
                  <w:tcW w:w="180" w:type="dxa"/>
                  <w:tcBorders>
                    <w:right w:val="single" w:sz="15" w:space="0" w:color="000000"/>
                  </w:tcBorders>
                </w:tcPr>
                <w:p w14:paraId="5DE89D1D" w14:textId="77777777" w:rsidR="00957AB0" w:rsidRDefault="00957AB0">
                  <w:pPr>
                    <w:pStyle w:val="EmptyCellLayoutStyle"/>
                    <w:spacing w:after="0" w:line="240" w:lineRule="auto"/>
                  </w:pPr>
                </w:p>
              </w:tc>
            </w:tr>
            <w:tr w:rsidR="00957AB0" w14:paraId="7E78D817" w14:textId="77777777">
              <w:trPr>
                <w:trHeight w:val="17"/>
              </w:trPr>
              <w:tc>
                <w:tcPr>
                  <w:tcW w:w="180" w:type="dxa"/>
                  <w:tcBorders>
                    <w:left w:val="single" w:sz="15" w:space="0" w:color="000000"/>
                  </w:tcBorders>
                </w:tcPr>
                <w:p w14:paraId="1BF8D985" w14:textId="77777777" w:rsidR="00957AB0" w:rsidRDefault="00957AB0">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9"/>
                  </w:tblGrid>
                  <w:tr w:rsidR="00957AB0" w14:paraId="63F3365F"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34BD79B7" w14:textId="77777777" w:rsidR="00957AB0" w:rsidRDefault="004A3232">
                        <w:pPr>
                          <w:spacing w:after="0" w:line="240" w:lineRule="auto"/>
                          <w:jc w:val="center"/>
                        </w:pPr>
                        <w:r>
                          <w:rPr>
                            <w:rFonts w:ascii="Arial" w:eastAsia="Arial" w:hAnsi="Arial"/>
                            <w:b/>
                            <w:color w:val="000000"/>
                            <w:sz w:val="16"/>
                          </w:rPr>
                          <w:t>Employee</w:t>
                        </w:r>
                      </w:p>
                    </w:tc>
                  </w:tr>
                </w:tbl>
                <w:p w14:paraId="0479D300" w14:textId="77777777" w:rsidR="00957AB0" w:rsidRDefault="00957AB0">
                  <w:pPr>
                    <w:spacing w:after="0" w:line="240" w:lineRule="auto"/>
                  </w:pPr>
                </w:p>
              </w:tc>
              <w:tc>
                <w:tcPr>
                  <w:tcW w:w="359" w:type="dxa"/>
                </w:tcPr>
                <w:p w14:paraId="50A05D79" w14:textId="77777777" w:rsidR="00957AB0" w:rsidRDefault="00957AB0">
                  <w:pPr>
                    <w:pStyle w:val="EmptyCellLayoutStyle"/>
                    <w:spacing w:after="0" w:line="240" w:lineRule="auto"/>
                  </w:pPr>
                </w:p>
              </w:tc>
              <w:tc>
                <w:tcPr>
                  <w:tcW w:w="5220" w:type="dxa"/>
                </w:tcPr>
                <w:p w14:paraId="332EC6D2" w14:textId="77777777" w:rsidR="00957AB0" w:rsidRDefault="00957AB0">
                  <w:pPr>
                    <w:pStyle w:val="EmptyCellLayoutStyle"/>
                    <w:spacing w:after="0" w:line="240" w:lineRule="auto"/>
                  </w:pPr>
                </w:p>
              </w:tc>
              <w:tc>
                <w:tcPr>
                  <w:tcW w:w="180" w:type="dxa"/>
                  <w:tcBorders>
                    <w:right w:val="single" w:sz="15" w:space="0" w:color="000000"/>
                  </w:tcBorders>
                </w:tcPr>
                <w:p w14:paraId="248E344B" w14:textId="77777777" w:rsidR="00957AB0" w:rsidRDefault="00957AB0">
                  <w:pPr>
                    <w:pStyle w:val="EmptyCellLayoutStyle"/>
                    <w:spacing w:after="0" w:line="240" w:lineRule="auto"/>
                  </w:pPr>
                </w:p>
              </w:tc>
            </w:tr>
            <w:tr w:rsidR="00957AB0" w14:paraId="52A50CBC" w14:textId="77777777">
              <w:trPr>
                <w:trHeight w:val="342"/>
              </w:trPr>
              <w:tc>
                <w:tcPr>
                  <w:tcW w:w="180" w:type="dxa"/>
                  <w:tcBorders>
                    <w:left w:val="single" w:sz="15" w:space="0" w:color="000000"/>
                  </w:tcBorders>
                </w:tcPr>
                <w:p w14:paraId="7D06E90E" w14:textId="77777777" w:rsidR="00957AB0" w:rsidRDefault="00957AB0">
                  <w:pPr>
                    <w:pStyle w:val="EmptyCellLayoutStyle"/>
                    <w:spacing w:after="0" w:line="240" w:lineRule="auto"/>
                  </w:pPr>
                </w:p>
              </w:tc>
              <w:tc>
                <w:tcPr>
                  <w:tcW w:w="5220" w:type="dxa"/>
                  <w:vMerge/>
                </w:tcPr>
                <w:p w14:paraId="0D27C449" w14:textId="77777777" w:rsidR="00957AB0" w:rsidRDefault="00957AB0">
                  <w:pPr>
                    <w:pStyle w:val="EmptyCellLayoutStyle"/>
                    <w:spacing w:after="0" w:line="240" w:lineRule="auto"/>
                  </w:pPr>
                </w:p>
              </w:tc>
              <w:tc>
                <w:tcPr>
                  <w:tcW w:w="359" w:type="dxa"/>
                </w:tcPr>
                <w:p w14:paraId="49A1E449" w14:textId="77777777" w:rsidR="00957AB0" w:rsidRDefault="00957AB0">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6"/>
                  </w:tblGrid>
                  <w:tr w:rsidR="00957AB0" w14:paraId="69BB3D28"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62BF8E19" w14:textId="77777777" w:rsidR="00957AB0" w:rsidRDefault="004A3232">
                        <w:pPr>
                          <w:spacing w:after="0" w:line="240" w:lineRule="auto"/>
                          <w:jc w:val="center"/>
                        </w:pPr>
                        <w:r>
                          <w:rPr>
                            <w:rFonts w:ascii="Arial" w:eastAsia="Arial" w:hAnsi="Arial"/>
                            <w:b/>
                            <w:color w:val="000000"/>
                            <w:sz w:val="16"/>
                          </w:rPr>
                          <w:t>Date</w:t>
                        </w:r>
                      </w:p>
                    </w:tc>
                  </w:tr>
                </w:tbl>
                <w:p w14:paraId="4F260CD5" w14:textId="77777777" w:rsidR="00957AB0" w:rsidRDefault="00957AB0">
                  <w:pPr>
                    <w:spacing w:after="0" w:line="240" w:lineRule="auto"/>
                  </w:pPr>
                </w:p>
              </w:tc>
              <w:tc>
                <w:tcPr>
                  <w:tcW w:w="180" w:type="dxa"/>
                  <w:tcBorders>
                    <w:right w:val="single" w:sz="15" w:space="0" w:color="000000"/>
                  </w:tcBorders>
                </w:tcPr>
                <w:p w14:paraId="01C73767" w14:textId="77777777" w:rsidR="00957AB0" w:rsidRDefault="00957AB0">
                  <w:pPr>
                    <w:pStyle w:val="EmptyCellLayoutStyle"/>
                    <w:spacing w:after="0" w:line="240" w:lineRule="auto"/>
                  </w:pPr>
                </w:p>
              </w:tc>
            </w:tr>
            <w:tr w:rsidR="00957AB0" w14:paraId="43886685" w14:textId="77777777">
              <w:trPr>
                <w:trHeight w:val="17"/>
              </w:trPr>
              <w:tc>
                <w:tcPr>
                  <w:tcW w:w="180" w:type="dxa"/>
                  <w:tcBorders>
                    <w:left w:val="single" w:sz="15" w:space="0" w:color="000000"/>
                  </w:tcBorders>
                </w:tcPr>
                <w:p w14:paraId="20E6697C" w14:textId="77777777" w:rsidR="00957AB0" w:rsidRDefault="00957AB0">
                  <w:pPr>
                    <w:pStyle w:val="EmptyCellLayoutStyle"/>
                    <w:spacing w:after="0" w:line="240" w:lineRule="auto"/>
                  </w:pPr>
                </w:p>
              </w:tc>
              <w:tc>
                <w:tcPr>
                  <w:tcW w:w="5220" w:type="dxa"/>
                </w:tcPr>
                <w:p w14:paraId="426974B7" w14:textId="77777777" w:rsidR="00957AB0" w:rsidRDefault="00957AB0">
                  <w:pPr>
                    <w:pStyle w:val="EmptyCellLayoutStyle"/>
                    <w:spacing w:after="0" w:line="240" w:lineRule="auto"/>
                  </w:pPr>
                </w:p>
              </w:tc>
              <w:tc>
                <w:tcPr>
                  <w:tcW w:w="359" w:type="dxa"/>
                </w:tcPr>
                <w:p w14:paraId="62AF72EF" w14:textId="77777777" w:rsidR="00957AB0" w:rsidRDefault="00957AB0">
                  <w:pPr>
                    <w:pStyle w:val="EmptyCellLayoutStyle"/>
                    <w:spacing w:after="0" w:line="240" w:lineRule="auto"/>
                  </w:pPr>
                </w:p>
              </w:tc>
              <w:tc>
                <w:tcPr>
                  <w:tcW w:w="5220" w:type="dxa"/>
                  <w:vMerge/>
                </w:tcPr>
                <w:p w14:paraId="7FD92E96" w14:textId="77777777" w:rsidR="00957AB0" w:rsidRDefault="00957AB0">
                  <w:pPr>
                    <w:pStyle w:val="EmptyCellLayoutStyle"/>
                    <w:spacing w:after="0" w:line="240" w:lineRule="auto"/>
                  </w:pPr>
                </w:p>
              </w:tc>
              <w:tc>
                <w:tcPr>
                  <w:tcW w:w="180" w:type="dxa"/>
                  <w:tcBorders>
                    <w:right w:val="single" w:sz="15" w:space="0" w:color="000000"/>
                  </w:tcBorders>
                </w:tcPr>
                <w:p w14:paraId="49DD22AF" w14:textId="77777777" w:rsidR="00957AB0" w:rsidRDefault="00957AB0">
                  <w:pPr>
                    <w:pStyle w:val="EmptyCellLayoutStyle"/>
                    <w:spacing w:after="0" w:line="240" w:lineRule="auto"/>
                  </w:pPr>
                </w:p>
              </w:tc>
            </w:tr>
            <w:tr w:rsidR="00957AB0" w14:paraId="31A8C963" w14:textId="77777777">
              <w:trPr>
                <w:trHeight w:val="180"/>
              </w:trPr>
              <w:tc>
                <w:tcPr>
                  <w:tcW w:w="180" w:type="dxa"/>
                  <w:tcBorders>
                    <w:left w:val="single" w:sz="15" w:space="0" w:color="000000"/>
                    <w:bottom w:val="single" w:sz="15" w:space="0" w:color="000000"/>
                  </w:tcBorders>
                </w:tcPr>
                <w:p w14:paraId="62D1D913" w14:textId="77777777" w:rsidR="00957AB0" w:rsidRDefault="00957AB0">
                  <w:pPr>
                    <w:pStyle w:val="EmptyCellLayoutStyle"/>
                    <w:spacing w:after="0" w:line="240" w:lineRule="auto"/>
                  </w:pPr>
                </w:p>
              </w:tc>
              <w:tc>
                <w:tcPr>
                  <w:tcW w:w="5220" w:type="dxa"/>
                  <w:tcBorders>
                    <w:bottom w:val="single" w:sz="15" w:space="0" w:color="000000"/>
                  </w:tcBorders>
                </w:tcPr>
                <w:p w14:paraId="2781A929" w14:textId="77777777" w:rsidR="00957AB0" w:rsidRDefault="00957AB0">
                  <w:pPr>
                    <w:pStyle w:val="EmptyCellLayoutStyle"/>
                    <w:spacing w:after="0" w:line="240" w:lineRule="auto"/>
                  </w:pPr>
                </w:p>
              </w:tc>
              <w:tc>
                <w:tcPr>
                  <w:tcW w:w="359" w:type="dxa"/>
                  <w:tcBorders>
                    <w:bottom w:val="single" w:sz="15" w:space="0" w:color="000000"/>
                  </w:tcBorders>
                </w:tcPr>
                <w:p w14:paraId="34435C04" w14:textId="77777777" w:rsidR="00957AB0" w:rsidRDefault="00957AB0">
                  <w:pPr>
                    <w:pStyle w:val="EmptyCellLayoutStyle"/>
                    <w:spacing w:after="0" w:line="240" w:lineRule="auto"/>
                  </w:pPr>
                </w:p>
              </w:tc>
              <w:tc>
                <w:tcPr>
                  <w:tcW w:w="5220" w:type="dxa"/>
                  <w:tcBorders>
                    <w:bottom w:val="single" w:sz="15" w:space="0" w:color="000000"/>
                  </w:tcBorders>
                </w:tcPr>
                <w:p w14:paraId="172DE24B" w14:textId="77777777" w:rsidR="00957AB0" w:rsidRDefault="00957AB0">
                  <w:pPr>
                    <w:pStyle w:val="EmptyCellLayoutStyle"/>
                    <w:spacing w:after="0" w:line="240" w:lineRule="auto"/>
                  </w:pPr>
                </w:p>
              </w:tc>
              <w:tc>
                <w:tcPr>
                  <w:tcW w:w="180" w:type="dxa"/>
                  <w:tcBorders>
                    <w:bottom w:val="single" w:sz="15" w:space="0" w:color="000000"/>
                    <w:right w:val="single" w:sz="15" w:space="0" w:color="000000"/>
                  </w:tcBorders>
                </w:tcPr>
                <w:p w14:paraId="564F0CBE" w14:textId="77777777" w:rsidR="00957AB0" w:rsidRDefault="00957AB0">
                  <w:pPr>
                    <w:pStyle w:val="EmptyCellLayoutStyle"/>
                    <w:spacing w:after="0" w:line="240" w:lineRule="auto"/>
                  </w:pPr>
                </w:p>
              </w:tc>
            </w:tr>
          </w:tbl>
          <w:p w14:paraId="3342B82D" w14:textId="77777777" w:rsidR="00957AB0" w:rsidRDefault="00957AB0">
            <w:pPr>
              <w:spacing w:after="0" w:line="240" w:lineRule="auto"/>
            </w:pPr>
          </w:p>
        </w:tc>
        <w:tc>
          <w:tcPr>
            <w:tcW w:w="179" w:type="dxa"/>
          </w:tcPr>
          <w:p w14:paraId="35EFCCC0" w14:textId="77777777" w:rsidR="00957AB0" w:rsidRDefault="00957AB0">
            <w:pPr>
              <w:pStyle w:val="EmptyCellLayoutStyle"/>
              <w:spacing w:after="0" w:line="240" w:lineRule="auto"/>
            </w:pPr>
          </w:p>
        </w:tc>
      </w:tr>
      <w:tr w:rsidR="00957AB0" w14:paraId="1A0C049B" w14:textId="77777777">
        <w:trPr>
          <w:trHeight w:val="220"/>
        </w:trPr>
        <w:tc>
          <w:tcPr>
            <w:tcW w:w="179" w:type="dxa"/>
          </w:tcPr>
          <w:p w14:paraId="3AE26282" w14:textId="77777777" w:rsidR="00957AB0" w:rsidRDefault="00957AB0">
            <w:pPr>
              <w:pStyle w:val="EmptyCellLayoutStyle"/>
              <w:spacing w:after="0" w:line="240" w:lineRule="auto"/>
            </w:pPr>
          </w:p>
        </w:tc>
        <w:tc>
          <w:tcPr>
            <w:tcW w:w="0" w:type="dxa"/>
          </w:tcPr>
          <w:p w14:paraId="19E9D751" w14:textId="77777777" w:rsidR="00957AB0" w:rsidRDefault="00957AB0">
            <w:pPr>
              <w:pStyle w:val="EmptyCellLayoutStyle"/>
              <w:spacing w:after="0" w:line="240" w:lineRule="auto"/>
            </w:pPr>
          </w:p>
        </w:tc>
        <w:tc>
          <w:tcPr>
            <w:tcW w:w="0" w:type="dxa"/>
          </w:tcPr>
          <w:p w14:paraId="3AF5F9D8" w14:textId="77777777" w:rsidR="00957AB0" w:rsidRDefault="00957AB0">
            <w:pPr>
              <w:pStyle w:val="EmptyCellLayoutStyle"/>
              <w:spacing w:after="0" w:line="240" w:lineRule="auto"/>
            </w:pPr>
          </w:p>
        </w:tc>
        <w:tc>
          <w:tcPr>
            <w:tcW w:w="0" w:type="dxa"/>
          </w:tcPr>
          <w:p w14:paraId="097EAEE3" w14:textId="77777777" w:rsidR="00957AB0" w:rsidRDefault="00957AB0">
            <w:pPr>
              <w:pStyle w:val="EmptyCellLayoutStyle"/>
              <w:spacing w:after="0" w:line="240" w:lineRule="auto"/>
            </w:pPr>
          </w:p>
        </w:tc>
        <w:tc>
          <w:tcPr>
            <w:tcW w:w="0" w:type="dxa"/>
          </w:tcPr>
          <w:p w14:paraId="5C07DEA7" w14:textId="77777777" w:rsidR="00957AB0" w:rsidRDefault="00957AB0">
            <w:pPr>
              <w:pStyle w:val="EmptyCellLayoutStyle"/>
              <w:spacing w:after="0" w:line="240" w:lineRule="auto"/>
            </w:pPr>
          </w:p>
        </w:tc>
        <w:tc>
          <w:tcPr>
            <w:tcW w:w="0" w:type="dxa"/>
          </w:tcPr>
          <w:p w14:paraId="34F5A29B" w14:textId="77777777" w:rsidR="00957AB0" w:rsidRDefault="00957AB0">
            <w:pPr>
              <w:pStyle w:val="EmptyCellLayoutStyle"/>
              <w:spacing w:after="0" w:line="240" w:lineRule="auto"/>
            </w:pPr>
          </w:p>
        </w:tc>
        <w:tc>
          <w:tcPr>
            <w:tcW w:w="0" w:type="dxa"/>
          </w:tcPr>
          <w:p w14:paraId="4E6BEA67" w14:textId="77777777" w:rsidR="00957AB0" w:rsidRDefault="00957AB0">
            <w:pPr>
              <w:pStyle w:val="EmptyCellLayoutStyle"/>
              <w:spacing w:after="0" w:line="240" w:lineRule="auto"/>
            </w:pPr>
          </w:p>
        </w:tc>
        <w:tc>
          <w:tcPr>
            <w:tcW w:w="2505" w:type="dxa"/>
          </w:tcPr>
          <w:p w14:paraId="1D0C3FF2" w14:textId="77777777" w:rsidR="00957AB0" w:rsidRDefault="00957AB0">
            <w:pPr>
              <w:pStyle w:val="EmptyCellLayoutStyle"/>
              <w:spacing w:after="0" w:line="240" w:lineRule="auto"/>
            </w:pPr>
          </w:p>
        </w:tc>
        <w:tc>
          <w:tcPr>
            <w:tcW w:w="6120" w:type="dxa"/>
          </w:tcPr>
          <w:p w14:paraId="79FDE82C" w14:textId="77777777" w:rsidR="00957AB0" w:rsidRDefault="00957AB0">
            <w:pPr>
              <w:pStyle w:val="EmptyCellLayoutStyle"/>
              <w:spacing w:after="0" w:line="240" w:lineRule="auto"/>
            </w:pPr>
          </w:p>
        </w:tc>
        <w:tc>
          <w:tcPr>
            <w:tcW w:w="2534" w:type="dxa"/>
          </w:tcPr>
          <w:p w14:paraId="1CC0E835" w14:textId="77777777" w:rsidR="00957AB0" w:rsidRDefault="00957AB0">
            <w:pPr>
              <w:pStyle w:val="EmptyCellLayoutStyle"/>
              <w:spacing w:after="0" w:line="240" w:lineRule="auto"/>
            </w:pPr>
          </w:p>
        </w:tc>
        <w:tc>
          <w:tcPr>
            <w:tcW w:w="179" w:type="dxa"/>
          </w:tcPr>
          <w:p w14:paraId="2F98F56C" w14:textId="77777777" w:rsidR="00957AB0" w:rsidRDefault="00957AB0">
            <w:pPr>
              <w:pStyle w:val="EmptyCellLayoutStyle"/>
              <w:spacing w:after="0" w:line="240" w:lineRule="auto"/>
            </w:pPr>
          </w:p>
        </w:tc>
      </w:tr>
    </w:tbl>
    <w:p w14:paraId="5A197604" w14:textId="77777777" w:rsidR="00957AB0" w:rsidRDefault="00957AB0">
      <w:pPr>
        <w:spacing w:after="0" w:line="240" w:lineRule="auto"/>
      </w:pPr>
    </w:p>
    <w:sectPr w:rsidR="00957AB0">
      <w:pgSz w:w="12240" w:h="15840"/>
      <w:pgMar w:top="576" w:right="144" w:bottom="144" w:left="576"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 w15:restartNumberingAfterBreak="0">
    <w:nsid w:val="00000002"/>
    <w:multiLevelType w:val="multilevel"/>
    <w:tmpl w:val="0000000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 w15:restartNumberingAfterBreak="0">
    <w:nsid w:val="00000003"/>
    <w:multiLevelType w:val="multilevel"/>
    <w:tmpl w:val="0000000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 w15:restartNumberingAfterBreak="0">
    <w:nsid w:val="00000004"/>
    <w:multiLevelType w:val="multilevel"/>
    <w:tmpl w:val="0000000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 w15:restartNumberingAfterBreak="0">
    <w:nsid w:val="00000005"/>
    <w:multiLevelType w:val="multilevel"/>
    <w:tmpl w:val="0000000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 w15:restartNumberingAfterBreak="0">
    <w:nsid w:val="00000006"/>
    <w:multiLevelType w:val="multilevel"/>
    <w:tmpl w:val="0000000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 w15:restartNumberingAfterBreak="0">
    <w:nsid w:val="00000007"/>
    <w:multiLevelType w:val="multilevel"/>
    <w:tmpl w:val="0000000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 w15:restartNumberingAfterBreak="0">
    <w:nsid w:val="00000008"/>
    <w:multiLevelType w:val="multilevel"/>
    <w:tmpl w:val="0000000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 w15:restartNumberingAfterBreak="0">
    <w:nsid w:val="00000009"/>
    <w:multiLevelType w:val="multilevel"/>
    <w:tmpl w:val="0000000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 w15:restartNumberingAfterBreak="0">
    <w:nsid w:val="0000000A"/>
    <w:multiLevelType w:val="multilevel"/>
    <w:tmpl w:val="0000000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0" w15:restartNumberingAfterBreak="0">
    <w:nsid w:val="0000000B"/>
    <w:multiLevelType w:val="multilevel"/>
    <w:tmpl w:val="0000000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1" w15:restartNumberingAfterBreak="0">
    <w:nsid w:val="0000000C"/>
    <w:multiLevelType w:val="multilevel"/>
    <w:tmpl w:val="0000000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2" w15:restartNumberingAfterBreak="0">
    <w:nsid w:val="0000000D"/>
    <w:multiLevelType w:val="multilevel"/>
    <w:tmpl w:val="0000000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3" w15:restartNumberingAfterBreak="0">
    <w:nsid w:val="0000000E"/>
    <w:multiLevelType w:val="multilevel"/>
    <w:tmpl w:val="0000000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4" w15:restartNumberingAfterBreak="0">
    <w:nsid w:val="0000000F"/>
    <w:multiLevelType w:val="multilevel"/>
    <w:tmpl w:val="0000000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5" w15:restartNumberingAfterBreak="0">
    <w:nsid w:val="00000010"/>
    <w:multiLevelType w:val="multilevel"/>
    <w:tmpl w:val="0000001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6" w15:restartNumberingAfterBreak="0">
    <w:nsid w:val="00000011"/>
    <w:multiLevelType w:val="multilevel"/>
    <w:tmpl w:val="0000001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7" w15:restartNumberingAfterBreak="0">
    <w:nsid w:val="00000012"/>
    <w:multiLevelType w:val="multilevel"/>
    <w:tmpl w:val="0000001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8" w15:restartNumberingAfterBreak="0">
    <w:nsid w:val="00000013"/>
    <w:multiLevelType w:val="multilevel"/>
    <w:tmpl w:val="0000001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9" w15:restartNumberingAfterBreak="0">
    <w:nsid w:val="00000014"/>
    <w:multiLevelType w:val="multilevel"/>
    <w:tmpl w:val="0000001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0" w15:restartNumberingAfterBreak="0">
    <w:nsid w:val="00000015"/>
    <w:multiLevelType w:val="multilevel"/>
    <w:tmpl w:val="0000001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1" w15:restartNumberingAfterBreak="0">
    <w:nsid w:val="00000016"/>
    <w:multiLevelType w:val="multilevel"/>
    <w:tmpl w:val="0000001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2" w15:restartNumberingAfterBreak="0">
    <w:nsid w:val="00000017"/>
    <w:multiLevelType w:val="multilevel"/>
    <w:tmpl w:val="0000001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3" w15:restartNumberingAfterBreak="0">
    <w:nsid w:val="00000018"/>
    <w:multiLevelType w:val="multilevel"/>
    <w:tmpl w:val="0000001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4" w15:restartNumberingAfterBreak="0">
    <w:nsid w:val="00000019"/>
    <w:multiLevelType w:val="multilevel"/>
    <w:tmpl w:val="0000001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num w:numId="1" w16cid:durableId="1180003281">
    <w:abstractNumId w:val="0"/>
  </w:num>
  <w:num w:numId="2" w16cid:durableId="1538278139">
    <w:abstractNumId w:val="1"/>
  </w:num>
  <w:num w:numId="3" w16cid:durableId="1417285569">
    <w:abstractNumId w:val="2"/>
  </w:num>
  <w:num w:numId="4" w16cid:durableId="296028153">
    <w:abstractNumId w:val="3"/>
  </w:num>
  <w:num w:numId="5" w16cid:durableId="994183321">
    <w:abstractNumId w:val="4"/>
  </w:num>
  <w:num w:numId="6" w16cid:durableId="1281455340">
    <w:abstractNumId w:val="5"/>
  </w:num>
  <w:num w:numId="7" w16cid:durableId="1189106929">
    <w:abstractNumId w:val="6"/>
  </w:num>
  <w:num w:numId="8" w16cid:durableId="252714436">
    <w:abstractNumId w:val="7"/>
  </w:num>
  <w:num w:numId="9" w16cid:durableId="2097238043">
    <w:abstractNumId w:val="8"/>
  </w:num>
  <w:num w:numId="10" w16cid:durableId="1683782585">
    <w:abstractNumId w:val="9"/>
  </w:num>
  <w:num w:numId="11" w16cid:durableId="1046224583">
    <w:abstractNumId w:val="10"/>
  </w:num>
  <w:num w:numId="12" w16cid:durableId="240650613">
    <w:abstractNumId w:val="11"/>
  </w:num>
  <w:num w:numId="13" w16cid:durableId="1062407369">
    <w:abstractNumId w:val="12"/>
  </w:num>
  <w:num w:numId="14" w16cid:durableId="718360703">
    <w:abstractNumId w:val="13"/>
  </w:num>
  <w:num w:numId="15" w16cid:durableId="503204944">
    <w:abstractNumId w:val="14"/>
  </w:num>
  <w:num w:numId="16" w16cid:durableId="2139907149">
    <w:abstractNumId w:val="15"/>
  </w:num>
  <w:num w:numId="17" w16cid:durableId="107238452">
    <w:abstractNumId w:val="16"/>
  </w:num>
  <w:num w:numId="18" w16cid:durableId="341392474">
    <w:abstractNumId w:val="17"/>
  </w:num>
  <w:num w:numId="19" w16cid:durableId="740979594">
    <w:abstractNumId w:val="18"/>
  </w:num>
  <w:num w:numId="20" w16cid:durableId="1264613838">
    <w:abstractNumId w:val="19"/>
  </w:num>
  <w:num w:numId="21" w16cid:durableId="1937708106">
    <w:abstractNumId w:val="20"/>
  </w:num>
  <w:num w:numId="22" w16cid:durableId="1215462547">
    <w:abstractNumId w:val="21"/>
  </w:num>
  <w:num w:numId="23" w16cid:durableId="1140684820">
    <w:abstractNumId w:val="22"/>
  </w:num>
  <w:num w:numId="24" w16cid:durableId="1245609020">
    <w:abstractNumId w:val="23"/>
  </w:num>
  <w:num w:numId="25" w16cid:durableId="164157429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AB0"/>
    <w:rsid w:val="0000185E"/>
    <w:rsid w:val="004A3232"/>
    <w:rsid w:val="00514FC2"/>
    <w:rsid w:val="00957AB0"/>
    <w:rsid w:val="009701B6"/>
    <w:rsid w:val="00A3751F"/>
    <w:rsid w:val="00B73D8F"/>
    <w:rsid w:val="00BF13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A8286D"/>
  <w15:docId w15:val="{F13A271C-16AB-41F3-BC01-E7FBE62E5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2139</Words>
  <Characters>13092</Characters>
  <Application>Microsoft Office Word</Application>
  <DocSecurity>0</DocSecurity>
  <Lines>1190</Lines>
  <Paragraphs>208</Paragraphs>
  <ScaleCrop>false</ScaleCrop>
  <HeadingPairs>
    <vt:vector size="2" baseType="variant">
      <vt:variant>
        <vt:lpstr>Title</vt:lpstr>
      </vt:variant>
      <vt:variant>
        <vt:i4>1</vt:i4>
      </vt:variant>
    </vt:vector>
  </HeadingPairs>
  <TitlesOfParts>
    <vt:vector size="1" baseType="lpstr">
      <vt:lpstr>PDReport</vt:lpstr>
    </vt:vector>
  </TitlesOfParts>
  <Company/>
  <LinksUpToDate>false</LinksUpToDate>
  <CharactersWithSpaces>15023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PDReport</dc:title>
  <dc:creator>Vanatta, Chantal (MCSC)</dc:creator>
  <dc:description/>
  <cp:lastModifiedBy>Vanatta, Chantal (MCSC)</cp:lastModifiedBy>
  <cp:revision>2</cp:revision>
  <dcterms:created xsi:type="dcterms:W3CDTF">2026-02-13T18:00:00Z</dcterms:created>
  <dcterms:modified xsi:type="dcterms:W3CDTF">2026-02-13T18:00:00Z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2026-01-28T18:14:41Z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8b7a027c-01e9-474e-9cbf-3d8ff7147f72</vt:lpwstr>
  </property>
  <property fmtid="{D5CDD505-2E9C-101B-9397-08002B2CF9AE}" pid="8" name="MSIP_Label_3a2fed65-62e7-46ea-af74-187e0c17143a_ContentBits">
    <vt:lpwstr>0</vt:lpwstr>
  </property>
  <property fmtid="{D5CDD505-2E9C-101B-9397-08002B2CF9AE}" pid="9" name="MSIP_Label_3a2fed65-62e7-46ea-af74-187e0c17143a_Tag">
    <vt:lpwstr>10, 0, 1, 1</vt:lpwstr>
  </property>
</Properties>
</file>