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34" w:type="dxa"/>
        <w:tblLayout w:type="fixed"/>
        <w:tblCellMar>
          <w:left w:w="0" w:type="dxa"/>
          <w:right w:w="0" w:type="dxa"/>
        </w:tblCellMar>
        <w:tblLook w:val="0000" w:firstRow="0" w:lastRow="0" w:firstColumn="0" w:lastColumn="0" w:noHBand="0" w:noVBand="0"/>
      </w:tblPr>
      <w:tblGrid>
        <w:gridCol w:w="180"/>
        <w:gridCol w:w="680"/>
        <w:gridCol w:w="20"/>
        <w:gridCol w:w="10491"/>
        <w:gridCol w:w="163"/>
      </w:tblGrid>
      <w:tr w:rsidR="00083BC2" w14:paraId="2D2B6FC0" w14:textId="77777777" w:rsidTr="001C0FCF">
        <w:tc>
          <w:tcPr>
            <w:tcW w:w="180" w:type="dxa"/>
          </w:tcPr>
          <w:p w14:paraId="71FA24DB" w14:textId="77777777" w:rsidR="00083BC2" w:rsidRDefault="00083BC2">
            <w:pPr>
              <w:pStyle w:val="EmptyCellLayoutStyle"/>
              <w:spacing w:after="0" w:line="240" w:lineRule="auto"/>
            </w:pPr>
          </w:p>
        </w:tc>
        <w:tc>
          <w:tcPr>
            <w:tcW w:w="680" w:type="dxa"/>
          </w:tcPr>
          <w:p w14:paraId="2464D115" w14:textId="77777777" w:rsidR="00083BC2" w:rsidRDefault="00083BC2">
            <w:pPr>
              <w:pStyle w:val="EmptyCellLayoutStyle"/>
              <w:spacing w:after="0" w:line="240" w:lineRule="auto"/>
            </w:pPr>
          </w:p>
        </w:tc>
        <w:tc>
          <w:tcPr>
            <w:tcW w:w="20" w:type="dxa"/>
          </w:tcPr>
          <w:p w14:paraId="4AB5DF48" w14:textId="77777777" w:rsidR="00083BC2" w:rsidRDefault="00083BC2">
            <w:pPr>
              <w:pStyle w:val="EmptyCellLayoutStyle"/>
              <w:spacing w:after="0" w:line="240" w:lineRule="auto"/>
            </w:pPr>
          </w:p>
        </w:tc>
        <w:tc>
          <w:tcPr>
            <w:tcW w:w="10491"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240"/>
              <w:gridCol w:w="179"/>
              <w:gridCol w:w="539"/>
              <w:gridCol w:w="2879"/>
              <w:gridCol w:w="540"/>
              <w:gridCol w:w="180"/>
              <w:gridCol w:w="539"/>
              <w:gridCol w:w="3060"/>
            </w:tblGrid>
            <w:tr w:rsidR="00083BC2" w14:paraId="60BA8288" w14:textId="77777777" w:rsidTr="005825BB">
              <w:trPr>
                <w:trHeight w:val="540"/>
              </w:trPr>
              <w:tc>
                <w:tcPr>
                  <w:tcW w:w="3240" w:type="dxa"/>
                </w:tcPr>
                <w:p w14:paraId="3E43A007" w14:textId="77777777" w:rsidR="00083BC2" w:rsidRDefault="00083BC2">
                  <w:pPr>
                    <w:pStyle w:val="EmptyCellLayoutStyle"/>
                    <w:spacing w:after="0" w:line="240" w:lineRule="auto"/>
                  </w:pPr>
                </w:p>
              </w:tc>
              <w:tc>
                <w:tcPr>
                  <w:tcW w:w="179" w:type="dxa"/>
                </w:tcPr>
                <w:p w14:paraId="435F0256" w14:textId="77777777" w:rsidR="00083BC2" w:rsidRDefault="00083BC2">
                  <w:pPr>
                    <w:pStyle w:val="EmptyCellLayoutStyle"/>
                    <w:spacing w:after="0" w:line="240" w:lineRule="auto"/>
                  </w:pPr>
                </w:p>
              </w:tc>
              <w:tc>
                <w:tcPr>
                  <w:tcW w:w="539" w:type="dxa"/>
                </w:tcPr>
                <w:p w14:paraId="2EE97642" w14:textId="77777777" w:rsidR="00083BC2" w:rsidRDefault="00083BC2">
                  <w:pPr>
                    <w:pStyle w:val="EmptyCellLayoutStyle"/>
                    <w:spacing w:after="0" w:line="240" w:lineRule="auto"/>
                  </w:pPr>
                </w:p>
              </w:tc>
              <w:tc>
                <w:tcPr>
                  <w:tcW w:w="2879" w:type="dxa"/>
                </w:tcPr>
                <w:tbl>
                  <w:tblPr>
                    <w:tblW w:w="0" w:type="auto"/>
                    <w:tblLayout w:type="fixed"/>
                    <w:tblCellMar>
                      <w:left w:w="0" w:type="dxa"/>
                      <w:right w:w="0" w:type="dxa"/>
                    </w:tblCellMar>
                    <w:tblLook w:val="0000" w:firstRow="0" w:lastRow="0" w:firstColumn="0" w:lastColumn="0" w:noHBand="0" w:noVBand="0"/>
                  </w:tblPr>
                  <w:tblGrid>
                    <w:gridCol w:w="2880"/>
                  </w:tblGrid>
                  <w:tr w:rsidR="00083BC2" w14:paraId="0CB20091" w14:textId="77777777" w:rsidTr="005825BB">
                    <w:trPr>
                      <w:trHeight w:val="462"/>
                    </w:trPr>
                    <w:tc>
                      <w:tcPr>
                        <w:tcW w:w="2880" w:type="dxa"/>
                        <w:tcBorders>
                          <w:top w:val="nil"/>
                          <w:left w:val="nil"/>
                          <w:bottom w:val="nil"/>
                          <w:right w:val="nil"/>
                        </w:tcBorders>
                        <w:tcMar>
                          <w:top w:w="39" w:type="dxa"/>
                          <w:left w:w="39" w:type="dxa"/>
                          <w:bottom w:w="39" w:type="dxa"/>
                          <w:right w:w="39" w:type="dxa"/>
                        </w:tcMar>
                      </w:tcPr>
                      <w:p w14:paraId="4D6A93B9" w14:textId="77777777" w:rsidR="00083BC2" w:rsidRDefault="00AF131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3CC84C8" w14:textId="77777777" w:rsidR="00083BC2" w:rsidRDefault="00083BC2">
                  <w:pPr>
                    <w:spacing w:after="0" w:line="240" w:lineRule="auto"/>
                  </w:pPr>
                </w:p>
              </w:tc>
              <w:tc>
                <w:tcPr>
                  <w:tcW w:w="540" w:type="dxa"/>
                </w:tcPr>
                <w:p w14:paraId="780EB8C8" w14:textId="77777777" w:rsidR="00083BC2" w:rsidRDefault="00083BC2">
                  <w:pPr>
                    <w:pStyle w:val="EmptyCellLayoutStyle"/>
                    <w:spacing w:after="0" w:line="240" w:lineRule="auto"/>
                  </w:pPr>
                </w:p>
              </w:tc>
              <w:tc>
                <w:tcPr>
                  <w:tcW w:w="180" w:type="dxa"/>
                </w:tcPr>
                <w:p w14:paraId="67D3BF79" w14:textId="77777777" w:rsidR="00083BC2" w:rsidRDefault="00083BC2">
                  <w:pPr>
                    <w:pStyle w:val="EmptyCellLayoutStyle"/>
                    <w:spacing w:after="0" w:line="240" w:lineRule="auto"/>
                  </w:pPr>
                </w:p>
              </w:tc>
              <w:tc>
                <w:tcPr>
                  <w:tcW w:w="539" w:type="dxa"/>
                </w:tcPr>
                <w:p w14:paraId="416577AC" w14:textId="77777777" w:rsidR="00083BC2" w:rsidRDefault="00083BC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Layout w:type="fixed"/>
                    <w:tblCellMar>
                      <w:left w:w="0" w:type="dxa"/>
                      <w:right w:w="0" w:type="dxa"/>
                    </w:tblCellMar>
                    <w:tblLook w:val="0000" w:firstRow="0" w:lastRow="0" w:firstColumn="0" w:lastColumn="0" w:noHBand="0" w:noVBand="0"/>
                  </w:tblPr>
                  <w:tblGrid>
                    <w:gridCol w:w="1260"/>
                    <w:gridCol w:w="1800"/>
                  </w:tblGrid>
                  <w:tr w:rsidR="00083BC2" w14:paraId="675FB6B1" w14:textId="77777777" w:rsidTr="005825BB">
                    <w:trPr>
                      <w:trHeight w:val="270"/>
                    </w:trPr>
                    <w:tc>
                      <w:tcPr>
                        <w:tcW w:w="1260" w:type="dxa"/>
                        <w:tcBorders>
                          <w:top w:val="single" w:sz="15" w:space="0" w:color="000000"/>
                          <w:left w:val="single" w:sz="15" w:space="0" w:color="000000"/>
                        </w:tcBorders>
                      </w:tcPr>
                      <w:tbl>
                        <w:tblPr>
                          <w:tblW w:w="0" w:type="auto"/>
                          <w:tblLayout w:type="fixed"/>
                          <w:tblCellMar>
                            <w:left w:w="0" w:type="dxa"/>
                            <w:right w:w="0" w:type="dxa"/>
                          </w:tblCellMar>
                          <w:tblLook w:val="0000" w:firstRow="0" w:lastRow="0" w:firstColumn="0" w:lastColumn="0" w:noHBand="0" w:noVBand="0"/>
                        </w:tblPr>
                        <w:tblGrid>
                          <w:gridCol w:w="1260"/>
                        </w:tblGrid>
                        <w:tr w:rsidR="00083BC2" w14:paraId="3EEDEABF" w14:textId="77777777" w:rsidTr="005825BB">
                          <w:trPr>
                            <w:trHeight w:val="192"/>
                          </w:trPr>
                          <w:tc>
                            <w:tcPr>
                              <w:tcW w:w="1260" w:type="dxa"/>
                              <w:tcBorders>
                                <w:top w:val="nil"/>
                                <w:left w:val="nil"/>
                                <w:bottom w:val="nil"/>
                                <w:right w:val="nil"/>
                              </w:tcBorders>
                              <w:tcMar>
                                <w:top w:w="39" w:type="dxa"/>
                                <w:left w:w="39" w:type="dxa"/>
                                <w:bottom w:w="39" w:type="dxa"/>
                                <w:right w:w="39" w:type="dxa"/>
                              </w:tcMar>
                            </w:tcPr>
                            <w:p w14:paraId="6CACDED8" w14:textId="77777777" w:rsidR="00083BC2" w:rsidRDefault="00AF1318">
                              <w:pPr>
                                <w:spacing w:after="0" w:line="240" w:lineRule="auto"/>
                              </w:pPr>
                              <w:r>
                                <w:rPr>
                                  <w:rFonts w:ascii="Arial" w:eastAsia="Arial" w:hAnsi="Arial"/>
                                  <w:b/>
                                  <w:color w:val="000000"/>
                                  <w:sz w:val="16"/>
                                </w:rPr>
                                <w:t>Position Code</w:t>
                              </w:r>
                            </w:p>
                          </w:tc>
                        </w:tr>
                      </w:tbl>
                      <w:p w14:paraId="485378FA" w14:textId="77777777" w:rsidR="00083BC2" w:rsidRDefault="00083BC2">
                        <w:pPr>
                          <w:spacing w:after="0" w:line="240" w:lineRule="auto"/>
                        </w:pPr>
                      </w:p>
                    </w:tc>
                    <w:tc>
                      <w:tcPr>
                        <w:tcW w:w="1800" w:type="dxa"/>
                        <w:tcBorders>
                          <w:top w:val="single" w:sz="15" w:space="0" w:color="000000"/>
                          <w:right w:val="single" w:sz="15" w:space="0" w:color="000000"/>
                        </w:tcBorders>
                      </w:tcPr>
                      <w:p w14:paraId="4554F59F" w14:textId="77777777" w:rsidR="00083BC2" w:rsidRDefault="00083BC2">
                        <w:pPr>
                          <w:pStyle w:val="EmptyCellLayoutStyle"/>
                          <w:spacing w:after="0" w:line="240" w:lineRule="auto"/>
                        </w:pPr>
                      </w:p>
                    </w:tc>
                  </w:tr>
                  <w:tr w:rsidR="00083BC2" w14:paraId="2093CA82" w14:textId="77777777" w:rsidTr="005825BB">
                    <w:trPr>
                      <w:trHeight w:val="90"/>
                    </w:trPr>
                    <w:tc>
                      <w:tcPr>
                        <w:tcW w:w="1260" w:type="dxa"/>
                        <w:tcBorders>
                          <w:left w:val="single" w:sz="15" w:space="0" w:color="000000"/>
                        </w:tcBorders>
                      </w:tcPr>
                      <w:p w14:paraId="5DF08DA6" w14:textId="77777777" w:rsidR="00083BC2" w:rsidRDefault="00083BC2">
                        <w:pPr>
                          <w:pStyle w:val="EmptyCellLayoutStyle"/>
                          <w:spacing w:after="0" w:line="240" w:lineRule="auto"/>
                        </w:pPr>
                      </w:p>
                    </w:tc>
                    <w:tc>
                      <w:tcPr>
                        <w:tcW w:w="1800" w:type="dxa"/>
                        <w:tcBorders>
                          <w:right w:val="single" w:sz="15" w:space="0" w:color="000000"/>
                        </w:tcBorders>
                      </w:tcPr>
                      <w:p w14:paraId="707701FA" w14:textId="77777777" w:rsidR="00083BC2" w:rsidRDefault="00083BC2">
                        <w:pPr>
                          <w:pStyle w:val="EmptyCellLayoutStyle"/>
                          <w:spacing w:after="0" w:line="240" w:lineRule="auto"/>
                        </w:pPr>
                      </w:p>
                    </w:tc>
                  </w:tr>
                  <w:tr w:rsidR="00087D98" w14:paraId="4D447571" w14:textId="77777777" w:rsidTr="005825BB">
                    <w:trPr>
                      <w:trHeight w:val="290"/>
                    </w:trPr>
                    <w:tc>
                      <w:tcPr>
                        <w:tcW w:w="1260" w:type="dxa"/>
                        <w:gridSpan w:val="2"/>
                        <w:tcBorders>
                          <w:left w:val="single" w:sz="15" w:space="0" w:color="000000"/>
                          <w:bottom w:val="single" w:sz="15" w:space="0" w:color="000000"/>
                          <w:right w:val="single" w:sz="15" w:space="0" w:color="000000"/>
                        </w:tcBorders>
                      </w:tcPr>
                      <w:tbl>
                        <w:tblPr>
                          <w:tblW w:w="0" w:type="auto"/>
                          <w:tblLayout w:type="fixed"/>
                          <w:tblCellMar>
                            <w:left w:w="0" w:type="dxa"/>
                            <w:right w:w="0" w:type="dxa"/>
                          </w:tblCellMar>
                          <w:tblLook w:val="0000" w:firstRow="0" w:lastRow="0" w:firstColumn="0" w:lastColumn="0" w:noHBand="0" w:noVBand="0"/>
                        </w:tblPr>
                        <w:tblGrid>
                          <w:gridCol w:w="3060"/>
                        </w:tblGrid>
                        <w:tr w:rsidR="00083BC2" w14:paraId="26F9EB79" w14:textId="77777777" w:rsidTr="005825BB">
                          <w:trPr>
                            <w:trHeight w:val="212"/>
                          </w:trPr>
                          <w:tc>
                            <w:tcPr>
                              <w:tcW w:w="3060" w:type="dxa"/>
                              <w:tcBorders>
                                <w:top w:val="nil"/>
                                <w:left w:val="nil"/>
                                <w:bottom w:val="nil"/>
                                <w:right w:val="nil"/>
                              </w:tcBorders>
                              <w:tcMar>
                                <w:top w:w="39" w:type="dxa"/>
                                <w:left w:w="39" w:type="dxa"/>
                                <w:bottom w:w="39" w:type="dxa"/>
                                <w:right w:w="39" w:type="dxa"/>
                              </w:tcMar>
                            </w:tcPr>
                            <w:p w14:paraId="60CCAC46" w14:textId="77777777" w:rsidR="00083BC2" w:rsidRDefault="00AF1318">
                              <w:pPr>
                                <w:spacing w:after="0" w:line="240" w:lineRule="auto"/>
                              </w:pPr>
                              <w:r>
                                <w:rPr>
                                  <w:rFonts w:ascii="Arial" w:eastAsia="Arial" w:hAnsi="Arial"/>
                                  <w:color w:val="000000"/>
                                </w:rPr>
                                <w:t>1. ADMNMGR3A61N</w:t>
                              </w:r>
                            </w:p>
                          </w:tc>
                        </w:tr>
                      </w:tbl>
                      <w:p w14:paraId="5CCB45F7" w14:textId="77777777" w:rsidR="00083BC2" w:rsidRDefault="00083BC2">
                        <w:pPr>
                          <w:spacing w:after="0" w:line="240" w:lineRule="auto"/>
                        </w:pPr>
                      </w:p>
                    </w:tc>
                  </w:tr>
                </w:tbl>
                <w:p w14:paraId="565A494A" w14:textId="77777777" w:rsidR="00083BC2" w:rsidRDefault="00083BC2">
                  <w:pPr>
                    <w:spacing w:after="0" w:line="240" w:lineRule="auto"/>
                  </w:pPr>
                </w:p>
              </w:tc>
            </w:tr>
            <w:tr w:rsidR="00087D98" w14:paraId="791DC023" w14:textId="77777777" w:rsidTr="005825BB">
              <w:trPr>
                <w:trHeight w:val="110"/>
              </w:trPr>
              <w:tc>
                <w:tcPr>
                  <w:tcW w:w="3240" w:type="dxa"/>
                </w:tcPr>
                <w:p w14:paraId="6E2E95C3" w14:textId="77777777" w:rsidR="00083BC2" w:rsidRDefault="00083BC2">
                  <w:pPr>
                    <w:pStyle w:val="EmptyCellLayoutStyle"/>
                    <w:spacing w:after="0" w:line="240" w:lineRule="auto"/>
                  </w:pPr>
                </w:p>
              </w:tc>
              <w:tc>
                <w:tcPr>
                  <w:tcW w:w="179"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4320"/>
                  </w:tblGrid>
                  <w:tr w:rsidR="00083BC2" w14:paraId="4D3EA2E3" w14:textId="77777777" w:rsidTr="005825BB">
                    <w:trPr>
                      <w:trHeight w:val="462"/>
                    </w:trPr>
                    <w:tc>
                      <w:tcPr>
                        <w:tcW w:w="4320" w:type="dxa"/>
                        <w:tcBorders>
                          <w:top w:val="nil"/>
                          <w:left w:val="nil"/>
                          <w:bottom w:val="nil"/>
                          <w:right w:val="nil"/>
                        </w:tcBorders>
                        <w:tcMar>
                          <w:top w:w="39" w:type="dxa"/>
                          <w:left w:w="39" w:type="dxa"/>
                          <w:bottom w:w="39" w:type="dxa"/>
                          <w:right w:w="39" w:type="dxa"/>
                        </w:tcMar>
                      </w:tcPr>
                      <w:p w14:paraId="0C344B6F" w14:textId="77777777" w:rsidR="00083BC2" w:rsidRDefault="00AF131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6FBB5D4" w14:textId="77777777" w:rsidR="00083BC2" w:rsidRDefault="00083BC2">
                  <w:pPr>
                    <w:spacing w:after="0" w:line="240" w:lineRule="auto"/>
                  </w:pPr>
                </w:p>
              </w:tc>
              <w:tc>
                <w:tcPr>
                  <w:tcW w:w="539" w:type="dxa"/>
                </w:tcPr>
                <w:p w14:paraId="20E08D95" w14:textId="77777777" w:rsidR="00083BC2" w:rsidRDefault="00083BC2">
                  <w:pPr>
                    <w:pStyle w:val="EmptyCellLayoutStyle"/>
                    <w:spacing w:after="0" w:line="240" w:lineRule="auto"/>
                  </w:pPr>
                </w:p>
              </w:tc>
              <w:tc>
                <w:tcPr>
                  <w:tcW w:w="3060" w:type="dxa"/>
                  <w:vMerge/>
                </w:tcPr>
                <w:p w14:paraId="61A45A01" w14:textId="77777777" w:rsidR="00083BC2" w:rsidRDefault="00083BC2">
                  <w:pPr>
                    <w:pStyle w:val="EmptyCellLayoutStyle"/>
                    <w:spacing w:after="0" w:line="240" w:lineRule="auto"/>
                  </w:pPr>
                </w:p>
              </w:tc>
            </w:tr>
            <w:tr w:rsidR="00087D98" w14:paraId="75284E61" w14:textId="77777777" w:rsidTr="005825BB">
              <w:trPr>
                <w:trHeight w:val="429"/>
              </w:trPr>
              <w:tc>
                <w:tcPr>
                  <w:tcW w:w="3240" w:type="dxa"/>
                </w:tcPr>
                <w:p w14:paraId="0560EE83" w14:textId="77777777" w:rsidR="00083BC2" w:rsidRDefault="00083BC2">
                  <w:pPr>
                    <w:pStyle w:val="EmptyCellLayoutStyle"/>
                    <w:spacing w:after="0" w:line="240" w:lineRule="auto"/>
                  </w:pPr>
                </w:p>
              </w:tc>
              <w:tc>
                <w:tcPr>
                  <w:tcW w:w="179" w:type="dxa"/>
                  <w:gridSpan w:val="5"/>
                  <w:vMerge/>
                </w:tcPr>
                <w:p w14:paraId="72AACB5D" w14:textId="77777777" w:rsidR="00083BC2" w:rsidRDefault="00083BC2">
                  <w:pPr>
                    <w:pStyle w:val="EmptyCellLayoutStyle"/>
                    <w:spacing w:after="0" w:line="240" w:lineRule="auto"/>
                  </w:pPr>
                </w:p>
              </w:tc>
              <w:tc>
                <w:tcPr>
                  <w:tcW w:w="539" w:type="dxa"/>
                </w:tcPr>
                <w:p w14:paraId="715A1BC6" w14:textId="77777777" w:rsidR="00083BC2" w:rsidRDefault="00083BC2">
                  <w:pPr>
                    <w:pStyle w:val="EmptyCellLayoutStyle"/>
                    <w:spacing w:after="0" w:line="240" w:lineRule="auto"/>
                  </w:pPr>
                </w:p>
              </w:tc>
              <w:tc>
                <w:tcPr>
                  <w:tcW w:w="3060" w:type="dxa"/>
                </w:tcPr>
                <w:p w14:paraId="28E85C43" w14:textId="77777777" w:rsidR="00083BC2" w:rsidRDefault="00083BC2">
                  <w:pPr>
                    <w:pStyle w:val="EmptyCellLayoutStyle"/>
                    <w:spacing w:after="0" w:line="240" w:lineRule="auto"/>
                  </w:pPr>
                </w:p>
              </w:tc>
            </w:tr>
            <w:tr w:rsidR="00083BC2" w14:paraId="6F337F62" w14:textId="77777777" w:rsidTr="005825BB">
              <w:trPr>
                <w:trHeight w:val="180"/>
              </w:trPr>
              <w:tc>
                <w:tcPr>
                  <w:tcW w:w="3240" w:type="dxa"/>
                </w:tcPr>
                <w:p w14:paraId="2653C97D" w14:textId="77777777" w:rsidR="00083BC2" w:rsidRDefault="00083BC2">
                  <w:pPr>
                    <w:pStyle w:val="EmptyCellLayoutStyle"/>
                    <w:spacing w:after="0" w:line="240" w:lineRule="auto"/>
                  </w:pPr>
                </w:p>
              </w:tc>
              <w:tc>
                <w:tcPr>
                  <w:tcW w:w="179" w:type="dxa"/>
                </w:tcPr>
                <w:p w14:paraId="776589C3" w14:textId="77777777" w:rsidR="00083BC2" w:rsidRDefault="00083BC2">
                  <w:pPr>
                    <w:pStyle w:val="EmptyCellLayoutStyle"/>
                    <w:spacing w:after="0" w:line="240" w:lineRule="auto"/>
                  </w:pPr>
                </w:p>
              </w:tc>
              <w:tc>
                <w:tcPr>
                  <w:tcW w:w="539" w:type="dxa"/>
                </w:tcPr>
                <w:p w14:paraId="0D62F761" w14:textId="77777777" w:rsidR="00083BC2" w:rsidRDefault="00083BC2">
                  <w:pPr>
                    <w:pStyle w:val="EmptyCellLayoutStyle"/>
                    <w:spacing w:after="0" w:line="240" w:lineRule="auto"/>
                  </w:pPr>
                </w:p>
              </w:tc>
              <w:tc>
                <w:tcPr>
                  <w:tcW w:w="2879" w:type="dxa"/>
                </w:tcPr>
                <w:p w14:paraId="28B8E954" w14:textId="77777777" w:rsidR="00083BC2" w:rsidRDefault="00083BC2">
                  <w:pPr>
                    <w:pStyle w:val="EmptyCellLayoutStyle"/>
                    <w:spacing w:after="0" w:line="240" w:lineRule="auto"/>
                  </w:pPr>
                </w:p>
              </w:tc>
              <w:tc>
                <w:tcPr>
                  <w:tcW w:w="540" w:type="dxa"/>
                </w:tcPr>
                <w:p w14:paraId="58DC11FB" w14:textId="77777777" w:rsidR="00083BC2" w:rsidRDefault="00083BC2">
                  <w:pPr>
                    <w:pStyle w:val="EmptyCellLayoutStyle"/>
                    <w:spacing w:after="0" w:line="240" w:lineRule="auto"/>
                  </w:pPr>
                </w:p>
              </w:tc>
              <w:tc>
                <w:tcPr>
                  <w:tcW w:w="180" w:type="dxa"/>
                </w:tcPr>
                <w:p w14:paraId="0DAABB8E" w14:textId="77777777" w:rsidR="00083BC2" w:rsidRDefault="00083BC2">
                  <w:pPr>
                    <w:pStyle w:val="EmptyCellLayoutStyle"/>
                    <w:spacing w:after="0" w:line="240" w:lineRule="auto"/>
                  </w:pPr>
                </w:p>
              </w:tc>
              <w:tc>
                <w:tcPr>
                  <w:tcW w:w="539" w:type="dxa"/>
                </w:tcPr>
                <w:p w14:paraId="69E9E33E" w14:textId="77777777" w:rsidR="00083BC2" w:rsidRDefault="00083BC2">
                  <w:pPr>
                    <w:pStyle w:val="EmptyCellLayoutStyle"/>
                    <w:spacing w:after="0" w:line="240" w:lineRule="auto"/>
                  </w:pPr>
                </w:p>
              </w:tc>
              <w:tc>
                <w:tcPr>
                  <w:tcW w:w="3060" w:type="dxa"/>
                </w:tcPr>
                <w:p w14:paraId="4CBFA541" w14:textId="77777777" w:rsidR="00083BC2" w:rsidRDefault="00083BC2">
                  <w:pPr>
                    <w:pStyle w:val="EmptyCellLayoutStyle"/>
                    <w:spacing w:after="0" w:line="240" w:lineRule="auto"/>
                  </w:pPr>
                </w:p>
              </w:tc>
            </w:tr>
            <w:tr w:rsidR="00087D98" w14:paraId="72976F3D" w14:textId="77777777" w:rsidTr="005825BB">
              <w:trPr>
                <w:trHeight w:val="360"/>
              </w:trPr>
              <w:tc>
                <w:tcPr>
                  <w:tcW w:w="3240" w:type="dxa"/>
                </w:tcPr>
                <w:p w14:paraId="25AACB76" w14:textId="77777777" w:rsidR="00083BC2" w:rsidRDefault="00083BC2">
                  <w:pPr>
                    <w:pStyle w:val="EmptyCellLayoutStyle"/>
                    <w:spacing w:after="0" w:line="240" w:lineRule="auto"/>
                  </w:pPr>
                </w:p>
              </w:tc>
              <w:tc>
                <w:tcPr>
                  <w:tcW w:w="179" w:type="dxa"/>
                </w:tcPr>
                <w:p w14:paraId="244C4742" w14:textId="77777777" w:rsidR="00083BC2" w:rsidRDefault="00083BC2">
                  <w:pPr>
                    <w:pStyle w:val="EmptyCellLayoutStyle"/>
                    <w:spacing w:after="0" w:line="240" w:lineRule="auto"/>
                  </w:pPr>
                </w:p>
              </w:tc>
              <w:tc>
                <w:tcPr>
                  <w:tcW w:w="539" w:type="dxa"/>
                  <w:gridSpan w:val="3"/>
                </w:tcPr>
                <w:tbl>
                  <w:tblPr>
                    <w:tblW w:w="0" w:type="auto"/>
                    <w:tblLayout w:type="fixed"/>
                    <w:tblCellMar>
                      <w:left w:w="0" w:type="dxa"/>
                      <w:right w:w="0" w:type="dxa"/>
                    </w:tblCellMar>
                    <w:tblLook w:val="0000" w:firstRow="0" w:lastRow="0" w:firstColumn="0" w:lastColumn="0" w:noHBand="0" w:noVBand="0"/>
                  </w:tblPr>
                  <w:tblGrid>
                    <w:gridCol w:w="3960"/>
                  </w:tblGrid>
                  <w:tr w:rsidR="00083BC2" w14:paraId="1A0DFFA5" w14:textId="77777777" w:rsidTr="005825BB">
                    <w:trPr>
                      <w:trHeight w:val="282"/>
                    </w:trPr>
                    <w:tc>
                      <w:tcPr>
                        <w:tcW w:w="3960" w:type="dxa"/>
                        <w:tcBorders>
                          <w:top w:val="nil"/>
                          <w:left w:val="nil"/>
                          <w:bottom w:val="nil"/>
                          <w:right w:val="nil"/>
                        </w:tcBorders>
                        <w:tcMar>
                          <w:top w:w="39" w:type="dxa"/>
                          <w:left w:w="39" w:type="dxa"/>
                          <w:bottom w:w="39" w:type="dxa"/>
                          <w:right w:w="39" w:type="dxa"/>
                        </w:tcMar>
                      </w:tcPr>
                      <w:p w14:paraId="1D567D34" w14:textId="77777777" w:rsidR="00083BC2" w:rsidRDefault="00AF1318">
                        <w:pPr>
                          <w:spacing w:after="0" w:line="240" w:lineRule="auto"/>
                          <w:jc w:val="center"/>
                        </w:pPr>
                        <w:r>
                          <w:rPr>
                            <w:rFonts w:ascii="Arial" w:eastAsia="Arial" w:hAnsi="Arial"/>
                            <w:b/>
                            <w:color w:val="000000"/>
                            <w:sz w:val="28"/>
                          </w:rPr>
                          <w:t>POSITION DESCRIPTION</w:t>
                        </w:r>
                      </w:p>
                    </w:tc>
                  </w:tr>
                </w:tbl>
                <w:p w14:paraId="261528EC" w14:textId="77777777" w:rsidR="00083BC2" w:rsidRDefault="00083BC2">
                  <w:pPr>
                    <w:spacing w:after="0" w:line="240" w:lineRule="auto"/>
                  </w:pPr>
                </w:p>
              </w:tc>
              <w:tc>
                <w:tcPr>
                  <w:tcW w:w="180" w:type="dxa"/>
                </w:tcPr>
                <w:p w14:paraId="4C1597FF" w14:textId="77777777" w:rsidR="00083BC2" w:rsidRDefault="00083BC2">
                  <w:pPr>
                    <w:pStyle w:val="EmptyCellLayoutStyle"/>
                    <w:spacing w:after="0" w:line="240" w:lineRule="auto"/>
                  </w:pPr>
                </w:p>
              </w:tc>
              <w:tc>
                <w:tcPr>
                  <w:tcW w:w="539" w:type="dxa"/>
                </w:tcPr>
                <w:p w14:paraId="7374DCC9" w14:textId="77777777" w:rsidR="00083BC2" w:rsidRDefault="00083BC2">
                  <w:pPr>
                    <w:pStyle w:val="EmptyCellLayoutStyle"/>
                    <w:spacing w:after="0" w:line="240" w:lineRule="auto"/>
                  </w:pPr>
                </w:p>
              </w:tc>
              <w:tc>
                <w:tcPr>
                  <w:tcW w:w="3060" w:type="dxa"/>
                </w:tcPr>
                <w:p w14:paraId="65471257" w14:textId="77777777" w:rsidR="00083BC2" w:rsidRDefault="00083BC2">
                  <w:pPr>
                    <w:pStyle w:val="EmptyCellLayoutStyle"/>
                    <w:spacing w:after="0" w:line="240" w:lineRule="auto"/>
                  </w:pPr>
                </w:p>
              </w:tc>
            </w:tr>
            <w:tr w:rsidR="00083BC2" w14:paraId="292AFA99" w14:textId="77777777" w:rsidTr="005825BB">
              <w:trPr>
                <w:trHeight w:val="179"/>
              </w:trPr>
              <w:tc>
                <w:tcPr>
                  <w:tcW w:w="3240" w:type="dxa"/>
                </w:tcPr>
                <w:p w14:paraId="36937CFC" w14:textId="77777777" w:rsidR="00083BC2" w:rsidRDefault="00083BC2">
                  <w:pPr>
                    <w:pStyle w:val="EmptyCellLayoutStyle"/>
                    <w:spacing w:after="0" w:line="240" w:lineRule="auto"/>
                  </w:pPr>
                </w:p>
              </w:tc>
              <w:tc>
                <w:tcPr>
                  <w:tcW w:w="179" w:type="dxa"/>
                </w:tcPr>
                <w:p w14:paraId="532E92E8" w14:textId="77777777" w:rsidR="00083BC2" w:rsidRDefault="00083BC2">
                  <w:pPr>
                    <w:pStyle w:val="EmptyCellLayoutStyle"/>
                    <w:spacing w:after="0" w:line="240" w:lineRule="auto"/>
                  </w:pPr>
                </w:p>
              </w:tc>
              <w:tc>
                <w:tcPr>
                  <w:tcW w:w="539" w:type="dxa"/>
                </w:tcPr>
                <w:p w14:paraId="3CC6B36F" w14:textId="77777777" w:rsidR="00083BC2" w:rsidRDefault="00083BC2">
                  <w:pPr>
                    <w:pStyle w:val="EmptyCellLayoutStyle"/>
                    <w:spacing w:after="0" w:line="240" w:lineRule="auto"/>
                  </w:pPr>
                </w:p>
              </w:tc>
              <w:tc>
                <w:tcPr>
                  <w:tcW w:w="2879" w:type="dxa"/>
                </w:tcPr>
                <w:p w14:paraId="2DDE8B68" w14:textId="77777777" w:rsidR="00083BC2" w:rsidRDefault="00083BC2">
                  <w:pPr>
                    <w:pStyle w:val="EmptyCellLayoutStyle"/>
                    <w:spacing w:after="0" w:line="240" w:lineRule="auto"/>
                  </w:pPr>
                </w:p>
              </w:tc>
              <w:tc>
                <w:tcPr>
                  <w:tcW w:w="540" w:type="dxa"/>
                </w:tcPr>
                <w:p w14:paraId="4D96E5B4" w14:textId="77777777" w:rsidR="00083BC2" w:rsidRDefault="00083BC2">
                  <w:pPr>
                    <w:pStyle w:val="EmptyCellLayoutStyle"/>
                    <w:spacing w:after="0" w:line="240" w:lineRule="auto"/>
                  </w:pPr>
                </w:p>
              </w:tc>
              <w:tc>
                <w:tcPr>
                  <w:tcW w:w="180" w:type="dxa"/>
                </w:tcPr>
                <w:p w14:paraId="30F70AD3" w14:textId="77777777" w:rsidR="00083BC2" w:rsidRDefault="00083BC2">
                  <w:pPr>
                    <w:pStyle w:val="EmptyCellLayoutStyle"/>
                    <w:spacing w:after="0" w:line="240" w:lineRule="auto"/>
                  </w:pPr>
                </w:p>
              </w:tc>
              <w:tc>
                <w:tcPr>
                  <w:tcW w:w="539" w:type="dxa"/>
                </w:tcPr>
                <w:p w14:paraId="106711BA" w14:textId="77777777" w:rsidR="00083BC2" w:rsidRDefault="00083BC2">
                  <w:pPr>
                    <w:pStyle w:val="EmptyCellLayoutStyle"/>
                    <w:spacing w:after="0" w:line="240" w:lineRule="auto"/>
                  </w:pPr>
                </w:p>
              </w:tc>
              <w:tc>
                <w:tcPr>
                  <w:tcW w:w="3060" w:type="dxa"/>
                </w:tcPr>
                <w:p w14:paraId="5D1FD493" w14:textId="77777777" w:rsidR="00083BC2" w:rsidRDefault="00083BC2">
                  <w:pPr>
                    <w:pStyle w:val="EmptyCellLayoutStyle"/>
                    <w:spacing w:after="0" w:line="240" w:lineRule="auto"/>
                  </w:pPr>
                </w:p>
              </w:tc>
            </w:tr>
          </w:tbl>
          <w:p w14:paraId="70DC8856" w14:textId="77777777" w:rsidR="00083BC2" w:rsidRDefault="00083BC2">
            <w:pPr>
              <w:spacing w:after="0" w:line="240" w:lineRule="auto"/>
            </w:pPr>
          </w:p>
        </w:tc>
        <w:tc>
          <w:tcPr>
            <w:tcW w:w="163" w:type="dxa"/>
          </w:tcPr>
          <w:p w14:paraId="57673364" w14:textId="77777777" w:rsidR="00083BC2" w:rsidRDefault="00083BC2">
            <w:pPr>
              <w:pStyle w:val="EmptyCellLayoutStyle"/>
              <w:spacing w:after="0" w:line="240" w:lineRule="auto"/>
            </w:pPr>
          </w:p>
        </w:tc>
      </w:tr>
      <w:tr w:rsidR="00083BC2" w14:paraId="29C5F1D8" w14:textId="77777777" w:rsidTr="001C0FCF">
        <w:trPr>
          <w:trHeight w:val="99"/>
        </w:trPr>
        <w:tc>
          <w:tcPr>
            <w:tcW w:w="180" w:type="dxa"/>
          </w:tcPr>
          <w:p w14:paraId="766AEC38" w14:textId="77777777" w:rsidR="00083BC2" w:rsidRDefault="00083BC2">
            <w:pPr>
              <w:pStyle w:val="EmptyCellLayoutStyle"/>
              <w:spacing w:after="0" w:line="240" w:lineRule="auto"/>
            </w:pPr>
          </w:p>
        </w:tc>
        <w:tc>
          <w:tcPr>
            <w:tcW w:w="680" w:type="dxa"/>
          </w:tcPr>
          <w:p w14:paraId="7EF50784" w14:textId="77777777" w:rsidR="00083BC2" w:rsidRDefault="00083BC2">
            <w:pPr>
              <w:pStyle w:val="EmptyCellLayoutStyle"/>
              <w:spacing w:after="0" w:line="240" w:lineRule="auto"/>
            </w:pPr>
          </w:p>
        </w:tc>
        <w:tc>
          <w:tcPr>
            <w:tcW w:w="20" w:type="dxa"/>
          </w:tcPr>
          <w:p w14:paraId="192E57CE" w14:textId="77777777" w:rsidR="00083BC2" w:rsidRDefault="00083BC2">
            <w:pPr>
              <w:pStyle w:val="EmptyCellLayoutStyle"/>
              <w:spacing w:after="0" w:line="240" w:lineRule="auto"/>
            </w:pPr>
          </w:p>
        </w:tc>
        <w:tc>
          <w:tcPr>
            <w:tcW w:w="10491" w:type="dxa"/>
          </w:tcPr>
          <w:p w14:paraId="21EB2F43" w14:textId="77777777" w:rsidR="00083BC2" w:rsidRDefault="00083BC2">
            <w:pPr>
              <w:pStyle w:val="EmptyCellLayoutStyle"/>
              <w:spacing w:after="0" w:line="240" w:lineRule="auto"/>
            </w:pPr>
          </w:p>
        </w:tc>
        <w:tc>
          <w:tcPr>
            <w:tcW w:w="163" w:type="dxa"/>
          </w:tcPr>
          <w:p w14:paraId="5680E45F" w14:textId="77777777" w:rsidR="00083BC2" w:rsidRDefault="00083BC2">
            <w:pPr>
              <w:pStyle w:val="EmptyCellLayoutStyle"/>
              <w:spacing w:after="0" w:line="240" w:lineRule="auto"/>
            </w:pPr>
          </w:p>
        </w:tc>
      </w:tr>
      <w:tr w:rsidR="00087D98" w14:paraId="16FF19A4" w14:textId="77777777" w:rsidTr="001C0FCF">
        <w:tc>
          <w:tcPr>
            <w:tcW w:w="180" w:type="dxa"/>
          </w:tcPr>
          <w:p w14:paraId="29DBC370" w14:textId="77777777" w:rsidR="00083BC2" w:rsidRDefault="00083BC2">
            <w:pPr>
              <w:pStyle w:val="EmptyCellLayoutStyle"/>
              <w:spacing w:after="0" w:line="240" w:lineRule="auto"/>
            </w:pPr>
          </w:p>
        </w:tc>
        <w:tc>
          <w:tcPr>
            <w:tcW w:w="680" w:type="dxa"/>
          </w:tcPr>
          <w:p w14:paraId="6EE55C9A" w14:textId="77777777" w:rsidR="00083BC2" w:rsidRDefault="00083BC2">
            <w:pPr>
              <w:pStyle w:val="EmptyCellLayoutStyle"/>
              <w:spacing w:after="0" w:line="240" w:lineRule="auto"/>
            </w:pPr>
          </w:p>
        </w:tc>
        <w:tc>
          <w:tcPr>
            <w:tcW w:w="10511" w:type="dxa"/>
            <w:gridSpan w:val="2"/>
          </w:tcPr>
          <w:tbl>
            <w:tblPr>
              <w:tblW w:w="0" w:type="auto"/>
              <w:tblBorders>
                <w:top w:val="single" w:sz="15" w:space="0" w:color="000000"/>
                <w:left w:val="single" w:sz="15" w:space="0" w:color="000000"/>
                <w:bottom w:val="single" w:sz="7" w:space="0" w:color="000000"/>
                <w:right w:val="single" w:sz="15" w:space="0" w:color="000000"/>
              </w:tblBorders>
              <w:tblLayout w:type="fixed"/>
              <w:tblCellMar>
                <w:left w:w="0" w:type="dxa"/>
                <w:right w:w="0" w:type="dxa"/>
              </w:tblCellMar>
              <w:tblLook w:val="0000" w:firstRow="0" w:lastRow="0" w:firstColumn="0" w:lastColumn="0" w:noHBand="0" w:noVBand="0"/>
            </w:tblPr>
            <w:tblGrid>
              <w:gridCol w:w="11160"/>
            </w:tblGrid>
            <w:tr w:rsidR="00083BC2" w14:paraId="1B6FFA5B" w14:textId="77777777" w:rsidTr="005825BB">
              <w:trPr>
                <w:trHeight w:val="600"/>
              </w:trPr>
              <w:tc>
                <w:tcPr>
                  <w:tcW w:w="11160" w:type="dxa"/>
                  <w:tcBorders>
                    <w:top w:val="single" w:sz="15" w:space="0" w:color="000000"/>
                    <w:left w:val="single" w:sz="15" w:space="0" w:color="000000"/>
                    <w:right w:val="single" w:sz="15" w:space="0" w:color="000000"/>
                  </w:tcBorders>
                </w:tcPr>
                <w:tbl>
                  <w:tblPr>
                    <w:tblW w:w="0" w:type="auto"/>
                    <w:tblLayout w:type="fixed"/>
                    <w:tblCellMar>
                      <w:left w:w="0" w:type="dxa"/>
                      <w:right w:w="0" w:type="dxa"/>
                    </w:tblCellMar>
                    <w:tblLook w:val="0000" w:firstRow="0" w:lastRow="0" w:firstColumn="0" w:lastColumn="0" w:noHBand="0" w:noVBand="0"/>
                  </w:tblPr>
                  <w:tblGrid>
                    <w:gridCol w:w="11160"/>
                  </w:tblGrid>
                  <w:tr w:rsidR="00083BC2" w14:paraId="5B46F913" w14:textId="77777777" w:rsidTr="005825BB">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01E73A2" w14:textId="77777777" w:rsidR="00083BC2" w:rsidRDefault="00AF131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CCE250B" w14:textId="77777777" w:rsidR="00083BC2" w:rsidRDefault="00083BC2">
                  <w:pPr>
                    <w:spacing w:after="0" w:line="240" w:lineRule="auto"/>
                  </w:pPr>
                </w:p>
              </w:tc>
            </w:tr>
            <w:tr w:rsidR="00083BC2" w14:paraId="181F2B04" w14:textId="77777777" w:rsidTr="005825BB">
              <w:trPr>
                <w:trHeight w:val="20"/>
              </w:trPr>
              <w:tc>
                <w:tcPr>
                  <w:tcW w:w="11160" w:type="dxa"/>
                  <w:tcBorders>
                    <w:left w:val="single" w:sz="15" w:space="0" w:color="000000"/>
                    <w:right w:val="single" w:sz="15" w:space="0" w:color="000000"/>
                  </w:tcBorders>
                </w:tcPr>
                <w:p w14:paraId="31E422FE" w14:textId="77777777" w:rsidR="00083BC2" w:rsidRDefault="00083BC2">
                  <w:pPr>
                    <w:pStyle w:val="EmptyCellLayoutStyle"/>
                    <w:spacing w:after="0" w:line="240" w:lineRule="auto"/>
                  </w:pPr>
                </w:p>
              </w:tc>
            </w:tr>
            <w:tr w:rsidR="00083BC2" w14:paraId="56A8B975" w14:textId="77777777" w:rsidTr="005825BB">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Layout w:type="fixed"/>
                    <w:tblCellMar>
                      <w:left w:w="0" w:type="dxa"/>
                      <w:right w:w="0" w:type="dxa"/>
                    </w:tblCellMar>
                    <w:tblLook w:val="0000" w:firstRow="0" w:lastRow="0" w:firstColumn="0" w:lastColumn="0" w:noHBand="0" w:noVBand="0"/>
                  </w:tblPr>
                  <w:tblGrid>
                    <w:gridCol w:w="5580"/>
                    <w:gridCol w:w="5580"/>
                  </w:tblGrid>
                  <w:tr w:rsidR="00083BC2" w14:paraId="6B0A4463" w14:textId="77777777" w:rsidTr="005825BB">
                    <w:trPr>
                      <w:trHeight w:val="282"/>
                    </w:trPr>
                    <w:tc>
                      <w:tcPr>
                        <w:tcW w:w="5580" w:type="dxa"/>
                        <w:tcBorders>
                          <w:top w:val="nil"/>
                          <w:left w:val="nil"/>
                          <w:bottom w:val="nil"/>
                          <w:right w:val="nil"/>
                        </w:tcBorders>
                        <w:tcMar>
                          <w:top w:w="39" w:type="dxa"/>
                          <w:left w:w="39" w:type="dxa"/>
                          <w:bottom w:w="39" w:type="dxa"/>
                          <w:right w:w="39" w:type="dxa"/>
                        </w:tcMar>
                      </w:tcPr>
                      <w:p w14:paraId="7EC1E987" w14:textId="77777777" w:rsidR="00083BC2" w:rsidRDefault="00AF131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028DF45" w14:textId="77777777" w:rsidR="00083BC2" w:rsidRDefault="00AF1318">
                        <w:pPr>
                          <w:spacing w:after="0" w:line="240" w:lineRule="auto"/>
                        </w:pPr>
                        <w:r>
                          <w:rPr>
                            <w:rFonts w:ascii="Arial" w:eastAsia="Arial" w:hAnsi="Arial"/>
                            <w:b/>
                            <w:color w:val="000000"/>
                            <w:sz w:val="16"/>
                          </w:rPr>
                          <w:t>8. Department/Agency</w:t>
                        </w:r>
                      </w:p>
                    </w:tc>
                  </w:tr>
                  <w:tr w:rsidR="00083BC2" w14:paraId="5203B580" w14:textId="77777777" w:rsidTr="005825BB">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EE8095" w14:textId="59E8AB27" w:rsidR="00083BC2" w:rsidRDefault="00083BC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C775EB" w14:textId="77777777" w:rsidR="00083BC2" w:rsidRDefault="00AF1318">
                        <w:pPr>
                          <w:spacing w:after="0" w:line="240" w:lineRule="auto"/>
                        </w:pPr>
                        <w:r>
                          <w:rPr>
                            <w:rFonts w:ascii="Arial" w:eastAsia="Arial" w:hAnsi="Arial"/>
                            <w:color w:val="000000"/>
                          </w:rPr>
                          <w:t>DOC-THUMB FACILITY</w:t>
                        </w:r>
                      </w:p>
                    </w:tc>
                  </w:tr>
                  <w:tr w:rsidR="00083BC2" w14:paraId="32EFAA17" w14:textId="77777777" w:rsidTr="005825BB">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356D686" w14:textId="77777777" w:rsidR="00083BC2" w:rsidRDefault="00AF131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70C984" w14:textId="77777777" w:rsidR="00083BC2" w:rsidRDefault="00AF1318">
                        <w:pPr>
                          <w:spacing w:after="0" w:line="240" w:lineRule="auto"/>
                        </w:pPr>
                        <w:r>
                          <w:rPr>
                            <w:rFonts w:ascii="Arial" w:eastAsia="Arial" w:hAnsi="Arial"/>
                            <w:b/>
                            <w:color w:val="000000"/>
                            <w:sz w:val="16"/>
                          </w:rPr>
                          <w:t>9. Bureau (Institution, Board, or Commission)</w:t>
                        </w:r>
                      </w:p>
                    </w:tc>
                  </w:tr>
                  <w:tr w:rsidR="00083BC2" w14:paraId="1D98DE7D" w14:textId="77777777" w:rsidTr="005825BB">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5D05BB" w14:textId="4DFAE277" w:rsidR="00083BC2" w:rsidRDefault="00083BC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B19474" w14:textId="77777777" w:rsidR="00083BC2" w:rsidRDefault="00AF1318">
                        <w:pPr>
                          <w:spacing w:after="0" w:line="240" w:lineRule="auto"/>
                        </w:pPr>
                        <w:r>
                          <w:rPr>
                            <w:rFonts w:ascii="Arial" w:eastAsia="Arial" w:hAnsi="Arial"/>
                            <w:color w:val="000000"/>
                          </w:rPr>
                          <w:t>Correctional Facilities Administration</w:t>
                        </w:r>
                      </w:p>
                    </w:tc>
                  </w:tr>
                  <w:tr w:rsidR="00083BC2" w14:paraId="6FC748DD" w14:textId="77777777" w:rsidTr="005825BB">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C9C2BAB" w14:textId="77777777" w:rsidR="00083BC2" w:rsidRPr="00087D98" w:rsidRDefault="00AF1318">
                        <w:pPr>
                          <w:spacing w:after="0" w:line="240" w:lineRule="auto"/>
                          <w:rPr>
                            <w:lang w:val="fr-FR"/>
                          </w:rPr>
                        </w:pPr>
                        <w:r w:rsidRPr="00087D98">
                          <w:rPr>
                            <w:rFonts w:ascii="Arial" w:eastAsia="Arial" w:hAnsi="Arial"/>
                            <w:b/>
                            <w:color w:val="000000"/>
                            <w:sz w:val="16"/>
                            <w:lang w:val="fr-FR"/>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43F2D2" w14:textId="77777777" w:rsidR="00083BC2" w:rsidRDefault="00AF1318">
                        <w:pPr>
                          <w:spacing w:after="0" w:line="240" w:lineRule="auto"/>
                        </w:pPr>
                        <w:r>
                          <w:rPr>
                            <w:rFonts w:ascii="Arial" w:eastAsia="Arial" w:hAnsi="Arial"/>
                            <w:b/>
                            <w:color w:val="000000"/>
                            <w:sz w:val="16"/>
                          </w:rPr>
                          <w:t>10. Division</w:t>
                        </w:r>
                      </w:p>
                    </w:tc>
                  </w:tr>
                  <w:tr w:rsidR="00083BC2" w14:paraId="77EB72B6" w14:textId="77777777" w:rsidTr="005825BB">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B4339AD" w14:textId="3DDD23BC" w:rsidR="00083BC2" w:rsidRDefault="00AF1318">
                        <w:pPr>
                          <w:spacing w:after="0" w:line="240" w:lineRule="auto"/>
                        </w:pPr>
                        <w:r>
                          <w:rPr>
                            <w:rFonts w:ascii="Arial" w:eastAsia="Arial" w:hAnsi="Arial"/>
                            <w:color w:val="000000"/>
                          </w:rPr>
                          <w:t>Administrative Manager-</w:t>
                        </w:r>
                        <w:r w:rsidR="00C4445D">
                          <w:rPr>
                            <w:rFonts w:ascii="Arial" w:eastAsia="Arial" w:hAnsi="Arial"/>
                            <w:color w:val="000000"/>
                          </w:rPr>
                          <w:t>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087132" w14:textId="77777777" w:rsidR="00083BC2" w:rsidRDefault="00AF1318">
                        <w:pPr>
                          <w:spacing w:after="0" w:line="240" w:lineRule="auto"/>
                        </w:pPr>
                        <w:r>
                          <w:rPr>
                            <w:rFonts w:ascii="Arial" w:eastAsia="Arial" w:hAnsi="Arial"/>
                            <w:color w:val="000000"/>
                          </w:rPr>
                          <w:t>Administration</w:t>
                        </w:r>
                      </w:p>
                    </w:tc>
                  </w:tr>
                  <w:tr w:rsidR="00083BC2" w14:paraId="189F0561" w14:textId="77777777" w:rsidTr="005825BB">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E9CB185" w14:textId="77777777" w:rsidR="00083BC2" w:rsidRDefault="00AF131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C530977" w14:textId="77777777" w:rsidR="00083BC2" w:rsidRDefault="00AF1318">
                        <w:pPr>
                          <w:spacing w:after="0" w:line="240" w:lineRule="auto"/>
                        </w:pPr>
                        <w:r>
                          <w:rPr>
                            <w:rFonts w:ascii="Arial" w:eastAsia="Arial" w:hAnsi="Arial"/>
                            <w:b/>
                            <w:color w:val="000000"/>
                            <w:sz w:val="16"/>
                          </w:rPr>
                          <w:t>11. Section</w:t>
                        </w:r>
                      </w:p>
                    </w:tc>
                  </w:tr>
                  <w:tr w:rsidR="00083BC2" w14:paraId="59354292" w14:textId="77777777" w:rsidTr="005825BB">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9E2A7D" w14:textId="77777777" w:rsidR="00083BC2" w:rsidRDefault="00AF1318">
                        <w:pPr>
                          <w:spacing w:after="0" w:line="240" w:lineRule="auto"/>
                        </w:pPr>
                        <w:r>
                          <w:rPr>
                            <w:rFonts w:ascii="Arial" w:eastAsia="Arial" w:hAnsi="Arial"/>
                            <w:color w:val="000000"/>
                          </w:rPr>
                          <w:t>Administrative Manager - Business Office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D0C57D" w14:textId="77777777" w:rsidR="00083BC2" w:rsidRDefault="00AF1318">
                        <w:pPr>
                          <w:spacing w:after="0" w:line="240" w:lineRule="auto"/>
                        </w:pPr>
                        <w:r>
                          <w:rPr>
                            <w:rFonts w:ascii="Arial" w:eastAsia="Arial" w:hAnsi="Arial"/>
                            <w:color w:val="000000"/>
                          </w:rPr>
                          <w:t>12000</w:t>
                        </w:r>
                      </w:p>
                    </w:tc>
                  </w:tr>
                  <w:tr w:rsidR="00083BC2" w14:paraId="6DCDD162" w14:textId="77777777" w:rsidTr="005825BB">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B47C61C" w14:textId="77777777" w:rsidR="00083BC2" w:rsidRDefault="00AF131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880FAA" w14:textId="77777777" w:rsidR="00083BC2" w:rsidRDefault="00AF1318">
                        <w:pPr>
                          <w:spacing w:after="0" w:line="240" w:lineRule="auto"/>
                        </w:pPr>
                        <w:r>
                          <w:rPr>
                            <w:rFonts w:ascii="Arial" w:eastAsia="Arial" w:hAnsi="Arial"/>
                            <w:b/>
                            <w:color w:val="000000"/>
                            <w:sz w:val="16"/>
                          </w:rPr>
                          <w:t>12. Unit</w:t>
                        </w:r>
                      </w:p>
                    </w:tc>
                  </w:tr>
                  <w:tr w:rsidR="00083BC2" w14:paraId="75678186" w14:textId="77777777" w:rsidTr="005825BB">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BE69AA2" w14:textId="76C97F9E" w:rsidR="00083BC2" w:rsidRDefault="00087D98">
                        <w:pPr>
                          <w:spacing w:after="0" w:line="240" w:lineRule="auto"/>
                        </w:pPr>
                        <w:r>
                          <w:rPr>
                            <w:rFonts w:ascii="Arial" w:eastAsia="Arial" w:hAnsi="Arial"/>
                            <w:color w:val="000000"/>
                          </w:rPr>
                          <w:t>FREDEANE ARTIS</w:t>
                        </w:r>
                        <w:r w:rsidR="00AF1318">
                          <w:rPr>
                            <w:rFonts w:ascii="Arial" w:eastAsia="Arial" w:hAnsi="Arial"/>
                            <w:color w:val="000000"/>
                          </w:rPr>
                          <w:t>; SENIOR EXECUTIVE WARDEN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C70069" w14:textId="698108C3" w:rsidR="00083BC2" w:rsidRDefault="00AF1318">
                        <w:pPr>
                          <w:spacing w:after="0" w:line="240" w:lineRule="auto"/>
                        </w:pPr>
                        <w:r>
                          <w:rPr>
                            <w:rFonts w:ascii="Arial" w:eastAsia="Arial" w:hAnsi="Arial"/>
                            <w:color w:val="000000"/>
                          </w:rPr>
                          <w:t>Y</w:t>
                        </w:r>
                        <w:r w:rsidR="00087D98">
                          <w:rPr>
                            <w:rFonts w:ascii="Arial" w:eastAsia="Arial" w:hAnsi="Arial"/>
                            <w:color w:val="000000"/>
                          </w:rPr>
                          <w:t>51</w:t>
                        </w:r>
                      </w:p>
                    </w:tc>
                  </w:tr>
                  <w:tr w:rsidR="00083BC2" w14:paraId="78B56209" w14:textId="77777777" w:rsidTr="005825BB">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EE0F987" w14:textId="77777777" w:rsidR="00083BC2" w:rsidRDefault="00AF131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D16FA8" w14:textId="77777777" w:rsidR="00083BC2" w:rsidRDefault="00AF1318">
                        <w:pPr>
                          <w:spacing w:after="0" w:line="240" w:lineRule="auto"/>
                        </w:pPr>
                        <w:r>
                          <w:rPr>
                            <w:rFonts w:ascii="Arial" w:eastAsia="Arial" w:hAnsi="Arial"/>
                            <w:b/>
                            <w:color w:val="000000"/>
                            <w:sz w:val="16"/>
                          </w:rPr>
                          <w:t>13. Work Location (City and Address)/Hours of Work</w:t>
                        </w:r>
                      </w:p>
                    </w:tc>
                  </w:tr>
                  <w:tr w:rsidR="00083BC2" w14:paraId="4E3C3AED" w14:textId="77777777" w:rsidTr="005825BB">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17EE396" w14:textId="40F74B66" w:rsidR="00083BC2" w:rsidRDefault="00087D98">
                        <w:pPr>
                          <w:spacing w:after="0" w:line="240" w:lineRule="auto"/>
                        </w:pPr>
                        <w:r>
                          <w:rPr>
                            <w:rFonts w:ascii="Arial" w:eastAsia="Arial" w:hAnsi="Arial"/>
                            <w:color w:val="000000"/>
                          </w:rPr>
                          <w:t>SHAWN BREWER</w:t>
                        </w:r>
                        <w:r w:rsidR="00AF1318">
                          <w:rPr>
                            <w:rFonts w:ascii="Arial" w:eastAsia="Arial" w:hAnsi="Arial"/>
                            <w:color w:val="000000"/>
                          </w:rPr>
                          <w:t>; SENIOR POLICY EXECUTIVE 18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EDD61F" w14:textId="43042620" w:rsidR="00083BC2" w:rsidRDefault="00AF1318">
                        <w:pPr>
                          <w:spacing w:after="0" w:line="240" w:lineRule="auto"/>
                        </w:pPr>
                        <w:r>
                          <w:rPr>
                            <w:rFonts w:ascii="Arial" w:eastAsia="Arial" w:hAnsi="Arial"/>
                            <w:color w:val="000000"/>
                          </w:rPr>
                          <w:t>3225 John Conley Drive, Lapeer, MI 48446 / 0</w:t>
                        </w:r>
                        <w:r w:rsidR="00087D98">
                          <w:rPr>
                            <w:rFonts w:ascii="Arial" w:eastAsia="Arial" w:hAnsi="Arial"/>
                            <w:color w:val="000000"/>
                          </w:rPr>
                          <w:t>8</w:t>
                        </w:r>
                        <w:r>
                          <w:rPr>
                            <w:rFonts w:ascii="Arial" w:eastAsia="Arial" w:hAnsi="Arial"/>
                            <w:color w:val="000000"/>
                          </w:rPr>
                          <w:t>00-1</w:t>
                        </w:r>
                        <w:r w:rsidR="00087D98">
                          <w:rPr>
                            <w:rFonts w:ascii="Arial" w:eastAsia="Arial" w:hAnsi="Arial"/>
                            <w:color w:val="000000"/>
                          </w:rPr>
                          <w:t>6</w:t>
                        </w:r>
                        <w:r>
                          <w:rPr>
                            <w:rFonts w:ascii="Arial" w:eastAsia="Arial" w:hAnsi="Arial"/>
                            <w:color w:val="000000"/>
                          </w:rPr>
                          <w:t>30, Monday thru Friday</w:t>
                        </w:r>
                      </w:p>
                    </w:tc>
                  </w:tr>
                </w:tbl>
                <w:p w14:paraId="77AD83DD" w14:textId="77777777" w:rsidR="00083BC2" w:rsidRDefault="00083BC2">
                  <w:pPr>
                    <w:spacing w:after="0" w:line="240" w:lineRule="auto"/>
                  </w:pPr>
                </w:p>
              </w:tc>
            </w:tr>
            <w:tr w:rsidR="00083BC2" w14:paraId="1C1F413A" w14:textId="77777777" w:rsidTr="005825BB">
              <w:trPr>
                <w:trHeight w:val="14"/>
              </w:trPr>
              <w:tc>
                <w:tcPr>
                  <w:tcW w:w="11160" w:type="dxa"/>
                  <w:tcBorders>
                    <w:left w:val="single" w:sz="15" w:space="0" w:color="000000"/>
                    <w:bottom w:val="single" w:sz="7" w:space="0" w:color="000000"/>
                    <w:right w:val="single" w:sz="15" w:space="0" w:color="000000"/>
                  </w:tcBorders>
                </w:tcPr>
                <w:p w14:paraId="21DFA73B" w14:textId="77777777" w:rsidR="00083BC2" w:rsidRDefault="00083BC2">
                  <w:pPr>
                    <w:pStyle w:val="EmptyCellLayoutStyle"/>
                    <w:spacing w:after="0" w:line="240" w:lineRule="auto"/>
                  </w:pPr>
                </w:p>
              </w:tc>
            </w:tr>
          </w:tbl>
          <w:p w14:paraId="761609C9" w14:textId="77777777" w:rsidR="00083BC2" w:rsidRDefault="00083BC2">
            <w:pPr>
              <w:spacing w:after="0" w:line="240" w:lineRule="auto"/>
            </w:pPr>
          </w:p>
        </w:tc>
        <w:tc>
          <w:tcPr>
            <w:tcW w:w="163" w:type="dxa"/>
          </w:tcPr>
          <w:p w14:paraId="11F59FC6" w14:textId="77777777" w:rsidR="00083BC2" w:rsidRDefault="00083BC2">
            <w:pPr>
              <w:pStyle w:val="EmptyCellLayoutStyle"/>
              <w:spacing w:after="0" w:line="240" w:lineRule="auto"/>
            </w:pPr>
          </w:p>
        </w:tc>
      </w:tr>
      <w:tr w:rsidR="00087D98" w14:paraId="26A58B7E" w14:textId="77777777" w:rsidTr="001C0FCF">
        <w:tc>
          <w:tcPr>
            <w:tcW w:w="180" w:type="dxa"/>
          </w:tcPr>
          <w:p w14:paraId="53877095" w14:textId="77777777" w:rsidR="00083BC2" w:rsidRDefault="00083BC2">
            <w:pPr>
              <w:pStyle w:val="EmptyCellLayoutStyle"/>
              <w:spacing w:after="0" w:line="240" w:lineRule="auto"/>
            </w:pPr>
          </w:p>
        </w:tc>
        <w:tc>
          <w:tcPr>
            <w:tcW w:w="11191" w:type="dxa"/>
            <w:gridSpan w:val="3"/>
          </w:tcPr>
          <w:tbl>
            <w:tblPr>
              <w:tblW w:w="0" w:type="auto"/>
              <w:tblBorders>
                <w:top w:val="single" w:sz="7" w:space="0" w:color="000000"/>
                <w:left w:val="single" w:sz="15" w:space="0" w:color="000000"/>
                <w:bottom w:val="single" w:sz="15" w:space="0" w:color="000000"/>
                <w:right w:val="single" w:sz="15" w:space="0" w:color="000000"/>
              </w:tblBorders>
              <w:tblLayout w:type="fixed"/>
              <w:tblCellMar>
                <w:left w:w="0" w:type="dxa"/>
                <w:right w:w="0" w:type="dxa"/>
              </w:tblCellMar>
              <w:tblLook w:val="0000" w:firstRow="0" w:lastRow="0" w:firstColumn="0" w:lastColumn="0" w:noHBand="0" w:noVBand="0"/>
            </w:tblPr>
            <w:tblGrid>
              <w:gridCol w:w="39"/>
              <w:gridCol w:w="5220"/>
              <w:gridCol w:w="5759"/>
              <w:gridCol w:w="180"/>
            </w:tblGrid>
            <w:tr w:rsidR="00083BC2" w14:paraId="363E1255" w14:textId="77777777" w:rsidTr="005825BB">
              <w:trPr>
                <w:trHeight w:val="36"/>
              </w:trPr>
              <w:tc>
                <w:tcPr>
                  <w:tcW w:w="0" w:type="dxa"/>
                  <w:tcBorders>
                    <w:top w:val="single" w:sz="7" w:space="0" w:color="000000"/>
                    <w:left w:val="single" w:sz="15" w:space="0" w:color="000000"/>
                  </w:tcBorders>
                </w:tcPr>
                <w:p w14:paraId="0DF6F353" w14:textId="77777777" w:rsidR="00083BC2" w:rsidRDefault="00083BC2">
                  <w:pPr>
                    <w:pStyle w:val="EmptyCellLayoutStyle"/>
                    <w:spacing w:after="0" w:line="240" w:lineRule="auto"/>
                  </w:pPr>
                </w:p>
              </w:tc>
              <w:tc>
                <w:tcPr>
                  <w:tcW w:w="5220" w:type="dxa"/>
                  <w:tcBorders>
                    <w:top w:val="single" w:sz="7" w:space="0" w:color="000000"/>
                  </w:tcBorders>
                </w:tcPr>
                <w:p w14:paraId="55E17FE8" w14:textId="77777777" w:rsidR="00083BC2" w:rsidRDefault="00083BC2">
                  <w:pPr>
                    <w:pStyle w:val="EmptyCellLayoutStyle"/>
                    <w:spacing w:after="0" w:line="240" w:lineRule="auto"/>
                  </w:pPr>
                </w:p>
              </w:tc>
              <w:tc>
                <w:tcPr>
                  <w:tcW w:w="5759" w:type="dxa"/>
                  <w:tcBorders>
                    <w:top w:val="single" w:sz="7" w:space="0" w:color="000000"/>
                  </w:tcBorders>
                </w:tcPr>
                <w:p w14:paraId="46F4CF6E" w14:textId="77777777" w:rsidR="00083BC2" w:rsidRDefault="00083BC2">
                  <w:pPr>
                    <w:pStyle w:val="EmptyCellLayoutStyle"/>
                    <w:spacing w:after="0" w:line="240" w:lineRule="auto"/>
                  </w:pPr>
                </w:p>
              </w:tc>
              <w:tc>
                <w:tcPr>
                  <w:tcW w:w="180" w:type="dxa"/>
                  <w:tcBorders>
                    <w:top w:val="single" w:sz="7" w:space="0" w:color="000000"/>
                    <w:right w:val="single" w:sz="15" w:space="0" w:color="000000"/>
                  </w:tcBorders>
                </w:tcPr>
                <w:p w14:paraId="38C69B3C" w14:textId="77777777" w:rsidR="00083BC2" w:rsidRDefault="00083BC2">
                  <w:pPr>
                    <w:pStyle w:val="EmptyCellLayoutStyle"/>
                    <w:spacing w:after="0" w:line="240" w:lineRule="auto"/>
                  </w:pPr>
                </w:p>
              </w:tc>
            </w:tr>
            <w:tr w:rsidR="00083BC2" w14:paraId="71DD979D" w14:textId="77777777" w:rsidTr="005825BB">
              <w:trPr>
                <w:trHeight w:val="270"/>
              </w:trPr>
              <w:tc>
                <w:tcPr>
                  <w:tcW w:w="0" w:type="dxa"/>
                  <w:tcBorders>
                    <w:left w:val="single" w:sz="15" w:space="0" w:color="000000"/>
                  </w:tcBorders>
                </w:tcPr>
                <w:p w14:paraId="06520FF0" w14:textId="77777777" w:rsidR="00083BC2" w:rsidRDefault="00083BC2">
                  <w:pPr>
                    <w:pStyle w:val="EmptyCellLayoutStyle"/>
                    <w:spacing w:after="0" w:line="240" w:lineRule="auto"/>
                  </w:pPr>
                </w:p>
              </w:tc>
              <w:tc>
                <w:tcPr>
                  <w:tcW w:w="5220" w:type="dxa"/>
                </w:tcPr>
                <w:tbl>
                  <w:tblPr>
                    <w:tblW w:w="0" w:type="auto"/>
                    <w:tblLayout w:type="fixed"/>
                    <w:tblCellMar>
                      <w:left w:w="0" w:type="dxa"/>
                      <w:right w:w="0" w:type="dxa"/>
                    </w:tblCellMar>
                    <w:tblLook w:val="0000" w:firstRow="0" w:lastRow="0" w:firstColumn="0" w:lastColumn="0" w:noHBand="0" w:noVBand="0"/>
                  </w:tblPr>
                  <w:tblGrid>
                    <w:gridCol w:w="5220"/>
                  </w:tblGrid>
                  <w:tr w:rsidR="00083BC2" w14:paraId="72236DD5" w14:textId="77777777" w:rsidTr="005825BB">
                    <w:trPr>
                      <w:trHeight w:val="192"/>
                    </w:trPr>
                    <w:tc>
                      <w:tcPr>
                        <w:tcW w:w="5220" w:type="dxa"/>
                        <w:tcBorders>
                          <w:top w:val="nil"/>
                          <w:left w:val="nil"/>
                          <w:bottom w:val="nil"/>
                          <w:right w:val="nil"/>
                        </w:tcBorders>
                        <w:tcMar>
                          <w:top w:w="39" w:type="dxa"/>
                          <w:left w:w="39" w:type="dxa"/>
                          <w:bottom w:w="39" w:type="dxa"/>
                          <w:right w:w="39" w:type="dxa"/>
                        </w:tcMar>
                      </w:tcPr>
                      <w:p w14:paraId="153A217D" w14:textId="77777777" w:rsidR="00083BC2" w:rsidRDefault="00AF1318">
                        <w:pPr>
                          <w:spacing w:after="0" w:line="240" w:lineRule="auto"/>
                        </w:pPr>
                        <w:r>
                          <w:rPr>
                            <w:rFonts w:ascii="Arial" w:eastAsia="Arial" w:hAnsi="Arial"/>
                            <w:b/>
                            <w:color w:val="000000"/>
                            <w:sz w:val="16"/>
                          </w:rPr>
                          <w:t>14. General Summary of Function/Purpose of Position</w:t>
                        </w:r>
                      </w:p>
                    </w:tc>
                  </w:tr>
                </w:tbl>
                <w:p w14:paraId="543971C6" w14:textId="77777777" w:rsidR="00083BC2" w:rsidRDefault="00083BC2">
                  <w:pPr>
                    <w:spacing w:after="0" w:line="240" w:lineRule="auto"/>
                  </w:pPr>
                </w:p>
              </w:tc>
              <w:tc>
                <w:tcPr>
                  <w:tcW w:w="5759" w:type="dxa"/>
                </w:tcPr>
                <w:p w14:paraId="3ACE9A43" w14:textId="77777777" w:rsidR="00083BC2" w:rsidRDefault="00083BC2">
                  <w:pPr>
                    <w:pStyle w:val="EmptyCellLayoutStyle"/>
                    <w:spacing w:after="0" w:line="240" w:lineRule="auto"/>
                  </w:pPr>
                </w:p>
              </w:tc>
              <w:tc>
                <w:tcPr>
                  <w:tcW w:w="180" w:type="dxa"/>
                  <w:tcBorders>
                    <w:right w:val="single" w:sz="15" w:space="0" w:color="000000"/>
                  </w:tcBorders>
                </w:tcPr>
                <w:p w14:paraId="2300D44F" w14:textId="77777777" w:rsidR="00083BC2" w:rsidRDefault="00083BC2">
                  <w:pPr>
                    <w:pStyle w:val="EmptyCellLayoutStyle"/>
                    <w:spacing w:after="0" w:line="240" w:lineRule="auto"/>
                  </w:pPr>
                </w:p>
              </w:tc>
            </w:tr>
            <w:tr w:rsidR="00083BC2" w14:paraId="2DCC8EE1" w14:textId="77777777" w:rsidTr="005825BB">
              <w:trPr>
                <w:trHeight w:val="53"/>
              </w:trPr>
              <w:tc>
                <w:tcPr>
                  <w:tcW w:w="0" w:type="dxa"/>
                  <w:tcBorders>
                    <w:left w:val="single" w:sz="15" w:space="0" w:color="000000"/>
                  </w:tcBorders>
                </w:tcPr>
                <w:p w14:paraId="5D0E55B9" w14:textId="77777777" w:rsidR="00083BC2" w:rsidRDefault="00083BC2">
                  <w:pPr>
                    <w:pStyle w:val="EmptyCellLayoutStyle"/>
                    <w:spacing w:after="0" w:line="240" w:lineRule="auto"/>
                  </w:pPr>
                </w:p>
              </w:tc>
              <w:tc>
                <w:tcPr>
                  <w:tcW w:w="5220" w:type="dxa"/>
                </w:tcPr>
                <w:p w14:paraId="09FB856F" w14:textId="77777777" w:rsidR="00083BC2" w:rsidRDefault="00083BC2">
                  <w:pPr>
                    <w:pStyle w:val="EmptyCellLayoutStyle"/>
                    <w:spacing w:after="0" w:line="240" w:lineRule="auto"/>
                  </w:pPr>
                </w:p>
              </w:tc>
              <w:tc>
                <w:tcPr>
                  <w:tcW w:w="5759" w:type="dxa"/>
                </w:tcPr>
                <w:p w14:paraId="113AA408" w14:textId="77777777" w:rsidR="00083BC2" w:rsidRDefault="00083BC2">
                  <w:pPr>
                    <w:pStyle w:val="EmptyCellLayoutStyle"/>
                    <w:spacing w:after="0" w:line="240" w:lineRule="auto"/>
                  </w:pPr>
                </w:p>
              </w:tc>
              <w:tc>
                <w:tcPr>
                  <w:tcW w:w="180" w:type="dxa"/>
                  <w:tcBorders>
                    <w:right w:val="single" w:sz="15" w:space="0" w:color="000000"/>
                  </w:tcBorders>
                </w:tcPr>
                <w:p w14:paraId="11B37CEF" w14:textId="77777777" w:rsidR="00083BC2" w:rsidRDefault="00083BC2">
                  <w:pPr>
                    <w:pStyle w:val="EmptyCellLayoutStyle"/>
                    <w:spacing w:after="0" w:line="240" w:lineRule="auto"/>
                  </w:pPr>
                </w:p>
              </w:tc>
            </w:tr>
            <w:tr w:rsidR="00087D98" w14:paraId="2595F12F" w14:textId="77777777" w:rsidTr="005825BB">
              <w:trPr>
                <w:trHeight w:val="290"/>
              </w:trPr>
              <w:tc>
                <w:tcPr>
                  <w:tcW w:w="0" w:type="dxa"/>
                  <w:gridSpan w:val="3"/>
                  <w:tcBorders>
                    <w:left w:val="single" w:sz="15" w:space="0" w:color="000000"/>
                  </w:tcBorders>
                </w:tcPr>
                <w:tbl>
                  <w:tblPr>
                    <w:tblW w:w="0" w:type="auto"/>
                    <w:tblLayout w:type="fixed"/>
                    <w:tblCellMar>
                      <w:left w:w="0" w:type="dxa"/>
                      <w:right w:w="0" w:type="dxa"/>
                    </w:tblCellMar>
                    <w:tblLook w:val="0000" w:firstRow="0" w:lastRow="0" w:firstColumn="0" w:lastColumn="0" w:noHBand="0" w:noVBand="0"/>
                  </w:tblPr>
                  <w:tblGrid>
                    <w:gridCol w:w="10980"/>
                  </w:tblGrid>
                  <w:tr w:rsidR="00083BC2" w14:paraId="4D33D668" w14:textId="77777777" w:rsidTr="005825BB">
                    <w:trPr>
                      <w:trHeight w:val="212"/>
                    </w:trPr>
                    <w:tc>
                      <w:tcPr>
                        <w:tcW w:w="10980" w:type="dxa"/>
                        <w:tcBorders>
                          <w:top w:val="nil"/>
                          <w:left w:val="nil"/>
                          <w:bottom w:val="nil"/>
                          <w:right w:val="nil"/>
                        </w:tcBorders>
                        <w:tcMar>
                          <w:top w:w="39" w:type="dxa"/>
                          <w:left w:w="39" w:type="dxa"/>
                          <w:bottom w:w="39" w:type="dxa"/>
                          <w:right w:w="39" w:type="dxa"/>
                        </w:tcMar>
                      </w:tcPr>
                      <w:p w14:paraId="1B920E1B" w14:textId="2E4AFC03" w:rsidR="00083BC2" w:rsidRDefault="00AF1318">
                        <w:pPr>
                          <w:spacing w:after="0" w:line="240" w:lineRule="auto"/>
                        </w:pPr>
                        <w:r>
                          <w:rPr>
                            <w:rFonts w:ascii="Arial" w:eastAsia="Arial" w:hAnsi="Arial"/>
                            <w:color w:val="000000"/>
                          </w:rPr>
                          <w:t xml:space="preserve">Facility Manager for a Level II facility housing </w:t>
                        </w:r>
                        <w:r w:rsidR="00C86B7D">
                          <w:rPr>
                            <w:rFonts w:ascii="Arial" w:eastAsia="Arial" w:hAnsi="Arial"/>
                            <w:color w:val="000000"/>
                          </w:rPr>
                          <w:t>993</w:t>
                        </w:r>
                        <w:r>
                          <w:rPr>
                            <w:rFonts w:ascii="Arial" w:eastAsia="Arial" w:hAnsi="Arial"/>
                            <w:color w:val="000000"/>
                          </w:rPr>
                          <w:t xml:space="preserve"> male prisoners.  Manager over a variety of functions covering maintenance, mailroom,, storekeeping functions of warehouse, quartermaster and prisoner store operations, accounting, purchasing and budget</w:t>
                        </w:r>
                        <w:r w:rsidR="00087D98">
                          <w:rPr>
                            <w:rFonts w:ascii="Arial" w:eastAsia="Arial" w:hAnsi="Arial"/>
                            <w:color w:val="000000"/>
                          </w:rPr>
                          <w:t>, and Food Service</w:t>
                        </w:r>
                        <w:r>
                          <w:rPr>
                            <w:rFonts w:ascii="Arial" w:eastAsia="Arial" w:hAnsi="Arial"/>
                            <w:color w:val="000000"/>
                          </w:rPr>
                          <w:t>.</w:t>
                        </w:r>
                        <w:r w:rsidR="00087D98">
                          <w:rPr>
                            <w:rFonts w:ascii="Arial" w:eastAsia="Arial" w:hAnsi="Arial"/>
                            <w:color w:val="000000"/>
                          </w:rPr>
                          <w:t xml:space="preserve"> </w:t>
                        </w:r>
                        <w:r>
                          <w:rPr>
                            <w:rFonts w:ascii="Arial" w:eastAsia="Arial" w:hAnsi="Arial"/>
                            <w:color w:val="000000"/>
                          </w:rPr>
                          <w:t xml:space="preserve"> Provides overall direction in the above areas to the benefit of staff and prisoners.  Functions as an interface between the facility, Jackson Business Office, Central Office of MDOC, as well as other state departments and agencies, including various components of DTMB and Treasury.  Directs efforts to optimize use of appropriations and staff efficiency.  Has daily contact with prisoner population in both neutral and hostile interaction.  Makes daily/weekly rounds of all areas of the facility noting areas in need of attention and getting feedback from prisoners and staff.</w:t>
                        </w:r>
                      </w:p>
                    </w:tc>
                  </w:tr>
                </w:tbl>
                <w:p w14:paraId="58B54140" w14:textId="77777777" w:rsidR="00083BC2" w:rsidRDefault="00083BC2">
                  <w:pPr>
                    <w:spacing w:after="0" w:line="240" w:lineRule="auto"/>
                  </w:pPr>
                </w:p>
              </w:tc>
              <w:tc>
                <w:tcPr>
                  <w:tcW w:w="180" w:type="dxa"/>
                  <w:tcBorders>
                    <w:right w:val="single" w:sz="15" w:space="0" w:color="000000"/>
                  </w:tcBorders>
                </w:tcPr>
                <w:p w14:paraId="0B826CD5" w14:textId="77777777" w:rsidR="00083BC2" w:rsidRDefault="00083BC2">
                  <w:pPr>
                    <w:pStyle w:val="EmptyCellLayoutStyle"/>
                    <w:spacing w:after="0" w:line="240" w:lineRule="auto"/>
                  </w:pPr>
                </w:p>
              </w:tc>
            </w:tr>
            <w:tr w:rsidR="00083BC2" w14:paraId="58B447DE" w14:textId="77777777" w:rsidTr="005825BB">
              <w:trPr>
                <w:trHeight w:val="162"/>
              </w:trPr>
              <w:tc>
                <w:tcPr>
                  <w:tcW w:w="0" w:type="dxa"/>
                  <w:tcBorders>
                    <w:left w:val="single" w:sz="15" w:space="0" w:color="000000"/>
                    <w:bottom w:val="single" w:sz="15" w:space="0" w:color="000000"/>
                  </w:tcBorders>
                </w:tcPr>
                <w:p w14:paraId="04526EB2" w14:textId="77777777" w:rsidR="00083BC2" w:rsidRDefault="00083BC2">
                  <w:pPr>
                    <w:pStyle w:val="EmptyCellLayoutStyle"/>
                    <w:spacing w:after="0" w:line="240" w:lineRule="auto"/>
                  </w:pPr>
                </w:p>
              </w:tc>
              <w:tc>
                <w:tcPr>
                  <w:tcW w:w="5220" w:type="dxa"/>
                  <w:tcBorders>
                    <w:bottom w:val="single" w:sz="15" w:space="0" w:color="000000"/>
                  </w:tcBorders>
                </w:tcPr>
                <w:p w14:paraId="696D553D" w14:textId="77777777" w:rsidR="00083BC2" w:rsidRDefault="00083BC2">
                  <w:pPr>
                    <w:pStyle w:val="EmptyCellLayoutStyle"/>
                    <w:spacing w:after="0" w:line="240" w:lineRule="auto"/>
                  </w:pPr>
                </w:p>
              </w:tc>
              <w:tc>
                <w:tcPr>
                  <w:tcW w:w="5759" w:type="dxa"/>
                  <w:tcBorders>
                    <w:bottom w:val="single" w:sz="15" w:space="0" w:color="000000"/>
                  </w:tcBorders>
                </w:tcPr>
                <w:p w14:paraId="226BF64E" w14:textId="77777777" w:rsidR="00083BC2" w:rsidRDefault="00083BC2">
                  <w:pPr>
                    <w:pStyle w:val="EmptyCellLayoutStyle"/>
                    <w:spacing w:after="0" w:line="240" w:lineRule="auto"/>
                  </w:pPr>
                </w:p>
              </w:tc>
              <w:tc>
                <w:tcPr>
                  <w:tcW w:w="180" w:type="dxa"/>
                  <w:tcBorders>
                    <w:bottom w:val="single" w:sz="15" w:space="0" w:color="000000"/>
                    <w:right w:val="single" w:sz="15" w:space="0" w:color="000000"/>
                  </w:tcBorders>
                </w:tcPr>
                <w:p w14:paraId="22D4CC74" w14:textId="77777777" w:rsidR="00083BC2" w:rsidRDefault="00083BC2">
                  <w:pPr>
                    <w:pStyle w:val="EmptyCellLayoutStyle"/>
                    <w:spacing w:after="0" w:line="240" w:lineRule="auto"/>
                  </w:pPr>
                </w:p>
              </w:tc>
            </w:tr>
          </w:tbl>
          <w:p w14:paraId="173605AA" w14:textId="77777777" w:rsidR="00083BC2" w:rsidRDefault="00083BC2">
            <w:pPr>
              <w:spacing w:after="0" w:line="240" w:lineRule="auto"/>
            </w:pPr>
          </w:p>
        </w:tc>
        <w:tc>
          <w:tcPr>
            <w:tcW w:w="163" w:type="dxa"/>
          </w:tcPr>
          <w:p w14:paraId="0EC13F49" w14:textId="77777777" w:rsidR="00083BC2" w:rsidRDefault="00083BC2">
            <w:pPr>
              <w:pStyle w:val="EmptyCellLayoutStyle"/>
              <w:spacing w:after="0" w:line="240" w:lineRule="auto"/>
            </w:pPr>
          </w:p>
        </w:tc>
      </w:tr>
    </w:tbl>
    <w:tbl>
      <w:tblPr>
        <w:tblpPr w:leftFromText="180" w:rightFromText="180" w:vertAnchor="text" w:horzAnchor="margin" w:tblpY="-11881"/>
        <w:tblOverlap w:val="never"/>
        <w:tblW w:w="11108" w:type="dxa"/>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1C0FCF" w14:paraId="1012EC1B" w14:textId="77777777" w:rsidTr="001C0FCF">
        <w:trPr>
          <w:trHeight w:val="900"/>
        </w:trPr>
        <w:tc>
          <w:tcPr>
            <w:tcW w:w="11108"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1C0FCF" w14:paraId="466E53B4" w14:textId="77777777" w:rsidTr="00EB6951">
              <w:trPr>
                <w:trHeight w:val="822"/>
              </w:trPr>
              <w:tc>
                <w:tcPr>
                  <w:tcW w:w="11160" w:type="dxa"/>
                  <w:tcBorders>
                    <w:top w:val="nil"/>
                    <w:left w:val="nil"/>
                    <w:bottom w:val="nil"/>
                    <w:right w:val="nil"/>
                  </w:tcBorders>
                  <w:tcMar>
                    <w:top w:w="39" w:type="dxa"/>
                    <w:left w:w="39" w:type="dxa"/>
                    <w:bottom w:w="39" w:type="dxa"/>
                    <w:right w:w="39" w:type="dxa"/>
                  </w:tcMar>
                </w:tcPr>
                <w:p w14:paraId="54972B8B" w14:textId="77777777" w:rsidR="001C0FCF" w:rsidRDefault="001C0FCF" w:rsidP="001C0FCF">
                  <w:pPr>
                    <w:framePr w:hSpace="180" w:wrap="around" w:vAnchor="text" w:hAnchor="margin" w:y="-11881"/>
                    <w:spacing w:after="0" w:line="240" w:lineRule="auto"/>
                    <w:suppressOverlap/>
                  </w:pPr>
                  <w:r>
                    <w:rPr>
                      <w:rFonts w:ascii="Arial" w:eastAsia="Arial" w:hAnsi="Arial"/>
                      <w:b/>
                      <w:color w:val="000000"/>
                      <w:sz w:val="16"/>
                    </w:rPr>
                    <w:lastRenderedPageBreak/>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18E02ED" w14:textId="77777777" w:rsidR="001C0FCF" w:rsidRDefault="001C0FCF" w:rsidP="001C0FCF">
            <w:pPr>
              <w:spacing w:after="0" w:line="240" w:lineRule="auto"/>
            </w:pPr>
          </w:p>
        </w:tc>
      </w:tr>
      <w:tr w:rsidR="001C0FCF" w14:paraId="67AF1609" w14:textId="77777777" w:rsidTr="001C0FCF">
        <w:tc>
          <w:tcPr>
            <w:tcW w:w="25" w:type="dxa"/>
            <w:tcBorders>
              <w:left w:val="single" w:sz="15" w:space="0" w:color="000000"/>
              <w:bottom w:val="single" w:sz="7" w:space="0" w:color="000000"/>
            </w:tcBorders>
          </w:tcPr>
          <w:p w14:paraId="40F88F84" w14:textId="77777777" w:rsidR="001C0FCF" w:rsidRDefault="001C0FCF" w:rsidP="001C0FCF">
            <w:pPr>
              <w:pStyle w:val="EmptyCellLayoutStyle"/>
              <w:spacing w:after="0" w:line="240" w:lineRule="auto"/>
            </w:pPr>
          </w:p>
        </w:tc>
        <w:tc>
          <w:tcPr>
            <w:tcW w:w="11083"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1C0FCF" w14:paraId="33011F5C" w14:textId="77777777" w:rsidTr="00EB6951">
              <w:trPr>
                <w:trHeight w:val="14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9"/>
                    <w:gridCol w:w="1296"/>
                    <w:gridCol w:w="1839"/>
                  </w:tblGrid>
                  <w:tr w:rsidR="001C0FCF" w14:paraId="02ACECAC" w14:textId="77777777" w:rsidTr="00EB6951">
                    <w:trPr>
                      <w:trHeight w:val="282"/>
                    </w:trPr>
                    <w:tc>
                      <w:tcPr>
                        <w:tcW w:w="11064" w:type="dxa"/>
                        <w:gridSpan w:val="3"/>
                        <w:tcBorders>
                          <w:top w:val="single" w:sz="7" w:space="0" w:color="000000"/>
                          <w:left w:val="nil"/>
                          <w:bottom w:val="nil"/>
                          <w:right w:val="nil"/>
                        </w:tcBorders>
                        <w:tcMar>
                          <w:top w:w="39" w:type="dxa"/>
                          <w:left w:w="39" w:type="dxa"/>
                          <w:bottom w:w="39" w:type="dxa"/>
                          <w:right w:w="39" w:type="dxa"/>
                        </w:tcMar>
                      </w:tcPr>
                      <w:p w14:paraId="1AA68E47"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Duty 1</w:t>
                        </w:r>
                      </w:p>
                    </w:tc>
                  </w:tr>
                  <w:tr w:rsidR="001C0FCF" w14:paraId="7484845F"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3F0042C6"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080E79EE"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2E685B54"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35</w:t>
                        </w:r>
                      </w:p>
                    </w:tc>
                  </w:tr>
                  <w:tr w:rsidR="001C0FCF" w14:paraId="393FADD6"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1AD72F11" w14:textId="77777777" w:rsidR="001C0FCF" w:rsidRDefault="001C0FCF" w:rsidP="00765FCE">
                        <w:pPr>
                          <w:framePr w:hSpace="180" w:wrap="around" w:vAnchor="text" w:hAnchor="margin" w:y="-11881"/>
                          <w:spacing w:before="199" w:after="199" w:line="240" w:lineRule="auto"/>
                          <w:suppressOverlap/>
                        </w:pPr>
                        <w:r>
                          <w:rPr>
                            <w:rFonts w:ascii="Arial" w:eastAsia="Arial" w:hAnsi="Arial"/>
                            <w:color w:val="000000"/>
                          </w:rPr>
                          <w:t>Manages facility’s appropriation.  Responsible for a myriad of reports, projections, capital outlay dealing with authorized funding.</w:t>
                        </w:r>
                      </w:p>
                      <w:p w14:paraId="4C357112" w14:textId="77777777" w:rsidR="001C0FCF" w:rsidRDefault="001C0FCF" w:rsidP="00765FCE">
                        <w:pPr>
                          <w:framePr w:hSpace="180" w:wrap="around" w:vAnchor="text" w:hAnchor="margin" w:y="-11881"/>
                          <w:spacing w:after="199" w:line="240" w:lineRule="auto"/>
                          <w:suppressOverlap/>
                        </w:pPr>
                        <w:r>
                          <w:rPr>
                            <w:rFonts w:ascii="Arial" w:eastAsia="Arial" w:hAnsi="Arial"/>
                            <w:color w:val="000000"/>
                          </w:rPr>
                          <w:t>Provides guidance to related operations of Health Care, Academic/Vocational, Prisoner Benefit Fund and Prisoner Store</w:t>
                        </w:r>
                      </w:p>
                    </w:tc>
                  </w:tr>
                  <w:tr w:rsidR="001C0FCF" w14:paraId="7A1C399F"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5AFCAC9A"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2A768330" w14:textId="77777777" w:rsidR="001C0FCF" w:rsidRDefault="001C0FCF" w:rsidP="00765FCE">
                        <w:pPr>
                          <w:framePr w:hSpace="180" w:wrap="around" w:vAnchor="text" w:hAnchor="margin" w:y="-11881"/>
                          <w:spacing w:after="0" w:line="240" w:lineRule="auto"/>
                          <w:suppressOverlap/>
                        </w:pPr>
                      </w:p>
                    </w:tc>
                    <w:tc>
                      <w:tcPr>
                        <w:tcW w:w="1839" w:type="dxa"/>
                        <w:tcBorders>
                          <w:top w:val="nil"/>
                          <w:left w:val="nil"/>
                          <w:bottom w:val="nil"/>
                          <w:right w:val="nil"/>
                        </w:tcBorders>
                        <w:tcMar>
                          <w:top w:w="39" w:type="dxa"/>
                          <w:left w:w="39" w:type="dxa"/>
                          <w:bottom w:w="39" w:type="dxa"/>
                          <w:right w:w="39" w:type="dxa"/>
                        </w:tcMar>
                      </w:tcPr>
                      <w:p w14:paraId="1F9389DA" w14:textId="77777777" w:rsidR="001C0FCF" w:rsidRDefault="001C0FCF" w:rsidP="00765FCE">
                        <w:pPr>
                          <w:framePr w:hSpace="180" w:wrap="around" w:vAnchor="text" w:hAnchor="margin" w:y="-11881"/>
                          <w:spacing w:after="0" w:line="240" w:lineRule="auto"/>
                          <w:suppressOverlap/>
                        </w:pPr>
                      </w:p>
                    </w:tc>
                  </w:tr>
                  <w:tr w:rsidR="001C0FCF" w14:paraId="3B632E14" w14:textId="77777777" w:rsidTr="00EB6951">
                    <w:trPr>
                      <w:trHeight w:val="282"/>
                    </w:trPr>
                    <w:tc>
                      <w:tcPr>
                        <w:tcW w:w="11064" w:type="dxa"/>
                        <w:gridSpan w:val="3"/>
                        <w:tcBorders>
                          <w:top w:val="nil"/>
                          <w:left w:val="nil"/>
                          <w:bottom w:val="single" w:sz="7" w:space="0" w:color="000000"/>
                          <w:right w:val="nil"/>
                        </w:tcBorders>
                        <w:tcMar>
                          <w:top w:w="39" w:type="dxa"/>
                          <w:left w:w="39" w:type="dxa"/>
                          <w:bottom w:w="39" w:type="dxa"/>
                          <w:right w:w="39" w:type="dxa"/>
                        </w:tcMar>
                      </w:tcPr>
                      <w:p w14:paraId="27DB8944"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Prepare facility spending plan and current service baseline annual request, following DOC and DTMB guidelines. </w:t>
                        </w:r>
                      </w:p>
                      <w:p w14:paraId="2C2DBCF6"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·-Prepare monthly projections reports, keeping the facility and department current on financial positions. </w:t>
                        </w:r>
                      </w:p>
                      <w:p w14:paraId="71B6F93D"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·-Prepare and issue working budgets to all operational areas of the facility. </w:t>
                        </w:r>
                      </w:p>
                      <w:p w14:paraId="13848B21"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·-Monitor expenditures and make adjustments for changing budgetary requirements at the facility. </w:t>
                        </w:r>
                      </w:p>
                      <w:p w14:paraId="5EDA2F1A"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·-Approve and interpret SIGMA request and information. </w:t>
                        </w:r>
                      </w:p>
                      <w:p w14:paraId="734DE889"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·-Prepare numerous operational surveys for Central Office covering specific expenditures. </w:t>
                        </w:r>
                      </w:p>
                      <w:p w14:paraId="0EDEC5C9"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·-Analyze staffing, payroll and overtime to meet facility mandated turnover savings. </w:t>
                        </w:r>
                      </w:p>
                      <w:p w14:paraId="135666CC"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·-Provide fiduciary overview and directions to the Prisoner Benefit Fund, sitting on operating committee. Meet monthly in a face-to-face setting inside the secure facility. </w:t>
                        </w:r>
                      </w:p>
                      <w:p w14:paraId="74B24B1E"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·-Provide direction on Prisoners Store operations/ Secure Pak operations. </w:t>
                        </w:r>
                      </w:p>
                      <w:p w14:paraId="76F8A1C6"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·-Making budgetary decisions that directly impact on prisoner’s living environment, store, mailroom, records office and prisoner funds.</w:t>
                        </w:r>
                      </w:p>
                    </w:tc>
                  </w:tr>
                  <w:tr w:rsidR="001C0FCF" w14:paraId="74961F38" w14:textId="77777777" w:rsidTr="00EB6951">
                    <w:trPr>
                      <w:trHeight w:val="282"/>
                    </w:trPr>
                    <w:tc>
                      <w:tcPr>
                        <w:tcW w:w="11064" w:type="dxa"/>
                        <w:gridSpan w:val="3"/>
                        <w:tcBorders>
                          <w:top w:val="single" w:sz="7" w:space="0" w:color="000000"/>
                          <w:left w:val="nil"/>
                          <w:bottom w:val="nil"/>
                          <w:right w:val="nil"/>
                        </w:tcBorders>
                        <w:tcMar>
                          <w:top w:w="39" w:type="dxa"/>
                          <w:left w:w="39" w:type="dxa"/>
                          <w:bottom w:w="39" w:type="dxa"/>
                          <w:right w:w="39" w:type="dxa"/>
                        </w:tcMar>
                      </w:tcPr>
                      <w:p w14:paraId="66EB8690"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Duty 2</w:t>
                        </w:r>
                      </w:p>
                    </w:tc>
                  </w:tr>
                  <w:tr w:rsidR="001C0FCF" w14:paraId="729DE38E"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3E38B08A"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1FD96817"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727AF88B"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30</w:t>
                        </w:r>
                      </w:p>
                    </w:tc>
                  </w:tr>
                  <w:tr w:rsidR="001C0FCF" w14:paraId="7694F5B3"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2E2FB08E" w14:textId="77777777" w:rsidR="001C0FCF" w:rsidRDefault="001C0FCF" w:rsidP="00765FCE">
                        <w:pPr>
                          <w:framePr w:hSpace="180" w:wrap="around" w:vAnchor="text" w:hAnchor="margin" w:y="-11881"/>
                          <w:spacing w:after="0" w:line="240" w:lineRule="auto"/>
                          <w:suppressOverlap/>
                        </w:pPr>
                        <w:r>
                          <w:rPr>
                            <w:rFonts w:ascii="Arial" w:eastAsia="Arial" w:hAnsi="Arial"/>
                            <w:color w:val="000000"/>
                          </w:rPr>
                          <w:t>Authorize and manage the purchase for all facility operational expenditures covering appropriated and fiduciary funds.</w:t>
                        </w:r>
                      </w:p>
                    </w:tc>
                  </w:tr>
                  <w:tr w:rsidR="001C0FCF" w14:paraId="71B31D28"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4BA2C41F"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3E4AA8E9" w14:textId="77777777" w:rsidR="001C0FCF" w:rsidRDefault="001C0FCF" w:rsidP="00765FCE">
                        <w:pPr>
                          <w:framePr w:hSpace="180" w:wrap="around" w:vAnchor="text" w:hAnchor="margin" w:y="-11881"/>
                          <w:spacing w:after="0" w:line="240" w:lineRule="auto"/>
                          <w:suppressOverlap/>
                        </w:pPr>
                      </w:p>
                    </w:tc>
                    <w:tc>
                      <w:tcPr>
                        <w:tcW w:w="1839" w:type="dxa"/>
                        <w:tcBorders>
                          <w:top w:val="nil"/>
                          <w:left w:val="nil"/>
                          <w:bottom w:val="nil"/>
                          <w:right w:val="nil"/>
                        </w:tcBorders>
                        <w:tcMar>
                          <w:top w:w="39" w:type="dxa"/>
                          <w:left w:w="39" w:type="dxa"/>
                          <w:bottom w:w="39" w:type="dxa"/>
                          <w:right w:w="39" w:type="dxa"/>
                        </w:tcMar>
                      </w:tcPr>
                      <w:p w14:paraId="513ECFB4" w14:textId="77777777" w:rsidR="001C0FCF" w:rsidRDefault="001C0FCF" w:rsidP="00765FCE">
                        <w:pPr>
                          <w:framePr w:hSpace="180" w:wrap="around" w:vAnchor="text" w:hAnchor="margin" w:y="-11881"/>
                          <w:spacing w:after="0" w:line="240" w:lineRule="auto"/>
                          <w:suppressOverlap/>
                        </w:pPr>
                      </w:p>
                    </w:tc>
                  </w:tr>
                  <w:tr w:rsidR="001C0FCF" w14:paraId="7472EAD6" w14:textId="77777777" w:rsidTr="00EB6951">
                    <w:trPr>
                      <w:trHeight w:val="282"/>
                    </w:trPr>
                    <w:tc>
                      <w:tcPr>
                        <w:tcW w:w="11064" w:type="dxa"/>
                        <w:gridSpan w:val="3"/>
                        <w:tcBorders>
                          <w:top w:val="nil"/>
                          <w:left w:val="nil"/>
                          <w:bottom w:val="single" w:sz="7" w:space="0" w:color="000000"/>
                          <w:right w:val="nil"/>
                        </w:tcBorders>
                        <w:tcMar>
                          <w:top w:w="39" w:type="dxa"/>
                          <w:left w:w="39" w:type="dxa"/>
                          <w:bottom w:w="39" w:type="dxa"/>
                          <w:right w:w="39" w:type="dxa"/>
                        </w:tcMar>
                      </w:tcPr>
                      <w:p w14:paraId="7F726F87"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Based on expenditures forecast, judge the impact of changing mandates legal and departmental on the facility and provide direction and guidance to all division in the facility to assist in meeting these changes. </w:t>
                        </w:r>
                      </w:p>
                      <w:p w14:paraId="642D92BD"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w:t>
                        </w:r>
                        <w:r>
                          <w:rPr>
                            <w:rFonts w:ascii="Arial" w:eastAsia="Arial" w:hAnsi="Arial"/>
                            <w:b/>
                            <w:color w:val="000000"/>
                            <w:sz w:val="16"/>
                          </w:rPr>
                          <w:t>-</w:t>
                        </w:r>
                        <w:r>
                          <w:rPr>
                            <w:rFonts w:ascii="Arial" w:eastAsia="Arial" w:hAnsi="Arial"/>
                            <w:color w:val="000000"/>
                            <w:sz w:val="16"/>
                          </w:rPr>
                          <w:t xml:space="preserve">Provide direction to all divisions in the facility to aid in remaining within approved spending plan. </w:t>
                        </w:r>
                      </w:p>
                      <w:p w14:paraId="436350E0"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w:t>
                        </w:r>
                        <w:r>
                          <w:rPr>
                            <w:rFonts w:ascii="Arial" w:eastAsia="Arial" w:hAnsi="Arial"/>
                            <w:b/>
                            <w:color w:val="000000"/>
                            <w:sz w:val="16"/>
                          </w:rPr>
                          <w:t>-</w:t>
                        </w:r>
                        <w:r>
                          <w:rPr>
                            <w:rFonts w:ascii="Arial" w:eastAsia="Arial" w:hAnsi="Arial"/>
                            <w:color w:val="000000"/>
                            <w:sz w:val="16"/>
                          </w:rPr>
                          <w:t xml:space="preserve">Review and approve all expenditures of state appropriated and fiduciary funds </w:t>
                        </w:r>
                      </w:p>
                      <w:p w14:paraId="542270A6"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·-Assist in preparing specifications for equipment purchases. </w:t>
                        </w:r>
                      </w:p>
                      <w:p w14:paraId="484870E3"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w:t>
                        </w:r>
                        <w:r>
                          <w:rPr>
                            <w:rFonts w:ascii="Arial" w:eastAsia="Arial" w:hAnsi="Arial"/>
                            <w:b/>
                            <w:color w:val="000000"/>
                            <w:sz w:val="16"/>
                          </w:rPr>
                          <w:t>-</w:t>
                        </w:r>
                        <w:r>
                          <w:rPr>
                            <w:rFonts w:ascii="Arial" w:eastAsia="Arial" w:hAnsi="Arial"/>
                            <w:color w:val="000000"/>
                            <w:sz w:val="16"/>
                          </w:rPr>
                          <w:t xml:space="preserve">Maintain up-to-date understanding of the state’s purchasing rules and regulations. </w:t>
                        </w:r>
                      </w:p>
                      <w:p w14:paraId="1E1F937A"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·-Respond to prisoner correspondence dealing with their accounts, mail and other related concerns. </w:t>
                        </w:r>
                      </w:p>
                      <w:p w14:paraId="3C696F16"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·-Perform audit and review of compliance with generally accepted accounting procedures. </w:t>
                        </w:r>
                      </w:p>
                      <w:p w14:paraId="33D76893"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·-Set purchasing restrictions and approved vendors for prisoner use within policy. </w:t>
                        </w:r>
                      </w:p>
                      <w:p w14:paraId="69D3911D"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Establish operating budgets for all areas of the facility as well as the prisoner benefit fund.</w:t>
                        </w:r>
                      </w:p>
                    </w:tc>
                  </w:tr>
                  <w:tr w:rsidR="001C0FCF" w14:paraId="03A51899" w14:textId="77777777" w:rsidTr="00EB6951">
                    <w:trPr>
                      <w:trHeight w:val="282"/>
                    </w:trPr>
                    <w:tc>
                      <w:tcPr>
                        <w:tcW w:w="11064" w:type="dxa"/>
                        <w:gridSpan w:val="3"/>
                        <w:tcBorders>
                          <w:top w:val="single" w:sz="7" w:space="0" w:color="000000"/>
                          <w:left w:val="nil"/>
                          <w:bottom w:val="nil"/>
                          <w:right w:val="nil"/>
                        </w:tcBorders>
                        <w:tcMar>
                          <w:top w:w="39" w:type="dxa"/>
                          <w:left w:w="39" w:type="dxa"/>
                          <w:bottom w:w="39" w:type="dxa"/>
                          <w:right w:w="39" w:type="dxa"/>
                        </w:tcMar>
                      </w:tcPr>
                      <w:p w14:paraId="77A803C2"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Duty 3</w:t>
                        </w:r>
                      </w:p>
                    </w:tc>
                  </w:tr>
                  <w:tr w:rsidR="001C0FCF" w14:paraId="06C29792"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6FAD6771"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6A664D4A"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71AFF7CE"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5</w:t>
                        </w:r>
                      </w:p>
                    </w:tc>
                  </w:tr>
                  <w:tr w:rsidR="001C0FCF" w14:paraId="38C0FA13"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723D67B8" w14:textId="77777777" w:rsidR="001C0FCF" w:rsidRDefault="001C0FCF" w:rsidP="00765FCE">
                        <w:pPr>
                          <w:framePr w:hSpace="180" w:wrap="around" w:vAnchor="text" w:hAnchor="margin" w:y="-11881"/>
                          <w:spacing w:after="0" w:line="240" w:lineRule="auto"/>
                          <w:suppressOverlap/>
                        </w:pPr>
                        <w:r>
                          <w:rPr>
                            <w:rFonts w:ascii="Arial" w:eastAsia="Arial" w:hAnsi="Arial"/>
                            <w:color w:val="000000"/>
                          </w:rPr>
                          <w:t>Overview and guidance of maintenance.  This includes maintaining 72 acres of finished grounds and 430,000 square feet of buildings at Thumb Correctional Facility</w:t>
                        </w:r>
                      </w:p>
                    </w:tc>
                  </w:tr>
                  <w:tr w:rsidR="001C0FCF" w14:paraId="2AE69458"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5E468B09"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5350B3D5" w14:textId="77777777" w:rsidR="001C0FCF" w:rsidRDefault="001C0FCF" w:rsidP="00765FCE">
                        <w:pPr>
                          <w:framePr w:hSpace="180" w:wrap="around" w:vAnchor="text" w:hAnchor="margin" w:y="-11881"/>
                          <w:spacing w:after="0" w:line="240" w:lineRule="auto"/>
                          <w:suppressOverlap/>
                        </w:pPr>
                      </w:p>
                    </w:tc>
                    <w:tc>
                      <w:tcPr>
                        <w:tcW w:w="1839" w:type="dxa"/>
                        <w:tcBorders>
                          <w:top w:val="nil"/>
                          <w:left w:val="nil"/>
                          <w:bottom w:val="nil"/>
                          <w:right w:val="nil"/>
                        </w:tcBorders>
                        <w:tcMar>
                          <w:top w:w="39" w:type="dxa"/>
                          <w:left w:w="39" w:type="dxa"/>
                          <w:bottom w:w="39" w:type="dxa"/>
                          <w:right w:w="39" w:type="dxa"/>
                        </w:tcMar>
                      </w:tcPr>
                      <w:p w14:paraId="5A0FCADE" w14:textId="77777777" w:rsidR="001C0FCF" w:rsidRDefault="001C0FCF" w:rsidP="00765FCE">
                        <w:pPr>
                          <w:framePr w:hSpace="180" w:wrap="around" w:vAnchor="text" w:hAnchor="margin" w:y="-11881"/>
                          <w:spacing w:after="0" w:line="240" w:lineRule="auto"/>
                          <w:suppressOverlap/>
                        </w:pPr>
                      </w:p>
                    </w:tc>
                  </w:tr>
                  <w:tr w:rsidR="001C0FCF" w14:paraId="0FB61149" w14:textId="77777777" w:rsidTr="00EB6951">
                    <w:trPr>
                      <w:trHeight w:val="282"/>
                    </w:trPr>
                    <w:tc>
                      <w:tcPr>
                        <w:tcW w:w="11064" w:type="dxa"/>
                        <w:gridSpan w:val="3"/>
                        <w:tcBorders>
                          <w:top w:val="nil"/>
                          <w:left w:val="nil"/>
                          <w:bottom w:val="single" w:sz="7" w:space="0" w:color="000000"/>
                          <w:right w:val="nil"/>
                        </w:tcBorders>
                        <w:tcMar>
                          <w:top w:w="39" w:type="dxa"/>
                          <w:left w:w="39" w:type="dxa"/>
                          <w:bottom w:w="39" w:type="dxa"/>
                          <w:right w:w="39" w:type="dxa"/>
                        </w:tcMar>
                      </w:tcPr>
                      <w:p w14:paraId="6AD5CACF"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Prepare Maintenance Operating Projects request, Lump Sum and Capital Outlay Request. Oversee the completion of these projects. </w:t>
                        </w:r>
                      </w:p>
                      <w:p w14:paraId="26D2550C"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·-Represent the facility in dealings with Central Office, DTMB and contractors performing construction at the facility. </w:t>
                        </w:r>
                      </w:p>
                      <w:p w14:paraId="6E156BEC"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·-Act as DTMB, Real Estate Division, local representative as it relates to encroachment of facility grounds. </w:t>
                        </w:r>
                      </w:p>
                      <w:p w14:paraId="46DA3046"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·-Oversee the prioritization of internal special maintenance projects. </w:t>
                        </w:r>
                      </w:p>
                      <w:p w14:paraId="3B7ACADE"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·-Act as an interface between these areas of operations and other facility divisions and unit, as well as with the Jackson Business Office. </w:t>
                        </w:r>
                      </w:p>
                      <w:p w14:paraId="70C56D87"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·-Act as an interface with prisoner groups, forum and prisoners on a one-to-one basis within the secure perimeter. </w:t>
                        </w:r>
                      </w:p>
                      <w:p w14:paraId="6107CDCD"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·-Perform a minimum of two inspections weekly inside and outside maintenance areas. </w:t>
                        </w:r>
                      </w:p>
                      <w:p w14:paraId="036F11C2"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·-Approve all purchases made by the maintenance area. </w:t>
                        </w:r>
                      </w:p>
                      <w:p w14:paraId="5709029C"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Address grievance either by interviewing prisoner grievant or by reviewing staff responses to grievance.</w:t>
                        </w:r>
                      </w:p>
                    </w:tc>
                  </w:tr>
                  <w:tr w:rsidR="001C0FCF" w14:paraId="679214BE" w14:textId="77777777" w:rsidTr="00EB6951">
                    <w:trPr>
                      <w:trHeight w:val="282"/>
                    </w:trPr>
                    <w:tc>
                      <w:tcPr>
                        <w:tcW w:w="11064" w:type="dxa"/>
                        <w:gridSpan w:val="3"/>
                        <w:tcBorders>
                          <w:top w:val="single" w:sz="7" w:space="0" w:color="000000"/>
                          <w:left w:val="nil"/>
                          <w:bottom w:val="nil"/>
                          <w:right w:val="nil"/>
                        </w:tcBorders>
                        <w:tcMar>
                          <w:top w:w="39" w:type="dxa"/>
                          <w:left w:w="39" w:type="dxa"/>
                          <w:bottom w:w="39" w:type="dxa"/>
                          <w:right w:w="39" w:type="dxa"/>
                        </w:tcMar>
                      </w:tcPr>
                      <w:p w14:paraId="56C1E599"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Duty 4</w:t>
                        </w:r>
                      </w:p>
                    </w:tc>
                  </w:tr>
                  <w:tr w:rsidR="001C0FCF" w14:paraId="1671945A"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6A32A805"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3464B058"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15CDE25C"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5</w:t>
                        </w:r>
                      </w:p>
                    </w:tc>
                  </w:tr>
                  <w:tr w:rsidR="001C0FCF" w14:paraId="3FABC52D"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1E550BA0" w14:textId="77777777" w:rsidR="001C0FCF" w:rsidRDefault="001C0FCF" w:rsidP="00765FCE">
                        <w:pPr>
                          <w:framePr w:hSpace="180" w:wrap="around" w:vAnchor="text" w:hAnchor="margin" w:y="-11881"/>
                          <w:spacing w:after="0" w:line="240" w:lineRule="auto"/>
                          <w:suppressOverlap/>
                        </w:pPr>
                        <w:r>
                          <w:rPr>
                            <w:rFonts w:ascii="Arial" w:eastAsia="Arial" w:hAnsi="Arial"/>
                            <w:color w:val="000000"/>
                          </w:rPr>
                          <w:t>Overview and guidance of storekeeping functions including warehouse, quartermaster and prisoner store.</w:t>
                        </w:r>
                      </w:p>
                    </w:tc>
                  </w:tr>
                  <w:tr w:rsidR="001C0FCF" w14:paraId="7C421F74"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3BB83733"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252A6FED" w14:textId="77777777" w:rsidR="001C0FCF" w:rsidRDefault="001C0FCF" w:rsidP="00765FCE">
                        <w:pPr>
                          <w:framePr w:hSpace="180" w:wrap="around" w:vAnchor="text" w:hAnchor="margin" w:y="-11881"/>
                          <w:spacing w:after="0" w:line="240" w:lineRule="auto"/>
                          <w:suppressOverlap/>
                        </w:pPr>
                      </w:p>
                    </w:tc>
                    <w:tc>
                      <w:tcPr>
                        <w:tcW w:w="1839" w:type="dxa"/>
                        <w:tcBorders>
                          <w:top w:val="nil"/>
                          <w:left w:val="nil"/>
                          <w:bottom w:val="nil"/>
                          <w:right w:val="nil"/>
                        </w:tcBorders>
                        <w:tcMar>
                          <w:top w:w="39" w:type="dxa"/>
                          <w:left w:w="39" w:type="dxa"/>
                          <w:bottom w:w="39" w:type="dxa"/>
                          <w:right w:w="39" w:type="dxa"/>
                        </w:tcMar>
                      </w:tcPr>
                      <w:p w14:paraId="6814AD1D" w14:textId="77777777" w:rsidR="001C0FCF" w:rsidRDefault="001C0FCF" w:rsidP="00765FCE">
                        <w:pPr>
                          <w:framePr w:hSpace="180" w:wrap="around" w:vAnchor="text" w:hAnchor="margin" w:y="-11881"/>
                          <w:spacing w:after="0" w:line="240" w:lineRule="auto"/>
                          <w:suppressOverlap/>
                        </w:pPr>
                      </w:p>
                    </w:tc>
                  </w:tr>
                  <w:tr w:rsidR="001C0FCF" w14:paraId="28ABE9E5" w14:textId="77777777" w:rsidTr="00EB6951">
                    <w:trPr>
                      <w:trHeight w:val="282"/>
                    </w:trPr>
                    <w:tc>
                      <w:tcPr>
                        <w:tcW w:w="11064" w:type="dxa"/>
                        <w:gridSpan w:val="3"/>
                        <w:tcBorders>
                          <w:top w:val="nil"/>
                          <w:left w:val="nil"/>
                          <w:bottom w:val="single" w:sz="7" w:space="0" w:color="000000"/>
                          <w:right w:val="nil"/>
                        </w:tcBorders>
                        <w:tcMar>
                          <w:top w:w="39" w:type="dxa"/>
                          <w:left w:w="39" w:type="dxa"/>
                          <w:bottom w:w="39" w:type="dxa"/>
                          <w:right w:w="39" w:type="dxa"/>
                        </w:tcMar>
                      </w:tcPr>
                      <w:p w14:paraId="0FBD90E4"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Provide an overview and direction on the operation in the above storekeeping functions. </w:t>
                        </w:r>
                      </w:p>
                      <w:p w14:paraId="766C3618"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lastRenderedPageBreak/>
                          <w:t xml:space="preserve">·-Interpret policy as it relates to these areas of operations and how they will meet these polices. </w:t>
                        </w:r>
                      </w:p>
                      <w:p w14:paraId="30642A8F"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·-Act as an interface between these and areas and other facility divisions as well as the Jackson Business Office. </w:t>
                        </w:r>
                      </w:p>
                      <w:p w14:paraId="0DC182E6"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·-Develop operational changes to make areas more responsive to institutional needs as a whole. </w:t>
                        </w:r>
                      </w:p>
                      <w:p w14:paraId="53C767F4"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·-Assist in annual/monthly audit and inventories as well as analysis of the store operations. </w:t>
                        </w:r>
                      </w:p>
                      <w:p w14:paraId="23EBD089"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Address grievance either by interviewing prisoner grievant or by reviewing staff responses to grievance.</w:t>
                        </w:r>
                      </w:p>
                    </w:tc>
                  </w:tr>
                  <w:tr w:rsidR="001C0FCF" w14:paraId="2744D19F" w14:textId="77777777" w:rsidTr="00EB6951">
                    <w:trPr>
                      <w:trHeight w:val="282"/>
                    </w:trPr>
                    <w:tc>
                      <w:tcPr>
                        <w:tcW w:w="11064" w:type="dxa"/>
                        <w:gridSpan w:val="3"/>
                        <w:tcBorders>
                          <w:top w:val="single" w:sz="7" w:space="0" w:color="000000"/>
                          <w:left w:val="nil"/>
                          <w:bottom w:val="nil"/>
                          <w:right w:val="nil"/>
                        </w:tcBorders>
                        <w:tcMar>
                          <w:top w:w="39" w:type="dxa"/>
                          <w:left w:w="39" w:type="dxa"/>
                          <w:bottom w:w="39" w:type="dxa"/>
                          <w:right w:w="39" w:type="dxa"/>
                        </w:tcMar>
                      </w:tcPr>
                      <w:p w14:paraId="6638ACAA"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lastRenderedPageBreak/>
                          <w:t>Duty 5</w:t>
                        </w:r>
                      </w:p>
                    </w:tc>
                  </w:tr>
                  <w:tr w:rsidR="001C0FCF" w14:paraId="299F10A6"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162A8EC4"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79B3AC0C"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7CDC470F"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10</w:t>
                        </w:r>
                      </w:p>
                    </w:tc>
                  </w:tr>
                  <w:tr w:rsidR="001C0FCF" w14:paraId="1A2E2C1F"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564E7011" w14:textId="77777777" w:rsidR="001C0FCF" w:rsidRDefault="001C0FCF" w:rsidP="00765FCE">
                        <w:pPr>
                          <w:framePr w:hSpace="180" w:wrap="around" w:vAnchor="text" w:hAnchor="margin" w:y="-11881"/>
                          <w:spacing w:after="0" w:line="240" w:lineRule="auto"/>
                          <w:suppressOverlap/>
                        </w:pPr>
                        <w:r>
                          <w:rPr>
                            <w:rFonts w:ascii="Arial" w:eastAsia="Arial" w:hAnsi="Arial"/>
                            <w:color w:val="000000"/>
                          </w:rPr>
                          <w:t>Overview and manage mail room staff and operations.</w:t>
                        </w:r>
                      </w:p>
                    </w:tc>
                  </w:tr>
                  <w:tr w:rsidR="001C0FCF" w14:paraId="50A811E4"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785F62F9"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7E64CFC2" w14:textId="77777777" w:rsidR="001C0FCF" w:rsidRDefault="001C0FCF" w:rsidP="00765FCE">
                        <w:pPr>
                          <w:framePr w:hSpace="180" w:wrap="around" w:vAnchor="text" w:hAnchor="margin" w:y="-11881"/>
                          <w:spacing w:after="0" w:line="240" w:lineRule="auto"/>
                          <w:suppressOverlap/>
                        </w:pPr>
                      </w:p>
                    </w:tc>
                    <w:tc>
                      <w:tcPr>
                        <w:tcW w:w="1839" w:type="dxa"/>
                        <w:tcBorders>
                          <w:top w:val="nil"/>
                          <w:left w:val="nil"/>
                          <w:bottom w:val="nil"/>
                          <w:right w:val="nil"/>
                        </w:tcBorders>
                        <w:tcMar>
                          <w:top w:w="39" w:type="dxa"/>
                          <w:left w:w="39" w:type="dxa"/>
                          <w:bottom w:w="39" w:type="dxa"/>
                          <w:right w:w="39" w:type="dxa"/>
                        </w:tcMar>
                      </w:tcPr>
                      <w:p w14:paraId="7C83357E" w14:textId="77777777" w:rsidR="001C0FCF" w:rsidRDefault="001C0FCF" w:rsidP="00765FCE">
                        <w:pPr>
                          <w:framePr w:hSpace="180" w:wrap="around" w:vAnchor="text" w:hAnchor="margin" w:y="-11881"/>
                          <w:spacing w:after="0" w:line="240" w:lineRule="auto"/>
                          <w:suppressOverlap/>
                        </w:pPr>
                      </w:p>
                    </w:tc>
                  </w:tr>
                  <w:tr w:rsidR="001C0FCF" w14:paraId="02A4EF9B" w14:textId="77777777" w:rsidTr="00EB6951">
                    <w:trPr>
                      <w:trHeight w:val="282"/>
                    </w:trPr>
                    <w:tc>
                      <w:tcPr>
                        <w:tcW w:w="11064" w:type="dxa"/>
                        <w:gridSpan w:val="3"/>
                        <w:tcBorders>
                          <w:top w:val="nil"/>
                          <w:left w:val="nil"/>
                          <w:bottom w:val="single" w:sz="7" w:space="0" w:color="000000"/>
                          <w:right w:val="nil"/>
                        </w:tcBorders>
                        <w:tcMar>
                          <w:top w:w="39" w:type="dxa"/>
                          <w:left w:w="39" w:type="dxa"/>
                          <w:bottom w:w="39" w:type="dxa"/>
                          <w:right w:w="39" w:type="dxa"/>
                        </w:tcMar>
                      </w:tcPr>
                      <w:p w14:paraId="5AC3400D" w14:textId="778E21DE"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Observe operation daily to </w:t>
                        </w:r>
                        <w:r w:rsidR="00E05976">
                          <w:rPr>
                            <w:rFonts w:ascii="Arial" w:eastAsia="Arial" w:hAnsi="Arial"/>
                            <w:color w:val="000000"/>
                            <w:sz w:val="16"/>
                          </w:rPr>
                          <w:t>e</w:t>
                        </w:r>
                        <w:r>
                          <w:rPr>
                            <w:rFonts w:ascii="Arial" w:eastAsia="Arial" w:hAnsi="Arial"/>
                            <w:color w:val="000000"/>
                            <w:sz w:val="16"/>
                          </w:rPr>
                          <w:t xml:space="preserve">nsure compliance with policy directive and operating procedure. </w:t>
                        </w:r>
                      </w:p>
                      <w:p w14:paraId="0F7D25F7"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·-Address grievance either by interviewing prisoner grievant or by reviewing staff responses to grievance. </w:t>
                        </w:r>
                      </w:p>
                      <w:p w14:paraId="4F263624"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·-Schedule staff vacations and approve request for annual and or sick leave. </w:t>
                        </w:r>
                      </w:p>
                      <w:p w14:paraId="07F7F2E0"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·-Address any request for information from staff about rejections or other mail issues. </w:t>
                        </w:r>
                      </w:p>
                      <w:p w14:paraId="4E2D2F26"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·-Act as an interface between these areas and other facility divisions as well as with the Jackson Business Office. </w:t>
                        </w:r>
                      </w:p>
                      <w:p w14:paraId="3676B25A"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Respond to phone calls and written communication from prisoners and their family members/supporters about mail and money issues.</w:t>
                        </w:r>
                      </w:p>
                    </w:tc>
                  </w:tr>
                  <w:tr w:rsidR="001C0FCF" w14:paraId="73D4A226" w14:textId="77777777" w:rsidTr="00EB6951">
                    <w:trPr>
                      <w:trHeight w:val="282"/>
                    </w:trPr>
                    <w:tc>
                      <w:tcPr>
                        <w:tcW w:w="11064" w:type="dxa"/>
                        <w:gridSpan w:val="3"/>
                        <w:tcBorders>
                          <w:top w:val="single" w:sz="7" w:space="0" w:color="000000"/>
                          <w:left w:val="nil"/>
                          <w:bottom w:val="nil"/>
                          <w:right w:val="nil"/>
                        </w:tcBorders>
                        <w:tcMar>
                          <w:top w:w="39" w:type="dxa"/>
                          <w:left w:w="39" w:type="dxa"/>
                          <w:bottom w:w="39" w:type="dxa"/>
                          <w:right w:w="39" w:type="dxa"/>
                        </w:tcMar>
                      </w:tcPr>
                      <w:p w14:paraId="0C88B6AC"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Duty 6</w:t>
                        </w:r>
                      </w:p>
                    </w:tc>
                  </w:tr>
                  <w:tr w:rsidR="001C0FCF" w14:paraId="32416920"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3F5D8F72"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0354D884"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6902FA18"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10</w:t>
                        </w:r>
                      </w:p>
                    </w:tc>
                  </w:tr>
                  <w:tr w:rsidR="001C0FCF" w14:paraId="260E4718"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126ACB84" w14:textId="77777777" w:rsidR="001C0FCF" w:rsidRDefault="001C0FCF" w:rsidP="00765FCE">
                        <w:pPr>
                          <w:framePr w:hSpace="180" w:wrap="around" w:vAnchor="text" w:hAnchor="margin" w:y="-11881"/>
                          <w:spacing w:after="0" w:line="240" w:lineRule="auto"/>
                          <w:suppressOverlap/>
                        </w:pPr>
                        <w:r>
                          <w:rPr>
                            <w:rFonts w:ascii="Arial" w:eastAsia="Arial" w:hAnsi="Arial"/>
                            <w:color w:val="000000"/>
                          </w:rPr>
                          <w:t>Administrative oversight and interplay with other department areas and prisoners.  Also represent facility as it interacts with the public and vendors.</w:t>
                        </w:r>
                      </w:p>
                    </w:tc>
                  </w:tr>
                  <w:tr w:rsidR="001C0FCF" w14:paraId="206271DD"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0CCA29C8"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42B18AC3" w14:textId="77777777" w:rsidR="001C0FCF" w:rsidRDefault="001C0FCF" w:rsidP="00765FCE">
                        <w:pPr>
                          <w:framePr w:hSpace="180" w:wrap="around" w:vAnchor="text" w:hAnchor="margin" w:y="-11881"/>
                          <w:spacing w:after="0" w:line="240" w:lineRule="auto"/>
                          <w:suppressOverlap/>
                        </w:pPr>
                      </w:p>
                    </w:tc>
                    <w:tc>
                      <w:tcPr>
                        <w:tcW w:w="1839" w:type="dxa"/>
                        <w:tcBorders>
                          <w:top w:val="nil"/>
                          <w:left w:val="nil"/>
                          <w:bottom w:val="nil"/>
                          <w:right w:val="nil"/>
                        </w:tcBorders>
                        <w:tcMar>
                          <w:top w:w="39" w:type="dxa"/>
                          <w:left w:w="39" w:type="dxa"/>
                          <w:bottom w:w="39" w:type="dxa"/>
                          <w:right w:w="39" w:type="dxa"/>
                        </w:tcMar>
                      </w:tcPr>
                      <w:p w14:paraId="30254204" w14:textId="77777777" w:rsidR="001C0FCF" w:rsidRDefault="001C0FCF" w:rsidP="00765FCE">
                        <w:pPr>
                          <w:framePr w:hSpace="180" w:wrap="around" w:vAnchor="text" w:hAnchor="margin" w:y="-11881"/>
                          <w:spacing w:after="0" w:line="240" w:lineRule="auto"/>
                          <w:suppressOverlap/>
                        </w:pPr>
                      </w:p>
                    </w:tc>
                  </w:tr>
                  <w:tr w:rsidR="001C0FCF" w14:paraId="6334BFEB" w14:textId="77777777" w:rsidTr="00EB6951">
                    <w:trPr>
                      <w:trHeight w:val="282"/>
                    </w:trPr>
                    <w:tc>
                      <w:tcPr>
                        <w:tcW w:w="11064" w:type="dxa"/>
                        <w:gridSpan w:val="3"/>
                        <w:tcBorders>
                          <w:top w:val="nil"/>
                          <w:left w:val="nil"/>
                          <w:bottom w:val="single" w:sz="7" w:space="0" w:color="000000"/>
                          <w:right w:val="nil"/>
                        </w:tcBorders>
                        <w:tcMar>
                          <w:top w:w="39" w:type="dxa"/>
                          <w:left w:w="39" w:type="dxa"/>
                          <w:bottom w:w="39" w:type="dxa"/>
                          <w:right w:w="39" w:type="dxa"/>
                        </w:tcMar>
                      </w:tcPr>
                      <w:p w14:paraId="7BB70007"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·-Member of Executive Committee. </w:t>
                        </w:r>
                      </w:p>
                      <w:p w14:paraId="3688F718"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·-Meet with staff from all operations within the facility on areas of common concern. </w:t>
                        </w:r>
                      </w:p>
                      <w:p w14:paraId="3F7C1295"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·-Prepare operational procedures for Administrative section. </w:t>
                        </w:r>
                      </w:p>
                      <w:p w14:paraId="15E1C72E"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·-Meet with representatives of the community and businesses as a liaison for the Department and the facility. </w:t>
                        </w:r>
                      </w:p>
                      <w:p w14:paraId="11A2FC84" w14:textId="588DE77A"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·-Respond to prisoner’s questions and grievances</w:t>
                        </w:r>
                        <w:r w:rsidR="00E05976">
                          <w:rPr>
                            <w:rFonts w:ascii="Arial" w:eastAsia="Arial" w:hAnsi="Arial"/>
                            <w:color w:val="000000"/>
                            <w:sz w:val="16"/>
                          </w:rPr>
                          <w:t>.</w:t>
                        </w:r>
                        <w:r>
                          <w:rPr>
                            <w:rFonts w:ascii="Arial" w:eastAsia="Arial" w:hAnsi="Arial"/>
                            <w:color w:val="000000"/>
                            <w:sz w:val="16"/>
                          </w:rPr>
                          <w:t>.Meet with them routinely on a one-to-one basis, dealing with controversial issues.</w:t>
                        </w:r>
                        <w:r w:rsidR="00E05976">
                          <w:rPr>
                            <w:rFonts w:ascii="Arial" w:eastAsia="Arial" w:hAnsi="Arial"/>
                            <w:color w:val="000000"/>
                            <w:sz w:val="16"/>
                          </w:rPr>
                          <w:t>d</w:t>
                        </w:r>
                        <w:r>
                          <w:rPr>
                            <w:rFonts w:ascii="Arial" w:eastAsia="Arial" w:hAnsi="Arial"/>
                            <w:color w:val="000000"/>
                            <w:sz w:val="16"/>
                          </w:rPr>
                          <w:t xml:space="preserve">aily, weekly and monthly contact with prisoners. </w:t>
                        </w:r>
                      </w:p>
                      <w:p w14:paraId="34BE0E66"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·-Meet with vendors that deal with all areas of the facility and respond to their inquiries. </w:t>
                        </w:r>
                      </w:p>
                      <w:p w14:paraId="7A3B2C9A"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·-Request bids for services required at the facility as well as for prisoner business, i.e. vending. </w:t>
                        </w:r>
                      </w:p>
                      <w:p w14:paraId="4B2B1013"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·-Meet with contractors performing work at the facility. </w:t>
                        </w:r>
                      </w:p>
                      <w:p w14:paraId="4E1473C1"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·-Interface with the Jackson Business Office staff on issues pertaining to the facility. </w:t>
                        </w:r>
                      </w:p>
                      <w:p w14:paraId="01A99E91"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·-Make rounds weekly in all areas of the facility, log in logbook and correct issues as they are encountered. </w:t>
                        </w:r>
                      </w:p>
                    </w:tc>
                  </w:tr>
                  <w:tr w:rsidR="001C0FCF" w14:paraId="0AA35742" w14:textId="77777777" w:rsidTr="00EB6951">
                    <w:trPr>
                      <w:trHeight w:val="282"/>
                    </w:trPr>
                    <w:tc>
                      <w:tcPr>
                        <w:tcW w:w="7929" w:type="dxa"/>
                        <w:tcBorders>
                          <w:top w:val="single" w:sz="7" w:space="0" w:color="000000"/>
                          <w:left w:val="nil"/>
                          <w:bottom w:val="nil"/>
                          <w:right w:val="nil"/>
                        </w:tcBorders>
                        <w:tcMar>
                          <w:top w:w="39" w:type="dxa"/>
                          <w:left w:w="39" w:type="dxa"/>
                          <w:bottom w:w="39" w:type="dxa"/>
                          <w:right w:w="39" w:type="dxa"/>
                        </w:tcMar>
                      </w:tcPr>
                      <w:p w14:paraId="79B390C1"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Duty 7</w:t>
                        </w:r>
                      </w:p>
                    </w:tc>
                    <w:tc>
                      <w:tcPr>
                        <w:tcW w:w="1296" w:type="dxa"/>
                        <w:tcBorders>
                          <w:top w:val="nil"/>
                          <w:left w:val="nil"/>
                          <w:bottom w:val="nil"/>
                          <w:right w:val="nil"/>
                        </w:tcBorders>
                        <w:tcMar>
                          <w:top w:w="39" w:type="dxa"/>
                          <w:left w:w="39" w:type="dxa"/>
                          <w:bottom w:w="39" w:type="dxa"/>
                          <w:right w:w="39" w:type="dxa"/>
                        </w:tcMar>
                      </w:tcPr>
                      <w:p w14:paraId="78C5477A" w14:textId="77777777" w:rsidR="001C0FCF" w:rsidRDefault="001C0FCF" w:rsidP="00765FCE">
                        <w:pPr>
                          <w:framePr w:hSpace="180" w:wrap="around" w:vAnchor="text" w:hAnchor="margin" w:y="-11881"/>
                          <w:spacing w:after="0" w:line="240" w:lineRule="auto"/>
                          <w:suppressOverlap/>
                        </w:pPr>
                      </w:p>
                    </w:tc>
                    <w:tc>
                      <w:tcPr>
                        <w:tcW w:w="1839" w:type="dxa"/>
                        <w:tcBorders>
                          <w:top w:val="nil"/>
                          <w:left w:val="nil"/>
                          <w:bottom w:val="nil"/>
                          <w:right w:val="nil"/>
                        </w:tcBorders>
                        <w:tcMar>
                          <w:top w:w="39" w:type="dxa"/>
                          <w:left w:w="39" w:type="dxa"/>
                          <w:bottom w:w="39" w:type="dxa"/>
                          <w:right w:w="39" w:type="dxa"/>
                        </w:tcMar>
                      </w:tcPr>
                      <w:p w14:paraId="43540DD4" w14:textId="77777777" w:rsidR="001C0FCF" w:rsidRDefault="001C0FCF" w:rsidP="00765FCE">
                        <w:pPr>
                          <w:framePr w:hSpace="180" w:wrap="around" w:vAnchor="text" w:hAnchor="margin" w:y="-11881"/>
                          <w:spacing w:after="0" w:line="240" w:lineRule="auto"/>
                          <w:suppressOverlap/>
                        </w:pPr>
                      </w:p>
                    </w:tc>
                  </w:tr>
                  <w:tr w:rsidR="001C0FCF" w14:paraId="2922E7B3"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37573F44"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b/>
                            <w:color w:val="000000"/>
                            <w:sz w:val="16"/>
                          </w:rPr>
                          <w:t>General Summary:</w:t>
                        </w:r>
                      </w:p>
                    </w:tc>
                  </w:tr>
                  <w:tr w:rsidR="001C0FCF" w14:paraId="43E16A8A"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3B1F8942" w14:textId="77777777" w:rsidR="001C0FCF" w:rsidRDefault="001C0FCF" w:rsidP="00765FCE">
                        <w:pPr>
                          <w:framePr w:hSpace="180" w:wrap="around" w:vAnchor="text" w:hAnchor="margin" w:y="-11881"/>
                          <w:spacing w:after="0" w:line="240" w:lineRule="auto"/>
                          <w:suppressOverlap/>
                        </w:pPr>
                        <w:r>
                          <w:rPr>
                            <w:rFonts w:ascii="Arial" w:eastAsia="Arial" w:hAnsi="Arial"/>
                            <w:color w:val="000000"/>
                          </w:rPr>
                          <w:t>Overview and manage Food Service staff and operations.</w:t>
                        </w:r>
                      </w:p>
                    </w:tc>
                  </w:tr>
                  <w:tr w:rsidR="001C0FCF" w14:paraId="3E219EC6"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39C10780"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3D498B66"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49758FFC" w14:textId="77777777" w:rsidR="001C0FCF" w:rsidRDefault="001C0FCF" w:rsidP="00765FCE">
                        <w:pPr>
                          <w:framePr w:hSpace="180" w:wrap="around" w:vAnchor="text" w:hAnchor="margin" w:y="-11881"/>
                          <w:spacing w:after="0" w:line="240" w:lineRule="auto"/>
                          <w:suppressOverlap/>
                        </w:pPr>
                        <w:r>
                          <w:rPr>
                            <w:rFonts w:ascii="Arial" w:eastAsia="Arial" w:hAnsi="Arial"/>
                            <w:b/>
                            <w:color w:val="000000"/>
                            <w:sz w:val="16"/>
                          </w:rPr>
                          <w:t>5</w:t>
                        </w:r>
                      </w:p>
                    </w:tc>
                  </w:tr>
                  <w:tr w:rsidR="001C0FCF" w14:paraId="481173DE"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2AD4DECF"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Weekly walk through of the food service are to observe operations and sanitation levels. </w:t>
                        </w:r>
                      </w:p>
                      <w:p w14:paraId="43746C9D"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Insure compliance with policies. </w:t>
                        </w:r>
                      </w:p>
                      <w:p w14:paraId="64778C77"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Process daily and weekly paper work as required. </w:t>
                        </w:r>
                      </w:p>
                      <w:p w14:paraId="59548B5E"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Attend monthly prisoner rep. meeting along with the food service’s manger. </w:t>
                        </w:r>
                      </w:p>
                      <w:p w14:paraId="1B7382B2" w14:textId="77777777" w:rsidR="001C0FCF"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 xml:space="preserve">Assign and review any and all grievances that pertain to food service. </w:t>
                        </w:r>
                      </w:p>
                      <w:p w14:paraId="3969AF92" w14:textId="77777777" w:rsidR="001C0FCF" w:rsidRPr="00C86B7D" w:rsidRDefault="001C0FCF" w:rsidP="00765FCE">
                        <w:pPr>
                          <w:framePr w:hSpace="180" w:wrap="around" w:vAnchor="text" w:hAnchor="margin" w:y="-11881"/>
                          <w:numPr>
                            <w:ilvl w:val="0"/>
                            <w:numId w:val="1"/>
                          </w:numPr>
                          <w:spacing w:after="0" w:line="240" w:lineRule="auto"/>
                          <w:ind w:left="720" w:hanging="360"/>
                          <w:suppressOverlap/>
                        </w:pPr>
                        <w:r>
                          <w:rPr>
                            <w:rFonts w:ascii="Arial" w:eastAsia="Arial" w:hAnsi="Arial"/>
                            <w:color w:val="000000"/>
                            <w:sz w:val="16"/>
                          </w:rPr>
                          <w:t>Note and forward on an incidents or observations of concern in the operation.</w:t>
                        </w:r>
                      </w:p>
                      <w:p w14:paraId="268143C4" w14:textId="77777777" w:rsidR="001C0FCF" w:rsidRDefault="001C0FCF" w:rsidP="00765FCE">
                        <w:pPr>
                          <w:framePr w:hSpace="180" w:wrap="around" w:vAnchor="text" w:hAnchor="margin" w:y="-11881"/>
                          <w:numPr>
                            <w:ilvl w:val="0"/>
                            <w:numId w:val="1"/>
                          </w:numPr>
                          <w:spacing w:after="0" w:line="240" w:lineRule="auto"/>
                          <w:ind w:left="720" w:hanging="360"/>
                          <w:suppressOverlap/>
                        </w:pPr>
                        <w:r w:rsidRPr="00C86B7D">
                          <w:rPr>
                            <w:rFonts w:ascii="Arial" w:eastAsia="Arial" w:hAnsi="Arial"/>
                            <w:color w:val="000000"/>
                            <w:sz w:val="16"/>
                          </w:rPr>
                          <w:t>Impress on facility staff the need for cooperation in the running of food service.</w:t>
                        </w:r>
                      </w:p>
                    </w:tc>
                  </w:tr>
                  <w:tr w:rsidR="001C0FCF" w14:paraId="5A4301EF" w14:textId="77777777" w:rsidTr="00EB6951">
                    <w:trPr>
                      <w:trHeight w:val="282"/>
                    </w:trPr>
                    <w:tc>
                      <w:tcPr>
                        <w:tcW w:w="7929" w:type="dxa"/>
                        <w:tcBorders>
                          <w:top w:val="nil"/>
                          <w:left w:val="nil"/>
                          <w:bottom w:val="nil"/>
                          <w:right w:val="nil"/>
                        </w:tcBorders>
                        <w:tcMar>
                          <w:top w:w="39" w:type="dxa"/>
                          <w:left w:w="39" w:type="dxa"/>
                          <w:bottom w:w="39" w:type="dxa"/>
                          <w:right w:w="39" w:type="dxa"/>
                        </w:tcMar>
                      </w:tcPr>
                      <w:p w14:paraId="6096F84B" w14:textId="77777777" w:rsidR="001C0FCF" w:rsidRDefault="001C0FCF" w:rsidP="00765FCE">
                        <w:pPr>
                          <w:framePr w:hSpace="180" w:wrap="around" w:vAnchor="text" w:hAnchor="margin" w:y="-11881"/>
                          <w:spacing w:after="0" w:line="240" w:lineRule="auto"/>
                          <w:suppressOverlap/>
                        </w:pPr>
                      </w:p>
                    </w:tc>
                    <w:tc>
                      <w:tcPr>
                        <w:tcW w:w="1296" w:type="dxa"/>
                        <w:tcBorders>
                          <w:top w:val="nil"/>
                          <w:left w:val="nil"/>
                          <w:bottom w:val="nil"/>
                          <w:right w:val="nil"/>
                        </w:tcBorders>
                        <w:tcMar>
                          <w:top w:w="39" w:type="dxa"/>
                          <w:left w:w="39" w:type="dxa"/>
                          <w:bottom w:w="39" w:type="dxa"/>
                          <w:right w:w="39" w:type="dxa"/>
                        </w:tcMar>
                      </w:tcPr>
                      <w:p w14:paraId="1AC03DA0" w14:textId="77777777" w:rsidR="001C0FCF" w:rsidRDefault="001C0FCF" w:rsidP="00765FCE">
                        <w:pPr>
                          <w:framePr w:hSpace="180" w:wrap="around" w:vAnchor="text" w:hAnchor="margin" w:y="-11881"/>
                          <w:spacing w:after="0" w:line="240" w:lineRule="auto"/>
                          <w:suppressOverlap/>
                        </w:pPr>
                      </w:p>
                    </w:tc>
                    <w:tc>
                      <w:tcPr>
                        <w:tcW w:w="1839" w:type="dxa"/>
                        <w:tcBorders>
                          <w:top w:val="nil"/>
                          <w:left w:val="nil"/>
                          <w:bottom w:val="nil"/>
                          <w:right w:val="nil"/>
                        </w:tcBorders>
                        <w:tcMar>
                          <w:top w:w="39" w:type="dxa"/>
                          <w:left w:w="39" w:type="dxa"/>
                          <w:bottom w:w="39" w:type="dxa"/>
                          <w:right w:w="39" w:type="dxa"/>
                        </w:tcMar>
                      </w:tcPr>
                      <w:p w14:paraId="5C08D793" w14:textId="77777777" w:rsidR="001C0FCF" w:rsidRDefault="001C0FCF" w:rsidP="00765FCE">
                        <w:pPr>
                          <w:framePr w:hSpace="180" w:wrap="around" w:vAnchor="text" w:hAnchor="margin" w:y="-11881"/>
                          <w:spacing w:after="0" w:line="240" w:lineRule="auto"/>
                          <w:suppressOverlap/>
                        </w:pPr>
                      </w:p>
                    </w:tc>
                  </w:tr>
                  <w:tr w:rsidR="001C0FCF" w14:paraId="4DCFCF3E" w14:textId="77777777" w:rsidTr="00EB6951">
                    <w:trPr>
                      <w:trHeight w:val="282"/>
                    </w:trPr>
                    <w:tc>
                      <w:tcPr>
                        <w:tcW w:w="11064" w:type="dxa"/>
                        <w:gridSpan w:val="3"/>
                        <w:tcBorders>
                          <w:top w:val="nil"/>
                          <w:left w:val="nil"/>
                          <w:bottom w:val="nil"/>
                          <w:right w:val="nil"/>
                        </w:tcBorders>
                        <w:tcMar>
                          <w:top w:w="39" w:type="dxa"/>
                          <w:left w:w="39" w:type="dxa"/>
                          <w:bottom w:w="39" w:type="dxa"/>
                          <w:right w:w="39" w:type="dxa"/>
                        </w:tcMar>
                      </w:tcPr>
                      <w:p w14:paraId="57AE1E5E" w14:textId="77777777" w:rsidR="001C0FCF" w:rsidRDefault="001C0FCF" w:rsidP="00765FCE">
                        <w:pPr>
                          <w:framePr w:hSpace="180" w:wrap="around" w:vAnchor="text" w:hAnchor="margin" w:y="-11881"/>
                          <w:numPr>
                            <w:ilvl w:val="0"/>
                            <w:numId w:val="1"/>
                          </w:numPr>
                          <w:spacing w:after="0" w:line="240" w:lineRule="auto"/>
                          <w:ind w:left="720" w:hanging="360"/>
                          <w:suppressOverlap/>
                        </w:pPr>
                      </w:p>
                    </w:tc>
                  </w:tr>
                </w:tbl>
                <w:p w14:paraId="384E6839" w14:textId="77777777" w:rsidR="001C0FCF" w:rsidRDefault="001C0FCF" w:rsidP="00765FCE">
                  <w:pPr>
                    <w:framePr w:hSpace="180" w:wrap="around" w:vAnchor="text" w:hAnchor="margin" w:y="-11881"/>
                    <w:spacing w:after="0" w:line="240" w:lineRule="auto"/>
                    <w:suppressOverlap/>
                  </w:pPr>
                </w:p>
              </w:tc>
            </w:tr>
          </w:tbl>
          <w:p w14:paraId="4D1CDF4B" w14:textId="77777777" w:rsidR="001C0FCF" w:rsidRDefault="001C0FCF" w:rsidP="001C0FCF">
            <w:pPr>
              <w:spacing w:after="0" w:line="240" w:lineRule="auto"/>
            </w:pPr>
          </w:p>
        </w:tc>
      </w:tr>
    </w:tbl>
    <w:p w14:paraId="37E52E8D" w14:textId="217919E2" w:rsidR="00083BC2" w:rsidRDefault="00083BC2">
      <w:pPr>
        <w:spacing w:after="0" w:line="240" w:lineRule="auto"/>
        <w:rPr>
          <w:sz w:val="0"/>
        </w:rPr>
      </w:pP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8"/>
        <w:gridCol w:w="6107"/>
        <w:gridCol w:w="2523"/>
        <w:gridCol w:w="178"/>
      </w:tblGrid>
      <w:tr w:rsidR="00083BC2" w14:paraId="35D22692" w14:textId="77777777">
        <w:trPr>
          <w:trHeight w:val="99"/>
        </w:trPr>
        <w:tc>
          <w:tcPr>
            <w:tcW w:w="179" w:type="dxa"/>
          </w:tcPr>
          <w:p w14:paraId="6E379F87" w14:textId="77777777" w:rsidR="00083BC2" w:rsidRDefault="00083BC2">
            <w:pPr>
              <w:pStyle w:val="EmptyCellLayoutStyle"/>
              <w:spacing w:after="0" w:line="240" w:lineRule="auto"/>
            </w:pPr>
          </w:p>
        </w:tc>
        <w:tc>
          <w:tcPr>
            <w:tcW w:w="0" w:type="dxa"/>
          </w:tcPr>
          <w:p w14:paraId="66EFE2BF" w14:textId="77777777" w:rsidR="00083BC2" w:rsidRDefault="00083BC2">
            <w:pPr>
              <w:pStyle w:val="EmptyCellLayoutStyle"/>
              <w:spacing w:after="0" w:line="240" w:lineRule="auto"/>
            </w:pPr>
          </w:p>
        </w:tc>
        <w:tc>
          <w:tcPr>
            <w:tcW w:w="0" w:type="dxa"/>
          </w:tcPr>
          <w:p w14:paraId="1BDA9806" w14:textId="77777777" w:rsidR="00083BC2" w:rsidRDefault="00083BC2">
            <w:pPr>
              <w:pStyle w:val="EmptyCellLayoutStyle"/>
              <w:spacing w:after="0" w:line="240" w:lineRule="auto"/>
            </w:pPr>
          </w:p>
        </w:tc>
        <w:tc>
          <w:tcPr>
            <w:tcW w:w="0" w:type="dxa"/>
          </w:tcPr>
          <w:p w14:paraId="2C06E178" w14:textId="77777777" w:rsidR="00083BC2" w:rsidRDefault="00083BC2">
            <w:pPr>
              <w:pStyle w:val="EmptyCellLayoutStyle"/>
              <w:spacing w:after="0" w:line="240" w:lineRule="auto"/>
            </w:pPr>
          </w:p>
        </w:tc>
        <w:tc>
          <w:tcPr>
            <w:tcW w:w="0" w:type="dxa"/>
          </w:tcPr>
          <w:p w14:paraId="1F04706B" w14:textId="77777777" w:rsidR="00083BC2" w:rsidRDefault="00083BC2">
            <w:pPr>
              <w:pStyle w:val="EmptyCellLayoutStyle"/>
              <w:spacing w:after="0" w:line="240" w:lineRule="auto"/>
            </w:pPr>
          </w:p>
        </w:tc>
        <w:tc>
          <w:tcPr>
            <w:tcW w:w="0" w:type="dxa"/>
          </w:tcPr>
          <w:p w14:paraId="085978B7" w14:textId="77777777" w:rsidR="00083BC2" w:rsidRDefault="00083BC2">
            <w:pPr>
              <w:pStyle w:val="EmptyCellLayoutStyle"/>
              <w:spacing w:after="0" w:line="240" w:lineRule="auto"/>
            </w:pPr>
          </w:p>
        </w:tc>
        <w:tc>
          <w:tcPr>
            <w:tcW w:w="0" w:type="dxa"/>
          </w:tcPr>
          <w:p w14:paraId="6B78AEAA" w14:textId="77777777" w:rsidR="00083BC2" w:rsidRDefault="00083BC2">
            <w:pPr>
              <w:pStyle w:val="EmptyCellLayoutStyle"/>
              <w:spacing w:after="0" w:line="240" w:lineRule="auto"/>
            </w:pPr>
          </w:p>
        </w:tc>
        <w:tc>
          <w:tcPr>
            <w:tcW w:w="2505" w:type="dxa"/>
          </w:tcPr>
          <w:p w14:paraId="0FD193B7" w14:textId="77777777" w:rsidR="00083BC2" w:rsidRDefault="00083BC2">
            <w:pPr>
              <w:pStyle w:val="EmptyCellLayoutStyle"/>
              <w:spacing w:after="0" w:line="240" w:lineRule="auto"/>
            </w:pPr>
          </w:p>
        </w:tc>
        <w:tc>
          <w:tcPr>
            <w:tcW w:w="6120" w:type="dxa"/>
          </w:tcPr>
          <w:p w14:paraId="761C92F1" w14:textId="77777777" w:rsidR="00083BC2" w:rsidRDefault="00083BC2">
            <w:pPr>
              <w:pStyle w:val="EmptyCellLayoutStyle"/>
              <w:spacing w:after="0" w:line="240" w:lineRule="auto"/>
            </w:pPr>
          </w:p>
        </w:tc>
        <w:tc>
          <w:tcPr>
            <w:tcW w:w="2534" w:type="dxa"/>
          </w:tcPr>
          <w:p w14:paraId="413E21FC" w14:textId="77777777" w:rsidR="00083BC2" w:rsidRDefault="00083BC2">
            <w:pPr>
              <w:pStyle w:val="EmptyCellLayoutStyle"/>
              <w:spacing w:after="0" w:line="240" w:lineRule="auto"/>
            </w:pPr>
          </w:p>
        </w:tc>
        <w:tc>
          <w:tcPr>
            <w:tcW w:w="179" w:type="dxa"/>
          </w:tcPr>
          <w:p w14:paraId="07AA92E6" w14:textId="77777777" w:rsidR="00083BC2" w:rsidRDefault="00083BC2">
            <w:pPr>
              <w:pStyle w:val="EmptyCellLayoutStyle"/>
              <w:spacing w:after="0" w:line="240" w:lineRule="auto"/>
            </w:pPr>
          </w:p>
        </w:tc>
      </w:tr>
      <w:tr w:rsidR="00087D98" w14:paraId="2275B563" w14:textId="77777777" w:rsidTr="00087D98">
        <w:tc>
          <w:tcPr>
            <w:tcW w:w="179" w:type="dxa"/>
          </w:tcPr>
          <w:p w14:paraId="5A1E7E89" w14:textId="77777777" w:rsidR="00083BC2" w:rsidRDefault="00083BC2">
            <w:pPr>
              <w:pStyle w:val="EmptyCellLayoutStyle"/>
              <w:spacing w:after="0" w:line="240" w:lineRule="auto"/>
            </w:pPr>
          </w:p>
        </w:tc>
        <w:tc>
          <w:tcPr>
            <w:tcW w:w="0" w:type="dxa"/>
          </w:tcPr>
          <w:p w14:paraId="5EE94341" w14:textId="77777777" w:rsidR="00083BC2" w:rsidRDefault="00083BC2">
            <w:pPr>
              <w:pStyle w:val="EmptyCellLayoutStyle"/>
              <w:spacing w:after="0" w:line="240" w:lineRule="auto"/>
            </w:pPr>
          </w:p>
        </w:tc>
        <w:tc>
          <w:tcPr>
            <w:tcW w:w="0" w:type="dxa"/>
          </w:tcPr>
          <w:p w14:paraId="35C60DA0" w14:textId="77777777" w:rsidR="00083BC2" w:rsidRDefault="00083BC2">
            <w:pPr>
              <w:pStyle w:val="EmptyCellLayoutStyle"/>
              <w:spacing w:after="0" w:line="240" w:lineRule="auto"/>
            </w:pPr>
          </w:p>
        </w:tc>
        <w:tc>
          <w:tcPr>
            <w:tcW w:w="0" w:type="dxa"/>
          </w:tcPr>
          <w:p w14:paraId="0A057404" w14:textId="77777777" w:rsidR="00083BC2" w:rsidRDefault="00083BC2">
            <w:pPr>
              <w:pStyle w:val="EmptyCellLayoutStyle"/>
              <w:spacing w:after="0" w:line="240" w:lineRule="auto"/>
            </w:pPr>
          </w:p>
        </w:tc>
        <w:tc>
          <w:tcPr>
            <w:tcW w:w="0" w:type="dxa"/>
            <w:gridSpan w:val="6"/>
          </w:tcPr>
          <w:p w14:paraId="20591501" w14:textId="77777777" w:rsidR="00083BC2" w:rsidRDefault="00083BC2">
            <w:pPr>
              <w:spacing w:after="0" w:line="240" w:lineRule="auto"/>
            </w:pPr>
          </w:p>
        </w:tc>
        <w:tc>
          <w:tcPr>
            <w:tcW w:w="179" w:type="dxa"/>
          </w:tcPr>
          <w:p w14:paraId="606BCBC9" w14:textId="77777777" w:rsidR="00083BC2" w:rsidRDefault="00083BC2">
            <w:pPr>
              <w:pStyle w:val="EmptyCellLayoutStyle"/>
              <w:spacing w:after="0" w:line="240" w:lineRule="auto"/>
            </w:pPr>
          </w:p>
        </w:tc>
      </w:tr>
      <w:tr w:rsidR="00083BC2" w14:paraId="5E1FFFE6" w14:textId="77777777">
        <w:trPr>
          <w:trHeight w:val="99"/>
        </w:trPr>
        <w:tc>
          <w:tcPr>
            <w:tcW w:w="179" w:type="dxa"/>
          </w:tcPr>
          <w:p w14:paraId="18BC68DD" w14:textId="77777777" w:rsidR="00083BC2" w:rsidRDefault="00083BC2">
            <w:pPr>
              <w:pStyle w:val="EmptyCellLayoutStyle"/>
              <w:spacing w:after="0" w:line="240" w:lineRule="auto"/>
            </w:pPr>
          </w:p>
        </w:tc>
        <w:tc>
          <w:tcPr>
            <w:tcW w:w="0" w:type="dxa"/>
          </w:tcPr>
          <w:p w14:paraId="0F0FAE38" w14:textId="77777777" w:rsidR="00083BC2" w:rsidRDefault="00083BC2">
            <w:pPr>
              <w:pStyle w:val="EmptyCellLayoutStyle"/>
              <w:spacing w:after="0" w:line="240" w:lineRule="auto"/>
            </w:pPr>
          </w:p>
        </w:tc>
        <w:tc>
          <w:tcPr>
            <w:tcW w:w="0" w:type="dxa"/>
          </w:tcPr>
          <w:p w14:paraId="679B5C34" w14:textId="77777777" w:rsidR="00083BC2" w:rsidRDefault="00083BC2">
            <w:pPr>
              <w:pStyle w:val="EmptyCellLayoutStyle"/>
              <w:spacing w:after="0" w:line="240" w:lineRule="auto"/>
            </w:pPr>
          </w:p>
        </w:tc>
        <w:tc>
          <w:tcPr>
            <w:tcW w:w="0" w:type="dxa"/>
          </w:tcPr>
          <w:p w14:paraId="4E2D2A21" w14:textId="77777777" w:rsidR="00083BC2" w:rsidRDefault="00083BC2">
            <w:pPr>
              <w:pStyle w:val="EmptyCellLayoutStyle"/>
              <w:spacing w:after="0" w:line="240" w:lineRule="auto"/>
            </w:pPr>
          </w:p>
        </w:tc>
        <w:tc>
          <w:tcPr>
            <w:tcW w:w="0" w:type="dxa"/>
          </w:tcPr>
          <w:p w14:paraId="35B61BC4" w14:textId="77777777" w:rsidR="00083BC2" w:rsidRDefault="00083BC2">
            <w:pPr>
              <w:pStyle w:val="EmptyCellLayoutStyle"/>
              <w:spacing w:after="0" w:line="240" w:lineRule="auto"/>
            </w:pPr>
          </w:p>
        </w:tc>
        <w:tc>
          <w:tcPr>
            <w:tcW w:w="0" w:type="dxa"/>
          </w:tcPr>
          <w:p w14:paraId="2653F7A2" w14:textId="77777777" w:rsidR="00083BC2" w:rsidRDefault="00083BC2">
            <w:pPr>
              <w:pStyle w:val="EmptyCellLayoutStyle"/>
              <w:spacing w:after="0" w:line="240" w:lineRule="auto"/>
            </w:pPr>
          </w:p>
        </w:tc>
        <w:tc>
          <w:tcPr>
            <w:tcW w:w="0" w:type="dxa"/>
          </w:tcPr>
          <w:p w14:paraId="7E4FDBFD" w14:textId="77777777" w:rsidR="00083BC2" w:rsidRDefault="00083BC2">
            <w:pPr>
              <w:pStyle w:val="EmptyCellLayoutStyle"/>
              <w:spacing w:after="0" w:line="240" w:lineRule="auto"/>
            </w:pPr>
          </w:p>
        </w:tc>
        <w:tc>
          <w:tcPr>
            <w:tcW w:w="2505" w:type="dxa"/>
          </w:tcPr>
          <w:p w14:paraId="58B76674" w14:textId="77777777" w:rsidR="00083BC2" w:rsidRDefault="00083BC2">
            <w:pPr>
              <w:pStyle w:val="EmptyCellLayoutStyle"/>
              <w:spacing w:after="0" w:line="240" w:lineRule="auto"/>
            </w:pPr>
          </w:p>
        </w:tc>
        <w:tc>
          <w:tcPr>
            <w:tcW w:w="6120" w:type="dxa"/>
          </w:tcPr>
          <w:p w14:paraId="0EE25F90" w14:textId="77777777" w:rsidR="00083BC2" w:rsidRDefault="00083BC2">
            <w:pPr>
              <w:pStyle w:val="EmptyCellLayoutStyle"/>
              <w:spacing w:after="0" w:line="240" w:lineRule="auto"/>
            </w:pPr>
          </w:p>
        </w:tc>
        <w:tc>
          <w:tcPr>
            <w:tcW w:w="2534" w:type="dxa"/>
          </w:tcPr>
          <w:p w14:paraId="1D78CE9D" w14:textId="77777777" w:rsidR="00083BC2" w:rsidRDefault="00083BC2">
            <w:pPr>
              <w:pStyle w:val="EmptyCellLayoutStyle"/>
              <w:spacing w:after="0" w:line="240" w:lineRule="auto"/>
            </w:pPr>
          </w:p>
        </w:tc>
        <w:tc>
          <w:tcPr>
            <w:tcW w:w="179" w:type="dxa"/>
          </w:tcPr>
          <w:p w14:paraId="3E9B1276" w14:textId="77777777" w:rsidR="00083BC2" w:rsidRDefault="00083BC2">
            <w:pPr>
              <w:pStyle w:val="EmptyCellLayoutStyle"/>
              <w:spacing w:after="0" w:line="240" w:lineRule="auto"/>
            </w:pPr>
          </w:p>
        </w:tc>
      </w:tr>
      <w:tr w:rsidR="00087D98" w14:paraId="0A50C49C" w14:textId="77777777" w:rsidTr="00087D98">
        <w:tc>
          <w:tcPr>
            <w:tcW w:w="179" w:type="dxa"/>
          </w:tcPr>
          <w:p w14:paraId="0CA8FBE4" w14:textId="77777777" w:rsidR="00083BC2" w:rsidRDefault="00083BC2">
            <w:pPr>
              <w:pStyle w:val="EmptyCellLayoutStyle"/>
              <w:spacing w:after="0" w:line="240" w:lineRule="auto"/>
            </w:pPr>
          </w:p>
        </w:tc>
        <w:tc>
          <w:tcPr>
            <w:tcW w:w="0" w:type="dxa"/>
          </w:tcPr>
          <w:p w14:paraId="49D40B6E" w14:textId="77777777" w:rsidR="00083BC2" w:rsidRDefault="00083BC2">
            <w:pPr>
              <w:pStyle w:val="EmptyCellLayoutStyle"/>
              <w:spacing w:after="0" w:line="240" w:lineRule="auto"/>
            </w:pPr>
          </w:p>
        </w:tc>
        <w:tc>
          <w:tcPr>
            <w:tcW w:w="0" w:type="dxa"/>
          </w:tcPr>
          <w:p w14:paraId="66C75E3D" w14:textId="77777777" w:rsidR="00083BC2" w:rsidRDefault="00083BC2">
            <w:pPr>
              <w:pStyle w:val="EmptyCellLayoutStyle"/>
              <w:spacing w:after="0" w:line="240" w:lineRule="auto"/>
            </w:pPr>
          </w:p>
        </w:tc>
        <w:tc>
          <w:tcPr>
            <w:tcW w:w="0" w:type="dxa"/>
          </w:tcPr>
          <w:p w14:paraId="09773DDA" w14:textId="77777777" w:rsidR="00083BC2" w:rsidRDefault="00083BC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083BC2" w14:paraId="3779058E" w14:textId="77777777">
              <w:trPr>
                <w:trHeight w:val="119"/>
              </w:trPr>
              <w:tc>
                <w:tcPr>
                  <w:tcW w:w="0" w:type="dxa"/>
                  <w:tcBorders>
                    <w:top w:val="single" w:sz="15" w:space="0" w:color="000000"/>
                    <w:left w:val="single" w:sz="15" w:space="0" w:color="000000"/>
                  </w:tcBorders>
                </w:tcPr>
                <w:p w14:paraId="3E8C990E" w14:textId="77777777" w:rsidR="00083BC2" w:rsidRDefault="00083BC2">
                  <w:pPr>
                    <w:pStyle w:val="EmptyCellLayoutStyle"/>
                    <w:spacing w:after="0" w:line="240" w:lineRule="auto"/>
                  </w:pPr>
                </w:p>
              </w:tc>
              <w:tc>
                <w:tcPr>
                  <w:tcW w:w="11159" w:type="dxa"/>
                  <w:tcBorders>
                    <w:top w:val="single" w:sz="15" w:space="0" w:color="000000"/>
                    <w:right w:val="single" w:sz="15" w:space="0" w:color="000000"/>
                  </w:tcBorders>
                </w:tcPr>
                <w:p w14:paraId="32D88527" w14:textId="77777777" w:rsidR="00083BC2" w:rsidRDefault="00083BC2">
                  <w:pPr>
                    <w:pStyle w:val="EmptyCellLayoutStyle"/>
                    <w:spacing w:after="0" w:line="240" w:lineRule="auto"/>
                  </w:pPr>
                </w:p>
              </w:tc>
            </w:tr>
            <w:tr w:rsidR="00083BC2" w14:paraId="418A18C0" w14:textId="77777777">
              <w:trPr>
                <w:trHeight w:val="270"/>
              </w:trPr>
              <w:tc>
                <w:tcPr>
                  <w:tcW w:w="0" w:type="dxa"/>
                  <w:tcBorders>
                    <w:left w:val="single" w:sz="15" w:space="0" w:color="000000"/>
                  </w:tcBorders>
                </w:tcPr>
                <w:p w14:paraId="38D6F101" w14:textId="77777777" w:rsidR="00083BC2" w:rsidRDefault="00083BC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083BC2" w14:paraId="78AC8188" w14:textId="77777777">
                    <w:trPr>
                      <w:trHeight w:val="192"/>
                    </w:trPr>
                    <w:tc>
                      <w:tcPr>
                        <w:tcW w:w="11160" w:type="dxa"/>
                        <w:tcBorders>
                          <w:top w:val="nil"/>
                          <w:left w:val="nil"/>
                          <w:bottom w:val="nil"/>
                          <w:right w:val="nil"/>
                        </w:tcBorders>
                        <w:tcMar>
                          <w:top w:w="39" w:type="dxa"/>
                          <w:left w:w="39" w:type="dxa"/>
                          <w:bottom w:w="39" w:type="dxa"/>
                          <w:right w:w="39" w:type="dxa"/>
                        </w:tcMar>
                      </w:tcPr>
                      <w:p w14:paraId="28E873BA" w14:textId="77777777" w:rsidR="00083BC2" w:rsidRDefault="00AF131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CF22BE1" w14:textId="77777777" w:rsidR="00083BC2" w:rsidRDefault="00083BC2">
                  <w:pPr>
                    <w:spacing w:after="0" w:line="240" w:lineRule="auto"/>
                  </w:pPr>
                </w:p>
              </w:tc>
            </w:tr>
            <w:tr w:rsidR="00083BC2" w14:paraId="75042E02" w14:textId="77777777">
              <w:trPr>
                <w:trHeight w:val="60"/>
              </w:trPr>
              <w:tc>
                <w:tcPr>
                  <w:tcW w:w="0" w:type="dxa"/>
                  <w:tcBorders>
                    <w:left w:val="single" w:sz="15" w:space="0" w:color="000000"/>
                  </w:tcBorders>
                </w:tcPr>
                <w:p w14:paraId="69E45890" w14:textId="77777777" w:rsidR="00083BC2" w:rsidRDefault="00083BC2">
                  <w:pPr>
                    <w:pStyle w:val="EmptyCellLayoutStyle"/>
                    <w:spacing w:after="0" w:line="240" w:lineRule="auto"/>
                  </w:pPr>
                </w:p>
              </w:tc>
              <w:tc>
                <w:tcPr>
                  <w:tcW w:w="11159" w:type="dxa"/>
                  <w:tcBorders>
                    <w:right w:val="single" w:sz="15" w:space="0" w:color="000000"/>
                  </w:tcBorders>
                </w:tcPr>
                <w:p w14:paraId="78266BD8" w14:textId="77777777" w:rsidR="00083BC2" w:rsidRDefault="00083BC2">
                  <w:pPr>
                    <w:pStyle w:val="EmptyCellLayoutStyle"/>
                    <w:spacing w:after="0" w:line="240" w:lineRule="auto"/>
                  </w:pPr>
                </w:p>
              </w:tc>
            </w:tr>
            <w:tr w:rsidR="00087D98" w14:paraId="5B8CBCCF" w14:textId="77777777" w:rsidTr="00087D9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083BC2" w14:paraId="2F8E4197" w14:textId="77777777">
                    <w:trPr>
                      <w:trHeight w:val="212"/>
                    </w:trPr>
                    <w:tc>
                      <w:tcPr>
                        <w:tcW w:w="11160" w:type="dxa"/>
                        <w:tcBorders>
                          <w:top w:val="nil"/>
                          <w:left w:val="nil"/>
                          <w:bottom w:val="nil"/>
                          <w:right w:val="nil"/>
                        </w:tcBorders>
                        <w:tcMar>
                          <w:top w:w="39" w:type="dxa"/>
                          <w:left w:w="39" w:type="dxa"/>
                          <w:bottom w:w="39" w:type="dxa"/>
                          <w:right w:w="39" w:type="dxa"/>
                        </w:tcMar>
                      </w:tcPr>
                      <w:p w14:paraId="3C65FC56" w14:textId="77777777" w:rsidR="00083BC2" w:rsidRDefault="00AF1318">
                        <w:pPr>
                          <w:spacing w:after="0" w:line="240" w:lineRule="auto"/>
                        </w:pPr>
                        <w:r>
                          <w:rPr>
                            <w:rFonts w:ascii="Arial" w:eastAsia="Arial" w:hAnsi="Arial"/>
                            <w:color w:val="000000"/>
                          </w:rPr>
                          <w:t>Budget and expenditure overview of any and all purchases for the facility – all areas of the facility including prisoners. Change administrative section to adapt to the changing environment of DOC operations - all areas of facility.</w:t>
                        </w:r>
                      </w:p>
                    </w:tc>
                  </w:tr>
                </w:tbl>
                <w:p w14:paraId="7F77093B" w14:textId="77777777" w:rsidR="00083BC2" w:rsidRDefault="00083BC2">
                  <w:pPr>
                    <w:spacing w:after="0" w:line="240" w:lineRule="auto"/>
                  </w:pPr>
                </w:p>
              </w:tc>
            </w:tr>
          </w:tbl>
          <w:p w14:paraId="41342AD0" w14:textId="77777777" w:rsidR="00083BC2" w:rsidRDefault="00083BC2">
            <w:pPr>
              <w:spacing w:after="0" w:line="240" w:lineRule="auto"/>
            </w:pPr>
          </w:p>
        </w:tc>
        <w:tc>
          <w:tcPr>
            <w:tcW w:w="179" w:type="dxa"/>
          </w:tcPr>
          <w:p w14:paraId="4FD71BC2" w14:textId="77777777" w:rsidR="00083BC2" w:rsidRDefault="00083BC2">
            <w:pPr>
              <w:pStyle w:val="EmptyCellLayoutStyle"/>
              <w:spacing w:after="0" w:line="240" w:lineRule="auto"/>
            </w:pPr>
          </w:p>
        </w:tc>
      </w:tr>
      <w:tr w:rsidR="00083BC2" w14:paraId="5DA5F449" w14:textId="77777777">
        <w:trPr>
          <w:trHeight w:val="99"/>
        </w:trPr>
        <w:tc>
          <w:tcPr>
            <w:tcW w:w="179" w:type="dxa"/>
          </w:tcPr>
          <w:p w14:paraId="5793540F" w14:textId="77777777" w:rsidR="00083BC2" w:rsidRDefault="00083BC2">
            <w:pPr>
              <w:pStyle w:val="EmptyCellLayoutStyle"/>
              <w:spacing w:after="0" w:line="240" w:lineRule="auto"/>
            </w:pPr>
          </w:p>
        </w:tc>
        <w:tc>
          <w:tcPr>
            <w:tcW w:w="0" w:type="dxa"/>
          </w:tcPr>
          <w:p w14:paraId="4A0CB6EA" w14:textId="77777777" w:rsidR="00083BC2" w:rsidRDefault="00083BC2">
            <w:pPr>
              <w:pStyle w:val="EmptyCellLayoutStyle"/>
              <w:spacing w:after="0" w:line="240" w:lineRule="auto"/>
            </w:pPr>
          </w:p>
        </w:tc>
        <w:tc>
          <w:tcPr>
            <w:tcW w:w="0" w:type="dxa"/>
          </w:tcPr>
          <w:p w14:paraId="64D20553" w14:textId="77777777" w:rsidR="00083BC2" w:rsidRDefault="00083BC2">
            <w:pPr>
              <w:pStyle w:val="EmptyCellLayoutStyle"/>
              <w:spacing w:after="0" w:line="240" w:lineRule="auto"/>
            </w:pPr>
          </w:p>
        </w:tc>
        <w:tc>
          <w:tcPr>
            <w:tcW w:w="0" w:type="dxa"/>
          </w:tcPr>
          <w:p w14:paraId="68232494" w14:textId="77777777" w:rsidR="00083BC2" w:rsidRDefault="00083BC2">
            <w:pPr>
              <w:pStyle w:val="EmptyCellLayoutStyle"/>
              <w:spacing w:after="0" w:line="240" w:lineRule="auto"/>
            </w:pPr>
          </w:p>
        </w:tc>
        <w:tc>
          <w:tcPr>
            <w:tcW w:w="0" w:type="dxa"/>
          </w:tcPr>
          <w:p w14:paraId="273F4365" w14:textId="77777777" w:rsidR="00083BC2" w:rsidRDefault="00083BC2">
            <w:pPr>
              <w:pStyle w:val="EmptyCellLayoutStyle"/>
              <w:spacing w:after="0" w:line="240" w:lineRule="auto"/>
            </w:pPr>
          </w:p>
        </w:tc>
        <w:tc>
          <w:tcPr>
            <w:tcW w:w="0" w:type="dxa"/>
          </w:tcPr>
          <w:p w14:paraId="4109364F" w14:textId="77777777" w:rsidR="00083BC2" w:rsidRDefault="00083BC2">
            <w:pPr>
              <w:pStyle w:val="EmptyCellLayoutStyle"/>
              <w:spacing w:after="0" w:line="240" w:lineRule="auto"/>
            </w:pPr>
          </w:p>
        </w:tc>
        <w:tc>
          <w:tcPr>
            <w:tcW w:w="0" w:type="dxa"/>
          </w:tcPr>
          <w:p w14:paraId="19754C85" w14:textId="77777777" w:rsidR="00083BC2" w:rsidRDefault="00083BC2">
            <w:pPr>
              <w:pStyle w:val="EmptyCellLayoutStyle"/>
              <w:spacing w:after="0" w:line="240" w:lineRule="auto"/>
            </w:pPr>
          </w:p>
        </w:tc>
        <w:tc>
          <w:tcPr>
            <w:tcW w:w="2505" w:type="dxa"/>
          </w:tcPr>
          <w:p w14:paraId="4405394C" w14:textId="77777777" w:rsidR="00083BC2" w:rsidRDefault="00083BC2">
            <w:pPr>
              <w:pStyle w:val="EmptyCellLayoutStyle"/>
              <w:spacing w:after="0" w:line="240" w:lineRule="auto"/>
            </w:pPr>
          </w:p>
        </w:tc>
        <w:tc>
          <w:tcPr>
            <w:tcW w:w="6120" w:type="dxa"/>
          </w:tcPr>
          <w:p w14:paraId="1773EE2E" w14:textId="77777777" w:rsidR="00083BC2" w:rsidRDefault="00083BC2">
            <w:pPr>
              <w:pStyle w:val="EmptyCellLayoutStyle"/>
              <w:spacing w:after="0" w:line="240" w:lineRule="auto"/>
            </w:pPr>
          </w:p>
        </w:tc>
        <w:tc>
          <w:tcPr>
            <w:tcW w:w="2534" w:type="dxa"/>
          </w:tcPr>
          <w:p w14:paraId="55851ED2" w14:textId="77777777" w:rsidR="00083BC2" w:rsidRDefault="00083BC2">
            <w:pPr>
              <w:pStyle w:val="EmptyCellLayoutStyle"/>
              <w:spacing w:after="0" w:line="240" w:lineRule="auto"/>
            </w:pPr>
          </w:p>
        </w:tc>
        <w:tc>
          <w:tcPr>
            <w:tcW w:w="179" w:type="dxa"/>
          </w:tcPr>
          <w:p w14:paraId="6EFC3C65" w14:textId="77777777" w:rsidR="00083BC2" w:rsidRDefault="00083BC2">
            <w:pPr>
              <w:pStyle w:val="EmptyCellLayoutStyle"/>
              <w:spacing w:after="0" w:line="240" w:lineRule="auto"/>
            </w:pPr>
          </w:p>
        </w:tc>
      </w:tr>
      <w:tr w:rsidR="00087D98" w14:paraId="5A72B440" w14:textId="77777777" w:rsidTr="00087D98">
        <w:tc>
          <w:tcPr>
            <w:tcW w:w="179" w:type="dxa"/>
          </w:tcPr>
          <w:p w14:paraId="42998FA0" w14:textId="77777777" w:rsidR="00083BC2" w:rsidRDefault="00083BC2">
            <w:pPr>
              <w:pStyle w:val="EmptyCellLayoutStyle"/>
              <w:spacing w:after="0" w:line="240" w:lineRule="auto"/>
            </w:pPr>
          </w:p>
        </w:tc>
        <w:tc>
          <w:tcPr>
            <w:tcW w:w="0" w:type="dxa"/>
          </w:tcPr>
          <w:p w14:paraId="1827D7AD" w14:textId="77777777" w:rsidR="00083BC2" w:rsidRDefault="00083BC2">
            <w:pPr>
              <w:pStyle w:val="EmptyCellLayoutStyle"/>
              <w:spacing w:after="0" w:line="240" w:lineRule="auto"/>
            </w:pPr>
          </w:p>
        </w:tc>
        <w:tc>
          <w:tcPr>
            <w:tcW w:w="0" w:type="dxa"/>
          </w:tcPr>
          <w:p w14:paraId="4B89C690" w14:textId="77777777" w:rsidR="00083BC2" w:rsidRDefault="00083BC2">
            <w:pPr>
              <w:pStyle w:val="EmptyCellLayoutStyle"/>
              <w:spacing w:after="0" w:line="240" w:lineRule="auto"/>
            </w:pPr>
          </w:p>
        </w:tc>
        <w:tc>
          <w:tcPr>
            <w:tcW w:w="0" w:type="dxa"/>
          </w:tcPr>
          <w:p w14:paraId="7F935D6C" w14:textId="77777777" w:rsidR="00083BC2" w:rsidRDefault="00083BC2">
            <w:pPr>
              <w:pStyle w:val="EmptyCellLayoutStyle"/>
              <w:spacing w:after="0" w:line="240" w:lineRule="auto"/>
            </w:pPr>
          </w:p>
        </w:tc>
        <w:tc>
          <w:tcPr>
            <w:tcW w:w="0" w:type="dxa"/>
          </w:tcPr>
          <w:p w14:paraId="5373F3A4" w14:textId="77777777" w:rsidR="00083BC2" w:rsidRDefault="00083BC2">
            <w:pPr>
              <w:pStyle w:val="EmptyCellLayoutStyle"/>
              <w:spacing w:after="0" w:line="240" w:lineRule="auto"/>
            </w:pPr>
          </w:p>
        </w:tc>
        <w:tc>
          <w:tcPr>
            <w:tcW w:w="0" w:type="dxa"/>
          </w:tcPr>
          <w:p w14:paraId="2256BAB7" w14:textId="77777777" w:rsidR="00083BC2" w:rsidRDefault="00083BC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1"/>
            </w:tblGrid>
            <w:tr w:rsidR="00083BC2" w14:paraId="0C0DAACD" w14:textId="77777777">
              <w:trPr>
                <w:trHeight w:val="38"/>
              </w:trPr>
              <w:tc>
                <w:tcPr>
                  <w:tcW w:w="0" w:type="dxa"/>
                  <w:tcBorders>
                    <w:top w:val="single" w:sz="15" w:space="0" w:color="000000"/>
                    <w:left w:val="single" w:sz="15" w:space="0" w:color="000000"/>
                  </w:tcBorders>
                </w:tcPr>
                <w:p w14:paraId="7445B3AD" w14:textId="77777777" w:rsidR="00083BC2" w:rsidRDefault="00083BC2">
                  <w:pPr>
                    <w:pStyle w:val="EmptyCellLayoutStyle"/>
                    <w:spacing w:after="0" w:line="240" w:lineRule="auto"/>
                  </w:pPr>
                </w:p>
              </w:tc>
              <w:tc>
                <w:tcPr>
                  <w:tcW w:w="11159" w:type="dxa"/>
                  <w:tcBorders>
                    <w:top w:val="single" w:sz="15" w:space="0" w:color="000000"/>
                    <w:right w:val="single" w:sz="15" w:space="0" w:color="000000"/>
                  </w:tcBorders>
                </w:tcPr>
                <w:p w14:paraId="310AF2B4" w14:textId="77777777" w:rsidR="00083BC2" w:rsidRDefault="00083BC2">
                  <w:pPr>
                    <w:pStyle w:val="EmptyCellLayoutStyle"/>
                    <w:spacing w:after="0" w:line="240" w:lineRule="auto"/>
                  </w:pPr>
                </w:p>
              </w:tc>
            </w:tr>
            <w:tr w:rsidR="00083BC2" w14:paraId="23E12DA5" w14:textId="77777777">
              <w:trPr>
                <w:trHeight w:val="270"/>
              </w:trPr>
              <w:tc>
                <w:tcPr>
                  <w:tcW w:w="0" w:type="dxa"/>
                  <w:tcBorders>
                    <w:left w:val="single" w:sz="15" w:space="0" w:color="000000"/>
                  </w:tcBorders>
                </w:tcPr>
                <w:p w14:paraId="035E31EC" w14:textId="77777777" w:rsidR="00083BC2" w:rsidRDefault="00083BC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2"/>
                  </w:tblGrid>
                  <w:tr w:rsidR="00083BC2" w14:paraId="5E93F3DF" w14:textId="77777777">
                    <w:trPr>
                      <w:trHeight w:val="192"/>
                    </w:trPr>
                    <w:tc>
                      <w:tcPr>
                        <w:tcW w:w="11160" w:type="dxa"/>
                        <w:tcBorders>
                          <w:top w:val="nil"/>
                          <w:left w:val="nil"/>
                          <w:bottom w:val="nil"/>
                          <w:right w:val="nil"/>
                        </w:tcBorders>
                        <w:tcMar>
                          <w:top w:w="39" w:type="dxa"/>
                          <w:left w:w="39" w:type="dxa"/>
                          <w:bottom w:w="39" w:type="dxa"/>
                          <w:right w:w="39" w:type="dxa"/>
                        </w:tcMar>
                      </w:tcPr>
                      <w:p w14:paraId="4FADEE18" w14:textId="77777777" w:rsidR="00083BC2" w:rsidRDefault="00AF1318">
                        <w:pPr>
                          <w:spacing w:after="0" w:line="240" w:lineRule="auto"/>
                        </w:pPr>
                        <w:r>
                          <w:rPr>
                            <w:rFonts w:ascii="Arial" w:eastAsia="Arial" w:hAnsi="Arial"/>
                            <w:b/>
                            <w:color w:val="000000"/>
                            <w:sz w:val="16"/>
                          </w:rPr>
                          <w:t xml:space="preserve">17. Describe the types of decisions that require the supervisor's review. </w:t>
                        </w:r>
                      </w:p>
                    </w:tc>
                  </w:tr>
                </w:tbl>
                <w:p w14:paraId="6CFF9417" w14:textId="77777777" w:rsidR="00083BC2" w:rsidRDefault="00083BC2">
                  <w:pPr>
                    <w:spacing w:after="0" w:line="240" w:lineRule="auto"/>
                  </w:pPr>
                </w:p>
              </w:tc>
            </w:tr>
            <w:tr w:rsidR="00083BC2" w14:paraId="1F96BC44" w14:textId="77777777">
              <w:trPr>
                <w:trHeight w:val="40"/>
              </w:trPr>
              <w:tc>
                <w:tcPr>
                  <w:tcW w:w="0" w:type="dxa"/>
                  <w:tcBorders>
                    <w:left w:val="single" w:sz="15" w:space="0" w:color="000000"/>
                  </w:tcBorders>
                </w:tcPr>
                <w:p w14:paraId="10A0CD04" w14:textId="77777777" w:rsidR="00083BC2" w:rsidRDefault="00083BC2">
                  <w:pPr>
                    <w:pStyle w:val="EmptyCellLayoutStyle"/>
                    <w:spacing w:after="0" w:line="240" w:lineRule="auto"/>
                  </w:pPr>
                </w:p>
              </w:tc>
              <w:tc>
                <w:tcPr>
                  <w:tcW w:w="11159" w:type="dxa"/>
                  <w:tcBorders>
                    <w:right w:val="single" w:sz="15" w:space="0" w:color="000000"/>
                  </w:tcBorders>
                </w:tcPr>
                <w:p w14:paraId="03E5BD2B" w14:textId="77777777" w:rsidR="00083BC2" w:rsidRDefault="00083BC2">
                  <w:pPr>
                    <w:pStyle w:val="EmptyCellLayoutStyle"/>
                    <w:spacing w:after="0" w:line="240" w:lineRule="auto"/>
                  </w:pPr>
                </w:p>
              </w:tc>
            </w:tr>
            <w:tr w:rsidR="00087D98" w14:paraId="6885544E" w14:textId="77777777" w:rsidTr="00087D9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9"/>
                  </w:tblGrid>
                  <w:tr w:rsidR="00083BC2" w14:paraId="35956187" w14:textId="77777777">
                    <w:trPr>
                      <w:trHeight w:val="212"/>
                    </w:trPr>
                    <w:tc>
                      <w:tcPr>
                        <w:tcW w:w="11160" w:type="dxa"/>
                        <w:tcBorders>
                          <w:top w:val="nil"/>
                          <w:left w:val="nil"/>
                          <w:bottom w:val="nil"/>
                          <w:right w:val="nil"/>
                        </w:tcBorders>
                        <w:tcMar>
                          <w:top w:w="39" w:type="dxa"/>
                          <w:left w:w="39" w:type="dxa"/>
                          <w:bottom w:w="39" w:type="dxa"/>
                          <w:right w:w="39" w:type="dxa"/>
                        </w:tcMar>
                      </w:tcPr>
                      <w:p w14:paraId="74C14588" w14:textId="77777777" w:rsidR="00083BC2" w:rsidRDefault="00AF1318">
                        <w:pPr>
                          <w:spacing w:after="0" w:line="240" w:lineRule="auto"/>
                        </w:pPr>
                        <w:r>
                          <w:rPr>
                            <w:rFonts w:ascii="Arial" w:eastAsia="Arial" w:hAnsi="Arial"/>
                            <w:color w:val="000000"/>
                          </w:rPr>
                          <w:t>Policy interpretation when the consequences may set precedence or have far reaching effect of the facility or Department.  Final budget approval.</w:t>
                        </w:r>
                      </w:p>
                    </w:tc>
                  </w:tr>
                </w:tbl>
                <w:p w14:paraId="3ECB39E8" w14:textId="77777777" w:rsidR="00083BC2" w:rsidRDefault="00083BC2">
                  <w:pPr>
                    <w:spacing w:after="0" w:line="240" w:lineRule="auto"/>
                  </w:pPr>
                </w:p>
              </w:tc>
            </w:tr>
          </w:tbl>
          <w:p w14:paraId="5E002421" w14:textId="77777777" w:rsidR="00083BC2" w:rsidRDefault="00083BC2">
            <w:pPr>
              <w:spacing w:after="0" w:line="240" w:lineRule="auto"/>
            </w:pPr>
          </w:p>
        </w:tc>
        <w:tc>
          <w:tcPr>
            <w:tcW w:w="179" w:type="dxa"/>
          </w:tcPr>
          <w:p w14:paraId="0E4A7B8E" w14:textId="77777777" w:rsidR="00083BC2" w:rsidRDefault="00083BC2">
            <w:pPr>
              <w:pStyle w:val="EmptyCellLayoutStyle"/>
              <w:spacing w:after="0" w:line="240" w:lineRule="auto"/>
            </w:pPr>
          </w:p>
        </w:tc>
      </w:tr>
      <w:tr w:rsidR="00083BC2" w14:paraId="14AD2BCA" w14:textId="77777777">
        <w:trPr>
          <w:trHeight w:val="100"/>
        </w:trPr>
        <w:tc>
          <w:tcPr>
            <w:tcW w:w="179" w:type="dxa"/>
          </w:tcPr>
          <w:p w14:paraId="7D79E7E5" w14:textId="77777777" w:rsidR="00083BC2" w:rsidRDefault="00083BC2">
            <w:pPr>
              <w:pStyle w:val="EmptyCellLayoutStyle"/>
              <w:spacing w:after="0" w:line="240" w:lineRule="auto"/>
            </w:pPr>
          </w:p>
        </w:tc>
        <w:tc>
          <w:tcPr>
            <w:tcW w:w="0" w:type="dxa"/>
          </w:tcPr>
          <w:p w14:paraId="48C22491" w14:textId="77777777" w:rsidR="00083BC2" w:rsidRDefault="00083BC2">
            <w:pPr>
              <w:pStyle w:val="EmptyCellLayoutStyle"/>
              <w:spacing w:after="0" w:line="240" w:lineRule="auto"/>
            </w:pPr>
          </w:p>
        </w:tc>
        <w:tc>
          <w:tcPr>
            <w:tcW w:w="0" w:type="dxa"/>
          </w:tcPr>
          <w:p w14:paraId="5B01A990" w14:textId="77777777" w:rsidR="00083BC2" w:rsidRDefault="00083BC2">
            <w:pPr>
              <w:pStyle w:val="EmptyCellLayoutStyle"/>
              <w:spacing w:after="0" w:line="240" w:lineRule="auto"/>
            </w:pPr>
          </w:p>
        </w:tc>
        <w:tc>
          <w:tcPr>
            <w:tcW w:w="0" w:type="dxa"/>
          </w:tcPr>
          <w:p w14:paraId="69D2DFD0" w14:textId="77777777" w:rsidR="00083BC2" w:rsidRDefault="00083BC2">
            <w:pPr>
              <w:pStyle w:val="EmptyCellLayoutStyle"/>
              <w:spacing w:after="0" w:line="240" w:lineRule="auto"/>
            </w:pPr>
          </w:p>
        </w:tc>
        <w:tc>
          <w:tcPr>
            <w:tcW w:w="0" w:type="dxa"/>
          </w:tcPr>
          <w:p w14:paraId="59E11AFC" w14:textId="77777777" w:rsidR="00083BC2" w:rsidRDefault="00083BC2">
            <w:pPr>
              <w:pStyle w:val="EmptyCellLayoutStyle"/>
              <w:spacing w:after="0" w:line="240" w:lineRule="auto"/>
            </w:pPr>
          </w:p>
        </w:tc>
        <w:tc>
          <w:tcPr>
            <w:tcW w:w="0" w:type="dxa"/>
          </w:tcPr>
          <w:p w14:paraId="2BD50905" w14:textId="77777777" w:rsidR="00083BC2" w:rsidRDefault="00083BC2">
            <w:pPr>
              <w:pStyle w:val="EmptyCellLayoutStyle"/>
              <w:spacing w:after="0" w:line="240" w:lineRule="auto"/>
            </w:pPr>
          </w:p>
        </w:tc>
        <w:tc>
          <w:tcPr>
            <w:tcW w:w="0" w:type="dxa"/>
          </w:tcPr>
          <w:p w14:paraId="26C7C5A2" w14:textId="77777777" w:rsidR="00083BC2" w:rsidRDefault="00083BC2">
            <w:pPr>
              <w:pStyle w:val="EmptyCellLayoutStyle"/>
              <w:spacing w:after="0" w:line="240" w:lineRule="auto"/>
            </w:pPr>
          </w:p>
        </w:tc>
        <w:tc>
          <w:tcPr>
            <w:tcW w:w="2505" w:type="dxa"/>
          </w:tcPr>
          <w:p w14:paraId="58F58FE6" w14:textId="77777777" w:rsidR="00083BC2" w:rsidRDefault="00083BC2">
            <w:pPr>
              <w:pStyle w:val="EmptyCellLayoutStyle"/>
              <w:spacing w:after="0" w:line="240" w:lineRule="auto"/>
            </w:pPr>
          </w:p>
        </w:tc>
        <w:tc>
          <w:tcPr>
            <w:tcW w:w="6120" w:type="dxa"/>
          </w:tcPr>
          <w:p w14:paraId="5F9E3F4C" w14:textId="77777777" w:rsidR="00083BC2" w:rsidRDefault="00083BC2">
            <w:pPr>
              <w:pStyle w:val="EmptyCellLayoutStyle"/>
              <w:spacing w:after="0" w:line="240" w:lineRule="auto"/>
            </w:pPr>
          </w:p>
        </w:tc>
        <w:tc>
          <w:tcPr>
            <w:tcW w:w="2534" w:type="dxa"/>
          </w:tcPr>
          <w:p w14:paraId="54EF3128" w14:textId="77777777" w:rsidR="00083BC2" w:rsidRDefault="00083BC2">
            <w:pPr>
              <w:pStyle w:val="EmptyCellLayoutStyle"/>
              <w:spacing w:after="0" w:line="240" w:lineRule="auto"/>
            </w:pPr>
          </w:p>
        </w:tc>
        <w:tc>
          <w:tcPr>
            <w:tcW w:w="179" w:type="dxa"/>
          </w:tcPr>
          <w:p w14:paraId="773DB09B" w14:textId="77777777" w:rsidR="00083BC2" w:rsidRDefault="00083BC2">
            <w:pPr>
              <w:pStyle w:val="EmptyCellLayoutStyle"/>
              <w:spacing w:after="0" w:line="240" w:lineRule="auto"/>
            </w:pPr>
          </w:p>
        </w:tc>
      </w:tr>
      <w:tr w:rsidR="00087D98" w14:paraId="21C95E07" w14:textId="77777777" w:rsidTr="00087D98">
        <w:tc>
          <w:tcPr>
            <w:tcW w:w="179" w:type="dxa"/>
          </w:tcPr>
          <w:p w14:paraId="52759310" w14:textId="77777777" w:rsidR="00083BC2" w:rsidRDefault="00083BC2">
            <w:pPr>
              <w:pStyle w:val="EmptyCellLayoutStyle"/>
              <w:spacing w:after="0" w:line="240" w:lineRule="auto"/>
            </w:pPr>
          </w:p>
        </w:tc>
        <w:tc>
          <w:tcPr>
            <w:tcW w:w="0" w:type="dxa"/>
          </w:tcPr>
          <w:p w14:paraId="0397ACE0" w14:textId="77777777" w:rsidR="00083BC2" w:rsidRDefault="00083BC2">
            <w:pPr>
              <w:pStyle w:val="EmptyCellLayoutStyle"/>
              <w:spacing w:after="0" w:line="240" w:lineRule="auto"/>
            </w:pPr>
          </w:p>
        </w:tc>
        <w:tc>
          <w:tcPr>
            <w:tcW w:w="0" w:type="dxa"/>
          </w:tcPr>
          <w:p w14:paraId="6CCFBB9A" w14:textId="77777777" w:rsidR="00083BC2" w:rsidRDefault="00083BC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083BC2" w14:paraId="3BCDB544" w14:textId="77777777">
              <w:trPr>
                <w:trHeight w:val="459"/>
              </w:trPr>
              <w:tc>
                <w:tcPr>
                  <w:tcW w:w="0" w:type="dxa"/>
                  <w:tcBorders>
                    <w:top w:val="single" w:sz="15" w:space="0" w:color="000000"/>
                    <w:left w:val="single" w:sz="15" w:space="0" w:color="000000"/>
                  </w:tcBorders>
                </w:tcPr>
                <w:p w14:paraId="785D05EB" w14:textId="77777777" w:rsidR="00083BC2" w:rsidRDefault="00083BC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83BC2" w14:paraId="09B661BE" w14:textId="77777777">
                    <w:trPr>
                      <w:trHeight w:val="381"/>
                    </w:trPr>
                    <w:tc>
                      <w:tcPr>
                        <w:tcW w:w="11160" w:type="dxa"/>
                        <w:tcBorders>
                          <w:top w:val="nil"/>
                          <w:left w:val="nil"/>
                          <w:bottom w:val="nil"/>
                          <w:right w:val="nil"/>
                        </w:tcBorders>
                        <w:tcMar>
                          <w:top w:w="39" w:type="dxa"/>
                          <w:left w:w="39" w:type="dxa"/>
                          <w:bottom w:w="39" w:type="dxa"/>
                          <w:right w:w="39" w:type="dxa"/>
                        </w:tcMar>
                      </w:tcPr>
                      <w:p w14:paraId="23B8F5B2" w14:textId="77777777" w:rsidR="00083BC2" w:rsidRDefault="00AF1318">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4D072B7" w14:textId="77777777" w:rsidR="00083BC2" w:rsidRDefault="00083BC2">
                  <w:pPr>
                    <w:spacing w:after="0" w:line="240" w:lineRule="auto"/>
                  </w:pPr>
                </w:p>
              </w:tc>
            </w:tr>
            <w:tr w:rsidR="00083BC2" w14:paraId="38346A96" w14:textId="77777777">
              <w:trPr>
                <w:trHeight w:val="80"/>
              </w:trPr>
              <w:tc>
                <w:tcPr>
                  <w:tcW w:w="0" w:type="dxa"/>
                  <w:tcBorders>
                    <w:left w:val="single" w:sz="15" w:space="0" w:color="000000"/>
                  </w:tcBorders>
                </w:tcPr>
                <w:p w14:paraId="5DAFC2ED" w14:textId="77777777" w:rsidR="00083BC2" w:rsidRDefault="00083BC2">
                  <w:pPr>
                    <w:pStyle w:val="EmptyCellLayoutStyle"/>
                    <w:spacing w:after="0" w:line="240" w:lineRule="auto"/>
                  </w:pPr>
                </w:p>
              </w:tc>
              <w:tc>
                <w:tcPr>
                  <w:tcW w:w="11159" w:type="dxa"/>
                  <w:tcBorders>
                    <w:right w:val="single" w:sz="15" w:space="0" w:color="000000"/>
                  </w:tcBorders>
                </w:tcPr>
                <w:p w14:paraId="3AD5D40B" w14:textId="77777777" w:rsidR="00083BC2" w:rsidRDefault="00083BC2">
                  <w:pPr>
                    <w:pStyle w:val="EmptyCellLayoutStyle"/>
                    <w:spacing w:after="0" w:line="240" w:lineRule="auto"/>
                  </w:pPr>
                </w:p>
              </w:tc>
            </w:tr>
            <w:tr w:rsidR="00087D98" w14:paraId="19A116A7" w14:textId="77777777" w:rsidTr="00087D9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083BC2" w14:paraId="1C5DA8BF" w14:textId="77777777">
                    <w:trPr>
                      <w:trHeight w:val="212"/>
                    </w:trPr>
                    <w:tc>
                      <w:tcPr>
                        <w:tcW w:w="11160" w:type="dxa"/>
                        <w:tcBorders>
                          <w:top w:val="nil"/>
                          <w:left w:val="nil"/>
                          <w:bottom w:val="nil"/>
                          <w:right w:val="nil"/>
                        </w:tcBorders>
                        <w:tcMar>
                          <w:top w:w="39" w:type="dxa"/>
                          <w:left w:w="39" w:type="dxa"/>
                          <w:bottom w:w="39" w:type="dxa"/>
                          <w:right w:w="39" w:type="dxa"/>
                        </w:tcMar>
                      </w:tcPr>
                      <w:p w14:paraId="4DE9C5FF" w14:textId="77777777" w:rsidR="00083BC2" w:rsidRDefault="00AF1318">
                        <w:pPr>
                          <w:spacing w:after="0" w:line="240" w:lineRule="auto"/>
                        </w:pPr>
                        <w:r>
                          <w:rPr>
                            <w:rFonts w:ascii="Arial" w:eastAsia="Arial" w:hAnsi="Arial"/>
                            <w:color w:val="000000"/>
                          </w:rPr>
                          <w:t>The Administrative Officer may be called on to lift items over 10 lbs., prolonged standing and walking in all weather conditions.  This is done daily/weekly and can be intensive.  Interaction with prisoners who may or may not be disgruntled, creating a potentially violent environment.  This interaction occurs daily and is intense at all times.</w:t>
                        </w:r>
                      </w:p>
                    </w:tc>
                  </w:tr>
                </w:tbl>
                <w:p w14:paraId="501F6A72" w14:textId="77777777" w:rsidR="00083BC2" w:rsidRDefault="00083BC2">
                  <w:pPr>
                    <w:spacing w:after="0" w:line="240" w:lineRule="auto"/>
                  </w:pPr>
                </w:p>
              </w:tc>
            </w:tr>
          </w:tbl>
          <w:p w14:paraId="53EED417" w14:textId="77777777" w:rsidR="00083BC2" w:rsidRDefault="00083BC2">
            <w:pPr>
              <w:spacing w:after="0" w:line="240" w:lineRule="auto"/>
            </w:pPr>
          </w:p>
        </w:tc>
        <w:tc>
          <w:tcPr>
            <w:tcW w:w="179" w:type="dxa"/>
          </w:tcPr>
          <w:p w14:paraId="44AFA7E9" w14:textId="77777777" w:rsidR="00083BC2" w:rsidRDefault="00083BC2">
            <w:pPr>
              <w:pStyle w:val="EmptyCellLayoutStyle"/>
              <w:spacing w:after="0" w:line="240" w:lineRule="auto"/>
            </w:pPr>
          </w:p>
        </w:tc>
      </w:tr>
      <w:tr w:rsidR="00083BC2" w14:paraId="3C8D3A95" w14:textId="77777777">
        <w:trPr>
          <w:trHeight w:val="99"/>
        </w:trPr>
        <w:tc>
          <w:tcPr>
            <w:tcW w:w="179" w:type="dxa"/>
          </w:tcPr>
          <w:p w14:paraId="4528F7DA" w14:textId="77777777" w:rsidR="00083BC2" w:rsidRDefault="00083BC2">
            <w:pPr>
              <w:pStyle w:val="EmptyCellLayoutStyle"/>
              <w:spacing w:after="0" w:line="240" w:lineRule="auto"/>
            </w:pPr>
          </w:p>
        </w:tc>
        <w:tc>
          <w:tcPr>
            <w:tcW w:w="0" w:type="dxa"/>
          </w:tcPr>
          <w:p w14:paraId="4FB940B5" w14:textId="77777777" w:rsidR="00083BC2" w:rsidRDefault="00083BC2">
            <w:pPr>
              <w:pStyle w:val="EmptyCellLayoutStyle"/>
              <w:spacing w:after="0" w:line="240" w:lineRule="auto"/>
            </w:pPr>
          </w:p>
        </w:tc>
        <w:tc>
          <w:tcPr>
            <w:tcW w:w="0" w:type="dxa"/>
          </w:tcPr>
          <w:p w14:paraId="10F449C8" w14:textId="77777777" w:rsidR="00083BC2" w:rsidRDefault="00083BC2">
            <w:pPr>
              <w:pStyle w:val="EmptyCellLayoutStyle"/>
              <w:spacing w:after="0" w:line="240" w:lineRule="auto"/>
            </w:pPr>
          </w:p>
        </w:tc>
        <w:tc>
          <w:tcPr>
            <w:tcW w:w="0" w:type="dxa"/>
          </w:tcPr>
          <w:p w14:paraId="06BF31F6" w14:textId="77777777" w:rsidR="00083BC2" w:rsidRDefault="00083BC2">
            <w:pPr>
              <w:pStyle w:val="EmptyCellLayoutStyle"/>
              <w:spacing w:after="0" w:line="240" w:lineRule="auto"/>
            </w:pPr>
          </w:p>
        </w:tc>
        <w:tc>
          <w:tcPr>
            <w:tcW w:w="0" w:type="dxa"/>
          </w:tcPr>
          <w:p w14:paraId="6FEC5599" w14:textId="77777777" w:rsidR="00083BC2" w:rsidRDefault="00083BC2">
            <w:pPr>
              <w:pStyle w:val="EmptyCellLayoutStyle"/>
              <w:spacing w:after="0" w:line="240" w:lineRule="auto"/>
            </w:pPr>
          </w:p>
        </w:tc>
        <w:tc>
          <w:tcPr>
            <w:tcW w:w="0" w:type="dxa"/>
          </w:tcPr>
          <w:p w14:paraId="589CC75E" w14:textId="77777777" w:rsidR="00083BC2" w:rsidRDefault="00083BC2">
            <w:pPr>
              <w:pStyle w:val="EmptyCellLayoutStyle"/>
              <w:spacing w:after="0" w:line="240" w:lineRule="auto"/>
            </w:pPr>
          </w:p>
        </w:tc>
        <w:tc>
          <w:tcPr>
            <w:tcW w:w="0" w:type="dxa"/>
          </w:tcPr>
          <w:p w14:paraId="1199337F" w14:textId="77777777" w:rsidR="00083BC2" w:rsidRDefault="00083BC2">
            <w:pPr>
              <w:pStyle w:val="EmptyCellLayoutStyle"/>
              <w:spacing w:after="0" w:line="240" w:lineRule="auto"/>
            </w:pPr>
          </w:p>
        </w:tc>
        <w:tc>
          <w:tcPr>
            <w:tcW w:w="2505" w:type="dxa"/>
          </w:tcPr>
          <w:p w14:paraId="3D595A84" w14:textId="77777777" w:rsidR="00083BC2" w:rsidRDefault="00083BC2">
            <w:pPr>
              <w:pStyle w:val="EmptyCellLayoutStyle"/>
              <w:spacing w:after="0" w:line="240" w:lineRule="auto"/>
            </w:pPr>
          </w:p>
        </w:tc>
        <w:tc>
          <w:tcPr>
            <w:tcW w:w="6120" w:type="dxa"/>
          </w:tcPr>
          <w:p w14:paraId="27F24974" w14:textId="77777777" w:rsidR="00083BC2" w:rsidRDefault="00083BC2">
            <w:pPr>
              <w:pStyle w:val="EmptyCellLayoutStyle"/>
              <w:spacing w:after="0" w:line="240" w:lineRule="auto"/>
            </w:pPr>
          </w:p>
        </w:tc>
        <w:tc>
          <w:tcPr>
            <w:tcW w:w="2534" w:type="dxa"/>
          </w:tcPr>
          <w:p w14:paraId="14F8B645" w14:textId="77777777" w:rsidR="00083BC2" w:rsidRDefault="00083BC2">
            <w:pPr>
              <w:pStyle w:val="EmptyCellLayoutStyle"/>
              <w:spacing w:after="0" w:line="240" w:lineRule="auto"/>
            </w:pPr>
          </w:p>
        </w:tc>
        <w:tc>
          <w:tcPr>
            <w:tcW w:w="179" w:type="dxa"/>
          </w:tcPr>
          <w:p w14:paraId="2475215A" w14:textId="77777777" w:rsidR="00083BC2" w:rsidRDefault="00083BC2">
            <w:pPr>
              <w:pStyle w:val="EmptyCellLayoutStyle"/>
              <w:spacing w:after="0" w:line="240" w:lineRule="auto"/>
            </w:pPr>
          </w:p>
        </w:tc>
      </w:tr>
      <w:tr w:rsidR="00087D98" w14:paraId="5CE27CB9" w14:textId="77777777" w:rsidTr="00087D98">
        <w:tc>
          <w:tcPr>
            <w:tcW w:w="179" w:type="dxa"/>
          </w:tcPr>
          <w:p w14:paraId="110D4B83" w14:textId="77777777" w:rsidR="00083BC2" w:rsidRDefault="00083BC2">
            <w:pPr>
              <w:pStyle w:val="EmptyCellLayoutStyle"/>
              <w:spacing w:after="0" w:line="240" w:lineRule="auto"/>
            </w:pPr>
          </w:p>
        </w:tc>
        <w:tc>
          <w:tcPr>
            <w:tcW w:w="0" w:type="dxa"/>
          </w:tcPr>
          <w:p w14:paraId="46168AD9" w14:textId="77777777" w:rsidR="00083BC2" w:rsidRDefault="00083BC2">
            <w:pPr>
              <w:pStyle w:val="EmptyCellLayoutStyle"/>
              <w:spacing w:after="0" w:line="240" w:lineRule="auto"/>
            </w:pPr>
          </w:p>
        </w:tc>
        <w:tc>
          <w:tcPr>
            <w:tcW w:w="0" w:type="dxa"/>
          </w:tcPr>
          <w:p w14:paraId="69D991C1" w14:textId="77777777" w:rsidR="00083BC2" w:rsidRDefault="00083BC2">
            <w:pPr>
              <w:pStyle w:val="EmptyCellLayoutStyle"/>
              <w:spacing w:after="0" w:line="240" w:lineRule="auto"/>
            </w:pPr>
          </w:p>
        </w:tc>
        <w:tc>
          <w:tcPr>
            <w:tcW w:w="0" w:type="dxa"/>
          </w:tcPr>
          <w:p w14:paraId="5AB97AAB" w14:textId="77777777" w:rsidR="00083BC2" w:rsidRDefault="00083BC2">
            <w:pPr>
              <w:pStyle w:val="EmptyCellLayoutStyle"/>
              <w:spacing w:after="0" w:line="240" w:lineRule="auto"/>
            </w:pPr>
          </w:p>
        </w:tc>
        <w:tc>
          <w:tcPr>
            <w:tcW w:w="0" w:type="dxa"/>
          </w:tcPr>
          <w:p w14:paraId="18A3DEFF" w14:textId="77777777" w:rsidR="00083BC2" w:rsidRDefault="00083BC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4"/>
              <w:gridCol w:w="179"/>
            </w:tblGrid>
            <w:tr w:rsidR="00087D98" w14:paraId="48A7B69D" w14:textId="77777777" w:rsidTr="00087D9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083BC2" w14:paraId="006B5F41" w14:textId="77777777">
                    <w:trPr>
                      <w:trHeight w:val="462"/>
                    </w:trPr>
                    <w:tc>
                      <w:tcPr>
                        <w:tcW w:w="11160" w:type="dxa"/>
                        <w:tcBorders>
                          <w:top w:val="nil"/>
                          <w:left w:val="nil"/>
                          <w:bottom w:val="nil"/>
                          <w:right w:val="nil"/>
                        </w:tcBorders>
                        <w:tcMar>
                          <w:top w:w="39" w:type="dxa"/>
                          <w:left w:w="39" w:type="dxa"/>
                          <w:bottom w:w="39" w:type="dxa"/>
                          <w:right w:w="39" w:type="dxa"/>
                        </w:tcMar>
                      </w:tcPr>
                      <w:p w14:paraId="61AE8D30" w14:textId="77777777" w:rsidR="00083BC2" w:rsidRDefault="00AF131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231FAE9" w14:textId="77777777" w:rsidR="00083BC2" w:rsidRDefault="00083BC2">
                  <w:pPr>
                    <w:spacing w:after="0" w:line="240" w:lineRule="auto"/>
                  </w:pPr>
                </w:p>
              </w:tc>
            </w:tr>
            <w:tr w:rsidR="00083BC2" w14:paraId="316F76C1" w14:textId="77777777">
              <w:trPr>
                <w:trHeight w:val="99"/>
              </w:trPr>
              <w:tc>
                <w:tcPr>
                  <w:tcW w:w="179" w:type="dxa"/>
                  <w:tcBorders>
                    <w:left w:val="single" w:sz="15" w:space="0" w:color="000000"/>
                  </w:tcBorders>
                </w:tcPr>
                <w:p w14:paraId="65157355" w14:textId="77777777" w:rsidR="00083BC2" w:rsidRDefault="00083BC2">
                  <w:pPr>
                    <w:pStyle w:val="EmptyCellLayoutStyle"/>
                    <w:spacing w:after="0" w:line="240" w:lineRule="auto"/>
                  </w:pPr>
                </w:p>
              </w:tc>
              <w:tc>
                <w:tcPr>
                  <w:tcW w:w="10800" w:type="dxa"/>
                </w:tcPr>
                <w:p w14:paraId="02F67CF8" w14:textId="77777777" w:rsidR="00083BC2" w:rsidRDefault="00083BC2">
                  <w:pPr>
                    <w:pStyle w:val="EmptyCellLayoutStyle"/>
                    <w:spacing w:after="0" w:line="240" w:lineRule="auto"/>
                  </w:pPr>
                </w:p>
              </w:tc>
              <w:tc>
                <w:tcPr>
                  <w:tcW w:w="180" w:type="dxa"/>
                  <w:tcBorders>
                    <w:right w:val="single" w:sz="15" w:space="0" w:color="000000"/>
                  </w:tcBorders>
                </w:tcPr>
                <w:p w14:paraId="4524D796" w14:textId="77777777" w:rsidR="00083BC2" w:rsidRDefault="00083BC2">
                  <w:pPr>
                    <w:pStyle w:val="EmptyCellLayoutStyle"/>
                    <w:spacing w:after="0" w:line="240" w:lineRule="auto"/>
                  </w:pPr>
                </w:p>
              </w:tc>
            </w:tr>
            <w:tr w:rsidR="00087D98" w14:paraId="4DA72B12" w14:textId="77777777" w:rsidTr="00087D98">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5"/>
                  </w:tblGrid>
                  <w:tr w:rsidR="00083BC2" w14:paraId="4D9D2316" w14:textId="77777777">
                    <w:trPr>
                      <w:trHeight w:val="180"/>
                    </w:trPr>
                    <w:tc>
                      <w:tcPr>
                        <w:tcW w:w="11160" w:type="dxa"/>
                        <w:tcBorders>
                          <w:left w:val="nil"/>
                          <w:right w:val="nil"/>
                        </w:tcBorders>
                      </w:tcPr>
                      <w:p w14:paraId="1C2B8BC1" w14:textId="77777777" w:rsidR="00083BC2" w:rsidRDefault="00083BC2">
                        <w:pPr>
                          <w:pStyle w:val="EmptyCellLayoutStyle"/>
                          <w:spacing w:after="0" w:line="240" w:lineRule="auto"/>
                        </w:pPr>
                      </w:p>
                    </w:tc>
                  </w:tr>
                  <w:tr w:rsidR="00083BC2" w14:paraId="1E4972AC"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766"/>
                          <w:gridCol w:w="2768"/>
                          <w:gridCol w:w="2767"/>
                          <w:gridCol w:w="2764"/>
                        </w:tblGrid>
                        <w:tr w:rsidR="00083BC2" w14:paraId="33E1D92F"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2057D0C5" w14:textId="77777777" w:rsidR="00083BC2" w:rsidRDefault="00AF1318">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63F0DDDF" w14:textId="77777777" w:rsidR="00083BC2" w:rsidRDefault="00AF1318">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2A7C98B8" w14:textId="77777777" w:rsidR="00083BC2" w:rsidRDefault="00AF1318">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08FB831E" w14:textId="77777777" w:rsidR="00083BC2" w:rsidRDefault="00AF1318">
                              <w:pPr>
                                <w:spacing w:after="0" w:line="240" w:lineRule="auto"/>
                              </w:pPr>
                              <w:r>
                                <w:rPr>
                                  <w:rFonts w:ascii="Arial" w:eastAsia="Arial" w:hAnsi="Arial"/>
                                  <w:b/>
                                  <w:color w:val="000000"/>
                                  <w:sz w:val="16"/>
                                  <w:u w:val="single"/>
                                </w:rPr>
                                <w:t>CLASS TITLE</w:t>
                              </w:r>
                            </w:p>
                          </w:tc>
                        </w:tr>
                        <w:tr w:rsidR="00083BC2" w14:paraId="20CF084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55BE41" w14:textId="297AFB4C" w:rsidR="00083BC2" w:rsidRDefault="00825E31">
                              <w:pPr>
                                <w:spacing w:after="0" w:line="240" w:lineRule="auto"/>
                              </w:pPr>
                              <w:r>
                                <w:rPr>
                                  <w:rFonts w:ascii="Arial" w:eastAsia="Arial" w:hAnsi="Arial"/>
                                  <w:color w:val="000000"/>
                                </w:rPr>
                                <w:t>PUNG, ROBIN</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0D02E" w14:textId="77777777" w:rsidR="00083BC2" w:rsidRDefault="00AF1318">
                              <w:pPr>
                                <w:spacing w:after="0" w:line="240" w:lineRule="auto"/>
                              </w:pPr>
                              <w:r>
                                <w:rPr>
                                  <w:rFonts w:ascii="Arial" w:eastAsia="Arial" w:hAnsi="Arial"/>
                                  <w:color w:val="000000"/>
                                </w:rPr>
                                <w:t>ACCOUNTING TECHNICIAN-E E9</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F4542" w14:textId="06743AD7" w:rsidR="00083BC2" w:rsidRDefault="00825E31">
                              <w:pPr>
                                <w:spacing w:after="0" w:line="240" w:lineRule="auto"/>
                              </w:pPr>
                              <w:r>
                                <w:rPr>
                                  <w:rFonts w:ascii="Arial" w:eastAsia="Arial" w:hAnsi="Arial"/>
                                  <w:color w:val="000000"/>
                                </w:rPr>
                                <w:t>WITHEY, BONNIE</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40D8EF" w14:textId="77777777" w:rsidR="00083BC2" w:rsidRDefault="00AF1318">
                              <w:pPr>
                                <w:spacing w:after="0" w:line="240" w:lineRule="auto"/>
                              </w:pPr>
                              <w:r>
                                <w:rPr>
                                  <w:rFonts w:ascii="Arial" w:eastAsia="Arial" w:hAnsi="Arial"/>
                                  <w:color w:val="000000"/>
                                </w:rPr>
                                <w:t>GENERAL OFFICE ASSISTANT-E E7</w:t>
                              </w:r>
                            </w:p>
                          </w:tc>
                        </w:tr>
                        <w:tr w:rsidR="00083BC2" w14:paraId="0783E553"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7DD2F4" w14:textId="0C9D4E7E" w:rsidR="00083BC2" w:rsidRDefault="00825E31">
                              <w:pPr>
                                <w:spacing w:after="0" w:line="240" w:lineRule="auto"/>
                              </w:pPr>
                              <w:r>
                                <w:rPr>
                                  <w:rFonts w:ascii="Arial" w:eastAsia="Arial" w:hAnsi="Arial"/>
                                  <w:color w:val="000000"/>
                                </w:rPr>
                                <w:t>STILLER, CORINNE</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12ACD7" w14:textId="77777777" w:rsidR="00083BC2" w:rsidRDefault="00AF1318">
                              <w:pPr>
                                <w:spacing w:after="0" w:line="240" w:lineRule="auto"/>
                              </w:pPr>
                              <w:r>
                                <w:rPr>
                                  <w:rFonts w:ascii="Arial" w:eastAsia="Arial" w:hAnsi="Arial"/>
                                  <w:color w:val="000000"/>
                                </w:rPr>
                                <w:t>GENERAL OFFICE ASSISTANT-E E7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7D718C" w14:textId="77777777" w:rsidR="00083BC2" w:rsidRDefault="00AF1318">
                              <w:pPr>
                                <w:spacing w:after="0" w:line="240" w:lineRule="auto"/>
                              </w:pPr>
                              <w:r>
                                <w:rPr>
                                  <w:rFonts w:ascii="Arial" w:eastAsia="Arial" w:hAnsi="Arial"/>
                                  <w:color w:val="000000"/>
                                </w:rPr>
                                <w:t>VELA NIMPHIE, ANISSA</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79DF9A" w14:textId="77777777" w:rsidR="00083BC2" w:rsidRDefault="00AF1318">
                              <w:pPr>
                                <w:spacing w:after="0" w:line="240" w:lineRule="auto"/>
                              </w:pPr>
                              <w:r>
                                <w:rPr>
                                  <w:rFonts w:ascii="Arial" w:eastAsia="Arial" w:hAnsi="Arial"/>
                                  <w:color w:val="000000"/>
                                </w:rPr>
                                <w:t>GENERAL OFFICE ASSISTANT-E E7</w:t>
                              </w:r>
                            </w:p>
                          </w:tc>
                        </w:tr>
                        <w:tr w:rsidR="00083BC2" w14:paraId="23D57E8E"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01547A" w14:textId="1B332C15" w:rsidR="00083BC2" w:rsidRDefault="00825E31">
                              <w:pPr>
                                <w:spacing w:after="0" w:line="240" w:lineRule="auto"/>
                              </w:pPr>
                              <w:r>
                                <w:rPr>
                                  <w:rFonts w:ascii="Arial" w:eastAsia="Arial" w:hAnsi="Arial"/>
                                  <w:color w:val="000000"/>
                                </w:rPr>
                                <w:t>BLACK, JOHN</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2B66B" w14:textId="77777777" w:rsidR="00083BC2" w:rsidRDefault="00AF1318">
                              <w:pPr>
                                <w:spacing w:after="0" w:line="240" w:lineRule="auto"/>
                              </w:pPr>
                              <w:r>
                                <w:rPr>
                                  <w:rFonts w:ascii="Arial" w:eastAsia="Arial" w:hAnsi="Arial"/>
                                  <w:color w:val="000000"/>
                                </w:rPr>
                                <w:t>PHYSICAL PLANT SUPERVISOR-2 13</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ED0880" w14:textId="4E7BD6B8" w:rsidR="00083BC2" w:rsidRDefault="00801A1B">
                              <w:pPr>
                                <w:spacing w:after="0" w:line="240" w:lineRule="auto"/>
                              </w:pPr>
                              <w:r>
                                <w:t>KATIE SANMIGUEL</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6C0A57" w14:textId="7CDD744A" w:rsidR="00083BC2" w:rsidRDefault="00801A1B">
                              <w:pPr>
                                <w:spacing w:after="0" w:line="240" w:lineRule="auto"/>
                              </w:pPr>
                              <w:r>
                                <w:t>FOOD SERVICE SUPERVISOR-12</w:t>
                              </w:r>
                            </w:p>
                          </w:tc>
                        </w:tr>
                        <w:tr w:rsidR="00083BC2" w14:paraId="78C42C39"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64C3FC" w14:textId="34D97280" w:rsidR="00083BC2" w:rsidRDefault="00825E31">
                              <w:pPr>
                                <w:spacing w:after="0" w:line="240" w:lineRule="auto"/>
                              </w:pPr>
                              <w:r>
                                <w:rPr>
                                  <w:rFonts w:ascii="Arial" w:eastAsia="Arial" w:hAnsi="Arial"/>
                                  <w:color w:val="000000"/>
                                </w:rPr>
                                <w:t>PHILLIPS, GARY</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F6F71" w14:textId="77777777" w:rsidR="00083BC2" w:rsidRDefault="00AF1318">
                              <w:pPr>
                                <w:spacing w:after="0" w:line="240" w:lineRule="auto"/>
                              </w:pPr>
                              <w:r>
                                <w:rPr>
                                  <w:rFonts w:ascii="Arial" w:eastAsia="Arial" w:hAnsi="Arial"/>
                                  <w:color w:val="000000"/>
                                </w:rPr>
                                <w:t>STOREKEEPER SUPERVISOR-2 9</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3142B" w14:textId="77777777" w:rsidR="00083BC2" w:rsidRDefault="00083BC2">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FC9B8D1" w14:textId="77777777" w:rsidR="00083BC2" w:rsidRDefault="00083BC2">
                              <w:pPr>
                                <w:spacing w:after="0" w:line="240" w:lineRule="auto"/>
                              </w:pPr>
                            </w:p>
                          </w:tc>
                        </w:tr>
                      </w:tbl>
                      <w:p w14:paraId="18E1821E" w14:textId="77777777" w:rsidR="00083BC2" w:rsidRDefault="00083BC2">
                        <w:pPr>
                          <w:spacing w:after="0" w:line="240" w:lineRule="auto"/>
                        </w:pPr>
                      </w:p>
                    </w:tc>
                  </w:tr>
                </w:tbl>
                <w:p w14:paraId="02C0E5B0" w14:textId="77777777" w:rsidR="00083BC2" w:rsidRDefault="00083BC2">
                  <w:pPr>
                    <w:spacing w:after="0" w:line="240" w:lineRule="auto"/>
                  </w:pPr>
                </w:p>
              </w:tc>
            </w:tr>
            <w:tr w:rsidR="00083BC2" w14:paraId="2C669A1A" w14:textId="77777777">
              <w:trPr>
                <w:trHeight w:val="80"/>
              </w:trPr>
              <w:tc>
                <w:tcPr>
                  <w:tcW w:w="179" w:type="dxa"/>
                  <w:tcBorders>
                    <w:left w:val="single" w:sz="15" w:space="0" w:color="000000"/>
                  </w:tcBorders>
                </w:tcPr>
                <w:p w14:paraId="212C3652" w14:textId="77777777" w:rsidR="00083BC2" w:rsidRDefault="00083BC2">
                  <w:pPr>
                    <w:pStyle w:val="EmptyCellLayoutStyle"/>
                    <w:spacing w:after="0" w:line="240" w:lineRule="auto"/>
                  </w:pPr>
                </w:p>
              </w:tc>
              <w:tc>
                <w:tcPr>
                  <w:tcW w:w="10800" w:type="dxa"/>
                </w:tcPr>
                <w:p w14:paraId="382CA708" w14:textId="77777777" w:rsidR="00083BC2" w:rsidRDefault="00083BC2">
                  <w:pPr>
                    <w:pStyle w:val="EmptyCellLayoutStyle"/>
                    <w:spacing w:after="0" w:line="240" w:lineRule="auto"/>
                  </w:pPr>
                </w:p>
              </w:tc>
              <w:tc>
                <w:tcPr>
                  <w:tcW w:w="180" w:type="dxa"/>
                  <w:tcBorders>
                    <w:right w:val="single" w:sz="15" w:space="0" w:color="000000"/>
                  </w:tcBorders>
                </w:tcPr>
                <w:p w14:paraId="24109D13" w14:textId="77777777" w:rsidR="00083BC2" w:rsidRDefault="00083BC2">
                  <w:pPr>
                    <w:pStyle w:val="EmptyCellLayoutStyle"/>
                    <w:spacing w:after="0" w:line="240" w:lineRule="auto"/>
                  </w:pPr>
                </w:p>
              </w:tc>
            </w:tr>
            <w:tr w:rsidR="00087D98" w14:paraId="0CB6B874" w14:textId="77777777" w:rsidTr="00087D98">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4"/>
                  </w:tblGrid>
                  <w:tr w:rsidR="00083BC2" w14:paraId="6A5B8225" w14:textId="77777777">
                    <w:trPr>
                      <w:trHeight w:val="176"/>
                    </w:trPr>
                    <w:tc>
                      <w:tcPr>
                        <w:tcW w:w="10980" w:type="dxa"/>
                        <w:tcBorders>
                          <w:top w:val="nil"/>
                          <w:left w:val="nil"/>
                          <w:bottom w:val="nil"/>
                          <w:right w:val="nil"/>
                        </w:tcBorders>
                        <w:tcMar>
                          <w:top w:w="39" w:type="dxa"/>
                          <w:left w:w="39" w:type="dxa"/>
                          <w:bottom w:w="39" w:type="dxa"/>
                          <w:right w:w="39" w:type="dxa"/>
                        </w:tcMar>
                      </w:tcPr>
                      <w:p w14:paraId="773293C2" w14:textId="77777777" w:rsidR="00083BC2" w:rsidRDefault="00AF1318">
                        <w:pPr>
                          <w:spacing w:after="0" w:line="240" w:lineRule="auto"/>
                        </w:pPr>
                        <w:r>
                          <w:rPr>
                            <w:rFonts w:ascii="Arial" w:eastAsia="Arial" w:hAnsi="Arial"/>
                            <w:b/>
                            <w:color w:val="000000"/>
                            <w:sz w:val="16"/>
                          </w:rPr>
                          <w:t>Additional Subordinates</w:t>
                        </w:r>
                      </w:p>
                    </w:tc>
                  </w:tr>
                </w:tbl>
                <w:p w14:paraId="539CAB45" w14:textId="77777777" w:rsidR="00083BC2" w:rsidRDefault="00083BC2">
                  <w:pPr>
                    <w:spacing w:after="0" w:line="240" w:lineRule="auto"/>
                  </w:pPr>
                </w:p>
              </w:tc>
              <w:tc>
                <w:tcPr>
                  <w:tcW w:w="180" w:type="dxa"/>
                  <w:tcBorders>
                    <w:right w:val="single" w:sz="15" w:space="0" w:color="000000"/>
                  </w:tcBorders>
                </w:tcPr>
                <w:p w14:paraId="481FF2E9" w14:textId="77777777" w:rsidR="00083BC2" w:rsidRDefault="00083BC2">
                  <w:pPr>
                    <w:pStyle w:val="EmptyCellLayoutStyle"/>
                    <w:spacing w:after="0" w:line="240" w:lineRule="auto"/>
                  </w:pPr>
                </w:p>
              </w:tc>
            </w:tr>
            <w:tr w:rsidR="00083BC2" w14:paraId="20BC8A03" w14:textId="77777777">
              <w:trPr>
                <w:trHeight w:val="40"/>
              </w:trPr>
              <w:tc>
                <w:tcPr>
                  <w:tcW w:w="179" w:type="dxa"/>
                  <w:tcBorders>
                    <w:left w:val="single" w:sz="15" w:space="0" w:color="000000"/>
                  </w:tcBorders>
                </w:tcPr>
                <w:p w14:paraId="58CEEB84" w14:textId="77777777" w:rsidR="00083BC2" w:rsidRDefault="00083BC2">
                  <w:pPr>
                    <w:pStyle w:val="EmptyCellLayoutStyle"/>
                    <w:spacing w:after="0" w:line="240" w:lineRule="auto"/>
                  </w:pPr>
                </w:p>
              </w:tc>
              <w:tc>
                <w:tcPr>
                  <w:tcW w:w="10800" w:type="dxa"/>
                </w:tcPr>
                <w:p w14:paraId="152E1BB2" w14:textId="77777777" w:rsidR="00083BC2" w:rsidRDefault="00083BC2">
                  <w:pPr>
                    <w:pStyle w:val="EmptyCellLayoutStyle"/>
                    <w:spacing w:after="0" w:line="240" w:lineRule="auto"/>
                  </w:pPr>
                </w:p>
              </w:tc>
              <w:tc>
                <w:tcPr>
                  <w:tcW w:w="180" w:type="dxa"/>
                  <w:tcBorders>
                    <w:right w:val="single" w:sz="15" w:space="0" w:color="000000"/>
                  </w:tcBorders>
                </w:tcPr>
                <w:p w14:paraId="24E92EFE" w14:textId="77777777" w:rsidR="00083BC2" w:rsidRDefault="00083BC2">
                  <w:pPr>
                    <w:pStyle w:val="EmptyCellLayoutStyle"/>
                    <w:spacing w:after="0" w:line="240" w:lineRule="auto"/>
                  </w:pPr>
                </w:p>
              </w:tc>
            </w:tr>
            <w:tr w:rsidR="00083BC2" w14:paraId="1D166DEC" w14:textId="77777777">
              <w:trPr>
                <w:trHeight w:val="290"/>
              </w:trPr>
              <w:tc>
                <w:tcPr>
                  <w:tcW w:w="179" w:type="dxa"/>
                  <w:tcBorders>
                    <w:left w:val="single" w:sz="15" w:space="0" w:color="000000"/>
                    <w:bottom w:val="single" w:sz="15" w:space="0" w:color="000000"/>
                  </w:tcBorders>
                </w:tcPr>
                <w:p w14:paraId="7C07505B" w14:textId="77777777" w:rsidR="00083BC2" w:rsidRDefault="00083BC2">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4"/>
                  </w:tblGrid>
                  <w:tr w:rsidR="00083BC2" w14:paraId="5DE99880" w14:textId="77777777">
                    <w:trPr>
                      <w:trHeight w:val="212"/>
                    </w:trPr>
                    <w:tc>
                      <w:tcPr>
                        <w:tcW w:w="10800" w:type="dxa"/>
                        <w:tcBorders>
                          <w:top w:val="nil"/>
                          <w:left w:val="nil"/>
                          <w:bottom w:val="nil"/>
                          <w:right w:val="nil"/>
                        </w:tcBorders>
                        <w:tcMar>
                          <w:top w:w="39" w:type="dxa"/>
                          <w:left w:w="39" w:type="dxa"/>
                          <w:bottom w:w="39" w:type="dxa"/>
                          <w:right w:w="39" w:type="dxa"/>
                        </w:tcMar>
                      </w:tcPr>
                      <w:p w14:paraId="3FA2A6E6" w14:textId="77777777" w:rsidR="00083BC2" w:rsidRDefault="00083BC2">
                        <w:pPr>
                          <w:spacing w:after="0" w:line="240" w:lineRule="auto"/>
                        </w:pPr>
                      </w:p>
                    </w:tc>
                  </w:tr>
                </w:tbl>
                <w:p w14:paraId="658C4342" w14:textId="77777777" w:rsidR="00083BC2" w:rsidRDefault="00083BC2">
                  <w:pPr>
                    <w:spacing w:after="0" w:line="240" w:lineRule="auto"/>
                  </w:pPr>
                </w:p>
              </w:tc>
              <w:tc>
                <w:tcPr>
                  <w:tcW w:w="180" w:type="dxa"/>
                  <w:tcBorders>
                    <w:bottom w:val="single" w:sz="15" w:space="0" w:color="000000"/>
                    <w:right w:val="single" w:sz="15" w:space="0" w:color="000000"/>
                  </w:tcBorders>
                </w:tcPr>
                <w:p w14:paraId="50FD363C" w14:textId="77777777" w:rsidR="00083BC2" w:rsidRDefault="00083BC2">
                  <w:pPr>
                    <w:pStyle w:val="EmptyCellLayoutStyle"/>
                    <w:spacing w:after="0" w:line="240" w:lineRule="auto"/>
                  </w:pPr>
                </w:p>
              </w:tc>
            </w:tr>
          </w:tbl>
          <w:p w14:paraId="0083AD36" w14:textId="77777777" w:rsidR="00083BC2" w:rsidRDefault="00083BC2">
            <w:pPr>
              <w:spacing w:after="0" w:line="240" w:lineRule="auto"/>
            </w:pPr>
          </w:p>
        </w:tc>
        <w:tc>
          <w:tcPr>
            <w:tcW w:w="179" w:type="dxa"/>
          </w:tcPr>
          <w:p w14:paraId="2703EE87" w14:textId="77777777" w:rsidR="00083BC2" w:rsidRDefault="00083BC2">
            <w:pPr>
              <w:pStyle w:val="EmptyCellLayoutStyle"/>
              <w:spacing w:after="0" w:line="240" w:lineRule="auto"/>
            </w:pPr>
          </w:p>
        </w:tc>
      </w:tr>
      <w:tr w:rsidR="00083BC2" w14:paraId="4217E916" w14:textId="77777777">
        <w:trPr>
          <w:trHeight w:val="124"/>
        </w:trPr>
        <w:tc>
          <w:tcPr>
            <w:tcW w:w="179" w:type="dxa"/>
          </w:tcPr>
          <w:p w14:paraId="77D7A137" w14:textId="77777777" w:rsidR="00083BC2" w:rsidRDefault="00083BC2">
            <w:pPr>
              <w:pStyle w:val="EmptyCellLayoutStyle"/>
              <w:spacing w:after="0" w:line="240" w:lineRule="auto"/>
            </w:pPr>
          </w:p>
        </w:tc>
        <w:tc>
          <w:tcPr>
            <w:tcW w:w="0" w:type="dxa"/>
          </w:tcPr>
          <w:p w14:paraId="2650BD48" w14:textId="77777777" w:rsidR="00083BC2" w:rsidRDefault="00083BC2">
            <w:pPr>
              <w:pStyle w:val="EmptyCellLayoutStyle"/>
              <w:spacing w:after="0" w:line="240" w:lineRule="auto"/>
            </w:pPr>
          </w:p>
        </w:tc>
        <w:tc>
          <w:tcPr>
            <w:tcW w:w="0" w:type="dxa"/>
          </w:tcPr>
          <w:p w14:paraId="027A4834" w14:textId="77777777" w:rsidR="00083BC2" w:rsidRDefault="00083BC2">
            <w:pPr>
              <w:pStyle w:val="EmptyCellLayoutStyle"/>
              <w:spacing w:after="0" w:line="240" w:lineRule="auto"/>
            </w:pPr>
          </w:p>
        </w:tc>
        <w:tc>
          <w:tcPr>
            <w:tcW w:w="0" w:type="dxa"/>
          </w:tcPr>
          <w:p w14:paraId="2830AC96" w14:textId="77777777" w:rsidR="00083BC2" w:rsidRDefault="00083BC2">
            <w:pPr>
              <w:pStyle w:val="EmptyCellLayoutStyle"/>
              <w:spacing w:after="0" w:line="240" w:lineRule="auto"/>
            </w:pPr>
          </w:p>
        </w:tc>
        <w:tc>
          <w:tcPr>
            <w:tcW w:w="0" w:type="dxa"/>
          </w:tcPr>
          <w:p w14:paraId="6E59CB16" w14:textId="77777777" w:rsidR="00083BC2" w:rsidRDefault="00083BC2">
            <w:pPr>
              <w:pStyle w:val="EmptyCellLayoutStyle"/>
              <w:spacing w:after="0" w:line="240" w:lineRule="auto"/>
            </w:pPr>
          </w:p>
        </w:tc>
        <w:tc>
          <w:tcPr>
            <w:tcW w:w="0" w:type="dxa"/>
          </w:tcPr>
          <w:p w14:paraId="05D0FE9C" w14:textId="77777777" w:rsidR="00083BC2" w:rsidRDefault="00083BC2">
            <w:pPr>
              <w:pStyle w:val="EmptyCellLayoutStyle"/>
              <w:spacing w:after="0" w:line="240" w:lineRule="auto"/>
            </w:pPr>
          </w:p>
        </w:tc>
        <w:tc>
          <w:tcPr>
            <w:tcW w:w="0" w:type="dxa"/>
          </w:tcPr>
          <w:p w14:paraId="3DC464A3" w14:textId="77777777" w:rsidR="00083BC2" w:rsidRDefault="00083BC2">
            <w:pPr>
              <w:pStyle w:val="EmptyCellLayoutStyle"/>
              <w:spacing w:after="0" w:line="240" w:lineRule="auto"/>
            </w:pPr>
          </w:p>
        </w:tc>
        <w:tc>
          <w:tcPr>
            <w:tcW w:w="2505" w:type="dxa"/>
          </w:tcPr>
          <w:p w14:paraId="3255A35F" w14:textId="77777777" w:rsidR="00083BC2" w:rsidRDefault="00083BC2">
            <w:pPr>
              <w:pStyle w:val="EmptyCellLayoutStyle"/>
              <w:spacing w:after="0" w:line="240" w:lineRule="auto"/>
            </w:pPr>
          </w:p>
        </w:tc>
        <w:tc>
          <w:tcPr>
            <w:tcW w:w="6120" w:type="dxa"/>
          </w:tcPr>
          <w:p w14:paraId="1A694B68" w14:textId="77777777" w:rsidR="00083BC2" w:rsidRDefault="00083BC2">
            <w:pPr>
              <w:pStyle w:val="EmptyCellLayoutStyle"/>
              <w:spacing w:after="0" w:line="240" w:lineRule="auto"/>
            </w:pPr>
          </w:p>
        </w:tc>
        <w:tc>
          <w:tcPr>
            <w:tcW w:w="2534" w:type="dxa"/>
          </w:tcPr>
          <w:p w14:paraId="547E8ABB" w14:textId="77777777" w:rsidR="00083BC2" w:rsidRDefault="00083BC2">
            <w:pPr>
              <w:pStyle w:val="EmptyCellLayoutStyle"/>
              <w:spacing w:after="0" w:line="240" w:lineRule="auto"/>
            </w:pPr>
          </w:p>
        </w:tc>
        <w:tc>
          <w:tcPr>
            <w:tcW w:w="179" w:type="dxa"/>
          </w:tcPr>
          <w:p w14:paraId="159CF962" w14:textId="77777777" w:rsidR="00083BC2" w:rsidRDefault="00083BC2">
            <w:pPr>
              <w:pStyle w:val="EmptyCellLayoutStyle"/>
              <w:spacing w:after="0" w:line="240" w:lineRule="auto"/>
            </w:pPr>
          </w:p>
        </w:tc>
      </w:tr>
      <w:tr w:rsidR="00087D98" w14:paraId="50CAB4B9" w14:textId="77777777" w:rsidTr="00087D98">
        <w:tc>
          <w:tcPr>
            <w:tcW w:w="179" w:type="dxa"/>
          </w:tcPr>
          <w:p w14:paraId="2A55CB95" w14:textId="77777777" w:rsidR="00083BC2" w:rsidRDefault="00083BC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2"/>
              <w:gridCol w:w="537"/>
            </w:tblGrid>
            <w:tr w:rsidR="00087D98" w14:paraId="39E023F4" w14:textId="77777777" w:rsidTr="00087D9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083BC2" w14:paraId="369B3205" w14:textId="77777777">
                    <w:trPr>
                      <w:trHeight w:val="192"/>
                    </w:trPr>
                    <w:tc>
                      <w:tcPr>
                        <w:tcW w:w="11160" w:type="dxa"/>
                        <w:tcBorders>
                          <w:top w:val="nil"/>
                          <w:left w:val="nil"/>
                          <w:bottom w:val="nil"/>
                          <w:right w:val="nil"/>
                        </w:tcBorders>
                        <w:tcMar>
                          <w:top w:w="39" w:type="dxa"/>
                          <w:left w:w="39" w:type="dxa"/>
                          <w:bottom w:w="39" w:type="dxa"/>
                          <w:right w:w="39" w:type="dxa"/>
                        </w:tcMar>
                      </w:tcPr>
                      <w:p w14:paraId="386FDDC2" w14:textId="77777777" w:rsidR="00083BC2" w:rsidRDefault="00AF1318">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ADABBC9" w14:textId="77777777" w:rsidR="00083BC2" w:rsidRDefault="00083BC2">
                  <w:pPr>
                    <w:spacing w:after="0" w:line="240" w:lineRule="auto"/>
                  </w:pPr>
                </w:p>
              </w:tc>
            </w:tr>
            <w:tr w:rsidR="00083BC2" w14:paraId="291AE5E8" w14:textId="77777777">
              <w:trPr>
                <w:trHeight w:val="80"/>
              </w:trPr>
              <w:tc>
                <w:tcPr>
                  <w:tcW w:w="900" w:type="dxa"/>
                  <w:tcBorders>
                    <w:left w:val="single" w:sz="15" w:space="0" w:color="000000"/>
                  </w:tcBorders>
                </w:tcPr>
                <w:p w14:paraId="66D013B1" w14:textId="77777777" w:rsidR="00083BC2" w:rsidRDefault="00083BC2">
                  <w:pPr>
                    <w:pStyle w:val="EmptyCellLayoutStyle"/>
                    <w:spacing w:after="0" w:line="240" w:lineRule="auto"/>
                  </w:pPr>
                </w:p>
              </w:tc>
              <w:tc>
                <w:tcPr>
                  <w:tcW w:w="359" w:type="dxa"/>
                </w:tcPr>
                <w:p w14:paraId="57905526" w14:textId="77777777" w:rsidR="00083BC2" w:rsidRDefault="00083BC2">
                  <w:pPr>
                    <w:pStyle w:val="EmptyCellLayoutStyle"/>
                    <w:spacing w:after="0" w:line="240" w:lineRule="auto"/>
                  </w:pPr>
                </w:p>
              </w:tc>
              <w:tc>
                <w:tcPr>
                  <w:tcW w:w="180" w:type="dxa"/>
                </w:tcPr>
                <w:p w14:paraId="571F8991" w14:textId="77777777" w:rsidR="00083BC2" w:rsidRDefault="00083BC2">
                  <w:pPr>
                    <w:pStyle w:val="EmptyCellLayoutStyle"/>
                    <w:spacing w:after="0" w:line="240" w:lineRule="auto"/>
                  </w:pPr>
                </w:p>
              </w:tc>
              <w:tc>
                <w:tcPr>
                  <w:tcW w:w="3240" w:type="dxa"/>
                </w:tcPr>
                <w:p w14:paraId="6FED55B1" w14:textId="77777777" w:rsidR="00083BC2" w:rsidRDefault="00083BC2">
                  <w:pPr>
                    <w:pStyle w:val="EmptyCellLayoutStyle"/>
                    <w:spacing w:after="0" w:line="240" w:lineRule="auto"/>
                  </w:pPr>
                </w:p>
              </w:tc>
              <w:tc>
                <w:tcPr>
                  <w:tcW w:w="2160" w:type="dxa"/>
                </w:tcPr>
                <w:p w14:paraId="7EFD5538" w14:textId="77777777" w:rsidR="00083BC2" w:rsidRDefault="00083BC2">
                  <w:pPr>
                    <w:pStyle w:val="EmptyCellLayoutStyle"/>
                    <w:spacing w:after="0" w:line="240" w:lineRule="auto"/>
                  </w:pPr>
                </w:p>
              </w:tc>
              <w:tc>
                <w:tcPr>
                  <w:tcW w:w="359" w:type="dxa"/>
                </w:tcPr>
                <w:p w14:paraId="57BB312A" w14:textId="77777777" w:rsidR="00083BC2" w:rsidRDefault="00083BC2">
                  <w:pPr>
                    <w:pStyle w:val="EmptyCellLayoutStyle"/>
                    <w:spacing w:after="0" w:line="240" w:lineRule="auto"/>
                  </w:pPr>
                </w:p>
              </w:tc>
              <w:tc>
                <w:tcPr>
                  <w:tcW w:w="180" w:type="dxa"/>
                </w:tcPr>
                <w:p w14:paraId="435A00C8" w14:textId="77777777" w:rsidR="00083BC2" w:rsidRDefault="00083BC2">
                  <w:pPr>
                    <w:pStyle w:val="EmptyCellLayoutStyle"/>
                    <w:spacing w:after="0" w:line="240" w:lineRule="auto"/>
                  </w:pPr>
                </w:p>
              </w:tc>
              <w:tc>
                <w:tcPr>
                  <w:tcW w:w="3240" w:type="dxa"/>
                </w:tcPr>
                <w:p w14:paraId="6EDCE167" w14:textId="77777777" w:rsidR="00083BC2" w:rsidRDefault="00083BC2">
                  <w:pPr>
                    <w:pStyle w:val="EmptyCellLayoutStyle"/>
                    <w:spacing w:after="0" w:line="240" w:lineRule="auto"/>
                  </w:pPr>
                </w:p>
              </w:tc>
              <w:tc>
                <w:tcPr>
                  <w:tcW w:w="539" w:type="dxa"/>
                  <w:tcBorders>
                    <w:right w:val="single" w:sz="15" w:space="0" w:color="000000"/>
                  </w:tcBorders>
                </w:tcPr>
                <w:p w14:paraId="2AC02A13" w14:textId="77777777" w:rsidR="00083BC2" w:rsidRDefault="00083BC2">
                  <w:pPr>
                    <w:pStyle w:val="EmptyCellLayoutStyle"/>
                    <w:spacing w:after="0" w:line="240" w:lineRule="auto"/>
                  </w:pPr>
                </w:p>
              </w:tc>
            </w:tr>
            <w:tr w:rsidR="00083BC2" w14:paraId="2E681FD5" w14:textId="77777777">
              <w:trPr>
                <w:trHeight w:val="269"/>
              </w:trPr>
              <w:tc>
                <w:tcPr>
                  <w:tcW w:w="900" w:type="dxa"/>
                  <w:tcBorders>
                    <w:left w:val="single" w:sz="15" w:space="0" w:color="000000"/>
                  </w:tcBorders>
                </w:tcPr>
                <w:p w14:paraId="07F2C84E"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83BC2" w14:paraId="467C6B2A" w14:textId="77777777">
                    <w:trPr>
                      <w:trHeight w:val="212"/>
                    </w:trPr>
                    <w:tc>
                      <w:tcPr>
                        <w:tcW w:w="360" w:type="dxa"/>
                        <w:tcBorders>
                          <w:top w:val="nil"/>
                          <w:left w:val="nil"/>
                          <w:bottom w:val="nil"/>
                          <w:right w:val="nil"/>
                        </w:tcBorders>
                        <w:tcMar>
                          <w:top w:w="39" w:type="dxa"/>
                          <w:left w:w="39" w:type="dxa"/>
                          <w:bottom w:w="39" w:type="dxa"/>
                          <w:right w:w="39" w:type="dxa"/>
                        </w:tcMar>
                      </w:tcPr>
                      <w:p w14:paraId="07FB15B5" w14:textId="77777777" w:rsidR="00083BC2" w:rsidRDefault="00AF1318">
                        <w:pPr>
                          <w:spacing w:after="0" w:line="240" w:lineRule="auto"/>
                        </w:pPr>
                        <w:r>
                          <w:rPr>
                            <w:rFonts w:ascii="Arial" w:eastAsia="Arial" w:hAnsi="Arial"/>
                            <w:color w:val="000000"/>
                          </w:rPr>
                          <w:t>Y</w:t>
                        </w:r>
                      </w:p>
                    </w:tc>
                  </w:tr>
                </w:tbl>
                <w:p w14:paraId="2E27FCC1" w14:textId="77777777" w:rsidR="00083BC2" w:rsidRDefault="00083BC2">
                  <w:pPr>
                    <w:spacing w:after="0" w:line="240" w:lineRule="auto"/>
                  </w:pPr>
                </w:p>
              </w:tc>
              <w:tc>
                <w:tcPr>
                  <w:tcW w:w="180" w:type="dxa"/>
                </w:tcPr>
                <w:p w14:paraId="4F18516D" w14:textId="77777777" w:rsidR="00083BC2" w:rsidRDefault="00083BC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83BC2" w14:paraId="498D2438" w14:textId="77777777">
                    <w:trPr>
                      <w:trHeight w:val="192"/>
                    </w:trPr>
                    <w:tc>
                      <w:tcPr>
                        <w:tcW w:w="3240" w:type="dxa"/>
                        <w:tcBorders>
                          <w:top w:val="nil"/>
                          <w:left w:val="nil"/>
                          <w:bottom w:val="nil"/>
                          <w:right w:val="nil"/>
                        </w:tcBorders>
                        <w:tcMar>
                          <w:top w:w="39" w:type="dxa"/>
                          <w:left w:w="39" w:type="dxa"/>
                          <w:bottom w:w="39" w:type="dxa"/>
                          <w:right w:w="39" w:type="dxa"/>
                        </w:tcMar>
                      </w:tcPr>
                      <w:p w14:paraId="72F8B037" w14:textId="77777777" w:rsidR="00083BC2" w:rsidRDefault="00AF1318">
                        <w:pPr>
                          <w:spacing w:after="0" w:line="240" w:lineRule="auto"/>
                        </w:pPr>
                        <w:r>
                          <w:rPr>
                            <w:rFonts w:ascii="Arial" w:eastAsia="Arial" w:hAnsi="Arial"/>
                            <w:color w:val="000000"/>
                            <w:sz w:val="16"/>
                          </w:rPr>
                          <w:t>Complete and sign service ratings.</w:t>
                        </w:r>
                      </w:p>
                    </w:tc>
                  </w:tr>
                </w:tbl>
                <w:p w14:paraId="46B34419" w14:textId="77777777" w:rsidR="00083BC2" w:rsidRDefault="00083BC2">
                  <w:pPr>
                    <w:spacing w:after="0" w:line="240" w:lineRule="auto"/>
                  </w:pPr>
                </w:p>
              </w:tc>
              <w:tc>
                <w:tcPr>
                  <w:tcW w:w="2160" w:type="dxa"/>
                </w:tcPr>
                <w:p w14:paraId="66483F0F"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083BC2" w14:paraId="5494A866" w14:textId="77777777">
                    <w:trPr>
                      <w:trHeight w:val="212"/>
                    </w:trPr>
                    <w:tc>
                      <w:tcPr>
                        <w:tcW w:w="360" w:type="dxa"/>
                        <w:tcBorders>
                          <w:top w:val="nil"/>
                          <w:left w:val="nil"/>
                          <w:bottom w:val="nil"/>
                          <w:right w:val="nil"/>
                        </w:tcBorders>
                        <w:tcMar>
                          <w:top w:w="39" w:type="dxa"/>
                          <w:left w:w="39" w:type="dxa"/>
                          <w:bottom w:w="39" w:type="dxa"/>
                          <w:right w:w="39" w:type="dxa"/>
                        </w:tcMar>
                      </w:tcPr>
                      <w:p w14:paraId="7CA80354" w14:textId="77777777" w:rsidR="00083BC2" w:rsidRDefault="00AF1318">
                        <w:pPr>
                          <w:spacing w:after="0" w:line="240" w:lineRule="auto"/>
                        </w:pPr>
                        <w:r>
                          <w:rPr>
                            <w:rFonts w:ascii="Arial" w:eastAsia="Arial" w:hAnsi="Arial"/>
                            <w:color w:val="000000"/>
                          </w:rPr>
                          <w:t>Y</w:t>
                        </w:r>
                      </w:p>
                    </w:tc>
                  </w:tr>
                </w:tbl>
                <w:p w14:paraId="660D26B2" w14:textId="77777777" w:rsidR="00083BC2" w:rsidRDefault="00083BC2">
                  <w:pPr>
                    <w:spacing w:after="0" w:line="240" w:lineRule="auto"/>
                  </w:pPr>
                </w:p>
              </w:tc>
              <w:tc>
                <w:tcPr>
                  <w:tcW w:w="180" w:type="dxa"/>
                </w:tcPr>
                <w:p w14:paraId="21926C1C" w14:textId="77777777" w:rsidR="00083BC2" w:rsidRDefault="00083BC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83BC2" w14:paraId="7BFF6EB7" w14:textId="77777777">
                    <w:trPr>
                      <w:trHeight w:val="192"/>
                    </w:trPr>
                    <w:tc>
                      <w:tcPr>
                        <w:tcW w:w="3240" w:type="dxa"/>
                        <w:tcBorders>
                          <w:top w:val="nil"/>
                          <w:left w:val="nil"/>
                          <w:bottom w:val="nil"/>
                          <w:right w:val="nil"/>
                        </w:tcBorders>
                        <w:tcMar>
                          <w:top w:w="39" w:type="dxa"/>
                          <w:left w:w="39" w:type="dxa"/>
                          <w:bottom w:w="39" w:type="dxa"/>
                          <w:right w:w="39" w:type="dxa"/>
                        </w:tcMar>
                      </w:tcPr>
                      <w:p w14:paraId="094A21CD" w14:textId="77777777" w:rsidR="00083BC2" w:rsidRDefault="00AF1318">
                        <w:pPr>
                          <w:spacing w:after="0" w:line="240" w:lineRule="auto"/>
                        </w:pPr>
                        <w:r>
                          <w:rPr>
                            <w:rFonts w:ascii="Arial" w:eastAsia="Arial" w:hAnsi="Arial"/>
                            <w:color w:val="000000"/>
                            <w:sz w:val="16"/>
                          </w:rPr>
                          <w:t>Assign work.</w:t>
                        </w:r>
                      </w:p>
                    </w:tc>
                  </w:tr>
                </w:tbl>
                <w:p w14:paraId="114759FF" w14:textId="77777777" w:rsidR="00083BC2" w:rsidRDefault="00083BC2">
                  <w:pPr>
                    <w:spacing w:after="0" w:line="240" w:lineRule="auto"/>
                  </w:pPr>
                </w:p>
              </w:tc>
              <w:tc>
                <w:tcPr>
                  <w:tcW w:w="539" w:type="dxa"/>
                  <w:tcBorders>
                    <w:right w:val="single" w:sz="15" w:space="0" w:color="000000"/>
                  </w:tcBorders>
                </w:tcPr>
                <w:p w14:paraId="79543452" w14:textId="77777777" w:rsidR="00083BC2" w:rsidRDefault="00083BC2">
                  <w:pPr>
                    <w:pStyle w:val="EmptyCellLayoutStyle"/>
                    <w:spacing w:after="0" w:line="240" w:lineRule="auto"/>
                  </w:pPr>
                </w:p>
              </w:tc>
            </w:tr>
            <w:tr w:rsidR="00083BC2" w14:paraId="16C47EBB" w14:textId="77777777">
              <w:trPr>
                <w:trHeight w:val="20"/>
              </w:trPr>
              <w:tc>
                <w:tcPr>
                  <w:tcW w:w="900" w:type="dxa"/>
                  <w:tcBorders>
                    <w:left w:val="single" w:sz="15" w:space="0" w:color="000000"/>
                  </w:tcBorders>
                </w:tcPr>
                <w:p w14:paraId="6B99F389" w14:textId="77777777" w:rsidR="00083BC2" w:rsidRDefault="00083BC2">
                  <w:pPr>
                    <w:pStyle w:val="EmptyCellLayoutStyle"/>
                    <w:spacing w:after="0" w:line="240" w:lineRule="auto"/>
                  </w:pPr>
                </w:p>
              </w:tc>
              <w:tc>
                <w:tcPr>
                  <w:tcW w:w="359" w:type="dxa"/>
                  <w:vMerge/>
                </w:tcPr>
                <w:p w14:paraId="0C20C1B7" w14:textId="77777777" w:rsidR="00083BC2" w:rsidRDefault="00083BC2">
                  <w:pPr>
                    <w:pStyle w:val="EmptyCellLayoutStyle"/>
                    <w:spacing w:after="0" w:line="240" w:lineRule="auto"/>
                  </w:pPr>
                </w:p>
              </w:tc>
              <w:tc>
                <w:tcPr>
                  <w:tcW w:w="180" w:type="dxa"/>
                </w:tcPr>
                <w:p w14:paraId="5FB42F2B" w14:textId="77777777" w:rsidR="00083BC2" w:rsidRDefault="00083BC2">
                  <w:pPr>
                    <w:pStyle w:val="EmptyCellLayoutStyle"/>
                    <w:spacing w:after="0" w:line="240" w:lineRule="auto"/>
                  </w:pPr>
                </w:p>
              </w:tc>
              <w:tc>
                <w:tcPr>
                  <w:tcW w:w="3240" w:type="dxa"/>
                </w:tcPr>
                <w:p w14:paraId="1E826C79" w14:textId="77777777" w:rsidR="00083BC2" w:rsidRDefault="00083BC2">
                  <w:pPr>
                    <w:pStyle w:val="EmptyCellLayoutStyle"/>
                    <w:spacing w:after="0" w:line="240" w:lineRule="auto"/>
                  </w:pPr>
                </w:p>
              </w:tc>
              <w:tc>
                <w:tcPr>
                  <w:tcW w:w="2160" w:type="dxa"/>
                </w:tcPr>
                <w:p w14:paraId="0C882E5C" w14:textId="77777777" w:rsidR="00083BC2" w:rsidRDefault="00083BC2">
                  <w:pPr>
                    <w:pStyle w:val="EmptyCellLayoutStyle"/>
                    <w:spacing w:after="0" w:line="240" w:lineRule="auto"/>
                  </w:pPr>
                </w:p>
              </w:tc>
              <w:tc>
                <w:tcPr>
                  <w:tcW w:w="359" w:type="dxa"/>
                  <w:vMerge/>
                </w:tcPr>
                <w:p w14:paraId="5F672F13" w14:textId="77777777" w:rsidR="00083BC2" w:rsidRDefault="00083BC2">
                  <w:pPr>
                    <w:pStyle w:val="EmptyCellLayoutStyle"/>
                    <w:spacing w:after="0" w:line="240" w:lineRule="auto"/>
                  </w:pPr>
                </w:p>
              </w:tc>
              <w:tc>
                <w:tcPr>
                  <w:tcW w:w="180" w:type="dxa"/>
                </w:tcPr>
                <w:p w14:paraId="1485D9D3" w14:textId="77777777" w:rsidR="00083BC2" w:rsidRDefault="00083BC2">
                  <w:pPr>
                    <w:pStyle w:val="EmptyCellLayoutStyle"/>
                    <w:spacing w:after="0" w:line="240" w:lineRule="auto"/>
                  </w:pPr>
                </w:p>
              </w:tc>
              <w:tc>
                <w:tcPr>
                  <w:tcW w:w="3240" w:type="dxa"/>
                </w:tcPr>
                <w:p w14:paraId="6E023909" w14:textId="77777777" w:rsidR="00083BC2" w:rsidRDefault="00083BC2">
                  <w:pPr>
                    <w:pStyle w:val="EmptyCellLayoutStyle"/>
                    <w:spacing w:after="0" w:line="240" w:lineRule="auto"/>
                  </w:pPr>
                </w:p>
              </w:tc>
              <w:tc>
                <w:tcPr>
                  <w:tcW w:w="539" w:type="dxa"/>
                  <w:tcBorders>
                    <w:right w:val="single" w:sz="15" w:space="0" w:color="000000"/>
                  </w:tcBorders>
                </w:tcPr>
                <w:p w14:paraId="6652EFC0" w14:textId="77777777" w:rsidR="00083BC2" w:rsidRDefault="00083BC2">
                  <w:pPr>
                    <w:pStyle w:val="EmptyCellLayoutStyle"/>
                    <w:spacing w:after="0" w:line="240" w:lineRule="auto"/>
                  </w:pPr>
                </w:p>
              </w:tc>
            </w:tr>
            <w:tr w:rsidR="00083BC2" w14:paraId="6B4B7312" w14:textId="77777777">
              <w:trPr>
                <w:trHeight w:val="69"/>
              </w:trPr>
              <w:tc>
                <w:tcPr>
                  <w:tcW w:w="900" w:type="dxa"/>
                  <w:tcBorders>
                    <w:left w:val="single" w:sz="15" w:space="0" w:color="000000"/>
                  </w:tcBorders>
                </w:tcPr>
                <w:p w14:paraId="0B3E8794" w14:textId="77777777" w:rsidR="00083BC2" w:rsidRDefault="00083BC2">
                  <w:pPr>
                    <w:pStyle w:val="EmptyCellLayoutStyle"/>
                    <w:spacing w:after="0" w:line="240" w:lineRule="auto"/>
                  </w:pPr>
                </w:p>
              </w:tc>
              <w:tc>
                <w:tcPr>
                  <w:tcW w:w="359" w:type="dxa"/>
                </w:tcPr>
                <w:p w14:paraId="78E402B7" w14:textId="77777777" w:rsidR="00083BC2" w:rsidRDefault="00083BC2">
                  <w:pPr>
                    <w:pStyle w:val="EmptyCellLayoutStyle"/>
                    <w:spacing w:after="0" w:line="240" w:lineRule="auto"/>
                  </w:pPr>
                </w:p>
              </w:tc>
              <w:tc>
                <w:tcPr>
                  <w:tcW w:w="180" w:type="dxa"/>
                </w:tcPr>
                <w:p w14:paraId="5E493165" w14:textId="77777777" w:rsidR="00083BC2" w:rsidRDefault="00083BC2">
                  <w:pPr>
                    <w:pStyle w:val="EmptyCellLayoutStyle"/>
                    <w:spacing w:after="0" w:line="240" w:lineRule="auto"/>
                  </w:pPr>
                </w:p>
              </w:tc>
              <w:tc>
                <w:tcPr>
                  <w:tcW w:w="3240" w:type="dxa"/>
                </w:tcPr>
                <w:p w14:paraId="38F8E6E7" w14:textId="77777777" w:rsidR="00083BC2" w:rsidRDefault="00083BC2">
                  <w:pPr>
                    <w:pStyle w:val="EmptyCellLayoutStyle"/>
                    <w:spacing w:after="0" w:line="240" w:lineRule="auto"/>
                  </w:pPr>
                </w:p>
              </w:tc>
              <w:tc>
                <w:tcPr>
                  <w:tcW w:w="2160" w:type="dxa"/>
                </w:tcPr>
                <w:p w14:paraId="3FBF0562" w14:textId="77777777" w:rsidR="00083BC2" w:rsidRDefault="00083BC2">
                  <w:pPr>
                    <w:pStyle w:val="EmptyCellLayoutStyle"/>
                    <w:spacing w:after="0" w:line="240" w:lineRule="auto"/>
                  </w:pPr>
                </w:p>
              </w:tc>
              <w:tc>
                <w:tcPr>
                  <w:tcW w:w="359" w:type="dxa"/>
                </w:tcPr>
                <w:p w14:paraId="1E3E55CC" w14:textId="77777777" w:rsidR="00083BC2" w:rsidRDefault="00083BC2">
                  <w:pPr>
                    <w:pStyle w:val="EmptyCellLayoutStyle"/>
                    <w:spacing w:after="0" w:line="240" w:lineRule="auto"/>
                  </w:pPr>
                </w:p>
              </w:tc>
              <w:tc>
                <w:tcPr>
                  <w:tcW w:w="180" w:type="dxa"/>
                </w:tcPr>
                <w:p w14:paraId="586E3ABD" w14:textId="77777777" w:rsidR="00083BC2" w:rsidRDefault="00083BC2">
                  <w:pPr>
                    <w:pStyle w:val="EmptyCellLayoutStyle"/>
                    <w:spacing w:after="0" w:line="240" w:lineRule="auto"/>
                  </w:pPr>
                </w:p>
              </w:tc>
              <w:tc>
                <w:tcPr>
                  <w:tcW w:w="3240" w:type="dxa"/>
                </w:tcPr>
                <w:p w14:paraId="17D05761" w14:textId="77777777" w:rsidR="00083BC2" w:rsidRDefault="00083BC2">
                  <w:pPr>
                    <w:pStyle w:val="EmptyCellLayoutStyle"/>
                    <w:spacing w:after="0" w:line="240" w:lineRule="auto"/>
                  </w:pPr>
                </w:p>
              </w:tc>
              <w:tc>
                <w:tcPr>
                  <w:tcW w:w="539" w:type="dxa"/>
                  <w:tcBorders>
                    <w:right w:val="single" w:sz="15" w:space="0" w:color="000000"/>
                  </w:tcBorders>
                </w:tcPr>
                <w:p w14:paraId="2EB4DB3D" w14:textId="77777777" w:rsidR="00083BC2" w:rsidRDefault="00083BC2">
                  <w:pPr>
                    <w:pStyle w:val="EmptyCellLayoutStyle"/>
                    <w:spacing w:after="0" w:line="240" w:lineRule="auto"/>
                  </w:pPr>
                </w:p>
              </w:tc>
            </w:tr>
            <w:tr w:rsidR="00083BC2" w14:paraId="6D438CC7" w14:textId="77777777">
              <w:trPr>
                <w:trHeight w:val="270"/>
              </w:trPr>
              <w:tc>
                <w:tcPr>
                  <w:tcW w:w="900" w:type="dxa"/>
                  <w:tcBorders>
                    <w:left w:val="single" w:sz="15" w:space="0" w:color="000000"/>
                  </w:tcBorders>
                </w:tcPr>
                <w:p w14:paraId="488A776B"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83BC2" w14:paraId="36AA9672" w14:textId="77777777">
                    <w:trPr>
                      <w:trHeight w:val="212"/>
                    </w:trPr>
                    <w:tc>
                      <w:tcPr>
                        <w:tcW w:w="360" w:type="dxa"/>
                        <w:tcBorders>
                          <w:top w:val="nil"/>
                          <w:left w:val="nil"/>
                          <w:bottom w:val="nil"/>
                          <w:right w:val="nil"/>
                        </w:tcBorders>
                        <w:tcMar>
                          <w:top w:w="39" w:type="dxa"/>
                          <w:left w:w="39" w:type="dxa"/>
                          <w:bottom w:w="39" w:type="dxa"/>
                          <w:right w:w="39" w:type="dxa"/>
                        </w:tcMar>
                      </w:tcPr>
                      <w:p w14:paraId="031423B5" w14:textId="77777777" w:rsidR="00083BC2" w:rsidRDefault="00AF1318">
                        <w:pPr>
                          <w:spacing w:after="0" w:line="240" w:lineRule="auto"/>
                        </w:pPr>
                        <w:r>
                          <w:rPr>
                            <w:rFonts w:ascii="Arial" w:eastAsia="Arial" w:hAnsi="Arial"/>
                            <w:color w:val="000000"/>
                          </w:rPr>
                          <w:t>Y</w:t>
                        </w:r>
                      </w:p>
                    </w:tc>
                  </w:tr>
                </w:tbl>
                <w:p w14:paraId="495A5607" w14:textId="77777777" w:rsidR="00083BC2" w:rsidRDefault="00083BC2">
                  <w:pPr>
                    <w:spacing w:after="0" w:line="240" w:lineRule="auto"/>
                  </w:pPr>
                </w:p>
              </w:tc>
              <w:tc>
                <w:tcPr>
                  <w:tcW w:w="180" w:type="dxa"/>
                </w:tcPr>
                <w:p w14:paraId="29A32761" w14:textId="77777777" w:rsidR="00083BC2" w:rsidRDefault="00083BC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83BC2" w14:paraId="42E70372" w14:textId="77777777">
                    <w:trPr>
                      <w:trHeight w:val="192"/>
                    </w:trPr>
                    <w:tc>
                      <w:tcPr>
                        <w:tcW w:w="3240" w:type="dxa"/>
                        <w:tcBorders>
                          <w:top w:val="nil"/>
                          <w:left w:val="nil"/>
                          <w:bottom w:val="nil"/>
                          <w:right w:val="nil"/>
                        </w:tcBorders>
                        <w:tcMar>
                          <w:top w:w="39" w:type="dxa"/>
                          <w:left w:w="39" w:type="dxa"/>
                          <w:bottom w:w="39" w:type="dxa"/>
                          <w:right w:w="39" w:type="dxa"/>
                        </w:tcMar>
                      </w:tcPr>
                      <w:p w14:paraId="732A9019" w14:textId="77777777" w:rsidR="00083BC2" w:rsidRDefault="00AF1318">
                        <w:pPr>
                          <w:spacing w:after="0" w:line="240" w:lineRule="auto"/>
                        </w:pPr>
                        <w:r>
                          <w:rPr>
                            <w:rFonts w:ascii="Arial" w:eastAsia="Arial" w:hAnsi="Arial"/>
                            <w:color w:val="000000"/>
                            <w:sz w:val="16"/>
                          </w:rPr>
                          <w:t>Provide formal written counseling.</w:t>
                        </w:r>
                      </w:p>
                    </w:tc>
                  </w:tr>
                </w:tbl>
                <w:p w14:paraId="337C09B3" w14:textId="77777777" w:rsidR="00083BC2" w:rsidRDefault="00083BC2">
                  <w:pPr>
                    <w:spacing w:after="0" w:line="240" w:lineRule="auto"/>
                  </w:pPr>
                </w:p>
              </w:tc>
              <w:tc>
                <w:tcPr>
                  <w:tcW w:w="2160" w:type="dxa"/>
                </w:tcPr>
                <w:p w14:paraId="388CF756"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083BC2" w14:paraId="07C58C33" w14:textId="77777777">
                    <w:trPr>
                      <w:trHeight w:val="212"/>
                    </w:trPr>
                    <w:tc>
                      <w:tcPr>
                        <w:tcW w:w="360" w:type="dxa"/>
                        <w:tcBorders>
                          <w:top w:val="nil"/>
                          <w:left w:val="nil"/>
                          <w:bottom w:val="nil"/>
                          <w:right w:val="nil"/>
                        </w:tcBorders>
                        <w:tcMar>
                          <w:top w:w="39" w:type="dxa"/>
                          <w:left w:w="39" w:type="dxa"/>
                          <w:bottom w:w="39" w:type="dxa"/>
                          <w:right w:w="39" w:type="dxa"/>
                        </w:tcMar>
                      </w:tcPr>
                      <w:p w14:paraId="12F979E2" w14:textId="77777777" w:rsidR="00083BC2" w:rsidRDefault="00AF1318">
                        <w:pPr>
                          <w:spacing w:after="0" w:line="240" w:lineRule="auto"/>
                        </w:pPr>
                        <w:r>
                          <w:rPr>
                            <w:rFonts w:ascii="Arial" w:eastAsia="Arial" w:hAnsi="Arial"/>
                            <w:color w:val="000000"/>
                          </w:rPr>
                          <w:t>Y</w:t>
                        </w:r>
                      </w:p>
                    </w:tc>
                  </w:tr>
                </w:tbl>
                <w:p w14:paraId="40A043BD" w14:textId="77777777" w:rsidR="00083BC2" w:rsidRDefault="00083BC2">
                  <w:pPr>
                    <w:spacing w:after="0" w:line="240" w:lineRule="auto"/>
                  </w:pPr>
                </w:p>
              </w:tc>
              <w:tc>
                <w:tcPr>
                  <w:tcW w:w="180" w:type="dxa"/>
                </w:tcPr>
                <w:p w14:paraId="5F5380E0" w14:textId="77777777" w:rsidR="00083BC2" w:rsidRDefault="00083BC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83BC2" w14:paraId="5F5BD233" w14:textId="77777777">
                    <w:trPr>
                      <w:trHeight w:val="192"/>
                    </w:trPr>
                    <w:tc>
                      <w:tcPr>
                        <w:tcW w:w="3240" w:type="dxa"/>
                        <w:tcBorders>
                          <w:top w:val="nil"/>
                          <w:left w:val="nil"/>
                          <w:bottom w:val="nil"/>
                          <w:right w:val="nil"/>
                        </w:tcBorders>
                        <w:tcMar>
                          <w:top w:w="39" w:type="dxa"/>
                          <w:left w:w="39" w:type="dxa"/>
                          <w:bottom w:w="39" w:type="dxa"/>
                          <w:right w:w="39" w:type="dxa"/>
                        </w:tcMar>
                      </w:tcPr>
                      <w:p w14:paraId="2183FBB3" w14:textId="77777777" w:rsidR="00083BC2" w:rsidRDefault="00AF1318">
                        <w:pPr>
                          <w:spacing w:after="0" w:line="240" w:lineRule="auto"/>
                        </w:pPr>
                        <w:r>
                          <w:rPr>
                            <w:rFonts w:ascii="Arial" w:eastAsia="Arial" w:hAnsi="Arial"/>
                            <w:color w:val="000000"/>
                            <w:sz w:val="16"/>
                          </w:rPr>
                          <w:t>Approve work.</w:t>
                        </w:r>
                      </w:p>
                    </w:tc>
                  </w:tr>
                </w:tbl>
                <w:p w14:paraId="609BD600" w14:textId="77777777" w:rsidR="00083BC2" w:rsidRDefault="00083BC2">
                  <w:pPr>
                    <w:spacing w:after="0" w:line="240" w:lineRule="auto"/>
                  </w:pPr>
                </w:p>
              </w:tc>
              <w:tc>
                <w:tcPr>
                  <w:tcW w:w="539" w:type="dxa"/>
                  <w:tcBorders>
                    <w:right w:val="single" w:sz="15" w:space="0" w:color="000000"/>
                  </w:tcBorders>
                </w:tcPr>
                <w:p w14:paraId="556DB848" w14:textId="77777777" w:rsidR="00083BC2" w:rsidRDefault="00083BC2">
                  <w:pPr>
                    <w:pStyle w:val="EmptyCellLayoutStyle"/>
                    <w:spacing w:after="0" w:line="240" w:lineRule="auto"/>
                  </w:pPr>
                </w:p>
              </w:tc>
            </w:tr>
            <w:tr w:rsidR="00083BC2" w14:paraId="1B89B0E9" w14:textId="77777777">
              <w:trPr>
                <w:trHeight w:val="20"/>
              </w:trPr>
              <w:tc>
                <w:tcPr>
                  <w:tcW w:w="900" w:type="dxa"/>
                  <w:tcBorders>
                    <w:left w:val="single" w:sz="15" w:space="0" w:color="000000"/>
                  </w:tcBorders>
                </w:tcPr>
                <w:p w14:paraId="537C9A57" w14:textId="77777777" w:rsidR="00083BC2" w:rsidRDefault="00083BC2">
                  <w:pPr>
                    <w:pStyle w:val="EmptyCellLayoutStyle"/>
                    <w:spacing w:after="0" w:line="240" w:lineRule="auto"/>
                  </w:pPr>
                </w:p>
              </w:tc>
              <w:tc>
                <w:tcPr>
                  <w:tcW w:w="359" w:type="dxa"/>
                  <w:vMerge/>
                </w:tcPr>
                <w:p w14:paraId="6E39D2BF" w14:textId="77777777" w:rsidR="00083BC2" w:rsidRDefault="00083BC2">
                  <w:pPr>
                    <w:pStyle w:val="EmptyCellLayoutStyle"/>
                    <w:spacing w:after="0" w:line="240" w:lineRule="auto"/>
                  </w:pPr>
                </w:p>
              </w:tc>
              <w:tc>
                <w:tcPr>
                  <w:tcW w:w="180" w:type="dxa"/>
                </w:tcPr>
                <w:p w14:paraId="3B56CCBE" w14:textId="77777777" w:rsidR="00083BC2" w:rsidRDefault="00083BC2">
                  <w:pPr>
                    <w:pStyle w:val="EmptyCellLayoutStyle"/>
                    <w:spacing w:after="0" w:line="240" w:lineRule="auto"/>
                  </w:pPr>
                </w:p>
              </w:tc>
              <w:tc>
                <w:tcPr>
                  <w:tcW w:w="3240" w:type="dxa"/>
                </w:tcPr>
                <w:p w14:paraId="0BF96979" w14:textId="77777777" w:rsidR="00083BC2" w:rsidRDefault="00083BC2">
                  <w:pPr>
                    <w:pStyle w:val="EmptyCellLayoutStyle"/>
                    <w:spacing w:after="0" w:line="240" w:lineRule="auto"/>
                  </w:pPr>
                </w:p>
              </w:tc>
              <w:tc>
                <w:tcPr>
                  <w:tcW w:w="2160" w:type="dxa"/>
                </w:tcPr>
                <w:p w14:paraId="7A4FEF44" w14:textId="77777777" w:rsidR="00083BC2" w:rsidRDefault="00083BC2">
                  <w:pPr>
                    <w:pStyle w:val="EmptyCellLayoutStyle"/>
                    <w:spacing w:after="0" w:line="240" w:lineRule="auto"/>
                  </w:pPr>
                </w:p>
              </w:tc>
              <w:tc>
                <w:tcPr>
                  <w:tcW w:w="359" w:type="dxa"/>
                  <w:vMerge/>
                </w:tcPr>
                <w:p w14:paraId="679AF943" w14:textId="77777777" w:rsidR="00083BC2" w:rsidRDefault="00083BC2">
                  <w:pPr>
                    <w:pStyle w:val="EmptyCellLayoutStyle"/>
                    <w:spacing w:after="0" w:line="240" w:lineRule="auto"/>
                  </w:pPr>
                </w:p>
              </w:tc>
              <w:tc>
                <w:tcPr>
                  <w:tcW w:w="180" w:type="dxa"/>
                </w:tcPr>
                <w:p w14:paraId="3F597F65" w14:textId="77777777" w:rsidR="00083BC2" w:rsidRDefault="00083BC2">
                  <w:pPr>
                    <w:pStyle w:val="EmptyCellLayoutStyle"/>
                    <w:spacing w:after="0" w:line="240" w:lineRule="auto"/>
                  </w:pPr>
                </w:p>
              </w:tc>
              <w:tc>
                <w:tcPr>
                  <w:tcW w:w="3240" w:type="dxa"/>
                </w:tcPr>
                <w:p w14:paraId="6779096D" w14:textId="77777777" w:rsidR="00083BC2" w:rsidRDefault="00083BC2">
                  <w:pPr>
                    <w:pStyle w:val="EmptyCellLayoutStyle"/>
                    <w:spacing w:after="0" w:line="240" w:lineRule="auto"/>
                  </w:pPr>
                </w:p>
              </w:tc>
              <w:tc>
                <w:tcPr>
                  <w:tcW w:w="539" w:type="dxa"/>
                  <w:tcBorders>
                    <w:right w:val="single" w:sz="15" w:space="0" w:color="000000"/>
                  </w:tcBorders>
                </w:tcPr>
                <w:p w14:paraId="296B7C3B" w14:textId="77777777" w:rsidR="00083BC2" w:rsidRDefault="00083BC2">
                  <w:pPr>
                    <w:pStyle w:val="EmptyCellLayoutStyle"/>
                    <w:spacing w:after="0" w:line="240" w:lineRule="auto"/>
                  </w:pPr>
                </w:p>
              </w:tc>
            </w:tr>
            <w:tr w:rsidR="00083BC2" w14:paraId="0E43008A" w14:textId="77777777">
              <w:trPr>
                <w:trHeight w:val="13"/>
              </w:trPr>
              <w:tc>
                <w:tcPr>
                  <w:tcW w:w="900" w:type="dxa"/>
                  <w:tcBorders>
                    <w:left w:val="single" w:sz="15" w:space="0" w:color="000000"/>
                  </w:tcBorders>
                </w:tcPr>
                <w:p w14:paraId="0C54AD72" w14:textId="77777777" w:rsidR="00083BC2" w:rsidRDefault="00083BC2">
                  <w:pPr>
                    <w:pStyle w:val="EmptyCellLayoutStyle"/>
                    <w:spacing w:after="0" w:line="240" w:lineRule="auto"/>
                  </w:pPr>
                </w:p>
              </w:tc>
              <w:tc>
                <w:tcPr>
                  <w:tcW w:w="359" w:type="dxa"/>
                </w:tcPr>
                <w:p w14:paraId="278E96E1" w14:textId="77777777" w:rsidR="00083BC2" w:rsidRDefault="00083BC2">
                  <w:pPr>
                    <w:pStyle w:val="EmptyCellLayoutStyle"/>
                    <w:spacing w:after="0" w:line="240" w:lineRule="auto"/>
                  </w:pPr>
                </w:p>
              </w:tc>
              <w:tc>
                <w:tcPr>
                  <w:tcW w:w="180" w:type="dxa"/>
                </w:tcPr>
                <w:p w14:paraId="243EEC83" w14:textId="77777777" w:rsidR="00083BC2" w:rsidRDefault="00083BC2">
                  <w:pPr>
                    <w:pStyle w:val="EmptyCellLayoutStyle"/>
                    <w:spacing w:after="0" w:line="240" w:lineRule="auto"/>
                  </w:pPr>
                </w:p>
              </w:tc>
              <w:tc>
                <w:tcPr>
                  <w:tcW w:w="3240" w:type="dxa"/>
                </w:tcPr>
                <w:p w14:paraId="1D042EF7" w14:textId="77777777" w:rsidR="00083BC2" w:rsidRDefault="00083BC2">
                  <w:pPr>
                    <w:pStyle w:val="EmptyCellLayoutStyle"/>
                    <w:spacing w:after="0" w:line="240" w:lineRule="auto"/>
                  </w:pPr>
                </w:p>
              </w:tc>
              <w:tc>
                <w:tcPr>
                  <w:tcW w:w="2160" w:type="dxa"/>
                </w:tcPr>
                <w:p w14:paraId="448A773F" w14:textId="77777777" w:rsidR="00083BC2" w:rsidRDefault="00083BC2">
                  <w:pPr>
                    <w:pStyle w:val="EmptyCellLayoutStyle"/>
                    <w:spacing w:after="0" w:line="240" w:lineRule="auto"/>
                  </w:pPr>
                </w:p>
              </w:tc>
              <w:tc>
                <w:tcPr>
                  <w:tcW w:w="359" w:type="dxa"/>
                </w:tcPr>
                <w:p w14:paraId="0F0D8A99" w14:textId="77777777" w:rsidR="00083BC2" w:rsidRDefault="00083BC2">
                  <w:pPr>
                    <w:pStyle w:val="EmptyCellLayoutStyle"/>
                    <w:spacing w:after="0" w:line="240" w:lineRule="auto"/>
                  </w:pPr>
                </w:p>
              </w:tc>
              <w:tc>
                <w:tcPr>
                  <w:tcW w:w="180" w:type="dxa"/>
                </w:tcPr>
                <w:p w14:paraId="158AD9D7" w14:textId="77777777" w:rsidR="00083BC2" w:rsidRDefault="00083BC2">
                  <w:pPr>
                    <w:pStyle w:val="EmptyCellLayoutStyle"/>
                    <w:spacing w:after="0" w:line="240" w:lineRule="auto"/>
                  </w:pPr>
                </w:p>
              </w:tc>
              <w:tc>
                <w:tcPr>
                  <w:tcW w:w="3240" w:type="dxa"/>
                </w:tcPr>
                <w:p w14:paraId="0AD3C0CF" w14:textId="77777777" w:rsidR="00083BC2" w:rsidRDefault="00083BC2">
                  <w:pPr>
                    <w:pStyle w:val="EmptyCellLayoutStyle"/>
                    <w:spacing w:after="0" w:line="240" w:lineRule="auto"/>
                  </w:pPr>
                </w:p>
              </w:tc>
              <w:tc>
                <w:tcPr>
                  <w:tcW w:w="539" w:type="dxa"/>
                  <w:tcBorders>
                    <w:right w:val="single" w:sz="15" w:space="0" w:color="000000"/>
                  </w:tcBorders>
                </w:tcPr>
                <w:p w14:paraId="78988569" w14:textId="77777777" w:rsidR="00083BC2" w:rsidRDefault="00083BC2">
                  <w:pPr>
                    <w:pStyle w:val="EmptyCellLayoutStyle"/>
                    <w:spacing w:after="0" w:line="240" w:lineRule="auto"/>
                  </w:pPr>
                </w:p>
              </w:tc>
            </w:tr>
            <w:tr w:rsidR="00083BC2" w14:paraId="46DBE6FC" w14:textId="77777777">
              <w:trPr>
                <w:trHeight w:val="55"/>
              </w:trPr>
              <w:tc>
                <w:tcPr>
                  <w:tcW w:w="900" w:type="dxa"/>
                  <w:tcBorders>
                    <w:left w:val="single" w:sz="15" w:space="0" w:color="000000"/>
                  </w:tcBorders>
                </w:tcPr>
                <w:p w14:paraId="3B78571F" w14:textId="77777777" w:rsidR="00083BC2" w:rsidRDefault="00083BC2">
                  <w:pPr>
                    <w:pStyle w:val="EmptyCellLayoutStyle"/>
                    <w:spacing w:after="0" w:line="240" w:lineRule="auto"/>
                  </w:pPr>
                </w:p>
              </w:tc>
              <w:tc>
                <w:tcPr>
                  <w:tcW w:w="359" w:type="dxa"/>
                </w:tcPr>
                <w:p w14:paraId="12B30174" w14:textId="77777777" w:rsidR="00083BC2" w:rsidRDefault="00083BC2">
                  <w:pPr>
                    <w:pStyle w:val="EmptyCellLayoutStyle"/>
                    <w:spacing w:after="0" w:line="240" w:lineRule="auto"/>
                  </w:pPr>
                </w:p>
              </w:tc>
              <w:tc>
                <w:tcPr>
                  <w:tcW w:w="180" w:type="dxa"/>
                </w:tcPr>
                <w:p w14:paraId="784B73AA" w14:textId="77777777" w:rsidR="00083BC2" w:rsidRDefault="00083BC2">
                  <w:pPr>
                    <w:pStyle w:val="EmptyCellLayoutStyle"/>
                    <w:spacing w:after="0" w:line="240" w:lineRule="auto"/>
                  </w:pPr>
                </w:p>
              </w:tc>
              <w:tc>
                <w:tcPr>
                  <w:tcW w:w="3240" w:type="dxa"/>
                </w:tcPr>
                <w:p w14:paraId="01A12744" w14:textId="77777777" w:rsidR="00083BC2" w:rsidRDefault="00083BC2">
                  <w:pPr>
                    <w:pStyle w:val="EmptyCellLayoutStyle"/>
                    <w:spacing w:after="0" w:line="240" w:lineRule="auto"/>
                  </w:pPr>
                </w:p>
              </w:tc>
              <w:tc>
                <w:tcPr>
                  <w:tcW w:w="2160" w:type="dxa"/>
                </w:tcPr>
                <w:p w14:paraId="1E6BFB66"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083BC2" w14:paraId="0096465D" w14:textId="77777777">
                    <w:trPr>
                      <w:trHeight w:val="212"/>
                    </w:trPr>
                    <w:tc>
                      <w:tcPr>
                        <w:tcW w:w="360" w:type="dxa"/>
                        <w:tcBorders>
                          <w:top w:val="nil"/>
                          <w:left w:val="nil"/>
                          <w:bottom w:val="nil"/>
                          <w:right w:val="nil"/>
                        </w:tcBorders>
                        <w:tcMar>
                          <w:top w:w="39" w:type="dxa"/>
                          <w:left w:w="39" w:type="dxa"/>
                          <w:bottom w:w="39" w:type="dxa"/>
                          <w:right w:w="39" w:type="dxa"/>
                        </w:tcMar>
                      </w:tcPr>
                      <w:p w14:paraId="2F984B87" w14:textId="77777777" w:rsidR="00083BC2" w:rsidRDefault="00AF1318">
                        <w:pPr>
                          <w:spacing w:after="0" w:line="240" w:lineRule="auto"/>
                        </w:pPr>
                        <w:r>
                          <w:rPr>
                            <w:rFonts w:ascii="Arial" w:eastAsia="Arial" w:hAnsi="Arial"/>
                            <w:color w:val="000000"/>
                          </w:rPr>
                          <w:t>Y</w:t>
                        </w:r>
                      </w:p>
                    </w:tc>
                  </w:tr>
                </w:tbl>
                <w:p w14:paraId="2015FE1E" w14:textId="77777777" w:rsidR="00083BC2" w:rsidRDefault="00083BC2">
                  <w:pPr>
                    <w:spacing w:after="0" w:line="240" w:lineRule="auto"/>
                  </w:pPr>
                </w:p>
              </w:tc>
              <w:tc>
                <w:tcPr>
                  <w:tcW w:w="180" w:type="dxa"/>
                </w:tcPr>
                <w:p w14:paraId="06C29A0F" w14:textId="77777777" w:rsidR="00083BC2" w:rsidRDefault="00083BC2">
                  <w:pPr>
                    <w:pStyle w:val="EmptyCellLayoutStyle"/>
                    <w:spacing w:after="0" w:line="240" w:lineRule="auto"/>
                  </w:pPr>
                </w:p>
              </w:tc>
              <w:tc>
                <w:tcPr>
                  <w:tcW w:w="3240" w:type="dxa"/>
                </w:tcPr>
                <w:p w14:paraId="729CEDEA" w14:textId="77777777" w:rsidR="00083BC2" w:rsidRDefault="00083BC2">
                  <w:pPr>
                    <w:pStyle w:val="EmptyCellLayoutStyle"/>
                    <w:spacing w:after="0" w:line="240" w:lineRule="auto"/>
                  </w:pPr>
                </w:p>
              </w:tc>
              <w:tc>
                <w:tcPr>
                  <w:tcW w:w="539" w:type="dxa"/>
                  <w:tcBorders>
                    <w:right w:val="single" w:sz="15" w:space="0" w:color="000000"/>
                  </w:tcBorders>
                </w:tcPr>
                <w:p w14:paraId="09601A41" w14:textId="77777777" w:rsidR="00083BC2" w:rsidRDefault="00083BC2">
                  <w:pPr>
                    <w:pStyle w:val="EmptyCellLayoutStyle"/>
                    <w:spacing w:after="0" w:line="240" w:lineRule="auto"/>
                  </w:pPr>
                </w:p>
              </w:tc>
            </w:tr>
            <w:tr w:rsidR="00083BC2" w14:paraId="6FCE0A54" w14:textId="77777777">
              <w:trPr>
                <w:trHeight w:val="235"/>
              </w:trPr>
              <w:tc>
                <w:tcPr>
                  <w:tcW w:w="900" w:type="dxa"/>
                  <w:tcBorders>
                    <w:left w:val="single" w:sz="15" w:space="0" w:color="000000"/>
                  </w:tcBorders>
                </w:tcPr>
                <w:p w14:paraId="7D39344D"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83BC2" w14:paraId="6D57EDAA" w14:textId="77777777">
                    <w:trPr>
                      <w:trHeight w:val="212"/>
                    </w:trPr>
                    <w:tc>
                      <w:tcPr>
                        <w:tcW w:w="360" w:type="dxa"/>
                        <w:tcBorders>
                          <w:top w:val="nil"/>
                          <w:left w:val="nil"/>
                          <w:bottom w:val="nil"/>
                          <w:right w:val="nil"/>
                        </w:tcBorders>
                        <w:tcMar>
                          <w:top w:w="39" w:type="dxa"/>
                          <w:left w:w="39" w:type="dxa"/>
                          <w:bottom w:w="39" w:type="dxa"/>
                          <w:right w:w="39" w:type="dxa"/>
                        </w:tcMar>
                      </w:tcPr>
                      <w:p w14:paraId="16985740" w14:textId="77777777" w:rsidR="00083BC2" w:rsidRDefault="00AF1318">
                        <w:pPr>
                          <w:spacing w:after="0" w:line="240" w:lineRule="auto"/>
                        </w:pPr>
                        <w:r>
                          <w:rPr>
                            <w:rFonts w:ascii="Arial" w:eastAsia="Arial" w:hAnsi="Arial"/>
                            <w:color w:val="000000"/>
                          </w:rPr>
                          <w:t>Y</w:t>
                        </w:r>
                      </w:p>
                    </w:tc>
                  </w:tr>
                </w:tbl>
                <w:p w14:paraId="61459488" w14:textId="77777777" w:rsidR="00083BC2" w:rsidRDefault="00083BC2">
                  <w:pPr>
                    <w:spacing w:after="0" w:line="240" w:lineRule="auto"/>
                  </w:pPr>
                </w:p>
              </w:tc>
              <w:tc>
                <w:tcPr>
                  <w:tcW w:w="180" w:type="dxa"/>
                </w:tcPr>
                <w:p w14:paraId="45601653" w14:textId="77777777" w:rsidR="00083BC2" w:rsidRDefault="00083BC2">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83BC2" w14:paraId="055DDEAB" w14:textId="77777777">
                    <w:trPr>
                      <w:trHeight w:val="192"/>
                    </w:trPr>
                    <w:tc>
                      <w:tcPr>
                        <w:tcW w:w="3240" w:type="dxa"/>
                        <w:tcBorders>
                          <w:top w:val="nil"/>
                          <w:left w:val="nil"/>
                          <w:bottom w:val="nil"/>
                          <w:right w:val="nil"/>
                        </w:tcBorders>
                        <w:tcMar>
                          <w:top w:w="39" w:type="dxa"/>
                          <w:left w:w="39" w:type="dxa"/>
                          <w:bottom w:w="39" w:type="dxa"/>
                          <w:right w:w="39" w:type="dxa"/>
                        </w:tcMar>
                      </w:tcPr>
                      <w:p w14:paraId="12453DBB" w14:textId="77777777" w:rsidR="00083BC2" w:rsidRDefault="00AF1318">
                        <w:pPr>
                          <w:spacing w:after="0" w:line="240" w:lineRule="auto"/>
                        </w:pPr>
                        <w:r>
                          <w:rPr>
                            <w:rFonts w:ascii="Arial" w:eastAsia="Arial" w:hAnsi="Arial"/>
                            <w:color w:val="000000"/>
                            <w:sz w:val="16"/>
                          </w:rPr>
                          <w:t>Approve leave requests.</w:t>
                        </w:r>
                      </w:p>
                    </w:tc>
                  </w:tr>
                </w:tbl>
                <w:p w14:paraId="7D33EE47" w14:textId="77777777" w:rsidR="00083BC2" w:rsidRDefault="00083BC2">
                  <w:pPr>
                    <w:spacing w:after="0" w:line="240" w:lineRule="auto"/>
                  </w:pPr>
                </w:p>
              </w:tc>
              <w:tc>
                <w:tcPr>
                  <w:tcW w:w="2160" w:type="dxa"/>
                </w:tcPr>
                <w:p w14:paraId="4C4927C8" w14:textId="77777777" w:rsidR="00083BC2" w:rsidRDefault="00083BC2">
                  <w:pPr>
                    <w:pStyle w:val="EmptyCellLayoutStyle"/>
                    <w:spacing w:after="0" w:line="240" w:lineRule="auto"/>
                  </w:pPr>
                </w:p>
              </w:tc>
              <w:tc>
                <w:tcPr>
                  <w:tcW w:w="359" w:type="dxa"/>
                  <w:vMerge/>
                </w:tcPr>
                <w:p w14:paraId="2D880597" w14:textId="77777777" w:rsidR="00083BC2" w:rsidRDefault="00083BC2">
                  <w:pPr>
                    <w:pStyle w:val="EmptyCellLayoutStyle"/>
                    <w:spacing w:after="0" w:line="240" w:lineRule="auto"/>
                  </w:pPr>
                </w:p>
              </w:tc>
              <w:tc>
                <w:tcPr>
                  <w:tcW w:w="180" w:type="dxa"/>
                </w:tcPr>
                <w:p w14:paraId="564B34D7" w14:textId="77777777" w:rsidR="00083BC2" w:rsidRDefault="00083BC2">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83BC2" w14:paraId="3FBF3CFB" w14:textId="77777777">
                    <w:trPr>
                      <w:trHeight w:val="192"/>
                    </w:trPr>
                    <w:tc>
                      <w:tcPr>
                        <w:tcW w:w="3240" w:type="dxa"/>
                        <w:tcBorders>
                          <w:top w:val="nil"/>
                          <w:left w:val="nil"/>
                          <w:bottom w:val="nil"/>
                          <w:right w:val="nil"/>
                        </w:tcBorders>
                        <w:tcMar>
                          <w:top w:w="39" w:type="dxa"/>
                          <w:left w:w="39" w:type="dxa"/>
                          <w:bottom w:w="39" w:type="dxa"/>
                          <w:right w:w="39" w:type="dxa"/>
                        </w:tcMar>
                      </w:tcPr>
                      <w:p w14:paraId="1E3704C8" w14:textId="77777777" w:rsidR="00083BC2" w:rsidRDefault="00AF1318">
                        <w:pPr>
                          <w:spacing w:after="0" w:line="240" w:lineRule="auto"/>
                        </w:pPr>
                        <w:r>
                          <w:rPr>
                            <w:rFonts w:ascii="Arial" w:eastAsia="Arial" w:hAnsi="Arial"/>
                            <w:color w:val="000000"/>
                            <w:sz w:val="16"/>
                          </w:rPr>
                          <w:t>Review work.</w:t>
                        </w:r>
                      </w:p>
                    </w:tc>
                  </w:tr>
                </w:tbl>
                <w:p w14:paraId="2693383C" w14:textId="77777777" w:rsidR="00083BC2" w:rsidRDefault="00083BC2">
                  <w:pPr>
                    <w:spacing w:after="0" w:line="240" w:lineRule="auto"/>
                  </w:pPr>
                </w:p>
              </w:tc>
              <w:tc>
                <w:tcPr>
                  <w:tcW w:w="539" w:type="dxa"/>
                  <w:tcBorders>
                    <w:right w:val="single" w:sz="15" w:space="0" w:color="000000"/>
                  </w:tcBorders>
                </w:tcPr>
                <w:p w14:paraId="78E12179" w14:textId="77777777" w:rsidR="00083BC2" w:rsidRDefault="00083BC2">
                  <w:pPr>
                    <w:pStyle w:val="EmptyCellLayoutStyle"/>
                    <w:spacing w:after="0" w:line="240" w:lineRule="auto"/>
                  </w:pPr>
                </w:p>
              </w:tc>
            </w:tr>
            <w:tr w:rsidR="00083BC2" w14:paraId="4C724E80" w14:textId="77777777">
              <w:trPr>
                <w:trHeight w:val="34"/>
              </w:trPr>
              <w:tc>
                <w:tcPr>
                  <w:tcW w:w="900" w:type="dxa"/>
                  <w:tcBorders>
                    <w:left w:val="single" w:sz="15" w:space="0" w:color="000000"/>
                  </w:tcBorders>
                </w:tcPr>
                <w:p w14:paraId="4E6F1D98" w14:textId="77777777" w:rsidR="00083BC2" w:rsidRDefault="00083BC2">
                  <w:pPr>
                    <w:pStyle w:val="EmptyCellLayoutStyle"/>
                    <w:spacing w:after="0" w:line="240" w:lineRule="auto"/>
                  </w:pPr>
                </w:p>
              </w:tc>
              <w:tc>
                <w:tcPr>
                  <w:tcW w:w="359" w:type="dxa"/>
                  <w:vMerge/>
                </w:tcPr>
                <w:p w14:paraId="17CF2B69" w14:textId="77777777" w:rsidR="00083BC2" w:rsidRDefault="00083BC2">
                  <w:pPr>
                    <w:pStyle w:val="EmptyCellLayoutStyle"/>
                    <w:spacing w:after="0" w:line="240" w:lineRule="auto"/>
                  </w:pPr>
                </w:p>
              </w:tc>
              <w:tc>
                <w:tcPr>
                  <w:tcW w:w="180" w:type="dxa"/>
                </w:tcPr>
                <w:p w14:paraId="01C110CC" w14:textId="77777777" w:rsidR="00083BC2" w:rsidRDefault="00083BC2">
                  <w:pPr>
                    <w:pStyle w:val="EmptyCellLayoutStyle"/>
                    <w:spacing w:after="0" w:line="240" w:lineRule="auto"/>
                  </w:pPr>
                </w:p>
              </w:tc>
              <w:tc>
                <w:tcPr>
                  <w:tcW w:w="3240" w:type="dxa"/>
                  <w:vMerge/>
                </w:tcPr>
                <w:p w14:paraId="66AE17AE" w14:textId="77777777" w:rsidR="00083BC2" w:rsidRDefault="00083BC2">
                  <w:pPr>
                    <w:pStyle w:val="EmptyCellLayoutStyle"/>
                    <w:spacing w:after="0" w:line="240" w:lineRule="auto"/>
                  </w:pPr>
                </w:p>
              </w:tc>
              <w:tc>
                <w:tcPr>
                  <w:tcW w:w="2160" w:type="dxa"/>
                </w:tcPr>
                <w:p w14:paraId="3FCF698C" w14:textId="77777777" w:rsidR="00083BC2" w:rsidRDefault="00083BC2">
                  <w:pPr>
                    <w:pStyle w:val="EmptyCellLayoutStyle"/>
                    <w:spacing w:after="0" w:line="240" w:lineRule="auto"/>
                  </w:pPr>
                </w:p>
              </w:tc>
              <w:tc>
                <w:tcPr>
                  <w:tcW w:w="359" w:type="dxa"/>
                </w:tcPr>
                <w:p w14:paraId="1310E998" w14:textId="77777777" w:rsidR="00083BC2" w:rsidRDefault="00083BC2">
                  <w:pPr>
                    <w:pStyle w:val="EmptyCellLayoutStyle"/>
                    <w:spacing w:after="0" w:line="240" w:lineRule="auto"/>
                  </w:pPr>
                </w:p>
              </w:tc>
              <w:tc>
                <w:tcPr>
                  <w:tcW w:w="180" w:type="dxa"/>
                </w:tcPr>
                <w:p w14:paraId="0ADE1582" w14:textId="77777777" w:rsidR="00083BC2" w:rsidRDefault="00083BC2">
                  <w:pPr>
                    <w:pStyle w:val="EmptyCellLayoutStyle"/>
                    <w:spacing w:after="0" w:line="240" w:lineRule="auto"/>
                  </w:pPr>
                </w:p>
              </w:tc>
              <w:tc>
                <w:tcPr>
                  <w:tcW w:w="3240" w:type="dxa"/>
                  <w:vMerge/>
                </w:tcPr>
                <w:p w14:paraId="04EBD2EE" w14:textId="77777777" w:rsidR="00083BC2" w:rsidRDefault="00083BC2">
                  <w:pPr>
                    <w:pStyle w:val="EmptyCellLayoutStyle"/>
                    <w:spacing w:after="0" w:line="240" w:lineRule="auto"/>
                  </w:pPr>
                </w:p>
              </w:tc>
              <w:tc>
                <w:tcPr>
                  <w:tcW w:w="539" w:type="dxa"/>
                  <w:tcBorders>
                    <w:right w:val="single" w:sz="15" w:space="0" w:color="000000"/>
                  </w:tcBorders>
                </w:tcPr>
                <w:p w14:paraId="66079880" w14:textId="77777777" w:rsidR="00083BC2" w:rsidRDefault="00083BC2">
                  <w:pPr>
                    <w:pStyle w:val="EmptyCellLayoutStyle"/>
                    <w:spacing w:after="0" w:line="240" w:lineRule="auto"/>
                  </w:pPr>
                </w:p>
              </w:tc>
            </w:tr>
            <w:tr w:rsidR="00083BC2" w14:paraId="0022F9AF" w14:textId="77777777">
              <w:trPr>
                <w:trHeight w:val="20"/>
              </w:trPr>
              <w:tc>
                <w:tcPr>
                  <w:tcW w:w="900" w:type="dxa"/>
                  <w:tcBorders>
                    <w:left w:val="single" w:sz="15" w:space="0" w:color="000000"/>
                  </w:tcBorders>
                </w:tcPr>
                <w:p w14:paraId="583A62D5" w14:textId="77777777" w:rsidR="00083BC2" w:rsidRDefault="00083BC2">
                  <w:pPr>
                    <w:pStyle w:val="EmptyCellLayoutStyle"/>
                    <w:spacing w:after="0" w:line="240" w:lineRule="auto"/>
                  </w:pPr>
                </w:p>
              </w:tc>
              <w:tc>
                <w:tcPr>
                  <w:tcW w:w="359" w:type="dxa"/>
                  <w:vMerge/>
                </w:tcPr>
                <w:p w14:paraId="52EE7984" w14:textId="77777777" w:rsidR="00083BC2" w:rsidRDefault="00083BC2">
                  <w:pPr>
                    <w:pStyle w:val="EmptyCellLayoutStyle"/>
                    <w:spacing w:after="0" w:line="240" w:lineRule="auto"/>
                  </w:pPr>
                </w:p>
              </w:tc>
              <w:tc>
                <w:tcPr>
                  <w:tcW w:w="180" w:type="dxa"/>
                </w:tcPr>
                <w:p w14:paraId="21B8ABA0" w14:textId="77777777" w:rsidR="00083BC2" w:rsidRDefault="00083BC2">
                  <w:pPr>
                    <w:pStyle w:val="EmptyCellLayoutStyle"/>
                    <w:spacing w:after="0" w:line="240" w:lineRule="auto"/>
                  </w:pPr>
                </w:p>
              </w:tc>
              <w:tc>
                <w:tcPr>
                  <w:tcW w:w="3240" w:type="dxa"/>
                </w:tcPr>
                <w:p w14:paraId="449CD777" w14:textId="77777777" w:rsidR="00083BC2" w:rsidRDefault="00083BC2">
                  <w:pPr>
                    <w:pStyle w:val="EmptyCellLayoutStyle"/>
                    <w:spacing w:after="0" w:line="240" w:lineRule="auto"/>
                  </w:pPr>
                </w:p>
              </w:tc>
              <w:tc>
                <w:tcPr>
                  <w:tcW w:w="2160" w:type="dxa"/>
                </w:tcPr>
                <w:p w14:paraId="5002CEDD" w14:textId="77777777" w:rsidR="00083BC2" w:rsidRDefault="00083BC2">
                  <w:pPr>
                    <w:pStyle w:val="EmptyCellLayoutStyle"/>
                    <w:spacing w:after="0" w:line="240" w:lineRule="auto"/>
                  </w:pPr>
                </w:p>
              </w:tc>
              <w:tc>
                <w:tcPr>
                  <w:tcW w:w="359" w:type="dxa"/>
                </w:tcPr>
                <w:p w14:paraId="16C6DDF0" w14:textId="77777777" w:rsidR="00083BC2" w:rsidRDefault="00083BC2">
                  <w:pPr>
                    <w:pStyle w:val="EmptyCellLayoutStyle"/>
                    <w:spacing w:after="0" w:line="240" w:lineRule="auto"/>
                  </w:pPr>
                </w:p>
              </w:tc>
              <w:tc>
                <w:tcPr>
                  <w:tcW w:w="180" w:type="dxa"/>
                </w:tcPr>
                <w:p w14:paraId="663CF802" w14:textId="77777777" w:rsidR="00083BC2" w:rsidRDefault="00083BC2">
                  <w:pPr>
                    <w:pStyle w:val="EmptyCellLayoutStyle"/>
                    <w:spacing w:after="0" w:line="240" w:lineRule="auto"/>
                  </w:pPr>
                </w:p>
              </w:tc>
              <w:tc>
                <w:tcPr>
                  <w:tcW w:w="3240" w:type="dxa"/>
                </w:tcPr>
                <w:p w14:paraId="4C034AEE" w14:textId="77777777" w:rsidR="00083BC2" w:rsidRDefault="00083BC2">
                  <w:pPr>
                    <w:pStyle w:val="EmptyCellLayoutStyle"/>
                    <w:spacing w:after="0" w:line="240" w:lineRule="auto"/>
                  </w:pPr>
                </w:p>
              </w:tc>
              <w:tc>
                <w:tcPr>
                  <w:tcW w:w="539" w:type="dxa"/>
                  <w:tcBorders>
                    <w:right w:val="single" w:sz="15" w:space="0" w:color="000000"/>
                  </w:tcBorders>
                </w:tcPr>
                <w:p w14:paraId="355E5D03" w14:textId="77777777" w:rsidR="00083BC2" w:rsidRDefault="00083BC2">
                  <w:pPr>
                    <w:pStyle w:val="EmptyCellLayoutStyle"/>
                    <w:spacing w:after="0" w:line="240" w:lineRule="auto"/>
                  </w:pPr>
                </w:p>
              </w:tc>
            </w:tr>
            <w:tr w:rsidR="00083BC2" w14:paraId="6C609187" w14:textId="77777777">
              <w:trPr>
                <w:trHeight w:val="69"/>
              </w:trPr>
              <w:tc>
                <w:tcPr>
                  <w:tcW w:w="900" w:type="dxa"/>
                  <w:tcBorders>
                    <w:left w:val="single" w:sz="15" w:space="0" w:color="000000"/>
                  </w:tcBorders>
                </w:tcPr>
                <w:p w14:paraId="58D16DE3" w14:textId="77777777" w:rsidR="00083BC2" w:rsidRDefault="00083BC2">
                  <w:pPr>
                    <w:pStyle w:val="EmptyCellLayoutStyle"/>
                    <w:spacing w:after="0" w:line="240" w:lineRule="auto"/>
                  </w:pPr>
                </w:p>
              </w:tc>
              <w:tc>
                <w:tcPr>
                  <w:tcW w:w="359" w:type="dxa"/>
                </w:tcPr>
                <w:p w14:paraId="757189F6" w14:textId="77777777" w:rsidR="00083BC2" w:rsidRDefault="00083BC2">
                  <w:pPr>
                    <w:pStyle w:val="EmptyCellLayoutStyle"/>
                    <w:spacing w:after="0" w:line="240" w:lineRule="auto"/>
                  </w:pPr>
                </w:p>
              </w:tc>
              <w:tc>
                <w:tcPr>
                  <w:tcW w:w="180" w:type="dxa"/>
                </w:tcPr>
                <w:p w14:paraId="1FC68B32" w14:textId="77777777" w:rsidR="00083BC2" w:rsidRDefault="00083BC2">
                  <w:pPr>
                    <w:pStyle w:val="EmptyCellLayoutStyle"/>
                    <w:spacing w:after="0" w:line="240" w:lineRule="auto"/>
                  </w:pPr>
                </w:p>
              </w:tc>
              <w:tc>
                <w:tcPr>
                  <w:tcW w:w="3240" w:type="dxa"/>
                </w:tcPr>
                <w:p w14:paraId="1ED6B523" w14:textId="77777777" w:rsidR="00083BC2" w:rsidRDefault="00083BC2">
                  <w:pPr>
                    <w:pStyle w:val="EmptyCellLayoutStyle"/>
                    <w:spacing w:after="0" w:line="240" w:lineRule="auto"/>
                  </w:pPr>
                </w:p>
              </w:tc>
              <w:tc>
                <w:tcPr>
                  <w:tcW w:w="2160" w:type="dxa"/>
                </w:tcPr>
                <w:p w14:paraId="2DEFCD7E" w14:textId="77777777" w:rsidR="00083BC2" w:rsidRDefault="00083BC2">
                  <w:pPr>
                    <w:pStyle w:val="EmptyCellLayoutStyle"/>
                    <w:spacing w:after="0" w:line="240" w:lineRule="auto"/>
                  </w:pPr>
                </w:p>
              </w:tc>
              <w:tc>
                <w:tcPr>
                  <w:tcW w:w="359" w:type="dxa"/>
                </w:tcPr>
                <w:p w14:paraId="63AB2314" w14:textId="77777777" w:rsidR="00083BC2" w:rsidRDefault="00083BC2">
                  <w:pPr>
                    <w:pStyle w:val="EmptyCellLayoutStyle"/>
                    <w:spacing w:after="0" w:line="240" w:lineRule="auto"/>
                  </w:pPr>
                </w:p>
              </w:tc>
              <w:tc>
                <w:tcPr>
                  <w:tcW w:w="180" w:type="dxa"/>
                </w:tcPr>
                <w:p w14:paraId="376D9AF8" w14:textId="77777777" w:rsidR="00083BC2" w:rsidRDefault="00083BC2">
                  <w:pPr>
                    <w:pStyle w:val="EmptyCellLayoutStyle"/>
                    <w:spacing w:after="0" w:line="240" w:lineRule="auto"/>
                  </w:pPr>
                </w:p>
              </w:tc>
              <w:tc>
                <w:tcPr>
                  <w:tcW w:w="3240" w:type="dxa"/>
                </w:tcPr>
                <w:p w14:paraId="02DEFABB" w14:textId="77777777" w:rsidR="00083BC2" w:rsidRDefault="00083BC2">
                  <w:pPr>
                    <w:pStyle w:val="EmptyCellLayoutStyle"/>
                    <w:spacing w:after="0" w:line="240" w:lineRule="auto"/>
                  </w:pPr>
                </w:p>
              </w:tc>
              <w:tc>
                <w:tcPr>
                  <w:tcW w:w="539" w:type="dxa"/>
                  <w:tcBorders>
                    <w:right w:val="single" w:sz="15" w:space="0" w:color="000000"/>
                  </w:tcBorders>
                </w:tcPr>
                <w:p w14:paraId="3F459B38" w14:textId="77777777" w:rsidR="00083BC2" w:rsidRDefault="00083BC2">
                  <w:pPr>
                    <w:pStyle w:val="EmptyCellLayoutStyle"/>
                    <w:spacing w:after="0" w:line="240" w:lineRule="auto"/>
                  </w:pPr>
                </w:p>
              </w:tc>
            </w:tr>
            <w:tr w:rsidR="00083BC2" w14:paraId="6A1830C8" w14:textId="77777777">
              <w:trPr>
                <w:trHeight w:val="269"/>
              </w:trPr>
              <w:tc>
                <w:tcPr>
                  <w:tcW w:w="900" w:type="dxa"/>
                  <w:tcBorders>
                    <w:left w:val="single" w:sz="15" w:space="0" w:color="000000"/>
                  </w:tcBorders>
                </w:tcPr>
                <w:p w14:paraId="4FBBE53F"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83BC2" w14:paraId="71D7BD95" w14:textId="77777777">
                    <w:trPr>
                      <w:trHeight w:val="212"/>
                    </w:trPr>
                    <w:tc>
                      <w:tcPr>
                        <w:tcW w:w="360" w:type="dxa"/>
                        <w:tcBorders>
                          <w:top w:val="nil"/>
                          <w:left w:val="nil"/>
                          <w:bottom w:val="nil"/>
                          <w:right w:val="nil"/>
                        </w:tcBorders>
                        <w:tcMar>
                          <w:top w:w="39" w:type="dxa"/>
                          <w:left w:w="39" w:type="dxa"/>
                          <w:bottom w:w="39" w:type="dxa"/>
                          <w:right w:w="39" w:type="dxa"/>
                        </w:tcMar>
                      </w:tcPr>
                      <w:p w14:paraId="76568FCE" w14:textId="77777777" w:rsidR="00083BC2" w:rsidRDefault="00AF1318">
                        <w:pPr>
                          <w:spacing w:after="0" w:line="240" w:lineRule="auto"/>
                        </w:pPr>
                        <w:r>
                          <w:rPr>
                            <w:rFonts w:ascii="Arial" w:eastAsia="Arial" w:hAnsi="Arial"/>
                            <w:color w:val="000000"/>
                          </w:rPr>
                          <w:t>Y</w:t>
                        </w:r>
                      </w:p>
                    </w:tc>
                  </w:tr>
                </w:tbl>
                <w:p w14:paraId="7C90DEC2" w14:textId="77777777" w:rsidR="00083BC2" w:rsidRDefault="00083BC2">
                  <w:pPr>
                    <w:spacing w:after="0" w:line="240" w:lineRule="auto"/>
                  </w:pPr>
                </w:p>
              </w:tc>
              <w:tc>
                <w:tcPr>
                  <w:tcW w:w="180" w:type="dxa"/>
                </w:tcPr>
                <w:p w14:paraId="5CBEAC64" w14:textId="77777777" w:rsidR="00083BC2" w:rsidRDefault="00083BC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83BC2" w14:paraId="00A50D4C" w14:textId="77777777">
                    <w:trPr>
                      <w:trHeight w:val="192"/>
                    </w:trPr>
                    <w:tc>
                      <w:tcPr>
                        <w:tcW w:w="3240" w:type="dxa"/>
                        <w:tcBorders>
                          <w:top w:val="nil"/>
                          <w:left w:val="nil"/>
                          <w:bottom w:val="nil"/>
                          <w:right w:val="nil"/>
                        </w:tcBorders>
                        <w:tcMar>
                          <w:top w:w="39" w:type="dxa"/>
                          <w:left w:w="39" w:type="dxa"/>
                          <w:bottom w:w="39" w:type="dxa"/>
                          <w:right w:w="39" w:type="dxa"/>
                        </w:tcMar>
                      </w:tcPr>
                      <w:p w14:paraId="19E8522B" w14:textId="77777777" w:rsidR="00083BC2" w:rsidRDefault="00AF1318">
                        <w:pPr>
                          <w:spacing w:after="0" w:line="240" w:lineRule="auto"/>
                        </w:pPr>
                        <w:r>
                          <w:rPr>
                            <w:rFonts w:ascii="Arial" w:eastAsia="Arial" w:hAnsi="Arial"/>
                            <w:color w:val="000000"/>
                            <w:sz w:val="16"/>
                          </w:rPr>
                          <w:t>Approve time and attendance.</w:t>
                        </w:r>
                      </w:p>
                    </w:tc>
                  </w:tr>
                </w:tbl>
                <w:p w14:paraId="56FBCFA2" w14:textId="77777777" w:rsidR="00083BC2" w:rsidRDefault="00083BC2">
                  <w:pPr>
                    <w:spacing w:after="0" w:line="240" w:lineRule="auto"/>
                  </w:pPr>
                </w:p>
              </w:tc>
              <w:tc>
                <w:tcPr>
                  <w:tcW w:w="2160" w:type="dxa"/>
                </w:tcPr>
                <w:p w14:paraId="15596E72"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083BC2" w14:paraId="3BB96707" w14:textId="77777777">
                    <w:trPr>
                      <w:trHeight w:val="212"/>
                    </w:trPr>
                    <w:tc>
                      <w:tcPr>
                        <w:tcW w:w="360" w:type="dxa"/>
                        <w:tcBorders>
                          <w:top w:val="nil"/>
                          <w:left w:val="nil"/>
                          <w:bottom w:val="nil"/>
                          <w:right w:val="nil"/>
                        </w:tcBorders>
                        <w:tcMar>
                          <w:top w:w="39" w:type="dxa"/>
                          <w:left w:w="39" w:type="dxa"/>
                          <w:bottom w:w="39" w:type="dxa"/>
                          <w:right w:w="39" w:type="dxa"/>
                        </w:tcMar>
                      </w:tcPr>
                      <w:p w14:paraId="22EEBC45" w14:textId="77777777" w:rsidR="00083BC2" w:rsidRDefault="00AF1318">
                        <w:pPr>
                          <w:spacing w:after="0" w:line="240" w:lineRule="auto"/>
                        </w:pPr>
                        <w:r>
                          <w:rPr>
                            <w:rFonts w:ascii="Arial" w:eastAsia="Arial" w:hAnsi="Arial"/>
                            <w:color w:val="000000"/>
                          </w:rPr>
                          <w:t>Y</w:t>
                        </w:r>
                      </w:p>
                    </w:tc>
                  </w:tr>
                </w:tbl>
                <w:p w14:paraId="52B247B7" w14:textId="77777777" w:rsidR="00083BC2" w:rsidRDefault="00083BC2">
                  <w:pPr>
                    <w:spacing w:after="0" w:line="240" w:lineRule="auto"/>
                  </w:pPr>
                </w:p>
              </w:tc>
              <w:tc>
                <w:tcPr>
                  <w:tcW w:w="180" w:type="dxa"/>
                </w:tcPr>
                <w:p w14:paraId="1C761EF5" w14:textId="77777777" w:rsidR="00083BC2" w:rsidRDefault="00083BC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83BC2" w14:paraId="458EF85B" w14:textId="77777777">
                    <w:trPr>
                      <w:trHeight w:val="192"/>
                    </w:trPr>
                    <w:tc>
                      <w:tcPr>
                        <w:tcW w:w="3240" w:type="dxa"/>
                        <w:tcBorders>
                          <w:top w:val="nil"/>
                          <w:left w:val="nil"/>
                          <w:bottom w:val="nil"/>
                          <w:right w:val="nil"/>
                        </w:tcBorders>
                        <w:tcMar>
                          <w:top w:w="39" w:type="dxa"/>
                          <w:left w:w="39" w:type="dxa"/>
                          <w:bottom w:w="39" w:type="dxa"/>
                          <w:right w:w="39" w:type="dxa"/>
                        </w:tcMar>
                      </w:tcPr>
                      <w:p w14:paraId="7A8E70EC" w14:textId="77777777" w:rsidR="00083BC2" w:rsidRDefault="00AF1318">
                        <w:pPr>
                          <w:spacing w:after="0" w:line="240" w:lineRule="auto"/>
                        </w:pPr>
                        <w:r>
                          <w:rPr>
                            <w:rFonts w:ascii="Arial" w:eastAsia="Arial" w:hAnsi="Arial"/>
                            <w:color w:val="000000"/>
                            <w:sz w:val="16"/>
                          </w:rPr>
                          <w:t>Provide guidance on work methods.</w:t>
                        </w:r>
                      </w:p>
                    </w:tc>
                  </w:tr>
                </w:tbl>
                <w:p w14:paraId="18DAA72F" w14:textId="77777777" w:rsidR="00083BC2" w:rsidRDefault="00083BC2">
                  <w:pPr>
                    <w:spacing w:after="0" w:line="240" w:lineRule="auto"/>
                  </w:pPr>
                </w:p>
              </w:tc>
              <w:tc>
                <w:tcPr>
                  <w:tcW w:w="539" w:type="dxa"/>
                  <w:tcBorders>
                    <w:right w:val="single" w:sz="15" w:space="0" w:color="000000"/>
                  </w:tcBorders>
                </w:tcPr>
                <w:p w14:paraId="174C6DAC" w14:textId="77777777" w:rsidR="00083BC2" w:rsidRDefault="00083BC2">
                  <w:pPr>
                    <w:pStyle w:val="EmptyCellLayoutStyle"/>
                    <w:spacing w:after="0" w:line="240" w:lineRule="auto"/>
                  </w:pPr>
                </w:p>
              </w:tc>
            </w:tr>
            <w:tr w:rsidR="00083BC2" w14:paraId="0AB4E261" w14:textId="77777777">
              <w:trPr>
                <w:trHeight w:val="20"/>
              </w:trPr>
              <w:tc>
                <w:tcPr>
                  <w:tcW w:w="900" w:type="dxa"/>
                  <w:tcBorders>
                    <w:left w:val="single" w:sz="15" w:space="0" w:color="000000"/>
                  </w:tcBorders>
                </w:tcPr>
                <w:p w14:paraId="3D144591" w14:textId="77777777" w:rsidR="00083BC2" w:rsidRDefault="00083BC2">
                  <w:pPr>
                    <w:pStyle w:val="EmptyCellLayoutStyle"/>
                    <w:spacing w:after="0" w:line="240" w:lineRule="auto"/>
                  </w:pPr>
                </w:p>
              </w:tc>
              <w:tc>
                <w:tcPr>
                  <w:tcW w:w="359" w:type="dxa"/>
                  <w:vMerge/>
                </w:tcPr>
                <w:p w14:paraId="4DBDAE81" w14:textId="77777777" w:rsidR="00083BC2" w:rsidRDefault="00083BC2">
                  <w:pPr>
                    <w:pStyle w:val="EmptyCellLayoutStyle"/>
                    <w:spacing w:after="0" w:line="240" w:lineRule="auto"/>
                  </w:pPr>
                </w:p>
              </w:tc>
              <w:tc>
                <w:tcPr>
                  <w:tcW w:w="180" w:type="dxa"/>
                </w:tcPr>
                <w:p w14:paraId="00DC7B1C" w14:textId="77777777" w:rsidR="00083BC2" w:rsidRDefault="00083BC2">
                  <w:pPr>
                    <w:pStyle w:val="EmptyCellLayoutStyle"/>
                    <w:spacing w:after="0" w:line="240" w:lineRule="auto"/>
                  </w:pPr>
                </w:p>
              </w:tc>
              <w:tc>
                <w:tcPr>
                  <w:tcW w:w="3240" w:type="dxa"/>
                </w:tcPr>
                <w:p w14:paraId="256B9865" w14:textId="77777777" w:rsidR="00083BC2" w:rsidRDefault="00083BC2">
                  <w:pPr>
                    <w:pStyle w:val="EmptyCellLayoutStyle"/>
                    <w:spacing w:after="0" w:line="240" w:lineRule="auto"/>
                  </w:pPr>
                </w:p>
              </w:tc>
              <w:tc>
                <w:tcPr>
                  <w:tcW w:w="2160" w:type="dxa"/>
                </w:tcPr>
                <w:p w14:paraId="2BC22F83" w14:textId="77777777" w:rsidR="00083BC2" w:rsidRDefault="00083BC2">
                  <w:pPr>
                    <w:pStyle w:val="EmptyCellLayoutStyle"/>
                    <w:spacing w:after="0" w:line="240" w:lineRule="auto"/>
                  </w:pPr>
                </w:p>
              </w:tc>
              <w:tc>
                <w:tcPr>
                  <w:tcW w:w="359" w:type="dxa"/>
                  <w:vMerge/>
                </w:tcPr>
                <w:p w14:paraId="53A58B3E" w14:textId="77777777" w:rsidR="00083BC2" w:rsidRDefault="00083BC2">
                  <w:pPr>
                    <w:pStyle w:val="EmptyCellLayoutStyle"/>
                    <w:spacing w:after="0" w:line="240" w:lineRule="auto"/>
                  </w:pPr>
                </w:p>
              </w:tc>
              <w:tc>
                <w:tcPr>
                  <w:tcW w:w="180" w:type="dxa"/>
                </w:tcPr>
                <w:p w14:paraId="10DBB922" w14:textId="77777777" w:rsidR="00083BC2" w:rsidRDefault="00083BC2">
                  <w:pPr>
                    <w:pStyle w:val="EmptyCellLayoutStyle"/>
                    <w:spacing w:after="0" w:line="240" w:lineRule="auto"/>
                  </w:pPr>
                </w:p>
              </w:tc>
              <w:tc>
                <w:tcPr>
                  <w:tcW w:w="3240" w:type="dxa"/>
                </w:tcPr>
                <w:p w14:paraId="585A02D9" w14:textId="77777777" w:rsidR="00083BC2" w:rsidRDefault="00083BC2">
                  <w:pPr>
                    <w:pStyle w:val="EmptyCellLayoutStyle"/>
                    <w:spacing w:after="0" w:line="240" w:lineRule="auto"/>
                  </w:pPr>
                </w:p>
              </w:tc>
              <w:tc>
                <w:tcPr>
                  <w:tcW w:w="539" w:type="dxa"/>
                  <w:tcBorders>
                    <w:right w:val="single" w:sz="15" w:space="0" w:color="000000"/>
                  </w:tcBorders>
                </w:tcPr>
                <w:p w14:paraId="102C3333" w14:textId="77777777" w:rsidR="00083BC2" w:rsidRDefault="00083BC2">
                  <w:pPr>
                    <w:pStyle w:val="EmptyCellLayoutStyle"/>
                    <w:spacing w:after="0" w:line="240" w:lineRule="auto"/>
                  </w:pPr>
                </w:p>
              </w:tc>
            </w:tr>
            <w:tr w:rsidR="00083BC2" w14:paraId="6265C469" w14:textId="77777777">
              <w:trPr>
                <w:trHeight w:val="69"/>
              </w:trPr>
              <w:tc>
                <w:tcPr>
                  <w:tcW w:w="900" w:type="dxa"/>
                  <w:tcBorders>
                    <w:left w:val="single" w:sz="15" w:space="0" w:color="000000"/>
                  </w:tcBorders>
                </w:tcPr>
                <w:p w14:paraId="585D5537" w14:textId="77777777" w:rsidR="00083BC2" w:rsidRDefault="00083BC2">
                  <w:pPr>
                    <w:pStyle w:val="EmptyCellLayoutStyle"/>
                    <w:spacing w:after="0" w:line="240" w:lineRule="auto"/>
                  </w:pPr>
                </w:p>
              </w:tc>
              <w:tc>
                <w:tcPr>
                  <w:tcW w:w="359" w:type="dxa"/>
                </w:tcPr>
                <w:p w14:paraId="0F9AFEBE" w14:textId="77777777" w:rsidR="00083BC2" w:rsidRDefault="00083BC2">
                  <w:pPr>
                    <w:pStyle w:val="EmptyCellLayoutStyle"/>
                    <w:spacing w:after="0" w:line="240" w:lineRule="auto"/>
                  </w:pPr>
                </w:p>
              </w:tc>
              <w:tc>
                <w:tcPr>
                  <w:tcW w:w="180" w:type="dxa"/>
                </w:tcPr>
                <w:p w14:paraId="482B77BE" w14:textId="77777777" w:rsidR="00083BC2" w:rsidRDefault="00083BC2">
                  <w:pPr>
                    <w:pStyle w:val="EmptyCellLayoutStyle"/>
                    <w:spacing w:after="0" w:line="240" w:lineRule="auto"/>
                  </w:pPr>
                </w:p>
              </w:tc>
              <w:tc>
                <w:tcPr>
                  <w:tcW w:w="3240" w:type="dxa"/>
                </w:tcPr>
                <w:p w14:paraId="469DA11E" w14:textId="77777777" w:rsidR="00083BC2" w:rsidRDefault="00083BC2">
                  <w:pPr>
                    <w:pStyle w:val="EmptyCellLayoutStyle"/>
                    <w:spacing w:after="0" w:line="240" w:lineRule="auto"/>
                  </w:pPr>
                </w:p>
              </w:tc>
              <w:tc>
                <w:tcPr>
                  <w:tcW w:w="2160" w:type="dxa"/>
                </w:tcPr>
                <w:p w14:paraId="283AE7B9" w14:textId="77777777" w:rsidR="00083BC2" w:rsidRDefault="00083BC2">
                  <w:pPr>
                    <w:pStyle w:val="EmptyCellLayoutStyle"/>
                    <w:spacing w:after="0" w:line="240" w:lineRule="auto"/>
                  </w:pPr>
                </w:p>
              </w:tc>
              <w:tc>
                <w:tcPr>
                  <w:tcW w:w="359" w:type="dxa"/>
                </w:tcPr>
                <w:p w14:paraId="76D8664A" w14:textId="77777777" w:rsidR="00083BC2" w:rsidRDefault="00083BC2">
                  <w:pPr>
                    <w:pStyle w:val="EmptyCellLayoutStyle"/>
                    <w:spacing w:after="0" w:line="240" w:lineRule="auto"/>
                  </w:pPr>
                </w:p>
              </w:tc>
              <w:tc>
                <w:tcPr>
                  <w:tcW w:w="180" w:type="dxa"/>
                </w:tcPr>
                <w:p w14:paraId="66D92D07" w14:textId="77777777" w:rsidR="00083BC2" w:rsidRDefault="00083BC2">
                  <w:pPr>
                    <w:pStyle w:val="EmptyCellLayoutStyle"/>
                    <w:spacing w:after="0" w:line="240" w:lineRule="auto"/>
                  </w:pPr>
                </w:p>
              </w:tc>
              <w:tc>
                <w:tcPr>
                  <w:tcW w:w="3240" w:type="dxa"/>
                </w:tcPr>
                <w:p w14:paraId="34A14108" w14:textId="77777777" w:rsidR="00083BC2" w:rsidRDefault="00083BC2">
                  <w:pPr>
                    <w:pStyle w:val="EmptyCellLayoutStyle"/>
                    <w:spacing w:after="0" w:line="240" w:lineRule="auto"/>
                  </w:pPr>
                </w:p>
              </w:tc>
              <w:tc>
                <w:tcPr>
                  <w:tcW w:w="539" w:type="dxa"/>
                  <w:tcBorders>
                    <w:right w:val="single" w:sz="15" w:space="0" w:color="000000"/>
                  </w:tcBorders>
                </w:tcPr>
                <w:p w14:paraId="2948A16E" w14:textId="77777777" w:rsidR="00083BC2" w:rsidRDefault="00083BC2">
                  <w:pPr>
                    <w:pStyle w:val="EmptyCellLayoutStyle"/>
                    <w:spacing w:after="0" w:line="240" w:lineRule="auto"/>
                  </w:pPr>
                </w:p>
              </w:tc>
            </w:tr>
            <w:tr w:rsidR="00083BC2" w14:paraId="0FB4EDD0" w14:textId="77777777">
              <w:trPr>
                <w:trHeight w:val="270"/>
              </w:trPr>
              <w:tc>
                <w:tcPr>
                  <w:tcW w:w="900" w:type="dxa"/>
                  <w:tcBorders>
                    <w:left w:val="single" w:sz="15" w:space="0" w:color="000000"/>
                  </w:tcBorders>
                </w:tcPr>
                <w:p w14:paraId="752CECF9"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83BC2" w14:paraId="30955AC0" w14:textId="77777777">
                    <w:trPr>
                      <w:trHeight w:val="212"/>
                    </w:trPr>
                    <w:tc>
                      <w:tcPr>
                        <w:tcW w:w="360" w:type="dxa"/>
                        <w:tcBorders>
                          <w:top w:val="nil"/>
                          <w:left w:val="nil"/>
                          <w:bottom w:val="nil"/>
                          <w:right w:val="nil"/>
                        </w:tcBorders>
                        <w:tcMar>
                          <w:top w:w="39" w:type="dxa"/>
                          <w:left w:w="39" w:type="dxa"/>
                          <w:bottom w:w="39" w:type="dxa"/>
                          <w:right w:w="39" w:type="dxa"/>
                        </w:tcMar>
                      </w:tcPr>
                      <w:p w14:paraId="578BFDD3" w14:textId="77777777" w:rsidR="00083BC2" w:rsidRDefault="00AF1318">
                        <w:pPr>
                          <w:spacing w:after="0" w:line="240" w:lineRule="auto"/>
                        </w:pPr>
                        <w:r>
                          <w:rPr>
                            <w:rFonts w:ascii="Arial" w:eastAsia="Arial" w:hAnsi="Arial"/>
                            <w:color w:val="000000"/>
                          </w:rPr>
                          <w:t>Y</w:t>
                        </w:r>
                      </w:p>
                    </w:tc>
                  </w:tr>
                </w:tbl>
                <w:p w14:paraId="6CC73C15" w14:textId="77777777" w:rsidR="00083BC2" w:rsidRDefault="00083BC2">
                  <w:pPr>
                    <w:spacing w:after="0" w:line="240" w:lineRule="auto"/>
                  </w:pPr>
                </w:p>
              </w:tc>
              <w:tc>
                <w:tcPr>
                  <w:tcW w:w="180" w:type="dxa"/>
                </w:tcPr>
                <w:p w14:paraId="3258E4A5" w14:textId="77777777" w:rsidR="00083BC2" w:rsidRDefault="00083BC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83BC2" w14:paraId="4EB9C13A" w14:textId="77777777">
                    <w:trPr>
                      <w:trHeight w:val="192"/>
                    </w:trPr>
                    <w:tc>
                      <w:tcPr>
                        <w:tcW w:w="3240" w:type="dxa"/>
                        <w:tcBorders>
                          <w:top w:val="nil"/>
                          <w:left w:val="nil"/>
                          <w:bottom w:val="nil"/>
                          <w:right w:val="nil"/>
                        </w:tcBorders>
                        <w:tcMar>
                          <w:top w:w="39" w:type="dxa"/>
                          <w:left w:w="39" w:type="dxa"/>
                          <w:bottom w:w="39" w:type="dxa"/>
                          <w:right w:w="39" w:type="dxa"/>
                        </w:tcMar>
                      </w:tcPr>
                      <w:p w14:paraId="174860E4" w14:textId="77777777" w:rsidR="00083BC2" w:rsidRDefault="00AF1318">
                        <w:pPr>
                          <w:spacing w:after="0" w:line="240" w:lineRule="auto"/>
                        </w:pPr>
                        <w:r>
                          <w:rPr>
                            <w:rFonts w:ascii="Arial" w:eastAsia="Arial" w:hAnsi="Arial"/>
                            <w:color w:val="000000"/>
                            <w:sz w:val="16"/>
                          </w:rPr>
                          <w:t>Orally reprimand.</w:t>
                        </w:r>
                      </w:p>
                    </w:tc>
                  </w:tr>
                </w:tbl>
                <w:p w14:paraId="4736A2F7" w14:textId="77777777" w:rsidR="00083BC2" w:rsidRDefault="00083BC2">
                  <w:pPr>
                    <w:spacing w:after="0" w:line="240" w:lineRule="auto"/>
                  </w:pPr>
                </w:p>
              </w:tc>
              <w:tc>
                <w:tcPr>
                  <w:tcW w:w="2160" w:type="dxa"/>
                </w:tcPr>
                <w:p w14:paraId="1616AFDB" w14:textId="77777777" w:rsidR="00083BC2" w:rsidRDefault="00083BC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083BC2" w14:paraId="64CADDC4" w14:textId="77777777">
                    <w:trPr>
                      <w:trHeight w:val="212"/>
                    </w:trPr>
                    <w:tc>
                      <w:tcPr>
                        <w:tcW w:w="360" w:type="dxa"/>
                        <w:tcBorders>
                          <w:top w:val="nil"/>
                          <w:left w:val="nil"/>
                          <w:bottom w:val="nil"/>
                          <w:right w:val="nil"/>
                        </w:tcBorders>
                        <w:tcMar>
                          <w:top w:w="39" w:type="dxa"/>
                          <w:left w:w="39" w:type="dxa"/>
                          <w:bottom w:w="39" w:type="dxa"/>
                          <w:right w:w="39" w:type="dxa"/>
                        </w:tcMar>
                      </w:tcPr>
                      <w:p w14:paraId="7F651B07" w14:textId="77777777" w:rsidR="00083BC2" w:rsidRDefault="00AF1318">
                        <w:pPr>
                          <w:spacing w:after="0" w:line="240" w:lineRule="auto"/>
                        </w:pPr>
                        <w:r>
                          <w:rPr>
                            <w:rFonts w:ascii="Arial" w:eastAsia="Arial" w:hAnsi="Arial"/>
                            <w:color w:val="000000"/>
                          </w:rPr>
                          <w:t>Y</w:t>
                        </w:r>
                      </w:p>
                    </w:tc>
                  </w:tr>
                </w:tbl>
                <w:p w14:paraId="55AA9CB7" w14:textId="77777777" w:rsidR="00083BC2" w:rsidRDefault="00083BC2">
                  <w:pPr>
                    <w:spacing w:after="0" w:line="240" w:lineRule="auto"/>
                  </w:pPr>
                </w:p>
              </w:tc>
              <w:tc>
                <w:tcPr>
                  <w:tcW w:w="180" w:type="dxa"/>
                </w:tcPr>
                <w:p w14:paraId="0D4B03A2" w14:textId="77777777" w:rsidR="00083BC2" w:rsidRDefault="00083BC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83BC2" w14:paraId="014AE601" w14:textId="77777777">
                    <w:trPr>
                      <w:trHeight w:val="192"/>
                    </w:trPr>
                    <w:tc>
                      <w:tcPr>
                        <w:tcW w:w="3240" w:type="dxa"/>
                        <w:tcBorders>
                          <w:top w:val="nil"/>
                          <w:left w:val="nil"/>
                          <w:bottom w:val="nil"/>
                          <w:right w:val="nil"/>
                        </w:tcBorders>
                        <w:tcMar>
                          <w:top w:w="39" w:type="dxa"/>
                          <w:left w:w="39" w:type="dxa"/>
                          <w:bottom w:w="39" w:type="dxa"/>
                          <w:right w:w="39" w:type="dxa"/>
                        </w:tcMar>
                      </w:tcPr>
                      <w:p w14:paraId="11D70797" w14:textId="77777777" w:rsidR="00083BC2" w:rsidRDefault="00AF1318">
                        <w:pPr>
                          <w:spacing w:after="0" w:line="240" w:lineRule="auto"/>
                        </w:pPr>
                        <w:r>
                          <w:rPr>
                            <w:rFonts w:ascii="Arial" w:eastAsia="Arial" w:hAnsi="Arial"/>
                            <w:color w:val="000000"/>
                            <w:sz w:val="16"/>
                          </w:rPr>
                          <w:t>Train employees in the work.</w:t>
                        </w:r>
                      </w:p>
                    </w:tc>
                  </w:tr>
                </w:tbl>
                <w:p w14:paraId="3166660B" w14:textId="77777777" w:rsidR="00083BC2" w:rsidRDefault="00083BC2">
                  <w:pPr>
                    <w:spacing w:after="0" w:line="240" w:lineRule="auto"/>
                  </w:pPr>
                </w:p>
              </w:tc>
              <w:tc>
                <w:tcPr>
                  <w:tcW w:w="539" w:type="dxa"/>
                  <w:tcBorders>
                    <w:right w:val="single" w:sz="15" w:space="0" w:color="000000"/>
                  </w:tcBorders>
                </w:tcPr>
                <w:p w14:paraId="406577E2" w14:textId="77777777" w:rsidR="00083BC2" w:rsidRDefault="00083BC2">
                  <w:pPr>
                    <w:pStyle w:val="EmptyCellLayoutStyle"/>
                    <w:spacing w:after="0" w:line="240" w:lineRule="auto"/>
                  </w:pPr>
                </w:p>
              </w:tc>
            </w:tr>
            <w:tr w:rsidR="00083BC2" w14:paraId="6B4127DF" w14:textId="77777777">
              <w:trPr>
                <w:trHeight w:val="20"/>
              </w:trPr>
              <w:tc>
                <w:tcPr>
                  <w:tcW w:w="900" w:type="dxa"/>
                  <w:tcBorders>
                    <w:left w:val="single" w:sz="15" w:space="0" w:color="000000"/>
                  </w:tcBorders>
                </w:tcPr>
                <w:p w14:paraId="2B13F21F" w14:textId="77777777" w:rsidR="00083BC2" w:rsidRDefault="00083BC2">
                  <w:pPr>
                    <w:pStyle w:val="EmptyCellLayoutStyle"/>
                    <w:spacing w:after="0" w:line="240" w:lineRule="auto"/>
                  </w:pPr>
                </w:p>
              </w:tc>
              <w:tc>
                <w:tcPr>
                  <w:tcW w:w="359" w:type="dxa"/>
                  <w:vMerge/>
                </w:tcPr>
                <w:p w14:paraId="373C5386" w14:textId="77777777" w:rsidR="00083BC2" w:rsidRDefault="00083BC2">
                  <w:pPr>
                    <w:pStyle w:val="EmptyCellLayoutStyle"/>
                    <w:spacing w:after="0" w:line="240" w:lineRule="auto"/>
                  </w:pPr>
                </w:p>
              </w:tc>
              <w:tc>
                <w:tcPr>
                  <w:tcW w:w="180" w:type="dxa"/>
                </w:tcPr>
                <w:p w14:paraId="205D015E" w14:textId="77777777" w:rsidR="00083BC2" w:rsidRDefault="00083BC2">
                  <w:pPr>
                    <w:pStyle w:val="EmptyCellLayoutStyle"/>
                    <w:spacing w:after="0" w:line="240" w:lineRule="auto"/>
                  </w:pPr>
                </w:p>
              </w:tc>
              <w:tc>
                <w:tcPr>
                  <w:tcW w:w="3240" w:type="dxa"/>
                </w:tcPr>
                <w:p w14:paraId="2B0A23C7" w14:textId="77777777" w:rsidR="00083BC2" w:rsidRDefault="00083BC2">
                  <w:pPr>
                    <w:pStyle w:val="EmptyCellLayoutStyle"/>
                    <w:spacing w:after="0" w:line="240" w:lineRule="auto"/>
                  </w:pPr>
                </w:p>
              </w:tc>
              <w:tc>
                <w:tcPr>
                  <w:tcW w:w="2160" w:type="dxa"/>
                </w:tcPr>
                <w:p w14:paraId="3F0B5EB6" w14:textId="77777777" w:rsidR="00083BC2" w:rsidRDefault="00083BC2">
                  <w:pPr>
                    <w:pStyle w:val="EmptyCellLayoutStyle"/>
                    <w:spacing w:after="0" w:line="240" w:lineRule="auto"/>
                  </w:pPr>
                </w:p>
              </w:tc>
              <w:tc>
                <w:tcPr>
                  <w:tcW w:w="359" w:type="dxa"/>
                  <w:vMerge/>
                </w:tcPr>
                <w:p w14:paraId="323D48A8" w14:textId="77777777" w:rsidR="00083BC2" w:rsidRDefault="00083BC2">
                  <w:pPr>
                    <w:pStyle w:val="EmptyCellLayoutStyle"/>
                    <w:spacing w:after="0" w:line="240" w:lineRule="auto"/>
                  </w:pPr>
                </w:p>
              </w:tc>
              <w:tc>
                <w:tcPr>
                  <w:tcW w:w="180" w:type="dxa"/>
                </w:tcPr>
                <w:p w14:paraId="74191504" w14:textId="77777777" w:rsidR="00083BC2" w:rsidRDefault="00083BC2">
                  <w:pPr>
                    <w:pStyle w:val="EmptyCellLayoutStyle"/>
                    <w:spacing w:after="0" w:line="240" w:lineRule="auto"/>
                  </w:pPr>
                </w:p>
              </w:tc>
              <w:tc>
                <w:tcPr>
                  <w:tcW w:w="3240" w:type="dxa"/>
                </w:tcPr>
                <w:p w14:paraId="01483F4E" w14:textId="77777777" w:rsidR="00083BC2" w:rsidRDefault="00083BC2">
                  <w:pPr>
                    <w:pStyle w:val="EmptyCellLayoutStyle"/>
                    <w:spacing w:after="0" w:line="240" w:lineRule="auto"/>
                  </w:pPr>
                </w:p>
              </w:tc>
              <w:tc>
                <w:tcPr>
                  <w:tcW w:w="539" w:type="dxa"/>
                  <w:tcBorders>
                    <w:right w:val="single" w:sz="15" w:space="0" w:color="000000"/>
                  </w:tcBorders>
                </w:tcPr>
                <w:p w14:paraId="4BB148C2" w14:textId="77777777" w:rsidR="00083BC2" w:rsidRDefault="00083BC2">
                  <w:pPr>
                    <w:pStyle w:val="EmptyCellLayoutStyle"/>
                    <w:spacing w:after="0" w:line="240" w:lineRule="auto"/>
                  </w:pPr>
                </w:p>
              </w:tc>
            </w:tr>
            <w:tr w:rsidR="00083BC2" w14:paraId="7D6F5644" w14:textId="77777777">
              <w:trPr>
                <w:trHeight w:val="249"/>
              </w:trPr>
              <w:tc>
                <w:tcPr>
                  <w:tcW w:w="900" w:type="dxa"/>
                  <w:tcBorders>
                    <w:left w:val="single" w:sz="15" w:space="0" w:color="000000"/>
                    <w:bottom w:val="single" w:sz="15" w:space="0" w:color="000000"/>
                  </w:tcBorders>
                </w:tcPr>
                <w:p w14:paraId="3DA382CF" w14:textId="77777777" w:rsidR="00083BC2" w:rsidRDefault="00083BC2">
                  <w:pPr>
                    <w:pStyle w:val="EmptyCellLayoutStyle"/>
                    <w:spacing w:after="0" w:line="240" w:lineRule="auto"/>
                  </w:pPr>
                </w:p>
              </w:tc>
              <w:tc>
                <w:tcPr>
                  <w:tcW w:w="359" w:type="dxa"/>
                  <w:tcBorders>
                    <w:bottom w:val="single" w:sz="15" w:space="0" w:color="000000"/>
                  </w:tcBorders>
                </w:tcPr>
                <w:p w14:paraId="44DE0F26" w14:textId="77777777" w:rsidR="00083BC2" w:rsidRDefault="00083BC2">
                  <w:pPr>
                    <w:pStyle w:val="EmptyCellLayoutStyle"/>
                    <w:spacing w:after="0" w:line="240" w:lineRule="auto"/>
                  </w:pPr>
                </w:p>
              </w:tc>
              <w:tc>
                <w:tcPr>
                  <w:tcW w:w="180" w:type="dxa"/>
                  <w:tcBorders>
                    <w:bottom w:val="single" w:sz="15" w:space="0" w:color="000000"/>
                  </w:tcBorders>
                </w:tcPr>
                <w:p w14:paraId="15F7F761" w14:textId="77777777" w:rsidR="00083BC2" w:rsidRDefault="00083BC2">
                  <w:pPr>
                    <w:pStyle w:val="EmptyCellLayoutStyle"/>
                    <w:spacing w:after="0" w:line="240" w:lineRule="auto"/>
                  </w:pPr>
                </w:p>
              </w:tc>
              <w:tc>
                <w:tcPr>
                  <w:tcW w:w="3240" w:type="dxa"/>
                  <w:tcBorders>
                    <w:bottom w:val="single" w:sz="15" w:space="0" w:color="000000"/>
                  </w:tcBorders>
                </w:tcPr>
                <w:p w14:paraId="64D9FE28" w14:textId="77777777" w:rsidR="00083BC2" w:rsidRDefault="00083BC2">
                  <w:pPr>
                    <w:pStyle w:val="EmptyCellLayoutStyle"/>
                    <w:spacing w:after="0" w:line="240" w:lineRule="auto"/>
                  </w:pPr>
                </w:p>
              </w:tc>
              <w:tc>
                <w:tcPr>
                  <w:tcW w:w="2160" w:type="dxa"/>
                  <w:tcBorders>
                    <w:bottom w:val="single" w:sz="15" w:space="0" w:color="000000"/>
                  </w:tcBorders>
                </w:tcPr>
                <w:p w14:paraId="19F82E08" w14:textId="77777777" w:rsidR="00083BC2" w:rsidRDefault="00083BC2">
                  <w:pPr>
                    <w:pStyle w:val="EmptyCellLayoutStyle"/>
                    <w:spacing w:after="0" w:line="240" w:lineRule="auto"/>
                  </w:pPr>
                </w:p>
              </w:tc>
              <w:tc>
                <w:tcPr>
                  <w:tcW w:w="359" w:type="dxa"/>
                  <w:tcBorders>
                    <w:bottom w:val="single" w:sz="15" w:space="0" w:color="000000"/>
                  </w:tcBorders>
                </w:tcPr>
                <w:p w14:paraId="610AB927" w14:textId="77777777" w:rsidR="00083BC2" w:rsidRDefault="00083BC2">
                  <w:pPr>
                    <w:pStyle w:val="EmptyCellLayoutStyle"/>
                    <w:spacing w:after="0" w:line="240" w:lineRule="auto"/>
                  </w:pPr>
                </w:p>
              </w:tc>
              <w:tc>
                <w:tcPr>
                  <w:tcW w:w="180" w:type="dxa"/>
                  <w:tcBorders>
                    <w:bottom w:val="single" w:sz="15" w:space="0" w:color="000000"/>
                  </w:tcBorders>
                </w:tcPr>
                <w:p w14:paraId="736DFB9C" w14:textId="77777777" w:rsidR="00083BC2" w:rsidRDefault="00083BC2">
                  <w:pPr>
                    <w:pStyle w:val="EmptyCellLayoutStyle"/>
                    <w:spacing w:after="0" w:line="240" w:lineRule="auto"/>
                  </w:pPr>
                </w:p>
              </w:tc>
              <w:tc>
                <w:tcPr>
                  <w:tcW w:w="3240" w:type="dxa"/>
                  <w:tcBorders>
                    <w:bottom w:val="single" w:sz="15" w:space="0" w:color="000000"/>
                  </w:tcBorders>
                </w:tcPr>
                <w:p w14:paraId="5D5A85D5" w14:textId="77777777" w:rsidR="00083BC2" w:rsidRDefault="00083BC2">
                  <w:pPr>
                    <w:pStyle w:val="EmptyCellLayoutStyle"/>
                    <w:spacing w:after="0" w:line="240" w:lineRule="auto"/>
                  </w:pPr>
                </w:p>
              </w:tc>
              <w:tc>
                <w:tcPr>
                  <w:tcW w:w="539" w:type="dxa"/>
                  <w:tcBorders>
                    <w:bottom w:val="single" w:sz="15" w:space="0" w:color="000000"/>
                    <w:right w:val="single" w:sz="15" w:space="0" w:color="000000"/>
                  </w:tcBorders>
                </w:tcPr>
                <w:p w14:paraId="74CD2773" w14:textId="77777777" w:rsidR="00083BC2" w:rsidRDefault="00083BC2">
                  <w:pPr>
                    <w:pStyle w:val="EmptyCellLayoutStyle"/>
                    <w:spacing w:after="0" w:line="240" w:lineRule="auto"/>
                  </w:pPr>
                </w:p>
              </w:tc>
            </w:tr>
          </w:tbl>
          <w:p w14:paraId="334D79B2" w14:textId="77777777" w:rsidR="00083BC2" w:rsidRDefault="00083BC2">
            <w:pPr>
              <w:spacing w:after="0" w:line="240" w:lineRule="auto"/>
            </w:pPr>
          </w:p>
        </w:tc>
        <w:tc>
          <w:tcPr>
            <w:tcW w:w="179" w:type="dxa"/>
          </w:tcPr>
          <w:p w14:paraId="160B766B" w14:textId="77777777" w:rsidR="00083BC2" w:rsidRDefault="00083BC2">
            <w:pPr>
              <w:pStyle w:val="EmptyCellLayoutStyle"/>
              <w:spacing w:after="0" w:line="240" w:lineRule="auto"/>
            </w:pPr>
          </w:p>
        </w:tc>
      </w:tr>
      <w:tr w:rsidR="00083BC2" w14:paraId="1CF1ABBE" w14:textId="77777777">
        <w:trPr>
          <w:trHeight w:val="89"/>
        </w:trPr>
        <w:tc>
          <w:tcPr>
            <w:tcW w:w="179" w:type="dxa"/>
          </w:tcPr>
          <w:p w14:paraId="0B83EC7C" w14:textId="77777777" w:rsidR="00083BC2" w:rsidRDefault="00083BC2">
            <w:pPr>
              <w:pStyle w:val="EmptyCellLayoutStyle"/>
              <w:spacing w:after="0" w:line="240" w:lineRule="auto"/>
            </w:pPr>
          </w:p>
        </w:tc>
        <w:tc>
          <w:tcPr>
            <w:tcW w:w="0" w:type="dxa"/>
          </w:tcPr>
          <w:p w14:paraId="5F140B44" w14:textId="77777777" w:rsidR="00083BC2" w:rsidRDefault="00083BC2">
            <w:pPr>
              <w:pStyle w:val="EmptyCellLayoutStyle"/>
              <w:spacing w:after="0" w:line="240" w:lineRule="auto"/>
            </w:pPr>
          </w:p>
        </w:tc>
        <w:tc>
          <w:tcPr>
            <w:tcW w:w="0" w:type="dxa"/>
          </w:tcPr>
          <w:p w14:paraId="1F010EB7" w14:textId="77777777" w:rsidR="00083BC2" w:rsidRDefault="00083BC2">
            <w:pPr>
              <w:pStyle w:val="EmptyCellLayoutStyle"/>
              <w:spacing w:after="0" w:line="240" w:lineRule="auto"/>
            </w:pPr>
          </w:p>
        </w:tc>
        <w:tc>
          <w:tcPr>
            <w:tcW w:w="0" w:type="dxa"/>
          </w:tcPr>
          <w:p w14:paraId="069E4240" w14:textId="77777777" w:rsidR="00083BC2" w:rsidRDefault="00083BC2">
            <w:pPr>
              <w:pStyle w:val="EmptyCellLayoutStyle"/>
              <w:spacing w:after="0" w:line="240" w:lineRule="auto"/>
            </w:pPr>
          </w:p>
        </w:tc>
        <w:tc>
          <w:tcPr>
            <w:tcW w:w="0" w:type="dxa"/>
          </w:tcPr>
          <w:p w14:paraId="00603478" w14:textId="77777777" w:rsidR="00083BC2" w:rsidRDefault="00083BC2">
            <w:pPr>
              <w:pStyle w:val="EmptyCellLayoutStyle"/>
              <w:spacing w:after="0" w:line="240" w:lineRule="auto"/>
            </w:pPr>
          </w:p>
        </w:tc>
        <w:tc>
          <w:tcPr>
            <w:tcW w:w="0" w:type="dxa"/>
          </w:tcPr>
          <w:p w14:paraId="05C9A14F" w14:textId="77777777" w:rsidR="00083BC2" w:rsidRDefault="00083BC2">
            <w:pPr>
              <w:pStyle w:val="EmptyCellLayoutStyle"/>
              <w:spacing w:after="0" w:line="240" w:lineRule="auto"/>
            </w:pPr>
          </w:p>
        </w:tc>
        <w:tc>
          <w:tcPr>
            <w:tcW w:w="0" w:type="dxa"/>
          </w:tcPr>
          <w:p w14:paraId="233E12A4" w14:textId="77777777" w:rsidR="00083BC2" w:rsidRDefault="00083BC2">
            <w:pPr>
              <w:pStyle w:val="EmptyCellLayoutStyle"/>
              <w:spacing w:after="0" w:line="240" w:lineRule="auto"/>
            </w:pPr>
          </w:p>
        </w:tc>
        <w:tc>
          <w:tcPr>
            <w:tcW w:w="2505" w:type="dxa"/>
          </w:tcPr>
          <w:p w14:paraId="1F5DF59B" w14:textId="77777777" w:rsidR="00083BC2" w:rsidRDefault="00083BC2">
            <w:pPr>
              <w:pStyle w:val="EmptyCellLayoutStyle"/>
              <w:spacing w:after="0" w:line="240" w:lineRule="auto"/>
            </w:pPr>
          </w:p>
        </w:tc>
        <w:tc>
          <w:tcPr>
            <w:tcW w:w="6120" w:type="dxa"/>
          </w:tcPr>
          <w:p w14:paraId="72A40EAA" w14:textId="77777777" w:rsidR="00083BC2" w:rsidRDefault="00083BC2">
            <w:pPr>
              <w:pStyle w:val="EmptyCellLayoutStyle"/>
              <w:spacing w:after="0" w:line="240" w:lineRule="auto"/>
            </w:pPr>
          </w:p>
        </w:tc>
        <w:tc>
          <w:tcPr>
            <w:tcW w:w="2534" w:type="dxa"/>
          </w:tcPr>
          <w:p w14:paraId="1AD37FAA" w14:textId="77777777" w:rsidR="00083BC2" w:rsidRDefault="00083BC2">
            <w:pPr>
              <w:pStyle w:val="EmptyCellLayoutStyle"/>
              <w:spacing w:after="0" w:line="240" w:lineRule="auto"/>
            </w:pPr>
          </w:p>
        </w:tc>
        <w:tc>
          <w:tcPr>
            <w:tcW w:w="179" w:type="dxa"/>
          </w:tcPr>
          <w:p w14:paraId="3ED56E35" w14:textId="77777777" w:rsidR="00083BC2" w:rsidRDefault="00083BC2">
            <w:pPr>
              <w:pStyle w:val="EmptyCellLayoutStyle"/>
              <w:spacing w:after="0" w:line="240" w:lineRule="auto"/>
            </w:pPr>
          </w:p>
        </w:tc>
      </w:tr>
      <w:tr w:rsidR="00087D98" w14:paraId="5D697F9F" w14:textId="77777777" w:rsidTr="00087D98">
        <w:tc>
          <w:tcPr>
            <w:tcW w:w="179" w:type="dxa"/>
          </w:tcPr>
          <w:p w14:paraId="7E564C3F" w14:textId="77777777" w:rsidR="00083BC2" w:rsidRDefault="00083BC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087D98" w14:paraId="57B07791" w14:textId="77777777" w:rsidTr="00087D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083BC2" w14:paraId="60937747" w14:textId="77777777">
                    <w:trPr>
                      <w:trHeight w:val="192"/>
                    </w:trPr>
                    <w:tc>
                      <w:tcPr>
                        <w:tcW w:w="11160" w:type="dxa"/>
                        <w:tcBorders>
                          <w:top w:val="nil"/>
                          <w:left w:val="nil"/>
                          <w:bottom w:val="nil"/>
                          <w:right w:val="nil"/>
                        </w:tcBorders>
                        <w:tcMar>
                          <w:top w:w="39" w:type="dxa"/>
                          <w:left w:w="39" w:type="dxa"/>
                          <w:bottom w:w="39" w:type="dxa"/>
                          <w:right w:w="39" w:type="dxa"/>
                        </w:tcMar>
                      </w:tcPr>
                      <w:p w14:paraId="4FB7FDE1" w14:textId="77777777" w:rsidR="00083BC2" w:rsidRDefault="00AF131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453D721" w14:textId="77777777" w:rsidR="00083BC2" w:rsidRDefault="00083BC2">
                  <w:pPr>
                    <w:spacing w:after="0" w:line="240" w:lineRule="auto"/>
                  </w:pPr>
                </w:p>
              </w:tc>
            </w:tr>
            <w:tr w:rsidR="00083BC2" w14:paraId="652539E7" w14:textId="77777777">
              <w:trPr>
                <w:trHeight w:val="99"/>
              </w:trPr>
              <w:tc>
                <w:tcPr>
                  <w:tcW w:w="0" w:type="dxa"/>
                  <w:tcBorders>
                    <w:left w:val="single" w:sz="15" w:space="0" w:color="000000"/>
                  </w:tcBorders>
                </w:tcPr>
                <w:p w14:paraId="27E7E94B" w14:textId="77777777" w:rsidR="00083BC2" w:rsidRDefault="00083BC2">
                  <w:pPr>
                    <w:pStyle w:val="EmptyCellLayoutStyle"/>
                    <w:spacing w:after="0" w:line="240" w:lineRule="auto"/>
                  </w:pPr>
                </w:p>
              </w:tc>
              <w:tc>
                <w:tcPr>
                  <w:tcW w:w="11159" w:type="dxa"/>
                  <w:tcBorders>
                    <w:right w:val="single" w:sz="15" w:space="0" w:color="000000"/>
                  </w:tcBorders>
                </w:tcPr>
                <w:p w14:paraId="06EDA024" w14:textId="77777777" w:rsidR="00083BC2" w:rsidRDefault="00083BC2">
                  <w:pPr>
                    <w:pStyle w:val="EmptyCellLayoutStyle"/>
                    <w:spacing w:after="0" w:line="240" w:lineRule="auto"/>
                  </w:pPr>
                </w:p>
              </w:tc>
            </w:tr>
            <w:tr w:rsidR="00083BC2" w14:paraId="6C140C85" w14:textId="77777777">
              <w:trPr>
                <w:trHeight w:val="290"/>
              </w:trPr>
              <w:tc>
                <w:tcPr>
                  <w:tcW w:w="0" w:type="dxa"/>
                  <w:tcBorders>
                    <w:left w:val="single" w:sz="15" w:space="0" w:color="000000"/>
                    <w:bottom w:val="single" w:sz="15" w:space="0" w:color="000000"/>
                  </w:tcBorders>
                </w:tcPr>
                <w:p w14:paraId="602B2EEE" w14:textId="77777777" w:rsidR="00083BC2" w:rsidRDefault="00083BC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83BC2" w14:paraId="647DEA06" w14:textId="77777777">
                    <w:trPr>
                      <w:trHeight w:val="212"/>
                    </w:trPr>
                    <w:tc>
                      <w:tcPr>
                        <w:tcW w:w="11160" w:type="dxa"/>
                        <w:tcBorders>
                          <w:top w:val="nil"/>
                          <w:left w:val="nil"/>
                          <w:bottom w:val="nil"/>
                          <w:right w:val="nil"/>
                        </w:tcBorders>
                        <w:tcMar>
                          <w:top w:w="39" w:type="dxa"/>
                          <w:left w:w="39" w:type="dxa"/>
                          <w:bottom w:w="39" w:type="dxa"/>
                          <w:right w:w="39" w:type="dxa"/>
                        </w:tcMar>
                      </w:tcPr>
                      <w:p w14:paraId="73B43C65" w14:textId="77777777" w:rsidR="00083BC2" w:rsidRDefault="00AF1318">
                        <w:pPr>
                          <w:spacing w:after="0" w:line="240" w:lineRule="auto"/>
                        </w:pPr>
                        <w:r>
                          <w:rPr>
                            <w:rFonts w:ascii="Arial" w:eastAsia="Arial" w:hAnsi="Arial"/>
                            <w:color w:val="000000"/>
                          </w:rPr>
                          <w:t>Yes</w:t>
                        </w:r>
                      </w:p>
                    </w:tc>
                  </w:tr>
                </w:tbl>
                <w:p w14:paraId="4D87C16B" w14:textId="77777777" w:rsidR="00083BC2" w:rsidRDefault="00083BC2">
                  <w:pPr>
                    <w:spacing w:after="0" w:line="240" w:lineRule="auto"/>
                  </w:pPr>
                </w:p>
              </w:tc>
            </w:tr>
          </w:tbl>
          <w:p w14:paraId="583144AC" w14:textId="77777777" w:rsidR="00083BC2" w:rsidRDefault="00083BC2">
            <w:pPr>
              <w:spacing w:after="0" w:line="240" w:lineRule="auto"/>
            </w:pPr>
          </w:p>
        </w:tc>
        <w:tc>
          <w:tcPr>
            <w:tcW w:w="179" w:type="dxa"/>
          </w:tcPr>
          <w:p w14:paraId="6596989C" w14:textId="77777777" w:rsidR="00083BC2" w:rsidRDefault="00083BC2">
            <w:pPr>
              <w:pStyle w:val="EmptyCellLayoutStyle"/>
              <w:spacing w:after="0" w:line="240" w:lineRule="auto"/>
            </w:pPr>
          </w:p>
        </w:tc>
      </w:tr>
      <w:tr w:rsidR="00083BC2" w14:paraId="50765609" w14:textId="77777777">
        <w:trPr>
          <w:trHeight w:val="110"/>
        </w:trPr>
        <w:tc>
          <w:tcPr>
            <w:tcW w:w="179" w:type="dxa"/>
          </w:tcPr>
          <w:p w14:paraId="3351E6A1" w14:textId="77777777" w:rsidR="00083BC2" w:rsidRDefault="00083BC2">
            <w:pPr>
              <w:pStyle w:val="EmptyCellLayoutStyle"/>
              <w:spacing w:after="0" w:line="240" w:lineRule="auto"/>
            </w:pPr>
          </w:p>
        </w:tc>
        <w:tc>
          <w:tcPr>
            <w:tcW w:w="0" w:type="dxa"/>
          </w:tcPr>
          <w:p w14:paraId="68098F98" w14:textId="77777777" w:rsidR="00083BC2" w:rsidRDefault="00083BC2">
            <w:pPr>
              <w:pStyle w:val="EmptyCellLayoutStyle"/>
              <w:spacing w:after="0" w:line="240" w:lineRule="auto"/>
            </w:pPr>
          </w:p>
        </w:tc>
        <w:tc>
          <w:tcPr>
            <w:tcW w:w="0" w:type="dxa"/>
          </w:tcPr>
          <w:p w14:paraId="51D6A3A4" w14:textId="77777777" w:rsidR="00083BC2" w:rsidRDefault="00083BC2">
            <w:pPr>
              <w:pStyle w:val="EmptyCellLayoutStyle"/>
              <w:spacing w:after="0" w:line="240" w:lineRule="auto"/>
            </w:pPr>
          </w:p>
        </w:tc>
        <w:tc>
          <w:tcPr>
            <w:tcW w:w="0" w:type="dxa"/>
          </w:tcPr>
          <w:p w14:paraId="3250BA39" w14:textId="77777777" w:rsidR="00083BC2" w:rsidRDefault="00083BC2">
            <w:pPr>
              <w:pStyle w:val="EmptyCellLayoutStyle"/>
              <w:spacing w:after="0" w:line="240" w:lineRule="auto"/>
            </w:pPr>
          </w:p>
        </w:tc>
        <w:tc>
          <w:tcPr>
            <w:tcW w:w="0" w:type="dxa"/>
          </w:tcPr>
          <w:p w14:paraId="5E04E8E8" w14:textId="77777777" w:rsidR="00083BC2" w:rsidRDefault="00083BC2">
            <w:pPr>
              <w:pStyle w:val="EmptyCellLayoutStyle"/>
              <w:spacing w:after="0" w:line="240" w:lineRule="auto"/>
            </w:pPr>
          </w:p>
        </w:tc>
        <w:tc>
          <w:tcPr>
            <w:tcW w:w="0" w:type="dxa"/>
          </w:tcPr>
          <w:p w14:paraId="7D680211" w14:textId="77777777" w:rsidR="00083BC2" w:rsidRDefault="00083BC2">
            <w:pPr>
              <w:pStyle w:val="EmptyCellLayoutStyle"/>
              <w:spacing w:after="0" w:line="240" w:lineRule="auto"/>
            </w:pPr>
          </w:p>
        </w:tc>
        <w:tc>
          <w:tcPr>
            <w:tcW w:w="0" w:type="dxa"/>
          </w:tcPr>
          <w:p w14:paraId="1A2434B3" w14:textId="77777777" w:rsidR="00083BC2" w:rsidRDefault="00083BC2">
            <w:pPr>
              <w:pStyle w:val="EmptyCellLayoutStyle"/>
              <w:spacing w:after="0" w:line="240" w:lineRule="auto"/>
            </w:pPr>
          </w:p>
        </w:tc>
        <w:tc>
          <w:tcPr>
            <w:tcW w:w="2505" w:type="dxa"/>
          </w:tcPr>
          <w:p w14:paraId="7A066781" w14:textId="77777777" w:rsidR="00083BC2" w:rsidRDefault="00083BC2">
            <w:pPr>
              <w:pStyle w:val="EmptyCellLayoutStyle"/>
              <w:spacing w:after="0" w:line="240" w:lineRule="auto"/>
            </w:pPr>
          </w:p>
        </w:tc>
        <w:tc>
          <w:tcPr>
            <w:tcW w:w="6120" w:type="dxa"/>
          </w:tcPr>
          <w:p w14:paraId="62BDADB5" w14:textId="77777777" w:rsidR="00083BC2" w:rsidRDefault="00083BC2">
            <w:pPr>
              <w:pStyle w:val="EmptyCellLayoutStyle"/>
              <w:spacing w:after="0" w:line="240" w:lineRule="auto"/>
            </w:pPr>
          </w:p>
        </w:tc>
        <w:tc>
          <w:tcPr>
            <w:tcW w:w="2534" w:type="dxa"/>
          </w:tcPr>
          <w:p w14:paraId="21BDDDAF" w14:textId="77777777" w:rsidR="00083BC2" w:rsidRDefault="00083BC2">
            <w:pPr>
              <w:pStyle w:val="EmptyCellLayoutStyle"/>
              <w:spacing w:after="0" w:line="240" w:lineRule="auto"/>
            </w:pPr>
          </w:p>
        </w:tc>
        <w:tc>
          <w:tcPr>
            <w:tcW w:w="179" w:type="dxa"/>
          </w:tcPr>
          <w:p w14:paraId="0BEE4FC1" w14:textId="77777777" w:rsidR="00083BC2" w:rsidRDefault="00083BC2">
            <w:pPr>
              <w:pStyle w:val="EmptyCellLayoutStyle"/>
              <w:spacing w:after="0" w:line="240" w:lineRule="auto"/>
            </w:pPr>
          </w:p>
        </w:tc>
      </w:tr>
      <w:tr w:rsidR="00087D98" w14:paraId="723254F4" w14:textId="77777777" w:rsidTr="00087D98">
        <w:tc>
          <w:tcPr>
            <w:tcW w:w="179" w:type="dxa"/>
          </w:tcPr>
          <w:p w14:paraId="66CF7694" w14:textId="77777777" w:rsidR="00083BC2" w:rsidRDefault="00083BC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087D98" w14:paraId="04A9501A" w14:textId="77777777" w:rsidTr="00087D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083BC2" w14:paraId="172E39E1" w14:textId="77777777">
                    <w:trPr>
                      <w:trHeight w:val="192"/>
                    </w:trPr>
                    <w:tc>
                      <w:tcPr>
                        <w:tcW w:w="11160" w:type="dxa"/>
                        <w:tcBorders>
                          <w:top w:val="nil"/>
                          <w:left w:val="nil"/>
                          <w:bottom w:val="nil"/>
                          <w:right w:val="nil"/>
                        </w:tcBorders>
                        <w:tcMar>
                          <w:top w:w="39" w:type="dxa"/>
                          <w:left w:w="39" w:type="dxa"/>
                          <w:bottom w:w="39" w:type="dxa"/>
                          <w:right w:w="39" w:type="dxa"/>
                        </w:tcMar>
                      </w:tcPr>
                      <w:p w14:paraId="4004E767" w14:textId="77777777" w:rsidR="00083BC2" w:rsidRDefault="00AF1318">
                        <w:pPr>
                          <w:spacing w:after="0" w:line="240" w:lineRule="auto"/>
                        </w:pPr>
                        <w:r>
                          <w:rPr>
                            <w:rFonts w:ascii="Arial" w:eastAsia="Arial" w:hAnsi="Arial"/>
                            <w:b/>
                            <w:color w:val="000000"/>
                            <w:sz w:val="16"/>
                          </w:rPr>
                          <w:t>23. What are the essential functions of this position?</w:t>
                        </w:r>
                      </w:p>
                    </w:tc>
                  </w:tr>
                </w:tbl>
                <w:p w14:paraId="636F2FF2" w14:textId="77777777" w:rsidR="00083BC2" w:rsidRDefault="00083BC2">
                  <w:pPr>
                    <w:spacing w:after="0" w:line="240" w:lineRule="auto"/>
                  </w:pPr>
                </w:p>
              </w:tc>
            </w:tr>
            <w:tr w:rsidR="00083BC2" w14:paraId="472A0E5A" w14:textId="77777777">
              <w:trPr>
                <w:trHeight w:val="80"/>
              </w:trPr>
              <w:tc>
                <w:tcPr>
                  <w:tcW w:w="0" w:type="dxa"/>
                  <w:tcBorders>
                    <w:left w:val="single" w:sz="15" w:space="0" w:color="000000"/>
                  </w:tcBorders>
                </w:tcPr>
                <w:p w14:paraId="6E729F41" w14:textId="77777777" w:rsidR="00083BC2" w:rsidRDefault="00083BC2">
                  <w:pPr>
                    <w:pStyle w:val="EmptyCellLayoutStyle"/>
                    <w:spacing w:after="0" w:line="240" w:lineRule="auto"/>
                  </w:pPr>
                </w:p>
              </w:tc>
              <w:tc>
                <w:tcPr>
                  <w:tcW w:w="11159" w:type="dxa"/>
                  <w:tcBorders>
                    <w:right w:val="single" w:sz="15" w:space="0" w:color="000000"/>
                  </w:tcBorders>
                </w:tcPr>
                <w:p w14:paraId="3E546817" w14:textId="77777777" w:rsidR="00083BC2" w:rsidRDefault="00083BC2">
                  <w:pPr>
                    <w:pStyle w:val="EmptyCellLayoutStyle"/>
                    <w:spacing w:after="0" w:line="240" w:lineRule="auto"/>
                  </w:pPr>
                </w:p>
              </w:tc>
            </w:tr>
            <w:tr w:rsidR="00083BC2" w14:paraId="02F8FC98" w14:textId="77777777">
              <w:trPr>
                <w:trHeight w:val="290"/>
              </w:trPr>
              <w:tc>
                <w:tcPr>
                  <w:tcW w:w="0" w:type="dxa"/>
                  <w:tcBorders>
                    <w:left w:val="single" w:sz="15" w:space="0" w:color="000000"/>
                    <w:bottom w:val="single" w:sz="15" w:space="0" w:color="000000"/>
                  </w:tcBorders>
                </w:tcPr>
                <w:p w14:paraId="33755DED" w14:textId="77777777" w:rsidR="00083BC2" w:rsidRDefault="00083BC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83BC2" w14:paraId="15BC40C4" w14:textId="77777777">
                    <w:trPr>
                      <w:trHeight w:val="212"/>
                    </w:trPr>
                    <w:tc>
                      <w:tcPr>
                        <w:tcW w:w="11160" w:type="dxa"/>
                        <w:tcBorders>
                          <w:top w:val="nil"/>
                          <w:left w:val="nil"/>
                          <w:bottom w:val="nil"/>
                          <w:right w:val="nil"/>
                        </w:tcBorders>
                        <w:tcMar>
                          <w:top w:w="39" w:type="dxa"/>
                          <w:left w:w="39" w:type="dxa"/>
                          <w:bottom w:w="39" w:type="dxa"/>
                          <w:right w:w="39" w:type="dxa"/>
                        </w:tcMar>
                      </w:tcPr>
                      <w:p w14:paraId="38A10EA9" w14:textId="0BB37007" w:rsidR="00083BC2" w:rsidRDefault="00AF1318">
                        <w:pPr>
                          <w:spacing w:after="0" w:line="240" w:lineRule="auto"/>
                        </w:pPr>
                        <w:r>
                          <w:rPr>
                            <w:rFonts w:ascii="Arial" w:eastAsia="Arial" w:hAnsi="Arial"/>
                            <w:color w:val="000000"/>
                          </w:rPr>
                          <w:t>This position’s essential duties are the management of the facility and PBF funds/budgets, along with the oversight of the Maintenance, Mailroom, Warehouse, Prisoner Store</w:t>
                        </w:r>
                        <w:r w:rsidR="00C86B7D">
                          <w:rPr>
                            <w:rFonts w:ascii="Arial" w:eastAsia="Arial" w:hAnsi="Arial"/>
                            <w:color w:val="000000"/>
                          </w:rPr>
                          <w:t>, Food Service</w:t>
                        </w:r>
                        <w:r>
                          <w:rPr>
                            <w:rFonts w:ascii="Arial" w:eastAsia="Arial" w:hAnsi="Arial"/>
                            <w:color w:val="000000"/>
                          </w:rPr>
                          <w:t xml:space="preserve"> and Quartermaster departments.</w:t>
                        </w:r>
                      </w:p>
                    </w:tc>
                  </w:tr>
                </w:tbl>
                <w:p w14:paraId="720D4ABC" w14:textId="77777777" w:rsidR="00083BC2" w:rsidRDefault="00083BC2">
                  <w:pPr>
                    <w:spacing w:after="0" w:line="240" w:lineRule="auto"/>
                  </w:pPr>
                </w:p>
              </w:tc>
            </w:tr>
          </w:tbl>
          <w:p w14:paraId="24FF1515" w14:textId="77777777" w:rsidR="00083BC2" w:rsidRDefault="00083BC2">
            <w:pPr>
              <w:spacing w:after="0" w:line="240" w:lineRule="auto"/>
            </w:pPr>
          </w:p>
        </w:tc>
        <w:tc>
          <w:tcPr>
            <w:tcW w:w="179" w:type="dxa"/>
          </w:tcPr>
          <w:p w14:paraId="046A0444" w14:textId="77777777" w:rsidR="00083BC2" w:rsidRDefault="00083BC2">
            <w:pPr>
              <w:pStyle w:val="EmptyCellLayoutStyle"/>
              <w:spacing w:after="0" w:line="240" w:lineRule="auto"/>
            </w:pPr>
          </w:p>
        </w:tc>
      </w:tr>
      <w:tr w:rsidR="00083BC2" w14:paraId="7EB6E7C4" w14:textId="77777777">
        <w:trPr>
          <w:trHeight w:val="99"/>
        </w:trPr>
        <w:tc>
          <w:tcPr>
            <w:tcW w:w="179" w:type="dxa"/>
          </w:tcPr>
          <w:p w14:paraId="0FF213F2" w14:textId="77777777" w:rsidR="00083BC2" w:rsidRDefault="00083BC2">
            <w:pPr>
              <w:pStyle w:val="EmptyCellLayoutStyle"/>
              <w:spacing w:after="0" w:line="240" w:lineRule="auto"/>
            </w:pPr>
          </w:p>
        </w:tc>
        <w:tc>
          <w:tcPr>
            <w:tcW w:w="0" w:type="dxa"/>
          </w:tcPr>
          <w:p w14:paraId="54F3F5C4" w14:textId="77777777" w:rsidR="00083BC2" w:rsidRDefault="00083BC2">
            <w:pPr>
              <w:pStyle w:val="EmptyCellLayoutStyle"/>
              <w:spacing w:after="0" w:line="240" w:lineRule="auto"/>
            </w:pPr>
          </w:p>
        </w:tc>
        <w:tc>
          <w:tcPr>
            <w:tcW w:w="0" w:type="dxa"/>
          </w:tcPr>
          <w:p w14:paraId="2E284BA7" w14:textId="77777777" w:rsidR="00083BC2" w:rsidRDefault="00083BC2">
            <w:pPr>
              <w:pStyle w:val="EmptyCellLayoutStyle"/>
              <w:spacing w:after="0" w:line="240" w:lineRule="auto"/>
            </w:pPr>
          </w:p>
        </w:tc>
        <w:tc>
          <w:tcPr>
            <w:tcW w:w="0" w:type="dxa"/>
          </w:tcPr>
          <w:p w14:paraId="5AEB0B46" w14:textId="77777777" w:rsidR="00083BC2" w:rsidRDefault="00083BC2">
            <w:pPr>
              <w:pStyle w:val="EmptyCellLayoutStyle"/>
              <w:spacing w:after="0" w:line="240" w:lineRule="auto"/>
            </w:pPr>
          </w:p>
        </w:tc>
        <w:tc>
          <w:tcPr>
            <w:tcW w:w="0" w:type="dxa"/>
          </w:tcPr>
          <w:p w14:paraId="061C72D2" w14:textId="77777777" w:rsidR="00083BC2" w:rsidRDefault="00083BC2">
            <w:pPr>
              <w:pStyle w:val="EmptyCellLayoutStyle"/>
              <w:spacing w:after="0" w:line="240" w:lineRule="auto"/>
            </w:pPr>
          </w:p>
        </w:tc>
        <w:tc>
          <w:tcPr>
            <w:tcW w:w="0" w:type="dxa"/>
          </w:tcPr>
          <w:p w14:paraId="0C6D9578" w14:textId="77777777" w:rsidR="00083BC2" w:rsidRDefault="00083BC2">
            <w:pPr>
              <w:pStyle w:val="EmptyCellLayoutStyle"/>
              <w:spacing w:after="0" w:line="240" w:lineRule="auto"/>
            </w:pPr>
          </w:p>
        </w:tc>
        <w:tc>
          <w:tcPr>
            <w:tcW w:w="0" w:type="dxa"/>
          </w:tcPr>
          <w:p w14:paraId="630BD264" w14:textId="77777777" w:rsidR="00083BC2" w:rsidRDefault="00083BC2">
            <w:pPr>
              <w:pStyle w:val="EmptyCellLayoutStyle"/>
              <w:spacing w:after="0" w:line="240" w:lineRule="auto"/>
            </w:pPr>
          </w:p>
        </w:tc>
        <w:tc>
          <w:tcPr>
            <w:tcW w:w="2505" w:type="dxa"/>
          </w:tcPr>
          <w:p w14:paraId="57933033" w14:textId="77777777" w:rsidR="00083BC2" w:rsidRDefault="00083BC2">
            <w:pPr>
              <w:pStyle w:val="EmptyCellLayoutStyle"/>
              <w:spacing w:after="0" w:line="240" w:lineRule="auto"/>
            </w:pPr>
          </w:p>
        </w:tc>
        <w:tc>
          <w:tcPr>
            <w:tcW w:w="6120" w:type="dxa"/>
          </w:tcPr>
          <w:p w14:paraId="44AD079E" w14:textId="77777777" w:rsidR="00083BC2" w:rsidRDefault="00083BC2">
            <w:pPr>
              <w:pStyle w:val="EmptyCellLayoutStyle"/>
              <w:spacing w:after="0" w:line="240" w:lineRule="auto"/>
            </w:pPr>
          </w:p>
        </w:tc>
        <w:tc>
          <w:tcPr>
            <w:tcW w:w="2534" w:type="dxa"/>
          </w:tcPr>
          <w:p w14:paraId="3D0A123D" w14:textId="77777777" w:rsidR="00083BC2" w:rsidRDefault="00083BC2">
            <w:pPr>
              <w:pStyle w:val="EmptyCellLayoutStyle"/>
              <w:spacing w:after="0" w:line="240" w:lineRule="auto"/>
            </w:pPr>
          </w:p>
        </w:tc>
        <w:tc>
          <w:tcPr>
            <w:tcW w:w="179" w:type="dxa"/>
          </w:tcPr>
          <w:p w14:paraId="466A7FD5" w14:textId="77777777" w:rsidR="00083BC2" w:rsidRDefault="00083BC2">
            <w:pPr>
              <w:pStyle w:val="EmptyCellLayoutStyle"/>
              <w:spacing w:after="0" w:line="240" w:lineRule="auto"/>
            </w:pPr>
          </w:p>
        </w:tc>
      </w:tr>
      <w:tr w:rsidR="00087D98" w14:paraId="175E1E24" w14:textId="77777777" w:rsidTr="00087D98">
        <w:tc>
          <w:tcPr>
            <w:tcW w:w="179" w:type="dxa"/>
          </w:tcPr>
          <w:p w14:paraId="49E63ECB" w14:textId="77777777" w:rsidR="00083BC2" w:rsidRDefault="00083BC2">
            <w:pPr>
              <w:pStyle w:val="EmptyCellLayoutStyle"/>
              <w:spacing w:after="0" w:line="240" w:lineRule="auto"/>
            </w:pPr>
          </w:p>
        </w:tc>
        <w:tc>
          <w:tcPr>
            <w:tcW w:w="0" w:type="dxa"/>
          </w:tcPr>
          <w:p w14:paraId="2103BD80" w14:textId="77777777" w:rsidR="00083BC2" w:rsidRDefault="00083BC2">
            <w:pPr>
              <w:pStyle w:val="EmptyCellLayoutStyle"/>
              <w:spacing w:after="0" w:line="240" w:lineRule="auto"/>
            </w:pPr>
          </w:p>
        </w:tc>
        <w:tc>
          <w:tcPr>
            <w:tcW w:w="0" w:type="dxa"/>
          </w:tcPr>
          <w:p w14:paraId="2789A37B" w14:textId="77777777" w:rsidR="00083BC2" w:rsidRDefault="00083BC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087D98" w14:paraId="644CACDB" w14:textId="77777777" w:rsidTr="00087D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083BC2" w14:paraId="5AE47F69" w14:textId="77777777">
                    <w:trPr>
                      <w:trHeight w:val="192"/>
                    </w:trPr>
                    <w:tc>
                      <w:tcPr>
                        <w:tcW w:w="11160" w:type="dxa"/>
                        <w:tcBorders>
                          <w:top w:val="nil"/>
                          <w:left w:val="nil"/>
                          <w:bottom w:val="nil"/>
                          <w:right w:val="nil"/>
                        </w:tcBorders>
                        <w:tcMar>
                          <w:top w:w="39" w:type="dxa"/>
                          <w:left w:w="39" w:type="dxa"/>
                          <w:bottom w:w="39" w:type="dxa"/>
                          <w:right w:w="39" w:type="dxa"/>
                        </w:tcMar>
                      </w:tcPr>
                      <w:p w14:paraId="66516033" w14:textId="77777777" w:rsidR="00083BC2" w:rsidRDefault="00AF131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AF8B4CB" w14:textId="77777777" w:rsidR="00083BC2" w:rsidRDefault="00083BC2">
                  <w:pPr>
                    <w:spacing w:after="0" w:line="240" w:lineRule="auto"/>
                  </w:pPr>
                </w:p>
              </w:tc>
            </w:tr>
            <w:tr w:rsidR="00083BC2" w14:paraId="11D41BFE" w14:textId="77777777">
              <w:trPr>
                <w:trHeight w:val="90"/>
              </w:trPr>
              <w:tc>
                <w:tcPr>
                  <w:tcW w:w="0" w:type="dxa"/>
                  <w:tcBorders>
                    <w:left w:val="single" w:sz="15" w:space="0" w:color="000000"/>
                  </w:tcBorders>
                </w:tcPr>
                <w:p w14:paraId="6C902D2B" w14:textId="77777777" w:rsidR="00083BC2" w:rsidRDefault="00083BC2">
                  <w:pPr>
                    <w:pStyle w:val="EmptyCellLayoutStyle"/>
                    <w:spacing w:after="0" w:line="240" w:lineRule="auto"/>
                  </w:pPr>
                </w:p>
              </w:tc>
              <w:tc>
                <w:tcPr>
                  <w:tcW w:w="11159" w:type="dxa"/>
                  <w:tcBorders>
                    <w:right w:val="single" w:sz="15" w:space="0" w:color="000000"/>
                  </w:tcBorders>
                </w:tcPr>
                <w:p w14:paraId="7221B2C5" w14:textId="77777777" w:rsidR="00083BC2" w:rsidRDefault="00083BC2">
                  <w:pPr>
                    <w:pStyle w:val="EmptyCellLayoutStyle"/>
                    <w:spacing w:after="0" w:line="240" w:lineRule="auto"/>
                  </w:pPr>
                </w:p>
              </w:tc>
            </w:tr>
            <w:tr w:rsidR="00083BC2" w14:paraId="78B4DC9C" w14:textId="77777777">
              <w:trPr>
                <w:trHeight w:val="290"/>
              </w:trPr>
              <w:tc>
                <w:tcPr>
                  <w:tcW w:w="0" w:type="dxa"/>
                  <w:tcBorders>
                    <w:left w:val="single" w:sz="15" w:space="0" w:color="000000"/>
                    <w:bottom w:val="single" w:sz="15" w:space="0" w:color="000000"/>
                  </w:tcBorders>
                </w:tcPr>
                <w:p w14:paraId="11428C75" w14:textId="77777777" w:rsidR="00083BC2" w:rsidRDefault="00083BC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83BC2" w14:paraId="0E55C852" w14:textId="77777777">
                    <w:trPr>
                      <w:trHeight w:val="212"/>
                    </w:trPr>
                    <w:tc>
                      <w:tcPr>
                        <w:tcW w:w="11160" w:type="dxa"/>
                        <w:tcBorders>
                          <w:top w:val="nil"/>
                          <w:left w:val="nil"/>
                          <w:bottom w:val="nil"/>
                          <w:right w:val="nil"/>
                        </w:tcBorders>
                        <w:tcMar>
                          <w:top w:w="39" w:type="dxa"/>
                          <w:left w:w="39" w:type="dxa"/>
                          <w:bottom w:w="39" w:type="dxa"/>
                          <w:right w:w="39" w:type="dxa"/>
                        </w:tcMar>
                      </w:tcPr>
                      <w:p w14:paraId="1796C6D0" w14:textId="238EFFCE" w:rsidR="00083BC2" w:rsidRDefault="00AF1318" w:rsidP="00C86B7D">
                        <w:pPr>
                          <w:spacing w:before="199" w:after="199" w:line="240" w:lineRule="auto"/>
                        </w:pPr>
                        <w:r>
                          <w:rPr>
                            <w:rFonts w:ascii="Arial" w:eastAsia="Arial" w:hAnsi="Arial"/>
                            <w:color w:val="000000"/>
                          </w:rPr>
                          <w:t>The accountant, purchasing positions, along with all accounting positions have been removed from the facility and now are located in the Jackson Business Office.  The mail room staff and accounting tech position responsibilities have been added.</w:t>
                        </w:r>
                      </w:p>
                    </w:tc>
                  </w:tr>
                </w:tbl>
                <w:p w14:paraId="0BF2B275" w14:textId="77777777" w:rsidR="00083BC2" w:rsidRDefault="00083BC2">
                  <w:pPr>
                    <w:spacing w:after="0" w:line="240" w:lineRule="auto"/>
                  </w:pPr>
                </w:p>
              </w:tc>
            </w:tr>
          </w:tbl>
          <w:p w14:paraId="4D805005" w14:textId="77777777" w:rsidR="00083BC2" w:rsidRDefault="00083BC2">
            <w:pPr>
              <w:spacing w:after="0" w:line="240" w:lineRule="auto"/>
            </w:pPr>
          </w:p>
        </w:tc>
        <w:tc>
          <w:tcPr>
            <w:tcW w:w="179" w:type="dxa"/>
          </w:tcPr>
          <w:p w14:paraId="45638E7D" w14:textId="77777777" w:rsidR="00083BC2" w:rsidRDefault="00083BC2">
            <w:pPr>
              <w:pStyle w:val="EmptyCellLayoutStyle"/>
              <w:spacing w:after="0" w:line="240" w:lineRule="auto"/>
            </w:pPr>
          </w:p>
        </w:tc>
      </w:tr>
      <w:tr w:rsidR="00083BC2" w14:paraId="21A547F4" w14:textId="77777777">
        <w:trPr>
          <w:trHeight w:val="100"/>
        </w:trPr>
        <w:tc>
          <w:tcPr>
            <w:tcW w:w="179" w:type="dxa"/>
          </w:tcPr>
          <w:p w14:paraId="10B6FE8F" w14:textId="77777777" w:rsidR="00083BC2" w:rsidRDefault="00083BC2">
            <w:pPr>
              <w:pStyle w:val="EmptyCellLayoutStyle"/>
              <w:spacing w:after="0" w:line="240" w:lineRule="auto"/>
            </w:pPr>
          </w:p>
        </w:tc>
        <w:tc>
          <w:tcPr>
            <w:tcW w:w="0" w:type="dxa"/>
          </w:tcPr>
          <w:p w14:paraId="57505F42" w14:textId="77777777" w:rsidR="00083BC2" w:rsidRDefault="00083BC2">
            <w:pPr>
              <w:pStyle w:val="EmptyCellLayoutStyle"/>
              <w:spacing w:after="0" w:line="240" w:lineRule="auto"/>
            </w:pPr>
          </w:p>
        </w:tc>
        <w:tc>
          <w:tcPr>
            <w:tcW w:w="0" w:type="dxa"/>
          </w:tcPr>
          <w:p w14:paraId="4163405E" w14:textId="77777777" w:rsidR="00083BC2" w:rsidRDefault="00083BC2">
            <w:pPr>
              <w:pStyle w:val="EmptyCellLayoutStyle"/>
              <w:spacing w:after="0" w:line="240" w:lineRule="auto"/>
            </w:pPr>
          </w:p>
        </w:tc>
        <w:tc>
          <w:tcPr>
            <w:tcW w:w="0" w:type="dxa"/>
          </w:tcPr>
          <w:p w14:paraId="17A92460" w14:textId="77777777" w:rsidR="00083BC2" w:rsidRDefault="00083BC2">
            <w:pPr>
              <w:pStyle w:val="EmptyCellLayoutStyle"/>
              <w:spacing w:after="0" w:line="240" w:lineRule="auto"/>
            </w:pPr>
          </w:p>
        </w:tc>
        <w:tc>
          <w:tcPr>
            <w:tcW w:w="0" w:type="dxa"/>
          </w:tcPr>
          <w:p w14:paraId="4EE542A0" w14:textId="77777777" w:rsidR="00083BC2" w:rsidRDefault="00083BC2">
            <w:pPr>
              <w:pStyle w:val="EmptyCellLayoutStyle"/>
              <w:spacing w:after="0" w:line="240" w:lineRule="auto"/>
            </w:pPr>
          </w:p>
        </w:tc>
        <w:tc>
          <w:tcPr>
            <w:tcW w:w="0" w:type="dxa"/>
          </w:tcPr>
          <w:p w14:paraId="4C39E677" w14:textId="77777777" w:rsidR="00083BC2" w:rsidRDefault="00083BC2">
            <w:pPr>
              <w:pStyle w:val="EmptyCellLayoutStyle"/>
              <w:spacing w:after="0" w:line="240" w:lineRule="auto"/>
            </w:pPr>
          </w:p>
        </w:tc>
        <w:tc>
          <w:tcPr>
            <w:tcW w:w="0" w:type="dxa"/>
          </w:tcPr>
          <w:p w14:paraId="644B441C" w14:textId="77777777" w:rsidR="00083BC2" w:rsidRDefault="00083BC2">
            <w:pPr>
              <w:pStyle w:val="EmptyCellLayoutStyle"/>
              <w:spacing w:after="0" w:line="240" w:lineRule="auto"/>
            </w:pPr>
          </w:p>
        </w:tc>
        <w:tc>
          <w:tcPr>
            <w:tcW w:w="2505" w:type="dxa"/>
          </w:tcPr>
          <w:p w14:paraId="3680E10E" w14:textId="77777777" w:rsidR="00083BC2" w:rsidRDefault="00083BC2">
            <w:pPr>
              <w:pStyle w:val="EmptyCellLayoutStyle"/>
              <w:spacing w:after="0" w:line="240" w:lineRule="auto"/>
            </w:pPr>
          </w:p>
        </w:tc>
        <w:tc>
          <w:tcPr>
            <w:tcW w:w="6120" w:type="dxa"/>
          </w:tcPr>
          <w:p w14:paraId="0946ABBC" w14:textId="77777777" w:rsidR="00083BC2" w:rsidRDefault="00083BC2">
            <w:pPr>
              <w:pStyle w:val="EmptyCellLayoutStyle"/>
              <w:spacing w:after="0" w:line="240" w:lineRule="auto"/>
            </w:pPr>
          </w:p>
        </w:tc>
        <w:tc>
          <w:tcPr>
            <w:tcW w:w="2534" w:type="dxa"/>
          </w:tcPr>
          <w:p w14:paraId="7736F002" w14:textId="77777777" w:rsidR="00083BC2" w:rsidRDefault="00083BC2">
            <w:pPr>
              <w:pStyle w:val="EmptyCellLayoutStyle"/>
              <w:spacing w:after="0" w:line="240" w:lineRule="auto"/>
            </w:pPr>
          </w:p>
        </w:tc>
        <w:tc>
          <w:tcPr>
            <w:tcW w:w="179" w:type="dxa"/>
          </w:tcPr>
          <w:p w14:paraId="11A27D15" w14:textId="77777777" w:rsidR="00083BC2" w:rsidRDefault="00083BC2">
            <w:pPr>
              <w:pStyle w:val="EmptyCellLayoutStyle"/>
              <w:spacing w:after="0" w:line="240" w:lineRule="auto"/>
            </w:pPr>
          </w:p>
        </w:tc>
      </w:tr>
      <w:tr w:rsidR="00087D98" w14:paraId="7A54ED0E" w14:textId="77777777" w:rsidTr="00087D98">
        <w:tc>
          <w:tcPr>
            <w:tcW w:w="179" w:type="dxa"/>
          </w:tcPr>
          <w:p w14:paraId="5CC60D64" w14:textId="77777777" w:rsidR="00083BC2" w:rsidRDefault="00083BC2">
            <w:pPr>
              <w:pStyle w:val="EmptyCellLayoutStyle"/>
              <w:spacing w:after="0" w:line="240" w:lineRule="auto"/>
            </w:pPr>
          </w:p>
        </w:tc>
        <w:tc>
          <w:tcPr>
            <w:tcW w:w="0" w:type="dxa"/>
          </w:tcPr>
          <w:p w14:paraId="34FCA68C" w14:textId="77777777" w:rsidR="00083BC2" w:rsidRDefault="00083BC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5"/>
            </w:tblGrid>
            <w:tr w:rsidR="00087D98" w14:paraId="5B2B9E9F" w14:textId="77777777" w:rsidTr="00087D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083BC2" w14:paraId="73B9C285" w14:textId="77777777">
                    <w:trPr>
                      <w:trHeight w:val="192"/>
                    </w:trPr>
                    <w:tc>
                      <w:tcPr>
                        <w:tcW w:w="11160" w:type="dxa"/>
                        <w:tcBorders>
                          <w:top w:val="nil"/>
                          <w:left w:val="nil"/>
                          <w:bottom w:val="nil"/>
                          <w:right w:val="nil"/>
                        </w:tcBorders>
                        <w:tcMar>
                          <w:top w:w="39" w:type="dxa"/>
                          <w:left w:w="39" w:type="dxa"/>
                          <w:bottom w:w="39" w:type="dxa"/>
                          <w:right w:w="39" w:type="dxa"/>
                        </w:tcMar>
                      </w:tcPr>
                      <w:p w14:paraId="5B8E0DF1" w14:textId="77777777" w:rsidR="00083BC2" w:rsidRDefault="00AF1318">
                        <w:pPr>
                          <w:spacing w:after="0" w:line="240" w:lineRule="auto"/>
                        </w:pPr>
                        <w:r>
                          <w:rPr>
                            <w:rFonts w:ascii="Arial" w:eastAsia="Arial" w:hAnsi="Arial"/>
                            <w:b/>
                            <w:color w:val="000000"/>
                            <w:sz w:val="16"/>
                          </w:rPr>
                          <w:t>25. What is the function of the work area and how does this position fit into that function?</w:t>
                        </w:r>
                      </w:p>
                    </w:tc>
                  </w:tr>
                </w:tbl>
                <w:p w14:paraId="38685EB4" w14:textId="77777777" w:rsidR="00083BC2" w:rsidRDefault="00083BC2">
                  <w:pPr>
                    <w:spacing w:after="0" w:line="240" w:lineRule="auto"/>
                  </w:pPr>
                </w:p>
              </w:tc>
            </w:tr>
            <w:tr w:rsidR="00083BC2" w14:paraId="05D82765" w14:textId="77777777">
              <w:trPr>
                <w:trHeight w:val="80"/>
              </w:trPr>
              <w:tc>
                <w:tcPr>
                  <w:tcW w:w="0" w:type="dxa"/>
                  <w:tcBorders>
                    <w:left w:val="single" w:sz="15" w:space="0" w:color="000000"/>
                  </w:tcBorders>
                </w:tcPr>
                <w:p w14:paraId="337123A3" w14:textId="77777777" w:rsidR="00083BC2" w:rsidRDefault="00083BC2">
                  <w:pPr>
                    <w:pStyle w:val="EmptyCellLayoutStyle"/>
                    <w:spacing w:after="0" w:line="240" w:lineRule="auto"/>
                  </w:pPr>
                </w:p>
              </w:tc>
              <w:tc>
                <w:tcPr>
                  <w:tcW w:w="11159" w:type="dxa"/>
                  <w:tcBorders>
                    <w:right w:val="single" w:sz="15" w:space="0" w:color="000000"/>
                  </w:tcBorders>
                </w:tcPr>
                <w:p w14:paraId="1670F0F2" w14:textId="77777777" w:rsidR="00083BC2" w:rsidRDefault="00083BC2">
                  <w:pPr>
                    <w:pStyle w:val="EmptyCellLayoutStyle"/>
                    <w:spacing w:after="0" w:line="240" w:lineRule="auto"/>
                  </w:pPr>
                </w:p>
              </w:tc>
            </w:tr>
            <w:tr w:rsidR="00083BC2" w14:paraId="2D19AE80" w14:textId="77777777">
              <w:trPr>
                <w:trHeight w:val="290"/>
              </w:trPr>
              <w:tc>
                <w:tcPr>
                  <w:tcW w:w="0" w:type="dxa"/>
                  <w:tcBorders>
                    <w:left w:val="single" w:sz="15" w:space="0" w:color="000000"/>
                    <w:bottom w:val="single" w:sz="15" w:space="0" w:color="000000"/>
                  </w:tcBorders>
                </w:tcPr>
                <w:p w14:paraId="506BF900" w14:textId="77777777" w:rsidR="00083BC2" w:rsidRDefault="00083BC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83BC2" w14:paraId="2D5DDCA9" w14:textId="77777777">
                    <w:trPr>
                      <w:trHeight w:val="212"/>
                    </w:trPr>
                    <w:tc>
                      <w:tcPr>
                        <w:tcW w:w="11160" w:type="dxa"/>
                        <w:tcBorders>
                          <w:top w:val="nil"/>
                          <w:left w:val="nil"/>
                          <w:bottom w:val="nil"/>
                          <w:right w:val="nil"/>
                        </w:tcBorders>
                        <w:tcMar>
                          <w:top w:w="39" w:type="dxa"/>
                          <w:left w:w="39" w:type="dxa"/>
                          <w:bottom w:w="39" w:type="dxa"/>
                          <w:right w:w="39" w:type="dxa"/>
                        </w:tcMar>
                      </w:tcPr>
                      <w:p w14:paraId="593C4E63" w14:textId="77777777" w:rsidR="00083BC2" w:rsidRDefault="00AF1318">
                        <w:pPr>
                          <w:spacing w:before="199" w:after="199" w:line="240" w:lineRule="auto"/>
                        </w:pPr>
                        <w:r>
                          <w:rPr>
                            <w:rFonts w:ascii="Arial" w:eastAsia="Arial" w:hAnsi="Arial"/>
                            <w:color w:val="000000"/>
                          </w:rPr>
                          <w:t>The function of the mail room is to process incoming and outgoing mail, as well as searching and looking for items not allowed in the facility.</w:t>
                        </w:r>
                      </w:p>
                      <w:p w14:paraId="7998208D" w14:textId="77777777" w:rsidR="00083BC2" w:rsidRDefault="00AF1318">
                        <w:pPr>
                          <w:spacing w:after="199" w:line="240" w:lineRule="auto"/>
                        </w:pPr>
                        <w:r>
                          <w:rPr>
                            <w:rFonts w:ascii="Arial" w:eastAsia="Arial" w:hAnsi="Arial"/>
                            <w:color w:val="000000"/>
                          </w:rPr>
                          <w:t>The accounting tech. position is responsible to process disbursements for phone cards and to gather all other disbursements and forward them along with other information required by the Jackson Business Office on a daily basis.</w:t>
                        </w:r>
                      </w:p>
                      <w:p w14:paraId="5C25B356" w14:textId="77777777" w:rsidR="00083BC2" w:rsidRDefault="00AF1318">
                        <w:pPr>
                          <w:spacing w:after="0" w:line="240" w:lineRule="auto"/>
                        </w:pPr>
                        <w:r>
                          <w:rPr>
                            <w:rFonts w:ascii="Arial" w:eastAsia="Arial" w:hAnsi="Arial"/>
                            <w:color w:val="000000"/>
                          </w:rPr>
                          <w:t xml:space="preserve">The position of Facility Manager functions as oversight of the duties performed by these areas, at times acts as a backup for both areas, and as a supervisor for the staff working in both areas.   </w:t>
                        </w:r>
                      </w:p>
                    </w:tc>
                  </w:tr>
                </w:tbl>
                <w:p w14:paraId="04E700E3" w14:textId="77777777" w:rsidR="00083BC2" w:rsidRDefault="00083BC2">
                  <w:pPr>
                    <w:spacing w:after="0" w:line="240" w:lineRule="auto"/>
                  </w:pPr>
                </w:p>
              </w:tc>
            </w:tr>
          </w:tbl>
          <w:p w14:paraId="4D483A84" w14:textId="77777777" w:rsidR="00083BC2" w:rsidRDefault="00083BC2">
            <w:pPr>
              <w:spacing w:after="0" w:line="240" w:lineRule="auto"/>
            </w:pPr>
          </w:p>
        </w:tc>
        <w:tc>
          <w:tcPr>
            <w:tcW w:w="179" w:type="dxa"/>
          </w:tcPr>
          <w:p w14:paraId="57D0A4F3" w14:textId="77777777" w:rsidR="00083BC2" w:rsidRDefault="00083BC2">
            <w:pPr>
              <w:pStyle w:val="EmptyCellLayoutStyle"/>
              <w:spacing w:after="0" w:line="240" w:lineRule="auto"/>
            </w:pPr>
          </w:p>
        </w:tc>
      </w:tr>
      <w:tr w:rsidR="00083BC2" w14:paraId="2C5FAF3B" w14:textId="77777777">
        <w:trPr>
          <w:trHeight w:val="120"/>
        </w:trPr>
        <w:tc>
          <w:tcPr>
            <w:tcW w:w="179" w:type="dxa"/>
          </w:tcPr>
          <w:p w14:paraId="27173477" w14:textId="77777777" w:rsidR="00083BC2" w:rsidRDefault="00083BC2">
            <w:pPr>
              <w:pStyle w:val="EmptyCellLayoutStyle"/>
              <w:spacing w:after="0" w:line="240" w:lineRule="auto"/>
            </w:pPr>
          </w:p>
        </w:tc>
        <w:tc>
          <w:tcPr>
            <w:tcW w:w="0" w:type="dxa"/>
          </w:tcPr>
          <w:p w14:paraId="40446ECE" w14:textId="77777777" w:rsidR="00083BC2" w:rsidRDefault="00083BC2">
            <w:pPr>
              <w:pStyle w:val="EmptyCellLayoutStyle"/>
              <w:spacing w:after="0" w:line="240" w:lineRule="auto"/>
            </w:pPr>
          </w:p>
        </w:tc>
        <w:tc>
          <w:tcPr>
            <w:tcW w:w="0" w:type="dxa"/>
          </w:tcPr>
          <w:p w14:paraId="1C5BA9CF" w14:textId="77777777" w:rsidR="00083BC2" w:rsidRDefault="00083BC2">
            <w:pPr>
              <w:pStyle w:val="EmptyCellLayoutStyle"/>
              <w:spacing w:after="0" w:line="240" w:lineRule="auto"/>
            </w:pPr>
          </w:p>
        </w:tc>
        <w:tc>
          <w:tcPr>
            <w:tcW w:w="0" w:type="dxa"/>
          </w:tcPr>
          <w:p w14:paraId="038E1CEE" w14:textId="77777777" w:rsidR="00083BC2" w:rsidRDefault="00083BC2">
            <w:pPr>
              <w:pStyle w:val="EmptyCellLayoutStyle"/>
              <w:spacing w:after="0" w:line="240" w:lineRule="auto"/>
            </w:pPr>
          </w:p>
        </w:tc>
        <w:tc>
          <w:tcPr>
            <w:tcW w:w="0" w:type="dxa"/>
          </w:tcPr>
          <w:p w14:paraId="7DF888CF" w14:textId="77777777" w:rsidR="00083BC2" w:rsidRDefault="00083BC2">
            <w:pPr>
              <w:pStyle w:val="EmptyCellLayoutStyle"/>
              <w:spacing w:after="0" w:line="240" w:lineRule="auto"/>
            </w:pPr>
          </w:p>
        </w:tc>
        <w:tc>
          <w:tcPr>
            <w:tcW w:w="0" w:type="dxa"/>
          </w:tcPr>
          <w:p w14:paraId="42A56FCD" w14:textId="77777777" w:rsidR="00083BC2" w:rsidRDefault="00083BC2">
            <w:pPr>
              <w:pStyle w:val="EmptyCellLayoutStyle"/>
              <w:spacing w:after="0" w:line="240" w:lineRule="auto"/>
            </w:pPr>
          </w:p>
        </w:tc>
        <w:tc>
          <w:tcPr>
            <w:tcW w:w="0" w:type="dxa"/>
          </w:tcPr>
          <w:p w14:paraId="5FBED606" w14:textId="77777777" w:rsidR="00083BC2" w:rsidRDefault="00083BC2">
            <w:pPr>
              <w:pStyle w:val="EmptyCellLayoutStyle"/>
              <w:spacing w:after="0" w:line="240" w:lineRule="auto"/>
            </w:pPr>
          </w:p>
        </w:tc>
        <w:tc>
          <w:tcPr>
            <w:tcW w:w="2505" w:type="dxa"/>
          </w:tcPr>
          <w:p w14:paraId="37259A1E" w14:textId="77777777" w:rsidR="00083BC2" w:rsidRDefault="00083BC2">
            <w:pPr>
              <w:pStyle w:val="EmptyCellLayoutStyle"/>
              <w:spacing w:after="0" w:line="240" w:lineRule="auto"/>
            </w:pPr>
          </w:p>
        </w:tc>
        <w:tc>
          <w:tcPr>
            <w:tcW w:w="6120" w:type="dxa"/>
          </w:tcPr>
          <w:p w14:paraId="389646FE" w14:textId="77777777" w:rsidR="00083BC2" w:rsidRDefault="00083BC2">
            <w:pPr>
              <w:pStyle w:val="EmptyCellLayoutStyle"/>
              <w:spacing w:after="0" w:line="240" w:lineRule="auto"/>
            </w:pPr>
          </w:p>
        </w:tc>
        <w:tc>
          <w:tcPr>
            <w:tcW w:w="2534" w:type="dxa"/>
          </w:tcPr>
          <w:p w14:paraId="782E4CCC" w14:textId="77777777" w:rsidR="00083BC2" w:rsidRDefault="00083BC2">
            <w:pPr>
              <w:pStyle w:val="EmptyCellLayoutStyle"/>
              <w:spacing w:after="0" w:line="240" w:lineRule="auto"/>
            </w:pPr>
          </w:p>
        </w:tc>
        <w:tc>
          <w:tcPr>
            <w:tcW w:w="179" w:type="dxa"/>
          </w:tcPr>
          <w:p w14:paraId="234515BD" w14:textId="77777777" w:rsidR="00083BC2" w:rsidRDefault="00083BC2">
            <w:pPr>
              <w:pStyle w:val="EmptyCellLayoutStyle"/>
              <w:spacing w:after="0" w:line="240" w:lineRule="auto"/>
            </w:pPr>
          </w:p>
        </w:tc>
      </w:tr>
      <w:tr w:rsidR="00087D98" w14:paraId="266842CF" w14:textId="77777777" w:rsidTr="00087D98">
        <w:tc>
          <w:tcPr>
            <w:tcW w:w="179" w:type="dxa"/>
          </w:tcPr>
          <w:p w14:paraId="6DD22D6B" w14:textId="77777777" w:rsidR="00083BC2" w:rsidRDefault="00083BC2">
            <w:pPr>
              <w:pStyle w:val="EmptyCellLayoutStyle"/>
              <w:spacing w:after="0" w:line="240" w:lineRule="auto"/>
            </w:pPr>
          </w:p>
        </w:tc>
        <w:tc>
          <w:tcPr>
            <w:tcW w:w="0" w:type="dxa"/>
          </w:tcPr>
          <w:p w14:paraId="33254A8C" w14:textId="77777777" w:rsidR="00083BC2" w:rsidRDefault="00083BC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1"/>
              <w:gridCol w:w="179"/>
              <w:gridCol w:w="179"/>
            </w:tblGrid>
            <w:tr w:rsidR="00087D98" w14:paraId="207F9838" w14:textId="77777777" w:rsidTr="00087D9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2"/>
                  </w:tblGrid>
                  <w:tr w:rsidR="00083BC2" w14:paraId="606892FE" w14:textId="77777777">
                    <w:trPr>
                      <w:trHeight w:val="237"/>
                    </w:trPr>
                    <w:tc>
                      <w:tcPr>
                        <w:tcW w:w="10980" w:type="dxa"/>
                        <w:tcBorders>
                          <w:top w:val="nil"/>
                          <w:left w:val="nil"/>
                          <w:bottom w:val="nil"/>
                          <w:right w:val="nil"/>
                        </w:tcBorders>
                        <w:tcMar>
                          <w:top w:w="39" w:type="dxa"/>
                          <w:left w:w="39" w:type="dxa"/>
                          <w:bottom w:w="39" w:type="dxa"/>
                          <w:right w:w="39" w:type="dxa"/>
                        </w:tcMar>
                      </w:tcPr>
                      <w:p w14:paraId="38A9AD42" w14:textId="77777777" w:rsidR="00083BC2" w:rsidRDefault="00AF131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6DC0832" w14:textId="77777777" w:rsidR="00083BC2" w:rsidRDefault="00083BC2">
                  <w:pPr>
                    <w:spacing w:after="0" w:line="240" w:lineRule="auto"/>
                  </w:pPr>
                </w:p>
              </w:tc>
              <w:tc>
                <w:tcPr>
                  <w:tcW w:w="180" w:type="dxa"/>
                  <w:tcBorders>
                    <w:top w:val="single" w:sz="15" w:space="0" w:color="000000"/>
                    <w:right w:val="single" w:sz="15" w:space="0" w:color="000000"/>
                  </w:tcBorders>
                </w:tcPr>
                <w:p w14:paraId="76727857" w14:textId="77777777" w:rsidR="00083BC2" w:rsidRDefault="00083BC2">
                  <w:pPr>
                    <w:pStyle w:val="EmptyCellLayoutStyle"/>
                    <w:spacing w:after="0" w:line="240" w:lineRule="auto"/>
                  </w:pPr>
                </w:p>
              </w:tc>
            </w:tr>
            <w:tr w:rsidR="00083BC2" w14:paraId="7D69F668" w14:textId="77777777">
              <w:trPr>
                <w:trHeight w:val="81"/>
              </w:trPr>
              <w:tc>
                <w:tcPr>
                  <w:tcW w:w="180" w:type="dxa"/>
                  <w:tcBorders>
                    <w:left w:val="single" w:sz="15" w:space="0" w:color="000000"/>
                  </w:tcBorders>
                </w:tcPr>
                <w:p w14:paraId="59FF6480" w14:textId="77777777" w:rsidR="00083BC2" w:rsidRDefault="00083BC2">
                  <w:pPr>
                    <w:pStyle w:val="EmptyCellLayoutStyle"/>
                    <w:spacing w:after="0" w:line="240" w:lineRule="auto"/>
                  </w:pPr>
                </w:p>
              </w:tc>
              <w:tc>
                <w:tcPr>
                  <w:tcW w:w="1080" w:type="dxa"/>
                </w:tcPr>
                <w:p w14:paraId="35BF5945" w14:textId="77777777" w:rsidR="00083BC2" w:rsidRDefault="00083BC2">
                  <w:pPr>
                    <w:pStyle w:val="EmptyCellLayoutStyle"/>
                    <w:spacing w:after="0" w:line="240" w:lineRule="auto"/>
                  </w:pPr>
                </w:p>
              </w:tc>
              <w:tc>
                <w:tcPr>
                  <w:tcW w:w="1980" w:type="dxa"/>
                </w:tcPr>
                <w:p w14:paraId="08D06C95" w14:textId="77777777" w:rsidR="00083BC2" w:rsidRDefault="00083BC2">
                  <w:pPr>
                    <w:pStyle w:val="EmptyCellLayoutStyle"/>
                    <w:spacing w:after="0" w:line="240" w:lineRule="auto"/>
                  </w:pPr>
                </w:p>
              </w:tc>
              <w:tc>
                <w:tcPr>
                  <w:tcW w:w="359" w:type="dxa"/>
                </w:tcPr>
                <w:p w14:paraId="3EE252AA" w14:textId="77777777" w:rsidR="00083BC2" w:rsidRDefault="00083BC2">
                  <w:pPr>
                    <w:pStyle w:val="EmptyCellLayoutStyle"/>
                    <w:spacing w:after="0" w:line="240" w:lineRule="auto"/>
                  </w:pPr>
                </w:p>
              </w:tc>
              <w:tc>
                <w:tcPr>
                  <w:tcW w:w="7200" w:type="dxa"/>
                </w:tcPr>
                <w:p w14:paraId="0B8A28FD" w14:textId="77777777" w:rsidR="00083BC2" w:rsidRDefault="00083BC2">
                  <w:pPr>
                    <w:pStyle w:val="EmptyCellLayoutStyle"/>
                    <w:spacing w:after="0" w:line="240" w:lineRule="auto"/>
                  </w:pPr>
                </w:p>
              </w:tc>
              <w:tc>
                <w:tcPr>
                  <w:tcW w:w="180" w:type="dxa"/>
                </w:tcPr>
                <w:p w14:paraId="4E533499" w14:textId="77777777" w:rsidR="00083BC2" w:rsidRDefault="00083BC2">
                  <w:pPr>
                    <w:pStyle w:val="EmptyCellLayoutStyle"/>
                    <w:spacing w:after="0" w:line="240" w:lineRule="auto"/>
                  </w:pPr>
                </w:p>
              </w:tc>
              <w:tc>
                <w:tcPr>
                  <w:tcW w:w="180" w:type="dxa"/>
                  <w:tcBorders>
                    <w:right w:val="single" w:sz="15" w:space="0" w:color="000000"/>
                  </w:tcBorders>
                </w:tcPr>
                <w:p w14:paraId="69159E62" w14:textId="77777777" w:rsidR="00083BC2" w:rsidRDefault="00083BC2">
                  <w:pPr>
                    <w:pStyle w:val="EmptyCellLayoutStyle"/>
                    <w:spacing w:after="0" w:line="240" w:lineRule="auto"/>
                  </w:pPr>
                </w:p>
              </w:tc>
            </w:tr>
            <w:tr w:rsidR="00087D98" w14:paraId="19A47F04" w14:textId="77777777" w:rsidTr="00087D9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083BC2" w14:paraId="6DAB7180" w14:textId="77777777">
                    <w:trPr>
                      <w:trHeight w:val="192"/>
                    </w:trPr>
                    <w:tc>
                      <w:tcPr>
                        <w:tcW w:w="1260" w:type="dxa"/>
                        <w:tcBorders>
                          <w:top w:val="nil"/>
                          <w:left w:val="nil"/>
                          <w:bottom w:val="nil"/>
                          <w:right w:val="nil"/>
                        </w:tcBorders>
                        <w:tcMar>
                          <w:top w:w="39" w:type="dxa"/>
                          <w:left w:w="39" w:type="dxa"/>
                          <w:bottom w:w="39" w:type="dxa"/>
                          <w:right w:w="39" w:type="dxa"/>
                        </w:tcMar>
                      </w:tcPr>
                      <w:p w14:paraId="651EE7B2" w14:textId="77777777" w:rsidR="00083BC2" w:rsidRDefault="00AF1318">
                        <w:pPr>
                          <w:spacing w:after="0" w:line="240" w:lineRule="auto"/>
                        </w:pPr>
                        <w:r>
                          <w:rPr>
                            <w:rFonts w:ascii="Arial" w:eastAsia="Arial" w:hAnsi="Arial"/>
                            <w:b/>
                            <w:color w:val="000000"/>
                            <w:sz w:val="16"/>
                          </w:rPr>
                          <w:t>EDUCATION:</w:t>
                        </w:r>
                      </w:p>
                    </w:tc>
                  </w:tr>
                </w:tbl>
                <w:p w14:paraId="652E3388" w14:textId="77777777" w:rsidR="00083BC2" w:rsidRDefault="00083BC2">
                  <w:pPr>
                    <w:spacing w:after="0" w:line="240" w:lineRule="auto"/>
                  </w:pPr>
                </w:p>
              </w:tc>
              <w:tc>
                <w:tcPr>
                  <w:tcW w:w="1980" w:type="dxa"/>
                </w:tcPr>
                <w:p w14:paraId="048BFADD" w14:textId="77777777" w:rsidR="00083BC2" w:rsidRDefault="00083BC2">
                  <w:pPr>
                    <w:pStyle w:val="EmptyCellLayoutStyle"/>
                    <w:spacing w:after="0" w:line="240" w:lineRule="auto"/>
                  </w:pPr>
                </w:p>
              </w:tc>
              <w:tc>
                <w:tcPr>
                  <w:tcW w:w="359" w:type="dxa"/>
                </w:tcPr>
                <w:p w14:paraId="0923B3CD" w14:textId="77777777" w:rsidR="00083BC2" w:rsidRDefault="00083BC2">
                  <w:pPr>
                    <w:pStyle w:val="EmptyCellLayoutStyle"/>
                    <w:spacing w:after="0" w:line="240" w:lineRule="auto"/>
                  </w:pPr>
                </w:p>
              </w:tc>
              <w:tc>
                <w:tcPr>
                  <w:tcW w:w="7200" w:type="dxa"/>
                </w:tcPr>
                <w:p w14:paraId="39B565D6" w14:textId="77777777" w:rsidR="00083BC2" w:rsidRDefault="00083BC2">
                  <w:pPr>
                    <w:pStyle w:val="EmptyCellLayoutStyle"/>
                    <w:spacing w:after="0" w:line="240" w:lineRule="auto"/>
                  </w:pPr>
                </w:p>
              </w:tc>
              <w:tc>
                <w:tcPr>
                  <w:tcW w:w="180" w:type="dxa"/>
                </w:tcPr>
                <w:p w14:paraId="7F109C94" w14:textId="77777777" w:rsidR="00083BC2" w:rsidRDefault="00083BC2">
                  <w:pPr>
                    <w:pStyle w:val="EmptyCellLayoutStyle"/>
                    <w:spacing w:after="0" w:line="240" w:lineRule="auto"/>
                  </w:pPr>
                </w:p>
              </w:tc>
              <w:tc>
                <w:tcPr>
                  <w:tcW w:w="180" w:type="dxa"/>
                  <w:tcBorders>
                    <w:right w:val="single" w:sz="15" w:space="0" w:color="000000"/>
                  </w:tcBorders>
                </w:tcPr>
                <w:p w14:paraId="3B53D1CD" w14:textId="77777777" w:rsidR="00083BC2" w:rsidRDefault="00083BC2">
                  <w:pPr>
                    <w:pStyle w:val="EmptyCellLayoutStyle"/>
                    <w:spacing w:after="0" w:line="240" w:lineRule="auto"/>
                  </w:pPr>
                </w:p>
              </w:tc>
            </w:tr>
            <w:tr w:rsidR="00083BC2" w14:paraId="6E930EBF" w14:textId="77777777">
              <w:trPr>
                <w:trHeight w:val="89"/>
              </w:trPr>
              <w:tc>
                <w:tcPr>
                  <w:tcW w:w="180" w:type="dxa"/>
                  <w:tcBorders>
                    <w:left w:val="single" w:sz="15" w:space="0" w:color="000000"/>
                  </w:tcBorders>
                </w:tcPr>
                <w:p w14:paraId="56A97240" w14:textId="77777777" w:rsidR="00083BC2" w:rsidRDefault="00083BC2">
                  <w:pPr>
                    <w:pStyle w:val="EmptyCellLayoutStyle"/>
                    <w:spacing w:after="0" w:line="240" w:lineRule="auto"/>
                  </w:pPr>
                </w:p>
              </w:tc>
              <w:tc>
                <w:tcPr>
                  <w:tcW w:w="1080" w:type="dxa"/>
                </w:tcPr>
                <w:p w14:paraId="3D90EB20" w14:textId="77777777" w:rsidR="00083BC2" w:rsidRDefault="00083BC2">
                  <w:pPr>
                    <w:pStyle w:val="EmptyCellLayoutStyle"/>
                    <w:spacing w:after="0" w:line="240" w:lineRule="auto"/>
                  </w:pPr>
                </w:p>
              </w:tc>
              <w:tc>
                <w:tcPr>
                  <w:tcW w:w="1980" w:type="dxa"/>
                </w:tcPr>
                <w:p w14:paraId="7B98F759" w14:textId="77777777" w:rsidR="00083BC2" w:rsidRDefault="00083BC2">
                  <w:pPr>
                    <w:pStyle w:val="EmptyCellLayoutStyle"/>
                    <w:spacing w:after="0" w:line="240" w:lineRule="auto"/>
                  </w:pPr>
                </w:p>
              </w:tc>
              <w:tc>
                <w:tcPr>
                  <w:tcW w:w="359" w:type="dxa"/>
                </w:tcPr>
                <w:p w14:paraId="36561189" w14:textId="77777777" w:rsidR="00083BC2" w:rsidRDefault="00083BC2">
                  <w:pPr>
                    <w:pStyle w:val="EmptyCellLayoutStyle"/>
                    <w:spacing w:after="0" w:line="240" w:lineRule="auto"/>
                  </w:pPr>
                </w:p>
              </w:tc>
              <w:tc>
                <w:tcPr>
                  <w:tcW w:w="7200" w:type="dxa"/>
                </w:tcPr>
                <w:p w14:paraId="1EEB8685" w14:textId="77777777" w:rsidR="00083BC2" w:rsidRDefault="00083BC2">
                  <w:pPr>
                    <w:pStyle w:val="EmptyCellLayoutStyle"/>
                    <w:spacing w:after="0" w:line="240" w:lineRule="auto"/>
                  </w:pPr>
                </w:p>
              </w:tc>
              <w:tc>
                <w:tcPr>
                  <w:tcW w:w="180" w:type="dxa"/>
                </w:tcPr>
                <w:p w14:paraId="4C94564F" w14:textId="77777777" w:rsidR="00083BC2" w:rsidRDefault="00083BC2">
                  <w:pPr>
                    <w:pStyle w:val="EmptyCellLayoutStyle"/>
                    <w:spacing w:after="0" w:line="240" w:lineRule="auto"/>
                  </w:pPr>
                </w:p>
              </w:tc>
              <w:tc>
                <w:tcPr>
                  <w:tcW w:w="180" w:type="dxa"/>
                  <w:tcBorders>
                    <w:right w:val="single" w:sz="15" w:space="0" w:color="000000"/>
                  </w:tcBorders>
                </w:tcPr>
                <w:p w14:paraId="71C0052A" w14:textId="77777777" w:rsidR="00083BC2" w:rsidRDefault="00083BC2">
                  <w:pPr>
                    <w:pStyle w:val="EmptyCellLayoutStyle"/>
                    <w:spacing w:after="0" w:line="240" w:lineRule="auto"/>
                  </w:pPr>
                </w:p>
              </w:tc>
            </w:tr>
            <w:tr w:rsidR="00087D98" w14:paraId="23DFBF38" w14:textId="77777777" w:rsidTr="00087D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083BC2" w14:paraId="790D519A" w14:textId="77777777">
                    <w:trPr>
                      <w:trHeight w:val="212"/>
                    </w:trPr>
                    <w:tc>
                      <w:tcPr>
                        <w:tcW w:w="11160" w:type="dxa"/>
                        <w:tcBorders>
                          <w:top w:val="nil"/>
                          <w:left w:val="nil"/>
                          <w:bottom w:val="nil"/>
                          <w:right w:val="nil"/>
                        </w:tcBorders>
                        <w:tcMar>
                          <w:top w:w="39" w:type="dxa"/>
                          <w:left w:w="39" w:type="dxa"/>
                          <w:bottom w:w="39" w:type="dxa"/>
                          <w:right w:w="39" w:type="dxa"/>
                        </w:tcMar>
                      </w:tcPr>
                      <w:p w14:paraId="1AA9A435" w14:textId="77777777" w:rsidR="00083BC2" w:rsidRDefault="00AF1318">
                        <w:pPr>
                          <w:spacing w:after="0" w:line="240" w:lineRule="auto"/>
                        </w:pPr>
                        <w:r>
                          <w:rPr>
                            <w:rFonts w:ascii="Arial" w:eastAsia="Arial" w:hAnsi="Arial"/>
                            <w:color w:val="000000"/>
                          </w:rPr>
                          <w:t>Possession of a bachelor’s degree in business administration, public administration, or a related field.</w:t>
                        </w:r>
                      </w:p>
                    </w:tc>
                  </w:tr>
                </w:tbl>
                <w:p w14:paraId="0F0084AC" w14:textId="77777777" w:rsidR="00083BC2" w:rsidRDefault="00083BC2">
                  <w:pPr>
                    <w:spacing w:after="0" w:line="240" w:lineRule="auto"/>
                  </w:pPr>
                </w:p>
              </w:tc>
            </w:tr>
            <w:tr w:rsidR="00083BC2" w14:paraId="2C45A08C" w14:textId="77777777">
              <w:trPr>
                <w:trHeight w:val="69"/>
              </w:trPr>
              <w:tc>
                <w:tcPr>
                  <w:tcW w:w="180" w:type="dxa"/>
                  <w:tcBorders>
                    <w:left w:val="single" w:sz="15" w:space="0" w:color="000000"/>
                  </w:tcBorders>
                </w:tcPr>
                <w:p w14:paraId="59B797AA" w14:textId="77777777" w:rsidR="00083BC2" w:rsidRDefault="00083BC2">
                  <w:pPr>
                    <w:pStyle w:val="EmptyCellLayoutStyle"/>
                    <w:spacing w:after="0" w:line="240" w:lineRule="auto"/>
                  </w:pPr>
                </w:p>
              </w:tc>
              <w:tc>
                <w:tcPr>
                  <w:tcW w:w="1080" w:type="dxa"/>
                </w:tcPr>
                <w:p w14:paraId="73424A2B" w14:textId="77777777" w:rsidR="00083BC2" w:rsidRDefault="00083BC2">
                  <w:pPr>
                    <w:pStyle w:val="EmptyCellLayoutStyle"/>
                    <w:spacing w:after="0" w:line="240" w:lineRule="auto"/>
                  </w:pPr>
                </w:p>
              </w:tc>
              <w:tc>
                <w:tcPr>
                  <w:tcW w:w="1980" w:type="dxa"/>
                </w:tcPr>
                <w:p w14:paraId="512445A9" w14:textId="77777777" w:rsidR="00083BC2" w:rsidRDefault="00083BC2">
                  <w:pPr>
                    <w:pStyle w:val="EmptyCellLayoutStyle"/>
                    <w:spacing w:after="0" w:line="240" w:lineRule="auto"/>
                  </w:pPr>
                </w:p>
              </w:tc>
              <w:tc>
                <w:tcPr>
                  <w:tcW w:w="359" w:type="dxa"/>
                </w:tcPr>
                <w:p w14:paraId="77914FEA" w14:textId="77777777" w:rsidR="00083BC2" w:rsidRDefault="00083BC2">
                  <w:pPr>
                    <w:pStyle w:val="EmptyCellLayoutStyle"/>
                    <w:spacing w:after="0" w:line="240" w:lineRule="auto"/>
                  </w:pPr>
                </w:p>
              </w:tc>
              <w:tc>
                <w:tcPr>
                  <w:tcW w:w="7200" w:type="dxa"/>
                </w:tcPr>
                <w:p w14:paraId="1CB3B6F3" w14:textId="77777777" w:rsidR="00083BC2" w:rsidRDefault="00083BC2">
                  <w:pPr>
                    <w:pStyle w:val="EmptyCellLayoutStyle"/>
                    <w:spacing w:after="0" w:line="240" w:lineRule="auto"/>
                  </w:pPr>
                </w:p>
              </w:tc>
              <w:tc>
                <w:tcPr>
                  <w:tcW w:w="180" w:type="dxa"/>
                </w:tcPr>
                <w:p w14:paraId="357E5455" w14:textId="77777777" w:rsidR="00083BC2" w:rsidRDefault="00083BC2">
                  <w:pPr>
                    <w:pStyle w:val="EmptyCellLayoutStyle"/>
                    <w:spacing w:after="0" w:line="240" w:lineRule="auto"/>
                  </w:pPr>
                </w:p>
              </w:tc>
              <w:tc>
                <w:tcPr>
                  <w:tcW w:w="180" w:type="dxa"/>
                  <w:tcBorders>
                    <w:right w:val="single" w:sz="15" w:space="0" w:color="000000"/>
                  </w:tcBorders>
                </w:tcPr>
                <w:p w14:paraId="4A76025E" w14:textId="77777777" w:rsidR="00083BC2" w:rsidRDefault="00083BC2">
                  <w:pPr>
                    <w:pStyle w:val="EmptyCellLayoutStyle"/>
                    <w:spacing w:after="0" w:line="240" w:lineRule="auto"/>
                  </w:pPr>
                </w:p>
              </w:tc>
            </w:tr>
            <w:tr w:rsidR="00087D98" w14:paraId="728D55FA" w14:textId="77777777" w:rsidTr="00087D9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083BC2" w14:paraId="0521AF4C" w14:textId="77777777">
                    <w:trPr>
                      <w:trHeight w:val="192"/>
                    </w:trPr>
                    <w:tc>
                      <w:tcPr>
                        <w:tcW w:w="1260" w:type="dxa"/>
                        <w:tcBorders>
                          <w:top w:val="nil"/>
                          <w:left w:val="nil"/>
                          <w:bottom w:val="nil"/>
                          <w:right w:val="nil"/>
                        </w:tcBorders>
                        <w:tcMar>
                          <w:top w:w="39" w:type="dxa"/>
                          <w:left w:w="39" w:type="dxa"/>
                          <w:bottom w:w="39" w:type="dxa"/>
                          <w:right w:w="39" w:type="dxa"/>
                        </w:tcMar>
                      </w:tcPr>
                      <w:p w14:paraId="062CF0E2" w14:textId="77777777" w:rsidR="00083BC2" w:rsidRDefault="00AF1318">
                        <w:pPr>
                          <w:spacing w:after="0" w:line="240" w:lineRule="auto"/>
                        </w:pPr>
                        <w:r>
                          <w:rPr>
                            <w:rFonts w:ascii="Arial" w:eastAsia="Arial" w:hAnsi="Arial"/>
                            <w:b/>
                            <w:color w:val="000000"/>
                            <w:sz w:val="16"/>
                          </w:rPr>
                          <w:t>EXPERIENCE:</w:t>
                        </w:r>
                      </w:p>
                    </w:tc>
                  </w:tr>
                </w:tbl>
                <w:p w14:paraId="784EBBFD" w14:textId="77777777" w:rsidR="00083BC2" w:rsidRDefault="00083BC2">
                  <w:pPr>
                    <w:spacing w:after="0" w:line="240" w:lineRule="auto"/>
                  </w:pPr>
                </w:p>
              </w:tc>
              <w:tc>
                <w:tcPr>
                  <w:tcW w:w="1980" w:type="dxa"/>
                </w:tcPr>
                <w:p w14:paraId="27513218" w14:textId="77777777" w:rsidR="00083BC2" w:rsidRDefault="00083BC2">
                  <w:pPr>
                    <w:pStyle w:val="EmptyCellLayoutStyle"/>
                    <w:spacing w:after="0" w:line="240" w:lineRule="auto"/>
                  </w:pPr>
                </w:p>
              </w:tc>
              <w:tc>
                <w:tcPr>
                  <w:tcW w:w="359" w:type="dxa"/>
                </w:tcPr>
                <w:p w14:paraId="70FB7E6F" w14:textId="77777777" w:rsidR="00083BC2" w:rsidRDefault="00083BC2">
                  <w:pPr>
                    <w:pStyle w:val="EmptyCellLayoutStyle"/>
                    <w:spacing w:after="0" w:line="240" w:lineRule="auto"/>
                  </w:pPr>
                </w:p>
              </w:tc>
              <w:tc>
                <w:tcPr>
                  <w:tcW w:w="7200" w:type="dxa"/>
                </w:tcPr>
                <w:p w14:paraId="7B2E5F9B" w14:textId="77777777" w:rsidR="00083BC2" w:rsidRDefault="00083BC2">
                  <w:pPr>
                    <w:pStyle w:val="EmptyCellLayoutStyle"/>
                    <w:spacing w:after="0" w:line="240" w:lineRule="auto"/>
                  </w:pPr>
                </w:p>
              </w:tc>
              <w:tc>
                <w:tcPr>
                  <w:tcW w:w="180" w:type="dxa"/>
                </w:tcPr>
                <w:p w14:paraId="3D16C41B" w14:textId="77777777" w:rsidR="00083BC2" w:rsidRDefault="00083BC2">
                  <w:pPr>
                    <w:pStyle w:val="EmptyCellLayoutStyle"/>
                    <w:spacing w:after="0" w:line="240" w:lineRule="auto"/>
                  </w:pPr>
                </w:p>
              </w:tc>
              <w:tc>
                <w:tcPr>
                  <w:tcW w:w="180" w:type="dxa"/>
                  <w:tcBorders>
                    <w:right w:val="single" w:sz="15" w:space="0" w:color="000000"/>
                  </w:tcBorders>
                </w:tcPr>
                <w:p w14:paraId="2D6E10F5" w14:textId="77777777" w:rsidR="00083BC2" w:rsidRDefault="00083BC2">
                  <w:pPr>
                    <w:pStyle w:val="EmptyCellLayoutStyle"/>
                    <w:spacing w:after="0" w:line="240" w:lineRule="auto"/>
                  </w:pPr>
                </w:p>
              </w:tc>
            </w:tr>
            <w:tr w:rsidR="00083BC2" w14:paraId="20C657AC" w14:textId="77777777">
              <w:trPr>
                <w:trHeight w:val="90"/>
              </w:trPr>
              <w:tc>
                <w:tcPr>
                  <w:tcW w:w="180" w:type="dxa"/>
                  <w:tcBorders>
                    <w:left w:val="single" w:sz="15" w:space="0" w:color="000000"/>
                  </w:tcBorders>
                </w:tcPr>
                <w:p w14:paraId="332842E5" w14:textId="77777777" w:rsidR="00083BC2" w:rsidRDefault="00083BC2">
                  <w:pPr>
                    <w:pStyle w:val="EmptyCellLayoutStyle"/>
                    <w:spacing w:after="0" w:line="240" w:lineRule="auto"/>
                  </w:pPr>
                </w:p>
              </w:tc>
              <w:tc>
                <w:tcPr>
                  <w:tcW w:w="1080" w:type="dxa"/>
                </w:tcPr>
                <w:p w14:paraId="2A9B1466" w14:textId="77777777" w:rsidR="00083BC2" w:rsidRDefault="00083BC2">
                  <w:pPr>
                    <w:pStyle w:val="EmptyCellLayoutStyle"/>
                    <w:spacing w:after="0" w:line="240" w:lineRule="auto"/>
                  </w:pPr>
                </w:p>
              </w:tc>
              <w:tc>
                <w:tcPr>
                  <w:tcW w:w="1980" w:type="dxa"/>
                </w:tcPr>
                <w:p w14:paraId="1A6A524B" w14:textId="77777777" w:rsidR="00083BC2" w:rsidRDefault="00083BC2">
                  <w:pPr>
                    <w:pStyle w:val="EmptyCellLayoutStyle"/>
                    <w:spacing w:after="0" w:line="240" w:lineRule="auto"/>
                  </w:pPr>
                </w:p>
              </w:tc>
              <w:tc>
                <w:tcPr>
                  <w:tcW w:w="359" w:type="dxa"/>
                </w:tcPr>
                <w:p w14:paraId="7BE3B46D" w14:textId="77777777" w:rsidR="00083BC2" w:rsidRDefault="00083BC2">
                  <w:pPr>
                    <w:pStyle w:val="EmptyCellLayoutStyle"/>
                    <w:spacing w:after="0" w:line="240" w:lineRule="auto"/>
                  </w:pPr>
                </w:p>
              </w:tc>
              <w:tc>
                <w:tcPr>
                  <w:tcW w:w="7200" w:type="dxa"/>
                </w:tcPr>
                <w:p w14:paraId="698DA7BD" w14:textId="77777777" w:rsidR="00083BC2" w:rsidRDefault="00083BC2">
                  <w:pPr>
                    <w:pStyle w:val="EmptyCellLayoutStyle"/>
                    <w:spacing w:after="0" w:line="240" w:lineRule="auto"/>
                  </w:pPr>
                </w:p>
              </w:tc>
              <w:tc>
                <w:tcPr>
                  <w:tcW w:w="180" w:type="dxa"/>
                </w:tcPr>
                <w:p w14:paraId="7A68FE75" w14:textId="77777777" w:rsidR="00083BC2" w:rsidRDefault="00083BC2">
                  <w:pPr>
                    <w:pStyle w:val="EmptyCellLayoutStyle"/>
                    <w:spacing w:after="0" w:line="240" w:lineRule="auto"/>
                  </w:pPr>
                </w:p>
              </w:tc>
              <w:tc>
                <w:tcPr>
                  <w:tcW w:w="180" w:type="dxa"/>
                  <w:tcBorders>
                    <w:right w:val="single" w:sz="15" w:space="0" w:color="000000"/>
                  </w:tcBorders>
                </w:tcPr>
                <w:p w14:paraId="28F6D7ED" w14:textId="77777777" w:rsidR="00083BC2" w:rsidRDefault="00083BC2">
                  <w:pPr>
                    <w:pStyle w:val="EmptyCellLayoutStyle"/>
                    <w:spacing w:after="0" w:line="240" w:lineRule="auto"/>
                  </w:pPr>
                </w:p>
              </w:tc>
            </w:tr>
            <w:tr w:rsidR="00087D98" w14:paraId="65F0A3E0" w14:textId="77777777" w:rsidTr="00087D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083BC2" w14:paraId="41E309DB" w14:textId="77777777">
                    <w:trPr>
                      <w:trHeight w:val="212"/>
                    </w:trPr>
                    <w:tc>
                      <w:tcPr>
                        <w:tcW w:w="11160" w:type="dxa"/>
                        <w:tcBorders>
                          <w:top w:val="nil"/>
                          <w:left w:val="nil"/>
                          <w:bottom w:val="nil"/>
                          <w:right w:val="nil"/>
                        </w:tcBorders>
                        <w:tcMar>
                          <w:top w:w="39" w:type="dxa"/>
                          <w:left w:w="39" w:type="dxa"/>
                          <w:bottom w:w="39" w:type="dxa"/>
                          <w:right w:w="39" w:type="dxa"/>
                        </w:tcMar>
                      </w:tcPr>
                      <w:p w14:paraId="741E1A47" w14:textId="77777777" w:rsidR="00083BC2" w:rsidRDefault="00AF1318">
                        <w:pPr>
                          <w:spacing w:after="0" w:line="240" w:lineRule="auto"/>
                        </w:pPr>
                        <w:r>
                          <w:rPr>
                            <w:rFonts w:ascii="Arial" w:eastAsia="Arial" w:hAnsi="Arial"/>
                            <w:b/>
                            <w:color w:val="000000"/>
                          </w:rPr>
                          <w:t>Administrative Manager 13 - 15</w:t>
                        </w:r>
                        <w:r>
                          <w:rPr>
                            <w:rFonts w:ascii="Arial" w:eastAsia="Arial" w:hAnsi="Arial"/>
                            <w:color w:val="000000"/>
                          </w:rPr>
                          <w:br/>
                          <w:t>Four years of professional experience involving the application of the principles of finance or in two or more of the following areas of administrative management: human resources, information technology, purchasing, organizational analysis, or property management, including two years equivalent to the experienced (P11) level or one year equivalent to the senior, lead worker, or specialist (12) level.</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Administrative Manager 13 - 14</w:t>
                        </w:r>
                        <w:r>
                          <w:rPr>
                            <w:rFonts w:ascii="Arial" w:eastAsia="Arial" w:hAnsi="Arial"/>
                            <w:color w:val="000000"/>
                          </w:rPr>
                          <w:br/>
                          <w:t>Education typically acquired through completion of high school and four years of experience equivalent to a Food Services Supervisor 11, Physical Plant Supervisor 12, or Industries Supervisor 13; or, two years equivalent to a Fire Safety Supervisor 12, Food Service Supervisor 12, Physical Plant Supervisor 13, or Industries Supervisor 14 may be substituted for the education and experience requirements.</w:t>
                        </w:r>
                      </w:p>
                    </w:tc>
                  </w:tr>
                </w:tbl>
                <w:p w14:paraId="3DFDFE56" w14:textId="77777777" w:rsidR="00083BC2" w:rsidRDefault="00083BC2">
                  <w:pPr>
                    <w:spacing w:after="0" w:line="240" w:lineRule="auto"/>
                  </w:pPr>
                </w:p>
              </w:tc>
            </w:tr>
            <w:tr w:rsidR="00083BC2" w14:paraId="7553013A" w14:textId="77777777">
              <w:trPr>
                <w:trHeight w:val="69"/>
              </w:trPr>
              <w:tc>
                <w:tcPr>
                  <w:tcW w:w="180" w:type="dxa"/>
                  <w:tcBorders>
                    <w:left w:val="single" w:sz="15" w:space="0" w:color="000000"/>
                  </w:tcBorders>
                </w:tcPr>
                <w:p w14:paraId="5BCBA9B5" w14:textId="77777777" w:rsidR="00083BC2" w:rsidRDefault="00083BC2">
                  <w:pPr>
                    <w:pStyle w:val="EmptyCellLayoutStyle"/>
                    <w:spacing w:after="0" w:line="240" w:lineRule="auto"/>
                  </w:pPr>
                </w:p>
              </w:tc>
              <w:tc>
                <w:tcPr>
                  <w:tcW w:w="1080" w:type="dxa"/>
                </w:tcPr>
                <w:p w14:paraId="2F3A5CB9" w14:textId="77777777" w:rsidR="00083BC2" w:rsidRDefault="00083BC2">
                  <w:pPr>
                    <w:pStyle w:val="EmptyCellLayoutStyle"/>
                    <w:spacing w:after="0" w:line="240" w:lineRule="auto"/>
                  </w:pPr>
                </w:p>
              </w:tc>
              <w:tc>
                <w:tcPr>
                  <w:tcW w:w="1980" w:type="dxa"/>
                </w:tcPr>
                <w:p w14:paraId="6D03E21F" w14:textId="77777777" w:rsidR="00083BC2" w:rsidRDefault="00083BC2">
                  <w:pPr>
                    <w:pStyle w:val="EmptyCellLayoutStyle"/>
                    <w:spacing w:after="0" w:line="240" w:lineRule="auto"/>
                  </w:pPr>
                </w:p>
              </w:tc>
              <w:tc>
                <w:tcPr>
                  <w:tcW w:w="359" w:type="dxa"/>
                </w:tcPr>
                <w:p w14:paraId="4906B2F3" w14:textId="77777777" w:rsidR="00083BC2" w:rsidRDefault="00083BC2">
                  <w:pPr>
                    <w:pStyle w:val="EmptyCellLayoutStyle"/>
                    <w:spacing w:after="0" w:line="240" w:lineRule="auto"/>
                  </w:pPr>
                </w:p>
              </w:tc>
              <w:tc>
                <w:tcPr>
                  <w:tcW w:w="7200" w:type="dxa"/>
                </w:tcPr>
                <w:p w14:paraId="210BFF80" w14:textId="77777777" w:rsidR="00083BC2" w:rsidRDefault="00083BC2">
                  <w:pPr>
                    <w:pStyle w:val="EmptyCellLayoutStyle"/>
                    <w:spacing w:after="0" w:line="240" w:lineRule="auto"/>
                  </w:pPr>
                </w:p>
              </w:tc>
              <w:tc>
                <w:tcPr>
                  <w:tcW w:w="180" w:type="dxa"/>
                </w:tcPr>
                <w:p w14:paraId="6455A891" w14:textId="77777777" w:rsidR="00083BC2" w:rsidRDefault="00083BC2">
                  <w:pPr>
                    <w:pStyle w:val="EmptyCellLayoutStyle"/>
                    <w:spacing w:after="0" w:line="240" w:lineRule="auto"/>
                  </w:pPr>
                </w:p>
              </w:tc>
              <w:tc>
                <w:tcPr>
                  <w:tcW w:w="180" w:type="dxa"/>
                  <w:tcBorders>
                    <w:right w:val="single" w:sz="15" w:space="0" w:color="000000"/>
                  </w:tcBorders>
                </w:tcPr>
                <w:p w14:paraId="45309F10" w14:textId="77777777" w:rsidR="00083BC2" w:rsidRDefault="00083BC2">
                  <w:pPr>
                    <w:pStyle w:val="EmptyCellLayoutStyle"/>
                    <w:spacing w:after="0" w:line="240" w:lineRule="auto"/>
                  </w:pPr>
                </w:p>
              </w:tc>
            </w:tr>
            <w:tr w:rsidR="00087D98" w14:paraId="477604CC" w14:textId="77777777" w:rsidTr="00087D98">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083BC2" w14:paraId="4B561126" w14:textId="77777777">
                    <w:trPr>
                      <w:trHeight w:val="192"/>
                    </w:trPr>
                    <w:tc>
                      <w:tcPr>
                        <w:tcW w:w="3240" w:type="dxa"/>
                        <w:tcBorders>
                          <w:top w:val="nil"/>
                          <w:left w:val="nil"/>
                          <w:bottom w:val="nil"/>
                          <w:right w:val="nil"/>
                        </w:tcBorders>
                        <w:tcMar>
                          <w:top w:w="39" w:type="dxa"/>
                          <w:left w:w="39" w:type="dxa"/>
                          <w:bottom w:w="39" w:type="dxa"/>
                          <w:right w:w="39" w:type="dxa"/>
                        </w:tcMar>
                      </w:tcPr>
                      <w:p w14:paraId="0C62F4CD" w14:textId="77777777" w:rsidR="00083BC2" w:rsidRDefault="00AF1318">
                        <w:pPr>
                          <w:spacing w:after="0" w:line="240" w:lineRule="auto"/>
                        </w:pPr>
                        <w:r>
                          <w:rPr>
                            <w:rFonts w:ascii="Arial" w:eastAsia="Arial" w:hAnsi="Arial"/>
                            <w:b/>
                            <w:color w:val="000000"/>
                            <w:sz w:val="16"/>
                          </w:rPr>
                          <w:t>KNOWLEDGE, SKILLS, AND ABILITIES:</w:t>
                        </w:r>
                      </w:p>
                    </w:tc>
                  </w:tr>
                </w:tbl>
                <w:p w14:paraId="3FDCACE1" w14:textId="77777777" w:rsidR="00083BC2" w:rsidRDefault="00083BC2">
                  <w:pPr>
                    <w:spacing w:after="0" w:line="240" w:lineRule="auto"/>
                  </w:pPr>
                </w:p>
              </w:tc>
              <w:tc>
                <w:tcPr>
                  <w:tcW w:w="359" w:type="dxa"/>
                </w:tcPr>
                <w:p w14:paraId="6BEF8EFC" w14:textId="77777777" w:rsidR="00083BC2" w:rsidRDefault="00083BC2">
                  <w:pPr>
                    <w:pStyle w:val="EmptyCellLayoutStyle"/>
                    <w:spacing w:after="0" w:line="240" w:lineRule="auto"/>
                  </w:pPr>
                </w:p>
              </w:tc>
              <w:tc>
                <w:tcPr>
                  <w:tcW w:w="7200" w:type="dxa"/>
                </w:tcPr>
                <w:p w14:paraId="604D5B79" w14:textId="77777777" w:rsidR="00083BC2" w:rsidRDefault="00083BC2">
                  <w:pPr>
                    <w:pStyle w:val="EmptyCellLayoutStyle"/>
                    <w:spacing w:after="0" w:line="240" w:lineRule="auto"/>
                  </w:pPr>
                </w:p>
              </w:tc>
              <w:tc>
                <w:tcPr>
                  <w:tcW w:w="180" w:type="dxa"/>
                </w:tcPr>
                <w:p w14:paraId="12BB099A" w14:textId="77777777" w:rsidR="00083BC2" w:rsidRDefault="00083BC2">
                  <w:pPr>
                    <w:pStyle w:val="EmptyCellLayoutStyle"/>
                    <w:spacing w:after="0" w:line="240" w:lineRule="auto"/>
                  </w:pPr>
                </w:p>
              </w:tc>
              <w:tc>
                <w:tcPr>
                  <w:tcW w:w="180" w:type="dxa"/>
                  <w:tcBorders>
                    <w:right w:val="single" w:sz="15" w:space="0" w:color="000000"/>
                  </w:tcBorders>
                </w:tcPr>
                <w:p w14:paraId="2C6C07DA" w14:textId="77777777" w:rsidR="00083BC2" w:rsidRDefault="00083BC2">
                  <w:pPr>
                    <w:pStyle w:val="EmptyCellLayoutStyle"/>
                    <w:spacing w:after="0" w:line="240" w:lineRule="auto"/>
                  </w:pPr>
                </w:p>
              </w:tc>
            </w:tr>
            <w:tr w:rsidR="00083BC2" w14:paraId="6087AC5B" w14:textId="77777777">
              <w:trPr>
                <w:trHeight w:val="90"/>
              </w:trPr>
              <w:tc>
                <w:tcPr>
                  <w:tcW w:w="180" w:type="dxa"/>
                  <w:tcBorders>
                    <w:left w:val="single" w:sz="15" w:space="0" w:color="000000"/>
                  </w:tcBorders>
                </w:tcPr>
                <w:p w14:paraId="15A2CE58" w14:textId="77777777" w:rsidR="00083BC2" w:rsidRDefault="00083BC2">
                  <w:pPr>
                    <w:pStyle w:val="EmptyCellLayoutStyle"/>
                    <w:spacing w:after="0" w:line="240" w:lineRule="auto"/>
                  </w:pPr>
                </w:p>
              </w:tc>
              <w:tc>
                <w:tcPr>
                  <w:tcW w:w="1080" w:type="dxa"/>
                </w:tcPr>
                <w:p w14:paraId="21D2BD58" w14:textId="77777777" w:rsidR="00083BC2" w:rsidRDefault="00083BC2">
                  <w:pPr>
                    <w:pStyle w:val="EmptyCellLayoutStyle"/>
                    <w:spacing w:after="0" w:line="240" w:lineRule="auto"/>
                  </w:pPr>
                </w:p>
              </w:tc>
              <w:tc>
                <w:tcPr>
                  <w:tcW w:w="1980" w:type="dxa"/>
                </w:tcPr>
                <w:p w14:paraId="2CB6955D" w14:textId="77777777" w:rsidR="00083BC2" w:rsidRDefault="00083BC2">
                  <w:pPr>
                    <w:pStyle w:val="EmptyCellLayoutStyle"/>
                    <w:spacing w:after="0" w:line="240" w:lineRule="auto"/>
                  </w:pPr>
                </w:p>
              </w:tc>
              <w:tc>
                <w:tcPr>
                  <w:tcW w:w="359" w:type="dxa"/>
                </w:tcPr>
                <w:p w14:paraId="738CD3B1" w14:textId="77777777" w:rsidR="00083BC2" w:rsidRDefault="00083BC2">
                  <w:pPr>
                    <w:pStyle w:val="EmptyCellLayoutStyle"/>
                    <w:spacing w:after="0" w:line="240" w:lineRule="auto"/>
                  </w:pPr>
                </w:p>
              </w:tc>
              <w:tc>
                <w:tcPr>
                  <w:tcW w:w="7200" w:type="dxa"/>
                </w:tcPr>
                <w:p w14:paraId="7CA2355E" w14:textId="77777777" w:rsidR="00083BC2" w:rsidRDefault="00083BC2">
                  <w:pPr>
                    <w:pStyle w:val="EmptyCellLayoutStyle"/>
                    <w:spacing w:after="0" w:line="240" w:lineRule="auto"/>
                  </w:pPr>
                </w:p>
              </w:tc>
              <w:tc>
                <w:tcPr>
                  <w:tcW w:w="180" w:type="dxa"/>
                </w:tcPr>
                <w:p w14:paraId="75E651F4" w14:textId="77777777" w:rsidR="00083BC2" w:rsidRDefault="00083BC2">
                  <w:pPr>
                    <w:pStyle w:val="EmptyCellLayoutStyle"/>
                    <w:spacing w:after="0" w:line="240" w:lineRule="auto"/>
                  </w:pPr>
                </w:p>
              </w:tc>
              <w:tc>
                <w:tcPr>
                  <w:tcW w:w="180" w:type="dxa"/>
                  <w:tcBorders>
                    <w:right w:val="single" w:sz="15" w:space="0" w:color="000000"/>
                  </w:tcBorders>
                </w:tcPr>
                <w:p w14:paraId="1FE2F2C1" w14:textId="77777777" w:rsidR="00083BC2" w:rsidRDefault="00083BC2">
                  <w:pPr>
                    <w:pStyle w:val="EmptyCellLayoutStyle"/>
                    <w:spacing w:after="0" w:line="240" w:lineRule="auto"/>
                  </w:pPr>
                </w:p>
              </w:tc>
            </w:tr>
            <w:tr w:rsidR="00087D98" w14:paraId="4B8E619F" w14:textId="77777777" w:rsidTr="00087D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083BC2" w14:paraId="2B1CFCB4" w14:textId="77777777">
                    <w:trPr>
                      <w:trHeight w:val="212"/>
                    </w:trPr>
                    <w:tc>
                      <w:tcPr>
                        <w:tcW w:w="11160" w:type="dxa"/>
                        <w:tcBorders>
                          <w:top w:val="nil"/>
                          <w:left w:val="nil"/>
                          <w:bottom w:val="nil"/>
                          <w:right w:val="nil"/>
                        </w:tcBorders>
                        <w:tcMar>
                          <w:top w:w="39" w:type="dxa"/>
                          <w:left w:w="39" w:type="dxa"/>
                          <w:bottom w:w="39" w:type="dxa"/>
                          <w:right w:w="39" w:type="dxa"/>
                        </w:tcMar>
                      </w:tcPr>
                      <w:p w14:paraId="4FEBFB85" w14:textId="77777777" w:rsidR="00083BC2" w:rsidRDefault="00AF1318">
                        <w:pPr>
                          <w:spacing w:after="0" w:line="240" w:lineRule="auto"/>
                        </w:pPr>
                        <w:r>
                          <w:rPr>
                            <w:rFonts w:ascii="Arial" w:eastAsia="Arial" w:hAnsi="Arial"/>
                            <w:color w:val="000000"/>
                          </w:rPr>
                          <w:t>Knowledge of accounting principles, maintenance requirements, food service practices, warehouse/prisoner store/quartermaster responsibilities/record office functions.   A knowledge of policy and procedure that applies to all areas.  Skills in interpreting directions and being able to prioritize duties and responsibilities for all areas.  The ability to speak to staff and prisoners in tense situations in a way that relays information in a positive manner.  Be able to build productive teams with staff of different abilities.</w:t>
                        </w:r>
                      </w:p>
                    </w:tc>
                  </w:tr>
                </w:tbl>
                <w:p w14:paraId="121741A3" w14:textId="77777777" w:rsidR="00083BC2" w:rsidRDefault="00083BC2">
                  <w:pPr>
                    <w:spacing w:after="0" w:line="240" w:lineRule="auto"/>
                  </w:pPr>
                </w:p>
              </w:tc>
            </w:tr>
            <w:tr w:rsidR="00083BC2" w14:paraId="0ACF46FF" w14:textId="77777777">
              <w:trPr>
                <w:trHeight w:val="69"/>
              </w:trPr>
              <w:tc>
                <w:tcPr>
                  <w:tcW w:w="180" w:type="dxa"/>
                  <w:tcBorders>
                    <w:left w:val="single" w:sz="15" w:space="0" w:color="000000"/>
                  </w:tcBorders>
                </w:tcPr>
                <w:p w14:paraId="3043DE64" w14:textId="77777777" w:rsidR="00083BC2" w:rsidRDefault="00083BC2">
                  <w:pPr>
                    <w:pStyle w:val="EmptyCellLayoutStyle"/>
                    <w:spacing w:after="0" w:line="240" w:lineRule="auto"/>
                  </w:pPr>
                </w:p>
              </w:tc>
              <w:tc>
                <w:tcPr>
                  <w:tcW w:w="1080" w:type="dxa"/>
                </w:tcPr>
                <w:p w14:paraId="36B773B3" w14:textId="77777777" w:rsidR="00083BC2" w:rsidRDefault="00083BC2">
                  <w:pPr>
                    <w:pStyle w:val="EmptyCellLayoutStyle"/>
                    <w:spacing w:after="0" w:line="240" w:lineRule="auto"/>
                  </w:pPr>
                </w:p>
              </w:tc>
              <w:tc>
                <w:tcPr>
                  <w:tcW w:w="1980" w:type="dxa"/>
                </w:tcPr>
                <w:p w14:paraId="36DE7DE8" w14:textId="77777777" w:rsidR="00083BC2" w:rsidRDefault="00083BC2">
                  <w:pPr>
                    <w:pStyle w:val="EmptyCellLayoutStyle"/>
                    <w:spacing w:after="0" w:line="240" w:lineRule="auto"/>
                  </w:pPr>
                </w:p>
              </w:tc>
              <w:tc>
                <w:tcPr>
                  <w:tcW w:w="359" w:type="dxa"/>
                </w:tcPr>
                <w:p w14:paraId="10910BFE" w14:textId="77777777" w:rsidR="00083BC2" w:rsidRDefault="00083BC2">
                  <w:pPr>
                    <w:pStyle w:val="EmptyCellLayoutStyle"/>
                    <w:spacing w:after="0" w:line="240" w:lineRule="auto"/>
                  </w:pPr>
                </w:p>
              </w:tc>
              <w:tc>
                <w:tcPr>
                  <w:tcW w:w="7200" w:type="dxa"/>
                </w:tcPr>
                <w:p w14:paraId="2785D987" w14:textId="77777777" w:rsidR="00083BC2" w:rsidRDefault="00083BC2">
                  <w:pPr>
                    <w:pStyle w:val="EmptyCellLayoutStyle"/>
                    <w:spacing w:after="0" w:line="240" w:lineRule="auto"/>
                  </w:pPr>
                </w:p>
              </w:tc>
              <w:tc>
                <w:tcPr>
                  <w:tcW w:w="180" w:type="dxa"/>
                </w:tcPr>
                <w:p w14:paraId="54F6EA1B" w14:textId="77777777" w:rsidR="00083BC2" w:rsidRDefault="00083BC2">
                  <w:pPr>
                    <w:pStyle w:val="EmptyCellLayoutStyle"/>
                    <w:spacing w:after="0" w:line="240" w:lineRule="auto"/>
                  </w:pPr>
                </w:p>
              </w:tc>
              <w:tc>
                <w:tcPr>
                  <w:tcW w:w="180" w:type="dxa"/>
                  <w:tcBorders>
                    <w:right w:val="single" w:sz="15" w:space="0" w:color="000000"/>
                  </w:tcBorders>
                </w:tcPr>
                <w:p w14:paraId="1F7FF463" w14:textId="77777777" w:rsidR="00083BC2" w:rsidRDefault="00083BC2">
                  <w:pPr>
                    <w:pStyle w:val="EmptyCellLayoutStyle"/>
                    <w:spacing w:after="0" w:line="240" w:lineRule="auto"/>
                  </w:pPr>
                </w:p>
              </w:tc>
            </w:tr>
            <w:tr w:rsidR="00087D98" w14:paraId="6D3CC05A" w14:textId="77777777" w:rsidTr="00087D98">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083BC2" w14:paraId="4725B450" w14:textId="77777777">
                    <w:trPr>
                      <w:trHeight w:val="192"/>
                    </w:trPr>
                    <w:tc>
                      <w:tcPr>
                        <w:tcW w:w="3600" w:type="dxa"/>
                        <w:tcBorders>
                          <w:top w:val="nil"/>
                          <w:left w:val="nil"/>
                          <w:bottom w:val="nil"/>
                          <w:right w:val="nil"/>
                        </w:tcBorders>
                        <w:tcMar>
                          <w:top w:w="39" w:type="dxa"/>
                          <w:left w:w="39" w:type="dxa"/>
                          <w:bottom w:w="39" w:type="dxa"/>
                          <w:right w:w="39" w:type="dxa"/>
                        </w:tcMar>
                      </w:tcPr>
                      <w:p w14:paraId="4CE34D9F" w14:textId="77777777" w:rsidR="00083BC2" w:rsidRDefault="00AF1318">
                        <w:pPr>
                          <w:spacing w:after="0" w:line="240" w:lineRule="auto"/>
                        </w:pPr>
                        <w:r>
                          <w:rPr>
                            <w:rFonts w:ascii="Arial" w:eastAsia="Arial" w:hAnsi="Arial"/>
                            <w:b/>
                            <w:color w:val="000000"/>
                            <w:sz w:val="16"/>
                          </w:rPr>
                          <w:t>CERTIFICATES, LICENSES, REGISTRATIONS:</w:t>
                        </w:r>
                      </w:p>
                    </w:tc>
                  </w:tr>
                </w:tbl>
                <w:p w14:paraId="0C833BF4" w14:textId="77777777" w:rsidR="00083BC2" w:rsidRDefault="00083BC2">
                  <w:pPr>
                    <w:spacing w:after="0" w:line="240" w:lineRule="auto"/>
                  </w:pPr>
                </w:p>
              </w:tc>
              <w:tc>
                <w:tcPr>
                  <w:tcW w:w="7200" w:type="dxa"/>
                </w:tcPr>
                <w:p w14:paraId="79561D73" w14:textId="77777777" w:rsidR="00083BC2" w:rsidRDefault="00083BC2">
                  <w:pPr>
                    <w:pStyle w:val="EmptyCellLayoutStyle"/>
                    <w:spacing w:after="0" w:line="240" w:lineRule="auto"/>
                  </w:pPr>
                </w:p>
              </w:tc>
              <w:tc>
                <w:tcPr>
                  <w:tcW w:w="180" w:type="dxa"/>
                </w:tcPr>
                <w:p w14:paraId="77B4C98C" w14:textId="77777777" w:rsidR="00083BC2" w:rsidRDefault="00083BC2">
                  <w:pPr>
                    <w:pStyle w:val="EmptyCellLayoutStyle"/>
                    <w:spacing w:after="0" w:line="240" w:lineRule="auto"/>
                  </w:pPr>
                </w:p>
              </w:tc>
              <w:tc>
                <w:tcPr>
                  <w:tcW w:w="180" w:type="dxa"/>
                  <w:tcBorders>
                    <w:right w:val="single" w:sz="15" w:space="0" w:color="000000"/>
                  </w:tcBorders>
                </w:tcPr>
                <w:p w14:paraId="6DA4FAF7" w14:textId="77777777" w:rsidR="00083BC2" w:rsidRDefault="00083BC2">
                  <w:pPr>
                    <w:pStyle w:val="EmptyCellLayoutStyle"/>
                    <w:spacing w:after="0" w:line="240" w:lineRule="auto"/>
                  </w:pPr>
                </w:p>
              </w:tc>
            </w:tr>
            <w:tr w:rsidR="00083BC2" w14:paraId="2487DF0A" w14:textId="77777777">
              <w:trPr>
                <w:trHeight w:val="90"/>
              </w:trPr>
              <w:tc>
                <w:tcPr>
                  <w:tcW w:w="180" w:type="dxa"/>
                  <w:tcBorders>
                    <w:left w:val="single" w:sz="15" w:space="0" w:color="000000"/>
                  </w:tcBorders>
                </w:tcPr>
                <w:p w14:paraId="4EAC28D1" w14:textId="77777777" w:rsidR="00083BC2" w:rsidRDefault="00083BC2">
                  <w:pPr>
                    <w:pStyle w:val="EmptyCellLayoutStyle"/>
                    <w:spacing w:after="0" w:line="240" w:lineRule="auto"/>
                  </w:pPr>
                </w:p>
              </w:tc>
              <w:tc>
                <w:tcPr>
                  <w:tcW w:w="1080" w:type="dxa"/>
                </w:tcPr>
                <w:p w14:paraId="3DA6B7F6" w14:textId="77777777" w:rsidR="00083BC2" w:rsidRDefault="00083BC2">
                  <w:pPr>
                    <w:pStyle w:val="EmptyCellLayoutStyle"/>
                    <w:spacing w:after="0" w:line="240" w:lineRule="auto"/>
                  </w:pPr>
                </w:p>
              </w:tc>
              <w:tc>
                <w:tcPr>
                  <w:tcW w:w="1980" w:type="dxa"/>
                </w:tcPr>
                <w:p w14:paraId="3FEC30A2" w14:textId="77777777" w:rsidR="00083BC2" w:rsidRDefault="00083BC2">
                  <w:pPr>
                    <w:pStyle w:val="EmptyCellLayoutStyle"/>
                    <w:spacing w:after="0" w:line="240" w:lineRule="auto"/>
                  </w:pPr>
                </w:p>
              </w:tc>
              <w:tc>
                <w:tcPr>
                  <w:tcW w:w="359" w:type="dxa"/>
                </w:tcPr>
                <w:p w14:paraId="63128FA4" w14:textId="77777777" w:rsidR="00083BC2" w:rsidRDefault="00083BC2">
                  <w:pPr>
                    <w:pStyle w:val="EmptyCellLayoutStyle"/>
                    <w:spacing w:after="0" w:line="240" w:lineRule="auto"/>
                  </w:pPr>
                </w:p>
              </w:tc>
              <w:tc>
                <w:tcPr>
                  <w:tcW w:w="7200" w:type="dxa"/>
                </w:tcPr>
                <w:p w14:paraId="5A1D69C8" w14:textId="77777777" w:rsidR="00083BC2" w:rsidRDefault="00083BC2">
                  <w:pPr>
                    <w:pStyle w:val="EmptyCellLayoutStyle"/>
                    <w:spacing w:after="0" w:line="240" w:lineRule="auto"/>
                  </w:pPr>
                </w:p>
              </w:tc>
              <w:tc>
                <w:tcPr>
                  <w:tcW w:w="180" w:type="dxa"/>
                </w:tcPr>
                <w:p w14:paraId="35700A61" w14:textId="77777777" w:rsidR="00083BC2" w:rsidRDefault="00083BC2">
                  <w:pPr>
                    <w:pStyle w:val="EmptyCellLayoutStyle"/>
                    <w:spacing w:after="0" w:line="240" w:lineRule="auto"/>
                  </w:pPr>
                </w:p>
              </w:tc>
              <w:tc>
                <w:tcPr>
                  <w:tcW w:w="180" w:type="dxa"/>
                  <w:tcBorders>
                    <w:right w:val="single" w:sz="15" w:space="0" w:color="000000"/>
                  </w:tcBorders>
                </w:tcPr>
                <w:p w14:paraId="264AF438" w14:textId="77777777" w:rsidR="00083BC2" w:rsidRDefault="00083BC2">
                  <w:pPr>
                    <w:pStyle w:val="EmptyCellLayoutStyle"/>
                    <w:spacing w:after="0" w:line="240" w:lineRule="auto"/>
                  </w:pPr>
                </w:p>
              </w:tc>
            </w:tr>
            <w:tr w:rsidR="00087D98" w14:paraId="40B69351" w14:textId="77777777" w:rsidTr="00087D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083BC2" w14:paraId="6B05775E" w14:textId="77777777">
                    <w:trPr>
                      <w:trHeight w:val="212"/>
                    </w:trPr>
                    <w:tc>
                      <w:tcPr>
                        <w:tcW w:w="11160" w:type="dxa"/>
                        <w:tcBorders>
                          <w:top w:val="nil"/>
                          <w:left w:val="nil"/>
                          <w:bottom w:val="nil"/>
                          <w:right w:val="nil"/>
                        </w:tcBorders>
                        <w:tcMar>
                          <w:top w:w="39" w:type="dxa"/>
                          <w:left w:w="39" w:type="dxa"/>
                          <w:bottom w:w="39" w:type="dxa"/>
                          <w:right w:w="39" w:type="dxa"/>
                        </w:tcMar>
                      </w:tcPr>
                      <w:p w14:paraId="0B843C2E" w14:textId="77777777" w:rsidR="00083BC2" w:rsidRDefault="00AF1318">
                        <w:pPr>
                          <w:spacing w:after="0" w:line="240" w:lineRule="auto"/>
                        </w:pPr>
                        <w:r>
                          <w:rPr>
                            <w:rFonts w:ascii="Arial" w:eastAsia="Arial" w:hAnsi="Arial"/>
                            <w:color w:val="000000"/>
                          </w:rPr>
                          <w:t>None</w:t>
                        </w:r>
                      </w:p>
                    </w:tc>
                  </w:tr>
                </w:tbl>
                <w:p w14:paraId="4BC13600" w14:textId="77777777" w:rsidR="00083BC2" w:rsidRDefault="00083BC2">
                  <w:pPr>
                    <w:spacing w:after="0" w:line="240" w:lineRule="auto"/>
                  </w:pPr>
                </w:p>
              </w:tc>
            </w:tr>
            <w:tr w:rsidR="00083BC2" w14:paraId="3384B77D" w14:textId="77777777">
              <w:trPr>
                <w:trHeight w:val="69"/>
              </w:trPr>
              <w:tc>
                <w:tcPr>
                  <w:tcW w:w="180" w:type="dxa"/>
                  <w:tcBorders>
                    <w:left w:val="single" w:sz="15" w:space="0" w:color="000000"/>
                  </w:tcBorders>
                </w:tcPr>
                <w:p w14:paraId="373E5368" w14:textId="77777777" w:rsidR="00083BC2" w:rsidRDefault="00083BC2">
                  <w:pPr>
                    <w:pStyle w:val="EmptyCellLayoutStyle"/>
                    <w:spacing w:after="0" w:line="240" w:lineRule="auto"/>
                  </w:pPr>
                </w:p>
              </w:tc>
              <w:tc>
                <w:tcPr>
                  <w:tcW w:w="1080" w:type="dxa"/>
                </w:tcPr>
                <w:p w14:paraId="6D129379" w14:textId="77777777" w:rsidR="00083BC2" w:rsidRDefault="00083BC2">
                  <w:pPr>
                    <w:pStyle w:val="EmptyCellLayoutStyle"/>
                    <w:spacing w:after="0" w:line="240" w:lineRule="auto"/>
                  </w:pPr>
                </w:p>
              </w:tc>
              <w:tc>
                <w:tcPr>
                  <w:tcW w:w="1980" w:type="dxa"/>
                </w:tcPr>
                <w:p w14:paraId="7CB068DD" w14:textId="77777777" w:rsidR="00083BC2" w:rsidRDefault="00083BC2">
                  <w:pPr>
                    <w:pStyle w:val="EmptyCellLayoutStyle"/>
                    <w:spacing w:after="0" w:line="240" w:lineRule="auto"/>
                  </w:pPr>
                </w:p>
              </w:tc>
              <w:tc>
                <w:tcPr>
                  <w:tcW w:w="359" w:type="dxa"/>
                </w:tcPr>
                <w:p w14:paraId="16B3D34F" w14:textId="77777777" w:rsidR="00083BC2" w:rsidRDefault="00083BC2">
                  <w:pPr>
                    <w:pStyle w:val="EmptyCellLayoutStyle"/>
                    <w:spacing w:after="0" w:line="240" w:lineRule="auto"/>
                  </w:pPr>
                </w:p>
              </w:tc>
              <w:tc>
                <w:tcPr>
                  <w:tcW w:w="7200" w:type="dxa"/>
                </w:tcPr>
                <w:p w14:paraId="0BBE3C45" w14:textId="77777777" w:rsidR="00083BC2" w:rsidRDefault="00083BC2">
                  <w:pPr>
                    <w:pStyle w:val="EmptyCellLayoutStyle"/>
                    <w:spacing w:after="0" w:line="240" w:lineRule="auto"/>
                  </w:pPr>
                </w:p>
              </w:tc>
              <w:tc>
                <w:tcPr>
                  <w:tcW w:w="180" w:type="dxa"/>
                </w:tcPr>
                <w:p w14:paraId="1C1AC9E2" w14:textId="77777777" w:rsidR="00083BC2" w:rsidRDefault="00083BC2">
                  <w:pPr>
                    <w:pStyle w:val="EmptyCellLayoutStyle"/>
                    <w:spacing w:after="0" w:line="240" w:lineRule="auto"/>
                  </w:pPr>
                </w:p>
              </w:tc>
              <w:tc>
                <w:tcPr>
                  <w:tcW w:w="180" w:type="dxa"/>
                  <w:tcBorders>
                    <w:right w:val="single" w:sz="15" w:space="0" w:color="000000"/>
                  </w:tcBorders>
                </w:tcPr>
                <w:p w14:paraId="4ABF9A06" w14:textId="77777777" w:rsidR="00083BC2" w:rsidRDefault="00083BC2">
                  <w:pPr>
                    <w:pStyle w:val="EmptyCellLayoutStyle"/>
                    <w:spacing w:after="0" w:line="240" w:lineRule="auto"/>
                  </w:pPr>
                </w:p>
              </w:tc>
            </w:tr>
            <w:tr w:rsidR="00087D98" w14:paraId="6D400FBD" w14:textId="77777777" w:rsidTr="00087D98">
              <w:trPr>
                <w:trHeight w:val="359"/>
              </w:trPr>
              <w:tc>
                <w:tcPr>
                  <w:tcW w:w="180" w:type="dxa"/>
                  <w:tcBorders>
                    <w:left w:val="single" w:sz="15" w:space="0" w:color="000000"/>
                  </w:tcBorders>
                </w:tcPr>
                <w:p w14:paraId="0580120D" w14:textId="77777777" w:rsidR="00083BC2" w:rsidRDefault="00083BC2">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083BC2" w14:paraId="69BA7C7F" w14:textId="77777777">
                    <w:trPr>
                      <w:trHeight w:val="282"/>
                    </w:trPr>
                    <w:tc>
                      <w:tcPr>
                        <w:tcW w:w="10620" w:type="dxa"/>
                        <w:tcBorders>
                          <w:top w:val="nil"/>
                          <w:left w:val="nil"/>
                          <w:bottom w:val="nil"/>
                          <w:right w:val="nil"/>
                        </w:tcBorders>
                        <w:tcMar>
                          <w:top w:w="39" w:type="dxa"/>
                          <w:left w:w="39" w:type="dxa"/>
                          <w:bottom w:w="39" w:type="dxa"/>
                          <w:right w:w="39" w:type="dxa"/>
                        </w:tcMar>
                      </w:tcPr>
                      <w:p w14:paraId="1D4135D2" w14:textId="77777777" w:rsidR="00083BC2" w:rsidRDefault="00AF131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24711B8" w14:textId="77777777" w:rsidR="00083BC2" w:rsidRDefault="00083BC2">
                  <w:pPr>
                    <w:spacing w:after="0" w:line="240" w:lineRule="auto"/>
                  </w:pPr>
                </w:p>
              </w:tc>
              <w:tc>
                <w:tcPr>
                  <w:tcW w:w="180" w:type="dxa"/>
                </w:tcPr>
                <w:p w14:paraId="3BF3388D" w14:textId="77777777" w:rsidR="00083BC2" w:rsidRDefault="00083BC2">
                  <w:pPr>
                    <w:pStyle w:val="EmptyCellLayoutStyle"/>
                    <w:spacing w:after="0" w:line="240" w:lineRule="auto"/>
                  </w:pPr>
                </w:p>
              </w:tc>
              <w:tc>
                <w:tcPr>
                  <w:tcW w:w="180" w:type="dxa"/>
                  <w:tcBorders>
                    <w:right w:val="single" w:sz="15" w:space="0" w:color="000000"/>
                  </w:tcBorders>
                </w:tcPr>
                <w:p w14:paraId="7CCD5B9A" w14:textId="77777777" w:rsidR="00083BC2" w:rsidRDefault="00083BC2">
                  <w:pPr>
                    <w:pStyle w:val="EmptyCellLayoutStyle"/>
                    <w:spacing w:after="0" w:line="240" w:lineRule="auto"/>
                  </w:pPr>
                </w:p>
              </w:tc>
            </w:tr>
            <w:tr w:rsidR="00083BC2" w14:paraId="6BA3821D" w14:textId="77777777">
              <w:trPr>
                <w:trHeight w:val="128"/>
              </w:trPr>
              <w:tc>
                <w:tcPr>
                  <w:tcW w:w="180" w:type="dxa"/>
                  <w:tcBorders>
                    <w:left w:val="single" w:sz="15" w:space="0" w:color="000000"/>
                    <w:bottom w:val="single" w:sz="15" w:space="0" w:color="000000"/>
                  </w:tcBorders>
                </w:tcPr>
                <w:p w14:paraId="4DA8BBF9" w14:textId="77777777" w:rsidR="00083BC2" w:rsidRDefault="00083BC2">
                  <w:pPr>
                    <w:pStyle w:val="EmptyCellLayoutStyle"/>
                    <w:spacing w:after="0" w:line="240" w:lineRule="auto"/>
                  </w:pPr>
                </w:p>
              </w:tc>
              <w:tc>
                <w:tcPr>
                  <w:tcW w:w="1080" w:type="dxa"/>
                  <w:tcBorders>
                    <w:bottom w:val="single" w:sz="15" w:space="0" w:color="000000"/>
                  </w:tcBorders>
                </w:tcPr>
                <w:p w14:paraId="5D40121A" w14:textId="77777777" w:rsidR="00083BC2" w:rsidRDefault="00083BC2">
                  <w:pPr>
                    <w:pStyle w:val="EmptyCellLayoutStyle"/>
                    <w:spacing w:after="0" w:line="240" w:lineRule="auto"/>
                  </w:pPr>
                </w:p>
              </w:tc>
              <w:tc>
                <w:tcPr>
                  <w:tcW w:w="1980" w:type="dxa"/>
                  <w:tcBorders>
                    <w:bottom w:val="single" w:sz="15" w:space="0" w:color="000000"/>
                  </w:tcBorders>
                </w:tcPr>
                <w:p w14:paraId="7E0356B1" w14:textId="77777777" w:rsidR="00083BC2" w:rsidRDefault="00083BC2">
                  <w:pPr>
                    <w:pStyle w:val="EmptyCellLayoutStyle"/>
                    <w:spacing w:after="0" w:line="240" w:lineRule="auto"/>
                  </w:pPr>
                </w:p>
              </w:tc>
              <w:tc>
                <w:tcPr>
                  <w:tcW w:w="359" w:type="dxa"/>
                  <w:tcBorders>
                    <w:bottom w:val="single" w:sz="15" w:space="0" w:color="000000"/>
                  </w:tcBorders>
                </w:tcPr>
                <w:p w14:paraId="6121D00A" w14:textId="77777777" w:rsidR="00083BC2" w:rsidRDefault="00083BC2">
                  <w:pPr>
                    <w:pStyle w:val="EmptyCellLayoutStyle"/>
                    <w:spacing w:after="0" w:line="240" w:lineRule="auto"/>
                  </w:pPr>
                </w:p>
              </w:tc>
              <w:tc>
                <w:tcPr>
                  <w:tcW w:w="7200" w:type="dxa"/>
                  <w:tcBorders>
                    <w:bottom w:val="single" w:sz="15" w:space="0" w:color="000000"/>
                  </w:tcBorders>
                </w:tcPr>
                <w:p w14:paraId="693706B1" w14:textId="77777777" w:rsidR="00083BC2" w:rsidRDefault="00083BC2">
                  <w:pPr>
                    <w:pStyle w:val="EmptyCellLayoutStyle"/>
                    <w:spacing w:after="0" w:line="240" w:lineRule="auto"/>
                  </w:pPr>
                </w:p>
              </w:tc>
              <w:tc>
                <w:tcPr>
                  <w:tcW w:w="180" w:type="dxa"/>
                  <w:tcBorders>
                    <w:bottom w:val="single" w:sz="15" w:space="0" w:color="000000"/>
                  </w:tcBorders>
                </w:tcPr>
                <w:p w14:paraId="7F08A630" w14:textId="77777777" w:rsidR="00083BC2" w:rsidRDefault="00083BC2">
                  <w:pPr>
                    <w:pStyle w:val="EmptyCellLayoutStyle"/>
                    <w:spacing w:after="0" w:line="240" w:lineRule="auto"/>
                  </w:pPr>
                </w:p>
              </w:tc>
              <w:tc>
                <w:tcPr>
                  <w:tcW w:w="180" w:type="dxa"/>
                  <w:tcBorders>
                    <w:bottom w:val="single" w:sz="15" w:space="0" w:color="000000"/>
                    <w:right w:val="single" w:sz="15" w:space="0" w:color="000000"/>
                  </w:tcBorders>
                </w:tcPr>
                <w:p w14:paraId="09DC833D" w14:textId="77777777" w:rsidR="00083BC2" w:rsidRDefault="00083BC2">
                  <w:pPr>
                    <w:pStyle w:val="EmptyCellLayoutStyle"/>
                    <w:spacing w:after="0" w:line="240" w:lineRule="auto"/>
                  </w:pPr>
                </w:p>
              </w:tc>
            </w:tr>
          </w:tbl>
          <w:p w14:paraId="7AC39342" w14:textId="77777777" w:rsidR="00083BC2" w:rsidRDefault="00083BC2">
            <w:pPr>
              <w:spacing w:after="0" w:line="240" w:lineRule="auto"/>
            </w:pPr>
          </w:p>
        </w:tc>
        <w:tc>
          <w:tcPr>
            <w:tcW w:w="179" w:type="dxa"/>
          </w:tcPr>
          <w:p w14:paraId="494CE7DF" w14:textId="77777777" w:rsidR="00083BC2" w:rsidRDefault="00083BC2">
            <w:pPr>
              <w:pStyle w:val="EmptyCellLayoutStyle"/>
              <w:spacing w:after="0" w:line="240" w:lineRule="auto"/>
            </w:pPr>
          </w:p>
        </w:tc>
      </w:tr>
      <w:tr w:rsidR="00083BC2" w14:paraId="50ED61FE" w14:textId="77777777">
        <w:trPr>
          <w:trHeight w:val="148"/>
        </w:trPr>
        <w:tc>
          <w:tcPr>
            <w:tcW w:w="179" w:type="dxa"/>
          </w:tcPr>
          <w:p w14:paraId="08D7CF27" w14:textId="77777777" w:rsidR="00083BC2" w:rsidRDefault="00083BC2">
            <w:pPr>
              <w:pStyle w:val="EmptyCellLayoutStyle"/>
              <w:spacing w:after="0" w:line="240" w:lineRule="auto"/>
            </w:pPr>
          </w:p>
        </w:tc>
        <w:tc>
          <w:tcPr>
            <w:tcW w:w="0" w:type="dxa"/>
          </w:tcPr>
          <w:p w14:paraId="5A32B760" w14:textId="77777777" w:rsidR="00083BC2" w:rsidRDefault="00083BC2">
            <w:pPr>
              <w:pStyle w:val="EmptyCellLayoutStyle"/>
              <w:spacing w:after="0" w:line="240" w:lineRule="auto"/>
            </w:pPr>
          </w:p>
        </w:tc>
        <w:tc>
          <w:tcPr>
            <w:tcW w:w="0" w:type="dxa"/>
          </w:tcPr>
          <w:p w14:paraId="66B1BE28" w14:textId="77777777" w:rsidR="00083BC2" w:rsidRDefault="00083BC2">
            <w:pPr>
              <w:pStyle w:val="EmptyCellLayoutStyle"/>
              <w:spacing w:after="0" w:line="240" w:lineRule="auto"/>
            </w:pPr>
          </w:p>
        </w:tc>
        <w:tc>
          <w:tcPr>
            <w:tcW w:w="0" w:type="dxa"/>
          </w:tcPr>
          <w:p w14:paraId="4BD8EE08" w14:textId="77777777" w:rsidR="00083BC2" w:rsidRDefault="00083BC2">
            <w:pPr>
              <w:pStyle w:val="EmptyCellLayoutStyle"/>
              <w:spacing w:after="0" w:line="240" w:lineRule="auto"/>
            </w:pPr>
          </w:p>
        </w:tc>
        <w:tc>
          <w:tcPr>
            <w:tcW w:w="0" w:type="dxa"/>
          </w:tcPr>
          <w:p w14:paraId="5C307927" w14:textId="77777777" w:rsidR="00083BC2" w:rsidRDefault="00083BC2">
            <w:pPr>
              <w:pStyle w:val="EmptyCellLayoutStyle"/>
              <w:spacing w:after="0" w:line="240" w:lineRule="auto"/>
            </w:pPr>
          </w:p>
        </w:tc>
        <w:tc>
          <w:tcPr>
            <w:tcW w:w="0" w:type="dxa"/>
          </w:tcPr>
          <w:p w14:paraId="4AA4BB9D" w14:textId="77777777" w:rsidR="00083BC2" w:rsidRDefault="00083BC2">
            <w:pPr>
              <w:pStyle w:val="EmptyCellLayoutStyle"/>
              <w:spacing w:after="0" w:line="240" w:lineRule="auto"/>
            </w:pPr>
          </w:p>
        </w:tc>
        <w:tc>
          <w:tcPr>
            <w:tcW w:w="0" w:type="dxa"/>
          </w:tcPr>
          <w:p w14:paraId="2CBE45D6" w14:textId="77777777" w:rsidR="00083BC2" w:rsidRDefault="00083BC2">
            <w:pPr>
              <w:pStyle w:val="EmptyCellLayoutStyle"/>
              <w:spacing w:after="0" w:line="240" w:lineRule="auto"/>
            </w:pPr>
          </w:p>
        </w:tc>
        <w:tc>
          <w:tcPr>
            <w:tcW w:w="2505" w:type="dxa"/>
          </w:tcPr>
          <w:p w14:paraId="1A89E761" w14:textId="77777777" w:rsidR="00083BC2" w:rsidRDefault="00083BC2">
            <w:pPr>
              <w:pStyle w:val="EmptyCellLayoutStyle"/>
              <w:spacing w:after="0" w:line="240" w:lineRule="auto"/>
            </w:pPr>
          </w:p>
        </w:tc>
        <w:tc>
          <w:tcPr>
            <w:tcW w:w="6120" w:type="dxa"/>
          </w:tcPr>
          <w:p w14:paraId="377E3667" w14:textId="77777777" w:rsidR="00083BC2" w:rsidRDefault="00083BC2">
            <w:pPr>
              <w:pStyle w:val="EmptyCellLayoutStyle"/>
              <w:spacing w:after="0" w:line="240" w:lineRule="auto"/>
            </w:pPr>
          </w:p>
        </w:tc>
        <w:tc>
          <w:tcPr>
            <w:tcW w:w="2534" w:type="dxa"/>
          </w:tcPr>
          <w:p w14:paraId="7FF9CFCD" w14:textId="77777777" w:rsidR="00083BC2" w:rsidRDefault="00083BC2">
            <w:pPr>
              <w:pStyle w:val="EmptyCellLayoutStyle"/>
              <w:spacing w:after="0" w:line="240" w:lineRule="auto"/>
            </w:pPr>
          </w:p>
        </w:tc>
        <w:tc>
          <w:tcPr>
            <w:tcW w:w="179" w:type="dxa"/>
          </w:tcPr>
          <w:p w14:paraId="2DA5E921" w14:textId="77777777" w:rsidR="00083BC2" w:rsidRDefault="00083BC2">
            <w:pPr>
              <w:pStyle w:val="EmptyCellLayoutStyle"/>
              <w:spacing w:after="0" w:line="240" w:lineRule="auto"/>
            </w:pPr>
          </w:p>
        </w:tc>
      </w:tr>
      <w:tr w:rsidR="00087D98" w14:paraId="1408FD78" w14:textId="77777777" w:rsidTr="00087D98">
        <w:tc>
          <w:tcPr>
            <w:tcW w:w="179" w:type="dxa"/>
          </w:tcPr>
          <w:p w14:paraId="3DD5204B" w14:textId="77777777" w:rsidR="00083BC2" w:rsidRDefault="00083BC2">
            <w:pPr>
              <w:pStyle w:val="EmptyCellLayoutStyle"/>
              <w:spacing w:after="0" w:line="240" w:lineRule="auto"/>
            </w:pPr>
          </w:p>
        </w:tc>
        <w:tc>
          <w:tcPr>
            <w:tcW w:w="0" w:type="dxa"/>
          </w:tcPr>
          <w:p w14:paraId="3444C0FA" w14:textId="77777777" w:rsidR="00083BC2" w:rsidRDefault="00083BC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3"/>
              <w:gridCol w:w="358"/>
              <w:gridCol w:w="5201"/>
              <w:gridCol w:w="179"/>
            </w:tblGrid>
            <w:tr w:rsidR="00083BC2" w14:paraId="386BDDC8" w14:textId="77777777">
              <w:trPr>
                <w:trHeight w:val="180"/>
              </w:trPr>
              <w:tc>
                <w:tcPr>
                  <w:tcW w:w="180" w:type="dxa"/>
                  <w:tcBorders>
                    <w:top w:val="single" w:sz="15" w:space="0" w:color="000000"/>
                    <w:left w:val="single" w:sz="15" w:space="0" w:color="000000"/>
                  </w:tcBorders>
                </w:tcPr>
                <w:p w14:paraId="4CAC0798" w14:textId="77777777" w:rsidR="00083BC2" w:rsidRDefault="00083BC2">
                  <w:pPr>
                    <w:pStyle w:val="EmptyCellLayoutStyle"/>
                    <w:spacing w:after="0" w:line="240" w:lineRule="auto"/>
                  </w:pPr>
                </w:p>
              </w:tc>
              <w:tc>
                <w:tcPr>
                  <w:tcW w:w="5220" w:type="dxa"/>
                  <w:tcBorders>
                    <w:top w:val="single" w:sz="15" w:space="0" w:color="000000"/>
                  </w:tcBorders>
                </w:tcPr>
                <w:p w14:paraId="7EAC24B6" w14:textId="77777777" w:rsidR="00083BC2" w:rsidRDefault="00083BC2">
                  <w:pPr>
                    <w:pStyle w:val="EmptyCellLayoutStyle"/>
                    <w:spacing w:after="0" w:line="240" w:lineRule="auto"/>
                  </w:pPr>
                </w:p>
              </w:tc>
              <w:tc>
                <w:tcPr>
                  <w:tcW w:w="359" w:type="dxa"/>
                  <w:tcBorders>
                    <w:top w:val="single" w:sz="15" w:space="0" w:color="000000"/>
                  </w:tcBorders>
                </w:tcPr>
                <w:p w14:paraId="2D0959CC" w14:textId="77777777" w:rsidR="00083BC2" w:rsidRDefault="00083BC2">
                  <w:pPr>
                    <w:pStyle w:val="EmptyCellLayoutStyle"/>
                    <w:spacing w:after="0" w:line="240" w:lineRule="auto"/>
                  </w:pPr>
                </w:p>
              </w:tc>
              <w:tc>
                <w:tcPr>
                  <w:tcW w:w="5220" w:type="dxa"/>
                  <w:tcBorders>
                    <w:top w:val="single" w:sz="15" w:space="0" w:color="000000"/>
                  </w:tcBorders>
                </w:tcPr>
                <w:p w14:paraId="5AC6AE5D" w14:textId="77777777" w:rsidR="00083BC2" w:rsidRDefault="00083BC2">
                  <w:pPr>
                    <w:pStyle w:val="EmptyCellLayoutStyle"/>
                    <w:spacing w:after="0" w:line="240" w:lineRule="auto"/>
                  </w:pPr>
                </w:p>
              </w:tc>
              <w:tc>
                <w:tcPr>
                  <w:tcW w:w="180" w:type="dxa"/>
                  <w:tcBorders>
                    <w:top w:val="single" w:sz="15" w:space="0" w:color="000000"/>
                    <w:right w:val="single" w:sz="15" w:space="0" w:color="000000"/>
                  </w:tcBorders>
                </w:tcPr>
                <w:p w14:paraId="131C1C06" w14:textId="77777777" w:rsidR="00083BC2" w:rsidRDefault="00083BC2">
                  <w:pPr>
                    <w:pStyle w:val="EmptyCellLayoutStyle"/>
                    <w:spacing w:after="0" w:line="240" w:lineRule="auto"/>
                  </w:pPr>
                </w:p>
              </w:tc>
            </w:tr>
            <w:tr w:rsidR="00087D98" w14:paraId="0CD8DDFC" w14:textId="77777777" w:rsidTr="00087D98">
              <w:trPr>
                <w:trHeight w:val="540"/>
              </w:trPr>
              <w:tc>
                <w:tcPr>
                  <w:tcW w:w="180" w:type="dxa"/>
                  <w:tcBorders>
                    <w:left w:val="single" w:sz="15" w:space="0" w:color="000000"/>
                  </w:tcBorders>
                </w:tcPr>
                <w:p w14:paraId="1D282610" w14:textId="77777777" w:rsidR="00083BC2" w:rsidRDefault="00083BC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2"/>
                  </w:tblGrid>
                  <w:tr w:rsidR="00083BC2" w14:paraId="1228392D" w14:textId="77777777">
                    <w:trPr>
                      <w:trHeight w:val="462"/>
                    </w:trPr>
                    <w:tc>
                      <w:tcPr>
                        <w:tcW w:w="10800" w:type="dxa"/>
                        <w:tcBorders>
                          <w:top w:val="nil"/>
                          <w:left w:val="nil"/>
                          <w:bottom w:val="nil"/>
                          <w:right w:val="nil"/>
                        </w:tcBorders>
                        <w:tcMar>
                          <w:top w:w="39" w:type="dxa"/>
                          <w:left w:w="39" w:type="dxa"/>
                          <w:bottom w:w="39" w:type="dxa"/>
                          <w:right w:w="39" w:type="dxa"/>
                        </w:tcMar>
                      </w:tcPr>
                      <w:p w14:paraId="2848F693" w14:textId="77777777" w:rsidR="00083BC2" w:rsidRDefault="00AF131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C2629AC" w14:textId="77777777" w:rsidR="00083BC2" w:rsidRDefault="00083BC2">
                  <w:pPr>
                    <w:spacing w:after="0" w:line="240" w:lineRule="auto"/>
                  </w:pPr>
                </w:p>
              </w:tc>
              <w:tc>
                <w:tcPr>
                  <w:tcW w:w="180" w:type="dxa"/>
                  <w:tcBorders>
                    <w:right w:val="single" w:sz="15" w:space="0" w:color="000000"/>
                  </w:tcBorders>
                </w:tcPr>
                <w:p w14:paraId="627DBD6D" w14:textId="77777777" w:rsidR="00083BC2" w:rsidRDefault="00083BC2">
                  <w:pPr>
                    <w:pStyle w:val="EmptyCellLayoutStyle"/>
                    <w:spacing w:after="0" w:line="240" w:lineRule="auto"/>
                  </w:pPr>
                </w:p>
              </w:tc>
            </w:tr>
            <w:tr w:rsidR="00083BC2" w14:paraId="296DC827" w14:textId="77777777">
              <w:trPr>
                <w:trHeight w:val="290"/>
              </w:trPr>
              <w:tc>
                <w:tcPr>
                  <w:tcW w:w="180" w:type="dxa"/>
                  <w:tcBorders>
                    <w:left w:val="single" w:sz="15" w:space="0" w:color="000000"/>
                  </w:tcBorders>
                </w:tcPr>
                <w:p w14:paraId="76C8C8C9" w14:textId="77777777" w:rsidR="00083BC2" w:rsidRDefault="00083BC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083BC2" w14:paraId="17E024DF" w14:textId="77777777">
                    <w:trPr>
                      <w:trHeight w:val="212"/>
                    </w:trPr>
                    <w:tc>
                      <w:tcPr>
                        <w:tcW w:w="5220" w:type="dxa"/>
                        <w:tcBorders>
                          <w:top w:val="nil"/>
                          <w:left w:val="nil"/>
                          <w:bottom w:val="nil"/>
                          <w:right w:val="nil"/>
                        </w:tcBorders>
                        <w:tcMar>
                          <w:top w:w="39" w:type="dxa"/>
                          <w:left w:w="39" w:type="dxa"/>
                          <w:bottom w:w="39" w:type="dxa"/>
                          <w:right w:w="39" w:type="dxa"/>
                        </w:tcMar>
                      </w:tcPr>
                      <w:p w14:paraId="0FCBC8B9" w14:textId="77777777" w:rsidR="00083BC2" w:rsidRDefault="00083BC2">
                        <w:pPr>
                          <w:spacing w:after="0" w:line="240" w:lineRule="auto"/>
                        </w:pPr>
                      </w:p>
                    </w:tc>
                  </w:tr>
                </w:tbl>
                <w:p w14:paraId="0CF33351" w14:textId="77777777" w:rsidR="00083BC2" w:rsidRDefault="00083BC2">
                  <w:pPr>
                    <w:spacing w:after="0" w:line="240" w:lineRule="auto"/>
                  </w:pPr>
                </w:p>
              </w:tc>
              <w:tc>
                <w:tcPr>
                  <w:tcW w:w="359" w:type="dxa"/>
                </w:tcPr>
                <w:p w14:paraId="690455A8" w14:textId="77777777" w:rsidR="00083BC2" w:rsidRDefault="00083BC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083BC2" w14:paraId="33AD5246" w14:textId="77777777">
                    <w:trPr>
                      <w:trHeight w:val="212"/>
                    </w:trPr>
                    <w:tc>
                      <w:tcPr>
                        <w:tcW w:w="5220" w:type="dxa"/>
                        <w:tcBorders>
                          <w:top w:val="nil"/>
                          <w:left w:val="nil"/>
                          <w:bottom w:val="nil"/>
                          <w:right w:val="nil"/>
                        </w:tcBorders>
                        <w:tcMar>
                          <w:top w:w="39" w:type="dxa"/>
                          <w:left w:w="39" w:type="dxa"/>
                          <w:bottom w:w="39" w:type="dxa"/>
                          <w:right w:w="39" w:type="dxa"/>
                        </w:tcMar>
                      </w:tcPr>
                      <w:p w14:paraId="665706D0" w14:textId="77777777" w:rsidR="00083BC2" w:rsidRDefault="00083BC2">
                        <w:pPr>
                          <w:spacing w:after="0" w:line="240" w:lineRule="auto"/>
                        </w:pPr>
                      </w:p>
                    </w:tc>
                  </w:tr>
                </w:tbl>
                <w:p w14:paraId="1B3A12CF" w14:textId="77777777" w:rsidR="00083BC2" w:rsidRDefault="00083BC2">
                  <w:pPr>
                    <w:spacing w:after="0" w:line="240" w:lineRule="auto"/>
                  </w:pPr>
                </w:p>
              </w:tc>
              <w:tc>
                <w:tcPr>
                  <w:tcW w:w="180" w:type="dxa"/>
                  <w:tcBorders>
                    <w:right w:val="single" w:sz="15" w:space="0" w:color="000000"/>
                  </w:tcBorders>
                </w:tcPr>
                <w:p w14:paraId="1DF05EB3" w14:textId="77777777" w:rsidR="00083BC2" w:rsidRDefault="00083BC2">
                  <w:pPr>
                    <w:pStyle w:val="EmptyCellLayoutStyle"/>
                    <w:spacing w:after="0" w:line="240" w:lineRule="auto"/>
                  </w:pPr>
                </w:p>
              </w:tc>
            </w:tr>
            <w:tr w:rsidR="00083BC2" w14:paraId="31AAC28B" w14:textId="77777777">
              <w:trPr>
                <w:trHeight w:val="34"/>
              </w:trPr>
              <w:tc>
                <w:tcPr>
                  <w:tcW w:w="180" w:type="dxa"/>
                  <w:tcBorders>
                    <w:left w:val="single" w:sz="15" w:space="0" w:color="000000"/>
                  </w:tcBorders>
                </w:tcPr>
                <w:p w14:paraId="73A452D0" w14:textId="77777777" w:rsidR="00083BC2" w:rsidRDefault="00083BC2">
                  <w:pPr>
                    <w:pStyle w:val="EmptyCellLayoutStyle"/>
                    <w:spacing w:after="0" w:line="240" w:lineRule="auto"/>
                  </w:pPr>
                </w:p>
              </w:tc>
              <w:tc>
                <w:tcPr>
                  <w:tcW w:w="5220" w:type="dxa"/>
                </w:tcPr>
                <w:p w14:paraId="0209DCD1" w14:textId="77777777" w:rsidR="00083BC2" w:rsidRDefault="00083BC2">
                  <w:pPr>
                    <w:pStyle w:val="EmptyCellLayoutStyle"/>
                    <w:spacing w:after="0" w:line="240" w:lineRule="auto"/>
                  </w:pPr>
                </w:p>
              </w:tc>
              <w:tc>
                <w:tcPr>
                  <w:tcW w:w="359" w:type="dxa"/>
                </w:tcPr>
                <w:p w14:paraId="4F68FD17" w14:textId="77777777" w:rsidR="00083BC2" w:rsidRDefault="00083BC2">
                  <w:pPr>
                    <w:pStyle w:val="EmptyCellLayoutStyle"/>
                    <w:spacing w:after="0" w:line="240" w:lineRule="auto"/>
                  </w:pPr>
                </w:p>
              </w:tc>
              <w:tc>
                <w:tcPr>
                  <w:tcW w:w="5220" w:type="dxa"/>
                </w:tcPr>
                <w:p w14:paraId="09C239EC" w14:textId="77777777" w:rsidR="00083BC2" w:rsidRDefault="00083BC2">
                  <w:pPr>
                    <w:pStyle w:val="EmptyCellLayoutStyle"/>
                    <w:spacing w:after="0" w:line="240" w:lineRule="auto"/>
                  </w:pPr>
                </w:p>
              </w:tc>
              <w:tc>
                <w:tcPr>
                  <w:tcW w:w="180" w:type="dxa"/>
                  <w:tcBorders>
                    <w:right w:val="single" w:sz="15" w:space="0" w:color="000000"/>
                  </w:tcBorders>
                </w:tcPr>
                <w:p w14:paraId="7B34BFB0" w14:textId="77777777" w:rsidR="00083BC2" w:rsidRDefault="00083BC2">
                  <w:pPr>
                    <w:pStyle w:val="EmptyCellLayoutStyle"/>
                    <w:spacing w:after="0" w:line="240" w:lineRule="auto"/>
                  </w:pPr>
                </w:p>
              </w:tc>
            </w:tr>
            <w:tr w:rsidR="00083BC2" w14:paraId="6CA8DEDF" w14:textId="77777777">
              <w:trPr>
                <w:trHeight w:val="360"/>
              </w:trPr>
              <w:tc>
                <w:tcPr>
                  <w:tcW w:w="180" w:type="dxa"/>
                  <w:tcBorders>
                    <w:left w:val="single" w:sz="15" w:space="0" w:color="000000"/>
                  </w:tcBorders>
                </w:tcPr>
                <w:p w14:paraId="7EF60EDB" w14:textId="77777777" w:rsidR="00083BC2" w:rsidRDefault="00083BC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083BC2" w14:paraId="118713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A4E8E3" w14:textId="77777777" w:rsidR="00083BC2" w:rsidRDefault="00AF1318">
                        <w:pPr>
                          <w:spacing w:after="0" w:line="240" w:lineRule="auto"/>
                          <w:jc w:val="center"/>
                        </w:pPr>
                        <w:r>
                          <w:rPr>
                            <w:rFonts w:ascii="Arial" w:eastAsia="Arial" w:hAnsi="Arial"/>
                            <w:b/>
                            <w:color w:val="000000"/>
                            <w:sz w:val="16"/>
                          </w:rPr>
                          <w:t>Supervisor</w:t>
                        </w:r>
                      </w:p>
                    </w:tc>
                  </w:tr>
                </w:tbl>
                <w:p w14:paraId="060C7016" w14:textId="77777777" w:rsidR="00083BC2" w:rsidRDefault="00083BC2">
                  <w:pPr>
                    <w:spacing w:after="0" w:line="240" w:lineRule="auto"/>
                  </w:pPr>
                </w:p>
              </w:tc>
              <w:tc>
                <w:tcPr>
                  <w:tcW w:w="359" w:type="dxa"/>
                </w:tcPr>
                <w:p w14:paraId="2634A13C" w14:textId="77777777" w:rsidR="00083BC2" w:rsidRDefault="00083BC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083BC2" w14:paraId="250352D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C1A38D6" w14:textId="77777777" w:rsidR="00083BC2" w:rsidRDefault="00AF1318">
                        <w:pPr>
                          <w:spacing w:after="0" w:line="240" w:lineRule="auto"/>
                          <w:jc w:val="center"/>
                        </w:pPr>
                        <w:r>
                          <w:rPr>
                            <w:rFonts w:ascii="Arial" w:eastAsia="Arial" w:hAnsi="Arial"/>
                            <w:b/>
                            <w:color w:val="000000"/>
                            <w:sz w:val="16"/>
                          </w:rPr>
                          <w:t>Date</w:t>
                        </w:r>
                      </w:p>
                    </w:tc>
                  </w:tr>
                </w:tbl>
                <w:p w14:paraId="0B8EE26C" w14:textId="77777777" w:rsidR="00083BC2" w:rsidRDefault="00083BC2">
                  <w:pPr>
                    <w:spacing w:after="0" w:line="240" w:lineRule="auto"/>
                  </w:pPr>
                </w:p>
              </w:tc>
              <w:tc>
                <w:tcPr>
                  <w:tcW w:w="180" w:type="dxa"/>
                  <w:tcBorders>
                    <w:right w:val="single" w:sz="15" w:space="0" w:color="000000"/>
                  </w:tcBorders>
                </w:tcPr>
                <w:p w14:paraId="0390FF90" w14:textId="77777777" w:rsidR="00083BC2" w:rsidRDefault="00083BC2">
                  <w:pPr>
                    <w:pStyle w:val="EmptyCellLayoutStyle"/>
                    <w:spacing w:after="0" w:line="240" w:lineRule="auto"/>
                  </w:pPr>
                </w:p>
              </w:tc>
            </w:tr>
            <w:tr w:rsidR="00083BC2" w14:paraId="6B526890" w14:textId="77777777">
              <w:trPr>
                <w:trHeight w:val="214"/>
              </w:trPr>
              <w:tc>
                <w:tcPr>
                  <w:tcW w:w="180" w:type="dxa"/>
                  <w:tcBorders>
                    <w:left w:val="single" w:sz="15" w:space="0" w:color="000000"/>
                    <w:bottom w:val="single" w:sz="15" w:space="0" w:color="000000"/>
                  </w:tcBorders>
                </w:tcPr>
                <w:p w14:paraId="257B0D9F" w14:textId="77777777" w:rsidR="00083BC2" w:rsidRDefault="00083BC2">
                  <w:pPr>
                    <w:pStyle w:val="EmptyCellLayoutStyle"/>
                    <w:spacing w:after="0" w:line="240" w:lineRule="auto"/>
                  </w:pPr>
                </w:p>
              </w:tc>
              <w:tc>
                <w:tcPr>
                  <w:tcW w:w="5220" w:type="dxa"/>
                  <w:tcBorders>
                    <w:bottom w:val="single" w:sz="15" w:space="0" w:color="000000"/>
                  </w:tcBorders>
                </w:tcPr>
                <w:p w14:paraId="7CC642EE" w14:textId="77777777" w:rsidR="00083BC2" w:rsidRDefault="00083BC2">
                  <w:pPr>
                    <w:pStyle w:val="EmptyCellLayoutStyle"/>
                    <w:spacing w:after="0" w:line="240" w:lineRule="auto"/>
                  </w:pPr>
                </w:p>
              </w:tc>
              <w:tc>
                <w:tcPr>
                  <w:tcW w:w="359" w:type="dxa"/>
                  <w:tcBorders>
                    <w:bottom w:val="single" w:sz="15" w:space="0" w:color="000000"/>
                  </w:tcBorders>
                </w:tcPr>
                <w:p w14:paraId="5D02B12D" w14:textId="77777777" w:rsidR="00083BC2" w:rsidRDefault="00083BC2">
                  <w:pPr>
                    <w:pStyle w:val="EmptyCellLayoutStyle"/>
                    <w:spacing w:after="0" w:line="240" w:lineRule="auto"/>
                  </w:pPr>
                </w:p>
              </w:tc>
              <w:tc>
                <w:tcPr>
                  <w:tcW w:w="5220" w:type="dxa"/>
                  <w:tcBorders>
                    <w:bottom w:val="single" w:sz="15" w:space="0" w:color="000000"/>
                  </w:tcBorders>
                </w:tcPr>
                <w:p w14:paraId="4B53E9FB" w14:textId="77777777" w:rsidR="00083BC2" w:rsidRDefault="00083BC2">
                  <w:pPr>
                    <w:pStyle w:val="EmptyCellLayoutStyle"/>
                    <w:spacing w:after="0" w:line="240" w:lineRule="auto"/>
                  </w:pPr>
                </w:p>
              </w:tc>
              <w:tc>
                <w:tcPr>
                  <w:tcW w:w="180" w:type="dxa"/>
                  <w:tcBorders>
                    <w:bottom w:val="single" w:sz="15" w:space="0" w:color="000000"/>
                    <w:right w:val="single" w:sz="15" w:space="0" w:color="000000"/>
                  </w:tcBorders>
                </w:tcPr>
                <w:p w14:paraId="6D442BD4" w14:textId="77777777" w:rsidR="00083BC2" w:rsidRDefault="00083BC2">
                  <w:pPr>
                    <w:pStyle w:val="EmptyCellLayoutStyle"/>
                    <w:spacing w:after="0" w:line="240" w:lineRule="auto"/>
                  </w:pPr>
                </w:p>
              </w:tc>
            </w:tr>
          </w:tbl>
          <w:p w14:paraId="53824297" w14:textId="77777777" w:rsidR="00083BC2" w:rsidRDefault="00083BC2">
            <w:pPr>
              <w:spacing w:after="0" w:line="240" w:lineRule="auto"/>
            </w:pPr>
          </w:p>
        </w:tc>
        <w:tc>
          <w:tcPr>
            <w:tcW w:w="179" w:type="dxa"/>
          </w:tcPr>
          <w:p w14:paraId="76361678" w14:textId="77777777" w:rsidR="00083BC2" w:rsidRDefault="00083BC2">
            <w:pPr>
              <w:pStyle w:val="EmptyCellLayoutStyle"/>
              <w:spacing w:after="0" w:line="240" w:lineRule="auto"/>
            </w:pPr>
          </w:p>
        </w:tc>
      </w:tr>
      <w:tr w:rsidR="00083BC2" w14:paraId="11015972" w14:textId="77777777">
        <w:trPr>
          <w:trHeight w:val="99"/>
        </w:trPr>
        <w:tc>
          <w:tcPr>
            <w:tcW w:w="179" w:type="dxa"/>
          </w:tcPr>
          <w:p w14:paraId="37F0B272" w14:textId="77777777" w:rsidR="00083BC2" w:rsidRDefault="00083BC2">
            <w:pPr>
              <w:pStyle w:val="EmptyCellLayoutStyle"/>
              <w:spacing w:after="0" w:line="240" w:lineRule="auto"/>
            </w:pPr>
          </w:p>
        </w:tc>
        <w:tc>
          <w:tcPr>
            <w:tcW w:w="0" w:type="dxa"/>
          </w:tcPr>
          <w:p w14:paraId="27FA8EB1" w14:textId="77777777" w:rsidR="00083BC2" w:rsidRDefault="00083BC2">
            <w:pPr>
              <w:pStyle w:val="EmptyCellLayoutStyle"/>
              <w:spacing w:after="0" w:line="240" w:lineRule="auto"/>
            </w:pPr>
          </w:p>
        </w:tc>
        <w:tc>
          <w:tcPr>
            <w:tcW w:w="0" w:type="dxa"/>
          </w:tcPr>
          <w:p w14:paraId="5240D685" w14:textId="77777777" w:rsidR="00083BC2" w:rsidRDefault="00083BC2">
            <w:pPr>
              <w:pStyle w:val="EmptyCellLayoutStyle"/>
              <w:spacing w:after="0" w:line="240" w:lineRule="auto"/>
            </w:pPr>
          </w:p>
        </w:tc>
        <w:tc>
          <w:tcPr>
            <w:tcW w:w="0" w:type="dxa"/>
          </w:tcPr>
          <w:p w14:paraId="1C728B54" w14:textId="77777777" w:rsidR="00083BC2" w:rsidRDefault="00083BC2">
            <w:pPr>
              <w:pStyle w:val="EmptyCellLayoutStyle"/>
              <w:spacing w:after="0" w:line="240" w:lineRule="auto"/>
            </w:pPr>
          </w:p>
        </w:tc>
        <w:tc>
          <w:tcPr>
            <w:tcW w:w="0" w:type="dxa"/>
          </w:tcPr>
          <w:p w14:paraId="7157D547" w14:textId="77777777" w:rsidR="00083BC2" w:rsidRDefault="00083BC2">
            <w:pPr>
              <w:pStyle w:val="EmptyCellLayoutStyle"/>
              <w:spacing w:after="0" w:line="240" w:lineRule="auto"/>
            </w:pPr>
          </w:p>
        </w:tc>
        <w:tc>
          <w:tcPr>
            <w:tcW w:w="0" w:type="dxa"/>
          </w:tcPr>
          <w:p w14:paraId="519DF4BC" w14:textId="77777777" w:rsidR="00083BC2" w:rsidRDefault="00083BC2">
            <w:pPr>
              <w:pStyle w:val="EmptyCellLayoutStyle"/>
              <w:spacing w:after="0" w:line="240" w:lineRule="auto"/>
            </w:pPr>
          </w:p>
        </w:tc>
        <w:tc>
          <w:tcPr>
            <w:tcW w:w="0" w:type="dxa"/>
          </w:tcPr>
          <w:p w14:paraId="33C2B886" w14:textId="77777777" w:rsidR="00083BC2" w:rsidRDefault="00083BC2">
            <w:pPr>
              <w:pStyle w:val="EmptyCellLayoutStyle"/>
              <w:spacing w:after="0" w:line="240" w:lineRule="auto"/>
            </w:pPr>
          </w:p>
        </w:tc>
        <w:tc>
          <w:tcPr>
            <w:tcW w:w="2505" w:type="dxa"/>
          </w:tcPr>
          <w:p w14:paraId="502DB98E" w14:textId="77777777" w:rsidR="00083BC2" w:rsidRDefault="00083BC2">
            <w:pPr>
              <w:pStyle w:val="EmptyCellLayoutStyle"/>
              <w:spacing w:after="0" w:line="240" w:lineRule="auto"/>
            </w:pPr>
          </w:p>
        </w:tc>
        <w:tc>
          <w:tcPr>
            <w:tcW w:w="6120" w:type="dxa"/>
          </w:tcPr>
          <w:p w14:paraId="0534645E" w14:textId="77777777" w:rsidR="00083BC2" w:rsidRDefault="00083BC2">
            <w:pPr>
              <w:pStyle w:val="EmptyCellLayoutStyle"/>
              <w:spacing w:after="0" w:line="240" w:lineRule="auto"/>
            </w:pPr>
          </w:p>
        </w:tc>
        <w:tc>
          <w:tcPr>
            <w:tcW w:w="2534" w:type="dxa"/>
          </w:tcPr>
          <w:p w14:paraId="45FB0D37" w14:textId="77777777" w:rsidR="00083BC2" w:rsidRDefault="00083BC2">
            <w:pPr>
              <w:pStyle w:val="EmptyCellLayoutStyle"/>
              <w:spacing w:after="0" w:line="240" w:lineRule="auto"/>
            </w:pPr>
          </w:p>
        </w:tc>
        <w:tc>
          <w:tcPr>
            <w:tcW w:w="179" w:type="dxa"/>
          </w:tcPr>
          <w:p w14:paraId="4B36D11E" w14:textId="77777777" w:rsidR="00083BC2" w:rsidRDefault="00083BC2">
            <w:pPr>
              <w:pStyle w:val="EmptyCellLayoutStyle"/>
              <w:spacing w:after="0" w:line="240" w:lineRule="auto"/>
            </w:pPr>
          </w:p>
        </w:tc>
      </w:tr>
      <w:tr w:rsidR="00083BC2" w14:paraId="4060C766" w14:textId="77777777">
        <w:trPr>
          <w:trHeight w:val="359"/>
        </w:trPr>
        <w:tc>
          <w:tcPr>
            <w:tcW w:w="179" w:type="dxa"/>
          </w:tcPr>
          <w:p w14:paraId="7BD13351" w14:textId="77777777" w:rsidR="00083BC2" w:rsidRDefault="00083BC2">
            <w:pPr>
              <w:pStyle w:val="EmptyCellLayoutStyle"/>
              <w:spacing w:after="0" w:line="240" w:lineRule="auto"/>
            </w:pPr>
          </w:p>
        </w:tc>
        <w:tc>
          <w:tcPr>
            <w:tcW w:w="0" w:type="dxa"/>
          </w:tcPr>
          <w:p w14:paraId="23AAA084" w14:textId="77777777" w:rsidR="00083BC2" w:rsidRDefault="00083BC2">
            <w:pPr>
              <w:pStyle w:val="EmptyCellLayoutStyle"/>
              <w:spacing w:after="0" w:line="240" w:lineRule="auto"/>
            </w:pPr>
          </w:p>
        </w:tc>
        <w:tc>
          <w:tcPr>
            <w:tcW w:w="0" w:type="dxa"/>
          </w:tcPr>
          <w:p w14:paraId="63DCA59E" w14:textId="77777777" w:rsidR="00083BC2" w:rsidRDefault="00083BC2">
            <w:pPr>
              <w:pStyle w:val="EmptyCellLayoutStyle"/>
              <w:spacing w:after="0" w:line="240" w:lineRule="auto"/>
            </w:pPr>
          </w:p>
        </w:tc>
        <w:tc>
          <w:tcPr>
            <w:tcW w:w="0" w:type="dxa"/>
          </w:tcPr>
          <w:p w14:paraId="22CA8B0C" w14:textId="77777777" w:rsidR="00083BC2" w:rsidRDefault="00083BC2">
            <w:pPr>
              <w:pStyle w:val="EmptyCellLayoutStyle"/>
              <w:spacing w:after="0" w:line="240" w:lineRule="auto"/>
            </w:pPr>
          </w:p>
        </w:tc>
        <w:tc>
          <w:tcPr>
            <w:tcW w:w="0" w:type="dxa"/>
          </w:tcPr>
          <w:p w14:paraId="4F450D5F" w14:textId="77777777" w:rsidR="00083BC2" w:rsidRDefault="00083BC2">
            <w:pPr>
              <w:pStyle w:val="EmptyCellLayoutStyle"/>
              <w:spacing w:after="0" w:line="240" w:lineRule="auto"/>
            </w:pPr>
          </w:p>
        </w:tc>
        <w:tc>
          <w:tcPr>
            <w:tcW w:w="0" w:type="dxa"/>
          </w:tcPr>
          <w:p w14:paraId="271ED054" w14:textId="77777777" w:rsidR="00083BC2" w:rsidRDefault="00083BC2">
            <w:pPr>
              <w:pStyle w:val="EmptyCellLayoutStyle"/>
              <w:spacing w:after="0" w:line="240" w:lineRule="auto"/>
            </w:pPr>
          </w:p>
        </w:tc>
        <w:tc>
          <w:tcPr>
            <w:tcW w:w="0" w:type="dxa"/>
          </w:tcPr>
          <w:p w14:paraId="642ADFAF" w14:textId="77777777" w:rsidR="00083BC2" w:rsidRDefault="00083BC2">
            <w:pPr>
              <w:pStyle w:val="EmptyCellLayoutStyle"/>
              <w:spacing w:after="0" w:line="240" w:lineRule="auto"/>
            </w:pPr>
          </w:p>
        </w:tc>
        <w:tc>
          <w:tcPr>
            <w:tcW w:w="2505" w:type="dxa"/>
          </w:tcPr>
          <w:p w14:paraId="5BD42D1D" w14:textId="77777777" w:rsidR="00083BC2" w:rsidRDefault="00083BC2">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7"/>
            </w:tblGrid>
            <w:tr w:rsidR="00083BC2" w14:paraId="5453BCF8" w14:textId="77777777">
              <w:trPr>
                <w:trHeight w:val="282"/>
              </w:trPr>
              <w:tc>
                <w:tcPr>
                  <w:tcW w:w="6120" w:type="dxa"/>
                  <w:tcBorders>
                    <w:top w:val="nil"/>
                    <w:left w:val="nil"/>
                    <w:bottom w:val="nil"/>
                    <w:right w:val="nil"/>
                  </w:tcBorders>
                  <w:tcMar>
                    <w:top w:w="39" w:type="dxa"/>
                    <w:left w:w="39" w:type="dxa"/>
                    <w:bottom w:w="39" w:type="dxa"/>
                    <w:right w:w="39" w:type="dxa"/>
                  </w:tcMar>
                </w:tcPr>
                <w:p w14:paraId="75D3AAFE" w14:textId="77777777" w:rsidR="00083BC2" w:rsidRDefault="00AF1318">
                  <w:pPr>
                    <w:spacing w:after="0" w:line="240" w:lineRule="auto"/>
                  </w:pPr>
                  <w:r>
                    <w:rPr>
                      <w:rFonts w:ascii="Arial" w:eastAsia="Arial" w:hAnsi="Arial"/>
                      <w:b/>
                      <w:color w:val="000000"/>
                      <w:u w:val="single"/>
                    </w:rPr>
                    <w:t>TO BE FILLED OUT BY APPOINTING AUTHORITY</w:t>
                  </w:r>
                </w:p>
              </w:tc>
            </w:tr>
          </w:tbl>
          <w:p w14:paraId="2B85691C" w14:textId="77777777" w:rsidR="00083BC2" w:rsidRDefault="00083BC2">
            <w:pPr>
              <w:spacing w:after="0" w:line="240" w:lineRule="auto"/>
            </w:pPr>
          </w:p>
        </w:tc>
        <w:tc>
          <w:tcPr>
            <w:tcW w:w="2534" w:type="dxa"/>
          </w:tcPr>
          <w:p w14:paraId="381E2A0B" w14:textId="77777777" w:rsidR="00083BC2" w:rsidRDefault="00083BC2">
            <w:pPr>
              <w:pStyle w:val="EmptyCellLayoutStyle"/>
              <w:spacing w:after="0" w:line="240" w:lineRule="auto"/>
            </w:pPr>
          </w:p>
        </w:tc>
        <w:tc>
          <w:tcPr>
            <w:tcW w:w="179" w:type="dxa"/>
          </w:tcPr>
          <w:p w14:paraId="783FBDC9" w14:textId="77777777" w:rsidR="00083BC2" w:rsidRDefault="00083BC2">
            <w:pPr>
              <w:pStyle w:val="EmptyCellLayoutStyle"/>
              <w:spacing w:after="0" w:line="240" w:lineRule="auto"/>
            </w:pPr>
          </w:p>
        </w:tc>
      </w:tr>
      <w:tr w:rsidR="00083BC2" w14:paraId="3A279BFF" w14:textId="77777777">
        <w:trPr>
          <w:trHeight w:val="174"/>
        </w:trPr>
        <w:tc>
          <w:tcPr>
            <w:tcW w:w="179" w:type="dxa"/>
          </w:tcPr>
          <w:p w14:paraId="5BCE65CD" w14:textId="77777777" w:rsidR="00083BC2" w:rsidRDefault="00083BC2">
            <w:pPr>
              <w:pStyle w:val="EmptyCellLayoutStyle"/>
              <w:spacing w:after="0" w:line="240" w:lineRule="auto"/>
            </w:pPr>
          </w:p>
        </w:tc>
        <w:tc>
          <w:tcPr>
            <w:tcW w:w="0" w:type="dxa"/>
          </w:tcPr>
          <w:p w14:paraId="182449D5" w14:textId="77777777" w:rsidR="00083BC2" w:rsidRDefault="00083BC2">
            <w:pPr>
              <w:pStyle w:val="EmptyCellLayoutStyle"/>
              <w:spacing w:after="0" w:line="240" w:lineRule="auto"/>
            </w:pPr>
          </w:p>
        </w:tc>
        <w:tc>
          <w:tcPr>
            <w:tcW w:w="0" w:type="dxa"/>
          </w:tcPr>
          <w:p w14:paraId="43313A7C" w14:textId="77777777" w:rsidR="00083BC2" w:rsidRDefault="00083BC2">
            <w:pPr>
              <w:pStyle w:val="EmptyCellLayoutStyle"/>
              <w:spacing w:after="0" w:line="240" w:lineRule="auto"/>
            </w:pPr>
          </w:p>
        </w:tc>
        <w:tc>
          <w:tcPr>
            <w:tcW w:w="0" w:type="dxa"/>
          </w:tcPr>
          <w:p w14:paraId="529D732C" w14:textId="77777777" w:rsidR="00083BC2" w:rsidRDefault="00083BC2">
            <w:pPr>
              <w:pStyle w:val="EmptyCellLayoutStyle"/>
              <w:spacing w:after="0" w:line="240" w:lineRule="auto"/>
            </w:pPr>
          </w:p>
        </w:tc>
        <w:tc>
          <w:tcPr>
            <w:tcW w:w="0" w:type="dxa"/>
          </w:tcPr>
          <w:p w14:paraId="7D584DCD" w14:textId="77777777" w:rsidR="00083BC2" w:rsidRDefault="00083BC2">
            <w:pPr>
              <w:pStyle w:val="EmptyCellLayoutStyle"/>
              <w:spacing w:after="0" w:line="240" w:lineRule="auto"/>
            </w:pPr>
          </w:p>
        </w:tc>
        <w:tc>
          <w:tcPr>
            <w:tcW w:w="0" w:type="dxa"/>
          </w:tcPr>
          <w:p w14:paraId="3FADA41D" w14:textId="77777777" w:rsidR="00083BC2" w:rsidRDefault="00083BC2">
            <w:pPr>
              <w:pStyle w:val="EmptyCellLayoutStyle"/>
              <w:spacing w:after="0" w:line="240" w:lineRule="auto"/>
            </w:pPr>
          </w:p>
        </w:tc>
        <w:tc>
          <w:tcPr>
            <w:tcW w:w="0" w:type="dxa"/>
          </w:tcPr>
          <w:p w14:paraId="037DC315" w14:textId="77777777" w:rsidR="00083BC2" w:rsidRDefault="00083BC2">
            <w:pPr>
              <w:pStyle w:val="EmptyCellLayoutStyle"/>
              <w:spacing w:after="0" w:line="240" w:lineRule="auto"/>
            </w:pPr>
          </w:p>
        </w:tc>
        <w:tc>
          <w:tcPr>
            <w:tcW w:w="2505" w:type="dxa"/>
          </w:tcPr>
          <w:p w14:paraId="0AB1A83E" w14:textId="77777777" w:rsidR="00083BC2" w:rsidRDefault="00083BC2">
            <w:pPr>
              <w:pStyle w:val="EmptyCellLayoutStyle"/>
              <w:spacing w:after="0" w:line="240" w:lineRule="auto"/>
            </w:pPr>
          </w:p>
        </w:tc>
        <w:tc>
          <w:tcPr>
            <w:tcW w:w="6120" w:type="dxa"/>
          </w:tcPr>
          <w:p w14:paraId="5C8FFB0F" w14:textId="77777777" w:rsidR="00083BC2" w:rsidRDefault="00083BC2">
            <w:pPr>
              <w:pStyle w:val="EmptyCellLayoutStyle"/>
              <w:spacing w:after="0" w:line="240" w:lineRule="auto"/>
            </w:pPr>
          </w:p>
        </w:tc>
        <w:tc>
          <w:tcPr>
            <w:tcW w:w="2534" w:type="dxa"/>
          </w:tcPr>
          <w:p w14:paraId="1A9F528E" w14:textId="77777777" w:rsidR="00083BC2" w:rsidRDefault="00083BC2">
            <w:pPr>
              <w:pStyle w:val="EmptyCellLayoutStyle"/>
              <w:spacing w:after="0" w:line="240" w:lineRule="auto"/>
            </w:pPr>
          </w:p>
        </w:tc>
        <w:tc>
          <w:tcPr>
            <w:tcW w:w="179" w:type="dxa"/>
          </w:tcPr>
          <w:p w14:paraId="6D2EDED6" w14:textId="77777777" w:rsidR="00083BC2" w:rsidRDefault="00083BC2">
            <w:pPr>
              <w:pStyle w:val="EmptyCellLayoutStyle"/>
              <w:spacing w:after="0" w:line="240" w:lineRule="auto"/>
            </w:pPr>
          </w:p>
        </w:tc>
      </w:tr>
      <w:tr w:rsidR="00087D98" w14:paraId="54FADE5C" w14:textId="77777777" w:rsidTr="00087D98">
        <w:tc>
          <w:tcPr>
            <w:tcW w:w="179" w:type="dxa"/>
          </w:tcPr>
          <w:p w14:paraId="1C9860FA" w14:textId="77777777" w:rsidR="00083BC2" w:rsidRDefault="00083BC2">
            <w:pPr>
              <w:pStyle w:val="EmptyCellLayoutStyle"/>
              <w:spacing w:after="0" w:line="240" w:lineRule="auto"/>
            </w:pPr>
          </w:p>
        </w:tc>
        <w:tc>
          <w:tcPr>
            <w:tcW w:w="0" w:type="dxa"/>
          </w:tcPr>
          <w:p w14:paraId="1CCD1A68" w14:textId="77777777" w:rsidR="00083BC2" w:rsidRDefault="00083BC2">
            <w:pPr>
              <w:pStyle w:val="EmptyCellLayoutStyle"/>
              <w:spacing w:after="0" w:line="240" w:lineRule="auto"/>
            </w:pPr>
          </w:p>
        </w:tc>
        <w:tc>
          <w:tcPr>
            <w:tcW w:w="0" w:type="dxa"/>
          </w:tcPr>
          <w:p w14:paraId="037ADB7B" w14:textId="77777777" w:rsidR="00083BC2" w:rsidRDefault="00083BC2">
            <w:pPr>
              <w:pStyle w:val="EmptyCellLayoutStyle"/>
              <w:spacing w:after="0" w:line="240" w:lineRule="auto"/>
            </w:pPr>
          </w:p>
        </w:tc>
        <w:tc>
          <w:tcPr>
            <w:tcW w:w="0" w:type="dxa"/>
          </w:tcPr>
          <w:p w14:paraId="1B42AD0A" w14:textId="77777777" w:rsidR="00083BC2" w:rsidRDefault="00083BC2">
            <w:pPr>
              <w:pStyle w:val="EmptyCellLayoutStyle"/>
              <w:spacing w:after="0" w:line="240" w:lineRule="auto"/>
            </w:pPr>
          </w:p>
        </w:tc>
        <w:tc>
          <w:tcPr>
            <w:tcW w:w="0" w:type="dxa"/>
          </w:tcPr>
          <w:p w14:paraId="67F52AAD" w14:textId="77777777" w:rsidR="00083BC2" w:rsidRDefault="00083BC2">
            <w:pPr>
              <w:pStyle w:val="EmptyCellLayoutStyle"/>
              <w:spacing w:after="0" w:line="240" w:lineRule="auto"/>
            </w:pPr>
          </w:p>
        </w:tc>
        <w:tc>
          <w:tcPr>
            <w:tcW w:w="0" w:type="dxa"/>
          </w:tcPr>
          <w:p w14:paraId="43732B14" w14:textId="77777777" w:rsidR="00083BC2" w:rsidRDefault="00083BC2">
            <w:pPr>
              <w:pStyle w:val="EmptyCellLayoutStyle"/>
              <w:spacing w:after="0" w:line="240" w:lineRule="auto"/>
            </w:pPr>
          </w:p>
        </w:tc>
        <w:tc>
          <w:tcPr>
            <w:tcW w:w="0" w:type="dxa"/>
          </w:tcPr>
          <w:p w14:paraId="34487E40" w14:textId="77777777" w:rsidR="00083BC2" w:rsidRDefault="00083BC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2"/>
              <w:gridCol w:w="179"/>
            </w:tblGrid>
            <w:tr w:rsidR="00083BC2" w14:paraId="30363600" w14:textId="77777777">
              <w:trPr>
                <w:trHeight w:val="180"/>
              </w:trPr>
              <w:tc>
                <w:tcPr>
                  <w:tcW w:w="180" w:type="dxa"/>
                  <w:tcBorders>
                    <w:top w:val="single" w:sz="15" w:space="0" w:color="000000"/>
                    <w:left w:val="single" w:sz="15" w:space="0" w:color="000000"/>
                  </w:tcBorders>
                </w:tcPr>
                <w:p w14:paraId="5C202AE0" w14:textId="77777777" w:rsidR="00083BC2" w:rsidRDefault="00083BC2">
                  <w:pPr>
                    <w:pStyle w:val="EmptyCellLayoutStyle"/>
                    <w:spacing w:after="0" w:line="240" w:lineRule="auto"/>
                  </w:pPr>
                </w:p>
              </w:tc>
              <w:tc>
                <w:tcPr>
                  <w:tcW w:w="10800" w:type="dxa"/>
                  <w:tcBorders>
                    <w:top w:val="single" w:sz="15" w:space="0" w:color="000000"/>
                  </w:tcBorders>
                </w:tcPr>
                <w:p w14:paraId="5919B41B" w14:textId="77777777" w:rsidR="00083BC2" w:rsidRDefault="00083BC2">
                  <w:pPr>
                    <w:pStyle w:val="EmptyCellLayoutStyle"/>
                    <w:spacing w:after="0" w:line="240" w:lineRule="auto"/>
                  </w:pPr>
                </w:p>
              </w:tc>
              <w:tc>
                <w:tcPr>
                  <w:tcW w:w="180" w:type="dxa"/>
                  <w:tcBorders>
                    <w:top w:val="single" w:sz="15" w:space="0" w:color="000000"/>
                    <w:right w:val="single" w:sz="15" w:space="0" w:color="000000"/>
                  </w:tcBorders>
                </w:tcPr>
                <w:p w14:paraId="4A1F5CC1" w14:textId="77777777" w:rsidR="00083BC2" w:rsidRDefault="00083BC2">
                  <w:pPr>
                    <w:pStyle w:val="EmptyCellLayoutStyle"/>
                    <w:spacing w:after="0" w:line="240" w:lineRule="auto"/>
                  </w:pPr>
                </w:p>
              </w:tc>
            </w:tr>
            <w:tr w:rsidR="00083BC2" w14:paraId="20686512" w14:textId="77777777">
              <w:trPr>
                <w:trHeight w:val="270"/>
              </w:trPr>
              <w:tc>
                <w:tcPr>
                  <w:tcW w:w="180" w:type="dxa"/>
                  <w:tcBorders>
                    <w:left w:val="single" w:sz="15" w:space="0" w:color="000000"/>
                  </w:tcBorders>
                </w:tcPr>
                <w:p w14:paraId="2AC26855" w14:textId="77777777" w:rsidR="00083BC2" w:rsidRDefault="00083BC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083BC2" w14:paraId="6C77C050" w14:textId="77777777">
                    <w:trPr>
                      <w:trHeight w:val="192"/>
                    </w:trPr>
                    <w:tc>
                      <w:tcPr>
                        <w:tcW w:w="10800" w:type="dxa"/>
                        <w:tcBorders>
                          <w:top w:val="nil"/>
                          <w:left w:val="nil"/>
                          <w:bottom w:val="nil"/>
                          <w:right w:val="nil"/>
                        </w:tcBorders>
                        <w:tcMar>
                          <w:top w:w="39" w:type="dxa"/>
                          <w:left w:w="39" w:type="dxa"/>
                          <w:bottom w:w="39" w:type="dxa"/>
                          <w:right w:w="39" w:type="dxa"/>
                        </w:tcMar>
                      </w:tcPr>
                      <w:p w14:paraId="7F293F8B" w14:textId="77777777" w:rsidR="00083BC2" w:rsidRDefault="00AF1318">
                        <w:pPr>
                          <w:spacing w:after="0" w:line="240" w:lineRule="auto"/>
                        </w:pPr>
                        <w:r>
                          <w:rPr>
                            <w:rFonts w:ascii="Arial" w:eastAsia="Arial" w:hAnsi="Arial"/>
                            <w:b/>
                            <w:color w:val="000000"/>
                            <w:sz w:val="16"/>
                          </w:rPr>
                          <w:t>Indicate any exceptions or additions to the statements of employee or supervisors.</w:t>
                        </w:r>
                      </w:p>
                    </w:tc>
                  </w:tr>
                </w:tbl>
                <w:p w14:paraId="4919B0FA" w14:textId="77777777" w:rsidR="00083BC2" w:rsidRDefault="00083BC2">
                  <w:pPr>
                    <w:spacing w:after="0" w:line="240" w:lineRule="auto"/>
                  </w:pPr>
                </w:p>
              </w:tc>
              <w:tc>
                <w:tcPr>
                  <w:tcW w:w="180" w:type="dxa"/>
                  <w:tcBorders>
                    <w:right w:val="single" w:sz="15" w:space="0" w:color="000000"/>
                  </w:tcBorders>
                </w:tcPr>
                <w:p w14:paraId="79A740A8" w14:textId="77777777" w:rsidR="00083BC2" w:rsidRDefault="00083BC2">
                  <w:pPr>
                    <w:pStyle w:val="EmptyCellLayoutStyle"/>
                    <w:spacing w:after="0" w:line="240" w:lineRule="auto"/>
                  </w:pPr>
                </w:p>
              </w:tc>
            </w:tr>
            <w:tr w:rsidR="00083BC2" w14:paraId="33258DDE" w14:textId="77777777">
              <w:trPr>
                <w:trHeight w:val="89"/>
              </w:trPr>
              <w:tc>
                <w:tcPr>
                  <w:tcW w:w="180" w:type="dxa"/>
                  <w:tcBorders>
                    <w:left w:val="single" w:sz="15" w:space="0" w:color="000000"/>
                  </w:tcBorders>
                </w:tcPr>
                <w:p w14:paraId="5FFA16B7" w14:textId="77777777" w:rsidR="00083BC2" w:rsidRDefault="00083BC2">
                  <w:pPr>
                    <w:pStyle w:val="EmptyCellLayoutStyle"/>
                    <w:spacing w:after="0" w:line="240" w:lineRule="auto"/>
                  </w:pPr>
                </w:p>
              </w:tc>
              <w:tc>
                <w:tcPr>
                  <w:tcW w:w="10800" w:type="dxa"/>
                </w:tcPr>
                <w:p w14:paraId="184646A5" w14:textId="77777777" w:rsidR="00083BC2" w:rsidRDefault="00083BC2">
                  <w:pPr>
                    <w:pStyle w:val="EmptyCellLayoutStyle"/>
                    <w:spacing w:after="0" w:line="240" w:lineRule="auto"/>
                  </w:pPr>
                </w:p>
              </w:tc>
              <w:tc>
                <w:tcPr>
                  <w:tcW w:w="180" w:type="dxa"/>
                  <w:tcBorders>
                    <w:right w:val="single" w:sz="15" w:space="0" w:color="000000"/>
                  </w:tcBorders>
                </w:tcPr>
                <w:p w14:paraId="5B10EB73" w14:textId="77777777" w:rsidR="00083BC2" w:rsidRDefault="00083BC2">
                  <w:pPr>
                    <w:pStyle w:val="EmptyCellLayoutStyle"/>
                    <w:spacing w:after="0" w:line="240" w:lineRule="auto"/>
                  </w:pPr>
                </w:p>
              </w:tc>
            </w:tr>
            <w:tr w:rsidR="00083BC2" w14:paraId="1DA2BFBB" w14:textId="77777777">
              <w:trPr>
                <w:trHeight w:val="290"/>
              </w:trPr>
              <w:tc>
                <w:tcPr>
                  <w:tcW w:w="180" w:type="dxa"/>
                  <w:tcBorders>
                    <w:left w:val="single" w:sz="15" w:space="0" w:color="000000"/>
                  </w:tcBorders>
                </w:tcPr>
                <w:p w14:paraId="42C0577D" w14:textId="77777777" w:rsidR="00083BC2" w:rsidRDefault="00083BC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083BC2" w14:paraId="76B38704" w14:textId="77777777">
                    <w:trPr>
                      <w:trHeight w:val="212"/>
                    </w:trPr>
                    <w:tc>
                      <w:tcPr>
                        <w:tcW w:w="10800" w:type="dxa"/>
                        <w:tcBorders>
                          <w:top w:val="nil"/>
                          <w:left w:val="nil"/>
                          <w:bottom w:val="nil"/>
                          <w:right w:val="nil"/>
                        </w:tcBorders>
                        <w:tcMar>
                          <w:top w:w="39" w:type="dxa"/>
                          <w:left w:w="39" w:type="dxa"/>
                          <w:bottom w:w="39" w:type="dxa"/>
                          <w:right w:w="39" w:type="dxa"/>
                        </w:tcMar>
                      </w:tcPr>
                      <w:p w14:paraId="67E92814" w14:textId="77777777" w:rsidR="00083BC2" w:rsidRDefault="00AF1318">
                        <w:pPr>
                          <w:spacing w:after="0" w:line="240" w:lineRule="auto"/>
                        </w:pPr>
                        <w:r>
                          <w:rPr>
                            <w:rFonts w:ascii="Arial" w:eastAsia="Arial" w:hAnsi="Arial"/>
                            <w:color w:val="000000"/>
                          </w:rPr>
                          <w:t>No exceptions or additions required for this position description at this time.</w:t>
                        </w:r>
                      </w:p>
                    </w:tc>
                  </w:tr>
                </w:tbl>
                <w:p w14:paraId="604F990A" w14:textId="77777777" w:rsidR="00083BC2" w:rsidRDefault="00083BC2">
                  <w:pPr>
                    <w:spacing w:after="0" w:line="240" w:lineRule="auto"/>
                  </w:pPr>
                </w:p>
              </w:tc>
              <w:tc>
                <w:tcPr>
                  <w:tcW w:w="180" w:type="dxa"/>
                  <w:tcBorders>
                    <w:right w:val="single" w:sz="15" w:space="0" w:color="000000"/>
                  </w:tcBorders>
                </w:tcPr>
                <w:p w14:paraId="68AF06BF" w14:textId="77777777" w:rsidR="00083BC2" w:rsidRDefault="00083BC2">
                  <w:pPr>
                    <w:pStyle w:val="EmptyCellLayoutStyle"/>
                    <w:spacing w:after="0" w:line="240" w:lineRule="auto"/>
                  </w:pPr>
                </w:p>
              </w:tc>
            </w:tr>
            <w:tr w:rsidR="00083BC2" w14:paraId="2F1A44CA" w14:textId="77777777">
              <w:trPr>
                <w:trHeight w:val="69"/>
              </w:trPr>
              <w:tc>
                <w:tcPr>
                  <w:tcW w:w="180" w:type="dxa"/>
                  <w:tcBorders>
                    <w:left w:val="single" w:sz="15" w:space="0" w:color="000000"/>
                    <w:bottom w:val="single" w:sz="15" w:space="0" w:color="000000"/>
                  </w:tcBorders>
                </w:tcPr>
                <w:p w14:paraId="07A22375" w14:textId="77777777" w:rsidR="00083BC2" w:rsidRDefault="00083BC2">
                  <w:pPr>
                    <w:pStyle w:val="EmptyCellLayoutStyle"/>
                    <w:spacing w:after="0" w:line="240" w:lineRule="auto"/>
                  </w:pPr>
                </w:p>
              </w:tc>
              <w:tc>
                <w:tcPr>
                  <w:tcW w:w="10800" w:type="dxa"/>
                  <w:tcBorders>
                    <w:bottom w:val="single" w:sz="15" w:space="0" w:color="000000"/>
                  </w:tcBorders>
                </w:tcPr>
                <w:p w14:paraId="7236EDA8" w14:textId="77777777" w:rsidR="00083BC2" w:rsidRDefault="00083BC2">
                  <w:pPr>
                    <w:pStyle w:val="EmptyCellLayoutStyle"/>
                    <w:spacing w:after="0" w:line="240" w:lineRule="auto"/>
                  </w:pPr>
                </w:p>
              </w:tc>
              <w:tc>
                <w:tcPr>
                  <w:tcW w:w="180" w:type="dxa"/>
                  <w:tcBorders>
                    <w:bottom w:val="single" w:sz="15" w:space="0" w:color="000000"/>
                    <w:right w:val="single" w:sz="15" w:space="0" w:color="000000"/>
                  </w:tcBorders>
                </w:tcPr>
                <w:p w14:paraId="4048420A" w14:textId="77777777" w:rsidR="00083BC2" w:rsidRDefault="00083BC2">
                  <w:pPr>
                    <w:pStyle w:val="EmptyCellLayoutStyle"/>
                    <w:spacing w:after="0" w:line="240" w:lineRule="auto"/>
                  </w:pPr>
                </w:p>
              </w:tc>
            </w:tr>
          </w:tbl>
          <w:p w14:paraId="1DCDB3FB" w14:textId="77777777" w:rsidR="00083BC2" w:rsidRDefault="00083BC2">
            <w:pPr>
              <w:spacing w:after="0" w:line="240" w:lineRule="auto"/>
            </w:pPr>
          </w:p>
        </w:tc>
        <w:tc>
          <w:tcPr>
            <w:tcW w:w="179" w:type="dxa"/>
          </w:tcPr>
          <w:p w14:paraId="1CE33F2A" w14:textId="77777777" w:rsidR="00083BC2" w:rsidRDefault="00083BC2">
            <w:pPr>
              <w:pStyle w:val="EmptyCellLayoutStyle"/>
              <w:spacing w:after="0" w:line="240" w:lineRule="auto"/>
            </w:pPr>
          </w:p>
        </w:tc>
      </w:tr>
      <w:tr w:rsidR="00083BC2" w14:paraId="2656E48D" w14:textId="77777777">
        <w:trPr>
          <w:trHeight w:val="114"/>
        </w:trPr>
        <w:tc>
          <w:tcPr>
            <w:tcW w:w="179" w:type="dxa"/>
          </w:tcPr>
          <w:p w14:paraId="373160CA" w14:textId="77777777" w:rsidR="00083BC2" w:rsidRDefault="00083BC2">
            <w:pPr>
              <w:pStyle w:val="EmptyCellLayoutStyle"/>
              <w:spacing w:after="0" w:line="240" w:lineRule="auto"/>
            </w:pPr>
          </w:p>
        </w:tc>
        <w:tc>
          <w:tcPr>
            <w:tcW w:w="0" w:type="dxa"/>
          </w:tcPr>
          <w:p w14:paraId="7C5AF866" w14:textId="77777777" w:rsidR="00083BC2" w:rsidRDefault="00083BC2">
            <w:pPr>
              <w:pStyle w:val="EmptyCellLayoutStyle"/>
              <w:spacing w:after="0" w:line="240" w:lineRule="auto"/>
            </w:pPr>
          </w:p>
        </w:tc>
        <w:tc>
          <w:tcPr>
            <w:tcW w:w="0" w:type="dxa"/>
          </w:tcPr>
          <w:p w14:paraId="48F86B26" w14:textId="77777777" w:rsidR="00083BC2" w:rsidRDefault="00083BC2">
            <w:pPr>
              <w:pStyle w:val="EmptyCellLayoutStyle"/>
              <w:spacing w:after="0" w:line="240" w:lineRule="auto"/>
            </w:pPr>
          </w:p>
        </w:tc>
        <w:tc>
          <w:tcPr>
            <w:tcW w:w="0" w:type="dxa"/>
          </w:tcPr>
          <w:p w14:paraId="7D3361A6" w14:textId="77777777" w:rsidR="00083BC2" w:rsidRDefault="00083BC2">
            <w:pPr>
              <w:pStyle w:val="EmptyCellLayoutStyle"/>
              <w:spacing w:after="0" w:line="240" w:lineRule="auto"/>
            </w:pPr>
          </w:p>
        </w:tc>
        <w:tc>
          <w:tcPr>
            <w:tcW w:w="0" w:type="dxa"/>
          </w:tcPr>
          <w:p w14:paraId="37361D22" w14:textId="77777777" w:rsidR="00083BC2" w:rsidRDefault="00083BC2">
            <w:pPr>
              <w:pStyle w:val="EmptyCellLayoutStyle"/>
              <w:spacing w:after="0" w:line="240" w:lineRule="auto"/>
            </w:pPr>
          </w:p>
        </w:tc>
        <w:tc>
          <w:tcPr>
            <w:tcW w:w="0" w:type="dxa"/>
          </w:tcPr>
          <w:p w14:paraId="320876B2" w14:textId="77777777" w:rsidR="00083BC2" w:rsidRDefault="00083BC2">
            <w:pPr>
              <w:pStyle w:val="EmptyCellLayoutStyle"/>
              <w:spacing w:after="0" w:line="240" w:lineRule="auto"/>
            </w:pPr>
          </w:p>
        </w:tc>
        <w:tc>
          <w:tcPr>
            <w:tcW w:w="0" w:type="dxa"/>
          </w:tcPr>
          <w:p w14:paraId="09BE603C" w14:textId="77777777" w:rsidR="00083BC2" w:rsidRDefault="00083BC2">
            <w:pPr>
              <w:pStyle w:val="EmptyCellLayoutStyle"/>
              <w:spacing w:after="0" w:line="240" w:lineRule="auto"/>
            </w:pPr>
          </w:p>
        </w:tc>
        <w:tc>
          <w:tcPr>
            <w:tcW w:w="2505" w:type="dxa"/>
          </w:tcPr>
          <w:p w14:paraId="677EA1E8" w14:textId="77777777" w:rsidR="00083BC2" w:rsidRDefault="00083BC2">
            <w:pPr>
              <w:pStyle w:val="EmptyCellLayoutStyle"/>
              <w:spacing w:after="0" w:line="240" w:lineRule="auto"/>
            </w:pPr>
          </w:p>
        </w:tc>
        <w:tc>
          <w:tcPr>
            <w:tcW w:w="6120" w:type="dxa"/>
          </w:tcPr>
          <w:p w14:paraId="00161F65" w14:textId="77777777" w:rsidR="00083BC2" w:rsidRDefault="00083BC2">
            <w:pPr>
              <w:pStyle w:val="EmptyCellLayoutStyle"/>
              <w:spacing w:after="0" w:line="240" w:lineRule="auto"/>
            </w:pPr>
          </w:p>
        </w:tc>
        <w:tc>
          <w:tcPr>
            <w:tcW w:w="2534" w:type="dxa"/>
          </w:tcPr>
          <w:p w14:paraId="6BBF1E8F" w14:textId="77777777" w:rsidR="00083BC2" w:rsidRDefault="00083BC2">
            <w:pPr>
              <w:pStyle w:val="EmptyCellLayoutStyle"/>
              <w:spacing w:after="0" w:line="240" w:lineRule="auto"/>
            </w:pPr>
          </w:p>
        </w:tc>
        <w:tc>
          <w:tcPr>
            <w:tcW w:w="179" w:type="dxa"/>
          </w:tcPr>
          <w:p w14:paraId="1E044EFC" w14:textId="77777777" w:rsidR="00083BC2" w:rsidRDefault="00083BC2">
            <w:pPr>
              <w:pStyle w:val="EmptyCellLayoutStyle"/>
              <w:spacing w:after="0" w:line="240" w:lineRule="auto"/>
            </w:pPr>
          </w:p>
        </w:tc>
      </w:tr>
      <w:tr w:rsidR="00087D98" w14:paraId="23231C29" w14:textId="77777777" w:rsidTr="00087D98">
        <w:tc>
          <w:tcPr>
            <w:tcW w:w="179" w:type="dxa"/>
          </w:tcPr>
          <w:p w14:paraId="6E8AC83E" w14:textId="77777777" w:rsidR="00083BC2" w:rsidRDefault="00083BC2">
            <w:pPr>
              <w:pStyle w:val="EmptyCellLayoutStyle"/>
              <w:spacing w:after="0" w:line="240" w:lineRule="auto"/>
            </w:pPr>
          </w:p>
        </w:tc>
        <w:tc>
          <w:tcPr>
            <w:tcW w:w="0" w:type="dxa"/>
          </w:tcPr>
          <w:p w14:paraId="5D30D640" w14:textId="77777777" w:rsidR="00083BC2" w:rsidRDefault="00083BC2">
            <w:pPr>
              <w:pStyle w:val="EmptyCellLayoutStyle"/>
              <w:spacing w:after="0" w:line="240" w:lineRule="auto"/>
            </w:pPr>
          </w:p>
        </w:tc>
        <w:tc>
          <w:tcPr>
            <w:tcW w:w="0" w:type="dxa"/>
          </w:tcPr>
          <w:p w14:paraId="35984C76" w14:textId="77777777" w:rsidR="00083BC2" w:rsidRDefault="00083BC2">
            <w:pPr>
              <w:pStyle w:val="EmptyCellLayoutStyle"/>
              <w:spacing w:after="0" w:line="240" w:lineRule="auto"/>
            </w:pPr>
          </w:p>
        </w:tc>
        <w:tc>
          <w:tcPr>
            <w:tcW w:w="0" w:type="dxa"/>
          </w:tcPr>
          <w:p w14:paraId="2EBA2455" w14:textId="77777777" w:rsidR="00083BC2" w:rsidRDefault="00083BC2">
            <w:pPr>
              <w:pStyle w:val="EmptyCellLayoutStyle"/>
              <w:spacing w:after="0" w:line="240" w:lineRule="auto"/>
            </w:pPr>
          </w:p>
        </w:tc>
        <w:tc>
          <w:tcPr>
            <w:tcW w:w="0" w:type="dxa"/>
          </w:tcPr>
          <w:p w14:paraId="3610A613" w14:textId="77777777" w:rsidR="00083BC2" w:rsidRDefault="00083BC2">
            <w:pPr>
              <w:pStyle w:val="EmptyCellLayoutStyle"/>
              <w:spacing w:after="0" w:line="240" w:lineRule="auto"/>
            </w:pPr>
          </w:p>
        </w:tc>
        <w:tc>
          <w:tcPr>
            <w:tcW w:w="0" w:type="dxa"/>
          </w:tcPr>
          <w:p w14:paraId="37BFEE89" w14:textId="77777777" w:rsidR="00083BC2" w:rsidRDefault="00083BC2">
            <w:pPr>
              <w:pStyle w:val="EmptyCellLayoutStyle"/>
              <w:spacing w:after="0" w:line="240" w:lineRule="auto"/>
            </w:pPr>
          </w:p>
        </w:tc>
        <w:tc>
          <w:tcPr>
            <w:tcW w:w="0" w:type="dxa"/>
          </w:tcPr>
          <w:p w14:paraId="592ECA1F" w14:textId="77777777" w:rsidR="00083BC2" w:rsidRDefault="00083BC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083BC2" w14:paraId="3D560AE2" w14:textId="77777777">
              <w:trPr>
                <w:trHeight w:val="180"/>
              </w:trPr>
              <w:tc>
                <w:tcPr>
                  <w:tcW w:w="180" w:type="dxa"/>
                  <w:tcBorders>
                    <w:top w:val="single" w:sz="15" w:space="0" w:color="000000"/>
                    <w:left w:val="single" w:sz="15" w:space="0" w:color="000000"/>
                  </w:tcBorders>
                </w:tcPr>
                <w:p w14:paraId="730CE49F" w14:textId="77777777" w:rsidR="00083BC2" w:rsidRDefault="00083BC2">
                  <w:pPr>
                    <w:pStyle w:val="EmptyCellLayoutStyle"/>
                    <w:spacing w:after="0" w:line="240" w:lineRule="auto"/>
                  </w:pPr>
                </w:p>
              </w:tc>
              <w:tc>
                <w:tcPr>
                  <w:tcW w:w="5220" w:type="dxa"/>
                  <w:tcBorders>
                    <w:top w:val="single" w:sz="15" w:space="0" w:color="000000"/>
                  </w:tcBorders>
                </w:tcPr>
                <w:p w14:paraId="50AB8E0A" w14:textId="77777777" w:rsidR="00083BC2" w:rsidRDefault="00083BC2">
                  <w:pPr>
                    <w:pStyle w:val="EmptyCellLayoutStyle"/>
                    <w:spacing w:after="0" w:line="240" w:lineRule="auto"/>
                  </w:pPr>
                </w:p>
              </w:tc>
              <w:tc>
                <w:tcPr>
                  <w:tcW w:w="359" w:type="dxa"/>
                  <w:tcBorders>
                    <w:top w:val="single" w:sz="15" w:space="0" w:color="000000"/>
                  </w:tcBorders>
                </w:tcPr>
                <w:p w14:paraId="6074ED39" w14:textId="77777777" w:rsidR="00083BC2" w:rsidRDefault="00083BC2">
                  <w:pPr>
                    <w:pStyle w:val="EmptyCellLayoutStyle"/>
                    <w:spacing w:after="0" w:line="240" w:lineRule="auto"/>
                  </w:pPr>
                </w:p>
              </w:tc>
              <w:tc>
                <w:tcPr>
                  <w:tcW w:w="5220" w:type="dxa"/>
                  <w:tcBorders>
                    <w:top w:val="single" w:sz="15" w:space="0" w:color="000000"/>
                  </w:tcBorders>
                </w:tcPr>
                <w:p w14:paraId="00BD8A83" w14:textId="77777777" w:rsidR="00083BC2" w:rsidRDefault="00083BC2">
                  <w:pPr>
                    <w:pStyle w:val="EmptyCellLayoutStyle"/>
                    <w:spacing w:after="0" w:line="240" w:lineRule="auto"/>
                  </w:pPr>
                </w:p>
              </w:tc>
              <w:tc>
                <w:tcPr>
                  <w:tcW w:w="180" w:type="dxa"/>
                  <w:tcBorders>
                    <w:top w:val="single" w:sz="15" w:space="0" w:color="000000"/>
                    <w:right w:val="single" w:sz="15" w:space="0" w:color="000000"/>
                  </w:tcBorders>
                </w:tcPr>
                <w:p w14:paraId="02777F29" w14:textId="77777777" w:rsidR="00083BC2" w:rsidRDefault="00083BC2">
                  <w:pPr>
                    <w:pStyle w:val="EmptyCellLayoutStyle"/>
                    <w:spacing w:after="0" w:line="240" w:lineRule="auto"/>
                  </w:pPr>
                </w:p>
              </w:tc>
            </w:tr>
            <w:tr w:rsidR="00087D98" w14:paraId="0AE8F3AE" w14:textId="77777777" w:rsidTr="00087D98">
              <w:trPr>
                <w:trHeight w:val="359"/>
              </w:trPr>
              <w:tc>
                <w:tcPr>
                  <w:tcW w:w="180" w:type="dxa"/>
                  <w:tcBorders>
                    <w:left w:val="single" w:sz="15" w:space="0" w:color="000000"/>
                  </w:tcBorders>
                </w:tcPr>
                <w:p w14:paraId="28EC4DEA" w14:textId="77777777" w:rsidR="00083BC2" w:rsidRDefault="00083BC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083BC2" w14:paraId="1F06AC49" w14:textId="77777777">
                    <w:trPr>
                      <w:trHeight w:val="282"/>
                    </w:trPr>
                    <w:tc>
                      <w:tcPr>
                        <w:tcW w:w="10800" w:type="dxa"/>
                        <w:tcBorders>
                          <w:top w:val="nil"/>
                          <w:left w:val="nil"/>
                          <w:bottom w:val="nil"/>
                          <w:right w:val="nil"/>
                        </w:tcBorders>
                        <w:tcMar>
                          <w:top w:w="39" w:type="dxa"/>
                          <w:left w:w="39" w:type="dxa"/>
                          <w:bottom w:w="39" w:type="dxa"/>
                          <w:right w:w="39" w:type="dxa"/>
                        </w:tcMar>
                      </w:tcPr>
                      <w:p w14:paraId="0C75D204" w14:textId="77777777" w:rsidR="00083BC2" w:rsidRDefault="00AF1318">
                        <w:pPr>
                          <w:spacing w:after="0" w:line="240" w:lineRule="auto"/>
                        </w:pPr>
                        <w:r>
                          <w:rPr>
                            <w:rFonts w:ascii="Arial" w:eastAsia="Arial" w:hAnsi="Arial"/>
                            <w:b/>
                            <w:i/>
                            <w:color w:val="000000"/>
                          </w:rPr>
                          <w:t>I certify that the entries on these pages are accurate and complete.</w:t>
                        </w:r>
                      </w:p>
                    </w:tc>
                  </w:tr>
                </w:tbl>
                <w:p w14:paraId="5E0C3546" w14:textId="77777777" w:rsidR="00083BC2" w:rsidRDefault="00083BC2">
                  <w:pPr>
                    <w:spacing w:after="0" w:line="240" w:lineRule="auto"/>
                  </w:pPr>
                </w:p>
              </w:tc>
              <w:tc>
                <w:tcPr>
                  <w:tcW w:w="180" w:type="dxa"/>
                  <w:tcBorders>
                    <w:right w:val="single" w:sz="15" w:space="0" w:color="000000"/>
                  </w:tcBorders>
                </w:tcPr>
                <w:p w14:paraId="213F0D2B" w14:textId="77777777" w:rsidR="00083BC2" w:rsidRDefault="00083BC2">
                  <w:pPr>
                    <w:pStyle w:val="EmptyCellLayoutStyle"/>
                    <w:spacing w:after="0" w:line="240" w:lineRule="auto"/>
                  </w:pPr>
                </w:p>
              </w:tc>
            </w:tr>
            <w:tr w:rsidR="00083BC2" w14:paraId="375A352C" w14:textId="77777777">
              <w:trPr>
                <w:trHeight w:val="180"/>
              </w:trPr>
              <w:tc>
                <w:tcPr>
                  <w:tcW w:w="180" w:type="dxa"/>
                  <w:tcBorders>
                    <w:left w:val="single" w:sz="15" w:space="0" w:color="000000"/>
                  </w:tcBorders>
                </w:tcPr>
                <w:p w14:paraId="25D91183" w14:textId="77777777" w:rsidR="00083BC2" w:rsidRDefault="00083BC2">
                  <w:pPr>
                    <w:pStyle w:val="EmptyCellLayoutStyle"/>
                    <w:spacing w:after="0" w:line="240" w:lineRule="auto"/>
                  </w:pPr>
                </w:p>
              </w:tc>
              <w:tc>
                <w:tcPr>
                  <w:tcW w:w="5220" w:type="dxa"/>
                </w:tcPr>
                <w:p w14:paraId="13818404" w14:textId="77777777" w:rsidR="00083BC2" w:rsidRDefault="00083BC2">
                  <w:pPr>
                    <w:pStyle w:val="EmptyCellLayoutStyle"/>
                    <w:spacing w:after="0" w:line="240" w:lineRule="auto"/>
                  </w:pPr>
                </w:p>
              </w:tc>
              <w:tc>
                <w:tcPr>
                  <w:tcW w:w="359" w:type="dxa"/>
                </w:tcPr>
                <w:p w14:paraId="6AB2547C" w14:textId="77777777" w:rsidR="00083BC2" w:rsidRDefault="00083BC2">
                  <w:pPr>
                    <w:pStyle w:val="EmptyCellLayoutStyle"/>
                    <w:spacing w:after="0" w:line="240" w:lineRule="auto"/>
                  </w:pPr>
                </w:p>
              </w:tc>
              <w:tc>
                <w:tcPr>
                  <w:tcW w:w="5220" w:type="dxa"/>
                </w:tcPr>
                <w:p w14:paraId="565FFA61" w14:textId="77777777" w:rsidR="00083BC2" w:rsidRDefault="00083BC2">
                  <w:pPr>
                    <w:pStyle w:val="EmptyCellLayoutStyle"/>
                    <w:spacing w:after="0" w:line="240" w:lineRule="auto"/>
                  </w:pPr>
                </w:p>
              </w:tc>
              <w:tc>
                <w:tcPr>
                  <w:tcW w:w="180" w:type="dxa"/>
                  <w:tcBorders>
                    <w:right w:val="single" w:sz="15" w:space="0" w:color="000000"/>
                  </w:tcBorders>
                </w:tcPr>
                <w:p w14:paraId="3B153334" w14:textId="77777777" w:rsidR="00083BC2" w:rsidRDefault="00083BC2">
                  <w:pPr>
                    <w:pStyle w:val="EmptyCellLayoutStyle"/>
                    <w:spacing w:after="0" w:line="240" w:lineRule="auto"/>
                  </w:pPr>
                </w:p>
              </w:tc>
            </w:tr>
            <w:tr w:rsidR="00083BC2" w14:paraId="0D991616" w14:textId="77777777">
              <w:trPr>
                <w:trHeight w:val="290"/>
              </w:trPr>
              <w:tc>
                <w:tcPr>
                  <w:tcW w:w="180" w:type="dxa"/>
                  <w:tcBorders>
                    <w:left w:val="single" w:sz="15" w:space="0" w:color="000000"/>
                  </w:tcBorders>
                </w:tcPr>
                <w:p w14:paraId="1AB6A650" w14:textId="77777777" w:rsidR="00083BC2" w:rsidRDefault="00083BC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083BC2" w14:paraId="4BCAA7CD" w14:textId="77777777">
                    <w:trPr>
                      <w:trHeight w:val="212"/>
                    </w:trPr>
                    <w:tc>
                      <w:tcPr>
                        <w:tcW w:w="5220" w:type="dxa"/>
                        <w:tcBorders>
                          <w:top w:val="nil"/>
                          <w:left w:val="nil"/>
                          <w:bottom w:val="nil"/>
                          <w:right w:val="nil"/>
                        </w:tcBorders>
                        <w:tcMar>
                          <w:top w:w="39" w:type="dxa"/>
                          <w:left w:w="39" w:type="dxa"/>
                          <w:bottom w:w="39" w:type="dxa"/>
                          <w:right w:w="39" w:type="dxa"/>
                        </w:tcMar>
                      </w:tcPr>
                      <w:p w14:paraId="6C170FEB" w14:textId="77777777" w:rsidR="00083BC2" w:rsidRDefault="00083BC2">
                        <w:pPr>
                          <w:spacing w:after="0" w:line="240" w:lineRule="auto"/>
                        </w:pPr>
                      </w:p>
                    </w:tc>
                  </w:tr>
                </w:tbl>
                <w:p w14:paraId="38944003" w14:textId="77777777" w:rsidR="00083BC2" w:rsidRDefault="00083BC2">
                  <w:pPr>
                    <w:spacing w:after="0" w:line="240" w:lineRule="auto"/>
                  </w:pPr>
                </w:p>
              </w:tc>
              <w:tc>
                <w:tcPr>
                  <w:tcW w:w="359" w:type="dxa"/>
                </w:tcPr>
                <w:p w14:paraId="2A687315" w14:textId="77777777" w:rsidR="00083BC2" w:rsidRDefault="00083BC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83BC2" w14:paraId="00A43577" w14:textId="77777777">
                    <w:trPr>
                      <w:trHeight w:val="212"/>
                    </w:trPr>
                    <w:tc>
                      <w:tcPr>
                        <w:tcW w:w="5220" w:type="dxa"/>
                        <w:tcBorders>
                          <w:top w:val="nil"/>
                          <w:left w:val="nil"/>
                          <w:bottom w:val="nil"/>
                          <w:right w:val="nil"/>
                        </w:tcBorders>
                        <w:tcMar>
                          <w:top w:w="39" w:type="dxa"/>
                          <w:left w:w="39" w:type="dxa"/>
                          <w:bottom w:w="39" w:type="dxa"/>
                          <w:right w:w="39" w:type="dxa"/>
                        </w:tcMar>
                      </w:tcPr>
                      <w:p w14:paraId="0413A4C1" w14:textId="3FF84160" w:rsidR="00083BC2" w:rsidRDefault="00083BC2">
                        <w:pPr>
                          <w:spacing w:after="0" w:line="240" w:lineRule="auto"/>
                        </w:pPr>
                      </w:p>
                    </w:tc>
                  </w:tr>
                </w:tbl>
                <w:p w14:paraId="36A3D64C" w14:textId="77777777" w:rsidR="00083BC2" w:rsidRDefault="00083BC2">
                  <w:pPr>
                    <w:spacing w:after="0" w:line="240" w:lineRule="auto"/>
                  </w:pPr>
                </w:p>
              </w:tc>
              <w:tc>
                <w:tcPr>
                  <w:tcW w:w="180" w:type="dxa"/>
                  <w:tcBorders>
                    <w:right w:val="single" w:sz="15" w:space="0" w:color="000000"/>
                  </w:tcBorders>
                </w:tcPr>
                <w:p w14:paraId="4660E0B3" w14:textId="77777777" w:rsidR="00083BC2" w:rsidRDefault="00083BC2">
                  <w:pPr>
                    <w:pStyle w:val="EmptyCellLayoutStyle"/>
                    <w:spacing w:after="0" w:line="240" w:lineRule="auto"/>
                  </w:pPr>
                </w:p>
              </w:tc>
            </w:tr>
            <w:tr w:rsidR="00083BC2" w14:paraId="02CE66D1" w14:textId="77777777">
              <w:trPr>
                <w:trHeight w:val="34"/>
              </w:trPr>
              <w:tc>
                <w:tcPr>
                  <w:tcW w:w="180" w:type="dxa"/>
                  <w:tcBorders>
                    <w:left w:val="single" w:sz="15" w:space="0" w:color="000000"/>
                  </w:tcBorders>
                </w:tcPr>
                <w:p w14:paraId="44F1026A" w14:textId="77777777" w:rsidR="00083BC2" w:rsidRDefault="00083BC2">
                  <w:pPr>
                    <w:pStyle w:val="EmptyCellLayoutStyle"/>
                    <w:spacing w:after="0" w:line="240" w:lineRule="auto"/>
                  </w:pPr>
                </w:p>
              </w:tc>
              <w:tc>
                <w:tcPr>
                  <w:tcW w:w="5220" w:type="dxa"/>
                </w:tcPr>
                <w:p w14:paraId="6CF66DBA" w14:textId="77777777" w:rsidR="00083BC2" w:rsidRDefault="00083BC2">
                  <w:pPr>
                    <w:pStyle w:val="EmptyCellLayoutStyle"/>
                    <w:spacing w:after="0" w:line="240" w:lineRule="auto"/>
                  </w:pPr>
                </w:p>
              </w:tc>
              <w:tc>
                <w:tcPr>
                  <w:tcW w:w="359" w:type="dxa"/>
                </w:tcPr>
                <w:p w14:paraId="44DC74E0" w14:textId="77777777" w:rsidR="00083BC2" w:rsidRDefault="00083BC2">
                  <w:pPr>
                    <w:pStyle w:val="EmptyCellLayoutStyle"/>
                    <w:spacing w:after="0" w:line="240" w:lineRule="auto"/>
                  </w:pPr>
                </w:p>
              </w:tc>
              <w:tc>
                <w:tcPr>
                  <w:tcW w:w="5220" w:type="dxa"/>
                </w:tcPr>
                <w:p w14:paraId="587C9C66" w14:textId="77777777" w:rsidR="00083BC2" w:rsidRDefault="00083BC2">
                  <w:pPr>
                    <w:pStyle w:val="EmptyCellLayoutStyle"/>
                    <w:spacing w:after="0" w:line="240" w:lineRule="auto"/>
                  </w:pPr>
                </w:p>
              </w:tc>
              <w:tc>
                <w:tcPr>
                  <w:tcW w:w="180" w:type="dxa"/>
                  <w:tcBorders>
                    <w:right w:val="single" w:sz="15" w:space="0" w:color="000000"/>
                  </w:tcBorders>
                </w:tcPr>
                <w:p w14:paraId="3F88EBE4" w14:textId="77777777" w:rsidR="00083BC2" w:rsidRDefault="00083BC2">
                  <w:pPr>
                    <w:pStyle w:val="EmptyCellLayoutStyle"/>
                    <w:spacing w:after="0" w:line="240" w:lineRule="auto"/>
                  </w:pPr>
                </w:p>
              </w:tc>
            </w:tr>
            <w:tr w:rsidR="00083BC2" w14:paraId="48A676A0" w14:textId="77777777">
              <w:trPr>
                <w:trHeight w:val="360"/>
              </w:trPr>
              <w:tc>
                <w:tcPr>
                  <w:tcW w:w="180" w:type="dxa"/>
                  <w:tcBorders>
                    <w:left w:val="single" w:sz="15" w:space="0" w:color="000000"/>
                  </w:tcBorders>
                </w:tcPr>
                <w:p w14:paraId="434B235D" w14:textId="77777777" w:rsidR="00083BC2" w:rsidRDefault="00083BC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083BC2" w14:paraId="568905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4986C8C" w14:textId="77777777" w:rsidR="00083BC2" w:rsidRDefault="00AF1318">
                        <w:pPr>
                          <w:spacing w:after="0" w:line="240" w:lineRule="auto"/>
                          <w:jc w:val="center"/>
                        </w:pPr>
                        <w:r>
                          <w:rPr>
                            <w:rFonts w:ascii="Arial" w:eastAsia="Arial" w:hAnsi="Arial"/>
                            <w:b/>
                            <w:color w:val="000000"/>
                            <w:sz w:val="16"/>
                          </w:rPr>
                          <w:t>Appointing Authority</w:t>
                        </w:r>
                      </w:p>
                    </w:tc>
                  </w:tr>
                </w:tbl>
                <w:p w14:paraId="61A34819" w14:textId="77777777" w:rsidR="00083BC2" w:rsidRDefault="00083BC2">
                  <w:pPr>
                    <w:spacing w:after="0" w:line="240" w:lineRule="auto"/>
                  </w:pPr>
                </w:p>
              </w:tc>
              <w:tc>
                <w:tcPr>
                  <w:tcW w:w="359" w:type="dxa"/>
                </w:tcPr>
                <w:p w14:paraId="5011C4D1" w14:textId="77777777" w:rsidR="00083BC2" w:rsidRDefault="00083BC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83BC2" w14:paraId="4194C47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B868AE" w14:textId="77777777" w:rsidR="00083BC2" w:rsidRDefault="00AF1318">
                        <w:pPr>
                          <w:spacing w:after="0" w:line="240" w:lineRule="auto"/>
                          <w:jc w:val="center"/>
                        </w:pPr>
                        <w:r>
                          <w:rPr>
                            <w:rFonts w:ascii="Arial" w:eastAsia="Arial" w:hAnsi="Arial"/>
                            <w:b/>
                            <w:color w:val="000000"/>
                            <w:sz w:val="16"/>
                          </w:rPr>
                          <w:t>Date</w:t>
                        </w:r>
                      </w:p>
                    </w:tc>
                  </w:tr>
                </w:tbl>
                <w:p w14:paraId="0342AAC2" w14:textId="77777777" w:rsidR="00083BC2" w:rsidRDefault="00083BC2">
                  <w:pPr>
                    <w:spacing w:after="0" w:line="240" w:lineRule="auto"/>
                  </w:pPr>
                </w:p>
              </w:tc>
              <w:tc>
                <w:tcPr>
                  <w:tcW w:w="180" w:type="dxa"/>
                  <w:tcBorders>
                    <w:right w:val="single" w:sz="15" w:space="0" w:color="000000"/>
                  </w:tcBorders>
                </w:tcPr>
                <w:p w14:paraId="2F9D828F" w14:textId="77777777" w:rsidR="00083BC2" w:rsidRDefault="00083BC2">
                  <w:pPr>
                    <w:pStyle w:val="EmptyCellLayoutStyle"/>
                    <w:spacing w:after="0" w:line="240" w:lineRule="auto"/>
                  </w:pPr>
                </w:p>
              </w:tc>
            </w:tr>
            <w:tr w:rsidR="00083BC2" w14:paraId="230A3A3D" w14:textId="77777777">
              <w:trPr>
                <w:trHeight w:val="214"/>
              </w:trPr>
              <w:tc>
                <w:tcPr>
                  <w:tcW w:w="180" w:type="dxa"/>
                  <w:tcBorders>
                    <w:left w:val="single" w:sz="15" w:space="0" w:color="000000"/>
                    <w:bottom w:val="single" w:sz="15" w:space="0" w:color="000000"/>
                  </w:tcBorders>
                </w:tcPr>
                <w:p w14:paraId="3521BE54" w14:textId="77777777" w:rsidR="00083BC2" w:rsidRDefault="00083BC2">
                  <w:pPr>
                    <w:pStyle w:val="EmptyCellLayoutStyle"/>
                    <w:spacing w:after="0" w:line="240" w:lineRule="auto"/>
                  </w:pPr>
                </w:p>
              </w:tc>
              <w:tc>
                <w:tcPr>
                  <w:tcW w:w="5220" w:type="dxa"/>
                  <w:tcBorders>
                    <w:bottom w:val="single" w:sz="15" w:space="0" w:color="000000"/>
                  </w:tcBorders>
                </w:tcPr>
                <w:p w14:paraId="6A8F6D10" w14:textId="77777777" w:rsidR="00083BC2" w:rsidRDefault="00083BC2">
                  <w:pPr>
                    <w:pStyle w:val="EmptyCellLayoutStyle"/>
                    <w:spacing w:after="0" w:line="240" w:lineRule="auto"/>
                  </w:pPr>
                </w:p>
              </w:tc>
              <w:tc>
                <w:tcPr>
                  <w:tcW w:w="359" w:type="dxa"/>
                  <w:tcBorders>
                    <w:bottom w:val="single" w:sz="15" w:space="0" w:color="000000"/>
                  </w:tcBorders>
                </w:tcPr>
                <w:p w14:paraId="1B57E2C5" w14:textId="77777777" w:rsidR="00083BC2" w:rsidRDefault="00083BC2">
                  <w:pPr>
                    <w:pStyle w:val="EmptyCellLayoutStyle"/>
                    <w:spacing w:after="0" w:line="240" w:lineRule="auto"/>
                  </w:pPr>
                </w:p>
              </w:tc>
              <w:tc>
                <w:tcPr>
                  <w:tcW w:w="5220" w:type="dxa"/>
                  <w:tcBorders>
                    <w:bottom w:val="single" w:sz="15" w:space="0" w:color="000000"/>
                  </w:tcBorders>
                </w:tcPr>
                <w:p w14:paraId="15A35EE2" w14:textId="77777777" w:rsidR="00083BC2" w:rsidRDefault="00083BC2">
                  <w:pPr>
                    <w:pStyle w:val="EmptyCellLayoutStyle"/>
                    <w:spacing w:after="0" w:line="240" w:lineRule="auto"/>
                  </w:pPr>
                </w:p>
              </w:tc>
              <w:tc>
                <w:tcPr>
                  <w:tcW w:w="180" w:type="dxa"/>
                  <w:tcBorders>
                    <w:bottom w:val="single" w:sz="15" w:space="0" w:color="000000"/>
                    <w:right w:val="single" w:sz="15" w:space="0" w:color="000000"/>
                  </w:tcBorders>
                </w:tcPr>
                <w:p w14:paraId="377BCA3C" w14:textId="77777777" w:rsidR="00083BC2" w:rsidRDefault="00083BC2">
                  <w:pPr>
                    <w:pStyle w:val="EmptyCellLayoutStyle"/>
                    <w:spacing w:after="0" w:line="240" w:lineRule="auto"/>
                  </w:pPr>
                </w:p>
              </w:tc>
            </w:tr>
          </w:tbl>
          <w:p w14:paraId="5A68F2DA" w14:textId="77777777" w:rsidR="00083BC2" w:rsidRDefault="00083BC2">
            <w:pPr>
              <w:spacing w:after="0" w:line="240" w:lineRule="auto"/>
            </w:pPr>
          </w:p>
        </w:tc>
        <w:tc>
          <w:tcPr>
            <w:tcW w:w="179" w:type="dxa"/>
          </w:tcPr>
          <w:p w14:paraId="5BC4ACB9" w14:textId="77777777" w:rsidR="00083BC2" w:rsidRDefault="00083BC2">
            <w:pPr>
              <w:pStyle w:val="EmptyCellLayoutStyle"/>
              <w:spacing w:after="0" w:line="240" w:lineRule="auto"/>
            </w:pPr>
          </w:p>
        </w:tc>
      </w:tr>
      <w:tr w:rsidR="00083BC2" w14:paraId="018C3584" w14:textId="77777777">
        <w:trPr>
          <w:trHeight w:val="92"/>
        </w:trPr>
        <w:tc>
          <w:tcPr>
            <w:tcW w:w="179" w:type="dxa"/>
          </w:tcPr>
          <w:p w14:paraId="14FC1A67" w14:textId="77777777" w:rsidR="00083BC2" w:rsidRDefault="00083BC2">
            <w:pPr>
              <w:pStyle w:val="EmptyCellLayoutStyle"/>
              <w:spacing w:after="0" w:line="240" w:lineRule="auto"/>
            </w:pPr>
          </w:p>
        </w:tc>
        <w:tc>
          <w:tcPr>
            <w:tcW w:w="0" w:type="dxa"/>
          </w:tcPr>
          <w:p w14:paraId="268D9C2A" w14:textId="77777777" w:rsidR="00083BC2" w:rsidRDefault="00083BC2">
            <w:pPr>
              <w:pStyle w:val="EmptyCellLayoutStyle"/>
              <w:spacing w:after="0" w:line="240" w:lineRule="auto"/>
            </w:pPr>
          </w:p>
        </w:tc>
        <w:tc>
          <w:tcPr>
            <w:tcW w:w="0" w:type="dxa"/>
          </w:tcPr>
          <w:p w14:paraId="21ACBA52" w14:textId="77777777" w:rsidR="00083BC2" w:rsidRDefault="00083BC2">
            <w:pPr>
              <w:pStyle w:val="EmptyCellLayoutStyle"/>
              <w:spacing w:after="0" w:line="240" w:lineRule="auto"/>
            </w:pPr>
          </w:p>
        </w:tc>
        <w:tc>
          <w:tcPr>
            <w:tcW w:w="0" w:type="dxa"/>
          </w:tcPr>
          <w:p w14:paraId="7A74A511" w14:textId="77777777" w:rsidR="00083BC2" w:rsidRDefault="00083BC2">
            <w:pPr>
              <w:pStyle w:val="EmptyCellLayoutStyle"/>
              <w:spacing w:after="0" w:line="240" w:lineRule="auto"/>
            </w:pPr>
          </w:p>
        </w:tc>
        <w:tc>
          <w:tcPr>
            <w:tcW w:w="0" w:type="dxa"/>
          </w:tcPr>
          <w:p w14:paraId="67ED6FBD" w14:textId="77777777" w:rsidR="00083BC2" w:rsidRDefault="00083BC2">
            <w:pPr>
              <w:pStyle w:val="EmptyCellLayoutStyle"/>
              <w:spacing w:after="0" w:line="240" w:lineRule="auto"/>
            </w:pPr>
          </w:p>
        </w:tc>
        <w:tc>
          <w:tcPr>
            <w:tcW w:w="0" w:type="dxa"/>
          </w:tcPr>
          <w:p w14:paraId="1AE49B86" w14:textId="77777777" w:rsidR="00083BC2" w:rsidRDefault="00083BC2">
            <w:pPr>
              <w:pStyle w:val="EmptyCellLayoutStyle"/>
              <w:spacing w:after="0" w:line="240" w:lineRule="auto"/>
            </w:pPr>
          </w:p>
        </w:tc>
        <w:tc>
          <w:tcPr>
            <w:tcW w:w="0" w:type="dxa"/>
          </w:tcPr>
          <w:p w14:paraId="4F2F32CE" w14:textId="77777777" w:rsidR="00083BC2" w:rsidRDefault="00083BC2">
            <w:pPr>
              <w:pStyle w:val="EmptyCellLayoutStyle"/>
              <w:spacing w:after="0" w:line="240" w:lineRule="auto"/>
            </w:pPr>
          </w:p>
        </w:tc>
        <w:tc>
          <w:tcPr>
            <w:tcW w:w="2505" w:type="dxa"/>
          </w:tcPr>
          <w:p w14:paraId="60BCDB7B" w14:textId="77777777" w:rsidR="00083BC2" w:rsidRDefault="00083BC2">
            <w:pPr>
              <w:pStyle w:val="EmptyCellLayoutStyle"/>
              <w:spacing w:after="0" w:line="240" w:lineRule="auto"/>
            </w:pPr>
          </w:p>
        </w:tc>
        <w:tc>
          <w:tcPr>
            <w:tcW w:w="6120" w:type="dxa"/>
          </w:tcPr>
          <w:p w14:paraId="483CE4EF" w14:textId="77777777" w:rsidR="00083BC2" w:rsidRDefault="00083BC2">
            <w:pPr>
              <w:pStyle w:val="EmptyCellLayoutStyle"/>
              <w:spacing w:after="0" w:line="240" w:lineRule="auto"/>
            </w:pPr>
          </w:p>
        </w:tc>
        <w:tc>
          <w:tcPr>
            <w:tcW w:w="2534" w:type="dxa"/>
          </w:tcPr>
          <w:p w14:paraId="63278A33" w14:textId="77777777" w:rsidR="00083BC2" w:rsidRDefault="00083BC2">
            <w:pPr>
              <w:pStyle w:val="EmptyCellLayoutStyle"/>
              <w:spacing w:after="0" w:line="240" w:lineRule="auto"/>
            </w:pPr>
          </w:p>
        </w:tc>
        <w:tc>
          <w:tcPr>
            <w:tcW w:w="179" w:type="dxa"/>
          </w:tcPr>
          <w:p w14:paraId="7EEDBD83" w14:textId="77777777" w:rsidR="00083BC2" w:rsidRDefault="00083BC2">
            <w:pPr>
              <w:pStyle w:val="EmptyCellLayoutStyle"/>
              <w:spacing w:after="0" w:line="240" w:lineRule="auto"/>
            </w:pPr>
          </w:p>
        </w:tc>
      </w:tr>
      <w:tr w:rsidR="00087D98" w14:paraId="47AC89D1" w14:textId="77777777" w:rsidTr="00087D98">
        <w:tc>
          <w:tcPr>
            <w:tcW w:w="179" w:type="dxa"/>
          </w:tcPr>
          <w:p w14:paraId="7AEDC438" w14:textId="77777777" w:rsidR="00083BC2" w:rsidRDefault="00083BC2">
            <w:pPr>
              <w:pStyle w:val="EmptyCellLayoutStyle"/>
              <w:spacing w:after="0" w:line="240" w:lineRule="auto"/>
            </w:pPr>
          </w:p>
        </w:tc>
        <w:tc>
          <w:tcPr>
            <w:tcW w:w="0" w:type="dxa"/>
          </w:tcPr>
          <w:p w14:paraId="0E8D8C30" w14:textId="77777777" w:rsidR="00083BC2" w:rsidRDefault="00083BC2">
            <w:pPr>
              <w:pStyle w:val="EmptyCellLayoutStyle"/>
              <w:spacing w:after="0" w:line="240" w:lineRule="auto"/>
            </w:pPr>
          </w:p>
        </w:tc>
        <w:tc>
          <w:tcPr>
            <w:tcW w:w="0" w:type="dxa"/>
          </w:tcPr>
          <w:p w14:paraId="6747C568" w14:textId="77777777" w:rsidR="00083BC2" w:rsidRDefault="00083BC2">
            <w:pPr>
              <w:pStyle w:val="EmptyCellLayoutStyle"/>
              <w:spacing w:after="0" w:line="240" w:lineRule="auto"/>
            </w:pPr>
          </w:p>
        </w:tc>
        <w:tc>
          <w:tcPr>
            <w:tcW w:w="0" w:type="dxa"/>
          </w:tcPr>
          <w:p w14:paraId="476D1AEC" w14:textId="77777777" w:rsidR="00083BC2" w:rsidRDefault="00083BC2">
            <w:pPr>
              <w:pStyle w:val="EmptyCellLayoutStyle"/>
              <w:spacing w:after="0" w:line="240" w:lineRule="auto"/>
            </w:pPr>
          </w:p>
        </w:tc>
        <w:tc>
          <w:tcPr>
            <w:tcW w:w="0" w:type="dxa"/>
          </w:tcPr>
          <w:p w14:paraId="3FAE980A" w14:textId="77777777" w:rsidR="00083BC2" w:rsidRDefault="00083BC2">
            <w:pPr>
              <w:pStyle w:val="EmptyCellLayoutStyle"/>
              <w:spacing w:after="0" w:line="240" w:lineRule="auto"/>
            </w:pPr>
          </w:p>
        </w:tc>
        <w:tc>
          <w:tcPr>
            <w:tcW w:w="0" w:type="dxa"/>
          </w:tcPr>
          <w:p w14:paraId="280B9C57" w14:textId="77777777" w:rsidR="00083BC2" w:rsidRDefault="00083BC2">
            <w:pPr>
              <w:pStyle w:val="EmptyCellLayoutStyle"/>
              <w:spacing w:after="0" w:line="240" w:lineRule="auto"/>
            </w:pPr>
          </w:p>
        </w:tc>
        <w:tc>
          <w:tcPr>
            <w:tcW w:w="0" w:type="dxa"/>
          </w:tcPr>
          <w:p w14:paraId="60796DE0" w14:textId="77777777" w:rsidR="00083BC2" w:rsidRDefault="00083BC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083BC2" w14:paraId="562B450D" w14:textId="77777777">
              <w:trPr>
                <w:trHeight w:val="197"/>
              </w:trPr>
              <w:tc>
                <w:tcPr>
                  <w:tcW w:w="180" w:type="dxa"/>
                  <w:tcBorders>
                    <w:top w:val="single" w:sz="15" w:space="0" w:color="000000"/>
                    <w:left w:val="single" w:sz="15" w:space="0" w:color="000000"/>
                  </w:tcBorders>
                </w:tcPr>
                <w:p w14:paraId="2D791406" w14:textId="77777777" w:rsidR="00083BC2" w:rsidRDefault="00083BC2">
                  <w:pPr>
                    <w:pStyle w:val="EmptyCellLayoutStyle"/>
                    <w:spacing w:after="0" w:line="240" w:lineRule="auto"/>
                  </w:pPr>
                </w:p>
              </w:tc>
              <w:tc>
                <w:tcPr>
                  <w:tcW w:w="5220" w:type="dxa"/>
                  <w:tcBorders>
                    <w:top w:val="single" w:sz="15" w:space="0" w:color="000000"/>
                  </w:tcBorders>
                </w:tcPr>
                <w:p w14:paraId="1902085E" w14:textId="77777777" w:rsidR="00083BC2" w:rsidRDefault="00083BC2">
                  <w:pPr>
                    <w:pStyle w:val="EmptyCellLayoutStyle"/>
                    <w:spacing w:after="0" w:line="240" w:lineRule="auto"/>
                  </w:pPr>
                </w:p>
              </w:tc>
              <w:tc>
                <w:tcPr>
                  <w:tcW w:w="359" w:type="dxa"/>
                  <w:tcBorders>
                    <w:top w:val="single" w:sz="15" w:space="0" w:color="000000"/>
                  </w:tcBorders>
                </w:tcPr>
                <w:p w14:paraId="7E07BDFC" w14:textId="77777777" w:rsidR="00083BC2" w:rsidRDefault="00083BC2">
                  <w:pPr>
                    <w:pStyle w:val="EmptyCellLayoutStyle"/>
                    <w:spacing w:after="0" w:line="240" w:lineRule="auto"/>
                  </w:pPr>
                </w:p>
              </w:tc>
              <w:tc>
                <w:tcPr>
                  <w:tcW w:w="5220" w:type="dxa"/>
                  <w:tcBorders>
                    <w:top w:val="single" w:sz="15" w:space="0" w:color="000000"/>
                  </w:tcBorders>
                </w:tcPr>
                <w:p w14:paraId="0A106376" w14:textId="77777777" w:rsidR="00083BC2" w:rsidRDefault="00083BC2">
                  <w:pPr>
                    <w:pStyle w:val="EmptyCellLayoutStyle"/>
                    <w:spacing w:after="0" w:line="240" w:lineRule="auto"/>
                  </w:pPr>
                </w:p>
              </w:tc>
              <w:tc>
                <w:tcPr>
                  <w:tcW w:w="180" w:type="dxa"/>
                  <w:tcBorders>
                    <w:top w:val="single" w:sz="15" w:space="0" w:color="000000"/>
                    <w:right w:val="single" w:sz="15" w:space="0" w:color="000000"/>
                  </w:tcBorders>
                </w:tcPr>
                <w:p w14:paraId="31C46389" w14:textId="77777777" w:rsidR="00083BC2" w:rsidRDefault="00083BC2">
                  <w:pPr>
                    <w:pStyle w:val="EmptyCellLayoutStyle"/>
                    <w:spacing w:after="0" w:line="240" w:lineRule="auto"/>
                  </w:pPr>
                </w:p>
              </w:tc>
            </w:tr>
            <w:tr w:rsidR="00087D98" w14:paraId="0D96D54E" w14:textId="77777777" w:rsidTr="00087D98">
              <w:trPr>
                <w:trHeight w:val="540"/>
              </w:trPr>
              <w:tc>
                <w:tcPr>
                  <w:tcW w:w="180" w:type="dxa"/>
                  <w:tcBorders>
                    <w:left w:val="single" w:sz="15" w:space="0" w:color="000000"/>
                  </w:tcBorders>
                </w:tcPr>
                <w:p w14:paraId="5504EC19" w14:textId="77777777" w:rsidR="00083BC2" w:rsidRDefault="00083BC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083BC2" w14:paraId="5E0611B9" w14:textId="77777777">
                    <w:trPr>
                      <w:trHeight w:val="462"/>
                    </w:trPr>
                    <w:tc>
                      <w:tcPr>
                        <w:tcW w:w="10800" w:type="dxa"/>
                        <w:tcBorders>
                          <w:top w:val="nil"/>
                          <w:left w:val="nil"/>
                          <w:bottom w:val="nil"/>
                          <w:right w:val="nil"/>
                        </w:tcBorders>
                        <w:tcMar>
                          <w:top w:w="39" w:type="dxa"/>
                          <w:left w:w="39" w:type="dxa"/>
                          <w:bottom w:w="39" w:type="dxa"/>
                          <w:right w:w="39" w:type="dxa"/>
                        </w:tcMar>
                      </w:tcPr>
                      <w:p w14:paraId="38E255E5" w14:textId="77777777" w:rsidR="00083BC2" w:rsidRDefault="00AF131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9E2D6C0" w14:textId="77777777" w:rsidR="00083BC2" w:rsidRDefault="00083BC2">
                  <w:pPr>
                    <w:spacing w:after="0" w:line="240" w:lineRule="auto"/>
                  </w:pPr>
                </w:p>
              </w:tc>
              <w:tc>
                <w:tcPr>
                  <w:tcW w:w="180" w:type="dxa"/>
                  <w:tcBorders>
                    <w:right w:val="single" w:sz="15" w:space="0" w:color="000000"/>
                  </w:tcBorders>
                </w:tcPr>
                <w:p w14:paraId="0EDB4947" w14:textId="77777777" w:rsidR="00083BC2" w:rsidRDefault="00083BC2">
                  <w:pPr>
                    <w:pStyle w:val="EmptyCellLayoutStyle"/>
                    <w:spacing w:after="0" w:line="240" w:lineRule="auto"/>
                  </w:pPr>
                </w:p>
              </w:tc>
            </w:tr>
            <w:tr w:rsidR="00083BC2" w14:paraId="0AE67A1F" w14:textId="77777777">
              <w:trPr>
                <w:trHeight w:val="17"/>
              </w:trPr>
              <w:tc>
                <w:tcPr>
                  <w:tcW w:w="180" w:type="dxa"/>
                  <w:tcBorders>
                    <w:left w:val="single" w:sz="15" w:space="0" w:color="000000"/>
                  </w:tcBorders>
                </w:tcPr>
                <w:p w14:paraId="6E81C0C3" w14:textId="77777777" w:rsidR="00083BC2" w:rsidRDefault="00083BC2">
                  <w:pPr>
                    <w:pStyle w:val="EmptyCellLayoutStyle"/>
                    <w:spacing w:after="0" w:line="240" w:lineRule="auto"/>
                  </w:pPr>
                </w:p>
              </w:tc>
              <w:tc>
                <w:tcPr>
                  <w:tcW w:w="5220" w:type="dxa"/>
                  <w:vMerge w:val="restart"/>
                </w:tcPr>
                <w:p w14:paraId="25CFA8B8" w14:textId="77777777" w:rsidR="00083BC2" w:rsidRDefault="00083BC2">
                  <w:pPr>
                    <w:spacing w:after="0" w:line="240" w:lineRule="auto"/>
                  </w:pPr>
                </w:p>
              </w:tc>
              <w:tc>
                <w:tcPr>
                  <w:tcW w:w="359" w:type="dxa"/>
                </w:tcPr>
                <w:p w14:paraId="2A885594" w14:textId="77777777" w:rsidR="00083BC2" w:rsidRDefault="00083BC2">
                  <w:pPr>
                    <w:pStyle w:val="EmptyCellLayoutStyle"/>
                    <w:spacing w:after="0" w:line="240" w:lineRule="auto"/>
                  </w:pPr>
                </w:p>
              </w:tc>
              <w:tc>
                <w:tcPr>
                  <w:tcW w:w="5220" w:type="dxa"/>
                </w:tcPr>
                <w:p w14:paraId="4B47E8F1" w14:textId="77777777" w:rsidR="00083BC2" w:rsidRDefault="00083BC2">
                  <w:pPr>
                    <w:pStyle w:val="EmptyCellLayoutStyle"/>
                    <w:spacing w:after="0" w:line="240" w:lineRule="auto"/>
                  </w:pPr>
                </w:p>
              </w:tc>
              <w:tc>
                <w:tcPr>
                  <w:tcW w:w="180" w:type="dxa"/>
                  <w:tcBorders>
                    <w:right w:val="single" w:sz="15" w:space="0" w:color="000000"/>
                  </w:tcBorders>
                </w:tcPr>
                <w:p w14:paraId="20C04367" w14:textId="77777777" w:rsidR="00083BC2" w:rsidRDefault="00083BC2">
                  <w:pPr>
                    <w:pStyle w:val="EmptyCellLayoutStyle"/>
                    <w:spacing w:after="0" w:line="240" w:lineRule="auto"/>
                  </w:pPr>
                </w:p>
              </w:tc>
            </w:tr>
            <w:tr w:rsidR="00083BC2" w14:paraId="12D0C0BB" w14:textId="77777777">
              <w:trPr>
                <w:trHeight w:val="273"/>
              </w:trPr>
              <w:tc>
                <w:tcPr>
                  <w:tcW w:w="180" w:type="dxa"/>
                  <w:tcBorders>
                    <w:left w:val="single" w:sz="15" w:space="0" w:color="000000"/>
                  </w:tcBorders>
                </w:tcPr>
                <w:p w14:paraId="46E7B77A" w14:textId="77777777" w:rsidR="00083BC2" w:rsidRDefault="00083BC2">
                  <w:pPr>
                    <w:pStyle w:val="EmptyCellLayoutStyle"/>
                    <w:spacing w:after="0" w:line="240" w:lineRule="auto"/>
                  </w:pPr>
                </w:p>
              </w:tc>
              <w:tc>
                <w:tcPr>
                  <w:tcW w:w="5220" w:type="dxa"/>
                  <w:vMerge/>
                </w:tcPr>
                <w:p w14:paraId="42769059" w14:textId="77777777" w:rsidR="00083BC2" w:rsidRDefault="00083BC2">
                  <w:pPr>
                    <w:pStyle w:val="EmptyCellLayoutStyle"/>
                    <w:spacing w:after="0" w:line="240" w:lineRule="auto"/>
                  </w:pPr>
                </w:p>
              </w:tc>
              <w:tc>
                <w:tcPr>
                  <w:tcW w:w="359" w:type="dxa"/>
                </w:tcPr>
                <w:p w14:paraId="598C75AE" w14:textId="77777777" w:rsidR="00083BC2" w:rsidRDefault="00083BC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83BC2" w14:paraId="0E17C2BB" w14:textId="77777777">
                    <w:trPr>
                      <w:trHeight w:val="212"/>
                    </w:trPr>
                    <w:tc>
                      <w:tcPr>
                        <w:tcW w:w="5220" w:type="dxa"/>
                        <w:tcBorders>
                          <w:top w:val="nil"/>
                          <w:left w:val="nil"/>
                          <w:bottom w:val="nil"/>
                          <w:right w:val="nil"/>
                        </w:tcBorders>
                        <w:tcMar>
                          <w:top w:w="39" w:type="dxa"/>
                          <w:left w:w="39" w:type="dxa"/>
                          <w:bottom w:w="39" w:type="dxa"/>
                          <w:right w:w="39" w:type="dxa"/>
                        </w:tcMar>
                      </w:tcPr>
                      <w:p w14:paraId="7C8B7BC2" w14:textId="77777777" w:rsidR="00083BC2" w:rsidRDefault="00083BC2">
                        <w:pPr>
                          <w:spacing w:after="0" w:line="240" w:lineRule="auto"/>
                        </w:pPr>
                      </w:p>
                    </w:tc>
                  </w:tr>
                </w:tbl>
                <w:p w14:paraId="40964026" w14:textId="77777777" w:rsidR="00083BC2" w:rsidRDefault="00083BC2">
                  <w:pPr>
                    <w:spacing w:after="0" w:line="240" w:lineRule="auto"/>
                  </w:pPr>
                </w:p>
              </w:tc>
              <w:tc>
                <w:tcPr>
                  <w:tcW w:w="180" w:type="dxa"/>
                  <w:tcBorders>
                    <w:right w:val="single" w:sz="15" w:space="0" w:color="000000"/>
                  </w:tcBorders>
                </w:tcPr>
                <w:p w14:paraId="5F27BED4" w14:textId="77777777" w:rsidR="00083BC2" w:rsidRDefault="00083BC2">
                  <w:pPr>
                    <w:pStyle w:val="EmptyCellLayoutStyle"/>
                    <w:spacing w:after="0" w:line="240" w:lineRule="auto"/>
                  </w:pPr>
                </w:p>
              </w:tc>
            </w:tr>
            <w:tr w:rsidR="00083BC2" w14:paraId="0F5F9B4C" w14:textId="77777777">
              <w:trPr>
                <w:trHeight w:val="17"/>
              </w:trPr>
              <w:tc>
                <w:tcPr>
                  <w:tcW w:w="180" w:type="dxa"/>
                  <w:tcBorders>
                    <w:left w:val="single" w:sz="15" w:space="0" w:color="000000"/>
                  </w:tcBorders>
                </w:tcPr>
                <w:p w14:paraId="6D7E871E" w14:textId="77777777" w:rsidR="00083BC2" w:rsidRDefault="00083BC2">
                  <w:pPr>
                    <w:pStyle w:val="EmptyCellLayoutStyle"/>
                    <w:spacing w:after="0" w:line="240" w:lineRule="auto"/>
                  </w:pPr>
                </w:p>
              </w:tc>
              <w:tc>
                <w:tcPr>
                  <w:tcW w:w="5220" w:type="dxa"/>
                </w:tcPr>
                <w:p w14:paraId="2A128B27" w14:textId="77777777" w:rsidR="00083BC2" w:rsidRDefault="00083BC2">
                  <w:pPr>
                    <w:pStyle w:val="EmptyCellLayoutStyle"/>
                    <w:spacing w:after="0" w:line="240" w:lineRule="auto"/>
                  </w:pPr>
                </w:p>
              </w:tc>
              <w:tc>
                <w:tcPr>
                  <w:tcW w:w="359" w:type="dxa"/>
                </w:tcPr>
                <w:p w14:paraId="24711762" w14:textId="77777777" w:rsidR="00083BC2" w:rsidRDefault="00083BC2">
                  <w:pPr>
                    <w:pStyle w:val="EmptyCellLayoutStyle"/>
                    <w:spacing w:after="0" w:line="240" w:lineRule="auto"/>
                  </w:pPr>
                </w:p>
              </w:tc>
              <w:tc>
                <w:tcPr>
                  <w:tcW w:w="5220" w:type="dxa"/>
                  <w:vMerge/>
                </w:tcPr>
                <w:p w14:paraId="219AD7A1" w14:textId="77777777" w:rsidR="00083BC2" w:rsidRDefault="00083BC2">
                  <w:pPr>
                    <w:pStyle w:val="EmptyCellLayoutStyle"/>
                    <w:spacing w:after="0" w:line="240" w:lineRule="auto"/>
                  </w:pPr>
                </w:p>
              </w:tc>
              <w:tc>
                <w:tcPr>
                  <w:tcW w:w="180" w:type="dxa"/>
                  <w:tcBorders>
                    <w:right w:val="single" w:sz="15" w:space="0" w:color="000000"/>
                  </w:tcBorders>
                </w:tcPr>
                <w:p w14:paraId="4C4F0AD6" w14:textId="77777777" w:rsidR="00083BC2" w:rsidRDefault="00083BC2">
                  <w:pPr>
                    <w:pStyle w:val="EmptyCellLayoutStyle"/>
                    <w:spacing w:after="0" w:line="240" w:lineRule="auto"/>
                  </w:pPr>
                </w:p>
              </w:tc>
            </w:tr>
            <w:tr w:rsidR="00083BC2" w14:paraId="156F4811" w14:textId="77777777">
              <w:trPr>
                <w:trHeight w:val="17"/>
              </w:trPr>
              <w:tc>
                <w:tcPr>
                  <w:tcW w:w="180" w:type="dxa"/>
                  <w:tcBorders>
                    <w:left w:val="single" w:sz="15" w:space="0" w:color="000000"/>
                  </w:tcBorders>
                </w:tcPr>
                <w:p w14:paraId="61D56722" w14:textId="77777777" w:rsidR="00083BC2" w:rsidRDefault="00083BC2">
                  <w:pPr>
                    <w:pStyle w:val="EmptyCellLayoutStyle"/>
                    <w:spacing w:after="0" w:line="240" w:lineRule="auto"/>
                  </w:pPr>
                </w:p>
              </w:tc>
              <w:tc>
                <w:tcPr>
                  <w:tcW w:w="5220" w:type="dxa"/>
                </w:tcPr>
                <w:p w14:paraId="52E269DA" w14:textId="77777777" w:rsidR="00083BC2" w:rsidRDefault="00083BC2">
                  <w:pPr>
                    <w:pStyle w:val="EmptyCellLayoutStyle"/>
                    <w:spacing w:after="0" w:line="240" w:lineRule="auto"/>
                  </w:pPr>
                </w:p>
              </w:tc>
              <w:tc>
                <w:tcPr>
                  <w:tcW w:w="359" w:type="dxa"/>
                </w:tcPr>
                <w:p w14:paraId="5303BC9E" w14:textId="77777777" w:rsidR="00083BC2" w:rsidRDefault="00083BC2">
                  <w:pPr>
                    <w:pStyle w:val="EmptyCellLayoutStyle"/>
                    <w:spacing w:after="0" w:line="240" w:lineRule="auto"/>
                  </w:pPr>
                </w:p>
              </w:tc>
              <w:tc>
                <w:tcPr>
                  <w:tcW w:w="5220" w:type="dxa"/>
                </w:tcPr>
                <w:p w14:paraId="5167CCDE" w14:textId="77777777" w:rsidR="00083BC2" w:rsidRDefault="00083BC2">
                  <w:pPr>
                    <w:pStyle w:val="EmptyCellLayoutStyle"/>
                    <w:spacing w:after="0" w:line="240" w:lineRule="auto"/>
                  </w:pPr>
                </w:p>
              </w:tc>
              <w:tc>
                <w:tcPr>
                  <w:tcW w:w="180" w:type="dxa"/>
                  <w:tcBorders>
                    <w:right w:val="single" w:sz="15" w:space="0" w:color="000000"/>
                  </w:tcBorders>
                </w:tcPr>
                <w:p w14:paraId="162B47D4" w14:textId="77777777" w:rsidR="00083BC2" w:rsidRDefault="00083BC2">
                  <w:pPr>
                    <w:pStyle w:val="EmptyCellLayoutStyle"/>
                    <w:spacing w:after="0" w:line="240" w:lineRule="auto"/>
                  </w:pPr>
                </w:p>
              </w:tc>
            </w:tr>
            <w:tr w:rsidR="00083BC2" w14:paraId="73FD1D61" w14:textId="77777777">
              <w:trPr>
                <w:trHeight w:val="17"/>
              </w:trPr>
              <w:tc>
                <w:tcPr>
                  <w:tcW w:w="180" w:type="dxa"/>
                  <w:tcBorders>
                    <w:left w:val="single" w:sz="15" w:space="0" w:color="000000"/>
                  </w:tcBorders>
                </w:tcPr>
                <w:p w14:paraId="692C628E" w14:textId="77777777" w:rsidR="00083BC2" w:rsidRDefault="00083BC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083BC2" w14:paraId="001D196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CDCC22" w14:textId="77777777" w:rsidR="00083BC2" w:rsidRDefault="00AF1318">
                        <w:pPr>
                          <w:spacing w:after="0" w:line="240" w:lineRule="auto"/>
                          <w:jc w:val="center"/>
                        </w:pPr>
                        <w:r>
                          <w:rPr>
                            <w:rFonts w:ascii="Arial" w:eastAsia="Arial" w:hAnsi="Arial"/>
                            <w:b/>
                            <w:color w:val="000000"/>
                            <w:sz w:val="16"/>
                          </w:rPr>
                          <w:t>Employee</w:t>
                        </w:r>
                      </w:p>
                    </w:tc>
                  </w:tr>
                </w:tbl>
                <w:p w14:paraId="77656C12" w14:textId="77777777" w:rsidR="00083BC2" w:rsidRDefault="00083BC2">
                  <w:pPr>
                    <w:spacing w:after="0" w:line="240" w:lineRule="auto"/>
                  </w:pPr>
                </w:p>
              </w:tc>
              <w:tc>
                <w:tcPr>
                  <w:tcW w:w="359" w:type="dxa"/>
                </w:tcPr>
                <w:p w14:paraId="08EFE9F3" w14:textId="77777777" w:rsidR="00083BC2" w:rsidRDefault="00083BC2">
                  <w:pPr>
                    <w:pStyle w:val="EmptyCellLayoutStyle"/>
                    <w:spacing w:after="0" w:line="240" w:lineRule="auto"/>
                  </w:pPr>
                </w:p>
              </w:tc>
              <w:tc>
                <w:tcPr>
                  <w:tcW w:w="5220" w:type="dxa"/>
                </w:tcPr>
                <w:p w14:paraId="76EED76E" w14:textId="77777777" w:rsidR="00083BC2" w:rsidRDefault="00083BC2">
                  <w:pPr>
                    <w:pStyle w:val="EmptyCellLayoutStyle"/>
                    <w:spacing w:after="0" w:line="240" w:lineRule="auto"/>
                  </w:pPr>
                </w:p>
              </w:tc>
              <w:tc>
                <w:tcPr>
                  <w:tcW w:w="180" w:type="dxa"/>
                  <w:tcBorders>
                    <w:right w:val="single" w:sz="15" w:space="0" w:color="000000"/>
                  </w:tcBorders>
                </w:tcPr>
                <w:p w14:paraId="43CB9417" w14:textId="77777777" w:rsidR="00083BC2" w:rsidRDefault="00083BC2">
                  <w:pPr>
                    <w:pStyle w:val="EmptyCellLayoutStyle"/>
                    <w:spacing w:after="0" w:line="240" w:lineRule="auto"/>
                  </w:pPr>
                </w:p>
              </w:tc>
            </w:tr>
            <w:tr w:rsidR="00083BC2" w14:paraId="4B45A099" w14:textId="77777777">
              <w:trPr>
                <w:trHeight w:val="342"/>
              </w:trPr>
              <w:tc>
                <w:tcPr>
                  <w:tcW w:w="180" w:type="dxa"/>
                  <w:tcBorders>
                    <w:left w:val="single" w:sz="15" w:space="0" w:color="000000"/>
                  </w:tcBorders>
                </w:tcPr>
                <w:p w14:paraId="505D0913" w14:textId="77777777" w:rsidR="00083BC2" w:rsidRDefault="00083BC2">
                  <w:pPr>
                    <w:pStyle w:val="EmptyCellLayoutStyle"/>
                    <w:spacing w:after="0" w:line="240" w:lineRule="auto"/>
                  </w:pPr>
                </w:p>
              </w:tc>
              <w:tc>
                <w:tcPr>
                  <w:tcW w:w="5220" w:type="dxa"/>
                  <w:vMerge/>
                </w:tcPr>
                <w:p w14:paraId="1C31FB0A" w14:textId="77777777" w:rsidR="00083BC2" w:rsidRDefault="00083BC2">
                  <w:pPr>
                    <w:pStyle w:val="EmptyCellLayoutStyle"/>
                    <w:spacing w:after="0" w:line="240" w:lineRule="auto"/>
                  </w:pPr>
                </w:p>
              </w:tc>
              <w:tc>
                <w:tcPr>
                  <w:tcW w:w="359" w:type="dxa"/>
                </w:tcPr>
                <w:p w14:paraId="44788001" w14:textId="77777777" w:rsidR="00083BC2" w:rsidRDefault="00083BC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83BC2" w14:paraId="176B4B3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D38A3E" w14:textId="77777777" w:rsidR="00083BC2" w:rsidRDefault="00AF1318">
                        <w:pPr>
                          <w:spacing w:after="0" w:line="240" w:lineRule="auto"/>
                          <w:jc w:val="center"/>
                        </w:pPr>
                        <w:r>
                          <w:rPr>
                            <w:rFonts w:ascii="Arial" w:eastAsia="Arial" w:hAnsi="Arial"/>
                            <w:b/>
                            <w:color w:val="000000"/>
                            <w:sz w:val="16"/>
                          </w:rPr>
                          <w:t>Date</w:t>
                        </w:r>
                      </w:p>
                    </w:tc>
                  </w:tr>
                </w:tbl>
                <w:p w14:paraId="0A32070E" w14:textId="77777777" w:rsidR="00083BC2" w:rsidRDefault="00083BC2">
                  <w:pPr>
                    <w:spacing w:after="0" w:line="240" w:lineRule="auto"/>
                  </w:pPr>
                </w:p>
              </w:tc>
              <w:tc>
                <w:tcPr>
                  <w:tcW w:w="180" w:type="dxa"/>
                  <w:tcBorders>
                    <w:right w:val="single" w:sz="15" w:space="0" w:color="000000"/>
                  </w:tcBorders>
                </w:tcPr>
                <w:p w14:paraId="3C4557C9" w14:textId="77777777" w:rsidR="00083BC2" w:rsidRDefault="00083BC2">
                  <w:pPr>
                    <w:pStyle w:val="EmptyCellLayoutStyle"/>
                    <w:spacing w:after="0" w:line="240" w:lineRule="auto"/>
                  </w:pPr>
                </w:p>
              </w:tc>
            </w:tr>
            <w:tr w:rsidR="00083BC2" w14:paraId="6AD4D2FD" w14:textId="77777777">
              <w:trPr>
                <w:trHeight w:val="17"/>
              </w:trPr>
              <w:tc>
                <w:tcPr>
                  <w:tcW w:w="180" w:type="dxa"/>
                  <w:tcBorders>
                    <w:left w:val="single" w:sz="15" w:space="0" w:color="000000"/>
                  </w:tcBorders>
                </w:tcPr>
                <w:p w14:paraId="492EDA9C" w14:textId="77777777" w:rsidR="00083BC2" w:rsidRDefault="00083BC2">
                  <w:pPr>
                    <w:pStyle w:val="EmptyCellLayoutStyle"/>
                    <w:spacing w:after="0" w:line="240" w:lineRule="auto"/>
                  </w:pPr>
                </w:p>
              </w:tc>
              <w:tc>
                <w:tcPr>
                  <w:tcW w:w="5220" w:type="dxa"/>
                </w:tcPr>
                <w:p w14:paraId="25856206" w14:textId="77777777" w:rsidR="00083BC2" w:rsidRDefault="00083BC2">
                  <w:pPr>
                    <w:pStyle w:val="EmptyCellLayoutStyle"/>
                    <w:spacing w:after="0" w:line="240" w:lineRule="auto"/>
                  </w:pPr>
                </w:p>
              </w:tc>
              <w:tc>
                <w:tcPr>
                  <w:tcW w:w="359" w:type="dxa"/>
                </w:tcPr>
                <w:p w14:paraId="090E415F" w14:textId="77777777" w:rsidR="00083BC2" w:rsidRDefault="00083BC2">
                  <w:pPr>
                    <w:pStyle w:val="EmptyCellLayoutStyle"/>
                    <w:spacing w:after="0" w:line="240" w:lineRule="auto"/>
                  </w:pPr>
                </w:p>
              </w:tc>
              <w:tc>
                <w:tcPr>
                  <w:tcW w:w="5220" w:type="dxa"/>
                  <w:vMerge/>
                </w:tcPr>
                <w:p w14:paraId="02EE8E0A" w14:textId="77777777" w:rsidR="00083BC2" w:rsidRDefault="00083BC2">
                  <w:pPr>
                    <w:pStyle w:val="EmptyCellLayoutStyle"/>
                    <w:spacing w:after="0" w:line="240" w:lineRule="auto"/>
                  </w:pPr>
                </w:p>
              </w:tc>
              <w:tc>
                <w:tcPr>
                  <w:tcW w:w="180" w:type="dxa"/>
                  <w:tcBorders>
                    <w:right w:val="single" w:sz="15" w:space="0" w:color="000000"/>
                  </w:tcBorders>
                </w:tcPr>
                <w:p w14:paraId="14CBD5C6" w14:textId="77777777" w:rsidR="00083BC2" w:rsidRDefault="00083BC2">
                  <w:pPr>
                    <w:pStyle w:val="EmptyCellLayoutStyle"/>
                    <w:spacing w:after="0" w:line="240" w:lineRule="auto"/>
                  </w:pPr>
                </w:p>
              </w:tc>
            </w:tr>
            <w:tr w:rsidR="00083BC2" w14:paraId="20C488CA" w14:textId="77777777">
              <w:trPr>
                <w:trHeight w:val="180"/>
              </w:trPr>
              <w:tc>
                <w:tcPr>
                  <w:tcW w:w="180" w:type="dxa"/>
                  <w:tcBorders>
                    <w:left w:val="single" w:sz="15" w:space="0" w:color="000000"/>
                    <w:bottom w:val="single" w:sz="15" w:space="0" w:color="000000"/>
                  </w:tcBorders>
                </w:tcPr>
                <w:p w14:paraId="01AF1E63" w14:textId="77777777" w:rsidR="00083BC2" w:rsidRDefault="00083BC2">
                  <w:pPr>
                    <w:pStyle w:val="EmptyCellLayoutStyle"/>
                    <w:spacing w:after="0" w:line="240" w:lineRule="auto"/>
                  </w:pPr>
                </w:p>
              </w:tc>
              <w:tc>
                <w:tcPr>
                  <w:tcW w:w="5220" w:type="dxa"/>
                  <w:tcBorders>
                    <w:bottom w:val="single" w:sz="15" w:space="0" w:color="000000"/>
                  </w:tcBorders>
                </w:tcPr>
                <w:p w14:paraId="362D73CA" w14:textId="77777777" w:rsidR="00083BC2" w:rsidRDefault="00083BC2">
                  <w:pPr>
                    <w:pStyle w:val="EmptyCellLayoutStyle"/>
                    <w:spacing w:after="0" w:line="240" w:lineRule="auto"/>
                  </w:pPr>
                </w:p>
              </w:tc>
              <w:tc>
                <w:tcPr>
                  <w:tcW w:w="359" w:type="dxa"/>
                  <w:tcBorders>
                    <w:bottom w:val="single" w:sz="15" w:space="0" w:color="000000"/>
                  </w:tcBorders>
                </w:tcPr>
                <w:p w14:paraId="08BFCC3A" w14:textId="77777777" w:rsidR="00083BC2" w:rsidRDefault="00083BC2">
                  <w:pPr>
                    <w:pStyle w:val="EmptyCellLayoutStyle"/>
                    <w:spacing w:after="0" w:line="240" w:lineRule="auto"/>
                  </w:pPr>
                </w:p>
              </w:tc>
              <w:tc>
                <w:tcPr>
                  <w:tcW w:w="5220" w:type="dxa"/>
                  <w:tcBorders>
                    <w:bottom w:val="single" w:sz="15" w:space="0" w:color="000000"/>
                  </w:tcBorders>
                </w:tcPr>
                <w:p w14:paraId="410A8E42" w14:textId="77777777" w:rsidR="00083BC2" w:rsidRDefault="00083BC2">
                  <w:pPr>
                    <w:pStyle w:val="EmptyCellLayoutStyle"/>
                    <w:spacing w:after="0" w:line="240" w:lineRule="auto"/>
                  </w:pPr>
                </w:p>
              </w:tc>
              <w:tc>
                <w:tcPr>
                  <w:tcW w:w="180" w:type="dxa"/>
                  <w:tcBorders>
                    <w:bottom w:val="single" w:sz="15" w:space="0" w:color="000000"/>
                    <w:right w:val="single" w:sz="15" w:space="0" w:color="000000"/>
                  </w:tcBorders>
                </w:tcPr>
                <w:p w14:paraId="4D0054DD" w14:textId="77777777" w:rsidR="00083BC2" w:rsidRDefault="00083BC2">
                  <w:pPr>
                    <w:pStyle w:val="EmptyCellLayoutStyle"/>
                    <w:spacing w:after="0" w:line="240" w:lineRule="auto"/>
                  </w:pPr>
                </w:p>
              </w:tc>
            </w:tr>
          </w:tbl>
          <w:p w14:paraId="2EC07371" w14:textId="77777777" w:rsidR="00083BC2" w:rsidRDefault="00083BC2">
            <w:pPr>
              <w:spacing w:after="0" w:line="240" w:lineRule="auto"/>
            </w:pPr>
          </w:p>
        </w:tc>
        <w:tc>
          <w:tcPr>
            <w:tcW w:w="179" w:type="dxa"/>
          </w:tcPr>
          <w:p w14:paraId="62DCB22E" w14:textId="77777777" w:rsidR="00083BC2" w:rsidRDefault="00083BC2">
            <w:pPr>
              <w:pStyle w:val="EmptyCellLayoutStyle"/>
              <w:spacing w:after="0" w:line="240" w:lineRule="auto"/>
            </w:pPr>
          </w:p>
        </w:tc>
      </w:tr>
      <w:tr w:rsidR="00083BC2" w14:paraId="2B942E5B" w14:textId="77777777">
        <w:trPr>
          <w:trHeight w:val="220"/>
        </w:trPr>
        <w:tc>
          <w:tcPr>
            <w:tcW w:w="179" w:type="dxa"/>
          </w:tcPr>
          <w:p w14:paraId="41300179" w14:textId="77777777" w:rsidR="00083BC2" w:rsidRDefault="00083BC2">
            <w:pPr>
              <w:pStyle w:val="EmptyCellLayoutStyle"/>
              <w:spacing w:after="0" w:line="240" w:lineRule="auto"/>
            </w:pPr>
          </w:p>
        </w:tc>
        <w:tc>
          <w:tcPr>
            <w:tcW w:w="0" w:type="dxa"/>
          </w:tcPr>
          <w:p w14:paraId="69B56408" w14:textId="77777777" w:rsidR="00083BC2" w:rsidRDefault="00083BC2">
            <w:pPr>
              <w:pStyle w:val="EmptyCellLayoutStyle"/>
              <w:spacing w:after="0" w:line="240" w:lineRule="auto"/>
            </w:pPr>
          </w:p>
        </w:tc>
        <w:tc>
          <w:tcPr>
            <w:tcW w:w="0" w:type="dxa"/>
          </w:tcPr>
          <w:p w14:paraId="6ECB8861" w14:textId="77777777" w:rsidR="00083BC2" w:rsidRDefault="00083BC2">
            <w:pPr>
              <w:pStyle w:val="EmptyCellLayoutStyle"/>
              <w:spacing w:after="0" w:line="240" w:lineRule="auto"/>
            </w:pPr>
          </w:p>
        </w:tc>
        <w:tc>
          <w:tcPr>
            <w:tcW w:w="0" w:type="dxa"/>
          </w:tcPr>
          <w:p w14:paraId="113BECA6" w14:textId="77777777" w:rsidR="00083BC2" w:rsidRDefault="00083BC2">
            <w:pPr>
              <w:pStyle w:val="EmptyCellLayoutStyle"/>
              <w:spacing w:after="0" w:line="240" w:lineRule="auto"/>
            </w:pPr>
          </w:p>
        </w:tc>
        <w:tc>
          <w:tcPr>
            <w:tcW w:w="0" w:type="dxa"/>
          </w:tcPr>
          <w:p w14:paraId="42F25613" w14:textId="77777777" w:rsidR="00083BC2" w:rsidRDefault="00083BC2">
            <w:pPr>
              <w:pStyle w:val="EmptyCellLayoutStyle"/>
              <w:spacing w:after="0" w:line="240" w:lineRule="auto"/>
            </w:pPr>
          </w:p>
        </w:tc>
        <w:tc>
          <w:tcPr>
            <w:tcW w:w="0" w:type="dxa"/>
          </w:tcPr>
          <w:p w14:paraId="65DCF276" w14:textId="77777777" w:rsidR="00083BC2" w:rsidRDefault="00083BC2">
            <w:pPr>
              <w:pStyle w:val="EmptyCellLayoutStyle"/>
              <w:spacing w:after="0" w:line="240" w:lineRule="auto"/>
            </w:pPr>
          </w:p>
        </w:tc>
        <w:tc>
          <w:tcPr>
            <w:tcW w:w="0" w:type="dxa"/>
          </w:tcPr>
          <w:p w14:paraId="684E97B8" w14:textId="77777777" w:rsidR="00083BC2" w:rsidRDefault="00083BC2">
            <w:pPr>
              <w:pStyle w:val="EmptyCellLayoutStyle"/>
              <w:spacing w:after="0" w:line="240" w:lineRule="auto"/>
            </w:pPr>
          </w:p>
        </w:tc>
        <w:tc>
          <w:tcPr>
            <w:tcW w:w="2505" w:type="dxa"/>
          </w:tcPr>
          <w:p w14:paraId="2A1F5B8A" w14:textId="77777777" w:rsidR="00083BC2" w:rsidRDefault="00083BC2">
            <w:pPr>
              <w:pStyle w:val="EmptyCellLayoutStyle"/>
              <w:spacing w:after="0" w:line="240" w:lineRule="auto"/>
            </w:pPr>
          </w:p>
        </w:tc>
        <w:tc>
          <w:tcPr>
            <w:tcW w:w="6120" w:type="dxa"/>
          </w:tcPr>
          <w:p w14:paraId="100793FA" w14:textId="77777777" w:rsidR="00083BC2" w:rsidRDefault="00083BC2">
            <w:pPr>
              <w:pStyle w:val="EmptyCellLayoutStyle"/>
              <w:spacing w:after="0" w:line="240" w:lineRule="auto"/>
            </w:pPr>
          </w:p>
        </w:tc>
        <w:tc>
          <w:tcPr>
            <w:tcW w:w="2534" w:type="dxa"/>
          </w:tcPr>
          <w:p w14:paraId="0DC4A54E" w14:textId="77777777" w:rsidR="00083BC2" w:rsidRDefault="00083BC2">
            <w:pPr>
              <w:pStyle w:val="EmptyCellLayoutStyle"/>
              <w:spacing w:after="0" w:line="240" w:lineRule="auto"/>
            </w:pPr>
          </w:p>
        </w:tc>
        <w:tc>
          <w:tcPr>
            <w:tcW w:w="179" w:type="dxa"/>
          </w:tcPr>
          <w:p w14:paraId="4C065FC0" w14:textId="77777777" w:rsidR="00083BC2" w:rsidRDefault="00083BC2">
            <w:pPr>
              <w:pStyle w:val="EmptyCellLayoutStyle"/>
              <w:spacing w:after="0" w:line="240" w:lineRule="auto"/>
            </w:pPr>
          </w:p>
        </w:tc>
      </w:tr>
    </w:tbl>
    <w:p w14:paraId="6EC31838" w14:textId="77777777" w:rsidR="00083BC2" w:rsidRDefault="00083BC2">
      <w:pPr>
        <w:spacing w:after="0" w:line="240" w:lineRule="auto"/>
      </w:pPr>
    </w:p>
    <w:sectPr w:rsidR="00083BC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3495333">
    <w:abstractNumId w:val="0"/>
  </w:num>
  <w:num w:numId="2" w16cid:durableId="752507451">
    <w:abstractNumId w:val="1"/>
  </w:num>
  <w:num w:numId="3" w16cid:durableId="1515223602">
    <w:abstractNumId w:val="2"/>
  </w:num>
  <w:num w:numId="4" w16cid:durableId="114108893">
    <w:abstractNumId w:val="3"/>
  </w:num>
  <w:num w:numId="5" w16cid:durableId="237058416">
    <w:abstractNumId w:val="4"/>
  </w:num>
  <w:num w:numId="6" w16cid:durableId="2037732067">
    <w:abstractNumId w:val="5"/>
  </w:num>
  <w:num w:numId="7" w16cid:durableId="1922713177">
    <w:abstractNumId w:val="6"/>
  </w:num>
  <w:num w:numId="8" w16cid:durableId="849223690">
    <w:abstractNumId w:val="7"/>
  </w:num>
  <w:num w:numId="9" w16cid:durableId="1915506756">
    <w:abstractNumId w:val="8"/>
  </w:num>
  <w:num w:numId="10" w16cid:durableId="227304684">
    <w:abstractNumId w:val="9"/>
  </w:num>
  <w:num w:numId="11" w16cid:durableId="1608346859">
    <w:abstractNumId w:val="10"/>
  </w:num>
  <w:num w:numId="12" w16cid:durableId="496654817">
    <w:abstractNumId w:val="11"/>
  </w:num>
  <w:num w:numId="13" w16cid:durableId="536237900">
    <w:abstractNumId w:val="12"/>
  </w:num>
  <w:num w:numId="14" w16cid:durableId="180899817">
    <w:abstractNumId w:val="13"/>
  </w:num>
  <w:num w:numId="15" w16cid:durableId="128599567">
    <w:abstractNumId w:val="14"/>
  </w:num>
  <w:num w:numId="16" w16cid:durableId="2080592532">
    <w:abstractNumId w:val="15"/>
  </w:num>
  <w:num w:numId="17" w16cid:durableId="390036614">
    <w:abstractNumId w:val="16"/>
  </w:num>
  <w:num w:numId="18" w16cid:durableId="809442302">
    <w:abstractNumId w:val="17"/>
  </w:num>
  <w:num w:numId="19" w16cid:durableId="1970278381">
    <w:abstractNumId w:val="18"/>
  </w:num>
  <w:num w:numId="20" w16cid:durableId="1275820344">
    <w:abstractNumId w:val="19"/>
  </w:num>
  <w:num w:numId="21" w16cid:durableId="608707568">
    <w:abstractNumId w:val="20"/>
  </w:num>
  <w:num w:numId="22" w16cid:durableId="631252775">
    <w:abstractNumId w:val="21"/>
  </w:num>
  <w:num w:numId="23" w16cid:durableId="967931981">
    <w:abstractNumId w:val="22"/>
  </w:num>
  <w:num w:numId="24" w16cid:durableId="2002538863">
    <w:abstractNumId w:val="23"/>
  </w:num>
  <w:num w:numId="25" w16cid:durableId="88621529">
    <w:abstractNumId w:val="24"/>
  </w:num>
  <w:num w:numId="26" w16cid:durableId="1918244443">
    <w:abstractNumId w:val="25"/>
  </w:num>
  <w:num w:numId="27" w16cid:durableId="179586275">
    <w:abstractNumId w:val="26"/>
  </w:num>
  <w:num w:numId="28" w16cid:durableId="546181095">
    <w:abstractNumId w:val="27"/>
  </w:num>
  <w:num w:numId="29" w16cid:durableId="1126312967">
    <w:abstractNumId w:val="28"/>
  </w:num>
  <w:num w:numId="30" w16cid:durableId="1694652949">
    <w:abstractNumId w:val="29"/>
  </w:num>
  <w:num w:numId="31" w16cid:durableId="989139130">
    <w:abstractNumId w:val="30"/>
  </w:num>
  <w:num w:numId="32" w16cid:durableId="226385267">
    <w:abstractNumId w:val="31"/>
  </w:num>
  <w:num w:numId="33" w16cid:durableId="1411847569">
    <w:abstractNumId w:val="32"/>
  </w:num>
  <w:num w:numId="34" w16cid:durableId="18930350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C2"/>
    <w:rsid w:val="00083BC2"/>
    <w:rsid w:val="00087D98"/>
    <w:rsid w:val="001C0FCF"/>
    <w:rsid w:val="00296A4D"/>
    <w:rsid w:val="004E25B4"/>
    <w:rsid w:val="005825BB"/>
    <w:rsid w:val="00765FCE"/>
    <w:rsid w:val="00801A1B"/>
    <w:rsid w:val="00825E31"/>
    <w:rsid w:val="00AF1318"/>
    <w:rsid w:val="00B11DD2"/>
    <w:rsid w:val="00B80BD5"/>
    <w:rsid w:val="00C4445D"/>
    <w:rsid w:val="00C86B7D"/>
    <w:rsid w:val="00E05976"/>
    <w:rsid w:val="00F12CFF"/>
    <w:rsid w:val="00F5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21A7"/>
  <w15:docId w15:val="{ED140BD6-5A66-441F-9565-654784BB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Fouty, Lori (MCSC)</dc:creator>
  <dc:description/>
  <cp:lastModifiedBy>Fouty, Lori (MCSC)</cp:lastModifiedBy>
  <cp:revision>11</cp:revision>
  <dcterms:created xsi:type="dcterms:W3CDTF">2025-02-21T17:51:00Z</dcterms:created>
  <dcterms:modified xsi:type="dcterms:W3CDTF">2025-03-05T17:44:00Z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2025-02-21T17:19:43Z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c41e5c56-a1cf-4d74-b44e-bef5b67129a3</vt:lpwstr>
  </property>
  <property fmtid="{D5CDD505-2E9C-101B-9397-08002B2CF9AE}" pid="8" name="MSIP_Label_7d57d072-e082-4187-b003-3ca2cdf52d65_ContentBits">
    <vt:lpwstr>0</vt:lpwstr>
  </property>
</Properties>
</file>