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2A5E55" w14:paraId="1FC03A70" w14:textId="77777777">
        <w:tc>
          <w:tcPr>
            <w:tcW w:w="179" w:type="dxa"/>
          </w:tcPr>
          <w:p w14:paraId="1FC03A22" w14:textId="77777777" w:rsidR="002A5E55" w:rsidRDefault="002A5E55">
            <w:pPr>
              <w:pStyle w:val="EmptyCellLayoutStyle"/>
              <w:spacing w:after="0" w:line="240" w:lineRule="auto"/>
            </w:pPr>
          </w:p>
        </w:tc>
        <w:tc>
          <w:tcPr>
            <w:tcW w:w="0" w:type="dxa"/>
          </w:tcPr>
          <w:p w14:paraId="1FC03A23" w14:textId="77777777" w:rsidR="002A5E55" w:rsidRDefault="002A5E55">
            <w:pPr>
              <w:pStyle w:val="EmptyCellLayoutStyle"/>
              <w:spacing w:after="0" w:line="240" w:lineRule="auto"/>
            </w:pPr>
          </w:p>
        </w:tc>
        <w:tc>
          <w:tcPr>
            <w:tcW w:w="0" w:type="dxa"/>
          </w:tcPr>
          <w:p w14:paraId="1FC03A24" w14:textId="77777777" w:rsidR="002A5E55" w:rsidRDefault="002A5E55">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2A5E55" w14:paraId="1FC03A3C" w14:textId="77777777">
              <w:trPr>
                <w:trHeight w:val="540"/>
              </w:trPr>
              <w:tc>
                <w:tcPr>
                  <w:tcW w:w="3240" w:type="dxa"/>
                </w:tcPr>
                <w:p w14:paraId="1FC03A25" w14:textId="77777777" w:rsidR="002A5E55" w:rsidRDefault="002A5E55">
                  <w:pPr>
                    <w:pStyle w:val="EmptyCellLayoutStyle"/>
                    <w:spacing w:after="0" w:line="240" w:lineRule="auto"/>
                  </w:pPr>
                </w:p>
              </w:tc>
              <w:tc>
                <w:tcPr>
                  <w:tcW w:w="179" w:type="dxa"/>
                </w:tcPr>
                <w:p w14:paraId="1FC03A26" w14:textId="77777777" w:rsidR="002A5E55" w:rsidRDefault="002A5E55">
                  <w:pPr>
                    <w:pStyle w:val="EmptyCellLayoutStyle"/>
                    <w:spacing w:after="0" w:line="240" w:lineRule="auto"/>
                  </w:pPr>
                </w:p>
              </w:tc>
              <w:tc>
                <w:tcPr>
                  <w:tcW w:w="539" w:type="dxa"/>
                </w:tcPr>
                <w:p w14:paraId="1FC03A27" w14:textId="77777777" w:rsidR="002A5E55" w:rsidRDefault="002A5E55">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2A5E55" w14:paraId="1FC03A29" w14:textId="77777777">
                    <w:trPr>
                      <w:trHeight w:val="462"/>
                    </w:trPr>
                    <w:tc>
                      <w:tcPr>
                        <w:tcW w:w="2880" w:type="dxa"/>
                        <w:tcBorders>
                          <w:top w:val="nil"/>
                          <w:left w:val="nil"/>
                          <w:bottom w:val="nil"/>
                          <w:right w:val="nil"/>
                        </w:tcBorders>
                        <w:tcMar>
                          <w:top w:w="39" w:type="dxa"/>
                          <w:left w:w="39" w:type="dxa"/>
                          <w:bottom w:w="39" w:type="dxa"/>
                          <w:right w:w="39" w:type="dxa"/>
                        </w:tcMar>
                      </w:tcPr>
                      <w:p w14:paraId="1FC03A28" w14:textId="77777777" w:rsidR="002A5E55" w:rsidRDefault="00DD341E">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FC03A2A" w14:textId="77777777" w:rsidR="002A5E55" w:rsidRDefault="002A5E55">
                  <w:pPr>
                    <w:spacing w:after="0" w:line="240" w:lineRule="auto"/>
                  </w:pPr>
                </w:p>
              </w:tc>
              <w:tc>
                <w:tcPr>
                  <w:tcW w:w="540" w:type="dxa"/>
                </w:tcPr>
                <w:p w14:paraId="1FC03A2B" w14:textId="77777777" w:rsidR="002A5E55" w:rsidRDefault="002A5E55">
                  <w:pPr>
                    <w:pStyle w:val="EmptyCellLayoutStyle"/>
                    <w:spacing w:after="0" w:line="240" w:lineRule="auto"/>
                  </w:pPr>
                </w:p>
              </w:tc>
              <w:tc>
                <w:tcPr>
                  <w:tcW w:w="180" w:type="dxa"/>
                </w:tcPr>
                <w:p w14:paraId="1FC03A2C" w14:textId="77777777" w:rsidR="002A5E55" w:rsidRDefault="002A5E55">
                  <w:pPr>
                    <w:pStyle w:val="EmptyCellLayoutStyle"/>
                    <w:spacing w:after="0" w:line="240" w:lineRule="auto"/>
                  </w:pPr>
                </w:p>
              </w:tc>
              <w:tc>
                <w:tcPr>
                  <w:tcW w:w="539" w:type="dxa"/>
                </w:tcPr>
                <w:p w14:paraId="1FC03A2D" w14:textId="77777777" w:rsidR="002A5E55" w:rsidRDefault="002A5E55">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2A5E55" w14:paraId="1FC03A32"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2A5E55" w14:paraId="1FC03A2F" w14:textId="77777777">
                          <w:trPr>
                            <w:trHeight w:val="192"/>
                          </w:trPr>
                          <w:tc>
                            <w:tcPr>
                              <w:tcW w:w="1260" w:type="dxa"/>
                              <w:tcBorders>
                                <w:top w:val="nil"/>
                                <w:left w:val="nil"/>
                                <w:bottom w:val="nil"/>
                                <w:right w:val="nil"/>
                              </w:tcBorders>
                              <w:tcMar>
                                <w:top w:w="39" w:type="dxa"/>
                                <w:left w:w="39" w:type="dxa"/>
                                <w:bottom w:w="39" w:type="dxa"/>
                                <w:right w:w="39" w:type="dxa"/>
                              </w:tcMar>
                            </w:tcPr>
                            <w:p w14:paraId="1FC03A2E" w14:textId="77777777" w:rsidR="002A5E55" w:rsidRDefault="00DD341E">
                              <w:pPr>
                                <w:spacing w:after="0" w:line="240" w:lineRule="auto"/>
                              </w:pPr>
                              <w:r>
                                <w:rPr>
                                  <w:rFonts w:ascii="Arial" w:eastAsia="Arial" w:hAnsi="Arial"/>
                                  <w:b/>
                                  <w:color w:val="000000"/>
                                  <w:sz w:val="16"/>
                                </w:rPr>
                                <w:t>Position Code</w:t>
                              </w:r>
                            </w:p>
                          </w:tc>
                        </w:tr>
                      </w:tbl>
                      <w:p w14:paraId="1FC03A30" w14:textId="77777777" w:rsidR="002A5E55" w:rsidRDefault="002A5E55">
                        <w:pPr>
                          <w:spacing w:after="0" w:line="240" w:lineRule="auto"/>
                        </w:pPr>
                      </w:p>
                    </w:tc>
                    <w:tc>
                      <w:tcPr>
                        <w:tcW w:w="1800" w:type="dxa"/>
                        <w:tcBorders>
                          <w:top w:val="single" w:sz="15" w:space="0" w:color="000000"/>
                          <w:right w:val="single" w:sz="15" w:space="0" w:color="000000"/>
                        </w:tcBorders>
                      </w:tcPr>
                      <w:p w14:paraId="1FC03A31" w14:textId="77777777" w:rsidR="002A5E55" w:rsidRDefault="002A5E55">
                        <w:pPr>
                          <w:pStyle w:val="EmptyCellLayoutStyle"/>
                          <w:spacing w:after="0" w:line="240" w:lineRule="auto"/>
                        </w:pPr>
                      </w:p>
                    </w:tc>
                  </w:tr>
                  <w:tr w:rsidR="002A5E55" w14:paraId="1FC03A35" w14:textId="77777777">
                    <w:trPr>
                      <w:trHeight w:val="90"/>
                    </w:trPr>
                    <w:tc>
                      <w:tcPr>
                        <w:tcW w:w="1260" w:type="dxa"/>
                        <w:tcBorders>
                          <w:left w:val="single" w:sz="15" w:space="0" w:color="000000"/>
                        </w:tcBorders>
                      </w:tcPr>
                      <w:p w14:paraId="1FC03A33" w14:textId="77777777" w:rsidR="002A5E55" w:rsidRDefault="002A5E55">
                        <w:pPr>
                          <w:pStyle w:val="EmptyCellLayoutStyle"/>
                          <w:spacing w:after="0" w:line="240" w:lineRule="auto"/>
                        </w:pPr>
                      </w:p>
                    </w:tc>
                    <w:tc>
                      <w:tcPr>
                        <w:tcW w:w="1800" w:type="dxa"/>
                        <w:tcBorders>
                          <w:right w:val="single" w:sz="15" w:space="0" w:color="000000"/>
                        </w:tcBorders>
                      </w:tcPr>
                      <w:p w14:paraId="1FC03A34" w14:textId="77777777" w:rsidR="002A5E55" w:rsidRDefault="002A5E55">
                        <w:pPr>
                          <w:pStyle w:val="EmptyCellLayoutStyle"/>
                          <w:spacing w:after="0" w:line="240" w:lineRule="auto"/>
                        </w:pPr>
                      </w:p>
                    </w:tc>
                  </w:tr>
                  <w:tr w:rsidR="00DD341E" w14:paraId="1FC03A3A" w14:textId="77777777" w:rsidTr="00DD341E">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2A5E55" w14:paraId="1FC03A37" w14:textId="77777777">
                          <w:trPr>
                            <w:trHeight w:val="212"/>
                          </w:trPr>
                          <w:tc>
                            <w:tcPr>
                              <w:tcW w:w="3060" w:type="dxa"/>
                              <w:tcBorders>
                                <w:top w:val="nil"/>
                                <w:left w:val="nil"/>
                                <w:bottom w:val="nil"/>
                                <w:right w:val="nil"/>
                              </w:tcBorders>
                              <w:tcMar>
                                <w:top w:w="39" w:type="dxa"/>
                                <w:left w:w="39" w:type="dxa"/>
                                <w:bottom w:w="39" w:type="dxa"/>
                                <w:right w:w="39" w:type="dxa"/>
                              </w:tcMar>
                            </w:tcPr>
                            <w:p w14:paraId="1FC03A36" w14:textId="77777777" w:rsidR="002A5E55" w:rsidRDefault="00DD341E">
                              <w:pPr>
                                <w:spacing w:after="0" w:line="240" w:lineRule="auto"/>
                              </w:pPr>
                              <w:r>
                                <w:rPr>
                                  <w:rFonts w:ascii="Arial" w:eastAsia="Arial" w:hAnsi="Arial"/>
                                  <w:color w:val="000000"/>
                                </w:rPr>
                                <w:t>1. HUMRDEVAD25N</w:t>
                              </w:r>
                            </w:p>
                          </w:tc>
                        </w:tr>
                      </w:tbl>
                      <w:p w14:paraId="1FC03A38" w14:textId="77777777" w:rsidR="002A5E55" w:rsidRDefault="002A5E55">
                        <w:pPr>
                          <w:spacing w:after="0" w:line="240" w:lineRule="auto"/>
                        </w:pPr>
                      </w:p>
                    </w:tc>
                  </w:tr>
                </w:tbl>
                <w:p w14:paraId="1FC03A3B" w14:textId="77777777" w:rsidR="002A5E55" w:rsidRDefault="002A5E55">
                  <w:pPr>
                    <w:spacing w:after="0" w:line="240" w:lineRule="auto"/>
                  </w:pPr>
                </w:p>
              </w:tc>
            </w:tr>
            <w:tr w:rsidR="00DD341E" w14:paraId="1FC03A47" w14:textId="77777777" w:rsidTr="00DD341E">
              <w:trPr>
                <w:trHeight w:val="110"/>
              </w:trPr>
              <w:tc>
                <w:tcPr>
                  <w:tcW w:w="3240" w:type="dxa"/>
                </w:tcPr>
                <w:p w14:paraId="1FC03A3D" w14:textId="77777777" w:rsidR="002A5E55" w:rsidRDefault="002A5E55">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2A5E55" w14:paraId="1FC03A3F" w14:textId="77777777">
                    <w:trPr>
                      <w:trHeight w:val="462"/>
                    </w:trPr>
                    <w:tc>
                      <w:tcPr>
                        <w:tcW w:w="4320" w:type="dxa"/>
                        <w:tcBorders>
                          <w:top w:val="nil"/>
                          <w:left w:val="nil"/>
                          <w:bottom w:val="nil"/>
                          <w:right w:val="nil"/>
                        </w:tcBorders>
                        <w:tcMar>
                          <w:top w:w="39" w:type="dxa"/>
                          <w:left w:w="39" w:type="dxa"/>
                          <w:bottom w:w="39" w:type="dxa"/>
                          <w:right w:w="39" w:type="dxa"/>
                        </w:tcMar>
                      </w:tcPr>
                      <w:p w14:paraId="1FC03A3E" w14:textId="77777777" w:rsidR="002A5E55" w:rsidRDefault="00DD341E">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1FC03A40" w14:textId="77777777" w:rsidR="002A5E55" w:rsidRDefault="002A5E55">
                  <w:pPr>
                    <w:spacing w:after="0" w:line="240" w:lineRule="auto"/>
                  </w:pPr>
                </w:p>
              </w:tc>
              <w:tc>
                <w:tcPr>
                  <w:tcW w:w="539" w:type="dxa"/>
                </w:tcPr>
                <w:p w14:paraId="1FC03A45" w14:textId="77777777" w:rsidR="002A5E55" w:rsidRDefault="002A5E55">
                  <w:pPr>
                    <w:pStyle w:val="EmptyCellLayoutStyle"/>
                    <w:spacing w:after="0" w:line="240" w:lineRule="auto"/>
                  </w:pPr>
                </w:p>
              </w:tc>
              <w:tc>
                <w:tcPr>
                  <w:tcW w:w="3060" w:type="dxa"/>
                  <w:vMerge/>
                </w:tcPr>
                <w:p w14:paraId="1FC03A46" w14:textId="77777777" w:rsidR="002A5E55" w:rsidRDefault="002A5E55">
                  <w:pPr>
                    <w:pStyle w:val="EmptyCellLayoutStyle"/>
                    <w:spacing w:after="0" w:line="240" w:lineRule="auto"/>
                  </w:pPr>
                </w:p>
              </w:tc>
            </w:tr>
            <w:tr w:rsidR="00DD341E" w14:paraId="1FC03A50" w14:textId="77777777" w:rsidTr="00DD341E">
              <w:trPr>
                <w:trHeight w:val="429"/>
              </w:trPr>
              <w:tc>
                <w:tcPr>
                  <w:tcW w:w="3240" w:type="dxa"/>
                </w:tcPr>
                <w:p w14:paraId="1FC03A48" w14:textId="77777777" w:rsidR="002A5E55" w:rsidRDefault="002A5E55">
                  <w:pPr>
                    <w:pStyle w:val="EmptyCellLayoutStyle"/>
                    <w:spacing w:after="0" w:line="240" w:lineRule="auto"/>
                  </w:pPr>
                </w:p>
              </w:tc>
              <w:tc>
                <w:tcPr>
                  <w:tcW w:w="179" w:type="dxa"/>
                  <w:gridSpan w:val="5"/>
                  <w:vMerge/>
                </w:tcPr>
                <w:p w14:paraId="1FC03A49" w14:textId="77777777" w:rsidR="002A5E55" w:rsidRDefault="002A5E55">
                  <w:pPr>
                    <w:pStyle w:val="EmptyCellLayoutStyle"/>
                    <w:spacing w:after="0" w:line="240" w:lineRule="auto"/>
                  </w:pPr>
                </w:p>
              </w:tc>
              <w:tc>
                <w:tcPr>
                  <w:tcW w:w="539" w:type="dxa"/>
                </w:tcPr>
                <w:p w14:paraId="1FC03A4E" w14:textId="77777777" w:rsidR="002A5E55" w:rsidRDefault="002A5E55">
                  <w:pPr>
                    <w:pStyle w:val="EmptyCellLayoutStyle"/>
                    <w:spacing w:after="0" w:line="240" w:lineRule="auto"/>
                  </w:pPr>
                </w:p>
              </w:tc>
              <w:tc>
                <w:tcPr>
                  <w:tcW w:w="3060" w:type="dxa"/>
                </w:tcPr>
                <w:p w14:paraId="1FC03A4F" w14:textId="77777777" w:rsidR="002A5E55" w:rsidRDefault="002A5E55">
                  <w:pPr>
                    <w:pStyle w:val="EmptyCellLayoutStyle"/>
                    <w:spacing w:after="0" w:line="240" w:lineRule="auto"/>
                  </w:pPr>
                </w:p>
              </w:tc>
            </w:tr>
            <w:tr w:rsidR="002A5E55" w14:paraId="1FC03A59" w14:textId="77777777">
              <w:trPr>
                <w:trHeight w:val="180"/>
              </w:trPr>
              <w:tc>
                <w:tcPr>
                  <w:tcW w:w="3240" w:type="dxa"/>
                </w:tcPr>
                <w:p w14:paraId="1FC03A51" w14:textId="77777777" w:rsidR="002A5E55" w:rsidRDefault="002A5E55">
                  <w:pPr>
                    <w:pStyle w:val="EmptyCellLayoutStyle"/>
                    <w:spacing w:after="0" w:line="240" w:lineRule="auto"/>
                  </w:pPr>
                </w:p>
              </w:tc>
              <w:tc>
                <w:tcPr>
                  <w:tcW w:w="179" w:type="dxa"/>
                </w:tcPr>
                <w:p w14:paraId="1FC03A52" w14:textId="77777777" w:rsidR="002A5E55" w:rsidRDefault="002A5E55">
                  <w:pPr>
                    <w:pStyle w:val="EmptyCellLayoutStyle"/>
                    <w:spacing w:after="0" w:line="240" w:lineRule="auto"/>
                  </w:pPr>
                </w:p>
              </w:tc>
              <w:tc>
                <w:tcPr>
                  <w:tcW w:w="539" w:type="dxa"/>
                </w:tcPr>
                <w:p w14:paraId="1FC03A53" w14:textId="77777777" w:rsidR="002A5E55" w:rsidRDefault="002A5E55">
                  <w:pPr>
                    <w:pStyle w:val="EmptyCellLayoutStyle"/>
                    <w:spacing w:after="0" w:line="240" w:lineRule="auto"/>
                  </w:pPr>
                </w:p>
              </w:tc>
              <w:tc>
                <w:tcPr>
                  <w:tcW w:w="2879" w:type="dxa"/>
                </w:tcPr>
                <w:p w14:paraId="1FC03A54" w14:textId="77777777" w:rsidR="002A5E55" w:rsidRDefault="002A5E55">
                  <w:pPr>
                    <w:pStyle w:val="EmptyCellLayoutStyle"/>
                    <w:spacing w:after="0" w:line="240" w:lineRule="auto"/>
                  </w:pPr>
                </w:p>
              </w:tc>
              <w:tc>
                <w:tcPr>
                  <w:tcW w:w="540" w:type="dxa"/>
                </w:tcPr>
                <w:p w14:paraId="1FC03A55" w14:textId="77777777" w:rsidR="002A5E55" w:rsidRDefault="002A5E55">
                  <w:pPr>
                    <w:pStyle w:val="EmptyCellLayoutStyle"/>
                    <w:spacing w:after="0" w:line="240" w:lineRule="auto"/>
                  </w:pPr>
                </w:p>
              </w:tc>
              <w:tc>
                <w:tcPr>
                  <w:tcW w:w="180" w:type="dxa"/>
                </w:tcPr>
                <w:p w14:paraId="1FC03A56" w14:textId="77777777" w:rsidR="002A5E55" w:rsidRDefault="002A5E55">
                  <w:pPr>
                    <w:pStyle w:val="EmptyCellLayoutStyle"/>
                    <w:spacing w:after="0" w:line="240" w:lineRule="auto"/>
                  </w:pPr>
                </w:p>
              </w:tc>
              <w:tc>
                <w:tcPr>
                  <w:tcW w:w="539" w:type="dxa"/>
                </w:tcPr>
                <w:p w14:paraId="1FC03A57" w14:textId="77777777" w:rsidR="002A5E55" w:rsidRDefault="002A5E55">
                  <w:pPr>
                    <w:pStyle w:val="EmptyCellLayoutStyle"/>
                    <w:spacing w:after="0" w:line="240" w:lineRule="auto"/>
                  </w:pPr>
                </w:p>
              </w:tc>
              <w:tc>
                <w:tcPr>
                  <w:tcW w:w="3060" w:type="dxa"/>
                </w:tcPr>
                <w:p w14:paraId="1FC03A58" w14:textId="77777777" w:rsidR="002A5E55" w:rsidRDefault="002A5E55">
                  <w:pPr>
                    <w:pStyle w:val="EmptyCellLayoutStyle"/>
                    <w:spacing w:after="0" w:line="240" w:lineRule="auto"/>
                  </w:pPr>
                </w:p>
              </w:tc>
            </w:tr>
            <w:tr w:rsidR="00DD341E" w14:paraId="1FC03A64" w14:textId="77777777" w:rsidTr="00DD341E">
              <w:trPr>
                <w:trHeight w:val="360"/>
              </w:trPr>
              <w:tc>
                <w:tcPr>
                  <w:tcW w:w="3240" w:type="dxa"/>
                </w:tcPr>
                <w:p w14:paraId="1FC03A5A" w14:textId="77777777" w:rsidR="002A5E55" w:rsidRDefault="002A5E55">
                  <w:pPr>
                    <w:pStyle w:val="EmptyCellLayoutStyle"/>
                    <w:spacing w:after="0" w:line="240" w:lineRule="auto"/>
                  </w:pPr>
                </w:p>
              </w:tc>
              <w:tc>
                <w:tcPr>
                  <w:tcW w:w="179" w:type="dxa"/>
                </w:tcPr>
                <w:p w14:paraId="1FC03A5B" w14:textId="77777777" w:rsidR="002A5E55" w:rsidRDefault="002A5E55">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2A5E55" w14:paraId="1FC03A5D" w14:textId="77777777">
                    <w:trPr>
                      <w:trHeight w:val="282"/>
                    </w:trPr>
                    <w:tc>
                      <w:tcPr>
                        <w:tcW w:w="3960" w:type="dxa"/>
                        <w:tcBorders>
                          <w:top w:val="nil"/>
                          <w:left w:val="nil"/>
                          <w:bottom w:val="nil"/>
                          <w:right w:val="nil"/>
                        </w:tcBorders>
                        <w:tcMar>
                          <w:top w:w="39" w:type="dxa"/>
                          <w:left w:w="39" w:type="dxa"/>
                          <w:bottom w:w="39" w:type="dxa"/>
                          <w:right w:w="39" w:type="dxa"/>
                        </w:tcMar>
                      </w:tcPr>
                      <w:p w14:paraId="1FC03A5C" w14:textId="77777777" w:rsidR="002A5E55" w:rsidRDefault="00DD341E">
                        <w:pPr>
                          <w:spacing w:after="0" w:line="240" w:lineRule="auto"/>
                          <w:jc w:val="center"/>
                        </w:pPr>
                        <w:r>
                          <w:rPr>
                            <w:rFonts w:ascii="Arial" w:eastAsia="Arial" w:hAnsi="Arial"/>
                            <w:b/>
                            <w:color w:val="000000"/>
                            <w:sz w:val="28"/>
                          </w:rPr>
                          <w:t>POSITION DESCRIPTION</w:t>
                        </w:r>
                      </w:p>
                    </w:tc>
                  </w:tr>
                </w:tbl>
                <w:p w14:paraId="1FC03A5E" w14:textId="77777777" w:rsidR="002A5E55" w:rsidRDefault="002A5E55">
                  <w:pPr>
                    <w:spacing w:after="0" w:line="240" w:lineRule="auto"/>
                  </w:pPr>
                </w:p>
              </w:tc>
              <w:tc>
                <w:tcPr>
                  <w:tcW w:w="180" w:type="dxa"/>
                </w:tcPr>
                <w:p w14:paraId="1FC03A61" w14:textId="77777777" w:rsidR="002A5E55" w:rsidRDefault="002A5E55">
                  <w:pPr>
                    <w:pStyle w:val="EmptyCellLayoutStyle"/>
                    <w:spacing w:after="0" w:line="240" w:lineRule="auto"/>
                  </w:pPr>
                </w:p>
              </w:tc>
              <w:tc>
                <w:tcPr>
                  <w:tcW w:w="539" w:type="dxa"/>
                </w:tcPr>
                <w:p w14:paraId="1FC03A62" w14:textId="77777777" w:rsidR="002A5E55" w:rsidRDefault="002A5E55">
                  <w:pPr>
                    <w:pStyle w:val="EmptyCellLayoutStyle"/>
                    <w:spacing w:after="0" w:line="240" w:lineRule="auto"/>
                  </w:pPr>
                </w:p>
              </w:tc>
              <w:tc>
                <w:tcPr>
                  <w:tcW w:w="3060" w:type="dxa"/>
                </w:tcPr>
                <w:p w14:paraId="1FC03A63" w14:textId="77777777" w:rsidR="002A5E55" w:rsidRDefault="002A5E55">
                  <w:pPr>
                    <w:pStyle w:val="EmptyCellLayoutStyle"/>
                    <w:spacing w:after="0" w:line="240" w:lineRule="auto"/>
                  </w:pPr>
                </w:p>
              </w:tc>
            </w:tr>
            <w:tr w:rsidR="002A5E55" w14:paraId="1FC03A6D" w14:textId="77777777">
              <w:trPr>
                <w:trHeight w:val="179"/>
              </w:trPr>
              <w:tc>
                <w:tcPr>
                  <w:tcW w:w="3240" w:type="dxa"/>
                </w:tcPr>
                <w:p w14:paraId="1FC03A65" w14:textId="77777777" w:rsidR="002A5E55" w:rsidRDefault="002A5E55">
                  <w:pPr>
                    <w:pStyle w:val="EmptyCellLayoutStyle"/>
                    <w:spacing w:after="0" w:line="240" w:lineRule="auto"/>
                  </w:pPr>
                </w:p>
              </w:tc>
              <w:tc>
                <w:tcPr>
                  <w:tcW w:w="179" w:type="dxa"/>
                </w:tcPr>
                <w:p w14:paraId="1FC03A66" w14:textId="77777777" w:rsidR="002A5E55" w:rsidRDefault="002A5E55">
                  <w:pPr>
                    <w:pStyle w:val="EmptyCellLayoutStyle"/>
                    <w:spacing w:after="0" w:line="240" w:lineRule="auto"/>
                  </w:pPr>
                </w:p>
              </w:tc>
              <w:tc>
                <w:tcPr>
                  <w:tcW w:w="539" w:type="dxa"/>
                </w:tcPr>
                <w:p w14:paraId="1FC03A67" w14:textId="77777777" w:rsidR="002A5E55" w:rsidRDefault="002A5E55">
                  <w:pPr>
                    <w:pStyle w:val="EmptyCellLayoutStyle"/>
                    <w:spacing w:after="0" w:line="240" w:lineRule="auto"/>
                  </w:pPr>
                </w:p>
              </w:tc>
              <w:tc>
                <w:tcPr>
                  <w:tcW w:w="2879" w:type="dxa"/>
                </w:tcPr>
                <w:p w14:paraId="1FC03A68" w14:textId="77777777" w:rsidR="002A5E55" w:rsidRDefault="002A5E55">
                  <w:pPr>
                    <w:pStyle w:val="EmptyCellLayoutStyle"/>
                    <w:spacing w:after="0" w:line="240" w:lineRule="auto"/>
                  </w:pPr>
                </w:p>
              </w:tc>
              <w:tc>
                <w:tcPr>
                  <w:tcW w:w="540" w:type="dxa"/>
                </w:tcPr>
                <w:p w14:paraId="1FC03A69" w14:textId="77777777" w:rsidR="002A5E55" w:rsidRDefault="002A5E55">
                  <w:pPr>
                    <w:pStyle w:val="EmptyCellLayoutStyle"/>
                    <w:spacing w:after="0" w:line="240" w:lineRule="auto"/>
                  </w:pPr>
                </w:p>
              </w:tc>
              <w:tc>
                <w:tcPr>
                  <w:tcW w:w="180" w:type="dxa"/>
                </w:tcPr>
                <w:p w14:paraId="1FC03A6A" w14:textId="77777777" w:rsidR="002A5E55" w:rsidRDefault="002A5E55">
                  <w:pPr>
                    <w:pStyle w:val="EmptyCellLayoutStyle"/>
                    <w:spacing w:after="0" w:line="240" w:lineRule="auto"/>
                  </w:pPr>
                </w:p>
              </w:tc>
              <w:tc>
                <w:tcPr>
                  <w:tcW w:w="539" w:type="dxa"/>
                </w:tcPr>
                <w:p w14:paraId="1FC03A6B" w14:textId="77777777" w:rsidR="002A5E55" w:rsidRDefault="002A5E55">
                  <w:pPr>
                    <w:pStyle w:val="EmptyCellLayoutStyle"/>
                    <w:spacing w:after="0" w:line="240" w:lineRule="auto"/>
                  </w:pPr>
                </w:p>
              </w:tc>
              <w:tc>
                <w:tcPr>
                  <w:tcW w:w="3060" w:type="dxa"/>
                </w:tcPr>
                <w:p w14:paraId="1FC03A6C" w14:textId="77777777" w:rsidR="002A5E55" w:rsidRDefault="002A5E55">
                  <w:pPr>
                    <w:pStyle w:val="EmptyCellLayoutStyle"/>
                    <w:spacing w:after="0" w:line="240" w:lineRule="auto"/>
                  </w:pPr>
                </w:p>
              </w:tc>
            </w:tr>
          </w:tbl>
          <w:p w14:paraId="1FC03A6E" w14:textId="77777777" w:rsidR="002A5E55" w:rsidRDefault="002A5E55">
            <w:pPr>
              <w:spacing w:after="0" w:line="240" w:lineRule="auto"/>
            </w:pPr>
          </w:p>
        </w:tc>
        <w:tc>
          <w:tcPr>
            <w:tcW w:w="179" w:type="dxa"/>
          </w:tcPr>
          <w:p w14:paraId="1FC03A6F" w14:textId="77777777" w:rsidR="002A5E55" w:rsidRDefault="002A5E55">
            <w:pPr>
              <w:pStyle w:val="EmptyCellLayoutStyle"/>
              <w:spacing w:after="0" w:line="240" w:lineRule="auto"/>
            </w:pPr>
          </w:p>
        </w:tc>
      </w:tr>
      <w:tr w:rsidR="002A5E55" w14:paraId="1FC03A76" w14:textId="77777777">
        <w:trPr>
          <w:trHeight w:val="99"/>
        </w:trPr>
        <w:tc>
          <w:tcPr>
            <w:tcW w:w="179" w:type="dxa"/>
          </w:tcPr>
          <w:p w14:paraId="1FC03A71" w14:textId="77777777" w:rsidR="002A5E55" w:rsidRDefault="002A5E55">
            <w:pPr>
              <w:pStyle w:val="EmptyCellLayoutStyle"/>
              <w:spacing w:after="0" w:line="240" w:lineRule="auto"/>
            </w:pPr>
          </w:p>
        </w:tc>
        <w:tc>
          <w:tcPr>
            <w:tcW w:w="0" w:type="dxa"/>
          </w:tcPr>
          <w:p w14:paraId="1FC03A72" w14:textId="77777777" w:rsidR="002A5E55" w:rsidRDefault="002A5E55">
            <w:pPr>
              <w:pStyle w:val="EmptyCellLayoutStyle"/>
              <w:spacing w:after="0" w:line="240" w:lineRule="auto"/>
            </w:pPr>
          </w:p>
        </w:tc>
        <w:tc>
          <w:tcPr>
            <w:tcW w:w="0" w:type="dxa"/>
          </w:tcPr>
          <w:p w14:paraId="1FC03A73" w14:textId="77777777" w:rsidR="002A5E55" w:rsidRDefault="002A5E55">
            <w:pPr>
              <w:pStyle w:val="EmptyCellLayoutStyle"/>
              <w:spacing w:after="0" w:line="240" w:lineRule="auto"/>
            </w:pPr>
          </w:p>
        </w:tc>
        <w:tc>
          <w:tcPr>
            <w:tcW w:w="11159" w:type="dxa"/>
          </w:tcPr>
          <w:p w14:paraId="1FC03A74" w14:textId="77777777" w:rsidR="002A5E55" w:rsidRDefault="002A5E55">
            <w:pPr>
              <w:pStyle w:val="EmptyCellLayoutStyle"/>
              <w:spacing w:after="0" w:line="240" w:lineRule="auto"/>
            </w:pPr>
          </w:p>
        </w:tc>
        <w:tc>
          <w:tcPr>
            <w:tcW w:w="179" w:type="dxa"/>
          </w:tcPr>
          <w:p w14:paraId="1FC03A75" w14:textId="77777777" w:rsidR="002A5E55" w:rsidRDefault="002A5E55">
            <w:pPr>
              <w:pStyle w:val="EmptyCellLayoutStyle"/>
              <w:spacing w:after="0" w:line="240" w:lineRule="auto"/>
            </w:pPr>
          </w:p>
        </w:tc>
      </w:tr>
      <w:tr w:rsidR="00DD341E" w14:paraId="1FC03AAA" w14:textId="77777777" w:rsidTr="00DD341E">
        <w:tc>
          <w:tcPr>
            <w:tcW w:w="179" w:type="dxa"/>
          </w:tcPr>
          <w:p w14:paraId="1FC03A77" w14:textId="77777777" w:rsidR="002A5E55" w:rsidRDefault="002A5E55">
            <w:pPr>
              <w:pStyle w:val="EmptyCellLayoutStyle"/>
              <w:spacing w:after="0" w:line="240" w:lineRule="auto"/>
            </w:pPr>
          </w:p>
        </w:tc>
        <w:tc>
          <w:tcPr>
            <w:tcW w:w="0" w:type="dxa"/>
          </w:tcPr>
          <w:p w14:paraId="1FC03A78" w14:textId="77777777" w:rsidR="002A5E55" w:rsidRDefault="002A5E55">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2A5E55" w14:paraId="1FC03A7C"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2A5E55" w14:paraId="1FC03A7A"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FC03A79" w14:textId="77777777" w:rsidR="002A5E55" w:rsidRDefault="00DD341E">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FC03A7B" w14:textId="77777777" w:rsidR="002A5E55" w:rsidRDefault="002A5E55">
                  <w:pPr>
                    <w:spacing w:after="0" w:line="240" w:lineRule="auto"/>
                  </w:pPr>
                </w:p>
              </w:tc>
            </w:tr>
            <w:tr w:rsidR="002A5E55" w14:paraId="1FC03A7E" w14:textId="77777777">
              <w:trPr>
                <w:trHeight w:val="20"/>
              </w:trPr>
              <w:tc>
                <w:tcPr>
                  <w:tcW w:w="11160" w:type="dxa"/>
                  <w:tcBorders>
                    <w:left w:val="single" w:sz="15" w:space="0" w:color="000000"/>
                    <w:right w:val="single" w:sz="15" w:space="0" w:color="000000"/>
                  </w:tcBorders>
                </w:tcPr>
                <w:p w14:paraId="1FC03A7D" w14:textId="77777777" w:rsidR="002A5E55" w:rsidRDefault="002A5E55">
                  <w:pPr>
                    <w:pStyle w:val="EmptyCellLayoutStyle"/>
                    <w:spacing w:after="0" w:line="240" w:lineRule="auto"/>
                  </w:pPr>
                </w:p>
              </w:tc>
            </w:tr>
            <w:tr w:rsidR="002A5E55" w14:paraId="1FC03AA4"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2A5E55" w14:paraId="1FC03A81" w14:textId="77777777">
                    <w:trPr>
                      <w:trHeight w:val="282"/>
                    </w:trPr>
                    <w:tc>
                      <w:tcPr>
                        <w:tcW w:w="5580" w:type="dxa"/>
                        <w:tcBorders>
                          <w:top w:val="nil"/>
                          <w:left w:val="nil"/>
                          <w:bottom w:val="nil"/>
                          <w:right w:val="nil"/>
                        </w:tcBorders>
                        <w:tcMar>
                          <w:top w:w="39" w:type="dxa"/>
                          <w:left w:w="39" w:type="dxa"/>
                          <w:bottom w:w="39" w:type="dxa"/>
                          <w:right w:w="39" w:type="dxa"/>
                        </w:tcMar>
                      </w:tcPr>
                      <w:p w14:paraId="1FC03A7F" w14:textId="77777777" w:rsidR="002A5E55" w:rsidRDefault="00DD341E">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FC03A80" w14:textId="77777777" w:rsidR="002A5E55" w:rsidRDefault="00DD341E">
                        <w:pPr>
                          <w:spacing w:after="0" w:line="240" w:lineRule="auto"/>
                        </w:pPr>
                        <w:r>
                          <w:rPr>
                            <w:rFonts w:ascii="Arial" w:eastAsia="Arial" w:hAnsi="Arial"/>
                            <w:b/>
                            <w:color w:val="000000"/>
                            <w:sz w:val="16"/>
                          </w:rPr>
                          <w:t>8. Department/Agency</w:t>
                        </w:r>
                      </w:p>
                    </w:tc>
                  </w:tr>
                  <w:tr w:rsidR="002A5E55" w14:paraId="1FC03A8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FC03A82" w14:textId="3F21E4AA" w:rsidR="002A5E55" w:rsidRDefault="002A5E55">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FC03A83" w14:textId="77777777" w:rsidR="002A5E55" w:rsidRDefault="00DD341E">
                        <w:pPr>
                          <w:spacing w:after="0" w:line="240" w:lineRule="auto"/>
                        </w:pPr>
                        <w:r>
                          <w:rPr>
                            <w:rFonts w:ascii="Arial" w:eastAsia="Arial" w:hAnsi="Arial"/>
                            <w:color w:val="000000"/>
                          </w:rPr>
                          <w:t>MDHHS-DPT OF HUMAN SVC CNTL OF</w:t>
                        </w:r>
                      </w:p>
                    </w:tc>
                  </w:tr>
                  <w:tr w:rsidR="002A5E55" w14:paraId="1FC03A8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FC03A85" w14:textId="77777777" w:rsidR="002A5E55" w:rsidRDefault="00DD341E">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FC03A86" w14:textId="77777777" w:rsidR="002A5E55" w:rsidRDefault="00DD341E">
                        <w:pPr>
                          <w:spacing w:after="0" w:line="240" w:lineRule="auto"/>
                        </w:pPr>
                        <w:r>
                          <w:rPr>
                            <w:rFonts w:ascii="Arial" w:eastAsia="Arial" w:hAnsi="Arial"/>
                            <w:b/>
                            <w:color w:val="000000"/>
                            <w:sz w:val="16"/>
                          </w:rPr>
                          <w:t>9. Bureau (Institution, Board, or Commission)</w:t>
                        </w:r>
                      </w:p>
                    </w:tc>
                  </w:tr>
                  <w:tr w:rsidR="002A5E55" w14:paraId="1FC03A8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FC03A88" w14:textId="5B32D578" w:rsidR="002A5E55" w:rsidRDefault="002A5E55">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FC03A89" w14:textId="77777777" w:rsidR="002A5E55" w:rsidRDefault="00DD341E">
                        <w:pPr>
                          <w:spacing w:after="0" w:line="240" w:lineRule="auto"/>
                        </w:pPr>
                        <w:r>
                          <w:rPr>
                            <w:rFonts w:ascii="Arial" w:eastAsia="Arial" w:hAnsi="Arial"/>
                            <w:color w:val="000000"/>
                          </w:rPr>
                          <w:t>Economic Stability Administration</w:t>
                        </w:r>
                      </w:p>
                    </w:tc>
                  </w:tr>
                  <w:tr w:rsidR="002A5E55" w14:paraId="1FC03A8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FC03A8B" w14:textId="77777777" w:rsidR="002A5E55" w:rsidRDefault="00DD341E">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FC03A8C" w14:textId="77777777" w:rsidR="002A5E55" w:rsidRDefault="00DD341E">
                        <w:pPr>
                          <w:spacing w:after="0" w:line="240" w:lineRule="auto"/>
                        </w:pPr>
                        <w:r>
                          <w:rPr>
                            <w:rFonts w:ascii="Arial" w:eastAsia="Arial" w:hAnsi="Arial"/>
                            <w:b/>
                            <w:color w:val="000000"/>
                            <w:sz w:val="16"/>
                          </w:rPr>
                          <w:t>10. Division</w:t>
                        </w:r>
                      </w:p>
                    </w:tc>
                  </w:tr>
                  <w:tr w:rsidR="002A5E55" w14:paraId="1FC03A9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FC03A8E" w14:textId="17DE8D6C" w:rsidR="002A5E55" w:rsidRDefault="00DD341E">
                        <w:pPr>
                          <w:spacing w:after="0" w:line="240" w:lineRule="auto"/>
                        </w:pPr>
                        <w:r>
                          <w:rPr>
                            <w:rFonts w:ascii="Arial" w:eastAsia="Arial" w:hAnsi="Arial"/>
                            <w:color w:val="000000"/>
                          </w:rPr>
                          <w:t>HUMAN RESOURCES DEVELOPER-</w:t>
                        </w:r>
                        <w:r w:rsidR="00E975F0">
                          <w:rPr>
                            <w:rFonts w:ascii="Arial" w:eastAsia="Arial" w:hAnsi="Arial"/>
                            <w:color w:val="000000"/>
                          </w:rPr>
                          <w: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FC03A8F" w14:textId="77777777" w:rsidR="002A5E55" w:rsidRDefault="00DD341E">
                        <w:pPr>
                          <w:spacing w:after="0" w:line="240" w:lineRule="auto"/>
                        </w:pPr>
                        <w:r>
                          <w:rPr>
                            <w:rFonts w:ascii="Arial" w:eastAsia="Arial" w:hAnsi="Arial"/>
                            <w:color w:val="000000"/>
                          </w:rPr>
                          <w:t xml:space="preserve">Office </w:t>
                        </w:r>
                        <w:proofErr w:type="gramStart"/>
                        <w:r>
                          <w:rPr>
                            <w:rFonts w:ascii="Arial" w:eastAsia="Arial" w:hAnsi="Arial"/>
                            <w:color w:val="000000"/>
                          </w:rPr>
                          <w:t>of Workforce</w:t>
                        </w:r>
                        <w:proofErr w:type="gramEnd"/>
                        <w:r>
                          <w:rPr>
                            <w:rFonts w:ascii="Arial" w:eastAsia="Arial" w:hAnsi="Arial"/>
                            <w:color w:val="000000"/>
                          </w:rPr>
                          <w:t xml:space="preserve"> Development and Training (OWDT)</w:t>
                        </w:r>
                      </w:p>
                    </w:tc>
                  </w:tr>
                  <w:tr w:rsidR="002A5E55" w14:paraId="1FC03A9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FC03A91" w14:textId="77777777" w:rsidR="002A5E55" w:rsidRDefault="00DD341E">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FC03A92" w14:textId="77777777" w:rsidR="002A5E55" w:rsidRDefault="00DD341E">
                        <w:pPr>
                          <w:spacing w:after="0" w:line="240" w:lineRule="auto"/>
                        </w:pPr>
                        <w:r>
                          <w:rPr>
                            <w:rFonts w:ascii="Arial" w:eastAsia="Arial" w:hAnsi="Arial"/>
                            <w:b/>
                            <w:color w:val="000000"/>
                            <w:sz w:val="16"/>
                          </w:rPr>
                          <w:t>11. Section</w:t>
                        </w:r>
                      </w:p>
                    </w:tc>
                  </w:tr>
                  <w:tr w:rsidR="002A5E55" w14:paraId="1FC03A9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FC03A94" w14:textId="77777777" w:rsidR="002A5E55" w:rsidRDefault="00DD341E">
                        <w:pPr>
                          <w:spacing w:after="0" w:line="240" w:lineRule="auto"/>
                        </w:pPr>
                        <w:r>
                          <w:rPr>
                            <w:rFonts w:ascii="Arial" w:eastAsia="Arial" w:hAnsi="Arial"/>
                            <w:color w:val="000000"/>
                          </w:rPr>
                          <w:t xml:space="preserve">Human Resources Developer 12 - Child Welfare Trainer </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FC03A95" w14:textId="77777777" w:rsidR="002A5E55" w:rsidRDefault="002A5E55">
                        <w:pPr>
                          <w:spacing w:after="0" w:line="240" w:lineRule="auto"/>
                        </w:pPr>
                      </w:p>
                    </w:tc>
                  </w:tr>
                  <w:tr w:rsidR="002A5E55" w14:paraId="1FC03A9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FC03A97" w14:textId="77777777" w:rsidR="002A5E55" w:rsidRDefault="00DD341E">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FC03A98" w14:textId="77777777" w:rsidR="002A5E55" w:rsidRDefault="00DD341E">
                        <w:pPr>
                          <w:spacing w:after="0" w:line="240" w:lineRule="auto"/>
                        </w:pPr>
                        <w:r>
                          <w:rPr>
                            <w:rFonts w:ascii="Arial" w:eastAsia="Arial" w:hAnsi="Arial"/>
                            <w:b/>
                            <w:color w:val="000000"/>
                            <w:sz w:val="16"/>
                          </w:rPr>
                          <w:t>12. Unit</w:t>
                        </w:r>
                      </w:p>
                    </w:tc>
                  </w:tr>
                  <w:tr w:rsidR="002A5E55" w14:paraId="1FC03A9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FC03A9A" w14:textId="7ADCD8C7" w:rsidR="002A5E55" w:rsidRDefault="00210023">
                        <w:pPr>
                          <w:spacing w:after="0" w:line="240" w:lineRule="auto"/>
                        </w:pPr>
                        <w:r>
                          <w:rPr>
                            <w:rFonts w:ascii="Arial" w:eastAsia="Arial" w:hAnsi="Arial"/>
                            <w:color w:val="000000"/>
                          </w:rPr>
                          <w:t>BREWER</w:t>
                        </w:r>
                        <w:r w:rsidR="00DD341E">
                          <w:rPr>
                            <w:rFonts w:ascii="Arial" w:eastAsia="Arial" w:hAnsi="Arial"/>
                            <w:color w:val="000000"/>
                          </w:rPr>
                          <w:t xml:space="preserve">, </w:t>
                        </w:r>
                        <w:r>
                          <w:rPr>
                            <w:rFonts w:ascii="Arial" w:eastAsia="Arial" w:hAnsi="Arial"/>
                            <w:color w:val="000000"/>
                          </w:rPr>
                          <w:t>SHAURE</w:t>
                        </w:r>
                        <w:r w:rsidR="00DD341E">
                          <w:rPr>
                            <w:rFonts w:ascii="Arial" w:eastAsia="Arial" w:hAnsi="Arial"/>
                            <w:color w:val="000000"/>
                          </w:rPr>
                          <w:t xml:space="preserve"> </w:t>
                        </w:r>
                        <w:r>
                          <w:rPr>
                            <w:rFonts w:ascii="Arial" w:eastAsia="Arial" w:hAnsi="Arial"/>
                            <w:color w:val="000000"/>
                          </w:rPr>
                          <w:t>J</w:t>
                        </w:r>
                        <w:r w:rsidR="00DD341E">
                          <w:rPr>
                            <w:rFonts w:ascii="Arial" w:eastAsia="Arial" w:hAnsi="Arial"/>
                            <w:color w:val="000000"/>
                          </w:rPr>
                          <w:t>; HUMAN RESOURCES MGR-2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FC03A9B" w14:textId="77777777" w:rsidR="002A5E55" w:rsidRDefault="00DD341E">
                        <w:pPr>
                          <w:spacing w:after="0" w:line="240" w:lineRule="auto"/>
                        </w:pPr>
                        <w:r>
                          <w:rPr>
                            <w:rFonts w:ascii="Arial" w:eastAsia="Arial" w:hAnsi="Arial"/>
                            <w:color w:val="000000"/>
                          </w:rPr>
                          <w:t>Child Welfare Training unit</w:t>
                        </w:r>
                      </w:p>
                    </w:tc>
                  </w:tr>
                  <w:tr w:rsidR="002A5E55" w14:paraId="1FC03A9F"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FC03A9D" w14:textId="77777777" w:rsidR="002A5E55" w:rsidRDefault="00DD341E">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FC03A9E" w14:textId="77777777" w:rsidR="002A5E55" w:rsidRDefault="00DD341E">
                        <w:pPr>
                          <w:spacing w:after="0" w:line="240" w:lineRule="auto"/>
                        </w:pPr>
                        <w:r>
                          <w:rPr>
                            <w:rFonts w:ascii="Arial" w:eastAsia="Arial" w:hAnsi="Arial"/>
                            <w:b/>
                            <w:color w:val="000000"/>
                            <w:sz w:val="16"/>
                          </w:rPr>
                          <w:t>13. Work Location (City and Address)/Hours of Work</w:t>
                        </w:r>
                      </w:p>
                    </w:tc>
                  </w:tr>
                  <w:tr w:rsidR="002A5E55" w14:paraId="1FC03AA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FC03AA0" w14:textId="51DEE445" w:rsidR="002A5E55" w:rsidRDefault="00CF19F7">
                        <w:pPr>
                          <w:spacing w:after="0" w:line="240" w:lineRule="auto"/>
                        </w:pPr>
                        <w:r>
                          <w:rPr>
                            <w:rFonts w:ascii="Arial" w:eastAsia="Arial" w:hAnsi="Arial"/>
                            <w:color w:val="000000"/>
                          </w:rPr>
                          <w:t>STUBBS</w:t>
                        </w:r>
                        <w:r w:rsidR="00DD341E">
                          <w:rPr>
                            <w:rFonts w:ascii="Arial" w:eastAsia="Arial" w:hAnsi="Arial"/>
                            <w:color w:val="000000"/>
                          </w:rPr>
                          <w:t xml:space="preserve">, </w:t>
                        </w:r>
                        <w:r w:rsidR="00210023">
                          <w:rPr>
                            <w:rFonts w:ascii="Arial" w:eastAsia="Arial" w:hAnsi="Arial"/>
                            <w:color w:val="000000"/>
                          </w:rPr>
                          <w:t>MEON</w:t>
                        </w:r>
                        <w:r w:rsidR="00DD341E">
                          <w:rPr>
                            <w:rFonts w:ascii="Arial" w:eastAsia="Arial" w:hAnsi="Arial"/>
                            <w:color w:val="000000"/>
                          </w:rPr>
                          <w:t xml:space="preserve"> </w:t>
                        </w:r>
                        <w:r w:rsidR="00210023">
                          <w:rPr>
                            <w:rFonts w:ascii="Arial" w:eastAsia="Arial" w:hAnsi="Arial"/>
                            <w:color w:val="000000"/>
                          </w:rPr>
                          <w:t>S</w:t>
                        </w:r>
                        <w:r w:rsidR="00DD341E">
                          <w:rPr>
                            <w:rFonts w:ascii="Arial" w:eastAsia="Arial" w:hAnsi="Arial"/>
                            <w:color w:val="000000"/>
                          </w:rPr>
                          <w:t>;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FC03AA1" w14:textId="562D76DE" w:rsidR="002A5E55" w:rsidRDefault="00210023">
                        <w:pPr>
                          <w:spacing w:after="0" w:line="240" w:lineRule="auto"/>
                        </w:pPr>
                        <w:r>
                          <w:rPr>
                            <w:rFonts w:ascii="Arial" w:eastAsia="Arial" w:hAnsi="Arial"/>
                            <w:color w:val="000000"/>
                          </w:rPr>
                          <w:t>1048 PIERPONT STREET, SUITE 3</w:t>
                        </w:r>
                        <w:r w:rsidR="00DD341E">
                          <w:rPr>
                            <w:rFonts w:ascii="Arial" w:eastAsia="Arial" w:hAnsi="Arial"/>
                            <w:color w:val="000000"/>
                          </w:rPr>
                          <w:t>; LANSING, MI 48911 / M-F; 8-5</w:t>
                        </w:r>
                      </w:p>
                    </w:tc>
                  </w:tr>
                </w:tbl>
                <w:p w14:paraId="1FC03AA3" w14:textId="77777777" w:rsidR="002A5E55" w:rsidRDefault="002A5E55">
                  <w:pPr>
                    <w:spacing w:after="0" w:line="240" w:lineRule="auto"/>
                  </w:pPr>
                </w:p>
              </w:tc>
            </w:tr>
            <w:tr w:rsidR="002A5E55" w14:paraId="1FC03AA6" w14:textId="77777777">
              <w:trPr>
                <w:trHeight w:val="14"/>
              </w:trPr>
              <w:tc>
                <w:tcPr>
                  <w:tcW w:w="11160" w:type="dxa"/>
                  <w:tcBorders>
                    <w:left w:val="single" w:sz="15" w:space="0" w:color="000000"/>
                    <w:bottom w:val="single" w:sz="7" w:space="0" w:color="000000"/>
                    <w:right w:val="single" w:sz="15" w:space="0" w:color="000000"/>
                  </w:tcBorders>
                </w:tcPr>
                <w:p w14:paraId="1FC03AA5" w14:textId="77777777" w:rsidR="002A5E55" w:rsidRDefault="002A5E55">
                  <w:pPr>
                    <w:pStyle w:val="EmptyCellLayoutStyle"/>
                    <w:spacing w:after="0" w:line="240" w:lineRule="auto"/>
                  </w:pPr>
                </w:p>
              </w:tc>
            </w:tr>
          </w:tbl>
          <w:p w14:paraId="1FC03AA7" w14:textId="77777777" w:rsidR="002A5E55" w:rsidRDefault="002A5E55">
            <w:pPr>
              <w:spacing w:after="0" w:line="240" w:lineRule="auto"/>
            </w:pPr>
          </w:p>
        </w:tc>
        <w:tc>
          <w:tcPr>
            <w:tcW w:w="179" w:type="dxa"/>
          </w:tcPr>
          <w:p w14:paraId="1FC03AA9" w14:textId="77777777" w:rsidR="002A5E55" w:rsidRDefault="002A5E55">
            <w:pPr>
              <w:pStyle w:val="EmptyCellLayoutStyle"/>
              <w:spacing w:after="0" w:line="240" w:lineRule="auto"/>
            </w:pPr>
          </w:p>
        </w:tc>
      </w:tr>
      <w:tr w:rsidR="00DD341E" w14:paraId="1FC03ACD" w14:textId="77777777" w:rsidTr="00DD341E">
        <w:tc>
          <w:tcPr>
            <w:tcW w:w="179" w:type="dxa"/>
          </w:tcPr>
          <w:p w14:paraId="1FC03AAB" w14:textId="77777777" w:rsidR="002A5E55" w:rsidRDefault="002A5E55">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2A5E55" w14:paraId="1FC03AB0" w14:textId="77777777">
              <w:trPr>
                <w:trHeight w:val="36"/>
              </w:trPr>
              <w:tc>
                <w:tcPr>
                  <w:tcW w:w="0" w:type="dxa"/>
                  <w:tcBorders>
                    <w:top w:val="single" w:sz="7" w:space="0" w:color="000000"/>
                    <w:left w:val="single" w:sz="15" w:space="0" w:color="000000"/>
                  </w:tcBorders>
                </w:tcPr>
                <w:p w14:paraId="1FC03AAC" w14:textId="77777777" w:rsidR="002A5E55" w:rsidRDefault="002A5E55">
                  <w:pPr>
                    <w:pStyle w:val="EmptyCellLayoutStyle"/>
                    <w:spacing w:after="0" w:line="240" w:lineRule="auto"/>
                  </w:pPr>
                </w:p>
              </w:tc>
              <w:tc>
                <w:tcPr>
                  <w:tcW w:w="5220" w:type="dxa"/>
                  <w:tcBorders>
                    <w:top w:val="single" w:sz="7" w:space="0" w:color="000000"/>
                  </w:tcBorders>
                </w:tcPr>
                <w:p w14:paraId="1FC03AAD" w14:textId="77777777" w:rsidR="002A5E55" w:rsidRDefault="002A5E55">
                  <w:pPr>
                    <w:pStyle w:val="EmptyCellLayoutStyle"/>
                    <w:spacing w:after="0" w:line="240" w:lineRule="auto"/>
                  </w:pPr>
                </w:p>
              </w:tc>
              <w:tc>
                <w:tcPr>
                  <w:tcW w:w="5759" w:type="dxa"/>
                  <w:tcBorders>
                    <w:top w:val="single" w:sz="7" w:space="0" w:color="000000"/>
                  </w:tcBorders>
                </w:tcPr>
                <w:p w14:paraId="1FC03AAE" w14:textId="77777777" w:rsidR="002A5E55" w:rsidRDefault="002A5E55">
                  <w:pPr>
                    <w:pStyle w:val="EmptyCellLayoutStyle"/>
                    <w:spacing w:after="0" w:line="240" w:lineRule="auto"/>
                  </w:pPr>
                </w:p>
              </w:tc>
              <w:tc>
                <w:tcPr>
                  <w:tcW w:w="180" w:type="dxa"/>
                  <w:tcBorders>
                    <w:top w:val="single" w:sz="7" w:space="0" w:color="000000"/>
                    <w:right w:val="single" w:sz="15" w:space="0" w:color="000000"/>
                  </w:tcBorders>
                </w:tcPr>
                <w:p w14:paraId="1FC03AAF" w14:textId="77777777" w:rsidR="002A5E55" w:rsidRDefault="002A5E55">
                  <w:pPr>
                    <w:pStyle w:val="EmptyCellLayoutStyle"/>
                    <w:spacing w:after="0" w:line="240" w:lineRule="auto"/>
                  </w:pPr>
                </w:p>
              </w:tc>
            </w:tr>
            <w:tr w:rsidR="002A5E55" w14:paraId="1FC03AB7" w14:textId="77777777">
              <w:trPr>
                <w:trHeight w:val="270"/>
              </w:trPr>
              <w:tc>
                <w:tcPr>
                  <w:tcW w:w="0" w:type="dxa"/>
                  <w:tcBorders>
                    <w:left w:val="single" w:sz="15" w:space="0" w:color="000000"/>
                  </w:tcBorders>
                </w:tcPr>
                <w:p w14:paraId="1FC03AB1" w14:textId="77777777" w:rsidR="002A5E55" w:rsidRDefault="002A5E5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2A5E55" w14:paraId="1FC03AB3" w14:textId="77777777">
                    <w:trPr>
                      <w:trHeight w:val="192"/>
                    </w:trPr>
                    <w:tc>
                      <w:tcPr>
                        <w:tcW w:w="5220" w:type="dxa"/>
                        <w:tcBorders>
                          <w:top w:val="nil"/>
                          <w:left w:val="nil"/>
                          <w:bottom w:val="nil"/>
                          <w:right w:val="nil"/>
                        </w:tcBorders>
                        <w:tcMar>
                          <w:top w:w="39" w:type="dxa"/>
                          <w:left w:w="39" w:type="dxa"/>
                          <w:bottom w:w="39" w:type="dxa"/>
                          <w:right w:w="39" w:type="dxa"/>
                        </w:tcMar>
                      </w:tcPr>
                      <w:p w14:paraId="1FC03AB2" w14:textId="77777777" w:rsidR="002A5E55" w:rsidRDefault="00DD341E">
                        <w:pPr>
                          <w:spacing w:after="0" w:line="240" w:lineRule="auto"/>
                        </w:pPr>
                        <w:r>
                          <w:rPr>
                            <w:rFonts w:ascii="Arial" w:eastAsia="Arial" w:hAnsi="Arial"/>
                            <w:b/>
                            <w:color w:val="000000"/>
                            <w:sz w:val="16"/>
                          </w:rPr>
                          <w:t>14. General Summary of Function/Purpose of Position</w:t>
                        </w:r>
                      </w:p>
                    </w:tc>
                  </w:tr>
                </w:tbl>
                <w:p w14:paraId="1FC03AB4" w14:textId="77777777" w:rsidR="002A5E55" w:rsidRDefault="002A5E55">
                  <w:pPr>
                    <w:spacing w:after="0" w:line="240" w:lineRule="auto"/>
                  </w:pPr>
                </w:p>
              </w:tc>
              <w:tc>
                <w:tcPr>
                  <w:tcW w:w="5759" w:type="dxa"/>
                </w:tcPr>
                <w:p w14:paraId="1FC03AB5" w14:textId="77777777" w:rsidR="002A5E55" w:rsidRDefault="002A5E55">
                  <w:pPr>
                    <w:pStyle w:val="EmptyCellLayoutStyle"/>
                    <w:spacing w:after="0" w:line="240" w:lineRule="auto"/>
                  </w:pPr>
                </w:p>
              </w:tc>
              <w:tc>
                <w:tcPr>
                  <w:tcW w:w="180" w:type="dxa"/>
                  <w:tcBorders>
                    <w:right w:val="single" w:sz="15" w:space="0" w:color="000000"/>
                  </w:tcBorders>
                </w:tcPr>
                <w:p w14:paraId="1FC03AB6" w14:textId="77777777" w:rsidR="002A5E55" w:rsidRDefault="002A5E55">
                  <w:pPr>
                    <w:pStyle w:val="EmptyCellLayoutStyle"/>
                    <w:spacing w:after="0" w:line="240" w:lineRule="auto"/>
                  </w:pPr>
                </w:p>
              </w:tc>
            </w:tr>
            <w:tr w:rsidR="002A5E55" w14:paraId="1FC03ABC" w14:textId="77777777">
              <w:trPr>
                <w:trHeight w:val="53"/>
              </w:trPr>
              <w:tc>
                <w:tcPr>
                  <w:tcW w:w="0" w:type="dxa"/>
                  <w:tcBorders>
                    <w:left w:val="single" w:sz="15" w:space="0" w:color="000000"/>
                  </w:tcBorders>
                </w:tcPr>
                <w:p w14:paraId="1FC03AB8" w14:textId="77777777" w:rsidR="002A5E55" w:rsidRDefault="002A5E55">
                  <w:pPr>
                    <w:pStyle w:val="EmptyCellLayoutStyle"/>
                    <w:spacing w:after="0" w:line="240" w:lineRule="auto"/>
                  </w:pPr>
                </w:p>
              </w:tc>
              <w:tc>
                <w:tcPr>
                  <w:tcW w:w="5220" w:type="dxa"/>
                </w:tcPr>
                <w:p w14:paraId="1FC03AB9" w14:textId="77777777" w:rsidR="002A5E55" w:rsidRDefault="002A5E55">
                  <w:pPr>
                    <w:pStyle w:val="EmptyCellLayoutStyle"/>
                    <w:spacing w:after="0" w:line="240" w:lineRule="auto"/>
                  </w:pPr>
                </w:p>
              </w:tc>
              <w:tc>
                <w:tcPr>
                  <w:tcW w:w="5759" w:type="dxa"/>
                </w:tcPr>
                <w:p w14:paraId="1FC03ABA" w14:textId="77777777" w:rsidR="002A5E55" w:rsidRDefault="002A5E55">
                  <w:pPr>
                    <w:pStyle w:val="EmptyCellLayoutStyle"/>
                    <w:spacing w:after="0" w:line="240" w:lineRule="auto"/>
                  </w:pPr>
                </w:p>
              </w:tc>
              <w:tc>
                <w:tcPr>
                  <w:tcW w:w="180" w:type="dxa"/>
                  <w:tcBorders>
                    <w:right w:val="single" w:sz="15" w:space="0" w:color="000000"/>
                  </w:tcBorders>
                </w:tcPr>
                <w:p w14:paraId="1FC03ABB" w14:textId="77777777" w:rsidR="002A5E55" w:rsidRDefault="002A5E55">
                  <w:pPr>
                    <w:pStyle w:val="EmptyCellLayoutStyle"/>
                    <w:spacing w:after="0" w:line="240" w:lineRule="auto"/>
                  </w:pPr>
                </w:p>
              </w:tc>
            </w:tr>
            <w:tr w:rsidR="00DD341E" w14:paraId="1FC03AC3" w14:textId="77777777" w:rsidTr="00DD341E">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2A5E55" w14:paraId="1FC03ABE" w14:textId="77777777">
                    <w:trPr>
                      <w:trHeight w:val="212"/>
                    </w:trPr>
                    <w:tc>
                      <w:tcPr>
                        <w:tcW w:w="10980" w:type="dxa"/>
                        <w:tcBorders>
                          <w:top w:val="nil"/>
                          <w:left w:val="nil"/>
                          <w:bottom w:val="nil"/>
                          <w:right w:val="nil"/>
                        </w:tcBorders>
                        <w:tcMar>
                          <w:top w:w="39" w:type="dxa"/>
                          <w:left w:w="39" w:type="dxa"/>
                          <w:bottom w:w="39" w:type="dxa"/>
                          <w:right w:w="39" w:type="dxa"/>
                        </w:tcMar>
                      </w:tcPr>
                      <w:p w14:paraId="1FC03ABD" w14:textId="34ECEC90" w:rsidR="002A5E55" w:rsidRDefault="00DD341E">
                        <w:pPr>
                          <w:spacing w:after="0" w:line="240" w:lineRule="auto"/>
                        </w:pPr>
                        <w:r>
                          <w:rPr>
                            <w:rFonts w:ascii="Arial" w:eastAsia="Arial" w:hAnsi="Arial"/>
                            <w:color w:val="000000"/>
                          </w:rPr>
                          <w:t xml:space="preserve">An individual functioning in the position of an HRD 12 has the task of consulting, developing, and conducting </w:t>
                        </w:r>
                        <w:proofErr w:type="gramStart"/>
                        <w:r>
                          <w:rPr>
                            <w:rFonts w:ascii="Arial" w:eastAsia="Arial" w:hAnsi="Arial"/>
                            <w:color w:val="000000"/>
                          </w:rPr>
                          <w:t>trainings</w:t>
                        </w:r>
                        <w:proofErr w:type="gramEnd"/>
                        <w:r>
                          <w:rPr>
                            <w:rFonts w:ascii="Arial" w:eastAsia="Arial" w:hAnsi="Arial"/>
                            <w:color w:val="000000"/>
                          </w:rPr>
                          <w:t xml:space="preserve"> for </w:t>
                        </w:r>
                        <w:r w:rsidR="00C9174E">
                          <w:rPr>
                            <w:rFonts w:ascii="Arial" w:eastAsia="Arial" w:hAnsi="Arial"/>
                            <w:color w:val="000000"/>
                          </w:rPr>
                          <w:t>OWDT</w:t>
                        </w:r>
                        <w:r>
                          <w:rPr>
                            <w:rFonts w:ascii="Arial" w:eastAsia="Arial" w:hAnsi="Arial"/>
                            <w:color w:val="000000"/>
                          </w:rPr>
                          <w:t>.  The responsibilities of an HRD 12 involves all the functions outlined for that of an HRD 9-11 in addition to overseeing work assignments in far greater complexity than others assigned at this level.  These duties require individuals to plan and implement comprehensive training sessions, seminars, and collaborate with public and private sectors beyond the realm of an individual serving in the HRD 9-11 position.  This senior level worker possesses extensive knowledge as it relates to Child Welfare policy and procedures.  This individual utilizes extensive self-sufficient functioning skills, organizational skills and the ability to effectively interact with others.</w:t>
                        </w:r>
                      </w:p>
                    </w:tc>
                  </w:tr>
                </w:tbl>
                <w:p w14:paraId="1FC03ABF" w14:textId="77777777" w:rsidR="002A5E55" w:rsidRDefault="002A5E55">
                  <w:pPr>
                    <w:spacing w:after="0" w:line="240" w:lineRule="auto"/>
                  </w:pPr>
                </w:p>
              </w:tc>
              <w:tc>
                <w:tcPr>
                  <w:tcW w:w="180" w:type="dxa"/>
                  <w:tcBorders>
                    <w:right w:val="single" w:sz="15" w:space="0" w:color="000000"/>
                  </w:tcBorders>
                </w:tcPr>
                <w:p w14:paraId="1FC03AC2" w14:textId="77777777" w:rsidR="002A5E55" w:rsidRDefault="002A5E55">
                  <w:pPr>
                    <w:pStyle w:val="EmptyCellLayoutStyle"/>
                    <w:spacing w:after="0" w:line="240" w:lineRule="auto"/>
                  </w:pPr>
                </w:p>
              </w:tc>
            </w:tr>
            <w:tr w:rsidR="002A5E55" w14:paraId="1FC03AC8" w14:textId="77777777">
              <w:trPr>
                <w:trHeight w:val="969"/>
              </w:trPr>
              <w:tc>
                <w:tcPr>
                  <w:tcW w:w="0" w:type="dxa"/>
                  <w:tcBorders>
                    <w:left w:val="single" w:sz="15" w:space="0" w:color="000000"/>
                    <w:bottom w:val="single" w:sz="15" w:space="0" w:color="000000"/>
                  </w:tcBorders>
                </w:tcPr>
                <w:p w14:paraId="1FC03AC4" w14:textId="77777777" w:rsidR="002A5E55" w:rsidRDefault="002A5E55">
                  <w:pPr>
                    <w:pStyle w:val="EmptyCellLayoutStyle"/>
                    <w:spacing w:after="0" w:line="240" w:lineRule="auto"/>
                  </w:pPr>
                </w:p>
              </w:tc>
              <w:tc>
                <w:tcPr>
                  <w:tcW w:w="5220" w:type="dxa"/>
                  <w:tcBorders>
                    <w:bottom w:val="single" w:sz="15" w:space="0" w:color="000000"/>
                  </w:tcBorders>
                </w:tcPr>
                <w:p w14:paraId="1FC03AC5" w14:textId="77777777" w:rsidR="002A5E55" w:rsidRDefault="002A5E55">
                  <w:pPr>
                    <w:pStyle w:val="EmptyCellLayoutStyle"/>
                    <w:spacing w:after="0" w:line="240" w:lineRule="auto"/>
                  </w:pPr>
                </w:p>
              </w:tc>
              <w:tc>
                <w:tcPr>
                  <w:tcW w:w="5759" w:type="dxa"/>
                  <w:tcBorders>
                    <w:bottom w:val="single" w:sz="15" w:space="0" w:color="000000"/>
                  </w:tcBorders>
                </w:tcPr>
                <w:p w14:paraId="1FC03AC6" w14:textId="77777777" w:rsidR="002A5E55" w:rsidRDefault="002A5E55">
                  <w:pPr>
                    <w:pStyle w:val="EmptyCellLayoutStyle"/>
                    <w:spacing w:after="0" w:line="240" w:lineRule="auto"/>
                  </w:pPr>
                </w:p>
              </w:tc>
              <w:tc>
                <w:tcPr>
                  <w:tcW w:w="180" w:type="dxa"/>
                  <w:tcBorders>
                    <w:bottom w:val="single" w:sz="15" w:space="0" w:color="000000"/>
                    <w:right w:val="single" w:sz="15" w:space="0" w:color="000000"/>
                  </w:tcBorders>
                </w:tcPr>
                <w:p w14:paraId="1FC03AC7" w14:textId="77777777" w:rsidR="002A5E55" w:rsidRDefault="002A5E55">
                  <w:pPr>
                    <w:pStyle w:val="EmptyCellLayoutStyle"/>
                    <w:spacing w:after="0" w:line="240" w:lineRule="auto"/>
                  </w:pPr>
                </w:p>
              </w:tc>
            </w:tr>
          </w:tbl>
          <w:p w14:paraId="1FC03AC9" w14:textId="77777777" w:rsidR="002A5E55" w:rsidRDefault="002A5E55">
            <w:pPr>
              <w:spacing w:after="0" w:line="240" w:lineRule="auto"/>
            </w:pPr>
          </w:p>
        </w:tc>
        <w:tc>
          <w:tcPr>
            <w:tcW w:w="179" w:type="dxa"/>
          </w:tcPr>
          <w:p w14:paraId="1FC03ACC" w14:textId="77777777" w:rsidR="002A5E55" w:rsidRDefault="002A5E55">
            <w:pPr>
              <w:pStyle w:val="EmptyCellLayoutStyle"/>
              <w:spacing w:after="0" w:line="240" w:lineRule="auto"/>
            </w:pPr>
          </w:p>
        </w:tc>
      </w:tr>
    </w:tbl>
    <w:p w14:paraId="1FC03ACE" w14:textId="77777777" w:rsidR="002A5E55" w:rsidRDefault="00DD341E">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8"/>
        <w:gridCol w:w="6"/>
        <w:gridCol w:w="6"/>
        <w:gridCol w:w="6"/>
        <w:gridCol w:w="6"/>
        <w:gridCol w:w="6"/>
        <w:gridCol w:w="6"/>
        <w:gridCol w:w="2500"/>
        <w:gridCol w:w="6110"/>
        <w:gridCol w:w="2519"/>
        <w:gridCol w:w="177"/>
      </w:tblGrid>
      <w:tr w:rsidR="002A5E55" w14:paraId="1FC03ADA" w14:textId="77777777">
        <w:trPr>
          <w:trHeight w:val="99"/>
        </w:trPr>
        <w:tc>
          <w:tcPr>
            <w:tcW w:w="179" w:type="dxa"/>
          </w:tcPr>
          <w:p w14:paraId="1FC03ACF" w14:textId="77777777" w:rsidR="002A5E55" w:rsidRDefault="002A5E55">
            <w:pPr>
              <w:pStyle w:val="EmptyCellLayoutStyle"/>
              <w:spacing w:after="0" w:line="240" w:lineRule="auto"/>
            </w:pPr>
          </w:p>
        </w:tc>
        <w:tc>
          <w:tcPr>
            <w:tcW w:w="0" w:type="dxa"/>
          </w:tcPr>
          <w:p w14:paraId="1FC03AD0" w14:textId="77777777" w:rsidR="002A5E55" w:rsidRDefault="002A5E55">
            <w:pPr>
              <w:pStyle w:val="EmptyCellLayoutStyle"/>
              <w:spacing w:after="0" w:line="240" w:lineRule="auto"/>
            </w:pPr>
          </w:p>
        </w:tc>
        <w:tc>
          <w:tcPr>
            <w:tcW w:w="0" w:type="dxa"/>
          </w:tcPr>
          <w:p w14:paraId="1FC03AD1" w14:textId="77777777" w:rsidR="002A5E55" w:rsidRDefault="002A5E55">
            <w:pPr>
              <w:pStyle w:val="EmptyCellLayoutStyle"/>
              <w:spacing w:after="0" w:line="240" w:lineRule="auto"/>
            </w:pPr>
          </w:p>
        </w:tc>
        <w:tc>
          <w:tcPr>
            <w:tcW w:w="0" w:type="dxa"/>
          </w:tcPr>
          <w:p w14:paraId="1FC03AD2" w14:textId="77777777" w:rsidR="002A5E55" w:rsidRDefault="002A5E55">
            <w:pPr>
              <w:pStyle w:val="EmptyCellLayoutStyle"/>
              <w:spacing w:after="0" w:line="240" w:lineRule="auto"/>
            </w:pPr>
          </w:p>
        </w:tc>
        <w:tc>
          <w:tcPr>
            <w:tcW w:w="0" w:type="dxa"/>
          </w:tcPr>
          <w:p w14:paraId="1FC03AD3" w14:textId="77777777" w:rsidR="002A5E55" w:rsidRDefault="002A5E55">
            <w:pPr>
              <w:pStyle w:val="EmptyCellLayoutStyle"/>
              <w:spacing w:after="0" w:line="240" w:lineRule="auto"/>
            </w:pPr>
          </w:p>
        </w:tc>
        <w:tc>
          <w:tcPr>
            <w:tcW w:w="0" w:type="dxa"/>
          </w:tcPr>
          <w:p w14:paraId="1FC03AD4" w14:textId="77777777" w:rsidR="002A5E55" w:rsidRDefault="002A5E55">
            <w:pPr>
              <w:pStyle w:val="EmptyCellLayoutStyle"/>
              <w:spacing w:after="0" w:line="240" w:lineRule="auto"/>
            </w:pPr>
          </w:p>
        </w:tc>
        <w:tc>
          <w:tcPr>
            <w:tcW w:w="0" w:type="dxa"/>
          </w:tcPr>
          <w:p w14:paraId="1FC03AD5" w14:textId="77777777" w:rsidR="002A5E55" w:rsidRDefault="002A5E55">
            <w:pPr>
              <w:pStyle w:val="EmptyCellLayoutStyle"/>
              <w:spacing w:after="0" w:line="240" w:lineRule="auto"/>
            </w:pPr>
          </w:p>
        </w:tc>
        <w:tc>
          <w:tcPr>
            <w:tcW w:w="2505" w:type="dxa"/>
          </w:tcPr>
          <w:p w14:paraId="1FC03AD6" w14:textId="77777777" w:rsidR="002A5E55" w:rsidRDefault="002A5E55">
            <w:pPr>
              <w:pStyle w:val="EmptyCellLayoutStyle"/>
              <w:spacing w:after="0" w:line="240" w:lineRule="auto"/>
            </w:pPr>
          </w:p>
        </w:tc>
        <w:tc>
          <w:tcPr>
            <w:tcW w:w="6120" w:type="dxa"/>
          </w:tcPr>
          <w:p w14:paraId="1FC03AD7" w14:textId="77777777" w:rsidR="002A5E55" w:rsidRDefault="002A5E55">
            <w:pPr>
              <w:pStyle w:val="EmptyCellLayoutStyle"/>
              <w:spacing w:after="0" w:line="240" w:lineRule="auto"/>
            </w:pPr>
          </w:p>
        </w:tc>
        <w:tc>
          <w:tcPr>
            <w:tcW w:w="2534" w:type="dxa"/>
          </w:tcPr>
          <w:p w14:paraId="1FC03AD8" w14:textId="77777777" w:rsidR="002A5E55" w:rsidRDefault="002A5E55">
            <w:pPr>
              <w:pStyle w:val="EmptyCellLayoutStyle"/>
              <w:spacing w:after="0" w:line="240" w:lineRule="auto"/>
            </w:pPr>
          </w:p>
        </w:tc>
        <w:tc>
          <w:tcPr>
            <w:tcW w:w="179" w:type="dxa"/>
          </w:tcPr>
          <w:p w14:paraId="1FC03AD9" w14:textId="77777777" w:rsidR="002A5E55" w:rsidRDefault="002A5E55">
            <w:pPr>
              <w:pStyle w:val="EmptyCellLayoutStyle"/>
              <w:spacing w:after="0" w:line="240" w:lineRule="auto"/>
            </w:pPr>
          </w:p>
        </w:tc>
      </w:tr>
      <w:tr w:rsidR="00DD341E" w14:paraId="1FC03B4A" w14:textId="77777777" w:rsidTr="00DD341E">
        <w:tc>
          <w:tcPr>
            <w:tcW w:w="179" w:type="dxa"/>
          </w:tcPr>
          <w:p w14:paraId="1FC03ADB" w14:textId="77777777" w:rsidR="002A5E55" w:rsidRDefault="002A5E55">
            <w:pPr>
              <w:pStyle w:val="EmptyCellLayoutStyle"/>
              <w:spacing w:after="0" w:line="240" w:lineRule="auto"/>
            </w:pPr>
          </w:p>
        </w:tc>
        <w:tc>
          <w:tcPr>
            <w:tcW w:w="0" w:type="dxa"/>
          </w:tcPr>
          <w:p w14:paraId="1FC03ADC" w14:textId="77777777" w:rsidR="002A5E55" w:rsidRDefault="002A5E55">
            <w:pPr>
              <w:pStyle w:val="EmptyCellLayoutStyle"/>
              <w:spacing w:after="0" w:line="240" w:lineRule="auto"/>
            </w:pPr>
          </w:p>
        </w:tc>
        <w:tc>
          <w:tcPr>
            <w:tcW w:w="0" w:type="dxa"/>
          </w:tcPr>
          <w:p w14:paraId="1FC03ADD" w14:textId="77777777" w:rsidR="002A5E55" w:rsidRDefault="002A5E55">
            <w:pPr>
              <w:pStyle w:val="EmptyCellLayoutStyle"/>
              <w:spacing w:after="0" w:line="240" w:lineRule="auto"/>
            </w:pPr>
          </w:p>
        </w:tc>
        <w:tc>
          <w:tcPr>
            <w:tcW w:w="0" w:type="dxa"/>
          </w:tcPr>
          <w:p w14:paraId="1FC03ADE" w14:textId="77777777" w:rsidR="002A5E55" w:rsidRDefault="002A5E5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4"/>
            </w:tblGrid>
            <w:tr w:rsidR="00DD341E" w14:paraId="1FC03AE3" w14:textId="77777777" w:rsidTr="00DD341E">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2"/>
                  </w:tblGrid>
                  <w:tr w:rsidR="002A5E55" w14:paraId="1FC03AE0" w14:textId="77777777">
                    <w:trPr>
                      <w:trHeight w:val="822"/>
                    </w:trPr>
                    <w:tc>
                      <w:tcPr>
                        <w:tcW w:w="11160" w:type="dxa"/>
                        <w:tcBorders>
                          <w:top w:val="nil"/>
                          <w:left w:val="nil"/>
                          <w:bottom w:val="nil"/>
                          <w:right w:val="nil"/>
                        </w:tcBorders>
                        <w:tcMar>
                          <w:top w:w="39" w:type="dxa"/>
                          <w:left w:w="39" w:type="dxa"/>
                          <w:bottom w:w="39" w:type="dxa"/>
                          <w:right w:w="39" w:type="dxa"/>
                        </w:tcMar>
                      </w:tcPr>
                      <w:p w14:paraId="1FC03ADF" w14:textId="77777777" w:rsidR="002A5E55" w:rsidRDefault="00DD341E">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FC03AE1" w14:textId="77777777" w:rsidR="002A5E55" w:rsidRDefault="002A5E55">
                  <w:pPr>
                    <w:spacing w:after="0" w:line="240" w:lineRule="auto"/>
                  </w:pPr>
                </w:p>
              </w:tc>
            </w:tr>
            <w:tr w:rsidR="002A5E55" w14:paraId="1FC03B42" w14:textId="77777777">
              <w:tc>
                <w:tcPr>
                  <w:tcW w:w="0" w:type="dxa"/>
                  <w:tcBorders>
                    <w:left w:val="single" w:sz="15" w:space="0" w:color="000000"/>
                    <w:bottom w:val="single" w:sz="7" w:space="0" w:color="000000"/>
                  </w:tcBorders>
                </w:tcPr>
                <w:p w14:paraId="1FC03AE4" w14:textId="77777777" w:rsidR="002A5E55" w:rsidRDefault="002A5E55">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5"/>
                  </w:tblGrid>
                  <w:tr w:rsidR="002A5E55" w14:paraId="1FC03B40"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30"/>
                          <w:gridCol w:w="1296"/>
                          <w:gridCol w:w="1839"/>
                        </w:tblGrid>
                        <w:tr w:rsidR="00DD341E" w14:paraId="1FC03AE8" w14:textId="77777777" w:rsidTr="00DD341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FC03AE5" w14:textId="77777777" w:rsidR="002A5E55" w:rsidRDefault="00DD341E">
                              <w:pPr>
                                <w:spacing w:after="0" w:line="240" w:lineRule="auto"/>
                              </w:pPr>
                              <w:r>
                                <w:rPr>
                                  <w:rFonts w:ascii="Arial" w:eastAsia="Arial" w:hAnsi="Arial"/>
                                  <w:b/>
                                  <w:color w:val="000000"/>
                                  <w:sz w:val="16"/>
                                </w:rPr>
                                <w:t>Duty 1</w:t>
                              </w:r>
                            </w:p>
                          </w:tc>
                        </w:tr>
                        <w:tr w:rsidR="002A5E55" w14:paraId="1FC03AEC" w14:textId="77777777">
                          <w:trPr>
                            <w:trHeight w:val="282"/>
                          </w:trPr>
                          <w:tc>
                            <w:tcPr>
                              <w:tcW w:w="8004" w:type="dxa"/>
                              <w:tcBorders>
                                <w:top w:val="nil"/>
                                <w:left w:val="nil"/>
                                <w:bottom w:val="nil"/>
                                <w:right w:val="nil"/>
                              </w:tcBorders>
                              <w:tcMar>
                                <w:top w:w="39" w:type="dxa"/>
                                <w:left w:w="39" w:type="dxa"/>
                                <w:bottom w:w="39" w:type="dxa"/>
                                <w:right w:w="39" w:type="dxa"/>
                              </w:tcMar>
                            </w:tcPr>
                            <w:p w14:paraId="1FC03AE9" w14:textId="77777777" w:rsidR="002A5E55" w:rsidRDefault="00DD341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FC03AEA" w14:textId="77777777" w:rsidR="002A5E55" w:rsidRDefault="00DD341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FC03AEB" w14:textId="77777777" w:rsidR="002A5E55" w:rsidRDefault="00DD341E">
                              <w:pPr>
                                <w:spacing w:after="0" w:line="240" w:lineRule="auto"/>
                              </w:pPr>
                              <w:r>
                                <w:rPr>
                                  <w:rFonts w:ascii="Arial" w:eastAsia="Arial" w:hAnsi="Arial"/>
                                  <w:b/>
                                  <w:color w:val="000000"/>
                                  <w:sz w:val="16"/>
                                </w:rPr>
                                <w:t>70</w:t>
                              </w:r>
                            </w:p>
                          </w:tc>
                        </w:tr>
                        <w:tr w:rsidR="00DD341E" w14:paraId="1FC03AF0" w14:textId="77777777" w:rsidTr="00DD341E">
                          <w:trPr>
                            <w:trHeight w:val="282"/>
                          </w:trPr>
                          <w:tc>
                            <w:tcPr>
                              <w:tcW w:w="8004" w:type="dxa"/>
                              <w:gridSpan w:val="3"/>
                              <w:tcBorders>
                                <w:top w:val="nil"/>
                                <w:left w:val="nil"/>
                                <w:bottom w:val="nil"/>
                                <w:right w:val="nil"/>
                              </w:tcBorders>
                              <w:tcMar>
                                <w:top w:w="39" w:type="dxa"/>
                                <w:left w:w="39" w:type="dxa"/>
                                <w:bottom w:w="39" w:type="dxa"/>
                                <w:right w:w="39" w:type="dxa"/>
                              </w:tcMar>
                            </w:tcPr>
                            <w:p w14:paraId="1FC03AED" w14:textId="77777777" w:rsidR="002A5E55" w:rsidRDefault="00DD341E">
                              <w:pPr>
                                <w:spacing w:after="0" w:line="240" w:lineRule="auto"/>
                              </w:pPr>
                              <w:r>
                                <w:rPr>
                                  <w:color w:val="000000"/>
                                  <w:sz w:val="24"/>
                                </w:rPr>
                                <w:t xml:space="preserve">Conduct and deliver training sessions and seminars as assigned. </w:t>
                              </w:r>
                            </w:p>
                          </w:tc>
                        </w:tr>
                        <w:tr w:rsidR="002A5E55" w14:paraId="1FC03AF4" w14:textId="77777777">
                          <w:trPr>
                            <w:trHeight w:val="282"/>
                          </w:trPr>
                          <w:tc>
                            <w:tcPr>
                              <w:tcW w:w="8004" w:type="dxa"/>
                              <w:tcBorders>
                                <w:top w:val="nil"/>
                                <w:left w:val="nil"/>
                                <w:bottom w:val="nil"/>
                                <w:right w:val="nil"/>
                              </w:tcBorders>
                              <w:tcMar>
                                <w:top w:w="39" w:type="dxa"/>
                                <w:left w:w="39" w:type="dxa"/>
                                <w:bottom w:w="39" w:type="dxa"/>
                                <w:right w:w="39" w:type="dxa"/>
                              </w:tcMar>
                            </w:tcPr>
                            <w:p w14:paraId="1FC03AF1" w14:textId="77777777" w:rsidR="002A5E55" w:rsidRDefault="00DD341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FC03AF2" w14:textId="77777777" w:rsidR="002A5E55" w:rsidRDefault="002A5E5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FC03AF3" w14:textId="77777777" w:rsidR="002A5E55" w:rsidRDefault="002A5E55">
                              <w:pPr>
                                <w:spacing w:after="0" w:line="240" w:lineRule="auto"/>
                              </w:pPr>
                            </w:p>
                          </w:tc>
                        </w:tr>
                        <w:tr w:rsidR="00DD341E" w14:paraId="1FC03B02" w14:textId="77777777" w:rsidTr="00DD341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FC03AF5" w14:textId="2AF76CC5" w:rsidR="002A5E55" w:rsidRDefault="00DD341E">
                              <w:pPr>
                                <w:numPr>
                                  <w:ilvl w:val="0"/>
                                  <w:numId w:val="1"/>
                                </w:numPr>
                                <w:spacing w:before="199" w:after="199" w:line="240" w:lineRule="auto"/>
                                <w:ind w:left="720" w:hanging="360"/>
                              </w:pPr>
                              <w:r>
                                <w:rPr>
                                  <w:rFonts w:ascii="Arial" w:eastAsia="Arial" w:hAnsi="Arial"/>
                                  <w:color w:val="000000"/>
                                </w:rPr>
                                <w:t xml:space="preserve">Select and organize training materials (i.e. </w:t>
                              </w:r>
                              <w:r w:rsidR="00E975F0">
                                <w:rPr>
                                  <w:rFonts w:ascii="Arial" w:eastAsia="Arial" w:hAnsi="Arial"/>
                                  <w:color w:val="000000"/>
                                </w:rPr>
                                <w:t>local office</w:t>
                              </w:r>
                              <w:r>
                                <w:rPr>
                                  <w:rFonts w:ascii="Arial" w:eastAsia="Arial" w:hAnsi="Arial"/>
                                  <w:color w:val="000000"/>
                                </w:rPr>
                                <w:t xml:space="preserve"> assignments, handbooks, and reference guides, </w:t>
                              </w:r>
                              <w:proofErr w:type="spellStart"/>
                              <w:r>
                                <w:rPr>
                                  <w:rFonts w:ascii="Arial" w:eastAsia="Arial" w:hAnsi="Arial"/>
                                  <w:color w:val="000000"/>
                                </w:rPr>
                                <w:t>etc</w:t>
                              </w:r>
                              <w:proofErr w:type="spellEnd"/>
                              <w:r>
                                <w:rPr>
                                  <w:rFonts w:ascii="Arial" w:eastAsia="Arial" w:hAnsi="Arial"/>
                                  <w:color w:val="000000"/>
                                </w:rPr>
                                <w:t>…).</w:t>
                              </w:r>
                            </w:p>
                            <w:p w14:paraId="1FC03AF6" w14:textId="0314BC62" w:rsidR="002A5E55" w:rsidRDefault="00DD341E">
                              <w:pPr>
                                <w:numPr>
                                  <w:ilvl w:val="0"/>
                                  <w:numId w:val="1"/>
                                </w:numPr>
                                <w:spacing w:after="199" w:line="240" w:lineRule="auto"/>
                                <w:ind w:left="720" w:hanging="360"/>
                              </w:pPr>
                              <w:r>
                                <w:rPr>
                                  <w:rFonts w:ascii="Arial" w:eastAsia="Arial" w:hAnsi="Arial"/>
                                  <w:color w:val="000000"/>
                                </w:rPr>
                                <w:t>Train 9</w:t>
                              </w:r>
                              <w:r w:rsidR="00E975F0">
                                <w:rPr>
                                  <w:rFonts w:ascii="Arial" w:eastAsia="Arial" w:hAnsi="Arial"/>
                                  <w:color w:val="000000"/>
                                </w:rPr>
                                <w:t>/12</w:t>
                              </w:r>
                              <w:r>
                                <w:rPr>
                                  <w:rFonts w:ascii="Arial" w:eastAsia="Arial" w:hAnsi="Arial"/>
                                  <w:color w:val="000000"/>
                                </w:rPr>
                                <w:t xml:space="preserve">-week pre-service </w:t>
                              </w:r>
                              <w:r w:rsidR="00E975F0">
                                <w:rPr>
                                  <w:rFonts w:ascii="Arial" w:eastAsia="Arial" w:hAnsi="Arial"/>
                                  <w:color w:val="000000"/>
                                </w:rPr>
                                <w:t>OWDT</w:t>
                              </w:r>
                              <w:r>
                                <w:rPr>
                                  <w:rFonts w:ascii="Arial" w:eastAsia="Arial" w:hAnsi="Arial"/>
                                  <w:color w:val="000000"/>
                                </w:rPr>
                                <w:t xml:space="preserve"> (Private Agency Foster Care).</w:t>
                              </w:r>
                            </w:p>
                            <w:p w14:paraId="1FC03AF7" w14:textId="77777777" w:rsidR="002A5E55" w:rsidRDefault="00DD341E">
                              <w:pPr>
                                <w:numPr>
                                  <w:ilvl w:val="0"/>
                                  <w:numId w:val="1"/>
                                </w:numPr>
                                <w:spacing w:after="199" w:line="240" w:lineRule="auto"/>
                                <w:ind w:left="720" w:hanging="360"/>
                              </w:pPr>
                              <w:r>
                                <w:rPr>
                                  <w:rFonts w:ascii="Arial" w:eastAsia="Arial" w:hAnsi="Arial"/>
                                  <w:color w:val="000000"/>
                                </w:rPr>
                                <w:t xml:space="preserve">Train </w:t>
                              </w:r>
                              <w:proofErr w:type="gramStart"/>
                              <w:r>
                                <w:rPr>
                                  <w:rFonts w:ascii="Arial" w:eastAsia="Arial" w:hAnsi="Arial"/>
                                  <w:color w:val="000000"/>
                                </w:rPr>
                                <w:t>40 hour</w:t>
                              </w:r>
                              <w:proofErr w:type="gramEnd"/>
                              <w:r>
                                <w:rPr>
                                  <w:rFonts w:ascii="Arial" w:eastAsia="Arial" w:hAnsi="Arial"/>
                                  <w:color w:val="000000"/>
                                </w:rPr>
                                <w:t xml:space="preserve"> program specific curriculum (Foster Care Supervisor).</w:t>
                              </w:r>
                            </w:p>
                            <w:p w14:paraId="1FC03AF8" w14:textId="77777777" w:rsidR="002A5E55" w:rsidRDefault="00DD341E">
                              <w:pPr>
                                <w:numPr>
                                  <w:ilvl w:val="0"/>
                                  <w:numId w:val="1"/>
                                </w:numPr>
                                <w:spacing w:after="199" w:line="240" w:lineRule="auto"/>
                                <w:ind w:left="720" w:hanging="360"/>
                              </w:pPr>
                              <w:r>
                                <w:rPr>
                                  <w:rFonts w:ascii="Arial" w:eastAsia="Arial" w:hAnsi="Arial"/>
                                  <w:color w:val="000000"/>
                                </w:rPr>
                                <w:t xml:space="preserve">Train specialized topics (i.e. Substance Abuse, Report Writing, Early Childhood Development). </w:t>
                              </w:r>
                            </w:p>
                            <w:p w14:paraId="1FC03AF9" w14:textId="77777777" w:rsidR="002A5E55" w:rsidRDefault="00DD341E">
                              <w:pPr>
                                <w:numPr>
                                  <w:ilvl w:val="0"/>
                                  <w:numId w:val="1"/>
                                </w:numPr>
                                <w:spacing w:after="199" w:line="240" w:lineRule="auto"/>
                                <w:ind w:left="720" w:hanging="360"/>
                              </w:pPr>
                              <w:r>
                                <w:rPr>
                                  <w:rFonts w:ascii="Arial" w:eastAsia="Arial" w:hAnsi="Arial"/>
                                  <w:color w:val="000000"/>
                                </w:rPr>
                                <w:t>Responsible for class monitoring and participant attendance.</w:t>
                              </w:r>
                            </w:p>
                            <w:p w14:paraId="1FC03AFA" w14:textId="77777777" w:rsidR="002A5E55" w:rsidRDefault="00DD341E">
                              <w:pPr>
                                <w:numPr>
                                  <w:ilvl w:val="0"/>
                                  <w:numId w:val="1"/>
                                </w:numPr>
                                <w:spacing w:after="199" w:line="240" w:lineRule="auto"/>
                                <w:ind w:left="720" w:hanging="360"/>
                              </w:pPr>
                              <w:r>
                                <w:rPr>
                                  <w:rFonts w:ascii="Arial" w:eastAsia="Arial" w:hAnsi="Arial"/>
                                  <w:color w:val="000000"/>
                                </w:rPr>
                                <w:t>Evaluate efficiency of training by administering competency-based testing.</w:t>
                              </w:r>
                            </w:p>
                            <w:p w14:paraId="1FC03AFB" w14:textId="77777777" w:rsidR="002A5E55" w:rsidRDefault="00DD341E">
                              <w:pPr>
                                <w:numPr>
                                  <w:ilvl w:val="0"/>
                                  <w:numId w:val="1"/>
                                </w:numPr>
                                <w:spacing w:after="199" w:line="240" w:lineRule="auto"/>
                                <w:ind w:left="720" w:hanging="360"/>
                              </w:pPr>
                              <w:r>
                                <w:rPr>
                                  <w:rFonts w:ascii="Arial" w:eastAsia="Arial" w:hAnsi="Arial"/>
                                  <w:color w:val="000000"/>
                                </w:rPr>
                                <w:t>Conduct research and provide training assessments in order to enhance professional development.</w:t>
                              </w:r>
                            </w:p>
                            <w:p w14:paraId="1FC03AFC" w14:textId="77777777" w:rsidR="002A5E55" w:rsidRDefault="00DD341E">
                              <w:pPr>
                                <w:numPr>
                                  <w:ilvl w:val="0"/>
                                  <w:numId w:val="1"/>
                                </w:numPr>
                                <w:spacing w:after="199" w:line="240" w:lineRule="auto"/>
                                <w:ind w:left="720" w:hanging="360"/>
                              </w:pPr>
                              <w:r>
                                <w:rPr>
                                  <w:rFonts w:ascii="Arial" w:eastAsia="Arial" w:hAnsi="Arial"/>
                                  <w:color w:val="000000"/>
                                </w:rPr>
                                <w:t xml:space="preserve">Assure training presentations and information meets current federal standards and guidelines. </w:t>
                              </w:r>
                            </w:p>
                            <w:p w14:paraId="1FC03AFD" w14:textId="77777777" w:rsidR="002A5E55" w:rsidRDefault="00DD341E">
                              <w:pPr>
                                <w:numPr>
                                  <w:ilvl w:val="0"/>
                                  <w:numId w:val="1"/>
                                </w:numPr>
                                <w:spacing w:after="199" w:line="240" w:lineRule="auto"/>
                                <w:ind w:left="720" w:hanging="360"/>
                              </w:pPr>
                              <w:r>
                                <w:rPr>
                                  <w:rFonts w:ascii="Arial" w:eastAsia="Arial" w:hAnsi="Arial"/>
                                  <w:color w:val="000000"/>
                                </w:rPr>
                                <w:t>Instruct private agency training personnel on the principles and techniques of training.</w:t>
                              </w:r>
                            </w:p>
                            <w:p w14:paraId="1FC03AFE" w14:textId="77777777" w:rsidR="002A5E55" w:rsidRDefault="00DD341E">
                              <w:pPr>
                                <w:numPr>
                                  <w:ilvl w:val="0"/>
                                  <w:numId w:val="1"/>
                                </w:numPr>
                                <w:spacing w:after="199" w:line="240" w:lineRule="auto"/>
                                <w:ind w:left="720" w:hanging="360"/>
                              </w:pPr>
                              <w:r>
                                <w:rPr>
                                  <w:rFonts w:ascii="Arial" w:eastAsia="Arial" w:hAnsi="Arial"/>
                                  <w:color w:val="000000"/>
                                </w:rPr>
                                <w:t>Evaluate training materials for efficiency.</w:t>
                              </w:r>
                            </w:p>
                            <w:p w14:paraId="1FC03AFF" w14:textId="77777777" w:rsidR="002A5E55" w:rsidRDefault="00DD341E">
                              <w:pPr>
                                <w:numPr>
                                  <w:ilvl w:val="0"/>
                                  <w:numId w:val="1"/>
                                </w:numPr>
                                <w:spacing w:after="199" w:line="240" w:lineRule="auto"/>
                                <w:ind w:left="720" w:hanging="360"/>
                              </w:pPr>
                              <w:r>
                                <w:rPr>
                                  <w:color w:val="000000"/>
                                </w:rPr>
                                <w:t>Restructure training materials to reflect modification.</w:t>
                              </w:r>
                            </w:p>
                          </w:tc>
                        </w:tr>
                        <w:tr w:rsidR="00DD341E" w14:paraId="1FC03B06" w14:textId="77777777" w:rsidTr="00DD341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FC03B03" w14:textId="77777777" w:rsidR="002A5E55" w:rsidRDefault="00DD341E">
                              <w:pPr>
                                <w:spacing w:after="0" w:line="240" w:lineRule="auto"/>
                              </w:pPr>
                              <w:r>
                                <w:rPr>
                                  <w:rFonts w:ascii="Arial" w:eastAsia="Arial" w:hAnsi="Arial"/>
                                  <w:b/>
                                  <w:color w:val="000000"/>
                                  <w:sz w:val="16"/>
                                </w:rPr>
                                <w:t>Duty 2</w:t>
                              </w:r>
                            </w:p>
                          </w:tc>
                        </w:tr>
                        <w:tr w:rsidR="002A5E55" w14:paraId="1FC03B0A" w14:textId="77777777">
                          <w:trPr>
                            <w:trHeight w:val="282"/>
                          </w:trPr>
                          <w:tc>
                            <w:tcPr>
                              <w:tcW w:w="8004" w:type="dxa"/>
                              <w:tcBorders>
                                <w:top w:val="nil"/>
                                <w:left w:val="nil"/>
                                <w:bottom w:val="nil"/>
                                <w:right w:val="nil"/>
                              </w:tcBorders>
                              <w:tcMar>
                                <w:top w:w="39" w:type="dxa"/>
                                <w:left w:w="39" w:type="dxa"/>
                                <w:bottom w:w="39" w:type="dxa"/>
                                <w:right w:w="39" w:type="dxa"/>
                              </w:tcMar>
                            </w:tcPr>
                            <w:p w14:paraId="1FC03B07" w14:textId="77777777" w:rsidR="002A5E55" w:rsidRDefault="00DD341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FC03B08" w14:textId="77777777" w:rsidR="002A5E55" w:rsidRDefault="00DD341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FC03B09" w14:textId="77777777" w:rsidR="002A5E55" w:rsidRDefault="00DD341E">
                              <w:pPr>
                                <w:spacing w:after="0" w:line="240" w:lineRule="auto"/>
                              </w:pPr>
                              <w:r>
                                <w:rPr>
                                  <w:rFonts w:ascii="Arial" w:eastAsia="Arial" w:hAnsi="Arial"/>
                                  <w:b/>
                                  <w:color w:val="000000"/>
                                  <w:sz w:val="16"/>
                                </w:rPr>
                                <w:t>25</w:t>
                              </w:r>
                            </w:p>
                          </w:tc>
                        </w:tr>
                        <w:tr w:rsidR="00DD341E" w14:paraId="1FC03B0E" w14:textId="77777777" w:rsidTr="00DD341E">
                          <w:trPr>
                            <w:trHeight w:val="282"/>
                          </w:trPr>
                          <w:tc>
                            <w:tcPr>
                              <w:tcW w:w="8004" w:type="dxa"/>
                              <w:gridSpan w:val="3"/>
                              <w:tcBorders>
                                <w:top w:val="nil"/>
                                <w:left w:val="nil"/>
                                <w:bottom w:val="nil"/>
                                <w:right w:val="nil"/>
                              </w:tcBorders>
                              <w:tcMar>
                                <w:top w:w="39" w:type="dxa"/>
                                <w:left w:w="39" w:type="dxa"/>
                                <w:bottom w:w="39" w:type="dxa"/>
                                <w:right w:w="39" w:type="dxa"/>
                              </w:tcMar>
                            </w:tcPr>
                            <w:p w14:paraId="1FC03B0B" w14:textId="77777777" w:rsidR="002A5E55" w:rsidRDefault="00DD341E">
                              <w:pPr>
                                <w:spacing w:after="0" w:line="240" w:lineRule="auto"/>
                              </w:pPr>
                              <w:r>
                                <w:rPr>
                                  <w:rFonts w:ascii="Arial" w:eastAsia="Arial" w:hAnsi="Arial"/>
                                  <w:color w:val="000000"/>
                                </w:rPr>
                                <w:t xml:space="preserve">Develop partnerships with private agencies and implement special training initiatives. </w:t>
                              </w:r>
                            </w:p>
                          </w:tc>
                        </w:tr>
                        <w:tr w:rsidR="002A5E55" w14:paraId="1FC03B12" w14:textId="77777777">
                          <w:trPr>
                            <w:trHeight w:val="282"/>
                          </w:trPr>
                          <w:tc>
                            <w:tcPr>
                              <w:tcW w:w="8004" w:type="dxa"/>
                              <w:tcBorders>
                                <w:top w:val="nil"/>
                                <w:left w:val="nil"/>
                                <w:bottom w:val="nil"/>
                                <w:right w:val="nil"/>
                              </w:tcBorders>
                              <w:tcMar>
                                <w:top w:w="39" w:type="dxa"/>
                                <w:left w:w="39" w:type="dxa"/>
                                <w:bottom w:w="39" w:type="dxa"/>
                                <w:right w:w="39" w:type="dxa"/>
                              </w:tcMar>
                            </w:tcPr>
                            <w:p w14:paraId="1FC03B0F" w14:textId="77777777" w:rsidR="002A5E55" w:rsidRDefault="00DD341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FC03B10" w14:textId="77777777" w:rsidR="002A5E55" w:rsidRDefault="002A5E5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FC03B11" w14:textId="77777777" w:rsidR="002A5E55" w:rsidRDefault="002A5E55">
                              <w:pPr>
                                <w:spacing w:after="0" w:line="240" w:lineRule="auto"/>
                              </w:pPr>
                            </w:p>
                          </w:tc>
                        </w:tr>
                        <w:tr w:rsidR="00DD341E" w14:paraId="1FC03B22" w14:textId="77777777" w:rsidTr="00DD341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FC03B13" w14:textId="77777777" w:rsidR="002A5E55" w:rsidRDefault="00DD341E">
                              <w:pPr>
                                <w:numPr>
                                  <w:ilvl w:val="0"/>
                                  <w:numId w:val="1"/>
                                </w:numPr>
                                <w:spacing w:before="199" w:after="199" w:line="240" w:lineRule="auto"/>
                                <w:ind w:left="720" w:hanging="360"/>
                              </w:pPr>
                              <w:r>
                                <w:rPr>
                                  <w:rFonts w:ascii="Arial" w:eastAsia="Arial" w:hAnsi="Arial"/>
                                  <w:color w:val="000000"/>
                                </w:rPr>
                                <w:t>Lead and primary trainer liaison for private agencies.</w:t>
                              </w:r>
                            </w:p>
                            <w:p w14:paraId="1FC03B14" w14:textId="77777777" w:rsidR="002A5E55" w:rsidRDefault="00DD341E">
                              <w:pPr>
                                <w:numPr>
                                  <w:ilvl w:val="0"/>
                                  <w:numId w:val="1"/>
                                </w:numPr>
                                <w:spacing w:after="199" w:line="240" w:lineRule="auto"/>
                                <w:ind w:left="720" w:hanging="360"/>
                              </w:pPr>
                              <w:r>
                                <w:rPr>
                                  <w:rFonts w:ascii="Arial" w:eastAsia="Arial" w:hAnsi="Arial"/>
                                  <w:color w:val="000000"/>
                                </w:rPr>
                                <w:t>Provide daily/weekly scheduling to private agency trainer(s).</w:t>
                              </w:r>
                            </w:p>
                            <w:p w14:paraId="1FC03B15" w14:textId="77777777" w:rsidR="002A5E55" w:rsidRDefault="00DD341E">
                              <w:pPr>
                                <w:numPr>
                                  <w:ilvl w:val="0"/>
                                  <w:numId w:val="1"/>
                                </w:numPr>
                                <w:spacing w:after="199" w:line="240" w:lineRule="auto"/>
                                <w:ind w:left="720" w:hanging="360"/>
                              </w:pPr>
                              <w:r>
                                <w:rPr>
                                  <w:rFonts w:ascii="Arial" w:eastAsia="Arial" w:hAnsi="Arial"/>
                                  <w:color w:val="000000"/>
                                </w:rPr>
                                <w:t>Coordinate partnership meetings.</w:t>
                              </w:r>
                            </w:p>
                            <w:p w14:paraId="1FC03B16" w14:textId="77777777" w:rsidR="002A5E55" w:rsidRDefault="00DD341E">
                              <w:pPr>
                                <w:numPr>
                                  <w:ilvl w:val="0"/>
                                  <w:numId w:val="1"/>
                                </w:numPr>
                                <w:spacing w:after="199" w:line="240" w:lineRule="auto"/>
                                <w:ind w:left="720" w:hanging="360"/>
                              </w:pPr>
                              <w:r>
                                <w:rPr>
                                  <w:rFonts w:ascii="Arial" w:eastAsia="Arial" w:hAnsi="Arial"/>
                                  <w:color w:val="000000"/>
                                </w:rPr>
                                <w:t xml:space="preserve">Develop and provide updated training materials (i.e. lesson plans, handbooks, resource guides, evaluations, </w:t>
                              </w:r>
                              <w:proofErr w:type="spellStart"/>
                              <w:r>
                                <w:rPr>
                                  <w:rFonts w:ascii="Arial" w:eastAsia="Arial" w:hAnsi="Arial"/>
                                  <w:color w:val="000000"/>
                                </w:rPr>
                                <w:t>etc</w:t>
                              </w:r>
                              <w:proofErr w:type="spellEnd"/>
                              <w:r>
                                <w:rPr>
                                  <w:rFonts w:ascii="Arial" w:eastAsia="Arial" w:hAnsi="Arial"/>
                                  <w:color w:val="000000"/>
                                </w:rPr>
                                <w:t>…).</w:t>
                              </w:r>
                            </w:p>
                            <w:p w14:paraId="1FC03B17" w14:textId="6B10AC1E" w:rsidR="002A5E55" w:rsidRDefault="00DD341E">
                              <w:pPr>
                                <w:numPr>
                                  <w:ilvl w:val="0"/>
                                  <w:numId w:val="1"/>
                                </w:numPr>
                                <w:spacing w:after="199" w:line="240" w:lineRule="auto"/>
                                <w:ind w:left="720" w:hanging="360"/>
                              </w:pPr>
                              <w:r>
                                <w:rPr>
                                  <w:rFonts w:ascii="Arial" w:eastAsia="Arial" w:hAnsi="Arial"/>
                                  <w:color w:val="000000"/>
                                </w:rPr>
                                <w:t xml:space="preserve">Provide </w:t>
                              </w:r>
                              <w:r w:rsidR="00E975F0">
                                <w:rPr>
                                  <w:rFonts w:ascii="Arial" w:eastAsia="Arial" w:hAnsi="Arial"/>
                                  <w:color w:val="000000"/>
                                </w:rPr>
                                <w:t>Communication Issuances</w:t>
                              </w:r>
                              <w:r>
                                <w:rPr>
                                  <w:rFonts w:ascii="Arial" w:eastAsia="Arial" w:hAnsi="Arial"/>
                                  <w:color w:val="000000"/>
                                </w:rPr>
                                <w:t xml:space="preserve"> and any current information from the state level that would </w:t>
                              </w:r>
                              <w:proofErr w:type="gramStart"/>
                              <w:r>
                                <w:rPr>
                                  <w:rFonts w:ascii="Arial" w:eastAsia="Arial" w:hAnsi="Arial"/>
                                  <w:color w:val="000000"/>
                                </w:rPr>
                                <w:t>impact</w:t>
                              </w:r>
                              <w:proofErr w:type="gramEnd"/>
                              <w:r>
                                <w:rPr>
                                  <w:rFonts w:ascii="Arial" w:eastAsia="Arial" w:hAnsi="Arial"/>
                                  <w:color w:val="000000"/>
                                </w:rPr>
                                <w:t xml:space="preserve"> training content.</w:t>
                              </w:r>
                            </w:p>
                            <w:p w14:paraId="1FC03B18" w14:textId="77777777" w:rsidR="002A5E55" w:rsidRDefault="00DD341E">
                              <w:pPr>
                                <w:numPr>
                                  <w:ilvl w:val="0"/>
                                  <w:numId w:val="1"/>
                                </w:numPr>
                                <w:spacing w:after="199" w:line="240" w:lineRule="auto"/>
                                <w:ind w:left="720" w:hanging="360"/>
                              </w:pPr>
                              <w:r>
                                <w:rPr>
                                  <w:rFonts w:ascii="Arial" w:eastAsia="Arial" w:hAnsi="Arial"/>
                                  <w:color w:val="000000"/>
                                </w:rPr>
                                <w:t>Facilitate train-the-trainer with private agency.</w:t>
                              </w:r>
                            </w:p>
                            <w:p w14:paraId="1FC03B19" w14:textId="77777777" w:rsidR="002A5E55" w:rsidRDefault="00DD341E">
                              <w:pPr>
                                <w:numPr>
                                  <w:ilvl w:val="0"/>
                                  <w:numId w:val="1"/>
                                </w:numPr>
                                <w:spacing w:after="199" w:line="240" w:lineRule="auto"/>
                                <w:ind w:left="720" w:hanging="360"/>
                              </w:pPr>
                              <w:r>
                                <w:rPr>
                                  <w:rFonts w:ascii="Arial" w:eastAsia="Arial" w:hAnsi="Arial"/>
                                  <w:color w:val="000000"/>
                                </w:rPr>
                                <w:t>Conduct periodic class observations.</w:t>
                              </w:r>
                            </w:p>
                            <w:p w14:paraId="1FC03B1A" w14:textId="77777777" w:rsidR="002A5E55" w:rsidRDefault="00DD341E">
                              <w:pPr>
                                <w:numPr>
                                  <w:ilvl w:val="0"/>
                                  <w:numId w:val="1"/>
                                </w:numPr>
                                <w:spacing w:after="199" w:line="240" w:lineRule="auto"/>
                                <w:ind w:left="720" w:hanging="360"/>
                              </w:pPr>
                              <w:r>
                                <w:rPr>
                                  <w:rFonts w:ascii="Arial" w:eastAsia="Arial" w:hAnsi="Arial"/>
                                  <w:color w:val="000000"/>
                                </w:rPr>
                                <w:t xml:space="preserve">Assess private agency trainer issues and related matters. </w:t>
                              </w:r>
                            </w:p>
                            <w:p w14:paraId="1FC03B1B" w14:textId="77777777" w:rsidR="002A5E55" w:rsidRDefault="00DD341E">
                              <w:pPr>
                                <w:numPr>
                                  <w:ilvl w:val="0"/>
                                  <w:numId w:val="1"/>
                                </w:numPr>
                                <w:spacing w:after="199" w:line="240" w:lineRule="auto"/>
                                <w:ind w:left="720" w:hanging="360"/>
                              </w:pPr>
                              <w:r>
                                <w:rPr>
                                  <w:rFonts w:ascii="Arial" w:eastAsia="Arial" w:hAnsi="Arial"/>
                                  <w:color w:val="000000"/>
                                </w:rPr>
                                <w:t>Evaluate effectiveness of training presentations.</w:t>
                              </w:r>
                            </w:p>
                            <w:p w14:paraId="1FC03B1C" w14:textId="77777777" w:rsidR="002A5E55" w:rsidRDefault="00DD341E">
                              <w:pPr>
                                <w:numPr>
                                  <w:ilvl w:val="0"/>
                                  <w:numId w:val="1"/>
                                </w:numPr>
                                <w:spacing w:after="199" w:line="240" w:lineRule="auto"/>
                                <w:ind w:left="720" w:hanging="360"/>
                              </w:pPr>
                              <w:r>
                                <w:rPr>
                                  <w:rFonts w:ascii="Arial" w:eastAsia="Arial" w:hAnsi="Arial"/>
                                  <w:color w:val="000000"/>
                                </w:rPr>
                                <w:t>Analyze training methods for incorporation into materials.</w:t>
                              </w:r>
                            </w:p>
                            <w:p w14:paraId="1FC03B1D" w14:textId="77777777" w:rsidR="002A5E55" w:rsidRDefault="00DD341E">
                              <w:pPr>
                                <w:numPr>
                                  <w:ilvl w:val="0"/>
                                  <w:numId w:val="1"/>
                                </w:numPr>
                                <w:spacing w:after="199" w:line="240" w:lineRule="auto"/>
                                <w:ind w:left="720" w:hanging="360"/>
                              </w:pPr>
                              <w:r>
                                <w:rPr>
                                  <w:rFonts w:ascii="Arial" w:eastAsia="Arial" w:hAnsi="Arial"/>
                                  <w:color w:val="000000"/>
                                </w:rPr>
                                <w:t xml:space="preserve">Provide recommendations to establish efficient partnerships between public and private sectors. </w:t>
                              </w:r>
                            </w:p>
                            <w:p w14:paraId="1FC03B1E" w14:textId="77777777" w:rsidR="002A5E55" w:rsidRDefault="00DD341E">
                              <w:pPr>
                                <w:numPr>
                                  <w:ilvl w:val="0"/>
                                  <w:numId w:val="1"/>
                                </w:numPr>
                                <w:spacing w:after="199" w:line="240" w:lineRule="auto"/>
                                <w:ind w:left="720" w:hanging="360"/>
                              </w:pPr>
                              <w:r>
                                <w:rPr>
                                  <w:rFonts w:ascii="Arial" w:eastAsia="Arial" w:hAnsi="Arial"/>
                                  <w:color w:val="000000"/>
                                </w:rPr>
                                <w:t>Provide recommendations regarding training strategies.</w:t>
                              </w:r>
                            </w:p>
                            <w:p w14:paraId="1FC03B1F" w14:textId="3D23323E" w:rsidR="002A5E55" w:rsidRDefault="00DD341E">
                              <w:pPr>
                                <w:numPr>
                                  <w:ilvl w:val="0"/>
                                  <w:numId w:val="1"/>
                                </w:numPr>
                                <w:spacing w:after="199" w:line="240" w:lineRule="auto"/>
                                <w:ind w:left="720" w:hanging="360"/>
                              </w:pPr>
                              <w:r>
                                <w:rPr>
                                  <w:rFonts w:ascii="Arial" w:eastAsia="Arial" w:hAnsi="Arial"/>
                                  <w:color w:val="000000"/>
                                </w:rPr>
                                <w:lastRenderedPageBreak/>
                                <w:t xml:space="preserve">Review and assure adherence to </w:t>
                              </w:r>
                              <w:r w:rsidR="00E975F0">
                                <w:rPr>
                                  <w:rFonts w:ascii="Arial" w:eastAsia="Arial" w:hAnsi="Arial"/>
                                  <w:color w:val="000000"/>
                                </w:rPr>
                                <w:t xml:space="preserve">OWDT </w:t>
                              </w:r>
                              <w:r>
                                <w:rPr>
                                  <w:rFonts w:ascii="Arial" w:eastAsia="Arial" w:hAnsi="Arial"/>
                                  <w:color w:val="000000"/>
                                </w:rPr>
                                <w:t xml:space="preserve">standards and federal guidelines. </w:t>
                              </w:r>
                            </w:p>
                          </w:tc>
                        </w:tr>
                        <w:tr w:rsidR="00DD341E" w14:paraId="1FC03B26" w14:textId="77777777" w:rsidTr="00DD341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FC03B23" w14:textId="77777777" w:rsidR="002A5E55" w:rsidRDefault="00DD341E">
                              <w:pPr>
                                <w:spacing w:after="0" w:line="240" w:lineRule="auto"/>
                              </w:pPr>
                              <w:r>
                                <w:rPr>
                                  <w:rFonts w:ascii="Arial" w:eastAsia="Arial" w:hAnsi="Arial"/>
                                  <w:b/>
                                  <w:color w:val="000000"/>
                                  <w:sz w:val="16"/>
                                </w:rPr>
                                <w:lastRenderedPageBreak/>
                                <w:t>Duty 3</w:t>
                              </w:r>
                            </w:p>
                          </w:tc>
                        </w:tr>
                        <w:tr w:rsidR="002A5E55" w14:paraId="1FC03B2A" w14:textId="77777777">
                          <w:trPr>
                            <w:trHeight w:val="282"/>
                          </w:trPr>
                          <w:tc>
                            <w:tcPr>
                              <w:tcW w:w="8004" w:type="dxa"/>
                              <w:tcBorders>
                                <w:top w:val="nil"/>
                                <w:left w:val="nil"/>
                                <w:bottom w:val="nil"/>
                                <w:right w:val="nil"/>
                              </w:tcBorders>
                              <w:tcMar>
                                <w:top w:w="39" w:type="dxa"/>
                                <w:left w:w="39" w:type="dxa"/>
                                <w:bottom w:w="39" w:type="dxa"/>
                                <w:right w:w="39" w:type="dxa"/>
                              </w:tcMar>
                            </w:tcPr>
                            <w:p w14:paraId="1FC03B27" w14:textId="77777777" w:rsidR="002A5E55" w:rsidRDefault="00DD341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FC03B28" w14:textId="77777777" w:rsidR="002A5E55" w:rsidRDefault="00DD341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FC03B29" w14:textId="77777777" w:rsidR="002A5E55" w:rsidRDefault="00DD341E">
                              <w:pPr>
                                <w:spacing w:after="0" w:line="240" w:lineRule="auto"/>
                              </w:pPr>
                              <w:r>
                                <w:rPr>
                                  <w:rFonts w:ascii="Arial" w:eastAsia="Arial" w:hAnsi="Arial"/>
                                  <w:b/>
                                  <w:color w:val="000000"/>
                                  <w:sz w:val="16"/>
                                </w:rPr>
                                <w:t>5</w:t>
                              </w:r>
                            </w:p>
                          </w:tc>
                        </w:tr>
                        <w:tr w:rsidR="00DD341E" w14:paraId="1FC03B2E" w14:textId="77777777" w:rsidTr="00DD341E">
                          <w:trPr>
                            <w:trHeight w:val="282"/>
                          </w:trPr>
                          <w:tc>
                            <w:tcPr>
                              <w:tcW w:w="8004" w:type="dxa"/>
                              <w:gridSpan w:val="3"/>
                              <w:tcBorders>
                                <w:top w:val="nil"/>
                                <w:left w:val="nil"/>
                                <w:bottom w:val="nil"/>
                                <w:right w:val="nil"/>
                              </w:tcBorders>
                              <w:tcMar>
                                <w:top w:w="39" w:type="dxa"/>
                                <w:left w:w="39" w:type="dxa"/>
                                <w:bottom w:w="39" w:type="dxa"/>
                                <w:right w:w="39" w:type="dxa"/>
                              </w:tcMar>
                            </w:tcPr>
                            <w:p w14:paraId="1FC03B2B" w14:textId="2E3BBFD7" w:rsidR="002A5E55" w:rsidRDefault="00DD341E">
                              <w:pPr>
                                <w:spacing w:after="0" w:line="240" w:lineRule="auto"/>
                              </w:pPr>
                              <w:r>
                                <w:rPr>
                                  <w:color w:val="000000"/>
                                  <w:sz w:val="24"/>
                                </w:rPr>
                                <w:t xml:space="preserve">Develop and modify lesson plans </w:t>
                              </w:r>
                              <w:proofErr w:type="gramStart"/>
                              <w:r>
                                <w:rPr>
                                  <w:color w:val="000000"/>
                                  <w:sz w:val="24"/>
                                </w:rPr>
                                <w:t>in order to</w:t>
                              </w:r>
                              <w:proofErr w:type="gramEnd"/>
                              <w:r>
                                <w:rPr>
                                  <w:color w:val="000000"/>
                                  <w:sz w:val="24"/>
                                </w:rPr>
                                <w:t xml:space="preserve"> correspond with principles of OWDT and federal guidelines. </w:t>
                              </w:r>
                            </w:p>
                          </w:tc>
                        </w:tr>
                        <w:tr w:rsidR="002A5E55" w14:paraId="1FC03B32" w14:textId="77777777">
                          <w:trPr>
                            <w:trHeight w:val="282"/>
                          </w:trPr>
                          <w:tc>
                            <w:tcPr>
                              <w:tcW w:w="8004" w:type="dxa"/>
                              <w:tcBorders>
                                <w:top w:val="nil"/>
                                <w:left w:val="nil"/>
                                <w:bottom w:val="nil"/>
                                <w:right w:val="nil"/>
                              </w:tcBorders>
                              <w:tcMar>
                                <w:top w:w="39" w:type="dxa"/>
                                <w:left w:w="39" w:type="dxa"/>
                                <w:bottom w:w="39" w:type="dxa"/>
                                <w:right w:w="39" w:type="dxa"/>
                              </w:tcMar>
                            </w:tcPr>
                            <w:p w14:paraId="1FC03B2F" w14:textId="77777777" w:rsidR="002A5E55" w:rsidRDefault="00DD341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FC03B30" w14:textId="77777777" w:rsidR="002A5E55" w:rsidRDefault="002A5E5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FC03B31" w14:textId="77777777" w:rsidR="002A5E55" w:rsidRDefault="002A5E55">
                              <w:pPr>
                                <w:spacing w:after="0" w:line="240" w:lineRule="auto"/>
                              </w:pPr>
                            </w:p>
                          </w:tc>
                        </w:tr>
                        <w:tr w:rsidR="00DD341E" w14:paraId="1FC03B3E" w14:textId="77777777" w:rsidTr="00DD341E">
                          <w:trPr>
                            <w:trHeight w:val="282"/>
                          </w:trPr>
                          <w:tc>
                            <w:tcPr>
                              <w:tcW w:w="8004" w:type="dxa"/>
                              <w:gridSpan w:val="3"/>
                              <w:tcBorders>
                                <w:top w:val="nil"/>
                                <w:left w:val="nil"/>
                                <w:bottom w:val="nil"/>
                                <w:right w:val="nil"/>
                              </w:tcBorders>
                              <w:tcMar>
                                <w:top w:w="39" w:type="dxa"/>
                                <w:left w:w="39" w:type="dxa"/>
                                <w:bottom w:w="39" w:type="dxa"/>
                                <w:right w:w="39" w:type="dxa"/>
                              </w:tcMar>
                            </w:tcPr>
                            <w:p w14:paraId="1FC03B33" w14:textId="77777777" w:rsidR="002A5E55" w:rsidRDefault="00DD341E">
                              <w:pPr>
                                <w:numPr>
                                  <w:ilvl w:val="0"/>
                                  <w:numId w:val="1"/>
                                </w:numPr>
                                <w:spacing w:before="199" w:after="199" w:line="240" w:lineRule="auto"/>
                                <w:ind w:left="720" w:hanging="360"/>
                              </w:pPr>
                              <w:r>
                                <w:rPr>
                                  <w:rFonts w:ascii="Arial" w:eastAsia="Arial" w:hAnsi="Arial"/>
                                  <w:color w:val="000000"/>
                                </w:rPr>
                                <w:t>Develop lesson plan for “Time Management Training”.</w:t>
                              </w:r>
                            </w:p>
                            <w:p w14:paraId="1FC03B34" w14:textId="77777777" w:rsidR="002A5E55" w:rsidRDefault="00DD341E">
                              <w:pPr>
                                <w:numPr>
                                  <w:ilvl w:val="0"/>
                                  <w:numId w:val="1"/>
                                </w:numPr>
                                <w:spacing w:after="199" w:line="240" w:lineRule="auto"/>
                                <w:ind w:left="720" w:hanging="360"/>
                              </w:pPr>
                              <w:r>
                                <w:rPr>
                                  <w:rFonts w:ascii="Arial" w:eastAsia="Arial" w:hAnsi="Arial"/>
                                  <w:color w:val="000000"/>
                                </w:rPr>
                                <w:t>Develop advanced in-service training for specialized topics (i.e. ICWA, CPS Report Writing, Advanced Interviewing, etc.)</w:t>
                              </w:r>
                            </w:p>
                            <w:p w14:paraId="1FC03B35" w14:textId="77777777" w:rsidR="002A5E55" w:rsidRDefault="00DD341E">
                              <w:pPr>
                                <w:numPr>
                                  <w:ilvl w:val="0"/>
                                  <w:numId w:val="1"/>
                                </w:numPr>
                                <w:spacing w:after="199" w:line="240" w:lineRule="auto"/>
                                <w:ind w:left="720" w:hanging="360"/>
                              </w:pPr>
                              <w:r>
                                <w:rPr>
                                  <w:rFonts w:ascii="Arial" w:eastAsia="Arial" w:hAnsi="Arial"/>
                                  <w:color w:val="000000"/>
                                </w:rPr>
                                <w:t>Provide course descriptions for advanced in-service special topics training.</w:t>
                              </w:r>
                            </w:p>
                            <w:p w14:paraId="1FC03B36" w14:textId="77777777" w:rsidR="002A5E55" w:rsidRDefault="00DD341E">
                              <w:pPr>
                                <w:numPr>
                                  <w:ilvl w:val="0"/>
                                  <w:numId w:val="1"/>
                                </w:numPr>
                                <w:spacing w:after="199" w:line="240" w:lineRule="auto"/>
                                <w:ind w:left="720" w:hanging="360"/>
                              </w:pPr>
                              <w:r>
                                <w:rPr>
                                  <w:rFonts w:ascii="Arial" w:eastAsia="Arial" w:hAnsi="Arial"/>
                                  <w:color w:val="000000"/>
                                </w:rPr>
                                <w:t xml:space="preserve">Research and gather information from policy to correspond with lesson plans. </w:t>
                              </w:r>
                            </w:p>
                            <w:p w14:paraId="1FC03B37" w14:textId="77777777" w:rsidR="002A5E55" w:rsidRDefault="00DD341E">
                              <w:pPr>
                                <w:numPr>
                                  <w:ilvl w:val="0"/>
                                  <w:numId w:val="1"/>
                                </w:numPr>
                                <w:spacing w:after="199" w:line="240" w:lineRule="auto"/>
                                <w:ind w:left="720" w:hanging="360"/>
                              </w:pPr>
                              <w:r>
                                <w:rPr>
                                  <w:rFonts w:ascii="Arial" w:eastAsia="Arial" w:hAnsi="Arial"/>
                                  <w:color w:val="000000"/>
                                </w:rPr>
                                <w:t>Review trainee instructional handbook for necessary updates.</w:t>
                              </w:r>
                            </w:p>
                            <w:p w14:paraId="1FC03B38" w14:textId="77777777" w:rsidR="002A5E55" w:rsidRDefault="00DD341E">
                              <w:pPr>
                                <w:numPr>
                                  <w:ilvl w:val="0"/>
                                  <w:numId w:val="1"/>
                                </w:numPr>
                                <w:spacing w:after="199" w:line="240" w:lineRule="auto"/>
                                <w:ind w:left="720" w:hanging="360"/>
                              </w:pPr>
                              <w:r>
                                <w:rPr>
                                  <w:rFonts w:ascii="Arial" w:eastAsia="Arial" w:hAnsi="Arial"/>
                                  <w:color w:val="000000"/>
                                </w:rPr>
                                <w:t>Modify materials in trainee handbook as needed.</w:t>
                              </w:r>
                            </w:p>
                            <w:p w14:paraId="1FC03B39" w14:textId="77777777" w:rsidR="002A5E55" w:rsidRDefault="00DD341E">
                              <w:pPr>
                                <w:numPr>
                                  <w:ilvl w:val="0"/>
                                  <w:numId w:val="1"/>
                                </w:numPr>
                                <w:spacing w:after="199" w:line="240" w:lineRule="auto"/>
                                <w:ind w:left="720" w:hanging="360"/>
                              </w:pPr>
                              <w:r>
                                <w:rPr>
                                  <w:rFonts w:ascii="Arial" w:eastAsia="Arial" w:hAnsi="Arial"/>
                                  <w:color w:val="000000"/>
                                </w:rPr>
                                <w:t xml:space="preserve">Assure training exercises and visual aids are current and consistent with lesson plans.  </w:t>
                              </w:r>
                            </w:p>
                            <w:p w14:paraId="1FC03B3A" w14:textId="77777777" w:rsidR="002A5E55" w:rsidRDefault="00DD341E">
                              <w:pPr>
                                <w:numPr>
                                  <w:ilvl w:val="0"/>
                                  <w:numId w:val="1"/>
                                </w:numPr>
                                <w:spacing w:after="199" w:line="240" w:lineRule="auto"/>
                                <w:ind w:left="720" w:hanging="360"/>
                              </w:pPr>
                              <w:r>
                                <w:rPr>
                                  <w:rFonts w:ascii="Arial" w:eastAsia="Arial" w:hAnsi="Arial"/>
                                  <w:color w:val="000000"/>
                                </w:rPr>
                                <w:t xml:space="preserve">Collaborate with external training personnel regarding training materials for specialized topics (i.e. Children Trauma). </w:t>
                              </w:r>
                            </w:p>
                            <w:p w14:paraId="1FC03B3B" w14:textId="77777777" w:rsidR="002A5E55" w:rsidRDefault="00DD341E">
                              <w:pPr>
                                <w:numPr>
                                  <w:ilvl w:val="0"/>
                                  <w:numId w:val="1"/>
                                </w:numPr>
                                <w:spacing w:after="199" w:line="240" w:lineRule="auto"/>
                                <w:ind w:left="720" w:hanging="360"/>
                              </w:pPr>
                              <w:r>
                                <w:rPr>
                                  <w:rFonts w:ascii="Arial" w:eastAsia="Arial" w:hAnsi="Arial"/>
                                  <w:color w:val="000000"/>
                                </w:rPr>
                                <w:t>Collaborate with curriculum development team regarding competency-based assessment tools</w:t>
                              </w:r>
                            </w:p>
                          </w:tc>
                        </w:tr>
                      </w:tbl>
                      <w:p w14:paraId="1FC03B3F" w14:textId="77777777" w:rsidR="002A5E55" w:rsidRDefault="002A5E55">
                        <w:pPr>
                          <w:spacing w:after="0" w:line="240" w:lineRule="auto"/>
                        </w:pPr>
                      </w:p>
                    </w:tc>
                  </w:tr>
                </w:tbl>
                <w:p w14:paraId="1FC03B41" w14:textId="77777777" w:rsidR="002A5E55" w:rsidRDefault="002A5E55">
                  <w:pPr>
                    <w:spacing w:after="0" w:line="240" w:lineRule="auto"/>
                  </w:pPr>
                </w:p>
              </w:tc>
            </w:tr>
          </w:tbl>
          <w:p w14:paraId="1FC03B43" w14:textId="77777777" w:rsidR="002A5E55" w:rsidRDefault="002A5E55">
            <w:pPr>
              <w:spacing w:after="0" w:line="240" w:lineRule="auto"/>
            </w:pPr>
          </w:p>
        </w:tc>
        <w:tc>
          <w:tcPr>
            <w:tcW w:w="179" w:type="dxa"/>
          </w:tcPr>
          <w:p w14:paraId="1FC03B49" w14:textId="77777777" w:rsidR="002A5E55" w:rsidRDefault="002A5E55">
            <w:pPr>
              <w:pStyle w:val="EmptyCellLayoutStyle"/>
              <w:spacing w:after="0" w:line="240" w:lineRule="auto"/>
            </w:pPr>
          </w:p>
        </w:tc>
      </w:tr>
      <w:tr w:rsidR="002A5E55" w14:paraId="1FC03B56" w14:textId="77777777">
        <w:trPr>
          <w:trHeight w:val="99"/>
        </w:trPr>
        <w:tc>
          <w:tcPr>
            <w:tcW w:w="179" w:type="dxa"/>
          </w:tcPr>
          <w:p w14:paraId="1FC03B4B" w14:textId="77777777" w:rsidR="002A5E55" w:rsidRDefault="002A5E55">
            <w:pPr>
              <w:pStyle w:val="EmptyCellLayoutStyle"/>
              <w:spacing w:after="0" w:line="240" w:lineRule="auto"/>
            </w:pPr>
          </w:p>
        </w:tc>
        <w:tc>
          <w:tcPr>
            <w:tcW w:w="0" w:type="dxa"/>
          </w:tcPr>
          <w:p w14:paraId="1FC03B4C" w14:textId="77777777" w:rsidR="002A5E55" w:rsidRDefault="002A5E55">
            <w:pPr>
              <w:pStyle w:val="EmptyCellLayoutStyle"/>
              <w:spacing w:after="0" w:line="240" w:lineRule="auto"/>
            </w:pPr>
          </w:p>
        </w:tc>
        <w:tc>
          <w:tcPr>
            <w:tcW w:w="0" w:type="dxa"/>
          </w:tcPr>
          <w:p w14:paraId="1FC03B4D" w14:textId="77777777" w:rsidR="002A5E55" w:rsidRDefault="002A5E55">
            <w:pPr>
              <w:pStyle w:val="EmptyCellLayoutStyle"/>
              <w:spacing w:after="0" w:line="240" w:lineRule="auto"/>
            </w:pPr>
          </w:p>
        </w:tc>
        <w:tc>
          <w:tcPr>
            <w:tcW w:w="0" w:type="dxa"/>
          </w:tcPr>
          <w:p w14:paraId="1FC03B4E" w14:textId="77777777" w:rsidR="002A5E55" w:rsidRDefault="002A5E55">
            <w:pPr>
              <w:pStyle w:val="EmptyCellLayoutStyle"/>
              <w:spacing w:after="0" w:line="240" w:lineRule="auto"/>
            </w:pPr>
          </w:p>
        </w:tc>
        <w:tc>
          <w:tcPr>
            <w:tcW w:w="0" w:type="dxa"/>
          </w:tcPr>
          <w:p w14:paraId="1FC03B4F" w14:textId="77777777" w:rsidR="002A5E55" w:rsidRDefault="002A5E55">
            <w:pPr>
              <w:pStyle w:val="EmptyCellLayoutStyle"/>
              <w:spacing w:after="0" w:line="240" w:lineRule="auto"/>
            </w:pPr>
          </w:p>
        </w:tc>
        <w:tc>
          <w:tcPr>
            <w:tcW w:w="0" w:type="dxa"/>
          </w:tcPr>
          <w:p w14:paraId="1FC03B50" w14:textId="77777777" w:rsidR="002A5E55" w:rsidRDefault="002A5E55">
            <w:pPr>
              <w:pStyle w:val="EmptyCellLayoutStyle"/>
              <w:spacing w:after="0" w:line="240" w:lineRule="auto"/>
            </w:pPr>
          </w:p>
        </w:tc>
        <w:tc>
          <w:tcPr>
            <w:tcW w:w="0" w:type="dxa"/>
          </w:tcPr>
          <w:p w14:paraId="1FC03B51" w14:textId="77777777" w:rsidR="002A5E55" w:rsidRDefault="002A5E55">
            <w:pPr>
              <w:pStyle w:val="EmptyCellLayoutStyle"/>
              <w:spacing w:after="0" w:line="240" w:lineRule="auto"/>
            </w:pPr>
          </w:p>
        </w:tc>
        <w:tc>
          <w:tcPr>
            <w:tcW w:w="2505" w:type="dxa"/>
          </w:tcPr>
          <w:p w14:paraId="1FC03B52" w14:textId="77777777" w:rsidR="002A5E55" w:rsidRDefault="002A5E55">
            <w:pPr>
              <w:pStyle w:val="EmptyCellLayoutStyle"/>
              <w:spacing w:after="0" w:line="240" w:lineRule="auto"/>
            </w:pPr>
          </w:p>
        </w:tc>
        <w:tc>
          <w:tcPr>
            <w:tcW w:w="6120" w:type="dxa"/>
          </w:tcPr>
          <w:p w14:paraId="1FC03B53" w14:textId="77777777" w:rsidR="002A5E55" w:rsidRDefault="002A5E55">
            <w:pPr>
              <w:pStyle w:val="EmptyCellLayoutStyle"/>
              <w:spacing w:after="0" w:line="240" w:lineRule="auto"/>
            </w:pPr>
          </w:p>
        </w:tc>
        <w:tc>
          <w:tcPr>
            <w:tcW w:w="2534" w:type="dxa"/>
          </w:tcPr>
          <w:p w14:paraId="1FC03B54" w14:textId="77777777" w:rsidR="002A5E55" w:rsidRDefault="002A5E55">
            <w:pPr>
              <w:pStyle w:val="EmptyCellLayoutStyle"/>
              <w:spacing w:after="0" w:line="240" w:lineRule="auto"/>
            </w:pPr>
          </w:p>
        </w:tc>
        <w:tc>
          <w:tcPr>
            <w:tcW w:w="179" w:type="dxa"/>
          </w:tcPr>
          <w:p w14:paraId="1FC03B55" w14:textId="77777777" w:rsidR="002A5E55" w:rsidRDefault="002A5E55">
            <w:pPr>
              <w:pStyle w:val="EmptyCellLayoutStyle"/>
              <w:spacing w:after="0" w:line="240" w:lineRule="auto"/>
            </w:pPr>
          </w:p>
        </w:tc>
      </w:tr>
      <w:tr w:rsidR="00DD341E" w14:paraId="1FC03B77" w14:textId="77777777" w:rsidTr="00DD341E">
        <w:tc>
          <w:tcPr>
            <w:tcW w:w="179" w:type="dxa"/>
          </w:tcPr>
          <w:p w14:paraId="1FC03B57" w14:textId="77777777" w:rsidR="002A5E55" w:rsidRDefault="002A5E55">
            <w:pPr>
              <w:pStyle w:val="EmptyCellLayoutStyle"/>
              <w:spacing w:after="0" w:line="240" w:lineRule="auto"/>
            </w:pPr>
          </w:p>
        </w:tc>
        <w:tc>
          <w:tcPr>
            <w:tcW w:w="0" w:type="dxa"/>
          </w:tcPr>
          <w:p w14:paraId="1FC03B58" w14:textId="77777777" w:rsidR="002A5E55" w:rsidRDefault="002A5E55">
            <w:pPr>
              <w:pStyle w:val="EmptyCellLayoutStyle"/>
              <w:spacing w:after="0" w:line="240" w:lineRule="auto"/>
            </w:pPr>
          </w:p>
        </w:tc>
        <w:tc>
          <w:tcPr>
            <w:tcW w:w="0" w:type="dxa"/>
          </w:tcPr>
          <w:p w14:paraId="1FC03B59" w14:textId="77777777" w:rsidR="002A5E55" w:rsidRDefault="002A5E55">
            <w:pPr>
              <w:pStyle w:val="EmptyCellLayoutStyle"/>
              <w:spacing w:after="0" w:line="240" w:lineRule="auto"/>
            </w:pPr>
          </w:p>
        </w:tc>
        <w:tc>
          <w:tcPr>
            <w:tcW w:w="0" w:type="dxa"/>
          </w:tcPr>
          <w:p w14:paraId="1FC03B5A" w14:textId="77777777" w:rsidR="002A5E55" w:rsidRDefault="002A5E5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4"/>
            </w:tblGrid>
            <w:tr w:rsidR="002A5E55" w14:paraId="1FC03B5D" w14:textId="77777777">
              <w:trPr>
                <w:trHeight w:val="119"/>
              </w:trPr>
              <w:tc>
                <w:tcPr>
                  <w:tcW w:w="0" w:type="dxa"/>
                  <w:tcBorders>
                    <w:top w:val="single" w:sz="15" w:space="0" w:color="000000"/>
                    <w:left w:val="single" w:sz="15" w:space="0" w:color="000000"/>
                  </w:tcBorders>
                </w:tcPr>
                <w:p w14:paraId="1FC03B5B" w14:textId="77777777" w:rsidR="002A5E55" w:rsidRDefault="002A5E55">
                  <w:pPr>
                    <w:pStyle w:val="EmptyCellLayoutStyle"/>
                    <w:spacing w:after="0" w:line="240" w:lineRule="auto"/>
                  </w:pPr>
                </w:p>
              </w:tc>
              <w:tc>
                <w:tcPr>
                  <w:tcW w:w="11159" w:type="dxa"/>
                  <w:tcBorders>
                    <w:top w:val="single" w:sz="15" w:space="0" w:color="000000"/>
                    <w:right w:val="single" w:sz="15" w:space="0" w:color="000000"/>
                  </w:tcBorders>
                </w:tcPr>
                <w:p w14:paraId="1FC03B5C" w14:textId="77777777" w:rsidR="002A5E55" w:rsidRDefault="002A5E55">
                  <w:pPr>
                    <w:pStyle w:val="EmptyCellLayoutStyle"/>
                    <w:spacing w:after="0" w:line="240" w:lineRule="auto"/>
                  </w:pPr>
                </w:p>
              </w:tc>
            </w:tr>
            <w:tr w:rsidR="002A5E55" w14:paraId="1FC03B62" w14:textId="77777777">
              <w:trPr>
                <w:trHeight w:val="270"/>
              </w:trPr>
              <w:tc>
                <w:tcPr>
                  <w:tcW w:w="0" w:type="dxa"/>
                  <w:tcBorders>
                    <w:left w:val="single" w:sz="15" w:space="0" w:color="000000"/>
                  </w:tcBorders>
                </w:tcPr>
                <w:p w14:paraId="1FC03B5E" w14:textId="77777777" w:rsidR="002A5E55" w:rsidRDefault="002A5E5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5"/>
                  </w:tblGrid>
                  <w:tr w:rsidR="002A5E55" w14:paraId="1FC03B60" w14:textId="77777777">
                    <w:trPr>
                      <w:trHeight w:val="192"/>
                    </w:trPr>
                    <w:tc>
                      <w:tcPr>
                        <w:tcW w:w="11160" w:type="dxa"/>
                        <w:tcBorders>
                          <w:top w:val="nil"/>
                          <w:left w:val="nil"/>
                          <w:bottom w:val="nil"/>
                          <w:right w:val="nil"/>
                        </w:tcBorders>
                        <w:tcMar>
                          <w:top w:w="39" w:type="dxa"/>
                          <w:left w:w="39" w:type="dxa"/>
                          <w:bottom w:w="39" w:type="dxa"/>
                          <w:right w:w="39" w:type="dxa"/>
                        </w:tcMar>
                      </w:tcPr>
                      <w:p w14:paraId="1FC03B5F" w14:textId="77777777" w:rsidR="002A5E55" w:rsidRDefault="00DD341E">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FC03B61" w14:textId="77777777" w:rsidR="002A5E55" w:rsidRDefault="002A5E55">
                  <w:pPr>
                    <w:spacing w:after="0" w:line="240" w:lineRule="auto"/>
                  </w:pPr>
                </w:p>
              </w:tc>
            </w:tr>
            <w:tr w:rsidR="002A5E55" w14:paraId="1FC03B65" w14:textId="77777777">
              <w:trPr>
                <w:trHeight w:val="60"/>
              </w:trPr>
              <w:tc>
                <w:tcPr>
                  <w:tcW w:w="0" w:type="dxa"/>
                  <w:tcBorders>
                    <w:left w:val="single" w:sz="15" w:space="0" w:color="000000"/>
                  </w:tcBorders>
                </w:tcPr>
                <w:p w14:paraId="1FC03B63" w14:textId="77777777" w:rsidR="002A5E55" w:rsidRDefault="002A5E55">
                  <w:pPr>
                    <w:pStyle w:val="EmptyCellLayoutStyle"/>
                    <w:spacing w:after="0" w:line="240" w:lineRule="auto"/>
                  </w:pPr>
                </w:p>
              </w:tc>
              <w:tc>
                <w:tcPr>
                  <w:tcW w:w="11159" w:type="dxa"/>
                  <w:tcBorders>
                    <w:right w:val="single" w:sz="15" w:space="0" w:color="000000"/>
                  </w:tcBorders>
                </w:tcPr>
                <w:p w14:paraId="1FC03B64" w14:textId="77777777" w:rsidR="002A5E55" w:rsidRDefault="002A5E55">
                  <w:pPr>
                    <w:pStyle w:val="EmptyCellLayoutStyle"/>
                    <w:spacing w:after="0" w:line="240" w:lineRule="auto"/>
                  </w:pPr>
                </w:p>
              </w:tc>
            </w:tr>
            <w:tr w:rsidR="00DD341E" w14:paraId="1FC03B6F" w14:textId="77777777" w:rsidTr="00DD341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2"/>
                  </w:tblGrid>
                  <w:tr w:rsidR="002A5E55" w14:paraId="1FC03B6C" w14:textId="77777777">
                    <w:trPr>
                      <w:trHeight w:val="212"/>
                    </w:trPr>
                    <w:tc>
                      <w:tcPr>
                        <w:tcW w:w="11160" w:type="dxa"/>
                        <w:tcBorders>
                          <w:top w:val="nil"/>
                          <w:left w:val="nil"/>
                          <w:bottom w:val="nil"/>
                          <w:right w:val="nil"/>
                        </w:tcBorders>
                        <w:tcMar>
                          <w:top w:w="39" w:type="dxa"/>
                          <w:left w:w="39" w:type="dxa"/>
                          <w:bottom w:w="39" w:type="dxa"/>
                          <w:right w:w="39" w:type="dxa"/>
                        </w:tcMar>
                      </w:tcPr>
                      <w:p w14:paraId="1FC03B66" w14:textId="77777777" w:rsidR="002A5E55" w:rsidRDefault="00DD341E">
                        <w:pPr>
                          <w:numPr>
                            <w:ilvl w:val="0"/>
                            <w:numId w:val="1"/>
                          </w:numPr>
                          <w:spacing w:after="0" w:line="240" w:lineRule="auto"/>
                          <w:ind w:left="720" w:hanging="360"/>
                        </w:pPr>
                        <w:r>
                          <w:rPr>
                            <w:rFonts w:ascii="Arial" w:eastAsia="Arial" w:hAnsi="Arial"/>
                            <w:color w:val="000000"/>
                          </w:rPr>
                          <w:t>Decisions are made regarding training agenda and content. This decision impacts the capacity for trainees to gain information necessary for them carry out the daily roles and responsibilities of their job.</w:t>
                        </w:r>
                      </w:p>
                      <w:p w14:paraId="1FC03B67" w14:textId="77777777" w:rsidR="002A5E55" w:rsidRDefault="00DD341E">
                        <w:pPr>
                          <w:numPr>
                            <w:ilvl w:val="0"/>
                            <w:numId w:val="1"/>
                          </w:numPr>
                          <w:spacing w:after="0" w:line="240" w:lineRule="auto"/>
                          <w:ind w:left="720" w:hanging="360"/>
                        </w:pPr>
                        <w:r>
                          <w:rPr>
                            <w:rFonts w:ascii="Arial" w:eastAsia="Arial" w:hAnsi="Arial"/>
                            <w:color w:val="000000"/>
                          </w:rPr>
                          <w:t>Decisions are made regarding training techniques.  This involves creating and nurturing an effective learning environment based on the audience in order to bring about successful training sessions.</w:t>
                        </w:r>
                      </w:p>
                      <w:p w14:paraId="1FC03B68" w14:textId="77777777" w:rsidR="002A5E55" w:rsidRDefault="00DD341E">
                        <w:pPr>
                          <w:numPr>
                            <w:ilvl w:val="0"/>
                            <w:numId w:val="1"/>
                          </w:numPr>
                          <w:spacing w:after="0" w:line="240" w:lineRule="auto"/>
                          <w:ind w:left="720" w:hanging="360"/>
                        </w:pPr>
                        <w:r>
                          <w:rPr>
                            <w:rFonts w:ascii="Arial" w:eastAsia="Arial" w:hAnsi="Arial"/>
                            <w:color w:val="000000"/>
                          </w:rPr>
                          <w:t>Decisions are made regarding training preparation. This involves gathering essential training equipment, supplies, and multimedia visual aids to conduct training sessions.</w:t>
                        </w:r>
                      </w:p>
                      <w:p w14:paraId="1FC03B69" w14:textId="77777777" w:rsidR="002A5E55" w:rsidRDefault="00DD341E">
                        <w:pPr>
                          <w:numPr>
                            <w:ilvl w:val="0"/>
                            <w:numId w:val="1"/>
                          </w:numPr>
                          <w:spacing w:after="0" w:line="240" w:lineRule="auto"/>
                          <w:ind w:left="720" w:hanging="360"/>
                        </w:pPr>
                        <w:r>
                          <w:rPr>
                            <w:rFonts w:ascii="Arial" w:eastAsia="Arial" w:hAnsi="Arial"/>
                            <w:color w:val="000000"/>
                          </w:rPr>
                          <w:t>The ability to decide on the information which is disseminated to private agency trainers in order to assure comprehension and the ability to successfully conduct training sessions.</w:t>
                        </w:r>
                      </w:p>
                      <w:p w14:paraId="1FC03B6A" w14:textId="77777777" w:rsidR="002A5E55" w:rsidRDefault="00DD341E">
                        <w:pPr>
                          <w:numPr>
                            <w:ilvl w:val="0"/>
                            <w:numId w:val="1"/>
                          </w:numPr>
                          <w:spacing w:after="0" w:line="240" w:lineRule="auto"/>
                          <w:ind w:left="720" w:hanging="360"/>
                        </w:pPr>
                        <w:r>
                          <w:rPr>
                            <w:rFonts w:ascii="Arial" w:eastAsia="Arial" w:hAnsi="Arial"/>
                            <w:color w:val="000000"/>
                          </w:rPr>
                          <w:t>Decisions are made regarding evaluation and modification to training content and its capacity to correspondence with current policy and procedures.</w:t>
                        </w:r>
                      </w:p>
                      <w:p w14:paraId="1FC03B6B" w14:textId="77777777" w:rsidR="002A5E55" w:rsidRDefault="00DD341E">
                        <w:pPr>
                          <w:numPr>
                            <w:ilvl w:val="0"/>
                            <w:numId w:val="1"/>
                          </w:numPr>
                          <w:spacing w:after="0" w:line="240" w:lineRule="auto"/>
                          <w:ind w:left="720" w:hanging="360"/>
                        </w:pPr>
                        <w:r>
                          <w:rPr>
                            <w:rFonts w:ascii="Arial" w:eastAsia="Arial" w:hAnsi="Arial"/>
                            <w:color w:val="000000"/>
                          </w:rPr>
                          <w:t>The decision to make modifications to training practices as a result of training assessment tools (</w:t>
                        </w:r>
                        <w:proofErr w:type="spellStart"/>
                        <w:r>
                          <w:rPr>
                            <w:rFonts w:ascii="Arial" w:eastAsia="Arial" w:hAnsi="Arial"/>
                            <w:color w:val="000000"/>
                          </w:rPr>
                          <w:t>i.e</w:t>
                        </w:r>
                        <w:proofErr w:type="spellEnd"/>
                        <w:r>
                          <w:rPr>
                            <w:rFonts w:ascii="Arial" w:eastAsia="Arial" w:hAnsi="Arial"/>
                            <w:color w:val="000000"/>
                          </w:rPr>
                          <w:t xml:space="preserve"> examinations, evaluations) in order to establish an efficient learning experience.</w:t>
                        </w:r>
                        <w:r>
                          <w:rPr>
                            <w:color w:val="000000"/>
                          </w:rPr>
                          <w:t xml:space="preserve"> visual aids. </w:t>
                        </w:r>
                      </w:p>
                    </w:tc>
                  </w:tr>
                </w:tbl>
                <w:p w14:paraId="1FC03B6D" w14:textId="77777777" w:rsidR="002A5E55" w:rsidRDefault="002A5E55">
                  <w:pPr>
                    <w:spacing w:after="0" w:line="240" w:lineRule="auto"/>
                  </w:pPr>
                </w:p>
              </w:tc>
            </w:tr>
          </w:tbl>
          <w:p w14:paraId="1FC03B70" w14:textId="77777777" w:rsidR="002A5E55" w:rsidRDefault="002A5E55">
            <w:pPr>
              <w:spacing w:after="0" w:line="240" w:lineRule="auto"/>
            </w:pPr>
          </w:p>
        </w:tc>
        <w:tc>
          <w:tcPr>
            <w:tcW w:w="179" w:type="dxa"/>
          </w:tcPr>
          <w:p w14:paraId="1FC03B76" w14:textId="77777777" w:rsidR="002A5E55" w:rsidRDefault="002A5E55">
            <w:pPr>
              <w:pStyle w:val="EmptyCellLayoutStyle"/>
              <w:spacing w:after="0" w:line="240" w:lineRule="auto"/>
            </w:pPr>
          </w:p>
        </w:tc>
      </w:tr>
      <w:tr w:rsidR="002A5E55" w14:paraId="1FC03B83" w14:textId="77777777">
        <w:trPr>
          <w:trHeight w:val="99"/>
        </w:trPr>
        <w:tc>
          <w:tcPr>
            <w:tcW w:w="179" w:type="dxa"/>
          </w:tcPr>
          <w:p w14:paraId="1FC03B78" w14:textId="77777777" w:rsidR="002A5E55" w:rsidRDefault="002A5E55">
            <w:pPr>
              <w:pStyle w:val="EmptyCellLayoutStyle"/>
              <w:spacing w:after="0" w:line="240" w:lineRule="auto"/>
            </w:pPr>
          </w:p>
        </w:tc>
        <w:tc>
          <w:tcPr>
            <w:tcW w:w="0" w:type="dxa"/>
          </w:tcPr>
          <w:p w14:paraId="1FC03B79" w14:textId="77777777" w:rsidR="002A5E55" w:rsidRDefault="002A5E55">
            <w:pPr>
              <w:pStyle w:val="EmptyCellLayoutStyle"/>
              <w:spacing w:after="0" w:line="240" w:lineRule="auto"/>
            </w:pPr>
          </w:p>
        </w:tc>
        <w:tc>
          <w:tcPr>
            <w:tcW w:w="0" w:type="dxa"/>
          </w:tcPr>
          <w:p w14:paraId="1FC03B7A" w14:textId="77777777" w:rsidR="002A5E55" w:rsidRDefault="002A5E55">
            <w:pPr>
              <w:pStyle w:val="EmptyCellLayoutStyle"/>
              <w:spacing w:after="0" w:line="240" w:lineRule="auto"/>
            </w:pPr>
          </w:p>
        </w:tc>
        <w:tc>
          <w:tcPr>
            <w:tcW w:w="0" w:type="dxa"/>
          </w:tcPr>
          <w:p w14:paraId="1FC03B7B" w14:textId="77777777" w:rsidR="002A5E55" w:rsidRDefault="002A5E55">
            <w:pPr>
              <w:pStyle w:val="EmptyCellLayoutStyle"/>
              <w:spacing w:after="0" w:line="240" w:lineRule="auto"/>
            </w:pPr>
          </w:p>
        </w:tc>
        <w:tc>
          <w:tcPr>
            <w:tcW w:w="0" w:type="dxa"/>
          </w:tcPr>
          <w:p w14:paraId="1FC03B7C" w14:textId="77777777" w:rsidR="002A5E55" w:rsidRDefault="002A5E55">
            <w:pPr>
              <w:pStyle w:val="EmptyCellLayoutStyle"/>
              <w:spacing w:after="0" w:line="240" w:lineRule="auto"/>
            </w:pPr>
          </w:p>
        </w:tc>
        <w:tc>
          <w:tcPr>
            <w:tcW w:w="0" w:type="dxa"/>
          </w:tcPr>
          <w:p w14:paraId="1FC03B7D" w14:textId="77777777" w:rsidR="002A5E55" w:rsidRDefault="002A5E55">
            <w:pPr>
              <w:pStyle w:val="EmptyCellLayoutStyle"/>
              <w:spacing w:after="0" w:line="240" w:lineRule="auto"/>
            </w:pPr>
          </w:p>
        </w:tc>
        <w:tc>
          <w:tcPr>
            <w:tcW w:w="0" w:type="dxa"/>
          </w:tcPr>
          <w:p w14:paraId="1FC03B7E" w14:textId="77777777" w:rsidR="002A5E55" w:rsidRDefault="002A5E55">
            <w:pPr>
              <w:pStyle w:val="EmptyCellLayoutStyle"/>
              <w:spacing w:after="0" w:line="240" w:lineRule="auto"/>
            </w:pPr>
          </w:p>
        </w:tc>
        <w:tc>
          <w:tcPr>
            <w:tcW w:w="2505" w:type="dxa"/>
          </w:tcPr>
          <w:p w14:paraId="1FC03B7F" w14:textId="77777777" w:rsidR="002A5E55" w:rsidRDefault="002A5E55">
            <w:pPr>
              <w:pStyle w:val="EmptyCellLayoutStyle"/>
              <w:spacing w:after="0" w:line="240" w:lineRule="auto"/>
            </w:pPr>
          </w:p>
        </w:tc>
        <w:tc>
          <w:tcPr>
            <w:tcW w:w="6120" w:type="dxa"/>
          </w:tcPr>
          <w:p w14:paraId="1FC03B80" w14:textId="77777777" w:rsidR="002A5E55" w:rsidRDefault="002A5E55">
            <w:pPr>
              <w:pStyle w:val="EmptyCellLayoutStyle"/>
              <w:spacing w:after="0" w:line="240" w:lineRule="auto"/>
            </w:pPr>
          </w:p>
        </w:tc>
        <w:tc>
          <w:tcPr>
            <w:tcW w:w="2534" w:type="dxa"/>
          </w:tcPr>
          <w:p w14:paraId="1FC03B81" w14:textId="77777777" w:rsidR="002A5E55" w:rsidRDefault="002A5E55">
            <w:pPr>
              <w:pStyle w:val="EmptyCellLayoutStyle"/>
              <w:spacing w:after="0" w:line="240" w:lineRule="auto"/>
            </w:pPr>
          </w:p>
        </w:tc>
        <w:tc>
          <w:tcPr>
            <w:tcW w:w="179" w:type="dxa"/>
          </w:tcPr>
          <w:p w14:paraId="1FC03B82" w14:textId="77777777" w:rsidR="002A5E55" w:rsidRDefault="002A5E55">
            <w:pPr>
              <w:pStyle w:val="EmptyCellLayoutStyle"/>
              <w:spacing w:after="0" w:line="240" w:lineRule="auto"/>
            </w:pPr>
          </w:p>
        </w:tc>
      </w:tr>
      <w:tr w:rsidR="00DD341E" w14:paraId="1FC03BA7" w14:textId="77777777" w:rsidTr="00DD341E">
        <w:tc>
          <w:tcPr>
            <w:tcW w:w="179" w:type="dxa"/>
          </w:tcPr>
          <w:p w14:paraId="1FC03B84" w14:textId="77777777" w:rsidR="002A5E55" w:rsidRDefault="002A5E55">
            <w:pPr>
              <w:pStyle w:val="EmptyCellLayoutStyle"/>
              <w:spacing w:after="0" w:line="240" w:lineRule="auto"/>
            </w:pPr>
          </w:p>
        </w:tc>
        <w:tc>
          <w:tcPr>
            <w:tcW w:w="0" w:type="dxa"/>
          </w:tcPr>
          <w:p w14:paraId="1FC03B85" w14:textId="77777777" w:rsidR="002A5E55" w:rsidRDefault="002A5E55">
            <w:pPr>
              <w:pStyle w:val="EmptyCellLayoutStyle"/>
              <w:spacing w:after="0" w:line="240" w:lineRule="auto"/>
            </w:pPr>
          </w:p>
        </w:tc>
        <w:tc>
          <w:tcPr>
            <w:tcW w:w="0" w:type="dxa"/>
          </w:tcPr>
          <w:p w14:paraId="1FC03B86" w14:textId="77777777" w:rsidR="002A5E55" w:rsidRDefault="002A5E55">
            <w:pPr>
              <w:pStyle w:val="EmptyCellLayoutStyle"/>
              <w:spacing w:after="0" w:line="240" w:lineRule="auto"/>
            </w:pPr>
          </w:p>
        </w:tc>
        <w:tc>
          <w:tcPr>
            <w:tcW w:w="0" w:type="dxa"/>
          </w:tcPr>
          <w:p w14:paraId="1FC03B87" w14:textId="77777777" w:rsidR="002A5E55" w:rsidRDefault="002A5E55">
            <w:pPr>
              <w:pStyle w:val="EmptyCellLayoutStyle"/>
              <w:spacing w:after="0" w:line="240" w:lineRule="auto"/>
            </w:pPr>
          </w:p>
        </w:tc>
        <w:tc>
          <w:tcPr>
            <w:tcW w:w="0" w:type="dxa"/>
          </w:tcPr>
          <w:p w14:paraId="1FC03B88" w14:textId="77777777" w:rsidR="002A5E55" w:rsidRDefault="002A5E55">
            <w:pPr>
              <w:pStyle w:val="EmptyCellLayoutStyle"/>
              <w:spacing w:after="0" w:line="240" w:lineRule="auto"/>
            </w:pPr>
          </w:p>
        </w:tc>
        <w:tc>
          <w:tcPr>
            <w:tcW w:w="0" w:type="dxa"/>
          </w:tcPr>
          <w:p w14:paraId="1FC03B89" w14:textId="77777777" w:rsidR="002A5E55" w:rsidRDefault="002A5E55">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2"/>
            </w:tblGrid>
            <w:tr w:rsidR="002A5E55" w14:paraId="1FC03B8C" w14:textId="77777777">
              <w:trPr>
                <w:trHeight w:val="38"/>
              </w:trPr>
              <w:tc>
                <w:tcPr>
                  <w:tcW w:w="0" w:type="dxa"/>
                  <w:tcBorders>
                    <w:top w:val="single" w:sz="15" w:space="0" w:color="000000"/>
                    <w:left w:val="single" w:sz="15" w:space="0" w:color="000000"/>
                  </w:tcBorders>
                </w:tcPr>
                <w:p w14:paraId="1FC03B8A" w14:textId="77777777" w:rsidR="002A5E55" w:rsidRDefault="002A5E55">
                  <w:pPr>
                    <w:pStyle w:val="EmptyCellLayoutStyle"/>
                    <w:spacing w:after="0" w:line="240" w:lineRule="auto"/>
                  </w:pPr>
                </w:p>
              </w:tc>
              <w:tc>
                <w:tcPr>
                  <w:tcW w:w="11159" w:type="dxa"/>
                  <w:tcBorders>
                    <w:top w:val="single" w:sz="15" w:space="0" w:color="000000"/>
                    <w:right w:val="single" w:sz="15" w:space="0" w:color="000000"/>
                  </w:tcBorders>
                </w:tcPr>
                <w:p w14:paraId="1FC03B8B" w14:textId="77777777" w:rsidR="002A5E55" w:rsidRDefault="002A5E55">
                  <w:pPr>
                    <w:pStyle w:val="EmptyCellLayoutStyle"/>
                    <w:spacing w:after="0" w:line="240" w:lineRule="auto"/>
                  </w:pPr>
                </w:p>
              </w:tc>
            </w:tr>
            <w:tr w:rsidR="002A5E55" w14:paraId="1FC03B91" w14:textId="77777777">
              <w:trPr>
                <w:trHeight w:val="270"/>
              </w:trPr>
              <w:tc>
                <w:tcPr>
                  <w:tcW w:w="0" w:type="dxa"/>
                  <w:tcBorders>
                    <w:left w:val="single" w:sz="15" w:space="0" w:color="000000"/>
                  </w:tcBorders>
                </w:tcPr>
                <w:p w14:paraId="1FC03B8D" w14:textId="77777777" w:rsidR="002A5E55" w:rsidRDefault="002A5E5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3"/>
                  </w:tblGrid>
                  <w:tr w:rsidR="002A5E55" w14:paraId="1FC03B8F" w14:textId="77777777">
                    <w:trPr>
                      <w:trHeight w:val="192"/>
                    </w:trPr>
                    <w:tc>
                      <w:tcPr>
                        <w:tcW w:w="11160" w:type="dxa"/>
                        <w:tcBorders>
                          <w:top w:val="nil"/>
                          <w:left w:val="nil"/>
                          <w:bottom w:val="nil"/>
                          <w:right w:val="nil"/>
                        </w:tcBorders>
                        <w:tcMar>
                          <w:top w:w="39" w:type="dxa"/>
                          <w:left w:w="39" w:type="dxa"/>
                          <w:bottom w:w="39" w:type="dxa"/>
                          <w:right w:w="39" w:type="dxa"/>
                        </w:tcMar>
                      </w:tcPr>
                      <w:p w14:paraId="1FC03B8E" w14:textId="77777777" w:rsidR="002A5E55" w:rsidRDefault="00DD341E">
                        <w:pPr>
                          <w:spacing w:after="0" w:line="240" w:lineRule="auto"/>
                        </w:pPr>
                        <w:r>
                          <w:rPr>
                            <w:rFonts w:ascii="Arial" w:eastAsia="Arial" w:hAnsi="Arial"/>
                            <w:b/>
                            <w:color w:val="000000"/>
                            <w:sz w:val="16"/>
                          </w:rPr>
                          <w:t xml:space="preserve">17. Describe the types of decisions that require the supervisor's review. </w:t>
                        </w:r>
                      </w:p>
                    </w:tc>
                  </w:tr>
                </w:tbl>
                <w:p w14:paraId="1FC03B90" w14:textId="77777777" w:rsidR="002A5E55" w:rsidRDefault="002A5E55">
                  <w:pPr>
                    <w:spacing w:after="0" w:line="240" w:lineRule="auto"/>
                  </w:pPr>
                </w:p>
              </w:tc>
            </w:tr>
            <w:tr w:rsidR="002A5E55" w14:paraId="1FC03B94" w14:textId="77777777">
              <w:trPr>
                <w:trHeight w:val="40"/>
              </w:trPr>
              <w:tc>
                <w:tcPr>
                  <w:tcW w:w="0" w:type="dxa"/>
                  <w:tcBorders>
                    <w:left w:val="single" w:sz="15" w:space="0" w:color="000000"/>
                  </w:tcBorders>
                </w:tcPr>
                <w:p w14:paraId="1FC03B92" w14:textId="77777777" w:rsidR="002A5E55" w:rsidRDefault="002A5E55">
                  <w:pPr>
                    <w:pStyle w:val="EmptyCellLayoutStyle"/>
                    <w:spacing w:after="0" w:line="240" w:lineRule="auto"/>
                  </w:pPr>
                </w:p>
              </w:tc>
              <w:tc>
                <w:tcPr>
                  <w:tcW w:w="11159" w:type="dxa"/>
                  <w:tcBorders>
                    <w:right w:val="single" w:sz="15" w:space="0" w:color="000000"/>
                  </w:tcBorders>
                </w:tcPr>
                <w:p w14:paraId="1FC03B93" w14:textId="77777777" w:rsidR="002A5E55" w:rsidRDefault="002A5E55">
                  <w:pPr>
                    <w:pStyle w:val="EmptyCellLayoutStyle"/>
                    <w:spacing w:after="0" w:line="240" w:lineRule="auto"/>
                  </w:pPr>
                </w:p>
              </w:tc>
            </w:tr>
            <w:tr w:rsidR="00DD341E" w14:paraId="1FC03BA1" w14:textId="77777777" w:rsidTr="00DD341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0"/>
                  </w:tblGrid>
                  <w:tr w:rsidR="002A5E55" w14:paraId="1FC03B9E" w14:textId="77777777">
                    <w:trPr>
                      <w:trHeight w:val="212"/>
                    </w:trPr>
                    <w:tc>
                      <w:tcPr>
                        <w:tcW w:w="11160" w:type="dxa"/>
                        <w:tcBorders>
                          <w:top w:val="nil"/>
                          <w:left w:val="nil"/>
                          <w:bottom w:val="nil"/>
                          <w:right w:val="nil"/>
                        </w:tcBorders>
                        <w:tcMar>
                          <w:top w:w="39" w:type="dxa"/>
                          <w:left w:w="39" w:type="dxa"/>
                          <w:bottom w:w="39" w:type="dxa"/>
                          <w:right w:w="39" w:type="dxa"/>
                        </w:tcMar>
                      </w:tcPr>
                      <w:p w14:paraId="1FC03B95" w14:textId="77777777" w:rsidR="002A5E55" w:rsidRDefault="00DD341E">
                        <w:pPr>
                          <w:numPr>
                            <w:ilvl w:val="0"/>
                            <w:numId w:val="1"/>
                          </w:numPr>
                          <w:spacing w:before="199" w:after="199" w:line="240" w:lineRule="auto"/>
                          <w:ind w:left="720" w:hanging="360"/>
                        </w:pPr>
                        <w:r>
                          <w:rPr>
                            <w:rFonts w:ascii="Arial" w:eastAsia="Arial" w:hAnsi="Arial"/>
                            <w:color w:val="000000"/>
                          </w:rPr>
                          <w:t>Notification regarding selection of Private Agency Trainer(s).</w:t>
                        </w:r>
                      </w:p>
                      <w:p w14:paraId="1FC03B96" w14:textId="77777777" w:rsidR="002A5E55" w:rsidRDefault="00DD341E">
                        <w:pPr>
                          <w:numPr>
                            <w:ilvl w:val="0"/>
                            <w:numId w:val="1"/>
                          </w:numPr>
                          <w:spacing w:after="199" w:line="240" w:lineRule="auto"/>
                          <w:ind w:left="720" w:hanging="360"/>
                        </w:pPr>
                        <w:r>
                          <w:rPr>
                            <w:rFonts w:ascii="Arial" w:eastAsia="Arial" w:hAnsi="Arial"/>
                            <w:color w:val="000000"/>
                          </w:rPr>
                          <w:t>Notification regarding issues or problems regarding Private Agency Trainer(s).</w:t>
                        </w:r>
                      </w:p>
                      <w:p w14:paraId="1FC03B97" w14:textId="77777777" w:rsidR="002A5E55" w:rsidRDefault="00DD341E">
                        <w:pPr>
                          <w:numPr>
                            <w:ilvl w:val="0"/>
                            <w:numId w:val="1"/>
                          </w:numPr>
                          <w:spacing w:after="199" w:line="240" w:lineRule="auto"/>
                          <w:ind w:left="720" w:hanging="360"/>
                        </w:pPr>
                        <w:r>
                          <w:rPr>
                            <w:rFonts w:ascii="Arial" w:eastAsia="Arial" w:hAnsi="Arial"/>
                            <w:color w:val="000000"/>
                          </w:rPr>
                          <w:t xml:space="preserve">Modifications and addendums to training lesson plans. </w:t>
                        </w:r>
                      </w:p>
                      <w:p w14:paraId="1FC03B98" w14:textId="77777777" w:rsidR="002A5E55" w:rsidRDefault="00DD341E">
                        <w:pPr>
                          <w:numPr>
                            <w:ilvl w:val="0"/>
                            <w:numId w:val="1"/>
                          </w:numPr>
                          <w:spacing w:after="199" w:line="240" w:lineRule="auto"/>
                          <w:ind w:left="720" w:hanging="360"/>
                        </w:pPr>
                        <w:r>
                          <w:rPr>
                            <w:rFonts w:ascii="Arial" w:eastAsia="Arial" w:hAnsi="Arial"/>
                            <w:color w:val="000000"/>
                          </w:rPr>
                          <w:t>Approval of training assessment tools.</w:t>
                        </w:r>
                      </w:p>
                      <w:p w14:paraId="1FC03B99" w14:textId="77777777" w:rsidR="002A5E55" w:rsidRDefault="00DD341E">
                        <w:pPr>
                          <w:numPr>
                            <w:ilvl w:val="0"/>
                            <w:numId w:val="1"/>
                          </w:numPr>
                          <w:spacing w:after="199" w:line="240" w:lineRule="auto"/>
                          <w:ind w:left="720" w:hanging="360"/>
                        </w:pPr>
                        <w:r>
                          <w:rPr>
                            <w:rFonts w:ascii="Arial" w:eastAsia="Arial" w:hAnsi="Arial"/>
                            <w:color w:val="000000"/>
                          </w:rPr>
                          <w:t>Approval of training needs as it relates to travel and purchase of equipment/supplies.</w:t>
                        </w:r>
                      </w:p>
                      <w:p w14:paraId="1FC03B9A" w14:textId="77777777" w:rsidR="002A5E55" w:rsidRDefault="00DD341E">
                        <w:pPr>
                          <w:numPr>
                            <w:ilvl w:val="0"/>
                            <w:numId w:val="1"/>
                          </w:numPr>
                          <w:spacing w:after="199" w:line="240" w:lineRule="auto"/>
                          <w:ind w:left="720" w:hanging="360"/>
                        </w:pPr>
                        <w:r>
                          <w:rPr>
                            <w:rFonts w:ascii="Arial" w:eastAsia="Arial" w:hAnsi="Arial"/>
                            <w:color w:val="000000"/>
                          </w:rPr>
                          <w:t xml:space="preserve">Training schedules and locations. </w:t>
                        </w:r>
                      </w:p>
                      <w:p w14:paraId="1FC03B9B" w14:textId="77777777" w:rsidR="002A5E55" w:rsidRDefault="00DD341E">
                        <w:pPr>
                          <w:numPr>
                            <w:ilvl w:val="0"/>
                            <w:numId w:val="1"/>
                          </w:numPr>
                          <w:spacing w:after="199" w:line="240" w:lineRule="auto"/>
                          <w:ind w:left="720" w:hanging="360"/>
                        </w:pPr>
                        <w:r>
                          <w:rPr>
                            <w:rFonts w:ascii="Arial" w:eastAsia="Arial" w:hAnsi="Arial"/>
                            <w:color w:val="000000"/>
                          </w:rPr>
                          <w:t>Inquiries regarding department policies and procedures.</w:t>
                        </w:r>
                      </w:p>
                      <w:p w14:paraId="1FC03B9C" w14:textId="77777777" w:rsidR="002A5E55" w:rsidRDefault="00DD341E">
                        <w:pPr>
                          <w:numPr>
                            <w:ilvl w:val="0"/>
                            <w:numId w:val="1"/>
                          </w:numPr>
                          <w:spacing w:after="199" w:line="240" w:lineRule="auto"/>
                          <w:ind w:left="720" w:hanging="360"/>
                        </w:pPr>
                        <w:r>
                          <w:rPr>
                            <w:rFonts w:ascii="Arial" w:eastAsia="Arial" w:hAnsi="Arial"/>
                            <w:color w:val="000000"/>
                          </w:rPr>
                          <w:t>Approval of attending external specialized training sessions.</w:t>
                        </w:r>
                      </w:p>
                      <w:p w14:paraId="1FC03B9D" w14:textId="77777777" w:rsidR="002A5E55" w:rsidRDefault="00DD341E">
                        <w:pPr>
                          <w:numPr>
                            <w:ilvl w:val="0"/>
                            <w:numId w:val="1"/>
                          </w:numPr>
                          <w:spacing w:after="199" w:line="240" w:lineRule="auto"/>
                          <w:ind w:left="720" w:hanging="360"/>
                        </w:pPr>
                        <w:r>
                          <w:rPr>
                            <w:rFonts w:ascii="Arial" w:eastAsia="Arial" w:hAnsi="Arial"/>
                            <w:color w:val="000000"/>
                          </w:rPr>
                          <w:t>Approval to develop potential in-service trainings on various specialized topics.</w:t>
                        </w:r>
                      </w:p>
                    </w:tc>
                  </w:tr>
                </w:tbl>
                <w:p w14:paraId="1FC03B9F" w14:textId="77777777" w:rsidR="002A5E55" w:rsidRDefault="002A5E55">
                  <w:pPr>
                    <w:spacing w:after="0" w:line="240" w:lineRule="auto"/>
                  </w:pPr>
                </w:p>
              </w:tc>
            </w:tr>
          </w:tbl>
          <w:p w14:paraId="1FC03BA2" w14:textId="77777777" w:rsidR="002A5E55" w:rsidRDefault="002A5E55">
            <w:pPr>
              <w:spacing w:after="0" w:line="240" w:lineRule="auto"/>
            </w:pPr>
          </w:p>
        </w:tc>
        <w:tc>
          <w:tcPr>
            <w:tcW w:w="179" w:type="dxa"/>
          </w:tcPr>
          <w:p w14:paraId="1FC03BA6" w14:textId="77777777" w:rsidR="002A5E55" w:rsidRDefault="002A5E55">
            <w:pPr>
              <w:pStyle w:val="EmptyCellLayoutStyle"/>
              <w:spacing w:after="0" w:line="240" w:lineRule="auto"/>
            </w:pPr>
          </w:p>
        </w:tc>
      </w:tr>
      <w:tr w:rsidR="002A5E55" w14:paraId="1FC03BB3" w14:textId="77777777">
        <w:trPr>
          <w:trHeight w:val="100"/>
        </w:trPr>
        <w:tc>
          <w:tcPr>
            <w:tcW w:w="179" w:type="dxa"/>
          </w:tcPr>
          <w:p w14:paraId="1FC03BA8" w14:textId="77777777" w:rsidR="002A5E55" w:rsidRDefault="002A5E55">
            <w:pPr>
              <w:pStyle w:val="EmptyCellLayoutStyle"/>
              <w:spacing w:after="0" w:line="240" w:lineRule="auto"/>
            </w:pPr>
          </w:p>
        </w:tc>
        <w:tc>
          <w:tcPr>
            <w:tcW w:w="0" w:type="dxa"/>
          </w:tcPr>
          <w:p w14:paraId="1FC03BA9" w14:textId="77777777" w:rsidR="002A5E55" w:rsidRDefault="002A5E55">
            <w:pPr>
              <w:pStyle w:val="EmptyCellLayoutStyle"/>
              <w:spacing w:after="0" w:line="240" w:lineRule="auto"/>
            </w:pPr>
          </w:p>
        </w:tc>
        <w:tc>
          <w:tcPr>
            <w:tcW w:w="0" w:type="dxa"/>
          </w:tcPr>
          <w:p w14:paraId="1FC03BAA" w14:textId="77777777" w:rsidR="002A5E55" w:rsidRDefault="002A5E55">
            <w:pPr>
              <w:pStyle w:val="EmptyCellLayoutStyle"/>
              <w:spacing w:after="0" w:line="240" w:lineRule="auto"/>
            </w:pPr>
          </w:p>
        </w:tc>
        <w:tc>
          <w:tcPr>
            <w:tcW w:w="0" w:type="dxa"/>
          </w:tcPr>
          <w:p w14:paraId="1FC03BAB" w14:textId="77777777" w:rsidR="002A5E55" w:rsidRDefault="002A5E55">
            <w:pPr>
              <w:pStyle w:val="EmptyCellLayoutStyle"/>
              <w:spacing w:after="0" w:line="240" w:lineRule="auto"/>
            </w:pPr>
          </w:p>
        </w:tc>
        <w:tc>
          <w:tcPr>
            <w:tcW w:w="0" w:type="dxa"/>
          </w:tcPr>
          <w:p w14:paraId="1FC03BAC" w14:textId="77777777" w:rsidR="002A5E55" w:rsidRDefault="002A5E55">
            <w:pPr>
              <w:pStyle w:val="EmptyCellLayoutStyle"/>
              <w:spacing w:after="0" w:line="240" w:lineRule="auto"/>
            </w:pPr>
          </w:p>
        </w:tc>
        <w:tc>
          <w:tcPr>
            <w:tcW w:w="0" w:type="dxa"/>
          </w:tcPr>
          <w:p w14:paraId="1FC03BAD" w14:textId="77777777" w:rsidR="002A5E55" w:rsidRDefault="002A5E55">
            <w:pPr>
              <w:pStyle w:val="EmptyCellLayoutStyle"/>
              <w:spacing w:after="0" w:line="240" w:lineRule="auto"/>
            </w:pPr>
          </w:p>
        </w:tc>
        <w:tc>
          <w:tcPr>
            <w:tcW w:w="0" w:type="dxa"/>
          </w:tcPr>
          <w:p w14:paraId="1FC03BAE" w14:textId="77777777" w:rsidR="002A5E55" w:rsidRDefault="002A5E55">
            <w:pPr>
              <w:pStyle w:val="EmptyCellLayoutStyle"/>
              <w:spacing w:after="0" w:line="240" w:lineRule="auto"/>
            </w:pPr>
          </w:p>
        </w:tc>
        <w:tc>
          <w:tcPr>
            <w:tcW w:w="2505" w:type="dxa"/>
          </w:tcPr>
          <w:p w14:paraId="1FC03BAF" w14:textId="77777777" w:rsidR="002A5E55" w:rsidRDefault="002A5E55">
            <w:pPr>
              <w:pStyle w:val="EmptyCellLayoutStyle"/>
              <w:spacing w:after="0" w:line="240" w:lineRule="auto"/>
            </w:pPr>
          </w:p>
        </w:tc>
        <w:tc>
          <w:tcPr>
            <w:tcW w:w="6120" w:type="dxa"/>
          </w:tcPr>
          <w:p w14:paraId="1FC03BB0" w14:textId="77777777" w:rsidR="002A5E55" w:rsidRDefault="002A5E55">
            <w:pPr>
              <w:pStyle w:val="EmptyCellLayoutStyle"/>
              <w:spacing w:after="0" w:line="240" w:lineRule="auto"/>
            </w:pPr>
          </w:p>
        </w:tc>
        <w:tc>
          <w:tcPr>
            <w:tcW w:w="2534" w:type="dxa"/>
          </w:tcPr>
          <w:p w14:paraId="1FC03BB1" w14:textId="77777777" w:rsidR="002A5E55" w:rsidRDefault="002A5E55">
            <w:pPr>
              <w:pStyle w:val="EmptyCellLayoutStyle"/>
              <w:spacing w:after="0" w:line="240" w:lineRule="auto"/>
            </w:pPr>
          </w:p>
        </w:tc>
        <w:tc>
          <w:tcPr>
            <w:tcW w:w="179" w:type="dxa"/>
          </w:tcPr>
          <w:p w14:paraId="1FC03BB2" w14:textId="77777777" w:rsidR="002A5E55" w:rsidRDefault="002A5E55">
            <w:pPr>
              <w:pStyle w:val="EmptyCellLayoutStyle"/>
              <w:spacing w:after="0" w:line="240" w:lineRule="auto"/>
            </w:pPr>
          </w:p>
        </w:tc>
      </w:tr>
      <w:tr w:rsidR="00DD341E" w14:paraId="1FC03BD1" w14:textId="77777777" w:rsidTr="00DD341E">
        <w:tc>
          <w:tcPr>
            <w:tcW w:w="179" w:type="dxa"/>
          </w:tcPr>
          <w:p w14:paraId="1FC03BB4" w14:textId="77777777" w:rsidR="002A5E55" w:rsidRDefault="002A5E55">
            <w:pPr>
              <w:pStyle w:val="EmptyCellLayoutStyle"/>
              <w:spacing w:after="0" w:line="240" w:lineRule="auto"/>
            </w:pPr>
          </w:p>
        </w:tc>
        <w:tc>
          <w:tcPr>
            <w:tcW w:w="0" w:type="dxa"/>
          </w:tcPr>
          <w:p w14:paraId="1FC03BB5" w14:textId="77777777" w:rsidR="002A5E55" w:rsidRDefault="002A5E55">
            <w:pPr>
              <w:pStyle w:val="EmptyCellLayoutStyle"/>
              <w:spacing w:after="0" w:line="240" w:lineRule="auto"/>
            </w:pPr>
          </w:p>
        </w:tc>
        <w:tc>
          <w:tcPr>
            <w:tcW w:w="0" w:type="dxa"/>
          </w:tcPr>
          <w:p w14:paraId="1FC03BB6" w14:textId="77777777" w:rsidR="002A5E55" w:rsidRDefault="002A5E5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0"/>
            </w:tblGrid>
            <w:tr w:rsidR="002A5E55" w14:paraId="1FC03BBB" w14:textId="77777777">
              <w:trPr>
                <w:trHeight w:val="459"/>
              </w:trPr>
              <w:tc>
                <w:tcPr>
                  <w:tcW w:w="0" w:type="dxa"/>
                  <w:tcBorders>
                    <w:top w:val="single" w:sz="15" w:space="0" w:color="000000"/>
                    <w:left w:val="single" w:sz="15" w:space="0" w:color="000000"/>
                  </w:tcBorders>
                </w:tcPr>
                <w:p w14:paraId="1FC03BB7" w14:textId="77777777" w:rsidR="002A5E55" w:rsidRDefault="002A5E55">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1"/>
                  </w:tblGrid>
                  <w:tr w:rsidR="002A5E55" w14:paraId="1FC03BB9" w14:textId="77777777">
                    <w:trPr>
                      <w:trHeight w:val="381"/>
                    </w:trPr>
                    <w:tc>
                      <w:tcPr>
                        <w:tcW w:w="11160" w:type="dxa"/>
                        <w:tcBorders>
                          <w:top w:val="nil"/>
                          <w:left w:val="nil"/>
                          <w:bottom w:val="nil"/>
                          <w:right w:val="nil"/>
                        </w:tcBorders>
                        <w:tcMar>
                          <w:top w:w="39" w:type="dxa"/>
                          <w:left w:w="39" w:type="dxa"/>
                          <w:bottom w:w="39" w:type="dxa"/>
                          <w:right w:w="39" w:type="dxa"/>
                        </w:tcMar>
                      </w:tcPr>
                      <w:p w14:paraId="1FC03BB8" w14:textId="77777777" w:rsidR="002A5E55" w:rsidRDefault="00DD341E">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1FC03BBA" w14:textId="77777777" w:rsidR="002A5E55" w:rsidRDefault="002A5E55">
                  <w:pPr>
                    <w:spacing w:after="0" w:line="240" w:lineRule="auto"/>
                  </w:pPr>
                </w:p>
              </w:tc>
            </w:tr>
            <w:tr w:rsidR="002A5E55" w14:paraId="1FC03BBE" w14:textId="77777777">
              <w:trPr>
                <w:trHeight w:val="80"/>
              </w:trPr>
              <w:tc>
                <w:tcPr>
                  <w:tcW w:w="0" w:type="dxa"/>
                  <w:tcBorders>
                    <w:left w:val="single" w:sz="15" w:space="0" w:color="000000"/>
                  </w:tcBorders>
                </w:tcPr>
                <w:p w14:paraId="1FC03BBC" w14:textId="77777777" w:rsidR="002A5E55" w:rsidRDefault="002A5E55">
                  <w:pPr>
                    <w:pStyle w:val="EmptyCellLayoutStyle"/>
                    <w:spacing w:after="0" w:line="240" w:lineRule="auto"/>
                  </w:pPr>
                </w:p>
              </w:tc>
              <w:tc>
                <w:tcPr>
                  <w:tcW w:w="11159" w:type="dxa"/>
                  <w:tcBorders>
                    <w:right w:val="single" w:sz="15" w:space="0" w:color="000000"/>
                  </w:tcBorders>
                </w:tcPr>
                <w:p w14:paraId="1FC03BBD" w14:textId="77777777" w:rsidR="002A5E55" w:rsidRDefault="002A5E55">
                  <w:pPr>
                    <w:pStyle w:val="EmptyCellLayoutStyle"/>
                    <w:spacing w:after="0" w:line="240" w:lineRule="auto"/>
                  </w:pPr>
                </w:p>
              </w:tc>
            </w:tr>
            <w:tr w:rsidR="00DD341E" w14:paraId="1FC03BC8" w14:textId="77777777" w:rsidTr="00DD341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8"/>
                  </w:tblGrid>
                  <w:tr w:rsidR="002A5E55" w14:paraId="1FC03BC5" w14:textId="77777777">
                    <w:trPr>
                      <w:trHeight w:val="212"/>
                    </w:trPr>
                    <w:tc>
                      <w:tcPr>
                        <w:tcW w:w="11160" w:type="dxa"/>
                        <w:tcBorders>
                          <w:top w:val="nil"/>
                          <w:left w:val="nil"/>
                          <w:bottom w:val="nil"/>
                          <w:right w:val="nil"/>
                        </w:tcBorders>
                        <w:tcMar>
                          <w:top w:w="39" w:type="dxa"/>
                          <w:left w:w="39" w:type="dxa"/>
                          <w:bottom w:w="39" w:type="dxa"/>
                          <w:right w:w="39" w:type="dxa"/>
                        </w:tcMar>
                      </w:tcPr>
                      <w:p w14:paraId="1FC03BBF" w14:textId="77777777" w:rsidR="002A5E55" w:rsidRDefault="00DD341E">
                        <w:pPr>
                          <w:spacing w:before="199" w:after="199" w:line="240" w:lineRule="auto"/>
                        </w:pPr>
                        <w:r>
                          <w:rPr>
                            <w:rFonts w:ascii="Arial" w:eastAsia="Arial" w:hAnsi="Arial"/>
                            <w:b/>
                            <w:color w:val="000000"/>
                            <w:u w:val="single"/>
                          </w:rPr>
                          <w:t>Physical Activities</w:t>
                        </w:r>
                        <w:r>
                          <w:rPr>
                            <w:rFonts w:ascii="Arial" w:eastAsia="Arial" w:hAnsi="Arial"/>
                            <w:b/>
                            <w:color w:val="000000"/>
                          </w:rPr>
                          <w:t xml:space="preserve">                                         </w:t>
                        </w:r>
                        <w:r>
                          <w:rPr>
                            <w:rFonts w:ascii="Arial" w:eastAsia="Arial" w:hAnsi="Arial"/>
                            <w:b/>
                            <w:color w:val="000000"/>
                            <w:u w:val="single"/>
                          </w:rPr>
                          <w:t>Conditions/Hazards</w:t>
                        </w:r>
                        <w:r>
                          <w:rPr>
                            <w:rFonts w:ascii="Arial" w:eastAsia="Arial" w:hAnsi="Arial"/>
                            <w:b/>
                            <w:color w:val="000000"/>
                          </w:rPr>
                          <w:t xml:space="preserve">                                    </w:t>
                        </w:r>
                        <w:r>
                          <w:rPr>
                            <w:rFonts w:ascii="Arial" w:eastAsia="Arial" w:hAnsi="Arial"/>
                            <w:b/>
                            <w:color w:val="000000"/>
                            <w:u w:val="single"/>
                          </w:rPr>
                          <w:t>Frequency</w:t>
                        </w:r>
                      </w:p>
                      <w:p w14:paraId="1FC03BC0" w14:textId="77777777" w:rsidR="002A5E55" w:rsidRDefault="00DD341E">
                        <w:pPr>
                          <w:spacing w:after="199" w:line="240" w:lineRule="auto"/>
                        </w:pPr>
                        <w:r>
                          <w:rPr>
                            <w:rFonts w:ascii="Arial" w:eastAsia="Arial" w:hAnsi="Arial"/>
                            <w:color w:val="000000"/>
                          </w:rPr>
                          <w:t>1.  Transporting materials                               Conditions vary depending on weather        Daily</w:t>
                        </w:r>
                      </w:p>
                      <w:p w14:paraId="1FC03BC1" w14:textId="77777777" w:rsidR="002A5E55" w:rsidRDefault="00DD341E">
                        <w:pPr>
                          <w:spacing w:after="199" w:line="240" w:lineRule="auto"/>
                        </w:pPr>
                        <w:r>
                          <w:rPr>
                            <w:rFonts w:ascii="Arial" w:eastAsia="Arial" w:hAnsi="Arial"/>
                            <w:color w:val="000000"/>
                          </w:rPr>
                          <w:t xml:space="preserve">                                                                        (i.e. icy roads, severe rain)     </w:t>
                        </w:r>
                      </w:p>
                      <w:p w14:paraId="1FC03BC2" w14:textId="77777777" w:rsidR="002A5E55" w:rsidRDefault="00DD341E">
                        <w:pPr>
                          <w:spacing w:after="199" w:line="240" w:lineRule="auto"/>
                        </w:pPr>
                        <w:r>
                          <w:rPr>
                            <w:rFonts w:ascii="Arial" w:eastAsia="Arial" w:hAnsi="Arial"/>
                            <w:color w:val="000000"/>
                          </w:rPr>
                          <w:t>2.  Standing, walking                                                                                                            Daily</w:t>
                        </w:r>
                      </w:p>
                      <w:p w14:paraId="1FC03BC3" w14:textId="77777777" w:rsidR="002A5E55" w:rsidRDefault="00DD341E">
                        <w:pPr>
                          <w:spacing w:after="199" w:line="240" w:lineRule="auto"/>
                        </w:pPr>
                        <w:r>
                          <w:rPr>
                            <w:rFonts w:ascii="Arial" w:eastAsia="Arial" w:hAnsi="Arial"/>
                            <w:color w:val="000000"/>
                          </w:rPr>
                          <w:t>3.  Sitting                                                         Exposure to cool/hot temperatures              Daily</w:t>
                        </w:r>
                      </w:p>
                      <w:p w14:paraId="1FC03BC4" w14:textId="171B7979" w:rsidR="002A5E55" w:rsidRDefault="00DD341E">
                        <w:pPr>
                          <w:spacing w:after="199" w:line="240" w:lineRule="auto"/>
                        </w:pPr>
                        <w:r>
                          <w:rPr>
                            <w:rFonts w:ascii="Arial" w:eastAsia="Arial" w:hAnsi="Arial"/>
                            <w:color w:val="000000"/>
                          </w:rPr>
                          <w:t>4.  Lifting, bending, carrying                          </w:t>
                        </w:r>
                        <w:r w:rsidR="00210023">
                          <w:rPr>
                            <w:rFonts w:ascii="Arial" w:eastAsia="Arial" w:hAnsi="Arial"/>
                            <w:color w:val="000000"/>
                          </w:rPr>
                          <w:t xml:space="preserve">  </w:t>
                        </w:r>
                        <w:r>
                          <w:rPr>
                            <w:rFonts w:ascii="Arial" w:eastAsia="Arial" w:hAnsi="Arial"/>
                            <w:color w:val="000000"/>
                          </w:rPr>
                          <w:t>Heavy equipment/supplies                           Daily</w:t>
                        </w:r>
                      </w:p>
                    </w:tc>
                  </w:tr>
                </w:tbl>
                <w:p w14:paraId="1FC03BC6" w14:textId="77777777" w:rsidR="002A5E55" w:rsidRDefault="002A5E55">
                  <w:pPr>
                    <w:spacing w:after="0" w:line="240" w:lineRule="auto"/>
                  </w:pPr>
                </w:p>
              </w:tc>
            </w:tr>
          </w:tbl>
          <w:p w14:paraId="1FC03BC9" w14:textId="77777777" w:rsidR="002A5E55" w:rsidRDefault="002A5E55">
            <w:pPr>
              <w:spacing w:after="0" w:line="240" w:lineRule="auto"/>
            </w:pPr>
          </w:p>
        </w:tc>
        <w:tc>
          <w:tcPr>
            <w:tcW w:w="179" w:type="dxa"/>
          </w:tcPr>
          <w:p w14:paraId="1FC03BD0" w14:textId="77777777" w:rsidR="002A5E55" w:rsidRDefault="002A5E55">
            <w:pPr>
              <w:pStyle w:val="EmptyCellLayoutStyle"/>
              <w:spacing w:after="0" w:line="240" w:lineRule="auto"/>
            </w:pPr>
          </w:p>
        </w:tc>
      </w:tr>
      <w:tr w:rsidR="002A5E55" w14:paraId="1FC03BDD" w14:textId="77777777">
        <w:trPr>
          <w:trHeight w:val="99"/>
        </w:trPr>
        <w:tc>
          <w:tcPr>
            <w:tcW w:w="179" w:type="dxa"/>
          </w:tcPr>
          <w:p w14:paraId="1FC03BD2" w14:textId="77777777" w:rsidR="002A5E55" w:rsidRDefault="002A5E55">
            <w:pPr>
              <w:pStyle w:val="EmptyCellLayoutStyle"/>
              <w:spacing w:after="0" w:line="240" w:lineRule="auto"/>
            </w:pPr>
          </w:p>
        </w:tc>
        <w:tc>
          <w:tcPr>
            <w:tcW w:w="0" w:type="dxa"/>
          </w:tcPr>
          <w:p w14:paraId="1FC03BD3" w14:textId="77777777" w:rsidR="002A5E55" w:rsidRDefault="002A5E55">
            <w:pPr>
              <w:pStyle w:val="EmptyCellLayoutStyle"/>
              <w:spacing w:after="0" w:line="240" w:lineRule="auto"/>
            </w:pPr>
          </w:p>
        </w:tc>
        <w:tc>
          <w:tcPr>
            <w:tcW w:w="0" w:type="dxa"/>
          </w:tcPr>
          <w:p w14:paraId="1FC03BD4" w14:textId="77777777" w:rsidR="002A5E55" w:rsidRDefault="002A5E55">
            <w:pPr>
              <w:pStyle w:val="EmptyCellLayoutStyle"/>
              <w:spacing w:after="0" w:line="240" w:lineRule="auto"/>
            </w:pPr>
          </w:p>
        </w:tc>
        <w:tc>
          <w:tcPr>
            <w:tcW w:w="0" w:type="dxa"/>
          </w:tcPr>
          <w:p w14:paraId="1FC03BD5" w14:textId="77777777" w:rsidR="002A5E55" w:rsidRDefault="002A5E55">
            <w:pPr>
              <w:pStyle w:val="EmptyCellLayoutStyle"/>
              <w:spacing w:after="0" w:line="240" w:lineRule="auto"/>
            </w:pPr>
          </w:p>
        </w:tc>
        <w:tc>
          <w:tcPr>
            <w:tcW w:w="0" w:type="dxa"/>
          </w:tcPr>
          <w:p w14:paraId="1FC03BD6" w14:textId="77777777" w:rsidR="002A5E55" w:rsidRDefault="002A5E55">
            <w:pPr>
              <w:pStyle w:val="EmptyCellLayoutStyle"/>
              <w:spacing w:after="0" w:line="240" w:lineRule="auto"/>
            </w:pPr>
          </w:p>
        </w:tc>
        <w:tc>
          <w:tcPr>
            <w:tcW w:w="0" w:type="dxa"/>
          </w:tcPr>
          <w:p w14:paraId="1FC03BD7" w14:textId="77777777" w:rsidR="002A5E55" w:rsidRDefault="002A5E55">
            <w:pPr>
              <w:pStyle w:val="EmptyCellLayoutStyle"/>
              <w:spacing w:after="0" w:line="240" w:lineRule="auto"/>
            </w:pPr>
          </w:p>
        </w:tc>
        <w:tc>
          <w:tcPr>
            <w:tcW w:w="0" w:type="dxa"/>
          </w:tcPr>
          <w:p w14:paraId="1FC03BD8" w14:textId="77777777" w:rsidR="002A5E55" w:rsidRDefault="002A5E55">
            <w:pPr>
              <w:pStyle w:val="EmptyCellLayoutStyle"/>
              <w:spacing w:after="0" w:line="240" w:lineRule="auto"/>
            </w:pPr>
          </w:p>
        </w:tc>
        <w:tc>
          <w:tcPr>
            <w:tcW w:w="2505" w:type="dxa"/>
          </w:tcPr>
          <w:p w14:paraId="1FC03BD9" w14:textId="77777777" w:rsidR="002A5E55" w:rsidRDefault="002A5E55">
            <w:pPr>
              <w:pStyle w:val="EmptyCellLayoutStyle"/>
              <w:spacing w:after="0" w:line="240" w:lineRule="auto"/>
            </w:pPr>
          </w:p>
        </w:tc>
        <w:tc>
          <w:tcPr>
            <w:tcW w:w="6120" w:type="dxa"/>
          </w:tcPr>
          <w:p w14:paraId="1FC03BDA" w14:textId="77777777" w:rsidR="002A5E55" w:rsidRDefault="002A5E55">
            <w:pPr>
              <w:pStyle w:val="EmptyCellLayoutStyle"/>
              <w:spacing w:after="0" w:line="240" w:lineRule="auto"/>
            </w:pPr>
          </w:p>
        </w:tc>
        <w:tc>
          <w:tcPr>
            <w:tcW w:w="2534" w:type="dxa"/>
          </w:tcPr>
          <w:p w14:paraId="1FC03BDB" w14:textId="77777777" w:rsidR="002A5E55" w:rsidRDefault="002A5E55">
            <w:pPr>
              <w:pStyle w:val="EmptyCellLayoutStyle"/>
              <w:spacing w:after="0" w:line="240" w:lineRule="auto"/>
            </w:pPr>
          </w:p>
        </w:tc>
        <w:tc>
          <w:tcPr>
            <w:tcW w:w="179" w:type="dxa"/>
          </w:tcPr>
          <w:p w14:paraId="1FC03BDC" w14:textId="77777777" w:rsidR="002A5E55" w:rsidRDefault="002A5E55">
            <w:pPr>
              <w:pStyle w:val="EmptyCellLayoutStyle"/>
              <w:spacing w:after="0" w:line="240" w:lineRule="auto"/>
            </w:pPr>
          </w:p>
        </w:tc>
      </w:tr>
      <w:tr w:rsidR="00DD341E" w14:paraId="1FC03C07" w14:textId="77777777" w:rsidTr="00DD341E">
        <w:tc>
          <w:tcPr>
            <w:tcW w:w="179" w:type="dxa"/>
          </w:tcPr>
          <w:p w14:paraId="1FC03BDE" w14:textId="77777777" w:rsidR="002A5E55" w:rsidRDefault="002A5E55">
            <w:pPr>
              <w:pStyle w:val="EmptyCellLayoutStyle"/>
              <w:spacing w:after="0" w:line="240" w:lineRule="auto"/>
            </w:pPr>
          </w:p>
        </w:tc>
        <w:tc>
          <w:tcPr>
            <w:tcW w:w="0" w:type="dxa"/>
          </w:tcPr>
          <w:p w14:paraId="1FC03BDF" w14:textId="77777777" w:rsidR="002A5E55" w:rsidRDefault="002A5E55">
            <w:pPr>
              <w:pStyle w:val="EmptyCellLayoutStyle"/>
              <w:spacing w:after="0" w:line="240" w:lineRule="auto"/>
            </w:pPr>
          </w:p>
        </w:tc>
        <w:tc>
          <w:tcPr>
            <w:tcW w:w="0" w:type="dxa"/>
          </w:tcPr>
          <w:p w14:paraId="1FC03BE0" w14:textId="77777777" w:rsidR="002A5E55" w:rsidRDefault="002A5E55">
            <w:pPr>
              <w:pStyle w:val="EmptyCellLayoutStyle"/>
              <w:spacing w:after="0" w:line="240" w:lineRule="auto"/>
            </w:pPr>
          </w:p>
        </w:tc>
        <w:tc>
          <w:tcPr>
            <w:tcW w:w="0" w:type="dxa"/>
          </w:tcPr>
          <w:p w14:paraId="1FC03BE1" w14:textId="77777777" w:rsidR="002A5E55" w:rsidRDefault="002A5E55">
            <w:pPr>
              <w:pStyle w:val="EmptyCellLayoutStyle"/>
              <w:spacing w:after="0" w:line="240" w:lineRule="auto"/>
            </w:pPr>
          </w:p>
        </w:tc>
        <w:tc>
          <w:tcPr>
            <w:tcW w:w="0" w:type="dxa"/>
          </w:tcPr>
          <w:p w14:paraId="1FC03BE2" w14:textId="77777777" w:rsidR="002A5E55" w:rsidRDefault="002A5E55">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45"/>
              <w:gridCol w:w="179"/>
            </w:tblGrid>
            <w:tr w:rsidR="00DD341E" w14:paraId="1FC03BE8" w14:textId="77777777" w:rsidTr="00DD341E">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6"/>
                  </w:tblGrid>
                  <w:tr w:rsidR="002A5E55" w14:paraId="1FC03BE4" w14:textId="77777777">
                    <w:trPr>
                      <w:trHeight w:val="462"/>
                    </w:trPr>
                    <w:tc>
                      <w:tcPr>
                        <w:tcW w:w="11160" w:type="dxa"/>
                        <w:tcBorders>
                          <w:top w:val="nil"/>
                          <w:left w:val="nil"/>
                          <w:bottom w:val="nil"/>
                          <w:right w:val="nil"/>
                        </w:tcBorders>
                        <w:tcMar>
                          <w:top w:w="39" w:type="dxa"/>
                          <w:left w:w="39" w:type="dxa"/>
                          <w:bottom w:w="39" w:type="dxa"/>
                          <w:right w:w="39" w:type="dxa"/>
                        </w:tcMar>
                      </w:tcPr>
                      <w:p w14:paraId="1FC03BE3" w14:textId="77777777" w:rsidR="002A5E55" w:rsidRDefault="00DD341E">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1FC03BE5" w14:textId="77777777" w:rsidR="002A5E55" w:rsidRDefault="002A5E55">
                  <w:pPr>
                    <w:spacing w:after="0" w:line="240" w:lineRule="auto"/>
                  </w:pPr>
                </w:p>
              </w:tc>
            </w:tr>
            <w:tr w:rsidR="002A5E55" w14:paraId="1FC03BEC" w14:textId="77777777">
              <w:trPr>
                <w:trHeight w:val="180"/>
              </w:trPr>
              <w:tc>
                <w:tcPr>
                  <w:tcW w:w="179" w:type="dxa"/>
                  <w:tcBorders>
                    <w:left w:val="single" w:sz="15" w:space="0" w:color="000000"/>
                  </w:tcBorders>
                </w:tcPr>
                <w:p w14:paraId="1FC03BE9" w14:textId="77777777" w:rsidR="002A5E55" w:rsidRDefault="002A5E55">
                  <w:pPr>
                    <w:pStyle w:val="EmptyCellLayoutStyle"/>
                    <w:spacing w:after="0" w:line="240" w:lineRule="auto"/>
                  </w:pPr>
                </w:p>
              </w:tc>
              <w:tc>
                <w:tcPr>
                  <w:tcW w:w="10800" w:type="dxa"/>
                </w:tcPr>
                <w:p w14:paraId="1FC03BEA" w14:textId="77777777" w:rsidR="002A5E55" w:rsidRDefault="002A5E55">
                  <w:pPr>
                    <w:pStyle w:val="EmptyCellLayoutStyle"/>
                    <w:spacing w:after="0" w:line="240" w:lineRule="auto"/>
                  </w:pPr>
                </w:p>
              </w:tc>
              <w:tc>
                <w:tcPr>
                  <w:tcW w:w="180" w:type="dxa"/>
                  <w:tcBorders>
                    <w:right w:val="single" w:sz="15" w:space="0" w:color="000000"/>
                  </w:tcBorders>
                </w:tcPr>
                <w:p w14:paraId="1FC03BEB" w14:textId="77777777" w:rsidR="002A5E55" w:rsidRDefault="002A5E55">
                  <w:pPr>
                    <w:pStyle w:val="EmptyCellLayoutStyle"/>
                    <w:spacing w:after="0" w:line="240" w:lineRule="auto"/>
                  </w:pPr>
                </w:p>
              </w:tc>
            </w:tr>
            <w:tr w:rsidR="00DD341E" w14:paraId="1FC03BF2" w14:textId="77777777" w:rsidTr="00DD341E">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5"/>
                  </w:tblGrid>
                  <w:tr w:rsidR="002A5E55" w14:paraId="1FC03BEE" w14:textId="77777777">
                    <w:trPr>
                      <w:trHeight w:val="176"/>
                    </w:trPr>
                    <w:tc>
                      <w:tcPr>
                        <w:tcW w:w="10980" w:type="dxa"/>
                        <w:tcBorders>
                          <w:top w:val="nil"/>
                          <w:left w:val="nil"/>
                          <w:bottom w:val="nil"/>
                          <w:right w:val="nil"/>
                        </w:tcBorders>
                        <w:tcMar>
                          <w:top w:w="39" w:type="dxa"/>
                          <w:left w:w="39" w:type="dxa"/>
                          <w:bottom w:w="39" w:type="dxa"/>
                          <w:right w:w="39" w:type="dxa"/>
                        </w:tcMar>
                      </w:tcPr>
                      <w:p w14:paraId="1FC03BED" w14:textId="77777777" w:rsidR="002A5E55" w:rsidRDefault="00DD341E">
                        <w:pPr>
                          <w:spacing w:after="0" w:line="240" w:lineRule="auto"/>
                        </w:pPr>
                        <w:r>
                          <w:rPr>
                            <w:rFonts w:ascii="Arial" w:eastAsia="Arial" w:hAnsi="Arial"/>
                            <w:b/>
                            <w:color w:val="000000"/>
                            <w:sz w:val="16"/>
                          </w:rPr>
                          <w:t>Additional Subordinates</w:t>
                        </w:r>
                      </w:p>
                    </w:tc>
                  </w:tr>
                </w:tbl>
                <w:p w14:paraId="1FC03BEF" w14:textId="77777777" w:rsidR="002A5E55" w:rsidRDefault="002A5E55">
                  <w:pPr>
                    <w:spacing w:after="0" w:line="240" w:lineRule="auto"/>
                  </w:pPr>
                </w:p>
              </w:tc>
              <w:tc>
                <w:tcPr>
                  <w:tcW w:w="180" w:type="dxa"/>
                  <w:tcBorders>
                    <w:right w:val="single" w:sz="15" w:space="0" w:color="000000"/>
                  </w:tcBorders>
                </w:tcPr>
                <w:p w14:paraId="1FC03BF1" w14:textId="77777777" w:rsidR="002A5E55" w:rsidRDefault="002A5E55">
                  <w:pPr>
                    <w:pStyle w:val="EmptyCellLayoutStyle"/>
                    <w:spacing w:after="0" w:line="240" w:lineRule="auto"/>
                  </w:pPr>
                </w:p>
              </w:tc>
            </w:tr>
            <w:tr w:rsidR="002A5E55" w14:paraId="1FC03BF6" w14:textId="77777777">
              <w:trPr>
                <w:trHeight w:val="40"/>
              </w:trPr>
              <w:tc>
                <w:tcPr>
                  <w:tcW w:w="179" w:type="dxa"/>
                  <w:tcBorders>
                    <w:left w:val="single" w:sz="15" w:space="0" w:color="000000"/>
                  </w:tcBorders>
                </w:tcPr>
                <w:p w14:paraId="1FC03BF3" w14:textId="77777777" w:rsidR="002A5E55" w:rsidRDefault="002A5E55">
                  <w:pPr>
                    <w:pStyle w:val="EmptyCellLayoutStyle"/>
                    <w:spacing w:after="0" w:line="240" w:lineRule="auto"/>
                  </w:pPr>
                </w:p>
              </w:tc>
              <w:tc>
                <w:tcPr>
                  <w:tcW w:w="10800" w:type="dxa"/>
                </w:tcPr>
                <w:p w14:paraId="1FC03BF4" w14:textId="77777777" w:rsidR="002A5E55" w:rsidRDefault="002A5E55">
                  <w:pPr>
                    <w:pStyle w:val="EmptyCellLayoutStyle"/>
                    <w:spacing w:after="0" w:line="240" w:lineRule="auto"/>
                  </w:pPr>
                </w:p>
              </w:tc>
              <w:tc>
                <w:tcPr>
                  <w:tcW w:w="180" w:type="dxa"/>
                  <w:tcBorders>
                    <w:right w:val="single" w:sz="15" w:space="0" w:color="000000"/>
                  </w:tcBorders>
                </w:tcPr>
                <w:p w14:paraId="1FC03BF5" w14:textId="77777777" w:rsidR="002A5E55" w:rsidRDefault="002A5E55">
                  <w:pPr>
                    <w:pStyle w:val="EmptyCellLayoutStyle"/>
                    <w:spacing w:after="0" w:line="240" w:lineRule="auto"/>
                  </w:pPr>
                </w:p>
              </w:tc>
            </w:tr>
            <w:tr w:rsidR="002A5E55" w14:paraId="1FC03BFC" w14:textId="77777777">
              <w:trPr>
                <w:trHeight w:val="290"/>
              </w:trPr>
              <w:tc>
                <w:tcPr>
                  <w:tcW w:w="179" w:type="dxa"/>
                  <w:tcBorders>
                    <w:left w:val="single" w:sz="15" w:space="0" w:color="000000"/>
                  </w:tcBorders>
                </w:tcPr>
                <w:p w14:paraId="1FC03BF7" w14:textId="77777777" w:rsidR="002A5E55" w:rsidRDefault="002A5E55">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5"/>
                  </w:tblGrid>
                  <w:tr w:rsidR="002A5E55" w14:paraId="1FC03BF9" w14:textId="77777777">
                    <w:trPr>
                      <w:trHeight w:val="212"/>
                    </w:trPr>
                    <w:tc>
                      <w:tcPr>
                        <w:tcW w:w="10800" w:type="dxa"/>
                        <w:tcBorders>
                          <w:top w:val="nil"/>
                          <w:left w:val="nil"/>
                          <w:bottom w:val="nil"/>
                          <w:right w:val="nil"/>
                        </w:tcBorders>
                        <w:tcMar>
                          <w:top w:w="39" w:type="dxa"/>
                          <w:left w:w="39" w:type="dxa"/>
                          <w:bottom w:w="39" w:type="dxa"/>
                          <w:right w:w="39" w:type="dxa"/>
                        </w:tcMar>
                      </w:tcPr>
                      <w:p w14:paraId="1FC03BF8" w14:textId="77777777" w:rsidR="002A5E55" w:rsidRDefault="002A5E55">
                        <w:pPr>
                          <w:spacing w:after="0" w:line="240" w:lineRule="auto"/>
                        </w:pPr>
                      </w:p>
                    </w:tc>
                  </w:tr>
                </w:tbl>
                <w:p w14:paraId="1FC03BFA" w14:textId="77777777" w:rsidR="002A5E55" w:rsidRDefault="002A5E55">
                  <w:pPr>
                    <w:spacing w:after="0" w:line="240" w:lineRule="auto"/>
                  </w:pPr>
                </w:p>
              </w:tc>
              <w:tc>
                <w:tcPr>
                  <w:tcW w:w="180" w:type="dxa"/>
                  <w:tcBorders>
                    <w:right w:val="single" w:sz="15" w:space="0" w:color="000000"/>
                  </w:tcBorders>
                </w:tcPr>
                <w:p w14:paraId="1FC03BFB" w14:textId="77777777" w:rsidR="002A5E55" w:rsidRDefault="002A5E55">
                  <w:pPr>
                    <w:pStyle w:val="EmptyCellLayoutStyle"/>
                    <w:spacing w:after="0" w:line="240" w:lineRule="auto"/>
                  </w:pPr>
                </w:p>
              </w:tc>
            </w:tr>
            <w:tr w:rsidR="002A5E55" w14:paraId="1FC03C00" w14:textId="77777777">
              <w:trPr>
                <w:trHeight w:val="104"/>
              </w:trPr>
              <w:tc>
                <w:tcPr>
                  <w:tcW w:w="179" w:type="dxa"/>
                  <w:tcBorders>
                    <w:left w:val="single" w:sz="15" w:space="0" w:color="000000"/>
                    <w:bottom w:val="single" w:sz="15" w:space="0" w:color="000000"/>
                  </w:tcBorders>
                </w:tcPr>
                <w:p w14:paraId="1FC03BFD" w14:textId="77777777" w:rsidR="002A5E55" w:rsidRDefault="002A5E55">
                  <w:pPr>
                    <w:pStyle w:val="EmptyCellLayoutStyle"/>
                    <w:spacing w:after="0" w:line="240" w:lineRule="auto"/>
                  </w:pPr>
                </w:p>
              </w:tc>
              <w:tc>
                <w:tcPr>
                  <w:tcW w:w="10800" w:type="dxa"/>
                  <w:tcBorders>
                    <w:bottom w:val="single" w:sz="15" w:space="0" w:color="000000"/>
                  </w:tcBorders>
                </w:tcPr>
                <w:p w14:paraId="1FC03BFE" w14:textId="77777777" w:rsidR="002A5E55" w:rsidRDefault="002A5E55">
                  <w:pPr>
                    <w:pStyle w:val="EmptyCellLayoutStyle"/>
                    <w:spacing w:after="0" w:line="240" w:lineRule="auto"/>
                  </w:pPr>
                </w:p>
              </w:tc>
              <w:tc>
                <w:tcPr>
                  <w:tcW w:w="180" w:type="dxa"/>
                  <w:tcBorders>
                    <w:bottom w:val="single" w:sz="15" w:space="0" w:color="000000"/>
                    <w:right w:val="single" w:sz="15" w:space="0" w:color="000000"/>
                  </w:tcBorders>
                </w:tcPr>
                <w:p w14:paraId="1FC03BFF" w14:textId="77777777" w:rsidR="002A5E55" w:rsidRDefault="002A5E55">
                  <w:pPr>
                    <w:pStyle w:val="EmptyCellLayoutStyle"/>
                    <w:spacing w:after="0" w:line="240" w:lineRule="auto"/>
                  </w:pPr>
                </w:p>
              </w:tc>
            </w:tr>
          </w:tbl>
          <w:p w14:paraId="1FC03C01" w14:textId="77777777" w:rsidR="002A5E55" w:rsidRDefault="002A5E55">
            <w:pPr>
              <w:spacing w:after="0" w:line="240" w:lineRule="auto"/>
            </w:pPr>
          </w:p>
        </w:tc>
        <w:tc>
          <w:tcPr>
            <w:tcW w:w="179" w:type="dxa"/>
          </w:tcPr>
          <w:p w14:paraId="1FC03C06" w14:textId="77777777" w:rsidR="002A5E55" w:rsidRDefault="002A5E55">
            <w:pPr>
              <w:pStyle w:val="EmptyCellLayoutStyle"/>
              <w:spacing w:after="0" w:line="240" w:lineRule="auto"/>
            </w:pPr>
          </w:p>
        </w:tc>
      </w:tr>
      <w:tr w:rsidR="002A5E55" w14:paraId="1FC03C13" w14:textId="77777777">
        <w:trPr>
          <w:trHeight w:val="123"/>
        </w:trPr>
        <w:tc>
          <w:tcPr>
            <w:tcW w:w="179" w:type="dxa"/>
          </w:tcPr>
          <w:p w14:paraId="1FC03C08" w14:textId="77777777" w:rsidR="002A5E55" w:rsidRDefault="002A5E55">
            <w:pPr>
              <w:pStyle w:val="EmptyCellLayoutStyle"/>
              <w:spacing w:after="0" w:line="240" w:lineRule="auto"/>
            </w:pPr>
          </w:p>
        </w:tc>
        <w:tc>
          <w:tcPr>
            <w:tcW w:w="0" w:type="dxa"/>
          </w:tcPr>
          <w:p w14:paraId="1FC03C09" w14:textId="77777777" w:rsidR="002A5E55" w:rsidRDefault="002A5E55">
            <w:pPr>
              <w:pStyle w:val="EmptyCellLayoutStyle"/>
              <w:spacing w:after="0" w:line="240" w:lineRule="auto"/>
            </w:pPr>
          </w:p>
        </w:tc>
        <w:tc>
          <w:tcPr>
            <w:tcW w:w="0" w:type="dxa"/>
          </w:tcPr>
          <w:p w14:paraId="1FC03C0A" w14:textId="77777777" w:rsidR="002A5E55" w:rsidRDefault="002A5E55">
            <w:pPr>
              <w:pStyle w:val="EmptyCellLayoutStyle"/>
              <w:spacing w:after="0" w:line="240" w:lineRule="auto"/>
            </w:pPr>
          </w:p>
        </w:tc>
        <w:tc>
          <w:tcPr>
            <w:tcW w:w="0" w:type="dxa"/>
          </w:tcPr>
          <w:p w14:paraId="1FC03C0B" w14:textId="77777777" w:rsidR="002A5E55" w:rsidRDefault="002A5E55">
            <w:pPr>
              <w:pStyle w:val="EmptyCellLayoutStyle"/>
              <w:spacing w:after="0" w:line="240" w:lineRule="auto"/>
            </w:pPr>
          </w:p>
        </w:tc>
        <w:tc>
          <w:tcPr>
            <w:tcW w:w="0" w:type="dxa"/>
          </w:tcPr>
          <w:p w14:paraId="1FC03C0C" w14:textId="77777777" w:rsidR="002A5E55" w:rsidRDefault="002A5E55">
            <w:pPr>
              <w:pStyle w:val="EmptyCellLayoutStyle"/>
              <w:spacing w:after="0" w:line="240" w:lineRule="auto"/>
            </w:pPr>
          </w:p>
        </w:tc>
        <w:tc>
          <w:tcPr>
            <w:tcW w:w="0" w:type="dxa"/>
          </w:tcPr>
          <w:p w14:paraId="1FC03C0D" w14:textId="77777777" w:rsidR="002A5E55" w:rsidRDefault="002A5E55">
            <w:pPr>
              <w:pStyle w:val="EmptyCellLayoutStyle"/>
              <w:spacing w:after="0" w:line="240" w:lineRule="auto"/>
            </w:pPr>
          </w:p>
        </w:tc>
        <w:tc>
          <w:tcPr>
            <w:tcW w:w="0" w:type="dxa"/>
          </w:tcPr>
          <w:p w14:paraId="1FC03C0E" w14:textId="77777777" w:rsidR="002A5E55" w:rsidRDefault="002A5E55">
            <w:pPr>
              <w:pStyle w:val="EmptyCellLayoutStyle"/>
              <w:spacing w:after="0" w:line="240" w:lineRule="auto"/>
            </w:pPr>
          </w:p>
        </w:tc>
        <w:tc>
          <w:tcPr>
            <w:tcW w:w="2505" w:type="dxa"/>
          </w:tcPr>
          <w:p w14:paraId="1FC03C0F" w14:textId="77777777" w:rsidR="002A5E55" w:rsidRDefault="002A5E55">
            <w:pPr>
              <w:pStyle w:val="EmptyCellLayoutStyle"/>
              <w:spacing w:after="0" w:line="240" w:lineRule="auto"/>
            </w:pPr>
          </w:p>
        </w:tc>
        <w:tc>
          <w:tcPr>
            <w:tcW w:w="6120" w:type="dxa"/>
          </w:tcPr>
          <w:p w14:paraId="1FC03C10" w14:textId="77777777" w:rsidR="002A5E55" w:rsidRDefault="002A5E55">
            <w:pPr>
              <w:pStyle w:val="EmptyCellLayoutStyle"/>
              <w:spacing w:after="0" w:line="240" w:lineRule="auto"/>
            </w:pPr>
          </w:p>
        </w:tc>
        <w:tc>
          <w:tcPr>
            <w:tcW w:w="2534" w:type="dxa"/>
          </w:tcPr>
          <w:p w14:paraId="1FC03C11" w14:textId="77777777" w:rsidR="002A5E55" w:rsidRDefault="002A5E55">
            <w:pPr>
              <w:pStyle w:val="EmptyCellLayoutStyle"/>
              <w:spacing w:after="0" w:line="240" w:lineRule="auto"/>
            </w:pPr>
          </w:p>
        </w:tc>
        <w:tc>
          <w:tcPr>
            <w:tcW w:w="179" w:type="dxa"/>
          </w:tcPr>
          <w:p w14:paraId="1FC03C12" w14:textId="77777777" w:rsidR="002A5E55" w:rsidRDefault="002A5E55">
            <w:pPr>
              <w:pStyle w:val="EmptyCellLayoutStyle"/>
              <w:spacing w:after="0" w:line="240" w:lineRule="auto"/>
            </w:pPr>
          </w:p>
        </w:tc>
      </w:tr>
      <w:tr w:rsidR="00DD341E" w14:paraId="1FC03D07" w14:textId="77777777" w:rsidTr="00DD341E">
        <w:tc>
          <w:tcPr>
            <w:tcW w:w="179" w:type="dxa"/>
          </w:tcPr>
          <w:p w14:paraId="1FC03C14" w14:textId="77777777" w:rsidR="002A5E55" w:rsidRDefault="002A5E5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3"/>
              <w:gridCol w:w="359"/>
              <w:gridCol w:w="179"/>
              <w:gridCol w:w="3232"/>
              <w:gridCol w:w="537"/>
            </w:tblGrid>
            <w:tr w:rsidR="00DD341E" w14:paraId="1FC03C20" w14:textId="77777777" w:rsidTr="00DD341E">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90"/>
                  </w:tblGrid>
                  <w:tr w:rsidR="002A5E55" w14:paraId="1FC03C16" w14:textId="77777777">
                    <w:trPr>
                      <w:trHeight w:val="192"/>
                    </w:trPr>
                    <w:tc>
                      <w:tcPr>
                        <w:tcW w:w="11160" w:type="dxa"/>
                        <w:tcBorders>
                          <w:top w:val="nil"/>
                          <w:left w:val="nil"/>
                          <w:bottom w:val="nil"/>
                          <w:right w:val="nil"/>
                        </w:tcBorders>
                        <w:tcMar>
                          <w:top w:w="39" w:type="dxa"/>
                          <w:left w:w="39" w:type="dxa"/>
                          <w:bottom w:w="39" w:type="dxa"/>
                          <w:right w:w="39" w:type="dxa"/>
                        </w:tcMar>
                      </w:tcPr>
                      <w:p w14:paraId="1FC03C15" w14:textId="77777777" w:rsidR="002A5E55" w:rsidRDefault="00DD341E">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1FC03C17" w14:textId="77777777" w:rsidR="002A5E55" w:rsidRDefault="002A5E55">
                  <w:pPr>
                    <w:spacing w:after="0" w:line="240" w:lineRule="auto"/>
                  </w:pPr>
                </w:p>
              </w:tc>
            </w:tr>
            <w:tr w:rsidR="002A5E55" w14:paraId="1FC03C2A" w14:textId="77777777">
              <w:trPr>
                <w:trHeight w:val="80"/>
              </w:trPr>
              <w:tc>
                <w:tcPr>
                  <w:tcW w:w="900" w:type="dxa"/>
                  <w:tcBorders>
                    <w:left w:val="single" w:sz="15" w:space="0" w:color="000000"/>
                  </w:tcBorders>
                </w:tcPr>
                <w:p w14:paraId="1FC03C21" w14:textId="77777777" w:rsidR="002A5E55" w:rsidRDefault="002A5E55">
                  <w:pPr>
                    <w:pStyle w:val="EmptyCellLayoutStyle"/>
                    <w:spacing w:after="0" w:line="240" w:lineRule="auto"/>
                  </w:pPr>
                </w:p>
              </w:tc>
              <w:tc>
                <w:tcPr>
                  <w:tcW w:w="359" w:type="dxa"/>
                </w:tcPr>
                <w:p w14:paraId="1FC03C22" w14:textId="77777777" w:rsidR="002A5E55" w:rsidRDefault="002A5E55">
                  <w:pPr>
                    <w:pStyle w:val="EmptyCellLayoutStyle"/>
                    <w:spacing w:after="0" w:line="240" w:lineRule="auto"/>
                  </w:pPr>
                </w:p>
              </w:tc>
              <w:tc>
                <w:tcPr>
                  <w:tcW w:w="180" w:type="dxa"/>
                </w:tcPr>
                <w:p w14:paraId="1FC03C23" w14:textId="77777777" w:rsidR="002A5E55" w:rsidRDefault="002A5E55">
                  <w:pPr>
                    <w:pStyle w:val="EmptyCellLayoutStyle"/>
                    <w:spacing w:after="0" w:line="240" w:lineRule="auto"/>
                  </w:pPr>
                </w:p>
              </w:tc>
              <w:tc>
                <w:tcPr>
                  <w:tcW w:w="3240" w:type="dxa"/>
                </w:tcPr>
                <w:p w14:paraId="1FC03C24" w14:textId="77777777" w:rsidR="002A5E55" w:rsidRDefault="002A5E55">
                  <w:pPr>
                    <w:pStyle w:val="EmptyCellLayoutStyle"/>
                    <w:spacing w:after="0" w:line="240" w:lineRule="auto"/>
                  </w:pPr>
                </w:p>
              </w:tc>
              <w:tc>
                <w:tcPr>
                  <w:tcW w:w="2160" w:type="dxa"/>
                </w:tcPr>
                <w:p w14:paraId="1FC03C25" w14:textId="77777777" w:rsidR="002A5E55" w:rsidRDefault="002A5E55">
                  <w:pPr>
                    <w:pStyle w:val="EmptyCellLayoutStyle"/>
                    <w:spacing w:after="0" w:line="240" w:lineRule="auto"/>
                  </w:pPr>
                </w:p>
              </w:tc>
              <w:tc>
                <w:tcPr>
                  <w:tcW w:w="359" w:type="dxa"/>
                </w:tcPr>
                <w:p w14:paraId="1FC03C26" w14:textId="77777777" w:rsidR="002A5E55" w:rsidRDefault="002A5E55">
                  <w:pPr>
                    <w:pStyle w:val="EmptyCellLayoutStyle"/>
                    <w:spacing w:after="0" w:line="240" w:lineRule="auto"/>
                  </w:pPr>
                </w:p>
              </w:tc>
              <w:tc>
                <w:tcPr>
                  <w:tcW w:w="180" w:type="dxa"/>
                </w:tcPr>
                <w:p w14:paraId="1FC03C27" w14:textId="77777777" w:rsidR="002A5E55" w:rsidRDefault="002A5E55">
                  <w:pPr>
                    <w:pStyle w:val="EmptyCellLayoutStyle"/>
                    <w:spacing w:after="0" w:line="240" w:lineRule="auto"/>
                  </w:pPr>
                </w:p>
              </w:tc>
              <w:tc>
                <w:tcPr>
                  <w:tcW w:w="3240" w:type="dxa"/>
                </w:tcPr>
                <w:p w14:paraId="1FC03C28" w14:textId="77777777" w:rsidR="002A5E55" w:rsidRDefault="002A5E55">
                  <w:pPr>
                    <w:pStyle w:val="EmptyCellLayoutStyle"/>
                    <w:spacing w:after="0" w:line="240" w:lineRule="auto"/>
                  </w:pPr>
                </w:p>
              </w:tc>
              <w:tc>
                <w:tcPr>
                  <w:tcW w:w="539" w:type="dxa"/>
                  <w:tcBorders>
                    <w:right w:val="single" w:sz="15" w:space="0" w:color="000000"/>
                  </w:tcBorders>
                </w:tcPr>
                <w:p w14:paraId="1FC03C29" w14:textId="77777777" w:rsidR="002A5E55" w:rsidRDefault="002A5E55">
                  <w:pPr>
                    <w:pStyle w:val="EmptyCellLayoutStyle"/>
                    <w:spacing w:after="0" w:line="240" w:lineRule="auto"/>
                  </w:pPr>
                </w:p>
              </w:tc>
            </w:tr>
            <w:tr w:rsidR="002A5E55" w14:paraId="1FC03C3C" w14:textId="77777777">
              <w:trPr>
                <w:trHeight w:val="269"/>
              </w:trPr>
              <w:tc>
                <w:tcPr>
                  <w:tcW w:w="900" w:type="dxa"/>
                  <w:tcBorders>
                    <w:left w:val="single" w:sz="15" w:space="0" w:color="000000"/>
                  </w:tcBorders>
                </w:tcPr>
                <w:p w14:paraId="1FC03C2B" w14:textId="77777777" w:rsidR="002A5E55" w:rsidRDefault="002A5E5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A5E55" w14:paraId="1FC03C2D" w14:textId="77777777">
                    <w:trPr>
                      <w:trHeight w:val="212"/>
                    </w:trPr>
                    <w:tc>
                      <w:tcPr>
                        <w:tcW w:w="360" w:type="dxa"/>
                        <w:tcBorders>
                          <w:top w:val="nil"/>
                          <w:left w:val="nil"/>
                          <w:bottom w:val="nil"/>
                          <w:right w:val="nil"/>
                        </w:tcBorders>
                        <w:tcMar>
                          <w:top w:w="39" w:type="dxa"/>
                          <w:left w:w="39" w:type="dxa"/>
                          <w:bottom w:w="39" w:type="dxa"/>
                          <w:right w:w="39" w:type="dxa"/>
                        </w:tcMar>
                      </w:tcPr>
                      <w:p w14:paraId="1FC03C2C" w14:textId="77777777" w:rsidR="002A5E55" w:rsidRDefault="00DD341E">
                        <w:pPr>
                          <w:spacing w:after="0" w:line="240" w:lineRule="auto"/>
                        </w:pPr>
                        <w:r>
                          <w:rPr>
                            <w:rFonts w:ascii="Arial" w:eastAsia="Arial" w:hAnsi="Arial"/>
                            <w:color w:val="000000"/>
                          </w:rPr>
                          <w:t>N</w:t>
                        </w:r>
                      </w:p>
                    </w:tc>
                  </w:tr>
                </w:tbl>
                <w:p w14:paraId="1FC03C2E" w14:textId="77777777" w:rsidR="002A5E55" w:rsidRDefault="002A5E55">
                  <w:pPr>
                    <w:spacing w:after="0" w:line="240" w:lineRule="auto"/>
                  </w:pPr>
                </w:p>
              </w:tc>
              <w:tc>
                <w:tcPr>
                  <w:tcW w:w="180" w:type="dxa"/>
                </w:tcPr>
                <w:p w14:paraId="1FC03C2F" w14:textId="77777777" w:rsidR="002A5E55" w:rsidRDefault="002A5E5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2A5E55" w14:paraId="1FC03C31" w14:textId="77777777">
                    <w:trPr>
                      <w:trHeight w:val="192"/>
                    </w:trPr>
                    <w:tc>
                      <w:tcPr>
                        <w:tcW w:w="3240" w:type="dxa"/>
                        <w:tcBorders>
                          <w:top w:val="nil"/>
                          <w:left w:val="nil"/>
                          <w:bottom w:val="nil"/>
                          <w:right w:val="nil"/>
                        </w:tcBorders>
                        <w:tcMar>
                          <w:top w:w="39" w:type="dxa"/>
                          <w:left w:w="39" w:type="dxa"/>
                          <w:bottom w:w="39" w:type="dxa"/>
                          <w:right w:w="39" w:type="dxa"/>
                        </w:tcMar>
                      </w:tcPr>
                      <w:p w14:paraId="1FC03C30" w14:textId="77777777" w:rsidR="002A5E55" w:rsidRDefault="00DD341E">
                        <w:pPr>
                          <w:spacing w:after="0" w:line="240" w:lineRule="auto"/>
                        </w:pPr>
                        <w:r>
                          <w:rPr>
                            <w:rFonts w:ascii="Arial" w:eastAsia="Arial" w:hAnsi="Arial"/>
                            <w:color w:val="000000"/>
                            <w:sz w:val="16"/>
                          </w:rPr>
                          <w:t>Complete and sign service ratings.</w:t>
                        </w:r>
                      </w:p>
                    </w:tc>
                  </w:tr>
                </w:tbl>
                <w:p w14:paraId="1FC03C32" w14:textId="77777777" w:rsidR="002A5E55" w:rsidRDefault="002A5E55">
                  <w:pPr>
                    <w:spacing w:after="0" w:line="240" w:lineRule="auto"/>
                  </w:pPr>
                </w:p>
              </w:tc>
              <w:tc>
                <w:tcPr>
                  <w:tcW w:w="2160" w:type="dxa"/>
                </w:tcPr>
                <w:p w14:paraId="1FC03C33" w14:textId="77777777" w:rsidR="002A5E55" w:rsidRDefault="002A5E5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A5E55" w14:paraId="1FC03C35" w14:textId="77777777">
                    <w:trPr>
                      <w:trHeight w:val="212"/>
                    </w:trPr>
                    <w:tc>
                      <w:tcPr>
                        <w:tcW w:w="360" w:type="dxa"/>
                        <w:tcBorders>
                          <w:top w:val="nil"/>
                          <w:left w:val="nil"/>
                          <w:bottom w:val="nil"/>
                          <w:right w:val="nil"/>
                        </w:tcBorders>
                        <w:tcMar>
                          <w:top w:w="39" w:type="dxa"/>
                          <w:left w:w="39" w:type="dxa"/>
                          <w:bottom w:w="39" w:type="dxa"/>
                          <w:right w:w="39" w:type="dxa"/>
                        </w:tcMar>
                      </w:tcPr>
                      <w:p w14:paraId="1FC03C34" w14:textId="77777777" w:rsidR="002A5E55" w:rsidRDefault="00DD341E">
                        <w:pPr>
                          <w:spacing w:after="0" w:line="240" w:lineRule="auto"/>
                        </w:pPr>
                        <w:r>
                          <w:rPr>
                            <w:rFonts w:ascii="Arial" w:eastAsia="Arial" w:hAnsi="Arial"/>
                            <w:color w:val="000000"/>
                          </w:rPr>
                          <w:t>N</w:t>
                        </w:r>
                      </w:p>
                    </w:tc>
                  </w:tr>
                </w:tbl>
                <w:p w14:paraId="1FC03C36" w14:textId="77777777" w:rsidR="002A5E55" w:rsidRDefault="002A5E55">
                  <w:pPr>
                    <w:spacing w:after="0" w:line="240" w:lineRule="auto"/>
                  </w:pPr>
                </w:p>
              </w:tc>
              <w:tc>
                <w:tcPr>
                  <w:tcW w:w="180" w:type="dxa"/>
                </w:tcPr>
                <w:p w14:paraId="1FC03C37" w14:textId="77777777" w:rsidR="002A5E55" w:rsidRDefault="002A5E5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2A5E55" w14:paraId="1FC03C39" w14:textId="77777777">
                    <w:trPr>
                      <w:trHeight w:val="192"/>
                    </w:trPr>
                    <w:tc>
                      <w:tcPr>
                        <w:tcW w:w="3240" w:type="dxa"/>
                        <w:tcBorders>
                          <w:top w:val="nil"/>
                          <w:left w:val="nil"/>
                          <w:bottom w:val="nil"/>
                          <w:right w:val="nil"/>
                        </w:tcBorders>
                        <w:tcMar>
                          <w:top w:w="39" w:type="dxa"/>
                          <w:left w:w="39" w:type="dxa"/>
                          <w:bottom w:w="39" w:type="dxa"/>
                          <w:right w:w="39" w:type="dxa"/>
                        </w:tcMar>
                      </w:tcPr>
                      <w:p w14:paraId="1FC03C38" w14:textId="77777777" w:rsidR="002A5E55" w:rsidRDefault="00DD341E">
                        <w:pPr>
                          <w:spacing w:after="0" w:line="240" w:lineRule="auto"/>
                        </w:pPr>
                        <w:r>
                          <w:rPr>
                            <w:rFonts w:ascii="Arial" w:eastAsia="Arial" w:hAnsi="Arial"/>
                            <w:color w:val="000000"/>
                            <w:sz w:val="16"/>
                          </w:rPr>
                          <w:t>Assign work.</w:t>
                        </w:r>
                      </w:p>
                    </w:tc>
                  </w:tr>
                </w:tbl>
                <w:p w14:paraId="1FC03C3A" w14:textId="77777777" w:rsidR="002A5E55" w:rsidRDefault="002A5E55">
                  <w:pPr>
                    <w:spacing w:after="0" w:line="240" w:lineRule="auto"/>
                  </w:pPr>
                </w:p>
              </w:tc>
              <w:tc>
                <w:tcPr>
                  <w:tcW w:w="539" w:type="dxa"/>
                  <w:tcBorders>
                    <w:right w:val="single" w:sz="15" w:space="0" w:color="000000"/>
                  </w:tcBorders>
                </w:tcPr>
                <w:p w14:paraId="1FC03C3B" w14:textId="77777777" w:rsidR="002A5E55" w:rsidRDefault="002A5E55">
                  <w:pPr>
                    <w:pStyle w:val="EmptyCellLayoutStyle"/>
                    <w:spacing w:after="0" w:line="240" w:lineRule="auto"/>
                  </w:pPr>
                </w:p>
              </w:tc>
            </w:tr>
            <w:tr w:rsidR="002A5E55" w14:paraId="1FC03C46" w14:textId="77777777">
              <w:trPr>
                <w:trHeight w:val="20"/>
              </w:trPr>
              <w:tc>
                <w:tcPr>
                  <w:tcW w:w="900" w:type="dxa"/>
                  <w:tcBorders>
                    <w:left w:val="single" w:sz="15" w:space="0" w:color="000000"/>
                  </w:tcBorders>
                </w:tcPr>
                <w:p w14:paraId="1FC03C3D" w14:textId="77777777" w:rsidR="002A5E55" w:rsidRDefault="002A5E55">
                  <w:pPr>
                    <w:pStyle w:val="EmptyCellLayoutStyle"/>
                    <w:spacing w:after="0" w:line="240" w:lineRule="auto"/>
                  </w:pPr>
                </w:p>
              </w:tc>
              <w:tc>
                <w:tcPr>
                  <w:tcW w:w="359" w:type="dxa"/>
                  <w:vMerge/>
                </w:tcPr>
                <w:p w14:paraId="1FC03C3E" w14:textId="77777777" w:rsidR="002A5E55" w:rsidRDefault="002A5E55">
                  <w:pPr>
                    <w:pStyle w:val="EmptyCellLayoutStyle"/>
                    <w:spacing w:after="0" w:line="240" w:lineRule="auto"/>
                  </w:pPr>
                </w:p>
              </w:tc>
              <w:tc>
                <w:tcPr>
                  <w:tcW w:w="180" w:type="dxa"/>
                </w:tcPr>
                <w:p w14:paraId="1FC03C3F" w14:textId="77777777" w:rsidR="002A5E55" w:rsidRDefault="002A5E55">
                  <w:pPr>
                    <w:pStyle w:val="EmptyCellLayoutStyle"/>
                    <w:spacing w:after="0" w:line="240" w:lineRule="auto"/>
                  </w:pPr>
                </w:p>
              </w:tc>
              <w:tc>
                <w:tcPr>
                  <w:tcW w:w="3240" w:type="dxa"/>
                </w:tcPr>
                <w:p w14:paraId="1FC03C40" w14:textId="77777777" w:rsidR="002A5E55" w:rsidRDefault="002A5E55">
                  <w:pPr>
                    <w:pStyle w:val="EmptyCellLayoutStyle"/>
                    <w:spacing w:after="0" w:line="240" w:lineRule="auto"/>
                  </w:pPr>
                </w:p>
              </w:tc>
              <w:tc>
                <w:tcPr>
                  <w:tcW w:w="2160" w:type="dxa"/>
                </w:tcPr>
                <w:p w14:paraId="1FC03C41" w14:textId="77777777" w:rsidR="002A5E55" w:rsidRDefault="002A5E55">
                  <w:pPr>
                    <w:pStyle w:val="EmptyCellLayoutStyle"/>
                    <w:spacing w:after="0" w:line="240" w:lineRule="auto"/>
                  </w:pPr>
                </w:p>
              </w:tc>
              <w:tc>
                <w:tcPr>
                  <w:tcW w:w="359" w:type="dxa"/>
                  <w:vMerge/>
                </w:tcPr>
                <w:p w14:paraId="1FC03C42" w14:textId="77777777" w:rsidR="002A5E55" w:rsidRDefault="002A5E55">
                  <w:pPr>
                    <w:pStyle w:val="EmptyCellLayoutStyle"/>
                    <w:spacing w:after="0" w:line="240" w:lineRule="auto"/>
                  </w:pPr>
                </w:p>
              </w:tc>
              <w:tc>
                <w:tcPr>
                  <w:tcW w:w="180" w:type="dxa"/>
                </w:tcPr>
                <w:p w14:paraId="1FC03C43" w14:textId="77777777" w:rsidR="002A5E55" w:rsidRDefault="002A5E55">
                  <w:pPr>
                    <w:pStyle w:val="EmptyCellLayoutStyle"/>
                    <w:spacing w:after="0" w:line="240" w:lineRule="auto"/>
                  </w:pPr>
                </w:p>
              </w:tc>
              <w:tc>
                <w:tcPr>
                  <w:tcW w:w="3240" w:type="dxa"/>
                </w:tcPr>
                <w:p w14:paraId="1FC03C44" w14:textId="77777777" w:rsidR="002A5E55" w:rsidRDefault="002A5E55">
                  <w:pPr>
                    <w:pStyle w:val="EmptyCellLayoutStyle"/>
                    <w:spacing w:after="0" w:line="240" w:lineRule="auto"/>
                  </w:pPr>
                </w:p>
              </w:tc>
              <w:tc>
                <w:tcPr>
                  <w:tcW w:w="539" w:type="dxa"/>
                  <w:tcBorders>
                    <w:right w:val="single" w:sz="15" w:space="0" w:color="000000"/>
                  </w:tcBorders>
                </w:tcPr>
                <w:p w14:paraId="1FC03C45" w14:textId="77777777" w:rsidR="002A5E55" w:rsidRDefault="002A5E55">
                  <w:pPr>
                    <w:pStyle w:val="EmptyCellLayoutStyle"/>
                    <w:spacing w:after="0" w:line="240" w:lineRule="auto"/>
                  </w:pPr>
                </w:p>
              </w:tc>
            </w:tr>
            <w:tr w:rsidR="002A5E55" w14:paraId="1FC03C50" w14:textId="77777777">
              <w:trPr>
                <w:trHeight w:val="69"/>
              </w:trPr>
              <w:tc>
                <w:tcPr>
                  <w:tcW w:w="900" w:type="dxa"/>
                  <w:tcBorders>
                    <w:left w:val="single" w:sz="15" w:space="0" w:color="000000"/>
                  </w:tcBorders>
                </w:tcPr>
                <w:p w14:paraId="1FC03C47" w14:textId="77777777" w:rsidR="002A5E55" w:rsidRDefault="002A5E55">
                  <w:pPr>
                    <w:pStyle w:val="EmptyCellLayoutStyle"/>
                    <w:spacing w:after="0" w:line="240" w:lineRule="auto"/>
                  </w:pPr>
                </w:p>
              </w:tc>
              <w:tc>
                <w:tcPr>
                  <w:tcW w:w="359" w:type="dxa"/>
                </w:tcPr>
                <w:p w14:paraId="1FC03C48" w14:textId="77777777" w:rsidR="002A5E55" w:rsidRDefault="002A5E55">
                  <w:pPr>
                    <w:pStyle w:val="EmptyCellLayoutStyle"/>
                    <w:spacing w:after="0" w:line="240" w:lineRule="auto"/>
                  </w:pPr>
                </w:p>
              </w:tc>
              <w:tc>
                <w:tcPr>
                  <w:tcW w:w="180" w:type="dxa"/>
                </w:tcPr>
                <w:p w14:paraId="1FC03C49" w14:textId="77777777" w:rsidR="002A5E55" w:rsidRDefault="002A5E55">
                  <w:pPr>
                    <w:pStyle w:val="EmptyCellLayoutStyle"/>
                    <w:spacing w:after="0" w:line="240" w:lineRule="auto"/>
                  </w:pPr>
                </w:p>
              </w:tc>
              <w:tc>
                <w:tcPr>
                  <w:tcW w:w="3240" w:type="dxa"/>
                </w:tcPr>
                <w:p w14:paraId="1FC03C4A" w14:textId="77777777" w:rsidR="002A5E55" w:rsidRDefault="002A5E55">
                  <w:pPr>
                    <w:pStyle w:val="EmptyCellLayoutStyle"/>
                    <w:spacing w:after="0" w:line="240" w:lineRule="auto"/>
                  </w:pPr>
                </w:p>
              </w:tc>
              <w:tc>
                <w:tcPr>
                  <w:tcW w:w="2160" w:type="dxa"/>
                </w:tcPr>
                <w:p w14:paraId="1FC03C4B" w14:textId="77777777" w:rsidR="002A5E55" w:rsidRDefault="002A5E55">
                  <w:pPr>
                    <w:pStyle w:val="EmptyCellLayoutStyle"/>
                    <w:spacing w:after="0" w:line="240" w:lineRule="auto"/>
                  </w:pPr>
                </w:p>
              </w:tc>
              <w:tc>
                <w:tcPr>
                  <w:tcW w:w="359" w:type="dxa"/>
                </w:tcPr>
                <w:p w14:paraId="1FC03C4C" w14:textId="77777777" w:rsidR="002A5E55" w:rsidRDefault="002A5E55">
                  <w:pPr>
                    <w:pStyle w:val="EmptyCellLayoutStyle"/>
                    <w:spacing w:after="0" w:line="240" w:lineRule="auto"/>
                  </w:pPr>
                </w:p>
              </w:tc>
              <w:tc>
                <w:tcPr>
                  <w:tcW w:w="180" w:type="dxa"/>
                </w:tcPr>
                <w:p w14:paraId="1FC03C4D" w14:textId="77777777" w:rsidR="002A5E55" w:rsidRDefault="002A5E55">
                  <w:pPr>
                    <w:pStyle w:val="EmptyCellLayoutStyle"/>
                    <w:spacing w:after="0" w:line="240" w:lineRule="auto"/>
                  </w:pPr>
                </w:p>
              </w:tc>
              <w:tc>
                <w:tcPr>
                  <w:tcW w:w="3240" w:type="dxa"/>
                </w:tcPr>
                <w:p w14:paraId="1FC03C4E" w14:textId="77777777" w:rsidR="002A5E55" w:rsidRDefault="002A5E55">
                  <w:pPr>
                    <w:pStyle w:val="EmptyCellLayoutStyle"/>
                    <w:spacing w:after="0" w:line="240" w:lineRule="auto"/>
                  </w:pPr>
                </w:p>
              </w:tc>
              <w:tc>
                <w:tcPr>
                  <w:tcW w:w="539" w:type="dxa"/>
                  <w:tcBorders>
                    <w:right w:val="single" w:sz="15" w:space="0" w:color="000000"/>
                  </w:tcBorders>
                </w:tcPr>
                <w:p w14:paraId="1FC03C4F" w14:textId="77777777" w:rsidR="002A5E55" w:rsidRDefault="002A5E55">
                  <w:pPr>
                    <w:pStyle w:val="EmptyCellLayoutStyle"/>
                    <w:spacing w:after="0" w:line="240" w:lineRule="auto"/>
                  </w:pPr>
                </w:p>
              </w:tc>
            </w:tr>
            <w:tr w:rsidR="002A5E55" w14:paraId="1FC03C62" w14:textId="77777777">
              <w:trPr>
                <w:trHeight w:val="270"/>
              </w:trPr>
              <w:tc>
                <w:tcPr>
                  <w:tcW w:w="900" w:type="dxa"/>
                  <w:tcBorders>
                    <w:left w:val="single" w:sz="15" w:space="0" w:color="000000"/>
                  </w:tcBorders>
                </w:tcPr>
                <w:p w14:paraId="1FC03C51" w14:textId="77777777" w:rsidR="002A5E55" w:rsidRDefault="002A5E5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A5E55" w14:paraId="1FC03C53" w14:textId="77777777">
                    <w:trPr>
                      <w:trHeight w:val="212"/>
                    </w:trPr>
                    <w:tc>
                      <w:tcPr>
                        <w:tcW w:w="360" w:type="dxa"/>
                        <w:tcBorders>
                          <w:top w:val="nil"/>
                          <w:left w:val="nil"/>
                          <w:bottom w:val="nil"/>
                          <w:right w:val="nil"/>
                        </w:tcBorders>
                        <w:tcMar>
                          <w:top w:w="39" w:type="dxa"/>
                          <w:left w:w="39" w:type="dxa"/>
                          <w:bottom w:w="39" w:type="dxa"/>
                          <w:right w:w="39" w:type="dxa"/>
                        </w:tcMar>
                      </w:tcPr>
                      <w:p w14:paraId="1FC03C52" w14:textId="77777777" w:rsidR="002A5E55" w:rsidRDefault="00DD341E">
                        <w:pPr>
                          <w:spacing w:after="0" w:line="240" w:lineRule="auto"/>
                        </w:pPr>
                        <w:r>
                          <w:rPr>
                            <w:rFonts w:ascii="Arial" w:eastAsia="Arial" w:hAnsi="Arial"/>
                            <w:color w:val="000000"/>
                          </w:rPr>
                          <w:t>N</w:t>
                        </w:r>
                      </w:p>
                    </w:tc>
                  </w:tr>
                </w:tbl>
                <w:p w14:paraId="1FC03C54" w14:textId="77777777" w:rsidR="002A5E55" w:rsidRDefault="002A5E55">
                  <w:pPr>
                    <w:spacing w:after="0" w:line="240" w:lineRule="auto"/>
                  </w:pPr>
                </w:p>
              </w:tc>
              <w:tc>
                <w:tcPr>
                  <w:tcW w:w="180" w:type="dxa"/>
                </w:tcPr>
                <w:p w14:paraId="1FC03C55" w14:textId="77777777" w:rsidR="002A5E55" w:rsidRDefault="002A5E5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2A5E55" w14:paraId="1FC03C57" w14:textId="77777777">
                    <w:trPr>
                      <w:trHeight w:val="192"/>
                    </w:trPr>
                    <w:tc>
                      <w:tcPr>
                        <w:tcW w:w="3240" w:type="dxa"/>
                        <w:tcBorders>
                          <w:top w:val="nil"/>
                          <w:left w:val="nil"/>
                          <w:bottom w:val="nil"/>
                          <w:right w:val="nil"/>
                        </w:tcBorders>
                        <w:tcMar>
                          <w:top w:w="39" w:type="dxa"/>
                          <w:left w:w="39" w:type="dxa"/>
                          <w:bottom w:w="39" w:type="dxa"/>
                          <w:right w:w="39" w:type="dxa"/>
                        </w:tcMar>
                      </w:tcPr>
                      <w:p w14:paraId="1FC03C56" w14:textId="77777777" w:rsidR="002A5E55" w:rsidRDefault="00DD341E">
                        <w:pPr>
                          <w:spacing w:after="0" w:line="240" w:lineRule="auto"/>
                        </w:pPr>
                        <w:r>
                          <w:rPr>
                            <w:rFonts w:ascii="Arial" w:eastAsia="Arial" w:hAnsi="Arial"/>
                            <w:color w:val="000000"/>
                            <w:sz w:val="16"/>
                          </w:rPr>
                          <w:t>Provide formal written counseling.</w:t>
                        </w:r>
                      </w:p>
                    </w:tc>
                  </w:tr>
                </w:tbl>
                <w:p w14:paraId="1FC03C58" w14:textId="77777777" w:rsidR="002A5E55" w:rsidRDefault="002A5E55">
                  <w:pPr>
                    <w:spacing w:after="0" w:line="240" w:lineRule="auto"/>
                  </w:pPr>
                </w:p>
              </w:tc>
              <w:tc>
                <w:tcPr>
                  <w:tcW w:w="2160" w:type="dxa"/>
                </w:tcPr>
                <w:p w14:paraId="1FC03C59" w14:textId="77777777" w:rsidR="002A5E55" w:rsidRDefault="002A5E5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A5E55" w14:paraId="1FC03C5B" w14:textId="77777777">
                    <w:trPr>
                      <w:trHeight w:val="212"/>
                    </w:trPr>
                    <w:tc>
                      <w:tcPr>
                        <w:tcW w:w="360" w:type="dxa"/>
                        <w:tcBorders>
                          <w:top w:val="nil"/>
                          <w:left w:val="nil"/>
                          <w:bottom w:val="nil"/>
                          <w:right w:val="nil"/>
                        </w:tcBorders>
                        <w:tcMar>
                          <w:top w:w="39" w:type="dxa"/>
                          <w:left w:w="39" w:type="dxa"/>
                          <w:bottom w:w="39" w:type="dxa"/>
                          <w:right w:w="39" w:type="dxa"/>
                        </w:tcMar>
                      </w:tcPr>
                      <w:p w14:paraId="1FC03C5A" w14:textId="77777777" w:rsidR="002A5E55" w:rsidRDefault="00DD341E">
                        <w:pPr>
                          <w:spacing w:after="0" w:line="240" w:lineRule="auto"/>
                        </w:pPr>
                        <w:r>
                          <w:rPr>
                            <w:rFonts w:ascii="Arial" w:eastAsia="Arial" w:hAnsi="Arial"/>
                            <w:color w:val="000000"/>
                          </w:rPr>
                          <w:t>N</w:t>
                        </w:r>
                      </w:p>
                    </w:tc>
                  </w:tr>
                </w:tbl>
                <w:p w14:paraId="1FC03C5C" w14:textId="77777777" w:rsidR="002A5E55" w:rsidRDefault="002A5E55">
                  <w:pPr>
                    <w:spacing w:after="0" w:line="240" w:lineRule="auto"/>
                  </w:pPr>
                </w:p>
              </w:tc>
              <w:tc>
                <w:tcPr>
                  <w:tcW w:w="180" w:type="dxa"/>
                </w:tcPr>
                <w:p w14:paraId="1FC03C5D" w14:textId="77777777" w:rsidR="002A5E55" w:rsidRDefault="002A5E5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2A5E55" w14:paraId="1FC03C5F" w14:textId="77777777">
                    <w:trPr>
                      <w:trHeight w:val="192"/>
                    </w:trPr>
                    <w:tc>
                      <w:tcPr>
                        <w:tcW w:w="3240" w:type="dxa"/>
                        <w:tcBorders>
                          <w:top w:val="nil"/>
                          <w:left w:val="nil"/>
                          <w:bottom w:val="nil"/>
                          <w:right w:val="nil"/>
                        </w:tcBorders>
                        <w:tcMar>
                          <w:top w:w="39" w:type="dxa"/>
                          <w:left w:w="39" w:type="dxa"/>
                          <w:bottom w:w="39" w:type="dxa"/>
                          <w:right w:w="39" w:type="dxa"/>
                        </w:tcMar>
                      </w:tcPr>
                      <w:p w14:paraId="1FC03C5E" w14:textId="77777777" w:rsidR="002A5E55" w:rsidRDefault="00DD341E">
                        <w:pPr>
                          <w:spacing w:after="0" w:line="240" w:lineRule="auto"/>
                        </w:pPr>
                        <w:r>
                          <w:rPr>
                            <w:rFonts w:ascii="Arial" w:eastAsia="Arial" w:hAnsi="Arial"/>
                            <w:color w:val="000000"/>
                            <w:sz w:val="16"/>
                          </w:rPr>
                          <w:t>Approve work.</w:t>
                        </w:r>
                      </w:p>
                    </w:tc>
                  </w:tr>
                </w:tbl>
                <w:p w14:paraId="1FC03C60" w14:textId="77777777" w:rsidR="002A5E55" w:rsidRDefault="002A5E55">
                  <w:pPr>
                    <w:spacing w:after="0" w:line="240" w:lineRule="auto"/>
                  </w:pPr>
                </w:p>
              </w:tc>
              <w:tc>
                <w:tcPr>
                  <w:tcW w:w="539" w:type="dxa"/>
                  <w:tcBorders>
                    <w:right w:val="single" w:sz="15" w:space="0" w:color="000000"/>
                  </w:tcBorders>
                </w:tcPr>
                <w:p w14:paraId="1FC03C61" w14:textId="77777777" w:rsidR="002A5E55" w:rsidRDefault="002A5E55">
                  <w:pPr>
                    <w:pStyle w:val="EmptyCellLayoutStyle"/>
                    <w:spacing w:after="0" w:line="240" w:lineRule="auto"/>
                  </w:pPr>
                </w:p>
              </w:tc>
            </w:tr>
            <w:tr w:rsidR="002A5E55" w14:paraId="1FC03C6C" w14:textId="77777777">
              <w:trPr>
                <w:trHeight w:val="20"/>
              </w:trPr>
              <w:tc>
                <w:tcPr>
                  <w:tcW w:w="900" w:type="dxa"/>
                  <w:tcBorders>
                    <w:left w:val="single" w:sz="15" w:space="0" w:color="000000"/>
                  </w:tcBorders>
                </w:tcPr>
                <w:p w14:paraId="1FC03C63" w14:textId="77777777" w:rsidR="002A5E55" w:rsidRDefault="002A5E55">
                  <w:pPr>
                    <w:pStyle w:val="EmptyCellLayoutStyle"/>
                    <w:spacing w:after="0" w:line="240" w:lineRule="auto"/>
                  </w:pPr>
                </w:p>
              </w:tc>
              <w:tc>
                <w:tcPr>
                  <w:tcW w:w="359" w:type="dxa"/>
                  <w:vMerge/>
                </w:tcPr>
                <w:p w14:paraId="1FC03C64" w14:textId="77777777" w:rsidR="002A5E55" w:rsidRDefault="002A5E55">
                  <w:pPr>
                    <w:pStyle w:val="EmptyCellLayoutStyle"/>
                    <w:spacing w:after="0" w:line="240" w:lineRule="auto"/>
                  </w:pPr>
                </w:p>
              </w:tc>
              <w:tc>
                <w:tcPr>
                  <w:tcW w:w="180" w:type="dxa"/>
                </w:tcPr>
                <w:p w14:paraId="1FC03C65" w14:textId="77777777" w:rsidR="002A5E55" w:rsidRDefault="002A5E55">
                  <w:pPr>
                    <w:pStyle w:val="EmptyCellLayoutStyle"/>
                    <w:spacing w:after="0" w:line="240" w:lineRule="auto"/>
                  </w:pPr>
                </w:p>
              </w:tc>
              <w:tc>
                <w:tcPr>
                  <w:tcW w:w="3240" w:type="dxa"/>
                </w:tcPr>
                <w:p w14:paraId="1FC03C66" w14:textId="77777777" w:rsidR="002A5E55" w:rsidRDefault="002A5E55">
                  <w:pPr>
                    <w:pStyle w:val="EmptyCellLayoutStyle"/>
                    <w:spacing w:after="0" w:line="240" w:lineRule="auto"/>
                  </w:pPr>
                </w:p>
              </w:tc>
              <w:tc>
                <w:tcPr>
                  <w:tcW w:w="2160" w:type="dxa"/>
                </w:tcPr>
                <w:p w14:paraId="1FC03C67" w14:textId="77777777" w:rsidR="002A5E55" w:rsidRDefault="002A5E55">
                  <w:pPr>
                    <w:pStyle w:val="EmptyCellLayoutStyle"/>
                    <w:spacing w:after="0" w:line="240" w:lineRule="auto"/>
                  </w:pPr>
                </w:p>
              </w:tc>
              <w:tc>
                <w:tcPr>
                  <w:tcW w:w="359" w:type="dxa"/>
                  <w:vMerge/>
                </w:tcPr>
                <w:p w14:paraId="1FC03C68" w14:textId="77777777" w:rsidR="002A5E55" w:rsidRDefault="002A5E55">
                  <w:pPr>
                    <w:pStyle w:val="EmptyCellLayoutStyle"/>
                    <w:spacing w:after="0" w:line="240" w:lineRule="auto"/>
                  </w:pPr>
                </w:p>
              </w:tc>
              <w:tc>
                <w:tcPr>
                  <w:tcW w:w="180" w:type="dxa"/>
                </w:tcPr>
                <w:p w14:paraId="1FC03C69" w14:textId="77777777" w:rsidR="002A5E55" w:rsidRDefault="002A5E55">
                  <w:pPr>
                    <w:pStyle w:val="EmptyCellLayoutStyle"/>
                    <w:spacing w:after="0" w:line="240" w:lineRule="auto"/>
                  </w:pPr>
                </w:p>
              </w:tc>
              <w:tc>
                <w:tcPr>
                  <w:tcW w:w="3240" w:type="dxa"/>
                </w:tcPr>
                <w:p w14:paraId="1FC03C6A" w14:textId="77777777" w:rsidR="002A5E55" w:rsidRDefault="002A5E55">
                  <w:pPr>
                    <w:pStyle w:val="EmptyCellLayoutStyle"/>
                    <w:spacing w:after="0" w:line="240" w:lineRule="auto"/>
                  </w:pPr>
                </w:p>
              </w:tc>
              <w:tc>
                <w:tcPr>
                  <w:tcW w:w="539" w:type="dxa"/>
                  <w:tcBorders>
                    <w:right w:val="single" w:sz="15" w:space="0" w:color="000000"/>
                  </w:tcBorders>
                </w:tcPr>
                <w:p w14:paraId="1FC03C6B" w14:textId="77777777" w:rsidR="002A5E55" w:rsidRDefault="002A5E55">
                  <w:pPr>
                    <w:pStyle w:val="EmptyCellLayoutStyle"/>
                    <w:spacing w:after="0" w:line="240" w:lineRule="auto"/>
                  </w:pPr>
                </w:p>
              </w:tc>
            </w:tr>
            <w:tr w:rsidR="002A5E55" w14:paraId="1FC03C76" w14:textId="77777777">
              <w:trPr>
                <w:trHeight w:val="13"/>
              </w:trPr>
              <w:tc>
                <w:tcPr>
                  <w:tcW w:w="900" w:type="dxa"/>
                  <w:tcBorders>
                    <w:left w:val="single" w:sz="15" w:space="0" w:color="000000"/>
                  </w:tcBorders>
                </w:tcPr>
                <w:p w14:paraId="1FC03C6D" w14:textId="77777777" w:rsidR="002A5E55" w:rsidRDefault="002A5E55">
                  <w:pPr>
                    <w:pStyle w:val="EmptyCellLayoutStyle"/>
                    <w:spacing w:after="0" w:line="240" w:lineRule="auto"/>
                  </w:pPr>
                </w:p>
              </w:tc>
              <w:tc>
                <w:tcPr>
                  <w:tcW w:w="359" w:type="dxa"/>
                </w:tcPr>
                <w:p w14:paraId="1FC03C6E" w14:textId="77777777" w:rsidR="002A5E55" w:rsidRDefault="002A5E55">
                  <w:pPr>
                    <w:pStyle w:val="EmptyCellLayoutStyle"/>
                    <w:spacing w:after="0" w:line="240" w:lineRule="auto"/>
                  </w:pPr>
                </w:p>
              </w:tc>
              <w:tc>
                <w:tcPr>
                  <w:tcW w:w="180" w:type="dxa"/>
                </w:tcPr>
                <w:p w14:paraId="1FC03C6F" w14:textId="77777777" w:rsidR="002A5E55" w:rsidRDefault="002A5E55">
                  <w:pPr>
                    <w:pStyle w:val="EmptyCellLayoutStyle"/>
                    <w:spacing w:after="0" w:line="240" w:lineRule="auto"/>
                  </w:pPr>
                </w:p>
              </w:tc>
              <w:tc>
                <w:tcPr>
                  <w:tcW w:w="3240" w:type="dxa"/>
                </w:tcPr>
                <w:p w14:paraId="1FC03C70" w14:textId="77777777" w:rsidR="002A5E55" w:rsidRDefault="002A5E55">
                  <w:pPr>
                    <w:pStyle w:val="EmptyCellLayoutStyle"/>
                    <w:spacing w:after="0" w:line="240" w:lineRule="auto"/>
                  </w:pPr>
                </w:p>
              </w:tc>
              <w:tc>
                <w:tcPr>
                  <w:tcW w:w="2160" w:type="dxa"/>
                </w:tcPr>
                <w:p w14:paraId="1FC03C71" w14:textId="77777777" w:rsidR="002A5E55" w:rsidRDefault="002A5E55">
                  <w:pPr>
                    <w:pStyle w:val="EmptyCellLayoutStyle"/>
                    <w:spacing w:after="0" w:line="240" w:lineRule="auto"/>
                  </w:pPr>
                </w:p>
              </w:tc>
              <w:tc>
                <w:tcPr>
                  <w:tcW w:w="359" w:type="dxa"/>
                </w:tcPr>
                <w:p w14:paraId="1FC03C72" w14:textId="77777777" w:rsidR="002A5E55" w:rsidRDefault="002A5E55">
                  <w:pPr>
                    <w:pStyle w:val="EmptyCellLayoutStyle"/>
                    <w:spacing w:after="0" w:line="240" w:lineRule="auto"/>
                  </w:pPr>
                </w:p>
              </w:tc>
              <w:tc>
                <w:tcPr>
                  <w:tcW w:w="180" w:type="dxa"/>
                </w:tcPr>
                <w:p w14:paraId="1FC03C73" w14:textId="77777777" w:rsidR="002A5E55" w:rsidRDefault="002A5E55">
                  <w:pPr>
                    <w:pStyle w:val="EmptyCellLayoutStyle"/>
                    <w:spacing w:after="0" w:line="240" w:lineRule="auto"/>
                  </w:pPr>
                </w:p>
              </w:tc>
              <w:tc>
                <w:tcPr>
                  <w:tcW w:w="3240" w:type="dxa"/>
                </w:tcPr>
                <w:p w14:paraId="1FC03C74" w14:textId="77777777" w:rsidR="002A5E55" w:rsidRDefault="002A5E55">
                  <w:pPr>
                    <w:pStyle w:val="EmptyCellLayoutStyle"/>
                    <w:spacing w:after="0" w:line="240" w:lineRule="auto"/>
                  </w:pPr>
                </w:p>
              </w:tc>
              <w:tc>
                <w:tcPr>
                  <w:tcW w:w="539" w:type="dxa"/>
                  <w:tcBorders>
                    <w:right w:val="single" w:sz="15" w:space="0" w:color="000000"/>
                  </w:tcBorders>
                </w:tcPr>
                <w:p w14:paraId="1FC03C75" w14:textId="77777777" w:rsidR="002A5E55" w:rsidRDefault="002A5E55">
                  <w:pPr>
                    <w:pStyle w:val="EmptyCellLayoutStyle"/>
                    <w:spacing w:after="0" w:line="240" w:lineRule="auto"/>
                  </w:pPr>
                </w:p>
              </w:tc>
            </w:tr>
            <w:tr w:rsidR="002A5E55" w14:paraId="1FC03C82" w14:textId="77777777">
              <w:trPr>
                <w:trHeight w:val="55"/>
              </w:trPr>
              <w:tc>
                <w:tcPr>
                  <w:tcW w:w="900" w:type="dxa"/>
                  <w:tcBorders>
                    <w:left w:val="single" w:sz="15" w:space="0" w:color="000000"/>
                  </w:tcBorders>
                </w:tcPr>
                <w:p w14:paraId="1FC03C77" w14:textId="77777777" w:rsidR="002A5E55" w:rsidRDefault="002A5E55">
                  <w:pPr>
                    <w:pStyle w:val="EmptyCellLayoutStyle"/>
                    <w:spacing w:after="0" w:line="240" w:lineRule="auto"/>
                  </w:pPr>
                </w:p>
              </w:tc>
              <w:tc>
                <w:tcPr>
                  <w:tcW w:w="359" w:type="dxa"/>
                </w:tcPr>
                <w:p w14:paraId="1FC03C78" w14:textId="77777777" w:rsidR="002A5E55" w:rsidRDefault="002A5E55">
                  <w:pPr>
                    <w:pStyle w:val="EmptyCellLayoutStyle"/>
                    <w:spacing w:after="0" w:line="240" w:lineRule="auto"/>
                  </w:pPr>
                </w:p>
              </w:tc>
              <w:tc>
                <w:tcPr>
                  <w:tcW w:w="180" w:type="dxa"/>
                </w:tcPr>
                <w:p w14:paraId="1FC03C79" w14:textId="77777777" w:rsidR="002A5E55" w:rsidRDefault="002A5E55">
                  <w:pPr>
                    <w:pStyle w:val="EmptyCellLayoutStyle"/>
                    <w:spacing w:after="0" w:line="240" w:lineRule="auto"/>
                  </w:pPr>
                </w:p>
              </w:tc>
              <w:tc>
                <w:tcPr>
                  <w:tcW w:w="3240" w:type="dxa"/>
                </w:tcPr>
                <w:p w14:paraId="1FC03C7A" w14:textId="77777777" w:rsidR="002A5E55" w:rsidRDefault="002A5E55">
                  <w:pPr>
                    <w:pStyle w:val="EmptyCellLayoutStyle"/>
                    <w:spacing w:after="0" w:line="240" w:lineRule="auto"/>
                  </w:pPr>
                </w:p>
              </w:tc>
              <w:tc>
                <w:tcPr>
                  <w:tcW w:w="2160" w:type="dxa"/>
                </w:tcPr>
                <w:p w14:paraId="1FC03C7B" w14:textId="77777777" w:rsidR="002A5E55" w:rsidRDefault="002A5E5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A5E55" w14:paraId="1FC03C7D" w14:textId="77777777">
                    <w:trPr>
                      <w:trHeight w:val="212"/>
                    </w:trPr>
                    <w:tc>
                      <w:tcPr>
                        <w:tcW w:w="360" w:type="dxa"/>
                        <w:tcBorders>
                          <w:top w:val="nil"/>
                          <w:left w:val="nil"/>
                          <w:bottom w:val="nil"/>
                          <w:right w:val="nil"/>
                        </w:tcBorders>
                        <w:tcMar>
                          <w:top w:w="39" w:type="dxa"/>
                          <w:left w:w="39" w:type="dxa"/>
                          <w:bottom w:w="39" w:type="dxa"/>
                          <w:right w:w="39" w:type="dxa"/>
                        </w:tcMar>
                      </w:tcPr>
                      <w:p w14:paraId="1FC03C7C" w14:textId="77777777" w:rsidR="002A5E55" w:rsidRDefault="00DD341E">
                        <w:pPr>
                          <w:spacing w:after="0" w:line="240" w:lineRule="auto"/>
                        </w:pPr>
                        <w:r>
                          <w:rPr>
                            <w:rFonts w:ascii="Arial" w:eastAsia="Arial" w:hAnsi="Arial"/>
                            <w:color w:val="000000"/>
                          </w:rPr>
                          <w:t>N</w:t>
                        </w:r>
                      </w:p>
                    </w:tc>
                  </w:tr>
                </w:tbl>
                <w:p w14:paraId="1FC03C7E" w14:textId="77777777" w:rsidR="002A5E55" w:rsidRDefault="002A5E55">
                  <w:pPr>
                    <w:spacing w:after="0" w:line="240" w:lineRule="auto"/>
                  </w:pPr>
                </w:p>
              </w:tc>
              <w:tc>
                <w:tcPr>
                  <w:tcW w:w="180" w:type="dxa"/>
                </w:tcPr>
                <w:p w14:paraId="1FC03C7F" w14:textId="77777777" w:rsidR="002A5E55" w:rsidRDefault="002A5E55">
                  <w:pPr>
                    <w:pStyle w:val="EmptyCellLayoutStyle"/>
                    <w:spacing w:after="0" w:line="240" w:lineRule="auto"/>
                  </w:pPr>
                </w:p>
              </w:tc>
              <w:tc>
                <w:tcPr>
                  <w:tcW w:w="3240" w:type="dxa"/>
                </w:tcPr>
                <w:p w14:paraId="1FC03C80" w14:textId="77777777" w:rsidR="002A5E55" w:rsidRDefault="002A5E55">
                  <w:pPr>
                    <w:pStyle w:val="EmptyCellLayoutStyle"/>
                    <w:spacing w:after="0" w:line="240" w:lineRule="auto"/>
                  </w:pPr>
                </w:p>
              </w:tc>
              <w:tc>
                <w:tcPr>
                  <w:tcW w:w="539" w:type="dxa"/>
                  <w:tcBorders>
                    <w:right w:val="single" w:sz="15" w:space="0" w:color="000000"/>
                  </w:tcBorders>
                </w:tcPr>
                <w:p w14:paraId="1FC03C81" w14:textId="77777777" w:rsidR="002A5E55" w:rsidRDefault="002A5E55">
                  <w:pPr>
                    <w:pStyle w:val="EmptyCellLayoutStyle"/>
                    <w:spacing w:after="0" w:line="240" w:lineRule="auto"/>
                  </w:pPr>
                </w:p>
              </w:tc>
            </w:tr>
            <w:tr w:rsidR="002A5E55" w14:paraId="1FC03C92" w14:textId="77777777">
              <w:trPr>
                <w:trHeight w:val="235"/>
              </w:trPr>
              <w:tc>
                <w:tcPr>
                  <w:tcW w:w="900" w:type="dxa"/>
                  <w:tcBorders>
                    <w:left w:val="single" w:sz="15" w:space="0" w:color="000000"/>
                  </w:tcBorders>
                </w:tcPr>
                <w:p w14:paraId="1FC03C83" w14:textId="77777777" w:rsidR="002A5E55" w:rsidRDefault="002A5E5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A5E55" w14:paraId="1FC03C85" w14:textId="77777777">
                    <w:trPr>
                      <w:trHeight w:val="212"/>
                    </w:trPr>
                    <w:tc>
                      <w:tcPr>
                        <w:tcW w:w="360" w:type="dxa"/>
                        <w:tcBorders>
                          <w:top w:val="nil"/>
                          <w:left w:val="nil"/>
                          <w:bottom w:val="nil"/>
                          <w:right w:val="nil"/>
                        </w:tcBorders>
                        <w:tcMar>
                          <w:top w:w="39" w:type="dxa"/>
                          <w:left w:w="39" w:type="dxa"/>
                          <w:bottom w:w="39" w:type="dxa"/>
                          <w:right w:w="39" w:type="dxa"/>
                        </w:tcMar>
                      </w:tcPr>
                      <w:p w14:paraId="1FC03C84" w14:textId="77777777" w:rsidR="002A5E55" w:rsidRDefault="00DD341E">
                        <w:pPr>
                          <w:spacing w:after="0" w:line="240" w:lineRule="auto"/>
                        </w:pPr>
                        <w:r>
                          <w:rPr>
                            <w:rFonts w:ascii="Arial" w:eastAsia="Arial" w:hAnsi="Arial"/>
                            <w:color w:val="000000"/>
                          </w:rPr>
                          <w:t>N</w:t>
                        </w:r>
                      </w:p>
                    </w:tc>
                  </w:tr>
                </w:tbl>
                <w:p w14:paraId="1FC03C86" w14:textId="77777777" w:rsidR="002A5E55" w:rsidRDefault="002A5E55">
                  <w:pPr>
                    <w:spacing w:after="0" w:line="240" w:lineRule="auto"/>
                  </w:pPr>
                </w:p>
              </w:tc>
              <w:tc>
                <w:tcPr>
                  <w:tcW w:w="180" w:type="dxa"/>
                </w:tcPr>
                <w:p w14:paraId="1FC03C87" w14:textId="77777777" w:rsidR="002A5E55" w:rsidRDefault="002A5E55">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2A5E55" w14:paraId="1FC03C89" w14:textId="77777777">
                    <w:trPr>
                      <w:trHeight w:val="192"/>
                    </w:trPr>
                    <w:tc>
                      <w:tcPr>
                        <w:tcW w:w="3240" w:type="dxa"/>
                        <w:tcBorders>
                          <w:top w:val="nil"/>
                          <w:left w:val="nil"/>
                          <w:bottom w:val="nil"/>
                          <w:right w:val="nil"/>
                        </w:tcBorders>
                        <w:tcMar>
                          <w:top w:w="39" w:type="dxa"/>
                          <w:left w:w="39" w:type="dxa"/>
                          <w:bottom w:w="39" w:type="dxa"/>
                          <w:right w:w="39" w:type="dxa"/>
                        </w:tcMar>
                      </w:tcPr>
                      <w:p w14:paraId="1FC03C88" w14:textId="77777777" w:rsidR="002A5E55" w:rsidRDefault="00DD341E">
                        <w:pPr>
                          <w:spacing w:after="0" w:line="240" w:lineRule="auto"/>
                        </w:pPr>
                        <w:r>
                          <w:rPr>
                            <w:rFonts w:ascii="Arial" w:eastAsia="Arial" w:hAnsi="Arial"/>
                            <w:color w:val="000000"/>
                            <w:sz w:val="16"/>
                          </w:rPr>
                          <w:t>Approve leave requests.</w:t>
                        </w:r>
                      </w:p>
                    </w:tc>
                  </w:tr>
                </w:tbl>
                <w:p w14:paraId="1FC03C8A" w14:textId="77777777" w:rsidR="002A5E55" w:rsidRDefault="002A5E55">
                  <w:pPr>
                    <w:spacing w:after="0" w:line="240" w:lineRule="auto"/>
                  </w:pPr>
                </w:p>
              </w:tc>
              <w:tc>
                <w:tcPr>
                  <w:tcW w:w="2160" w:type="dxa"/>
                </w:tcPr>
                <w:p w14:paraId="1FC03C8B" w14:textId="77777777" w:rsidR="002A5E55" w:rsidRDefault="002A5E55">
                  <w:pPr>
                    <w:pStyle w:val="EmptyCellLayoutStyle"/>
                    <w:spacing w:after="0" w:line="240" w:lineRule="auto"/>
                  </w:pPr>
                </w:p>
              </w:tc>
              <w:tc>
                <w:tcPr>
                  <w:tcW w:w="359" w:type="dxa"/>
                  <w:vMerge/>
                </w:tcPr>
                <w:p w14:paraId="1FC03C8C" w14:textId="77777777" w:rsidR="002A5E55" w:rsidRDefault="002A5E55">
                  <w:pPr>
                    <w:pStyle w:val="EmptyCellLayoutStyle"/>
                    <w:spacing w:after="0" w:line="240" w:lineRule="auto"/>
                  </w:pPr>
                </w:p>
              </w:tc>
              <w:tc>
                <w:tcPr>
                  <w:tcW w:w="180" w:type="dxa"/>
                </w:tcPr>
                <w:p w14:paraId="1FC03C8D" w14:textId="77777777" w:rsidR="002A5E55" w:rsidRDefault="002A5E55">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2A5E55" w14:paraId="1FC03C8F" w14:textId="77777777">
                    <w:trPr>
                      <w:trHeight w:val="192"/>
                    </w:trPr>
                    <w:tc>
                      <w:tcPr>
                        <w:tcW w:w="3240" w:type="dxa"/>
                        <w:tcBorders>
                          <w:top w:val="nil"/>
                          <w:left w:val="nil"/>
                          <w:bottom w:val="nil"/>
                          <w:right w:val="nil"/>
                        </w:tcBorders>
                        <w:tcMar>
                          <w:top w:w="39" w:type="dxa"/>
                          <w:left w:w="39" w:type="dxa"/>
                          <w:bottom w:w="39" w:type="dxa"/>
                          <w:right w:w="39" w:type="dxa"/>
                        </w:tcMar>
                      </w:tcPr>
                      <w:p w14:paraId="1FC03C8E" w14:textId="77777777" w:rsidR="002A5E55" w:rsidRDefault="00DD341E">
                        <w:pPr>
                          <w:spacing w:after="0" w:line="240" w:lineRule="auto"/>
                        </w:pPr>
                        <w:r>
                          <w:rPr>
                            <w:rFonts w:ascii="Arial" w:eastAsia="Arial" w:hAnsi="Arial"/>
                            <w:color w:val="000000"/>
                            <w:sz w:val="16"/>
                          </w:rPr>
                          <w:t>Review work.</w:t>
                        </w:r>
                      </w:p>
                    </w:tc>
                  </w:tr>
                </w:tbl>
                <w:p w14:paraId="1FC03C90" w14:textId="77777777" w:rsidR="002A5E55" w:rsidRDefault="002A5E55">
                  <w:pPr>
                    <w:spacing w:after="0" w:line="240" w:lineRule="auto"/>
                  </w:pPr>
                </w:p>
              </w:tc>
              <w:tc>
                <w:tcPr>
                  <w:tcW w:w="539" w:type="dxa"/>
                  <w:tcBorders>
                    <w:right w:val="single" w:sz="15" w:space="0" w:color="000000"/>
                  </w:tcBorders>
                </w:tcPr>
                <w:p w14:paraId="1FC03C91" w14:textId="77777777" w:rsidR="002A5E55" w:rsidRDefault="002A5E55">
                  <w:pPr>
                    <w:pStyle w:val="EmptyCellLayoutStyle"/>
                    <w:spacing w:after="0" w:line="240" w:lineRule="auto"/>
                  </w:pPr>
                </w:p>
              </w:tc>
            </w:tr>
            <w:tr w:rsidR="002A5E55" w14:paraId="1FC03C9C" w14:textId="77777777">
              <w:trPr>
                <w:trHeight w:val="34"/>
              </w:trPr>
              <w:tc>
                <w:tcPr>
                  <w:tcW w:w="900" w:type="dxa"/>
                  <w:tcBorders>
                    <w:left w:val="single" w:sz="15" w:space="0" w:color="000000"/>
                  </w:tcBorders>
                </w:tcPr>
                <w:p w14:paraId="1FC03C93" w14:textId="77777777" w:rsidR="002A5E55" w:rsidRDefault="002A5E55">
                  <w:pPr>
                    <w:pStyle w:val="EmptyCellLayoutStyle"/>
                    <w:spacing w:after="0" w:line="240" w:lineRule="auto"/>
                  </w:pPr>
                </w:p>
              </w:tc>
              <w:tc>
                <w:tcPr>
                  <w:tcW w:w="359" w:type="dxa"/>
                  <w:vMerge/>
                </w:tcPr>
                <w:p w14:paraId="1FC03C94" w14:textId="77777777" w:rsidR="002A5E55" w:rsidRDefault="002A5E55">
                  <w:pPr>
                    <w:pStyle w:val="EmptyCellLayoutStyle"/>
                    <w:spacing w:after="0" w:line="240" w:lineRule="auto"/>
                  </w:pPr>
                </w:p>
              </w:tc>
              <w:tc>
                <w:tcPr>
                  <w:tcW w:w="180" w:type="dxa"/>
                </w:tcPr>
                <w:p w14:paraId="1FC03C95" w14:textId="77777777" w:rsidR="002A5E55" w:rsidRDefault="002A5E55">
                  <w:pPr>
                    <w:pStyle w:val="EmptyCellLayoutStyle"/>
                    <w:spacing w:after="0" w:line="240" w:lineRule="auto"/>
                  </w:pPr>
                </w:p>
              </w:tc>
              <w:tc>
                <w:tcPr>
                  <w:tcW w:w="3240" w:type="dxa"/>
                  <w:vMerge/>
                </w:tcPr>
                <w:p w14:paraId="1FC03C96" w14:textId="77777777" w:rsidR="002A5E55" w:rsidRDefault="002A5E55">
                  <w:pPr>
                    <w:pStyle w:val="EmptyCellLayoutStyle"/>
                    <w:spacing w:after="0" w:line="240" w:lineRule="auto"/>
                  </w:pPr>
                </w:p>
              </w:tc>
              <w:tc>
                <w:tcPr>
                  <w:tcW w:w="2160" w:type="dxa"/>
                </w:tcPr>
                <w:p w14:paraId="1FC03C97" w14:textId="77777777" w:rsidR="002A5E55" w:rsidRDefault="002A5E55">
                  <w:pPr>
                    <w:pStyle w:val="EmptyCellLayoutStyle"/>
                    <w:spacing w:after="0" w:line="240" w:lineRule="auto"/>
                  </w:pPr>
                </w:p>
              </w:tc>
              <w:tc>
                <w:tcPr>
                  <w:tcW w:w="359" w:type="dxa"/>
                </w:tcPr>
                <w:p w14:paraId="1FC03C98" w14:textId="77777777" w:rsidR="002A5E55" w:rsidRDefault="002A5E55">
                  <w:pPr>
                    <w:pStyle w:val="EmptyCellLayoutStyle"/>
                    <w:spacing w:after="0" w:line="240" w:lineRule="auto"/>
                  </w:pPr>
                </w:p>
              </w:tc>
              <w:tc>
                <w:tcPr>
                  <w:tcW w:w="180" w:type="dxa"/>
                </w:tcPr>
                <w:p w14:paraId="1FC03C99" w14:textId="77777777" w:rsidR="002A5E55" w:rsidRDefault="002A5E55">
                  <w:pPr>
                    <w:pStyle w:val="EmptyCellLayoutStyle"/>
                    <w:spacing w:after="0" w:line="240" w:lineRule="auto"/>
                  </w:pPr>
                </w:p>
              </w:tc>
              <w:tc>
                <w:tcPr>
                  <w:tcW w:w="3240" w:type="dxa"/>
                  <w:vMerge/>
                </w:tcPr>
                <w:p w14:paraId="1FC03C9A" w14:textId="77777777" w:rsidR="002A5E55" w:rsidRDefault="002A5E55">
                  <w:pPr>
                    <w:pStyle w:val="EmptyCellLayoutStyle"/>
                    <w:spacing w:after="0" w:line="240" w:lineRule="auto"/>
                  </w:pPr>
                </w:p>
              </w:tc>
              <w:tc>
                <w:tcPr>
                  <w:tcW w:w="539" w:type="dxa"/>
                  <w:tcBorders>
                    <w:right w:val="single" w:sz="15" w:space="0" w:color="000000"/>
                  </w:tcBorders>
                </w:tcPr>
                <w:p w14:paraId="1FC03C9B" w14:textId="77777777" w:rsidR="002A5E55" w:rsidRDefault="002A5E55">
                  <w:pPr>
                    <w:pStyle w:val="EmptyCellLayoutStyle"/>
                    <w:spacing w:after="0" w:line="240" w:lineRule="auto"/>
                  </w:pPr>
                </w:p>
              </w:tc>
            </w:tr>
            <w:tr w:rsidR="002A5E55" w14:paraId="1FC03CA6" w14:textId="77777777">
              <w:trPr>
                <w:trHeight w:val="20"/>
              </w:trPr>
              <w:tc>
                <w:tcPr>
                  <w:tcW w:w="900" w:type="dxa"/>
                  <w:tcBorders>
                    <w:left w:val="single" w:sz="15" w:space="0" w:color="000000"/>
                  </w:tcBorders>
                </w:tcPr>
                <w:p w14:paraId="1FC03C9D" w14:textId="77777777" w:rsidR="002A5E55" w:rsidRDefault="002A5E55">
                  <w:pPr>
                    <w:pStyle w:val="EmptyCellLayoutStyle"/>
                    <w:spacing w:after="0" w:line="240" w:lineRule="auto"/>
                  </w:pPr>
                </w:p>
              </w:tc>
              <w:tc>
                <w:tcPr>
                  <w:tcW w:w="359" w:type="dxa"/>
                  <w:vMerge/>
                </w:tcPr>
                <w:p w14:paraId="1FC03C9E" w14:textId="77777777" w:rsidR="002A5E55" w:rsidRDefault="002A5E55">
                  <w:pPr>
                    <w:pStyle w:val="EmptyCellLayoutStyle"/>
                    <w:spacing w:after="0" w:line="240" w:lineRule="auto"/>
                  </w:pPr>
                </w:p>
              </w:tc>
              <w:tc>
                <w:tcPr>
                  <w:tcW w:w="180" w:type="dxa"/>
                </w:tcPr>
                <w:p w14:paraId="1FC03C9F" w14:textId="77777777" w:rsidR="002A5E55" w:rsidRDefault="002A5E55">
                  <w:pPr>
                    <w:pStyle w:val="EmptyCellLayoutStyle"/>
                    <w:spacing w:after="0" w:line="240" w:lineRule="auto"/>
                  </w:pPr>
                </w:p>
              </w:tc>
              <w:tc>
                <w:tcPr>
                  <w:tcW w:w="3240" w:type="dxa"/>
                </w:tcPr>
                <w:p w14:paraId="1FC03CA0" w14:textId="77777777" w:rsidR="002A5E55" w:rsidRDefault="002A5E55">
                  <w:pPr>
                    <w:pStyle w:val="EmptyCellLayoutStyle"/>
                    <w:spacing w:after="0" w:line="240" w:lineRule="auto"/>
                  </w:pPr>
                </w:p>
              </w:tc>
              <w:tc>
                <w:tcPr>
                  <w:tcW w:w="2160" w:type="dxa"/>
                </w:tcPr>
                <w:p w14:paraId="1FC03CA1" w14:textId="77777777" w:rsidR="002A5E55" w:rsidRDefault="002A5E55">
                  <w:pPr>
                    <w:pStyle w:val="EmptyCellLayoutStyle"/>
                    <w:spacing w:after="0" w:line="240" w:lineRule="auto"/>
                  </w:pPr>
                </w:p>
              </w:tc>
              <w:tc>
                <w:tcPr>
                  <w:tcW w:w="359" w:type="dxa"/>
                </w:tcPr>
                <w:p w14:paraId="1FC03CA2" w14:textId="77777777" w:rsidR="002A5E55" w:rsidRDefault="002A5E55">
                  <w:pPr>
                    <w:pStyle w:val="EmptyCellLayoutStyle"/>
                    <w:spacing w:after="0" w:line="240" w:lineRule="auto"/>
                  </w:pPr>
                </w:p>
              </w:tc>
              <w:tc>
                <w:tcPr>
                  <w:tcW w:w="180" w:type="dxa"/>
                </w:tcPr>
                <w:p w14:paraId="1FC03CA3" w14:textId="77777777" w:rsidR="002A5E55" w:rsidRDefault="002A5E55">
                  <w:pPr>
                    <w:pStyle w:val="EmptyCellLayoutStyle"/>
                    <w:spacing w:after="0" w:line="240" w:lineRule="auto"/>
                  </w:pPr>
                </w:p>
              </w:tc>
              <w:tc>
                <w:tcPr>
                  <w:tcW w:w="3240" w:type="dxa"/>
                </w:tcPr>
                <w:p w14:paraId="1FC03CA4" w14:textId="77777777" w:rsidR="002A5E55" w:rsidRDefault="002A5E55">
                  <w:pPr>
                    <w:pStyle w:val="EmptyCellLayoutStyle"/>
                    <w:spacing w:after="0" w:line="240" w:lineRule="auto"/>
                  </w:pPr>
                </w:p>
              </w:tc>
              <w:tc>
                <w:tcPr>
                  <w:tcW w:w="539" w:type="dxa"/>
                  <w:tcBorders>
                    <w:right w:val="single" w:sz="15" w:space="0" w:color="000000"/>
                  </w:tcBorders>
                </w:tcPr>
                <w:p w14:paraId="1FC03CA5" w14:textId="77777777" w:rsidR="002A5E55" w:rsidRDefault="002A5E55">
                  <w:pPr>
                    <w:pStyle w:val="EmptyCellLayoutStyle"/>
                    <w:spacing w:after="0" w:line="240" w:lineRule="auto"/>
                  </w:pPr>
                </w:p>
              </w:tc>
            </w:tr>
            <w:tr w:rsidR="002A5E55" w14:paraId="1FC03CB0" w14:textId="77777777">
              <w:trPr>
                <w:trHeight w:val="69"/>
              </w:trPr>
              <w:tc>
                <w:tcPr>
                  <w:tcW w:w="900" w:type="dxa"/>
                  <w:tcBorders>
                    <w:left w:val="single" w:sz="15" w:space="0" w:color="000000"/>
                  </w:tcBorders>
                </w:tcPr>
                <w:p w14:paraId="1FC03CA7" w14:textId="77777777" w:rsidR="002A5E55" w:rsidRDefault="002A5E55">
                  <w:pPr>
                    <w:pStyle w:val="EmptyCellLayoutStyle"/>
                    <w:spacing w:after="0" w:line="240" w:lineRule="auto"/>
                  </w:pPr>
                </w:p>
              </w:tc>
              <w:tc>
                <w:tcPr>
                  <w:tcW w:w="359" w:type="dxa"/>
                </w:tcPr>
                <w:p w14:paraId="1FC03CA8" w14:textId="77777777" w:rsidR="002A5E55" w:rsidRDefault="002A5E55">
                  <w:pPr>
                    <w:pStyle w:val="EmptyCellLayoutStyle"/>
                    <w:spacing w:after="0" w:line="240" w:lineRule="auto"/>
                  </w:pPr>
                </w:p>
              </w:tc>
              <w:tc>
                <w:tcPr>
                  <w:tcW w:w="180" w:type="dxa"/>
                </w:tcPr>
                <w:p w14:paraId="1FC03CA9" w14:textId="77777777" w:rsidR="002A5E55" w:rsidRDefault="002A5E55">
                  <w:pPr>
                    <w:pStyle w:val="EmptyCellLayoutStyle"/>
                    <w:spacing w:after="0" w:line="240" w:lineRule="auto"/>
                  </w:pPr>
                </w:p>
              </w:tc>
              <w:tc>
                <w:tcPr>
                  <w:tcW w:w="3240" w:type="dxa"/>
                </w:tcPr>
                <w:p w14:paraId="1FC03CAA" w14:textId="77777777" w:rsidR="002A5E55" w:rsidRDefault="002A5E55">
                  <w:pPr>
                    <w:pStyle w:val="EmptyCellLayoutStyle"/>
                    <w:spacing w:after="0" w:line="240" w:lineRule="auto"/>
                  </w:pPr>
                </w:p>
              </w:tc>
              <w:tc>
                <w:tcPr>
                  <w:tcW w:w="2160" w:type="dxa"/>
                </w:tcPr>
                <w:p w14:paraId="1FC03CAB" w14:textId="77777777" w:rsidR="002A5E55" w:rsidRDefault="002A5E55">
                  <w:pPr>
                    <w:pStyle w:val="EmptyCellLayoutStyle"/>
                    <w:spacing w:after="0" w:line="240" w:lineRule="auto"/>
                  </w:pPr>
                </w:p>
              </w:tc>
              <w:tc>
                <w:tcPr>
                  <w:tcW w:w="359" w:type="dxa"/>
                </w:tcPr>
                <w:p w14:paraId="1FC03CAC" w14:textId="77777777" w:rsidR="002A5E55" w:rsidRDefault="002A5E55">
                  <w:pPr>
                    <w:pStyle w:val="EmptyCellLayoutStyle"/>
                    <w:spacing w:after="0" w:line="240" w:lineRule="auto"/>
                  </w:pPr>
                </w:p>
              </w:tc>
              <w:tc>
                <w:tcPr>
                  <w:tcW w:w="180" w:type="dxa"/>
                </w:tcPr>
                <w:p w14:paraId="1FC03CAD" w14:textId="77777777" w:rsidR="002A5E55" w:rsidRDefault="002A5E55">
                  <w:pPr>
                    <w:pStyle w:val="EmptyCellLayoutStyle"/>
                    <w:spacing w:after="0" w:line="240" w:lineRule="auto"/>
                  </w:pPr>
                </w:p>
              </w:tc>
              <w:tc>
                <w:tcPr>
                  <w:tcW w:w="3240" w:type="dxa"/>
                </w:tcPr>
                <w:p w14:paraId="1FC03CAE" w14:textId="77777777" w:rsidR="002A5E55" w:rsidRDefault="002A5E55">
                  <w:pPr>
                    <w:pStyle w:val="EmptyCellLayoutStyle"/>
                    <w:spacing w:after="0" w:line="240" w:lineRule="auto"/>
                  </w:pPr>
                </w:p>
              </w:tc>
              <w:tc>
                <w:tcPr>
                  <w:tcW w:w="539" w:type="dxa"/>
                  <w:tcBorders>
                    <w:right w:val="single" w:sz="15" w:space="0" w:color="000000"/>
                  </w:tcBorders>
                </w:tcPr>
                <w:p w14:paraId="1FC03CAF" w14:textId="77777777" w:rsidR="002A5E55" w:rsidRDefault="002A5E55">
                  <w:pPr>
                    <w:pStyle w:val="EmptyCellLayoutStyle"/>
                    <w:spacing w:after="0" w:line="240" w:lineRule="auto"/>
                  </w:pPr>
                </w:p>
              </w:tc>
            </w:tr>
            <w:tr w:rsidR="002A5E55" w14:paraId="1FC03CC2" w14:textId="77777777">
              <w:trPr>
                <w:trHeight w:val="269"/>
              </w:trPr>
              <w:tc>
                <w:tcPr>
                  <w:tcW w:w="900" w:type="dxa"/>
                  <w:tcBorders>
                    <w:left w:val="single" w:sz="15" w:space="0" w:color="000000"/>
                  </w:tcBorders>
                </w:tcPr>
                <w:p w14:paraId="1FC03CB1" w14:textId="77777777" w:rsidR="002A5E55" w:rsidRDefault="002A5E5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A5E55" w14:paraId="1FC03CB3" w14:textId="77777777">
                    <w:trPr>
                      <w:trHeight w:val="212"/>
                    </w:trPr>
                    <w:tc>
                      <w:tcPr>
                        <w:tcW w:w="360" w:type="dxa"/>
                        <w:tcBorders>
                          <w:top w:val="nil"/>
                          <w:left w:val="nil"/>
                          <w:bottom w:val="nil"/>
                          <w:right w:val="nil"/>
                        </w:tcBorders>
                        <w:tcMar>
                          <w:top w:w="39" w:type="dxa"/>
                          <w:left w:w="39" w:type="dxa"/>
                          <w:bottom w:w="39" w:type="dxa"/>
                          <w:right w:w="39" w:type="dxa"/>
                        </w:tcMar>
                      </w:tcPr>
                      <w:p w14:paraId="1FC03CB2" w14:textId="77777777" w:rsidR="002A5E55" w:rsidRDefault="00DD341E">
                        <w:pPr>
                          <w:spacing w:after="0" w:line="240" w:lineRule="auto"/>
                        </w:pPr>
                        <w:r>
                          <w:rPr>
                            <w:rFonts w:ascii="Arial" w:eastAsia="Arial" w:hAnsi="Arial"/>
                            <w:color w:val="000000"/>
                          </w:rPr>
                          <w:t>N</w:t>
                        </w:r>
                      </w:p>
                    </w:tc>
                  </w:tr>
                </w:tbl>
                <w:p w14:paraId="1FC03CB4" w14:textId="77777777" w:rsidR="002A5E55" w:rsidRDefault="002A5E55">
                  <w:pPr>
                    <w:spacing w:after="0" w:line="240" w:lineRule="auto"/>
                  </w:pPr>
                </w:p>
              </w:tc>
              <w:tc>
                <w:tcPr>
                  <w:tcW w:w="180" w:type="dxa"/>
                </w:tcPr>
                <w:p w14:paraId="1FC03CB5" w14:textId="77777777" w:rsidR="002A5E55" w:rsidRDefault="002A5E5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2A5E55" w14:paraId="1FC03CB7" w14:textId="77777777">
                    <w:trPr>
                      <w:trHeight w:val="192"/>
                    </w:trPr>
                    <w:tc>
                      <w:tcPr>
                        <w:tcW w:w="3240" w:type="dxa"/>
                        <w:tcBorders>
                          <w:top w:val="nil"/>
                          <w:left w:val="nil"/>
                          <w:bottom w:val="nil"/>
                          <w:right w:val="nil"/>
                        </w:tcBorders>
                        <w:tcMar>
                          <w:top w:w="39" w:type="dxa"/>
                          <w:left w:w="39" w:type="dxa"/>
                          <w:bottom w:w="39" w:type="dxa"/>
                          <w:right w:w="39" w:type="dxa"/>
                        </w:tcMar>
                      </w:tcPr>
                      <w:p w14:paraId="1FC03CB6" w14:textId="77777777" w:rsidR="002A5E55" w:rsidRDefault="00DD341E">
                        <w:pPr>
                          <w:spacing w:after="0" w:line="240" w:lineRule="auto"/>
                        </w:pPr>
                        <w:r>
                          <w:rPr>
                            <w:rFonts w:ascii="Arial" w:eastAsia="Arial" w:hAnsi="Arial"/>
                            <w:color w:val="000000"/>
                            <w:sz w:val="16"/>
                          </w:rPr>
                          <w:t>Approve time and attendance.</w:t>
                        </w:r>
                      </w:p>
                    </w:tc>
                  </w:tr>
                </w:tbl>
                <w:p w14:paraId="1FC03CB8" w14:textId="77777777" w:rsidR="002A5E55" w:rsidRDefault="002A5E55">
                  <w:pPr>
                    <w:spacing w:after="0" w:line="240" w:lineRule="auto"/>
                  </w:pPr>
                </w:p>
              </w:tc>
              <w:tc>
                <w:tcPr>
                  <w:tcW w:w="2160" w:type="dxa"/>
                </w:tcPr>
                <w:p w14:paraId="1FC03CB9" w14:textId="77777777" w:rsidR="002A5E55" w:rsidRDefault="002A5E5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A5E55" w14:paraId="1FC03CBB" w14:textId="77777777">
                    <w:trPr>
                      <w:trHeight w:val="212"/>
                    </w:trPr>
                    <w:tc>
                      <w:tcPr>
                        <w:tcW w:w="360" w:type="dxa"/>
                        <w:tcBorders>
                          <w:top w:val="nil"/>
                          <w:left w:val="nil"/>
                          <w:bottom w:val="nil"/>
                          <w:right w:val="nil"/>
                        </w:tcBorders>
                        <w:tcMar>
                          <w:top w:w="39" w:type="dxa"/>
                          <w:left w:w="39" w:type="dxa"/>
                          <w:bottom w:w="39" w:type="dxa"/>
                          <w:right w:w="39" w:type="dxa"/>
                        </w:tcMar>
                      </w:tcPr>
                      <w:p w14:paraId="1FC03CBA" w14:textId="77777777" w:rsidR="002A5E55" w:rsidRDefault="00DD341E">
                        <w:pPr>
                          <w:spacing w:after="0" w:line="240" w:lineRule="auto"/>
                        </w:pPr>
                        <w:r>
                          <w:rPr>
                            <w:rFonts w:ascii="Arial" w:eastAsia="Arial" w:hAnsi="Arial"/>
                            <w:color w:val="000000"/>
                          </w:rPr>
                          <w:t>N</w:t>
                        </w:r>
                      </w:p>
                    </w:tc>
                  </w:tr>
                </w:tbl>
                <w:p w14:paraId="1FC03CBC" w14:textId="77777777" w:rsidR="002A5E55" w:rsidRDefault="002A5E55">
                  <w:pPr>
                    <w:spacing w:after="0" w:line="240" w:lineRule="auto"/>
                  </w:pPr>
                </w:p>
              </w:tc>
              <w:tc>
                <w:tcPr>
                  <w:tcW w:w="180" w:type="dxa"/>
                </w:tcPr>
                <w:p w14:paraId="1FC03CBD" w14:textId="77777777" w:rsidR="002A5E55" w:rsidRDefault="002A5E5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2A5E55" w14:paraId="1FC03CBF" w14:textId="77777777">
                    <w:trPr>
                      <w:trHeight w:val="192"/>
                    </w:trPr>
                    <w:tc>
                      <w:tcPr>
                        <w:tcW w:w="3240" w:type="dxa"/>
                        <w:tcBorders>
                          <w:top w:val="nil"/>
                          <w:left w:val="nil"/>
                          <w:bottom w:val="nil"/>
                          <w:right w:val="nil"/>
                        </w:tcBorders>
                        <w:tcMar>
                          <w:top w:w="39" w:type="dxa"/>
                          <w:left w:w="39" w:type="dxa"/>
                          <w:bottom w:w="39" w:type="dxa"/>
                          <w:right w:w="39" w:type="dxa"/>
                        </w:tcMar>
                      </w:tcPr>
                      <w:p w14:paraId="1FC03CBE" w14:textId="77777777" w:rsidR="002A5E55" w:rsidRDefault="00DD341E">
                        <w:pPr>
                          <w:spacing w:after="0" w:line="240" w:lineRule="auto"/>
                        </w:pPr>
                        <w:r>
                          <w:rPr>
                            <w:rFonts w:ascii="Arial" w:eastAsia="Arial" w:hAnsi="Arial"/>
                            <w:color w:val="000000"/>
                            <w:sz w:val="16"/>
                          </w:rPr>
                          <w:t>Provide guidance on work methods.</w:t>
                        </w:r>
                      </w:p>
                    </w:tc>
                  </w:tr>
                </w:tbl>
                <w:p w14:paraId="1FC03CC0" w14:textId="77777777" w:rsidR="002A5E55" w:rsidRDefault="002A5E55">
                  <w:pPr>
                    <w:spacing w:after="0" w:line="240" w:lineRule="auto"/>
                  </w:pPr>
                </w:p>
              </w:tc>
              <w:tc>
                <w:tcPr>
                  <w:tcW w:w="539" w:type="dxa"/>
                  <w:tcBorders>
                    <w:right w:val="single" w:sz="15" w:space="0" w:color="000000"/>
                  </w:tcBorders>
                </w:tcPr>
                <w:p w14:paraId="1FC03CC1" w14:textId="77777777" w:rsidR="002A5E55" w:rsidRDefault="002A5E55">
                  <w:pPr>
                    <w:pStyle w:val="EmptyCellLayoutStyle"/>
                    <w:spacing w:after="0" w:line="240" w:lineRule="auto"/>
                  </w:pPr>
                </w:p>
              </w:tc>
            </w:tr>
            <w:tr w:rsidR="002A5E55" w14:paraId="1FC03CCC" w14:textId="77777777">
              <w:trPr>
                <w:trHeight w:val="20"/>
              </w:trPr>
              <w:tc>
                <w:tcPr>
                  <w:tcW w:w="900" w:type="dxa"/>
                  <w:tcBorders>
                    <w:left w:val="single" w:sz="15" w:space="0" w:color="000000"/>
                  </w:tcBorders>
                </w:tcPr>
                <w:p w14:paraId="1FC03CC3" w14:textId="77777777" w:rsidR="002A5E55" w:rsidRDefault="002A5E55">
                  <w:pPr>
                    <w:pStyle w:val="EmptyCellLayoutStyle"/>
                    <w:spacing w:after="0" w:line="240" w:lineRule="auto"/>
                  </w:pPr>
                </w:p>
              </w:tc>
              <w:tc>
                <w:tcPr>
                  <w:tcW w:w="359" w:type="dxa"/>
                  <w:vMerge/>
                </w:tcPr>
                <w:p w14:paraId="1FC03CC4" w14:textId="77777777" w:rsidR="002A5E55" w:rsidRDefault="002A5E55">
                  <w:pPr>
                    <w:pStyle w:val="EmptyCellLayoutStyle"/>
                    <w:spacing w:after="0" w:line="240" w:lineRule="auto"/>
                  </w:pPr>
                </w:p>
              </w:tc>
              <w:tc>
                <w:tcPr>
                  <w:tcW w:w="180" w:type="dxa"/>
                </w:tcPr>
                <w:p w14:paraId="1FC03CC5" w14:textId="77777777" w:rsidR="002A5E55" w:rsidRDefault="002A5E55">
                  <w:pPr>
                    <w:pStyle w:val="EmptyCellLayoutStyle"/>
                    <w:spacing w:after="0" w:line="240" w:lineRule="auto"/>
                  </w:pPr>
                </w:p>
              </w:tc>
              <w:tc>
                <w:tcPr>
                  <w:tcW w:w="3240" w:type="dxa"/>
                </w:tcPr>
                <w:p w14:paraId="1FC03CC6" w14:textId="77777777" w:rsidR="002A5E55" w:rsidRDefault="002A5E55">
                  <w:pPr>
                    <w:pStyle w:val="EmptyCellLayoutStyle"/>
                    <w:spacing w:after="0" w:line="240" w:lineRule="auto"/>
                  </w:pPr>
                </w:p>
              </w:tc>
              <w:tc>
                <w:tcPr>
                  <w:tcW w:w="2160" w:type="dxa"/>
                </w:tcPr>
                <w:p w14:paraId="1FC03CC7" w14:textId="77777777" w:rsidR="002A5E55" w:rsidRDefault="002A5E55">
                  <w:pPr>
                    <w:pStyle w:val="EmptyCellLayoutStyle"/>
                    <w:spacing w:after="0" w:line="240" w:lineRule="auto"/>
                  </w:pPr>
                </w:p>
              </w:tc>
              <w:tc>
                <w:tcPr>
                  <w:tcW w:w="359" w:type="dxa"/>
                  <w:vMerge/>
                </w:tcPr>
                <w:p w14:paraId="1FC03CC8" w14:textId="77777777" w:rsidR="002A5E55" w:rsidRDefault="002A5E55">
                  <w:pPr>
                    <w:pStyle w:val="EmptyCellLayoutStyle"/>
                    <w:spacing w:after="0" w:line="240" w:lineRule="auto"/>
                  </w:pPr>
                </w:p>
              </w:tc>
              <w:tc>
                <w:tcPr>
                  <w:tcW w:w="180" w:type="dxa"/>
                </w:tcPr>
                <w:p w14:paraId="1FC03CC9" w14:textId="77777777" w:rsidR="002A5E55" w:rsidRDefault="002A5E55">
                  <w:pPr>
                    <w:pStyle w:val="EmptyCellLayoutStyle"/>
                    <w:spacing w:after="0" w:line="240" w:lineRule="auto"/>
                  </w:pPr>
                </w:p>
              </w:tc>
              <w:tc>
                <w:tcPr>
                  <w:tcW w:w="3240" w:type="dxa"/>
                </w:tcPr>
                <w:p w14:paraId="1FC03CCA" w14:textId="77777777" w:rsidR="002A5E55" w:rsidRDefault="002A5E55">
                  <w:pPr>
                    <w:pStyle w:val="EmptyCellLayoutStyle"/>
                    <w:spacing w:after="0" w:line="240" w:lineRule="auto"/>
                  </w:pPr>
                </w:p>
              </w:tc>
              <w:tc>
                <w:tcPr>
                  <w:tcW w:w="539" w:type="dxa"/>
                  <w:tcBorders>
                    <w:right w:val="single" w:sz="15" w:space="0" w:color="000000"/>
                  </w:tcBorders>
                </w:tcPr>
                <w:p w14:paraId="1FC03CCB" w14:textId="77777777" w:rsidR="002A5E55" w:rsidRDefault="002A5E55">
                  <w:pPr>
                    <w:pStyle w:val="EmptyCellLayoutStyle"/>
                    <w:spacing w:after="0" w:line="240" w:lineRule="auto"/>
                  </w:pPr>
                </w:p>
              </w:tc>
            </w:tr>
            <w:tr w:rsidR="002A5E55" w14:paraId="1FC03CD6" w14:textId="77777777">
              <w:trPr>
                <w:trHeight w:val="69"/>
              </w:trPr>
              <w:tc>
                <w:tcPr>
                  <w:tcW w:w="900" w:type="dxa"/>
                  <w:tcBorders>
                    <w:left w:val="single" w:sz="15" w:space="0" w:color="000000"/>
                  </w:tcBorders>
                </w:tcPr>
                <w:p w14:paraId="1FC03CCD" w14:textId="77777777" w:rsidR="002A5E55" w:rsidRDefault="002A5E55">
                  <w:pPr>
                    <w:pStyle w:val="EmptyCellLayoutStyle"/>
                    <w:spacing w:after="0" w:line="240" w:lineRule="auto"/>
                  </w:pPr>
                </w:p>
              </w:tc>
              <w:tc>
                <w:tcPr>
                  <w:tcW w:w="359" w:type="dxa"/>
                </w:tcPr>
                <w:p w14:paraId="1FC03CCE" w14:textId="77777777" w:rsidR="002A5E55" w:rsidRDefault="002A5E55">
                  <w:pPr>
                    <w:pStyle w:val="EmptyCellLayoutStyle"/>
                    <w:spacing w:after="0" w:line="240" w:lineRule="auto"/>
                  </w:pPr>
                </w:p>
              </w:tc>
              <w:tc>
                <w:tcPr>
                  <w:tcW w:w="180" w:type="dxa"/>
                </w:tcPr>
                <w:p w14:paraId="1FC03CCF" w14:textId="77777777" w:rsidR="002A5E55" w:rsidRDefault="002A5E55">
                  <w:pPr>
                    <w:pStyle w:val="EmptyCellLayoutStyle"/>
                    <w:spacing w:after="0" w:line="240" w:lineRule="auto"/>
                  </w:pPr>
                </w:p>
              </w:tc>
              <w:tc>
                <w:tcPr>
                  <w:tcW w:w="3240" w:type="dxa"/>
                </w:tcPr>
                <w:p w14:paraId="1FC03CD0" w14:textId="77777777" w:rsidR="002A5E55" w:rsidRDefault="002A5E55">
                  <w:pPr>
                    <w:pStyle w:val="EmptyCellLayoutStyle"/>
                    <w:spacing w:after="0" w:line="240" w:lineRule="auto"/>
                  </w:pPr>
                </w:p>
              </w:tc>
              <w:tc>
                <w:tcPr>
                  <w:tcW w:w="2160" w:type="dxa"/>
                </w:tcPr>
                <w:p w14:paraId="1FC03CD1" w14:textId="77777777" w:rsidR="002A5E55" w:rsidRDefault="002A5E55">
                  <w:pPr>
                    <w:pStyle w:val="EmptyCellLayoutStyle"/>
                    <w:spacing w:after="0" w:line="240" w:lineRule="auto"/>
                  </w:pPr>
                </w:p>
              </w:tc>
              <w:tc>
                <w:tcPr>
                  <w:tcW w:w="359" w:type="dxa"/>
                </w:tcPr>
                <w:p w14:paraId="1FC03CD2" w14:textId="77777777" w:rsidR="002A5E55" w:rsidRDefault="002A5E55">
                  <w:pPr>
                    <w:pStyle w:val="EmptyCellLayoutStyle"/>
                    <w:spacing w:after="0" w:line="240" w:lineRule="auto"/>
                  </w:pPr>
                </w:p>
              </w:tc>
              <w:tc>
                <w:tcPr>
                  <w:tcW w:w="180" w:type="dxa"/>
                </w:tcPr>
                <w:p w14:paraId="1FC03CD3" w14:textId="77777777" w:rsidR="002A5E55" w:rsidRDefault="002A5E55">
                  <w:pPr>
                    <w:pStyle w:val="EmptyCellLayoutStyle"/>
                    <w:spacing w:after="0" w:line="240" w:lineRule="auto"/>
                  </w:pPr>
                </w:p>
              </w:tc>
              <w:tc>
                <w:tcPr>
                  <w:tcW w:w="3240" w:type="dxa"/>
                </w:tcPr>
                <w:p w14:paraId="1FC03CD4" w14:textId="77777777" w:rsidR="002A5E55" w:rsidRDefault="002A5E55">
                  <w:pPr>
                    <w:pStyle w:val="EmptyCellLayoutStyle"/>
                    <w:spacing w:after="0" w:line="240" w:lineRule="auto"/>
                  </w:pPr>
                </w:p>
              </w:tc>
              <w:tc>
                <w:tcPr>
                  <w:tcW w:w="539" w:type="dxa"/>
                  <w:tcBorders>
                    <w:right w:val="single" w:sz="15" w:space="0" w:color="000000"/>
                  </w:tcBorders>
                </w:tcPr>
                <w:p w14:paraId="1FC03CD5" w14:textId="77777777" w:rsidR="002A5E55" w:rsidRDefault="002A5E55">
                  <w:pPr>
                    <w:pStyle w:val="EmptyCellLayoutStyle"/>
                    <w:spacing w:after="0" w:line="240" w:lineRule="auto"/>
                  </w:pPr>
                </w:p>
              </w:tc>
            </w:tr>
            <w:tr w:rsidR="002A5E55" w14:paraId="1FC03CE8" w14:textId="77777777">
              <w:trPr>
                <w:trHeight w:val="270"/>
              </w:trPr>
              <w:tc>
                <w:tcPr>
                  <w:tcW w:w="900" w:type="dxa"/>
                  <w:tcBorders>
                    <w:left w:val="single" w:sz="15" w:space="0" w:color="000000"/>
                  </w:tcBorders>
                </w:tcPr>
                <w:p w14:paraId="1FC03CD7" w14:textId="77777777" w:rsidR="002A5E55" w:rsidRDefault="002A5E5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A5E55" w14:paraId="1FC03CD9" w14:textId="77777777">
                    <w:trPr>
                      <w:trHeight w:val="212"/>
                    </w:trPr>
                    <w:tc>
                      <w:tcPr>
                        <w:tcW w:w="360" w:type="dxa"/>
                        <w:tcBorders>
                          <w:top w:val="nil"/>
                          <w:left w:val="nil"/>
                          <w:bottom w:val="nil"/>
                          <w:right w:val="nil"/>
                        </w:tcBorders>
                        <w:tcMar>
                          <w:top w:w="39" w:type="dxa"/>
                          <w:left w:w="39" w:type="dxa"/>
                          <w:bottom w:w="39" w:type="dxa"/>
                          <w:right w:w="39" w:type="dxa"/>
                        </w:tcMar>
                      </w:tcPr>
                      <w:p w14:paraId="1FC03CD8" w14:textId="77777777" w:rsidR="002A5E55" w:rsidRDefault="00DD341E">
                        <w:pPr>
                          <w:spacing w:after="0" w:line="240" w:lineRule="auto"/>
                        </w:pPr>
                        <w:r>
                          <w:rPr>
                            <w:rFonts w:ascii="Arial" w:eastAsia="Arial" w:hAnsi="Arial"/>
                            <w:color w:val="000000"/>
                          </w:rPr>
                          <w:t>N</w:t>
                        </w:r>
                      </w:p>
                    </w:tc>
                  </w:tr>
                </w:tbl>
                <w:p w14:paraId="1FC03CDA" w14:textId="77777777" w:rsidR="002A5E55" w:rsidRDefault="002A5E55">
                  <w:pPr>
                    <w:spacing w:after="0" w:line="240" w:lineRule="auto"/>
                  </w:pPr>
                </w:p>
              </w:tc>
              <w:tc>
                <w:tcPr>
                  <w:tcW w:w="180" w:type="dxa"/>
                </w:tcPr>
                <w:p w14:paraId="1FC03CDB" w14:textId="77777777" w:rsidR="002A5E55" w:rsidRDefault="002A5E5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2A5E55" w14:paraId="1FC03CDD" w14:textId="77777777">
                    <w:trPr>
                      <w:trHeight w:val="192"/>
                    </w:trPr>
                    <w:tc>
                      <w:tcPr>
                        <w:tcW w:w="3240" w:type="dxa"/>
                        <w:tcBorders>
                          <w:top w:val="nil"/>
                          <w:left w:val="nil"/>
                          <w:bottom w:val="nil"/>
                          <w:right w:val="nil"/>
                        </w:tcBorders>
                        <w:tcMar>
                          <w:top w:w="39" w:type="dxa"/>
                          <w:left w:w="39" w:type="dxa"/>
                          <w:bottom w:w="39" w:type="dxa"/>
                          <w:right w:w="39" w:type="dxa"/>
                        </w:tcMar>
                      </w:tcPr>
                      <w:p w14:paraId="1FC03CDC" w14:textId="77777777" w:rsidR="002A5E55" w:rsidRDefault="00DD341E">
                        <w:pPr>
                          <w:spacing w:after="0" w:line="240" w:lineRule="auto"/>
                        </w:pPr>
                        <w:r>
                          <w:rPr>
                            <w:rFonts w:ascii="Arial" w:eastAsia="Arial" w:hAnsi="Arial"/>
                            <w:color w:val="000000"/>
                            <w:sz w:val="16"/>
                          </w:rPr>
                          <w:t>Orally reprimand.</w:t>
                        </w:r>
                      </w:p>
                    </w:tc>
                  </w:tr>
                </w:tbl>
                <w:p w14:paraId="1FC03CDE" w14:textId="77777777" w:rsidR="002A5E55" w:rsidRDefault="002A5E55">
                  <w:pPr>
                    <w:spacing w:after="0" w:line="240" w:lineRule="auto"/>
                  </w:pPr>
                </w:p>
              </w:tc>
              <w:tc>
                <w:tcPr>
                  <w:tcW w:w="2160" w:type="dxa"/>
                </w:tcPr>
                <w:p w14:paraId="1FC03CDF" w14:textId="77777777" w:rsidR="002A5E55" w:rsidRDefault="002A5E5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A5E55" w14:paraId="1FC03CE1" w14:textId="77777777">
                    <w:trPr>
                      <w:trHeight w:val="212"/>
                    </w:trPr>
                    <w:tc>
                      <w:tcPr>
                        <w:tcW w:w="360" w:type="dxa"/>
                        <w:tcBorders>
                          <w:top w:val="nil"/>
                          <w:left w:val="nil"/>
                          <w:bottom w:val="nil"/>
                          <w:right w:val="nil"/>
                        </w:tcBorders>
                        <w:tcMar>
                          <w:top w:w="39" w:type="dxa"/>
                          <w:left w:w="39" w:type="dxa"/>
                          <w:bottom w:w="39" w:type="dxa"/>
                          <w:right w:w="39" w:type="dxa"/>
                        </w:tcMar>
                      </w:tcPr>
                      <w:p w14:paraId="1FC03CE0" w14:textId="77777777" w:rsidR="002A5E55" w:rsidRDefault="00DD341E">
                        <w:pPr>
                          <w:spacing w:after="0" w:line="240" w:lineRule="auto"/>
                        </w:pPr>
                        <w:r>
                          <w:rPr>
                            <w:rFonts w:ascii="Arial" w:eastAsia="Arial" w:hAnsi="Arial"/>
                            <w:color w:val="000000"/>
                          </w:rPr>
                          <w:t>N</w:t>
                        </w:r>
                      </w:p>
                    </w:tc>
                  </w:tr>
                </w:tbl>
                <w:p w14:paraId="1FC03CE2" w14:textId="77777777" w:rsidR="002A5E55" w:rsidRDefault="002A5E55">
                  <w:pPr>
                    <w:spacing w:after="0" w:line="240" w:lineRule="auto"/>
                  </w:pPr>
                </w:p>
              </w:tc>
              <w:tc>
                <w:tcPr>
                  <w:tcW w:w="180" w:type="dxa"/>
                </w:tcPr>
                <w:p w14:paraId="1FC03CE3" w14:textId="77777777" w:rsidR="002A5E55" w:rsidRDefault="002A5E5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2A5E55" w14:paraId="1FC03CE5" w14:textId="77777777">
                    <w:trPr>
                      <w:trHeight w:val="192"/>
                    </w:trPr>
                    <w:tc>
                      <w:tcPr>
                        <w:tcW w:w="3240" w:type="dxa"/>
                        <w:tcBorders>
                          <w:top w:val="nil"/>
                          <w:left w:val="nil"/>
                          <w:bottom w:val="nil"/>
                          <w:right w:val="nil"/>
                        </w:tcBorders>
                        <w:tcMar>
                          <w:top w:w="39" w:type="dxa"/>
                          <w:left w:w="39" w:type="dxa"/>
                          <w:bottom w:w="39" w:type="dxa"/>
                          <w:right w:w="39" w:type="dxa"/>
                        </w:tcMar>
                      </w:tcPr>
                      <w:p w14:paraId="1FC03CE4" w14:textId="77777777" w:rsidR="002A5E55" w:rsidRDefault="00DD341E">
                        <w:pPr>
                          <w:spacing w:after="0" w:line="240" w:lineRule="auto"/>
                        </w:pPr>
                        <w:r>
                          <w:rPr>
                            <w:rFonts w:ascii="Arial" w:eastAsia="Arial" w:hAnsi="Arial"/>
                            <w:color w:val="000000"/>
                            <w:sz w:val="16"/>
                          </w:rPr>
                          <w:t>Train employees in the work.</w:t>
                        </w:r>
                      </w:p>
                    </w:tc>
                  </w:tr>
                </w:tbl>
                <w:p w14:paraId="1FC03CE6" w14:textId="77777777" w:rsidR="002A5E55" w:rsidRDefault="002A5E55">
                  <w:pPr>
                    <w:spacing w:after="0" w:line="240" w:lineRule="auto"/>
                  </w:pPr>
                </w:p>
              </w:tc>
              <w:tc>
                <w:tcPr>
                  <w:tcW w:w="539" w:type="dxa"/>
                  <w:tcBorders>
                    <w:right w:val="single" w:sz="15" w:space="0" w:color="000000"/>
                  </w:tcBorders>
                </w:tcPr>
                <w:p w14:paraId="1FC03CE7" w14:textId="77777777" w:rsidR="002A5E55" w:rsidRDefault="002A5E55">
                  <w:pPr>
                    <w:pStyle w:val="EmptyCellLayoutStyle"/>
                    <w:spacing w:after="0" w:line="240" w:lineRule="auto"/>
                  </w:pPr>
                </w:p>
              </w:tc>
            </w:tr>
            <w:tr w:rsidR="002A5E55" w14:paraId="1FC03CF2" w14:textId="77777777">
              <w:trPr>
                <w:trHeight w:val="20"/>
              </w:trPr>
              <w:tc>
                <w:tcPr>
                  <w:tcW w:w="900" w:type="dxa"/>
                  <w:tcBorders>
                    <w:left w:val="single" w:sz="15" w:space="0" w:color="000000"/>
                  </w:tcBorders>
                </w:tcPr>
                <w:p w14:paraId="1FC03CE9" w14:textId="77777777" w:rsidR="002A5E55" w:rsidRDefault="002A5E55">
                  <w:pPr>
                    <w:pStyle w:val="EmptyCellLayoutStyle"/>
                    <w:spacing w:after="0" w:line="240" w:lineRule="auto"/>
                  </w:pPr>
                </w:p>
              </w:tc>
              <w:tc>
                <w:tcPr>
                  <w:tcW w:w="359" w:type="dxa"/>
                  <w:vMerge/>
                </w:tcPr>
                <w:p w14:paraId="1FC03CEA" w14:textId="77777777" w:rsidR="002A5E55" w:rsidRDefault="002A5E55">
                  <w:pPr>
                    <w:pStyle w:val="EmptyCellLayoutStyle"/>
                    <w:spacing w:after="0" w:line="240" w:lineRule="auto"/>
                  </w:pPr>
                </w:p>
              </w:tc>
              <w:tc>
                <w:tcPr>
                  <w:tcW w:w="180" w:type="dxa"/>
                </w:tcPr>
                <w:p w14:paraId="1FC03CEB" w14:textId="77777777" w:rsidR="002A5E55" w:rsidRDefault="002A5E55">
                  <w:pPr>
                    <w:pStyle w:val="EmptyCellLayoutStyle"/>
                    <w:spacing w:after="0" w:line="240" w:lineRule="auto"/>
                  </w:pPr>
                </w:p>
              </w:tc>
              <w:tc>
                <w:tcPr>
                  <w:tcW w:w="3240" w:type="dxa"/>
                </w:tcPr>
                <w:p w14:paraId="1FC03CEC" w14:textId="77777777" w:rsidR="002A5E55" w:rsidRDefault="002A5E55">
                  <w:pPr>
                    <w:pStyle w:val="EmptyCellLayoutStyle"/>
                    <w:spacing w:after="0" w:line="240" w:lineRule="auto"/>
                  </w:pPr>
                </w:p>
              </w:tc>
              <w:tc>
                <w:tcPr>
                  <w:tcW w:w="2160" w:type="dxa"/>
                </w:tcPr>
                <w:p w14:paraId="1FC03CED" w14:textId="77777777" w:rsidR="002A5E55" w:rsidRDefault="002A5E55">
                  <w:pPr>
                    <w:pStyle w:val="EmptyCellLayoutStyle"/>
                    <w:spacing w:after="0" w:line="240" w:lineRule="auto"/>
                  </w:pPr>
                </w:p>
              </w:tc>
              <w:tc>
                <w:tcPr>
                  <w:tcW w:w="359" w:type="dxa"/>
                  <w:vMerge/>
                </w:tcPr>
                <w:p w14:paraId="1FC03CEE" w14:textId="77777777" w:rsidR="002A5E55" w:rsidRDefault="002A5E55">
                  <w:pPr>
                    <w:pStyle w:val="EmptyCellLayoutStyle"/>
                    <w:spacing w:after="0" w:line="240" w:lineRule="auto"/>
                  </w:pPr>
                </w:p>
              </w:tc>
              <w:tc>
                <w:tcPr>
                  <w:tcW w:w="180" w:type="dxa"/>
                </w:tcPr>
                <w:p w14:paraId="1FC03CEF" w14:textId="77777777" w:rsidR="002A5E55" w:rsidRDefault="002A5E55">
                  <w:pPr>
                    <w:pStyle w:val="EmptyCellLayoutStyle"/>
                    <w:spacing w:after="0" w:line="240" w:lineRule="auto"/>
                  </w:pPr>
                </w:p>
              </w:tc>
              <w:tc>
                <w:tcPr>
                  <w:tcW w:w="3240" w:type="dxa"/>
                </w:tcPr>
                <w:p w14:paraId="1FC03CF0" w14:textId="77777777" w:rsidR="002A5E55" w:rsidRDefault="002A5E55">
                  <w:pPr>
                    <w:pStyle w:val="EmptyCellLayoutStyle"/>
                    <w:spacing w:after="0" w:line="240" w:lineRule="auto"/>
                  </w:pPr>
                </w:p>
              </w:tc>
              <w:tc>
                <w:tcPr>
                  <w:tcW w:w="539" w:type="dxa"/>
                  <w:tcBorders>
                    <w:right w:val="single" w:sz="15" w:space="0" w:color="000000"/>
                  </w:tcBorders>
                </w:tcPr>
                <w:p w14:paraId="1FC03CF1" w14:textId="77777777" w:rsidR="002A5E55" w:rsidRDefault="002A5E55">
                  <w:pPr>
                    <w:pStyle w:val="EmptyCellLayoutStyle"/>
                    <w:spacing w:after="0" w:line="240" w:lineRule="auto"/>
                  </w:pPr>
                </w:p>
              </w:tc>
            </w:tr>
            <w:tr w:rsidR="002A5E55" w14:paraId="1FC03CFC" w14:textId="77777777">
              <w:trPr>
                <w:trHeight w:val="249"/>
              </w:trPr>
              <w:tc>
                <w:tcPr>
                  <w:tcW w:w="900" w:type="dxa"/>
                  <w:tcBorders>
                    <w:left w:val="single" w:sz="15" w:space="0" w:color="000000"/>
                    <w:bottom w:val="single" w:sz="15" w:space="0" w:color="000000"/>
                  </w:tcBorders>
                </w:tcPr>
                <w:p w14:paraId="1FC03CF3" w14:textId="77777777" w:rsidR="002A5E55" w:rsidRDefault="002A5E55">
                  <w:pPr>
                    <w:pStyle w:val="EmptyCellLayoutStyle"/>
                    <w:spacing w:after="0" w:line="240" w:lineRule="auto"/>
                  </w:pPr>
                </w:p>
              </w:tc>
              <w:tc>
                <w:tcPr>
                  <w:tcW w:w="359" w:type="dxa"/>
                  <w:tcBorders>
                    <w:bottom w:val="single" w:sz="15" w:space="0" w:color="000000"/>
                  </w:tcBorders>
                </w:tcPr>
                <w:p w14:paraId="1FC03CF4" w14:textId="77777777" w:rsidR="002A5E55" w:rsidRDefault="002A5E55">
                  <w:pPr>
                    <w:pStyle w:val="EmptyCellLayoutStyle"/>
                    <w:spacing w:after="0" w:line="240" w:lineRule="auto"/>
                  </w:pPr>
                </w:p>
              </w:tc>
              <w:tc>
                <w:tcPr>
                  <w:tcW w:w="180" w:type="dxa"/>
                  <w:tcBorders>
                    <w:bottom w:val="single" w:sz="15" w:space="0" w:color="000000"/>
                  </w:tcBorders>
                </w:tcPr>
                <w:p w14:paraId="1FC03CF5" w14:textId="77777777" w:rsidR="002A5E55" w:rsidRDefault="002A5E55">
                  <w:pPr>
                    <w:pStyle w:val="EmptyCellLayoutStyle"/>
                    <w:spacing w:after="0" w:line="240" w:lineRule="auto"/>
                  </w:pPr>
                </w:p>
              </w:tc>
              <w:tc>
                <w:tcPr>
                  <w:tcW w:w="3240" w:type="dxa"/>
                  <w:tcBorders>
                    <w:bottom w:val="single" w:sz="15" w:space="0" w:color="000000"/>
                  </w:tcBorders>
                </w:tcPr>
                <w:p w14:paraId="1FC03CF6" w14:textId="77777777" w:rsidR="002A5E55" w:rsidRDefault="002A5E55">
                  <w:pPr>
                    <w:pStyle w:val="EmptyCellLayoutStyle"/>
                    <w:spacing w:after="0" w:line="240" w:lineRule="auto"/>
                  </w:pPr>
                </w:p>
              </w:tc>
              <w:tc>
                <w:tcPr>
                  <w:tcW w:w="2160" w:type="dxa"/>
                  <w:tcBorders>
                    <w:bottom w:val="single" w:sz="15" w:space="0" w:color="000000"/>
                  </w:tcBorders>
                </w:tcPr>
                <w:p w14:paraId="1FC03CF7" w14:textId="77777777" w:rsidR="002A5E55" w:rsidRDefault="002A5E55">
                  <w:pPr>
                    <w:pStyle w:val="EmptyCellLayoutStyle"/>
                    <w:spacing w:after="0" w:line="240" w:lineRule="auto"/>
                  </w:pPr>
                </w:p>
              </w:tc>
              <w:tc>
                <w:tcPr>
                  <w:tcW w:w="359" w:type="dxa"/>
                  <w:tcBorders>
                    <w:bottom w:val="single" w:sz="15" w:space="0" w:color="000000"/>
                  </w:tcBorders>
                </w:tcPr>
                <w:p w14:paraId="1FC03CF8" w14:textId="77777777" w:rsidR="002A5E55" w:rsidRDefault="002A5E55">
                  <w:pPr>
                    <w:pStyle w:val="EmptyCellLayoutStyle"/>
                    <w:spacing w:after="0" w:line="240" w:lineRule="auto"/>
                  </w:pPr>
                </w:p>
              </w:tc>
              <w:tc>
                <w:tcPr>
                  <w:tcW w:w="180" w:type="dxa"/>
                  <w:tcBorders>
                    <w:bottom w:val="single" w:sz="15" w:space="0" w:color="000000"/>
                  </w:tcBorders>
                </w:tcPr>
                <w:p w14:paraId="1FC03CF9" w14:textId="77777777" w:rsidR="002A5E55" w:rsidRDefault="002A5E55">
                  <w:pPr>
                    <w:pStyle w:val="EmptyCellLayoutStyle"/>
                    <w:spacing w:after="0" w:line="240" w:lineRule="auto"/>
                  </w:pPr>
                </w:p>
              </w:tc>
              <w:tc>
                <w:tcPr>
                  <w:tcW w:w="3240" w:type="dxa"/>
                  <w:tcBorders>
                    <w:bottom w:val="single" w:sz="15" w:space="0" w:color="000000"/>
                  </w:tcBorders>
                </w:tcPr>
                <w:p w14:paraId="1FC03CFA" w14:textId="77777777" w:rsidR="002A5E55" w:rsidRDefault="002A5E55">
                  <w:pPr>
                    <w:pStyle w:val="EmptyCellLayoutStyle"/>
                    <w:spacing w:after="0" w:line="240" w:lineRule="auto"/>
                  </w:pPr>
                </w:p>
              </w:tc>
              <w:tc>
                <w:tcPr>
                  <w:tcW w:w="539" w:type="dxa"/>
                  <w:tcBorders>
                    <w:bottom w:val="single" w:sz="15" w:space="0" w:color="000000"/>
                    <w:right w:val="single" w:sz="15" w:space="0" w:color="000000"/>
                  </w:tcBorders>
                </w:tcPr>
                <w:p w14:paraId="1FC03CFB" w14:textId="77777777" w:rsidR="002A5E55" w:rsidRDefault="002A5E55">
                  <w:pPr>
                    <w:pStyle w:val="EmptyCellLayoutStyle"/>
                    <w:spacing w:after="0" w:line="240" w:lineRule="auto"/>
                  </w:pPr>
                </w:p>
              </w:tc>
            </w:tr>
          </w:tbl>
          <w:p w14:paraId="1FC03CFD" w14:textId="77777777" w:rsidR="002A5E55" w:rsidRDefault="002A5E55">
            <w:pPr>
              <w:spacing w:after="0" w:line="240" w:lineRule="auto"/>
            </w:pPr>
          </w:p>
        </w:tc>
        <w:tc>
          <w:tcPr>
            <w:tcW w:w="179" w:type="dxa"/>
          </w:tcPr>
          <w:p w14:paraId="1FC03D06" w14:textId="77777777" w:rsidR="002A5E55" w:rsidRDefault="002A5E55">
            <w:pPr>
              <w:pStyle w:val="EmptyCellLayoutStyle"/>
              <w:spacing w:after="0" w:line="240" w:lineRule="auto"/>
            </w:pPr>
          </w:p>
        </w:tc>
      </w:tr>
      <w:tr w:rsidR="002A5E55" w14:paraId="1FC03D13" w14:textId="77777777">
        <w:trPr>
          <w:trHeight w:val="89"/>
        </w:trPr>
        <w:tc>
          <w:tcPr>
            <w:tcW w:w="179" w:type="dxa"/>
          </w:tcPr>
          <w:p w14:paraId="1FC03D08" w14:textId="77777777" w:rsidR="002A5E55" w:rsidRDefault="002A5E55">
            <w:pPr>
              <w:pStyle w:val="EmptyCellLayoutStyle"/>
              <w:spacing w:after="0" w:line="240" w:lineRule="auto"/>
            </w:pPr>
          </w:p>
        </w:tc>
        <w:tc>
          <w:tcPr>
            <w:tcW w:w="0" w:type="dxa"/>
          </w:tcPr>
          <w:p w14:paraId="1FC03D09" w14:textId="77777777" w:rsidR="002A5E55" w:rsidRDefault="002A5E55">
            <w:pPr>
              <w:pStyle w:val="EmptyCellLayoutStyle"/>
              <w:spacing w:after="0" w:line="240" w:lineRule="auto"/>
            </w:pPr>
          </w:p>
        </w:tc>
        <w:tc>
          <w:tcPr>
            <w:tcW w:w="0" w:type="dxa"/>
          </w:tcPr>
          <w:p w14:paraId="1FC03D0A" w14:textId="77777777" w:rsidR="002A5E55" w:rsidRDefault="002A5E55">
            <w:pPr>
              <w:pStyle w:val="EmptyCellLayoutStyle"/>
              <w:spacing w:after="0" w:line="240" w:lineRule="auto"/>
            </w:pPr>
          </w:p>
        </w:tc>
        <w:tc>
          <w:tcPr>
            <w:tcW w:w="0" w:type="dxa"/>
          </w:tcPr>
          <w:p w14:paraId="1FC03D0B" w14:textId="77777777" w:rsidR="002A5E55" w:rsidRDefault="002A5E55">
            <w:pPr>
              <w:pStyle w:val="EmptyCellLayoutStyle"/>
              <w:spacing w:after="0" w:line="240" w:lineRule="auto"/>
            </w:pPr>
          </w:p>
        </w:tc>
        <w:tc>
          <w:tcPr>
            <w:tcW w:w="0" w:type="dxa"/>
          </w:tcPr>
          <w:p w14:paraId="1FC03D0C" w14:textId="77777777" w:rsidR="002A5E55" w:rsidRDefault="002A5E55">
            <w:pPr>
              <w:pStyle w:val="EmptyCellLayoutStyle"/>
              <w:spacing w:after="0" w:line="240" w:lineRule="auto"/>
            </w:pPr>
          </w:p>
        </w:tc>
        <w:tc>
          <w:tcPr>
            <w:tcW w:w="0" w:type="dxa"/>
          </w:tcPr>
          <w:p w14:paraId="1FC03D0D" w14:textId="77777777" w:rsidR="002A5E55" w:rsidRDefault="002A5E55">
            <w:pPr>
              <w:pStyle w:val="EmptyCellLayoutStyle"/>
              <w:spacing w:after="0" w:line="240" w:lineRule="auto"/>
            </w:pPr>
          </w:p>
        </w:tc>
        <w:tc>
          <w:tcPr>
            <w:tcW w:w="0" w:type="dxa"/>
          </w:tcPr>
          <w:p w14:paraId="1FC03D0E" w14:textId="77777777" w:rsidR="002A5E55" w:rsidRDefault="002A5E55">
            <w:pPr>
              <w:pStyle w:val="EmptyCellLayoutStyle"/>
              <w:spacing w:after="0" w:line="240" w:lineRule="auto"/>
            </w:pPr>
          </w:p>
        </w:tc>
        <w:tc>
          <w:tcPr>
            <w:tcW w:w="2505" w:type="dxa"/>
          </w:tcPr>
          <w:p w14:paraId="1FC03D0F" w14:textId="77777777" w:rsidR="002A5E55" w:rsidRDefault="002A5E55">
            <w:pPr>
              <w:pStyle w:val="EmptyCellLayoutStyle"/>
              <w:spacing w:after="0" w:line="240" w:lineRule="auto"/>
            </w:pPr>
          </w:p>
        </w:tc>
        <w:tc>
          <w:tcPr>
            <w:tcW w:w="6120" w:type="dxa"/>
          </w:tcPr>
          <w:p w14:paraId="1FC03D10" w14:textId="77777777" w:rsidR="002A5E55" w:rsidRDefault="002A5E55">
            <w:pPr>
              <w:pStyle w:val="EmptyCellLayoutStyle"/>
              <w:spacing w:after="0" w:line="240" w:lineRule="auto"/>
            </w:pPr>
          </w:p>
        </w:tc>
        <w:tc>
          <w:tcPr>
            <w:tcW w:w="2534" w:type="dxa"/>
          </w:tcPr>
          <w:p w14:paraId="1FC03D11" w14:textId="77777777" w:rsidR="002A5E55" w:rsidRDefault="002A5E55">
            <w:pPr>
              <w:pStyle w:val="EmptyCellLayoutStyle"/>
              <w:spacing w:after="0" w:line="240" w:lineRule="auto"/>
            </w:pPr>
          </w:p>
        </w:tc>
        <w:tc>
          <w:tcPr>
            <w:tcW w:w="179" w:type="dxa"/>
          </w:tcPr>
          <w:p w14:paraId="1FC03D12" w14:textId="77777777" w:rsidR="002A5E55" w:rsidRDefault="002A5E55">
            <w:pPr>
              <w:pStyle w:val="EmptyCellLayoutStyle"/>
              <w:spacing w:after="0" w:line="240" w:lineRule="auto"/>
            </w:pPr>
          </w:p>
        </w:tc>
      </w:tr>
      <w:tr w:rsidR="00DD341E" w14:paraId="1FC03D2C" w14:textId="77777777" w:rsidTr="00DD341E">
        <w:tc>
          <w:tcPr>
            <w:tcW w:w="179" w:type="dxa"/>
          </w:tcPr>
          <w:p w14:paraId="1FC03D14" w14:textId="77777777" w:rsidR="002A5E55" w:rsidRDefault="002A5E5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2"/>
            </w:tblGrid>
            <w:tr w:rsidR="00DD341E" w14:paraId="1FC03D19" w14:textId="77777777" w:rsidTr="00DD341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90"/>
                  </w:tblGrid>
                  <w:tr w:rsidR="002A5E55" w14:paraId="1FC03D16" w14:textId="77777777">
                    <w:trPr>
                      <w:trHeight w:val="192"/>
                    </w:trPr>
                    <w:tc>
                      <w:tcPr>
                        <w:tcW w:w="11160" w:type="dxa"/>
                        <w:tcBorders>
                          <w:top w:val="nil"/>
                          <w:left w:val="nil"/>
                          <w:bottom w:val="nil"/>
                          <w:right w:val="nil"/>
                        </w:tcBorders>
                        <w:tcMar>
                          <w:top w:w="39" w:type="dxa"/>
                          <w:left w:w="39" w:type="dxa"/>
                          <w:bottom w:w="39" w:type="dxa"/>
                          <w:right w:w="39" w:type="dxa"/>
                        </w:tcMar>
                      </w:tcPr>
                      <w:p w14:paraId="1FC03D15" w14:textId="77777777" w:rsidR="002A5E55" w:rsidRDefault="00DD341E">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FC03D17" w14:textId="77777777" w:rsidR="002A5E55" w:rsidRDefault="002A5E55">
                  <w:pPr>
                    <w:spacing w:after="0" w:line="240" w:lineRule="auto"/>
                  </w:pPr>
                </w:p>
              </w:tc>
            </w:tr>
            <w:tr w:rsidR="002A5E55" w14:paraId="1FC03D1C" w14:textId="77777777">
              <w:trPr>
                <w:trHeight w:val="99"/>
              </w:trPr>
              <w:tc>
                <w:tcPr>
                  <w:tcW w:w="0" w:type="dxa"/>
                  <w:tcBorders>
                    <w:left w:val="single" w:sz="15" w:space="0" w:color="000000"/>
                  </w:tcBorders>
                </w:tcPr>
                <w:p w14:paraId="1FC03D1A" w14:textId="77777777" w:rsidR="002A5E55" w:rsidRDefault="002A5E55">
                  <w:pPr>
                    <w:pStyle w:val="EmptyCellLayoutStyle"/>
                    <w:spacing w:after="0" w:line="240" w:lineRule="auto"/>
                  </w:pPr>
                </w:p>
              </w:tc>
              <w:tc>
                <w:tcPr>
                  <w:tcW w:w="11159" w:type="dxa"/>
                  <w:tcBorders>
                    <w:right w:val="single" w:sz="15" w:space="0" w:color="000000"/>
                  </w:tcBorders>
                </w:tcPr>
                <w:p w14:paraId="1FC03D1B" w14:textId="77777777" w:rsidR="002A5E55" w:rsidRDefault="002A5E55">
                  <w:pPr>
                    <w:pStyle w:val="EmptyCellLayoutStyle"/>
                    <w:spacing w:after="0" w:line="240" w:lineRule="auto"/>
                  </w:pPr>
                </w:p>
              </w:tc>
            </w:tr>
            <w:tr w:rsidR="002A5E55" w14:paraId="1FC03D21" w14:textId="77777777">
              <w:trPr>
                <w:trHeight w:val="290"/>
              </w:trPr>
              <w:tc>
                <w:tcPr>
                  <w:tcW w:w="0" w:type="dxa"/>
                  <w:tcBorders>
                    <w:left w:val="single" w:sz="15" w:space="0" w:color="000000"/>
                    <w:bottom w:val="single" w:sz="15" w:space="0" w:color="000000"/>
                  </w:tcBorders>
                </w:tcPr>
                <w:p w14:paraId="1FC03D1D" w14:textId="77777777" w:rsidR="002A5E55" w:rsidRDefault="002A5E5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2A5E55" w14:paraId="1FC03D1F" w14:textId="77777777">
                    <w:trPr>
                      <w:trHeight w:val="212"/>
                    </w:trPr>
                    <w:tc>
                      <w:tcPr>
                        <w:tcW w:w="11160" w:type="dxa"/>
                        <w:tcBorders>
                          <w:top w:val="nil"/>
                          <w:left w:val="nil"/>
                          <w:bottom w:val="nil"/>
                          <w:right w:val="nil"/>
                        </w:tcBorders>
                        <w:tcMar>
                          <w:top w:w="39" w:type="dxa"/>
                          <w:left w:w="39" w:type="dxa"/>
                          <w:bottom w:w="39" w:type="dxa"/>
                          <w:right w:w="39" w:type="dxa"/>
                        </w:tcMar>
                      </w:tcPr>
                      <w:p w14:paraId="1FC03D1E" w14:textId="28F940CC" w:rsidR="002A5E55" w:rsidRDefault="00994A58">
                        <w:pPr>
                          <w:spacing w:after="0" w:line="240" w:lineRule="auto"/>
                        </w:pPr>
                        <w:r>
                          <w:rPr>
                            <w:rFonts w:ascii="Arial" w:eastAsia="Arial" w:hAnsi="Arial"/>
                            <w:color w:val="000000"/>
                          </w:rPr>
                          <w:t>Y</w:t>
                        </w:r>
                        <w:r w:rsidR="00DD341E">
                          <w:rPr>
                            <w:rFonts w:ascii="Arial" w:eastAsia="Arial" w:hAnsi="Arial"/>
                            <w:color w:val="000000"/>
                          </w:rPr>
                          <w:t>es</w:t>
                        </w:r>
                      </w:p>
                    </w:tc>
                  </w:tr>
                </w:tbl>
                <w:p w14:paraId="1FC03D20" w14:textId="77777777" w:rsidR="002A5E55" w:rsidRDefault="002A5E55">
                  <w:pPr>
                    <w:spacing w:after="0" w:line="240" w:lineRule="auto"/>
                  </w:pPr>
                </w:p>
              </w:tc>
            </w:tr>
          </w:tbl>
          <w:p w14:paraId="1FC03D22" w14:textId="77777777" w:rsidR="002A5E55" w:rsidRDefault="002A5E55">
            <w:pPr>
              <w:spacing w:after="0" w:line="240" w:lineRule="auto"/>
            </w:pPr>
          </w:p>
        </w:tc>
        <w:tc>
          <w:tcPr>
            <w:tcW w:w="179" w:type="dxa"/>
          </w:tcPr>
          <w:p w14:paraId="1FC03D2B" w14:textId="77777777" w:rsidR="002A5E55" w:rsidRDefault="002A5E55">
            <w:pPr>
              <w:pStyle w:val="EmptyCellLayoutStyle"/>
              <w:spacing w:after="0" w:line="240" w:lineRule="auto"/>
            </w:pPr>
          </w:p>
        </w:tc>
      </w:tr>
      <w:tr w:rsidR="002A5E55" w14:paraId="1FC03D38" w14:textId="77777777">
        <w:trPr>
          <w:trHeight w:val="110"/>
        </w:trPr>
        <w:tc>
          <w:tcPr>
            <w:tcW w:w="179" w:type="dxa"/>
          </w:tcPr>
          <w:p w14:paraId="1FC03D2D" w14:textId="77777777" w:rsidR="002A5E55" w:rsidRDefault="002A5E55">
            <w:pPr>
              <w:pStyle w:val="EmptyCellLayoutStyle"/>
              <w:spacing w:after="0" w:line="240" w:lineRule="auto"/>
            </w:pPr>
          </w:p>
        </w:tc>
        <w:tc>
          <w:tcPr>
            <w:tcW w:w="0" w:type="dxa"/>
          </w:tcPr>
          <w:p w14:paraId="1FC03D2E" w14:textId="77777777" w:rsidR="002A5E55" w:rsidRDefault="002A5E55">
            <w:pPr>
              <w:pStyle w:val="EmptyCellLayoutStyle"/>
              <w:spacing w:after="0" w:line="240" w:lineRule="auto"/>
            </w:pPr>
          </w:p>
        </w:tc>
        <w:tc>
          <w:tcPr>
            <w:tcW w:w="0" w:type="dxa"/>
          </w:tcPr>
          <w:p w14:paraId="1FC03D2F" w14:textId="77777777" w:rsidR="002A5E55" w:rsidRDefault="002A5E55">
            <w:pPr>
              <w:pStyle w:val="EmptyCellLayoutStyle"/>
              <w:spacing w:after="0" w:line="240" w:lineRule="auto"/>
            </w:pPr>
          </w:p>
        </w:tc>
        <w:tc>
          <w:tcPr>
            <w:tcW w:w="0" w:type="dxa"/>
          </w:tcPr>
          <w:p w14:paraId="1FC03D30" w14:textId="77777777" w:rsidR="002A5E55" w:rsidRDefault="002A5E55">
            <w:pPr>
              <w:pStyle w:val="EmptyCellLayoutStyle"/>
              <w:spacing w:after="0" w:line="240" w:lineRule="auto"/>
            </w:pPr>
          </w:p>
        </w:tc>
        <w:tc>
          <w:tcPr>
            <w:tcW w:w="0" w:type="dxa"/>
          </w:tcPr>
          <w:p w14:paraId="1FC03D31" w14:textId="77777777" w:rsidR="002A5E55" w:rsidRDefault="002A5E55">
            <w:pPr>
              <w:pStyle w:val="EmptyCellLayoutStyle"/>
              <w:spacing w:after="0" w:line="240" w:lineRule="auto"/>
            </w:pPr>
          </w:p>
        </w:tc>
        <w:tc>
          <w:tcPr>
            <w:tcW w:w="0" w:type="dxa"/>
          </w:tcPr>
          <w:p w14:paraId="1FC03D32" w14:textId="77777777" w:rsidR="002A5E55" w:rsidRDefault="002A5E55">
            <w:pPr>
              <w:pStyle w:val="EmptyCellLayoutStyle"/>
              <w:spacing w:after="0" w:line="240" w:lineRule="auto"/>
            </w:pPr>
          </w:p>
        </w:tc>
        <w:tc>
          <w:tcPr>
            <w:tcW w:w="0" w:type="dxa"/>
          </w:tcPr>
          <w:p w14:paraId="1FC03D33" w14:textId="77777777" w:rsidR="002A5E55" w:rsidRDefault="002A5E55">
            <w:pPr>
              <w:pStyle w:val="EmptyCellLayoutStyle"/>
              <w:spacing w:after="0" w:line="240" w:lineRule="auto"/>
            </w:pPr>
          </w:p>
        </w:tc>
        <w:tc>
          <w:tcPr>
            <w:tcW w:w="2505" w:type="dxa"/>
          </w:tcPr>
          <w:p w14:paraId="1FC03D34" w14:textId="77777777" w:rsidR="002A5E55" w:rsidRDefault="002A5E55">
            <w:pPr>
              <w:pStyle w:val="EmptyCellLayoutStyle"/>
              <w:spacing w:after="0" w:line="240" w:lineRule="auto"/>
            </w:pPr>
          </w:p>
        </w:tc>
        <w:tc>
          <w:tcPr>
            <w:tcW w:w="6120" w:type="dxa"/>
          </w:tcPr>
          <w:p w14:paraId="1FC03D35" w14:textId="77777777" w:rsidR="002A5E55" w:rsidRDefault="002A5E55">
            <w:pPr>
              <w:pStyle w:val="EmptyCellLayoutStyle"/>
              <w:spacing w:after="0" w:line="240" w:lineRule="auto"/>
            </w:pPr>
          </w:p>
        </w:tc>
        <w:tc>
          <w:tcPr>
            <w:tcW w:w="2534" w:type="dxa"/>
          </w:tcPr>
          <w:p w14:paraId="1FC03D36" w14:textId="77777777" w:rsidR="002A5E55" w:rsidRDefault="002A5E55">
            <w:pPr>
              <w:pStyle w:val="EmptyCellLayoutStyle"/>
              <w:spacing w:after="0" w:line="240" w:lineRule="auto"/>
            </w:pPr>
          </w:p>
        </w:tc>
        <w:tc>
          <w:tcPr>
            <w:tcW w:w="179" w:type="dxa"/>
          </w:tcPr>
          <w:p w14:paraId="1FC03D37" w14:textId="77777777" w:rsidR="002A5E55" w:rsidRDefault="002A5E55">
            <w:pPr>
              <w:pStyle w:val="EmptyCellLayoutStyle"/>
              <w:spacing w:after="0" w:line="240" w:lineRule="auto"/>
            </w:pPr>
          </w:p>
        </w:tc>
      </w:tr>
      <w:tr w:rsidR="00DD341E" w14:paraId="1FC03D51" w14:textId="77777777" w:rsidTr="00DD341E">
        <w:tc>
          <w:tcPr>
            <w:tcW w:w="179" w:type="dxa"/>
          </w:tcPr>
          <w:p w14:paraId="1FC03D39" w14:textId="77777777" w:rsidR="002A5E55" w:rsidRDefault="002A5E5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2"/>
            </w:tblGrid>
            <w:tr w:rsidR="00DD341E" w14:paraId="1FC03D3E" w14:textId="77777777" w:rsidTr="00DD341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90"/>
                  </w:tblGrid>
                  <w:tr w:rsidR="002A5E55" w14:paraId="1FC03D3B" w14:textId="77777777">
                    <w:trPr>
                      <w:trHeight w:val="192"/>
                    </w:trPr>
                    <w:tc>
                      <w:tcPr>
                        <w:tcW w:w="11160" w:type="dxa"/>
                        <w:tcBorders>
                          <w:top w:val="nil"/>
                          <w:left w:val="nil"/>
                          <w:bottom w:val="nil"/>
                          <w:right w:val="nil"/>
                        </w:tcBorders>
                        <w:tcMar>
                          <w:top w:w="39" w:type="dxa"/>
                          <w:left w:w="39" w:type="dxa"/>
                          <w:bottom w:w="39" w:type="dxa"/>
                          <w:right w:w="39" w:type="dxa"/>
                        </w:tcMar>
                      </w:tcPr>
                      <w:p w14:paraId="1FC03D3A" w14:textId="77777777" w:rsidR="002A5E55" w:rsidRDefault="00DD341E">
                        <w:pPr>
                          <w:spacing w:after="0" w:line="240" w:lineRule="auto"/>
                        </w:pPr>
                        <w:r>
                          <w:rPr>
                            <w:rFonts w:ascii="Arial" w:eastAsia="Arial" w:hAnsi="Arial"/>
                            <w:b/>
                            <w:color w:val="000000"/>
                            <w:sz w:val="16"/>
                          </w:rPr>
                          <w:t>23. What are the essential functions of this position?</w:t>
                        </w:r>
                      </w:p>
                    </w:tc>
                  </w:tr>
                </w:tbl>
                <w:p w14:paraId="1FC03D3C" w14:textId="77777777" w:rsidR="002A5E55" w:rsidRDefault="002A5E55">
                  <w:pPr>
                    <w:spacing w:after="0" w:line="240" w:lineRule="auto"/>
                  </w:pPr>
                </w:p>
              </w:tc>
            </w:tr>
            <w:tr w:rsidR="002A5E55" w14:paraId="1FC03D41" w14:textId="77777777">
              <w:trPr>
                <w:trHeight w:val="80"/>
              </w:trPr>
              <w:tc>
                <w:tcPr>
                  <w:tcW w:w="0" w:type="dxa"/>
                  <w:tcBorders>
                    <w:left w:val="single" w:sz="15" w:space="0" w:color="000000"/>
                  </w:tcBorders>
                </w:tcPr>
                <w:p w14:paraId="1FC03D3F" w14:textId="77777777" w:rsidR="002A5E55" w:rsidRDefault="002A5E55">
                  <w:pPr>
                    <w:pStyle w:val="EmptyCellLayoutStyle"/>
                    <w:spacing w:after="0" w:line="240" w:lineRule="auto"/>
                  </w:pPr>
                </w:p>
              </w:tc>
              <w:tc>
                <w:tcPr>
                  <w:tcW w:w="11159" w:type="dxa"/>
                  <w:tcBorders>
                    <w:right w:val="single" w:sz="15" w:space="0" w:color="000000"/>
                  </w:tcBorders>
                </w:tcPr>
                <w:p w14:paraId="1FC03D40" w14:textId="77777777" w:rsidR="002A5E55" w:rsidRDefault="002A5E55">
                  <w:pPr>
                    <w:pStyle w:val="EmptyCellLayoutStyle"/>
                    <w:spacing w:after="0" w:line="240" w:lineRule="auto"/>
                  </w:pPr>
                </w:p>
              </w:tc>
            </w:tr>
            <w:tr w:rsidR="002A5E55" w14:paraId="1FC03D46" w14:textId="77777777">
              <w:trPr>
                <w:trHeight w:val="290"/>
              </w:trPr>
              <w:tc>
                <w:tcPr>
                  <w:tcW w:w="0" w:type="dxa"/>
                  <w:tcBorders>
                    <w:left w:val="single" w:sz="15" w:space="0" w:color="000000"/>
                    <w:bottom w:val="single" w:sz="15" w:space="0" w:color="000000"/>
                  </w:tcBorders>
                </w:tcPr>
                <w:p w14:paraId="1FC03D42" w14:textId="77777777" w:rsidR="002A5E55" w:rsidRDefault="002A5E5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2A5E55" w14:paraId="1FC03D44" w14:textId="77777777">
                    <w:trPr>
                      <w:trHeight w:val="212"/>
                    </w:trPr>
                    <w:tc>
                      <w:tcPr>
                        <w:tcW w:w="11160" w:type="dxa"/>
                        <w:tcBorders>
                          <w:top w:val="nil"/>
                          <w:left w:val="nil"/>
                          <w:bottom w:val="nil"/>
                          <w:right w:val="nil"/>
                        </w:tcBorders>
                        <w:tcMar>
                          <w:top w:w="39" w:type="dxa"/>
                          <w:left w:w="39" w:type="dxa"/>
                          <w:bottom w:w="39" w:type="dxa"/>
                          <w:right w:w="39" w:type="dxa"/>
                        </w:tcMar>
                      </w:tcPr>
                      <w:p w14:paraId="1FC03D43" w14:textId="774402EB" w:rsidR="002A5E55" w:rsidRDefault="00DD341E">
                        <w:pPr>
                          <w:spacing w:after="0" w:line="240" w:lineRule="auto"/>
                        </w:pPr>
                        <w:r>
                          <w:rPr>
                            <w:rFonts w:ascii="Arial" w:eastAsia="Arial" w:hAnsi="Arial"/>
                            <w:color w:val="000000"/>
                          </w:rPr>
                          <w:t xml:space="preserve">An individual functioning in the position of an HRD 12 has the task of consulting, developing, and conducting </w:t>
                        </w:r>
                        <w:proofErr w:type="gramStart"/>
                        <w:r>
                          <w:rPr>
                            <w:rFonts w:ascii="Arial" w:eastAsia="Arial" w:hAnsi="Arial"/>
                            <w:color w:val="000000"/>
                          </w:rPr>
                          <w:t>trainings</w:t>
                        </w:r>
                        <w:proofErr w:type="gramEnd"/>
                        <w:r>
                          <w:rPr>
                            <w:rFonts w:ascii="Arial" w:eastAsia="Arial" w:hAnsi="Arial"/>
                            <w:color w:val="000000"/>
                          </w:rPr>
                          <w:t xml:space="preserve"> for </w:t>
                        </w:r>
                        <w:r w:rsidR="00994A58">
                          <w:rPr>
                            <w:rFonts w:ascii="Arial" w:eastAsia="Arial" w:hAnsi="Arial"/>
                            <w:color w:val="000000"/>
                          </w:rPr>
                          <w:t>OWDT</w:t>
                        </w:r>
                        <w:r>
                          <w:rPr>
                            <w:rFonts w:ascii="Arial" w:eastAsia="Arial" w:hAnsi="Arial"/>
                            <w:color w:val="000000"/>
                          </w:rPr>
                          <w:t xml:space="preserve">.  The responsibilities of an HRD 12 involves all the functions outlined for that of an HRD 9-11 in addition to overseeing work assignments in far greater complexity than others assigned at this level.  These duties require individuals to plan and implement comprehensive training sessions, seminars, and collaborate with public and private sectors beyond the realm of an individual serving in the HRD 9-11 position.  This senior level worker possesses extensive knowledge as it relates to Child Welfare policy and procedures.  This individual utilizes extensive self-sufficient functioning skills, organizational skills and the ability to effectively interact with others. </w:t>
                        </w:r>
                      </w:p>
                    </w:tc>
                  </w:tr>
                </w:tbl>
                <w:p w14:paraId="1FC03D45" w14:textId="77777777" w:rsidR="002A5E55" w:rsidRDefault="002A5E55">
                  <w:pPr>
                    <w:spacing w:after="0" w:line="240" w:lineRule="auto"/>
                  </w:pPr>
                </w:p>
              </w:tc>
            </w:tr>
          </w:tbl>
          <w:p w14:paraId="1FC03D47" w14:textId="77777777" w:rsidR="002A5E55" w:rsidRDefault="002A5E55">
            <w:pPr>
              <w:spacing w:after="0" w:line="240" w:lineRule="auto"/>
            </w:pPr>
          </w:p>
        </w:tc>
        <w:tc>
          <w:tcPr>
            <w:tcW w:w="179" w:type="dxa"/>
          </w:tcPr>
          <w:p w14:paraId="1FC03D50" w14:textId="77777777" w:rsidR="002A5E55" w:rsidRDefault="002A5E55">
            <w:pPr>
              <w:pStyle w:val="EmptyCellLayoutStyle"/>
              <w:spacing w:after="0" w:line="240" w:lineRule="auto"/>
            </w:pPr>
          </w:p>
        </w:tc>
      </w:tr>
      <w:tr w:rsidR="002A5E55" w14:paraId="1FC03D5D" w14:textId="77777777">
        <w:trPr>
          <w:trHeight w:val="99"/>
        </w:trPr>
        <w:tc>
          <w:tcPr>
            <w:tcW w:w="179" w:type="dxa"/>
          </w:tcPr>
          <w:p w14:paraId="1FC03D52" w14:textId="77777777" w:rsidR="002A5E55" w:rsidRDefault="002A5E55">
            <w:pPr>
              <w:pStyle w:val="EmptyCellLayoutStyle"/>
              <w:spacing w:after="0" w:line="240" w:lineRule="auto"/>
            </w:pPr>
          </w:p>
        </w:tc>
        <w:tc>
          <w:tcPr>
            <w:tcW w:w="0" w:type="dxa"/>
          </w:tcPr>
          <w:p w14:paraId="1FC03D53" w14:textId="77777777" w:rsidR="002A5E55" w:rsidRDefault="002A5E55">
            <w:pPr>
              <w:pStyle w:val="EmptyCellLayoutStyle"/>
              <w:spacing w:after="0" w:line="240" w:lineRule="auto"/>
            </w:pPr>
          </w:p>
        </w:tc>
        <w:tc>
          <w:tcPr>
            <w:tcW w:w="0" w:type="dxa"/>
          </w:tcPr>
          <w:p w14:paraId="1FC03D54" w14:textId="77777777" w:rsidR="002A5E55" w:rsidRDefault="002A5E55">
            <w:pPr>
              <w:pStyle w:val="EmptyCellLayoutStyle"/>
              <w:spacing w:after="0" w:line="240" w:lineRule="auto"/>
            </w:pPr>
          </w:p>
        </w:tc>
        <w:tc>
          <w:tcPr>
            <w:tcW w:w="0" w:type="dxa"/>
          </w:tcPr>
          <w:p w14:paraId="1FC03D55" w14:textId="77777777" w:rsidR="002A5E55" w:rsidRDefault="002A5E55">
            <w:pPr>
              <w:pStyle w:val="EmptyCellLayoutStyle"/>
              <w:spacing w:after="0" w:line="240" w:lineRule="auto"/>
            </w:pPr>
          </w:p>
        </w:tc>
        <w:tc>
          <w:tcPr>
            <w:tcW w:w="0" w:type="dxa"/>
          </w:tcPr>
          <w:p w14:paraId="1FC03D56" w14:textId="77777777" w:rsidR="002A5E55" w:rsidRDefault="002A5E55">
            <w:pPr>
              <w:pStyle w:val="EmptyCellLayoutStyle"/>
              <w:spacing w:after="0" w:line="240" w:lineRule="auto"/>
            </w:pPr>
          </w:p>
        </w:tc>
        <w:tc>
          <w:tcPr>
            <w:tcW w:w="0" w:type="dxa"/>
          </w:tcPr>
          <w:p w14:paraId="1FC03D57" w14:textId="77777777" w:rsidR="002A5E55" w:rsidRDefault="002A5E55">
            <w:pPr>
              <w:pStyle w:val="EmptyCellLayoutStyle"/>
              <w:spacing w:after="0" w:line="240" w:lineRule="auto"/>
            </w:pPr>
          </w:p>
        </w:tc>
        <w:tc>
          <w:tcPr>
            <w:tcW w:w="0" w:type="dxa"/>
          </w:tcPr>
          <w:p w14:paraId="1FC03D58" w14:textId="77777777" w:rsidR="002A5E55" w:rsidRDefault="002A5E55">
            <w:pPr>
              <w:pStyle w:val="EmptyCellLayoutStyle"/>
              <w:spacing w:after="0" w:line="240" w:lineRule="auto"/>
            </w:pPr>
          </w:p>
        </w:tc>
        <w:tc>
          <w:tcPr>
            <w:tcW w:w="2505" w:type="dxa"/>
          </w:tcPr>
          <w:p w14:paraId="1FC03D59" w14:textId="77777777" w:rsidR="002A5E55" w:rsidRDefault="002A5E55">
            <w:pPr>
              <w:pStyle w:val="EmptyCellLayoutStyle"/>
              <w:spacing w:after="0" w:line="240" w:lineRule="auto"/>
            </w:pPr>
          </w:p>
        </w:tc>
        <w:tc>
          <w:tcPr>
            <w:tcW w:w="6120" w:type="dxa"/>
          </w:tcPr>
          <w:p w14:paraId="1FC03D5A" w14:textId="77777777" w:rsidR="002A5E55" w:rsidRDefault="002A5E55">
            <w:pPr>
              <w:pStyle w:val="EmptyCellLayoutStyle"/>
              <w:spacing w:after="0" w:line="240" w:lineRule="auto"/>
            </w:pPr>
          </w:p>
        </w:tc>
        <w:tc>
          <w:tcPr>
            <w:tcW w:w="2534" w:type="dxa"/>
          </w:tcPr>
          <w:p w14:paraId="1FC03D5B" w14:textId="77777777" w:rsidR="002A5E55" w:rsidRDefault="002A5E55">
            <w:pPr>
              <w:pStyle w:val="EmptyCellLayoutStyle"/>
              <w:spacing w:after="0" w:line="240" w:lineRule="auto"/>
            </w:pPr>
          </w:p>
        </w:tc>
        <w:tc>
          <w:tcPr>
            <w:tcW w:w="179" w:type="dxa"/>
          </w:tcPr>
          <w:p w14:paraId="1FC03D5C" w14:textId="77777777" w:rsidR="002A5E55" w:rsidRDefault="002A5E55">
            <w:pPr>
              <w:pStyle w:val="EmptyCellLayoutStyle"/>
              <w:spacing w:after="0" w:line="240" w:lineRule="auto"/>
            </w:pPr>
          </w:p>
        </w:tc>
      </w:tr>
      <w:tr w:rsidR="00DD341E" w14:paraId="1FC03D76" w14:textId="77777777" w:rsidTr="00DD341E">
        <w:tc>
          <w:tcPr>
            <w:tcW w:w="179" w:type="dxa"/>
          </w:tcPr>
          <w:p w14:paraId="1FC03D5E" w14:textId="77777777" w:rsidR="002A5E55" w:rsidRDefault="002A5E55">
            <w:pPr>
              <w:pStyle w:val="EmptyCellLayoutStyle"/>
              <w:spacing w:after="0" w:line="240" w:lineRule="auto"/>
            </w:pPr>
          </w:p>
        </w:tc>
        <w:tc>
          <w:tcPr>
            <w:tcW w:w="0" w:type="dxa"/>
          </w:tcPr>
          <w:p w14:paraId="1FC03D5F" w14:textId="77777777" w:rsidR="002A5E55" w:rsidRDefault="002A5E55">
            <w:pPr>
              <w:pStyle w:val="EmptyCellLayoutStyle"/>
              <w:spacing w:after="0" w:line="240" w:lineRule="auto"/>
            </w:pPr>
          </w:p>
        </w:tc>
        <w:tc>
          <w:tcPr>
            <w:tcW w:w="0" w:type="dxa"/>
          </w:tcPr>
          <w:p w14:paraId="1FC03D60" w14:textId="77777777" w:rsidR="002A5E55" w:rsidRDefault="002A5E5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0"/>
            </w:tblGrid>
            <w:tr w:rsidR="00DD341E" w14:paraId="1FC03D65" w14:textId="77777777" w:rsidTr="00DD341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8"/>
                  </w:tblGrid>
                  <w:tr w:rsidR="002A5E55" w14:paraId="1FC03D62" w14:textId="77777777">
                    <w:trPr>
                      <w:trHeight w:val="192"/>
                    </w:trPr>
                    <w:tc>
                      <w:tcPr>
                        <w:tcW w:w="11160" w:type="dxa"/>
                        <w:tcBorders>
                          <w:top w:val="nil"/>
                          <w:left w:val="nil"/>
                          <w:bottom w:val="nil"/>
                          <w:right w:val="nil"/>
                        </w:tcBorders>
                        <w:tcMar>
                          <w:top w:w="39" w:type="dxa"/>
                          <w:left w:w="39" w:type="dxa"/>
                          <w:bottom w:w="39" w:type="dxa"/>
                          <w:right w:w="39" w:type="dxa"/>
                        </w:tcMar>
                      </w:tcPr>
                      <w:p w14:paraId="1FC03D61" w14:textId="77777777" w:rsidR="002A5E55" w:rsidRDefault="00DD341E">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FC03D63" w14:textId="77777777" w:rsidR="002A5E55" w:rsidRDefault="002A5E55">
                  <w:pPr>
                    <w:spacing w:after="0" w:line="240" w:lineRule="auto"/>
                  </w:pPr>
                </w:p>
              </w:tc>
            </w:tr>
            <w:tr w:rsidR="002A5E55" w14:paraId="1FC03D68" w14:textId="77777777">
              <w:trPr>
                <w:trHeight w:val="90"/>
              </w:trPr>
              <w:tc>
                <w:tcPr>
                  <w:tcW w:w="0" w:type="dxa"/>
                  <w:tcBorders>
                    <w:left w:val="single" w:sz="15" w:space="0" w:color="000000"/>
                  </w:tcBorders>
                </w:tcPr>
                <w:p w14:paraId="1FC03D66" w14:textId="77777777" w:rsidR="002A5E55" w:rsidRDefault="002A5E55">
                  <w:pPr>
                    <w:pStyle w:val="EmptyCellLayoutStyle"/>
                    <w:spacing w:after="0" w:line="240" w:lineRule="auto"/>
                  </w:pPr>
                </w:p>
              </w:tc>
              <w:tc>
                <w:tcPr>
                  <w:tcW w:w="11159" w:type="dxa"/>
                  <w:tcBorders>
                    <w:right w:val="single" w:sz="15" w:space="0" w:color="000000"/>
                  </w:tcBorders>
                </w:tcPr>
                <w:p w14:paraId="1FC03D67" w14:textId="77777777" w:rsidR="002A5E55" w:rsidRDefault="002A5E55">
                  <w:pPr>
                    <w:pStyle w:val="EmptyCellLayoutStyle"/>
                    <w:spacing w:after="0" w:line="240" w:lineRule="auto"/>
                  </w:pPr>
                </w:p>
              </w:tc>
            </w:tr>
            <w:tr w:rsidR="002A5E55" w14:paraId="1FC03D6D" w14:textId="77777777">
              <w:trPr>
                <w:trHeight w:val="290"/>
              </w:trPr>
              <w:tc>
                <w:tcPr>
                  <w:tcW w:w="0" w:type="dxa"/>
                  <w:tcBorders>
                    <w:left w:val="single" w:sz="15" w:space="0" w:color="000000"/>
                    <w:bottom w:val="single" w:sz="15" w:space="0" w:color="000000"/>
                  </w:tcBorders>
                </w:tcPr>
                <w:p w14:paraId="1FC03D69" w14:textId="77777777" w:rsidR="002A5E55" w:rsidRDefault="002A5E5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1"/>
                  </w:tblGrid>
                  <w:tr w:rsidR="002A5E55" w14:paraId="1FC03D6B" w14:textId="77777777">
                    <w:trPr>
                      <w:trHeight w:val="212"/>
                    </w:trPr>
                    <w:tc>
                      <w:tcPr>
                        <w:tcW w:w="11160" w:type="dxa"/>
                        <w:tcBorders>
                          <w:top w:val="nil"/>
                          <w:left w:val="nil"/>
                          <w:bottom w:val="nil"/>
                          <w:right w:val="nil"/>
                        </w:tcBorders>
                        <w:tcMar>
                          <w:top w:w="39" w:type="dxa"/>
                          <w:left w:w="39" w:type="dxa"/>
                          <w:bottom w:w="39" w:type="dxa"/>
                          <w:right w:w="39" w:type="dxa"/>
                        </w:tcMar>
                      </w:tcPr>
                      <w:p w14:paraId="1FC03D6A" w14:textId="77777777" w:rsidR="002A5E55" w:rsidRDefault="00DD341E">
                        <w:pPr>
                          <w:spacing w:after="0" w:line="240" w:lineRule="auto"/>
                        </w:pPr>
                        <w:r>
                          <w:rPr>
                            <w:rFonts w:ascii="Arial" w:eastAsia="Arial" w:hAnsi="Arial"/>
                            <w:color w:val="000000"/>
                          </w:rPr>
                          <w:t>Requesting to remove STP designation off the Human Resources Developer-A (12).  Additionally, selected incumbent meets the current Selective Position Requirement.  Overall function and responsibilities of the position remain the same. </w:t>
                        </w:r>
                      </w:p>
                    </w:tc>
                  </w:tr>
                </w:tbl>
                <w:p w14:paraId="1FC03D6C" w14:textId="77777777" w:rsidR="002A5E55" w:rsidRDefault="002A5E55">
                  <w:pPr>
                    <w:spacing w:after="0" w:line="240" w:lineRule="auto"/>
                  </w:pPr>
                </w:p>
              </w:tc>
            </w:tr>
          </w:tbl>
          <w:p w14:paraId="1FC03D6E" w14:textId="77777777" w:rsidR="002A5E55" w:rsidRDefault="002A5E55">
            <w:pPr>
              <w:spacing w:after="0" w:line="240" w:lineRule="auto"/>
            </w:pPr>
          </w:p>
        </w:tc>
        <w:tc>
          <w:tcPr>
            <w:tcW w:w="179" w:type="dxa"/>
          </w:tcPr>
          <w:p w14:paraId="1FC03D75" w14:textId="77777777" w:rsidR="002A5E55" w:rsidRDefault="002A5E55">
            <w:pPr>
              <w:pStyle w:val="EmptyCellLayoutStyle"/>
              <w:spacing w:after="0" w:line="240" w:lineRule="auto"/>
            </w:pPr>
          </w:p>
        </w:tc>
      </w:tr>
      <w:tr w:rsidR="002A5E55" w14:paraId="1FC03D82" w14:textId="77777777">
        <w:trPr>
          <w:trHeight w:val="100"/>
        </w:trPr>
        <w:tc>
          <w:tcPr>
            <w:tcW w:w="179" w:type="dxa"/>
          </w:tcPr>
          <w:p w14:paraId="1FC03D77" w14:textId="77777777" w:rsidR="002A5E55" w:rsidRDefault="002A5E55">
            <w:pPr>
              <w:pStyle w:val="EmptyCellLayoutStyle"/>
              <w:spacing w:after="0" w:line="240" w:lineRule="auto"/>
            </w:pPr>
          </w:p>
        </w:tc>
        <w:tc>
          <w:tcPr>
            <w:tcW w:w="0" w:type="dxa"/>
          </w:tcPr>
          <w:p w14:paraId="1FC03D78" w14:textId="77777777" w:rsidR="002A5E55" w:rsidRDefault="002A5E55">
            <w:pPr>
              <w:pStyle w:val="EmptyCellLayoutStyle"/>
              <w:spacing w:after="0" w:line="240" w:lineRule="auto"/>
            </w:pPr>
          </w:p>
        </w:tc>
        <w:tc>
          <w:tcPr>
            <w:tcW w:w="0" w:type="dxa"/>
          </w:tcPr>
          <w:p w14:paraId="1FC03D79" w14:textId="77777777" w:rsidR="002A5E55" w:rsidRDefault="002A5E55">
            <w:pPr>
              <w:pStyle w:val="EmptyCellLayoutStyle"/>
              <w:spacing w:after="0" w:line="240" w:lineRule="auto"/>
            </w:pPr>
          </w:p>
        </w:tc>
        <w:tc>
          <w:tcPr>
            <w:tcW w:w="0" w:type="dxa"/>
          </w:tcPr>
          <w:p w14:paraId="1FC03D7A" w14:textId="77777777" w:rsidR="002A5E55" w:rsidRDefault="002A5E55">
            <w:pPr>
              <w:pStyle w:val="EmptyCellLayoutStyle"/>
              <w:spacing w:after="0" w:line="240" w:lineRule="auto"/>
            </w:pPr>
          </w:p>
        </w:tc>
        <w:tc>
          <w:tcPr>
            <w:tcW w:w="0" w:type="dxa"/>
          </w:tcPr>
          <w:p w14:paraId="1FC03D7B" w14:textId="77777777" w:rsidR="002A5E55" w:rsidRDefault="002A5E55">
            <w:pPr>
              <w:pStyle w:val="EmptyCellLayoutStyle"/>
              <w:spacing w:after="0" w:line="240" w:lineRule="auto"/>
            </w:pPr>
          </w:p>
        </w:tc>
        <w:tc>
          <w:tcPr>
            <w:tcW w:w="0" w:type="dxa"/>
          </w:tcPr>
          <w:p w14:paraId="1FC03D7C" w14:textId="77777777" w:rsidR="002A5E55" w:rsidRDefault="002A5E55">
            <w:pPr>
              <w:pStyle w:val="EmptyCellLayoutStyle"/>
              <w:spacing w:after="0" w:line="240" w:lineRule="auto"/>
            </w:pPr>
          </w:p>
        </w:tc>
        <w:tc>
          <w:tcPr>
            <w:tcW w:w="0" w:type="dxa"/>
          </w:tcPr>
          <w:p w14:paraId="1FC03D7D" w14:textId="77777777" w:rsidR="002A5E55" w:rsidRDefault="002A5E55">
            <w:pPr>
              <w:pStyle w:val="EmptyCellLayoutStyle"/>
              <w:spacing w:after="0" w:line="240" w:lineRule="auto"/>
            </w:pPr>
          </w:p>
        </w:tc>
        <w:tc>
          <w:tcPr>
            <w:tcW w:w="2505" w:type="dxa"/>
          </w:tcPr>
          <w:p w14:paraId="1FC03D7E" w14:textId="77777777" w:rsidR="002A5E55" w:rsidRDefault="002A5E55">
            <w:pPr>
              <w:pStyle w:val="EmptyCellLayoutStyle"/>
              <w:spacing w:after="0" w:line="240" w:lineRule="auto"/>
            </w:pPr>
          </w:p>
        </w:tc>
        <w:tc>
          <w:tcPr>
            <w:tcW w:w="6120" w:type="dxa"/>
          </w:tcPr>
          <w:p w14:paraId="1FC03D7F" w14:textId="77777777" w:rsidR="002A5E55" w:rsidRDefault="002A5E55">
            <w:pPr>
              <w:pStyle w:val="EmptyCellLayoutStyle"/>
              <w:spacing w:after="0" w:line="240" w:lineRule="auto"/>
            </w:pPr>
          </w:p>
        </w:tc>
        <w:tc>
          <w:tcPr>
            <w:tcW w:w="2534" w:type="dxa"/>
          </w:tcPr>
          <w:p w14:paraId="1FC03D80" w14:textId="77777777" w:rsidR="002A5E55" w:rsidRDefault="002A5E55">
            <w:pPr>
              <w:pStyle w:val="EmptyCellLayoutStyle"/>
              <w:spacing w:after="0" w:line="240" w:lineRule="auto"/>
            </w:pPr>
          </w:p>
        </w:tc>
        <w:tc>
          <w:tcPr>
            <w:tcW w:w="179" w:type="dxa"/>
          </w:tcPr>
          <w:p w14:paraId="1FC03D81" w14:textId="77777777" w:rsidR="002A5E55" w:rsidRDefault="002A5E55">
            <w:pPr>
              <w:pStyle w:val="EmptyCellLayoutStyle"/>
              <w:spacing w:after="0" w:line="240" w:lineRule="auto"/>
            </w:pPr>
          </w:p>
        </w:tc>
      </w:tr>
      <w:tr w:rsidR="00DD341E" w14:paraId="1FC03D9B" w14:textId="77777777" w:rsidTr="00DD341E">
        <w:tc>
          <w:tcPr>
            <w:tcW w:w="179" w:type="dxa"/>
          </w:tcPr>
          <w:p w14:paraId="1FC03D83" w14:textId="77777777" w:rsidR="002A5E55" w:rsidRDefault="002A5E55">
            <w:pPr>
              <w:pStyle w:val="EmptyCellLayoutStyle"/>
              <w:spacing w:after="0" w:line="240" w:lineRule="auto"/>
            </w:pPr>
          </w:p>
        </w:tc>
        <w:tc>
          <w:tcPr>
            <w:tcW w:w="0" w:type="dxa"/>
          </w:tcPr>
          <w:p w14:paraId="1FC03D84" w14:textId="77777777" w:rsidR="002A5E55" w:rsidRDefault="002A5E5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6"/>
            </w:tblGrid>
            <w:tr w:rsidR="00DD341E" w14:paraId="1FC03D89" w14:textId="77777777" w:rsidTr="00DD341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4"/>
                  </w:tblGrid>
                  <w:tr w:rsidR="002A5E55" w14:paraId="1FC03D86" w14:textId="77777777">
                    <w:trPr>
                      <w:trHeight w:val="192"/>
                    </w:trPr>
                    <w:tc>
                      <w:tcPr>
                        <w:tcW w:w="11160" w:type="dxa"/>
                        <w:tcBorders>
                          <w:top w:val="nil"/>
                          <w:left w:val="nil"/>
                          <w:bottom w:val="nil"/>
                          <w:right w:val="nil"/>
                        </w:tcBorders>
                        <w:tcMar>
                          <w:top w:w="39" w:type="dxa"/>
                          <w:left w:w="39" w:type="dxa"/>
                          <w:bottom w:w="39" w:type="dxa"/>
                          <w:right w:w="39" w:type="dxa"/>
                        </w:tcMar>
                      </w:tcPr>
                      <w:p w14:paraId="1FC03D85" w14:textId="77777777" w:rsidR="002A5E55" w:rsidRDefault="00DD341E">
                        <w:pPr>
                          <w:spacing w:after="0" w:line="240" w:lineRule="auto"/>
                        </w:pPr>
                        <w:r>
                          <w:rPr>
                            <w:rFonts w:ascii="Arial" w:eastAsia="Arial" w:hAnsi="Arial"/>
                            <w:b/>
                            <w:color w:val="000000"/>
                            <w:sz w:val="16"/>
                          </w:rPr>
                          <w:t>25. What is the function of the work area and how does this position fit into that function?</w:t>
                        </w:r>
                      </w:p>
                    </w:tc>
                  </w:tr>
                </w:tbl>
                <w:p w14:paraId="1FC03D87" w14:textId="77777777" w:rsidR="002A5E55" w:rsidRDefault="002A5E55">
                  <w:pPr>
                    <w:spacing w:after="0" w:line="240" w:lineRule="auto"/>
                  </w:pPr>
                </w:p>
              </w:tc>
            </w:tr>
            <w:tr w:rsidR="002A5E55" w14:paraId="1FC03D8C" w14:textId="77777777">
              <w:trPr>
                <w:trHeight w:val="80"/>
              </w:trPr>
              <w:tc>
                <w:tcPr>
                  <w:tcW w:w="0" w:type="dxa"/>
                  <w:tcBorders>
                    <w:left w:val="single" w:sz="15" w:space="0" w:color="000000"/>
                  </w:tcBorders>
                </w:tcPr>
                <w:p w14:paraId="1FC03D8A" w14:textId="77777777" w:rsidR="002A5E55" w:rsidRDefault="002A5E55">
                  <w:pPr>
                    <w:pStyle w:val="EmptyCellLayoutStyle"/>
                    <w:spacing w:after="0" w:line="240" w:lineRule="auto"/>
                  </w:pPr>
                </w:p>
              </w:tc>
              <w:tc>
                <w:tcPr>
                  <w:tcW w:w="11159" w:type="dxa"/>
                  <w:tcBorders>
                    <w:right w:val="single" w:sz="15" w:space="0" w:color="000000"/>
                  </w:tcBorders>
                </w:tcPr>
                <w:p w14:paraId="1FC03D8B" w14:textId="77777777" w:rsidR="002A5E55" w:rsidRDefault="002A5E55">
                  <w:pPr>
                    <w:pStyle w:val="EmptyCellLayoutStyle"/>
                    <w:spacing w:after="0" w:line="240" w:lineRule="auto"/>
                  </w:pPr>
                </w:p>
              </w:tc>
            </w:tr>
            <w:tr w:rsidR="002A5E55" w14:paraId="1FC03D91" w14:textId="77777777">
              <w:trPr>
                <w:trHeight w:val="290"/>
              </w:trPr>
              <w:tc>
                <w:tcPr>
                  <w:tcW w:w="0" w:type="dxa"/>
                  <w:tcBorders>
                    <w:left w:val="single" w:sz="15" w:space="0" w:color="000000"/>
                    <w:bottom w:val="single" w:sz="15" w:space="0" w:color="000000"/>
                  </w:tcBorders>
                </w:tcPr>
                <w:p w14:paraId="1FC03D8D" w14:textId="77777777" w:rsidR="002A5E55" w:rsidRDefault="002A5E5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7"/>
                  </w:tblGrid>
                  <w:tr w:rsidR="002A5E55" w14:paraId="1FC03D8F" w14:textId="77777777">
                    <w:trPr>
                      <w:trHeight w:val="212"/>
                    </w:trPr>
                    <w:tc>
                      <w:tcPr>
                        <w:tcW w:w="11160" w:type="dxa"/>
                        <w:tcBorders>
                          <w:top w:val="nil"/>
                          <w:left w:val="nil"/>
                          <w:bottom w:val="nil"/>
                          <w:right w:val="nil"/>
                        </w:tcBorders>
                        <w:tcMar>
                          <w:top w:w="39" w:type="dxa"/>
                          <w:left w:w="39" w:type="dxa"/>
                          <w:bottom w:w="39" w:type="dxa"/>
                          <w:right w:w="39" w:type="dxa"/>
                        </w:tcMar>
                      </w:tcPr>
                      <w:p w14:paraId="1FC03D8E" w14:textId="77777777" w:rsidR="002A5E55" w:rsidRDefault="00DD341E">
                        <w:pPr>
                          <w:spacing w:after="0" w:line="240" w:lineRule="auto"/>
                        </w:pPr>
                        <w:r>
                          <w:rPr>
                            <w:color w:val="000000"/>
                          </w:rPr>
                          <w:t xml:space="preserve">Develop and deliver Child Welfare training for MDHHS and private agency child welfare staff.  The position requires the ability to work independently on a day-to-day basis as well as delivering training in locations around the state.  </w:t>
                        </w:r>
                      </w:p>
                    </w:tc>
                  </w:tr>
                </w:tbl>
                <w:p w14:paraId="1FC03D90" w14:textId="77777777" w:rsidR="002A5E55" w:rsidRDefault="002A5E55">
                  <w:pPr>
                    <w:spacing w:after="0" w:line="240" w:lineRule="auto"/>
                  </w:pPr>
                </w:p>
              </w:tc>
            </w:tr>
          </w:tbl>
          <w:p w14:paraId="1FC03D92" w14:textId="77777777" w:rsidR="002A5E55" w:rsidRDefault="002A5E55">
            <w:pPr>
              <w:spacing w:after="0" w:line="240" w:lineRule="auto"/>
            </w:pPr>
          </w:p>
        </w:tc>
        <w:tc>
          <w:tcPr>
            <w:tcW w:w="179" w:type="dxa"/>
          </w:tcPr>
          <w:p w14:paraId="1FC03D9A" w14:textId="77777777" w:rsidR="002A5E55" w:rsidRDefault="002A5E55">
            <w:pPr>
              <w:pStyle w:val="EmptyCellLayoutStyle"/>
              <w:spacing w:after="0" w:line="240" w:lineRule="auto"/>
            </w:pPr>
          </w:p>
        </w:tc>
      </w:tr>
      <w:tr w:rsidR="002A5E55" w14:paraId="1FC03DA7" w14:textId="77777777">
        <w:trPr>
          <w:trHeight w:val="120"/>
        </w:trPr>
        <w:tc>
          <w:tcPr>
            <w:tcW w:w="179" w:type="dxa"/>
          </w:tcPr>
          <w:p w14:paraId="1FC03D9C" w14:textId="77777777" w:rsidR="002A5E55" w:rsidRDefault="002A5E55">
            <w:pPr>
              <w:pStyle w:val="EmptyCellLayoutStyle"/>
              <w:spacing w:after="0" w:line="240" w:lineRule="auto"/>
            </w:pPr>
          </w:p>
        </w:tc>
        <w:tc>
          <w:tcPr>
            <w:tcW w:w="0" w:type="dxa"/>
          </w:tcPr>
          <w:p w14:paraId="1FC03D9D" w14:textId="77777777" w:rsidR="002A5E55" w:rsidRDefault="002A5E55">
            <w:pPr>
              <w:pStyle w:val="EmptyCellLayoutStyle"/>
              <w:spacing w:after="0" w:line="240" w:lineRule="auto"/>
            </w:pPr>
          </w:p>
        </w:tc>
        <w:tc>
          <w:tcPr>
            <w:tcW w:w="0" w:type="dxa"/>
          </w:tcPr>
          <w:p w14:paraId="1FC03D9E" w14:textId="77777777" w:rsidR="002A5E55" w:rsidRDefault="002A5E55">
            <w:pPr>
              <w:pStyle w:val="EmptyCellLayoutStyle"/>
              <w:spacing w:after="0" w:line="240" w:lineRule="auto"/>
            </w:pPr>
          </w:p>
        </w:tc>
        <w:tc>
          <w:tcPr>
            <w:tcW w:w="0" w:type="dxa"/>
          </w:tcPr>
          <w:p w14:paraId="1FC03D9F" w14:textId="77777777" w:rsidR="002A5E55" w:rsidRDefault="002A5E55">
            <w:pPr>
              <w:pStyle w:val="EmptyCellLayoutStyle"/>
              <w:spacing w:after="0" w:line="240" w:lineRule="auto"/>
            </w:pPr>
          </w:p>
        </w:tc>
        <w:tc>
          <w:tcPr>
            <w:tcW w:w="0" w:type="dxa"/>
          </w:tcPr>
          <w:p w14:paraId="1FC03DA0" w14:textId="77777777" w:rsidR="002A5E55" w:rsidRDefault="002A5E55">
            <w:pPr>
              <w:pStyle w:val="EmptyCellLayoutStyle"/>
              <w:spacing w:after="0" w:line="240" w:lineRule="auto"/>
            </w:pPr>
          </w:p>
        </w:tc>
        <w:tc>
          <w:tcPr>
            <w:tcW w:w="0" w:type="dxa"/>
          </w:tcPr>
          <w:p w14:paraId="1FC03DA1" w14:textId="77777777" w:rsidR="002A5E55" w:rsidRDefault="002A5E55">
            <w:pPr>
              <w:pStyle w:val="EmptyCellLayoutStyle"/>
              <w:spacing w:after="0" w:line="240" w:lineRule="auto"/>
            </w:pPr>
          </w:p>
        </w:tc>
        <w:tc>
          <w:tcPr>
            <w:tcW w:w="0" w:type="dxa"/>
          </w:tcPr>
          <w:p w14:paraId="1FC03DA2" w14:textId="77777777" w:rsidR="002A5E55" w:rsidRDefault="002A5E55">
            <w:pPr>
              <w:pStyle w:val="EmptyCellLayoutStyle"/>
              <w:spacing w:after="0" w:line="240" w:lineRule="auto"/>
            </w:pPr>
          </w:p>
        </w:tc>
        <w:tc>
          <w:tcPr>
            <w:tcW w:w="2505" w:type="dxa"/>
          </w:tcPr>
          <w:p w14:paraId="1FC03DA3" w14:textId="77777777" w:rsidR="002A5E55" w:rsidRDefault="002A5E55">
            <w:pPr>
              <w:pStyle w:val="EmptyCellLayoutStyle"/>
              <w:spacing w:after="0" w:line="240" w:lineRule="auto"/>
            </w:pPr>
          </w:p>
        </w:tc>
        <w:tc>
          <w:tcPr>
            <w:tcW w:w="6120" w:type="dxa"/>
          </w:tcPr>
          <w:p w14:paraId="1FC03DA4" w14:textId="77777777" w:rsidR="002A5E55" w:rsidRDefault="002A5E55">
            <w:pPr>
              <w:pStyle w:val="EmptyCellLayoutStyle"/>
              <w:spacing w:after="0" w:line="240" w:lineRule="auto"/>
            </w:pPr>
          </w:p>
        </w:tc>
        <w:tc>
          <w:tcPr>
            <w:tcW w:w="2534" w:type="dxa"/>
          </w:tcPr>
          <w:p w14:paraId="1FC03DA5" w14:textId="77777777" w:rsidR="002A5E55" w:rsidRDefault="002A5E55">
            <w:pPr>
              <w:pStyle w:val="EmptyCellLayoutStyle"/>
              <w:spacing w:after="0" w:line="240" w:lineRule="auto"/>
            </w:pPr>
          </w:p>
        </w:tc>
        <w:tc>
          <w:tcPr>
            <w:tcW w:w="179" w:type="dxa"/>
          </w:tcPr>
          <w:p w14:paraId="1FC03DA6" w14:textId="77777777" w:rsidR="002A5E55" w:rsidRDefault="002A5E55">
            <w:pPr>
              <w:pStyle w:val="EmptyCellLayoutStyle"/>
              <w:spacing w:after="0" w:line="240" w:lineRule="auto"/>
            </w:pPr>
          </w:p>
        </w:tc>
      </w:tr>
      <w:tr w:rsidR="00DD341E" w14:paraId="1FC03E69" w14:textId="77777777" w:rsidTr="00DD341E">
        <w:tc>
          <w:tcPr>
            <w:tcW w:w="179" w:type="dxa"/>
          </w:tcPr>
          <w:p w14:paraId="1FC03DA8" w14:textId="77777777" w:rsidR="002A5E55" w:rsidRDefault="002A5E55">
            <w:pPr>
              <w:pStyle w:val="EmptyCellLayoutStyle"/>
              <w:spacing w:after="0" w:line="240" w:lineRule="auto"/>
            </w:pPr>
          </w:p>
        </w:tc>
        <w:tc>
          <w:tcPr>
            <w:tcW w:w="0" w:type="dxa"/>
          </w:tcPr>
          <w:p w14:paraId="1FC03DA9" w14:textId="77777777" w:rsidR="002A5E55" w:rsidRDefault="002A5E5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3"/>
              <w:gridCol w:w="358"/>
              <w:gridCol w:w="7172"/>
              <w:gridCol w:w="179"/>
              <w:gridCol w:w="179"/>
            </w:tblGrid>
            <w:tr w:rsidR="00DD341E" w14:paraId="1FC03DB3" w14:textId="77777777" w:rsidTr="00DD341E">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3"/>
                  </w:tblGrid>
                  <w:tr w:rsidR="002A5E55" w14:paraId="1FC03DAB" w14:textId="77777777">
                    <w:trPr>
                      <w:trHeight w:val="237"/>
                    </w:trPr>
                    <w:tc>
                      <w:tcPr>
                        <w:tcW w:w="10980" w:type="dxa"/>
                        <w:tcBorders>
                          <w:top w:val="nil"/>
                          <w:left w:val="nil"/>
                          <w:bottom w:val="nil"/>
                          <w:right w:val="nil"/>
                        </w:tcBorders>
                        <w:tcMar>
                          <w:top w:w="39" w:type="dxa"/>
                          <w:left w:w="39" w:type="dxa"/>
                          <w:bottom w:w="39" w:type="dxa"/>
                          <w:right w:w="39" w:type="dxa"/>
                        </w:tcMar>
                      </w:tcPr>
                      <w:p w14:paraId="1FC03DAA" w14:textId="77777777" w:rsidR="002A5E55" w:rsidRDefault="00DD341E">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FC03DAC" w14:textId="77777777" w:rsidR="002A5E55" w:rsidRDefault="002A5E55">
                  <w:pPr>
                    <w:spacing w:after="0" w:line="240" w:lineRule="auto"/>
                  </w:pPr>
                </w:p>
              </w:tc>
              <w:tc>
                <w:tcPr>
                  <w:tcW w:w="180" w:type="dxa"/>
                  <w:tcBorders>
                    <w:top w:val="single" w:sz="15" w:space="0" w:color="000000"/>
                    <w:right w:val="single" w:sz="15" w:space="0" w:color="000000"/>
                  </w:tcBorders>
                </w:tcPr>
                <w:p w14:paraId="1FC03DB2" w14:textId="77777777" w:rsidR="002A5E55" w:rsidRDefault="002A5E55">
                  <w:pPr>
                    <w:pStyle w:val="EmptyCellLayoutStyle"/>
                    <w:spacing w:after="0" w:line="240" w:lineRule="auto"/>
                  </w:pPr>
                </w:p>
              </w:tc>
            </w:tr>
            <w:tr w:rsidR="002A5E55" w14:paraId="1FC03DBB" w14:textId="77777777">
              <w:trPr>
                <w:trHeight w:val="81"/>
              </w:trPr>
              <w:tc>
                <w:tcPr>
                  <w:tcW w:w="180" w:type="dxa"/>
                  <w:tcBorders>
                    <w:left w:val="single" w:sz="15" w:space="0" w:color="000000"/>
                  </w:tcBorders>
                </w:tcPr>
                <w:p w14:paraId="1FC03DB4" w14:textId="77777777" w:rsidR="002A5E55" w:rsidRDefault="002A5E55">
                  <w:pPr>
                    <w:pStyle w:val="EmptyCellLayoutStyle"/>
                    <w:spacing w:after="0" w:line="240" w:lineRule="auto"/>
                  </w:pPr>
                </w:p>
              </w:tc>
              <w:tc>
                <w:tcPr>
                  <w:tcW w:w="1080" w:type="dxa"/>
                </w:tcPr>
                <w:p w14:paraId="1FC03DB5" w14:textId="77777777" w:rsidR="002A5E55" w:rsidRDefault="002A5E55">
                  <w:pPr>
                    <w:pStyle w:val="EmptyCellLayoutStyle"/>
                    <w:spacing w:after="0" w:line="240" w:lineRule="auto"/>
                  </w:pPr>
                </w:p>
              </w:tc>
              <w:tc>
                <w:tcPr>
                  <w:tcW w:w="1980" w:type="dxa"/>
                </w:tcPr>
                <w:p w14:paraId="1FC03DB6" w14:textId="77777777" w:rsidR="002A5E55" w:rsidRDefault="002A5E55">
                  <w:pPr>
                    <w:pStyle w:val="EmptyCellLayoutStyle"/>
                    <w:spacing w:after="0" w:line="240" w:lineRule="auto"/>
                  </w:pPr>
                </w:p>
              </w:tc>
              <w:tc>
                <w:tcPr>
                  <w:tcW w:w="359" w:type="dxa"/>
                </w:tcPr>
                <w:p w14:paraId="1FC03DB7" w14:textId="77777777" w:rsidR="002A5E55" w:rsidRDefault="002A5E55">
                  <w:pPr>
                    <w:pStyle w:val="EmptyCellLayoutStyle"/>
                    <w:spacing w:after="0" w:line="240" w:lineRule="auto"/>
                  </w:pPr>
                </w:p>
              </w:tc>
              <w:tc>
                <w:tcPr>
                  <w:tcW w:w="7200" w:type="dxa"/>
                </w:tcPr>
                <w:p w14:paraId="1FC03DB8" w14:textId="77777777" w:rsidR="002A5E55" w:rsidRDefault="002A5E55">
                  <w:pPr>
                    <w:pStyle w:val="EmptyCellLayoutStyle"/>
                    <w:spacing w:after="0" w:line="240" w:lineRule="auto"/>
                  </w:pPr>
                </w:p>
              </w:tc>
              <w:tc>
                <w:tcPr>
                  <w:tcW w:w="180" w:type="dxa"/>
                </w:tcPr>
                <w:p w14:paraId="1FC03DB9" w14:textId="77777777" w:rsidR="002A5E55" w:rsidRDefault="002A5E55">
                  <w:pPr>
                    <w:pStyle w:val="EmptyCellLayoutStyle"/>
                    <w:spacing w:after="0" w:line="240" w:lineRule="auto"/>
                  </w:pPr>
                </w:p>
              </w:tc>
              <w:tc>
                <w:tcPr>
                  <w:tcW w:w="180" w:type="dxa"/>
                  <w:tcBorders>
                    <w:right w:val="single" w:sz="15" w:space="0" w:color="000000"/>
                  </w:tcBorders>
                </w:tcPr>
                <w:p w14:paraId="1FC03DBA" w14:textId="77777777" w:rsidR="002A5E55" w:rsidRDefault="002A5E55">
                  <w:pPr>
                    <w:pStyle w:val="EmptyCellLayoutStyle"/>
                    <w:spacing w:after="0" w:line="240" w:lineRule="auto"/>
                  </w:pPr>
                </w:p>
              </w:tc>
            </w:tr>
            <w:tr w:rsidR="00DD341E" w14:paraId="1FC03DC5" w14:textId="77777777" w:rsidTr="00DD341E">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2A5E55" w14:paraId="1FC03DBD" w14:textId="77777777">
                    <w:trPr>
                      <w:trHeight w:val="192"/>
                    </w:trPr>
                    <w:tc>
                      <w:tcPr>
                        <w:tcW w:w="1260" w:type="dxa"/>
                        <w:tcBorders>
                          <w:top w:val="nil"/>
                          <w:left w:val="nil"/>
                          <w:bottom w:val="nil"/>
                          <w:right w:val="nil"/>
                        </w:tcBorders>
                        <w:tcMar>
                          <w:top w:w="39" w:type="dxa"/>
                          <w:left w:w="39" w:type="dxa"/>
                          <w:bottom w:w="39" w:type="dxa"/>
                          <w:right w:w="39" w:type="dxa"/>
                        </w:tcMar>
                      </w:tcPr>
                      <w:p w14:paraId="1FC03DBC" w14:textId="77777777" w:rsidR="002A5E55" w:rsidRDefault="00DD341E">
                        <w:pPr>
                          <w:spacing w:after="0" w:line="240" w:lineRule="auto"/>
                        </w:pPr>
                        <w:r>
                          <w:rPr>
                            <w:rFonts w:ascii="Arial" w:eastAsia="Arial" w:hAnsi="Arial"/>
                            <w:b/>
                            <w:color w:val="000000"/>
                            <w:sz w:val="16"/>
                          </w:rPr>
                          <w:t>EDUCATION:</w:t>
                        </w:r>
                      </w:p>
                    </w:tc>
                  </w:tr>
                </w:tbl>
                <w:p w14:paraId="1FC03DBE" w14:textId="77777777" w:rsidR="002A5E55" w:rsidRDefault="002A5E55">
                  <w:pPr>
                    <w:spacing w:after="0" w:line="240" w:lineRule="auto"/>
                  </w:pPr>
                </w:p>
              </w:tc>
              <w:tc>
                <w:tcPr>
                  <w:tcW w:w="1980" w:type="dxa"/>
                </w:tcPr>
                <w:p w14:paraId="1FC03DC0" w14:textId="77777777" w:rsidR="002A5E55" w:rsidRDefault="002A5E55">
                  <w:pPr>
                    <w:pStyle w:val="EmptyCellLayoutStyle"/>
                    <w:spacing w:after="0" w:line="240" w:lineRule="auto"/>
                  </w:pPr>
                </w:p>
              </w:tc>
              <w:tc>
                <w:tcPr>
                  <w:tcW w:w="359" w:type="dxa"/>
                </w:tcPr>
                <w:p w14:paraId="1FC03DC1" w14:textId="77777777" w:rsidR="002A5E55" w:rsidRDefault="002A5E55">
                  <w:pPr>
                    <w:pStyle w:val="EmptyCellLayoutStyle"/>
                    <w:spacing w:after="0" w:line="240" w:lineRule="auto"/>
                  </w:pPr>
                </w:p>
              </w:tc>
              <w:tc>
                <w:tcPr>
                  <w:tcW w:w="7200" w:type="dxa"/>
                </w:tcPr>
                <w:p w14:paraId="1FC03DC2" w14:textId="77777777" w:rsidR="002A5E55" w:rsidRDefault="002A5E55">
                  <w:pPr>
                    <w:pStyle w:val="EmptyCellLayoutStyle"/>
                    <w:spacing w:after="0" w:line="240" w:lineRule="auto"/>
                  </w:pPr>
                </w:p>
              </w:tc>
              <w:tc>
                <w:tcPr>
                  <w:tcW w:w="180" w:type="dxa"/>
                </w:tcPr>
                <w:p w14:paraId="1FC03DC3" w14:textId="77777777" w:rsidR="002A5E55" w:rsidRDefault="002A5E55">
                  <w:pPr>
                    <w:pStyle w:val="EmptyCellLayoutStyle"/>
                    <w:spacing w:after="0" w:line="240" w:lineRule="auto"/>
                  </w:pPr>
                </w:p>
              </w:tc>
              <w:tc>
                <w:tcPr>
                  <w:tcW w:w="180" w:type="dxa"/>
                  <w:tcBorders>
                    <w:right w:val="single" w:sz="15" w:space="0" w:color="000000"/>
                  </w:tcBorders>
                </w:tcPr>
                <w:p w14:paraId="1FC03DC4" w14:textId="77777777" w:rsidR="002A5E55" w:rsidRDefault="002A5E55">
                  <w:pPr>
                    <w:pStyle w:val="EmptyCellLayoutStyle"/>
                    <w:spacing w:after="0" w:line="240" w:lineRule="auto"/>
                  </w:pPr>
                </w:p>
              </w:tc>
            </w:tr>
            <w:tr w:rsidR="002A5E55" w14:paraId="1FC03DCD" w14:textId="77777777">
              <w:trPr>
                <w:trHeight w:val="89"/>
              </w:trPr>
              <w:tc>
                <w:tcPr>
                  <w:tcW w:w="180" w:type="dxa"/>
                  <w:tcBorders>
                    <w:left w:val="single" w:sz="15" w:space="0" w:color="000000"/>
                  </w:tcBorders>
                </w:tcPr>
                <w:p w14:paraId="1FC03DC6" w14:textId="77777777" w:rsidR="002A5E55" w:rsidRDefault="002A5E55">
                  <w:pPr>
                    <w:pStyle w:val="EmptyCellLayoutStyle"/>
                    <w:spacing w:after="0" w:line="240" w:lineRule="auto"/>
                  </w:pPr>
                </w:p>
              </w:tc>
              <w:tc>
                <w:tcPr>
                  <w:tcW w:w="1080" w:type="dxa"/>
                </w:tcPr>
                <w:p w14:paraId="1FC03DC7" w14:textId="77777777" w:rsidR="002A5E55" w:rsidRDefault="002A5E55">
                  <w:pPr>
                    <w:pStyle w:val="EmptyCellLayoutStyle"/>
                    <w:spacing w:after="0" w:line="240" w:lineRule="auto"/>
                  </w:pPr>
                </w:p>
              </w:tc>
              <w:tc>
                <w:tcPr>
                  <w:tcW w:w="1980" w:type="dxa"/>
                </w:tcPr>
                <w:p w14:paraId="1FC03DC8" w14:textId="77777777" w:rsidR="002A5E55" w:rsidRDefault="002A5E55">
                  <w:pPr>
                    <w:pStyle w:val="EmptyCellLayoutStyle"/>
                    <w:spacing w:after="0" w:line="240" w:lineRule="auto"/>
                  </w:pPr>
                </w:p>
              </w:tc>
              <w:tc>
                <w:tcPr>
                  <w:tcW w:w="359" w:type="dxa"/>
                </w:tcPr>
                <w:p w14:paraId="1FC03DC9" w14:textId="77777777" w:rsidR="002A5E55" w:rsidRDefault="002A5E55">
                  <w:pPr>
                    <w:pStyle w:val="EmptyCellLayoutStyle"/>
                    <w:spacing w:after="0" w:line="240" w:lineRule="auto"/>
                  </w:pPr>
                </w:p>
              </w:tc>
              <w:tc>
                <w:tcPr>
                  <w:tcW w:w="7200" w:type="dxa"/>
                </w:tcPr>
                <w:p w14:paraId="1FC03DCA" w14:textId="77777777" w:rsidR="002A5E55" w:rsidRDefault="002A5E55">
                  <w:pPr>
                    <w:pStyle w:val="EmptyCellLayoutStyle"/>
                    <w:spacing w:after="0" w:line="240" w:lineRule="auto"/>
                  </w:pPr>
                </w:p>
              </w:tc>
              <w:tc>
                <w:tcPr>
                  <w:tcW w:w="180" w:type="dxa"/>
                </w:tcPr>
                <w:p w14:paraId="1FC03DCB" w14:textId="77777777" w:rsidR="002A5E55" w:rsidRDefault="002A5E55">
                  <w:pPr>
                    <w:pStyle w:val="EmptyCellLayoutStyle"/>
                    <w:spacing w:after="0" w:line="240" w:lineRule="auto"/>
                  </w:pPr>
                </w:p>
              </w:tc>
              <w:tc>
                <w:tcPr>
                  <w:tcW w:w="180" w:type="dxa"/>
                  <w:tcBorders>
                    <w:right w:val="single" w:sz="15" w:space="0" w:color="000000"/>
                  </w:tcBorders>
                </w:tcPr>
                <w:p w14:paraId="1FC03DCC" w14:textId="77777777" w:rsidR="002A5E55" w:rsidRDefault="002A5E55">
                  <w:pPr>
                    <w:pStyle w:val="EmptyCellLayoutStyle"/>
                    <w:spacing w:after="0" w:line="240" w:lineRule="auto"/>
                  </w:pPr>
                </w:p>
              </w:tc>
            </w:tr>
            <w:tr w:rsidR="00DD341E" w14:paraId="1FC03DD7" w14:textId="77777777" w:rsidTr="00DD341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4"/>
                  </w:tblGrid>
                  <w:tr w:rsidR="002A5E55" w14:paraId="1FC03DCF" w14:textId="77777777">
                    <w:trPr>
                      <w:trHeight w:val="212"/>
                    </w:trPr>
                    <w:tc>
                      <w:tcPr>
                        <w:tcW w:w="11160" w:type="dxa"/>
                        <w:tcBorders>
                          <w:top w:val="nil"/>
                          <w:left w:val="nil"/>
                          <w:bottom w:val="nil"/>
                          <w:right w:val="nil"/>
                        </w:tcBorders>
                        <w:tcMar>
                          <w:top w:w="39" w:type="dxa"/>
                          <w:left w:w="39" w:type="dxa"/>
                          <w:bottom w:w="39" w:type="dxa"/>
                          <w:right w:w="39" w:type="dxa"/>
                        </w:tcMar>
                      </w:tcPr>
                      <w:p w14:paraId="1FC03DCE" w14:textId="77777777" w:rsidR="002A5E55" w:rsidRDefault="00DD341E">
                        <w:pPr>
                          <w:spacing w:after="0" w:line="240" w:lineRule="auto"/>
                        </w:pPr>
                        <w:r>
                          <w:rPr>
                            <w:rFonts w:ascii="Arial" w:eastAsia="Arial" w:hAnsi="Arial"/>
                            <w:color w:val="000000"/>
                          </w:rPr>
                          <w:t>Possession of a bachelor’s degree in any major.</w:t>
                        </w:r>
                      </w:p>
                    </w:tc>
                  </w:tr>
                </w:tbl>
                <w:p w14:paraId="1FC03DD0" w14:textId="77777777" w:rsidR="002A5E55" w:rsidRDefault="002A5E55">
                  <w:pPr>
                    <w:spacing w:after="0" w:line="240" w:lineRule="auto"/>
                  </w:pPr>
                </w:p>
              </w:tc>
            </w:tr>
            <w:tr w:rsidR="002A5E55" w14:paraId="1FC03DDF" w14:textId="77777777">
              <w:trPr>
                <w:trHeight w:val="69"/>
              </w:trPr>
              <w:tc>
                <w:tcPr>
                  <w:tcW w:w="180" w:type="dxa"/>
                  <w:tcBorders>
                    <w:left w:val="single" w:sz="15" w:space="0" w:color="000000"/>
                  </w:tcBorders>
                </w:tcPr>
                <w:p w14:paraId="1FC03DD8" w14:textId="77777777" w:rsidR="002A5E55" w:rsidRDefault="002A5E55">
                  <w:pPr>
                    <w:pStyle w:val="EmptyCellLayoutStyle"/>
                    <w:spacing w:after="0" w:line="240" w:lineRule="auto"/>
                  </w:pPr>
                </w:p>
              </w:tc>
              <w:tc>
                <w:tcPr>
                  <w:tcW w:w="1080" w:type="dxa"/>
                </w:tcPr>
                <w:p w14:paraId="1FC03DD9" w14:textId="77777777" w:rsidR="002A5E55" w:rsidRDefault="002A5E55">
                  <w:pPr>
                    <w:pStyle w:val="EmptyCellLayoutStyle"/>
                    <w:spacing w:after="0" w:line="240" w:lineRule="auto"/>
                  </w:pPr>
                </w:p>
              </w:tc>
              <w:tc>
                <w:tcPr>
                  <w:tcW w:w="1980" w:type="dxa"/>
                </w:tcPr>
                <w:p w14:paraId="1FC03DDA" w14:textId="77777777" w:rsidR="002A5E55" w:rsidRDefault="002A5E55">
                  <w:pPr>
                    <w:pStyle w:val="EmptyCellLayoutStyle"/>
                    <w:spacing w:after="0" w:line="240" w:lineRule="auto"/>
                  </w:pPr>
                </w:p>
              </w:tc>
              <w:tc>
                <w:tcPr>
                  <w:tcW w:w="359" w:type="dxa"/>
                </w:tcPr>
                <w:p w14:paraId="1FC03DDB" w14:textId="77777777" w:rsidR="002A5E55" w:rsidRDefault="002A5E55">
                  <w:pPr>
                    <w:pStyle w:val="EmptyCellLayoutStyle"/>
                    <w:spacing w:after="0" w:line="240" w:lineRule="auto"/>
                  </w:pPr>
                </w:p>
              </w:tc>
              <w:tc>
                <w:tcPr>
                  <w:tcW w:w="7200" w:type="dxa"/>
                </w:tcPr>
                <w:p w14:paraId="1FC03DDC" w14:textId="77777777" w:rsidR="002A5E55" w:rsidRDefault="002A5E55">
                  <w:pPr>
                    <w:pStyle w:val="EmptyCellLayoutStyle"/>
                    <w:spacing w:after="0" w:line="240" w:lineRule="auto"/>
                  </w:pPr>
                </w:p>
              </w:tc>
              <w:tc>
                <w:tcPr>
                  <w:tcW w:w="180" w:type="dxa"/>
                </w:tcPr>
                <w:p w14:paraId="1FC03DDD" w14:textId="77777777" w:rsidR="002A5E55" w:rsidRDefault="002A5E55">
                  <w:pPr>
                    <w:pStyle w:val="EmptyCellLayoutStyle"/>
                    <w:spacing w:after="0" w:line="240" w:lineRule="auto"/>
                  </w:pPr>
                </w:p>
              </w:tc>
              <w:tc>
                <w:tcPr>
                  <w:tcW w:w="180" w:type="dxa"/>
                  <w:tcBorders>
                    <w:right w:val="single" w:sz="15" w:space="0" w:color="000000"/>
                  </w:tcBorders>
                </w:tcPr>
                <w:p w14:paraId="1FC03DDE" w14:textId="77777777" w:rsidR="002A5E55" w:rsidRDefault="002A5E55">
                  <w:pPr>
                    <w:pStyle w:val="EmptyCellLayoutStyle"/>
                    <w:spacing w:after="0" w:line="240" w:lineRule="auto"/>
                  </w:pPr>
                </w:p>
              </w:tc>
            </w:tr>
            <w:tr w:rsidR="00DD341E" w14:paraId="1FC03DE9" w14:textId="77777777" w:rsidTr="00DD341E">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2A5E55" w14:paraId="1FC03DE1" w14:textId="77777777">
                    <w:trPr>
                      <w:trHeight w:val="192"/>
                    </w:trPr>
                    <w:tc>
                      <w:tcPr>
                        <w:tcW w:w="1260" w:type="dxa"/>
                        <w:tcBorders>
                          <w:top w:val="nil"/>
                          <w:left w:val="nil"/>
                          <w:bottom w:val="nil"/>
                          <w:right w:val="nil"/>
                        </w:tcBorders>
                        <w:tcMar>
                          <w:top w:w="39" w:type="dxa"/>
                          <w:left w:w="39" w:type="dxa"/>
                          <w:bottom w:w="39" w:type="dxa"/>
                          <w:right w:w="39" w:type="dxa"/>
                        </w:tcMar>
                      </w:tcPr>
                      <w:p w14:paraId="1FC03DE0" w14:textId="77777777" w:rsidR="002A5E55" w:rsidRDefault="00DD341E">
                        <w:pPr>
                          <w:spacing w:after="0" w:line="240" w:lineRule="auto"/>
                        </w:pPr>
                        <w:r>
                          <w:rPr>
                            <w:rFonts w:ascii="Arial" w:eastAsia="Arial" w:hAnsi="Arial"/>
                            <w:b/>
                            <w:color w:val="000000"/>
                            <w:sz w:val="16"/>
                          </w:rPr>
                          <w:t>EXPERIENCE:</w:t>
                        </w:r>
                      </w:p>
                    </w:tc>
                  </w:tr>
                </w:tbl>
                <w:p w14:paraId="1FC03DE2" w14:textId="77777777" w:rsidR="002A5E55" w:rsidRDefault="002A5E55">
                  <w:pPr>
                    <w:spacing w:after="0" w:line="240" w:lineRule="auto"/>
                  </w:pPr>
                </w:p>
              </w:tc>
              <w:tc>
                <w:tcPr>
                  <w:tcW w:w="1980" w:type="dxa"/>
                </w:tcPr>
                <w:p w14:paraId="1FC03DE4" w14:textId="77777777" w:rsidR="002A5E55" w:rsidRDefault="002A5E55">
                  <w:pPr>
                    <w:pStyle w:val="EmptyCellLayoutStyle"/>
                    <w:spacing w:after="0" w:line="240" w:lineRule="auto"/>
                  </w:pPr>
                </w:p>
              </w:tc>
              <w:tc>
                <w:tcPr>
                  <w:tcW w:w="359" w:type="dxa"/>
                </w:tcPr>
                <w:p w14:paraId="1FC03DE5" w14:textId="77777777" w:rsidR="002A5E55" w:rsidRDefault="002A5E55">
                  <w:pPr>
                    <w:pStyle w:val="EmptyCellLayoutStyle"/>
                    <w:spacing w:after="0" w:line="240" w:lineRule="auto"/>
                  </w:pPr>
                </w:p>
              </w:tc>
              <w:tc>
                <w:tcPr>
                  <w:tcW w:w="7200" w:type="dxa"/>
                </w:tcPr>
                <w:p w14:paraId="1FC03DE6" w14:textId="77777777" w:rsidR="002A5E55" w:rsidRDefault="002A5E55">
                  <w:pPr>
                    <w:pStyle w:val="EmptyCellLayoutStyle"/>
                    <w:spacing w:after="0" w:line="240" w:lineRule="auto"/>
                  </w:pPr>
                </w:p>
              </w:tc>
              <w:tc>
                <w:tcPr>
                  <w:tcW w:w="180" w:type="dxa"/>
                </w:tcPr>
                <w:p w14:paraId="1FC03DE7" w14:textId="77777777" w:rsidR="002A5E55" w:rsidRDefault="002A5E55">
                  <w:pPr>
                    <w:pStyle w:val="EmptyCellLayoutStyle"/>
                    <w:spacing w:after="0" w:line="240" w:lineRule="auto"/>
                  </w:pPr>
                </w:p>
              </w:tc>
              <w:tc>
                <w:tcPr>
                  <w:tcW w:w="180" w:type="dxa"/>
                  <w:tcBorders>
                    <w:right w:val="single" w:sz="15" w:space="0" w:color="000000"/>
                  </w:tcBorders>
                </w:tcPr>
                <w:p w14:paraId="1FC03DE8" w14:textId="77777777" w:rsidR="002A5E55" w:rsidRDefault="002A5E55">
                  <w:pPr>
                    <w:pStyle w:val="EmptyCellLayoutStyle"/>
                    <w:spacing w:after="0" w:line="240" w:lineRule="auto"/>
                  </w:pPr>
                </w:p>
              </w:tc>
            </w:tr>
            <w:tr w:rsidR="002A5E55" w14:paraId="1FC03DF1" w14:textId="77777777">
              <w:trPr>
                <w:trHeight w:val="90"/>
              </w:trPr>
              <w:tc>
                <w:tcPr>
                  <w:tcW w:w="180" w:type="dxa"/>
                  <w:tcBorders>
                    <w:left w:val="single" w:sz="15" w:space="0" w:color="000000"/>
                  </w:tcBorders>
                </w:tcPr>
                <w:p w14:paraId="1FC03DEA" w14:textId="77777777" w:rsidR="002A5E55" w:rsidRDefault="002A5E55">
                  <w:pPr>
                    <w:pStyle w:val="EmptyCellLayoutStyle"/>
                    <w:spacing w:after="0" w:line="240" w:lineRule="auto"/>
                  </w:pPr>
                </w:p>
              </w:tc>
              <w:tc>
                <w:tcPr>
                  <w:tcW w:w="1080" w:type="dxa"/>
                </w:tcPr>
                <w:p w14:paraId="1FC03DEB" w14:textId="77777777" w:rsidR="002A5E55" w:rsidRDefault="002A5E55">
                  <w:pPr>
                    <w:pStyle w:val="EmptyCellLayoutStyle"/>
                    <w:spacing w:after="0" w:line="240" w:lineRule="auto"/>
                  </w:pPr>
                </w:p>
              </w:tc>
              <w:tc>
                <w:tcPr>
                  <w:tcW w:w="1980" w:type="dxa"/>
                </w:tcPr>
                <w:p w14:paraId="1FC03DEC" w14:textId="77777777" w:rsidR="002A5E55" w:rsidRDefault="002A5E55">
                  <w:pPr>
                    <w:pStyle w:val="EmptyCellLayoutStyle"/>
                    <w:spacing w:after="0" w:line="240" w:lineRule="auto"/>
                  </w:pPr>
                </w:p>
              </w:tc>
              <w:tc>
                <w:tcPr>
                  <w:tcW w:w="359" w:type="dxa"/>
                </w:tcPr>
                <w:p w14:paraId="1FC03DED" w14:textId="77777777" w:rsidR="002A5E55" w:rsidRDefault="002A5E55">
                  <w:pPr>
                    <w:pStyle w:val="EmptyCellLayoutStyle"/>
                    <w:spacing w:after="0" w:line="240" w:lineRule="auto"/>
                  </w:pPr>
                </w:p>
              </w:tc>
              <w:tc>
                <w:tcPr>
                  <w:tcW w:w="7200" w:type="dxa"/>
                </w:tcPr>
                <w:p w14:paraId="1FC03DEE" w14:textId="77777777" w:rsidR="002A5E55" w:rsidRDefault="002A5E55">
                  <w:pPr>
                    <w:pStyle w:val="EmptyCellLayoutStyle"/>
                    <w:spacing w:after="0" w:line="240" w:lineRule="auto"/>
                  </w:pPr>
                </w:p>
              </w:tc>
              <w:tc>
                <w:tcPr>
                  <w:tcW w:w="180" w:type="dxa"/>
                </w:tcPr>
                <w:p w14:paraId="1FC03DEF" w14:textId="77777777" w:rsidR="002A5E55" w:rsidRDefault="002A5E55">
                  <w:pPr>
                    <w:pStyle w:val="EmptyCellLayoutStyle"/>
                    <w:spacing w:after="0" w:line="240" w:lineRule="auto"/>
                  </w:pPr>
                </w:p>
              </w:tc>
              <w:tc>
                <w:tcPr>
                  <w:tcW w:w="180" w:type="dxa"/>
                  <w:tcBorders>
                    <w:right w:val="single" w:sz="15" w:space="0" w:color="000000"/>
                  </w:tcBorders>
                </w:tcPr>
                <w:p w14:paraId="1FC03DF0" w14:textId="77777777" w:rsidR="002A5E55" w:rsidRDefault="002A5E55">
                  <w:pPr>
                    <w:pStyle w:val="EmptyCellLayoutStyle"/>
                    <w:spacing w:after="0" w:line="240" w:lineRule="auto"/>
                  </w:pPr>
                </w:p>
              </w:tc>
            </w:tr>
            <w:tr w:rsidR="00DD341E" w14:paraId="1FC03DFC" w14:textId="77777777" w:rsidTr="00DD341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4"/>
                  </w:tblGrid>
                  <w:tr w:rsidR="002A5E55" w14:paraId="1FC03DF4" w14:textId="77777777">
                    <w:trPr>
                      <w:trHeight w:val="212"/>
                    </w:trPr>
                    <w:tc>
                      <w:tcPr>
                        <w:tcW w:w="11160" w:type="dxa"/>
                        <w:tcBorders>
                          <w:top w:val="nil"/>
                          <w:left w:val="nil"/>
                          <w:bottom w:val="nil"/>
                          <w:right w:val="nil"/>
                        </w:tcBorders>
                        <w:tcMar>
                          <w:top w:w="39" w:type="dxa"/>
                          <w:left w:w="39" w:type="dxa"/>
                          <w:bottom w:w="39" w:type="dxa"/>
                          <w:right w:w="39" w:type="dxa"/>
                        </w:tcMar>
                      </w:tcPr>
                      <w:p w14:paraId="1FC03DF2" w14:textId="77777777" w:rsidR="002A5E55" w:rsidRDefault="00DD341E">
                        <w:pPr>
                          <w:spacing w:before="199" w:after="199" w:line="240" w:lineRule="auto"/>
                        </w:pPr>
                        <w:r>
                          <w:rPr>
                            <w:rFonts w:ascii="Arial" w:eastAsia="Arial" w:hAnsi="Arial"/>
                            <w:b/>
                            <w:color w:val="000000"/>
                          </w:rPr>
                          <w:lastRenderedPageBreak/>
                          <w:t>Human Resources Developer 12</w:t>
                        </w:r>
                        <w:r>
                          <w:rPr>
                            <w:rFonts w:ascii="Arial" w:eastAsia="Arial" w:hAnsi="Arial"/>
                            <w:color w:val="000000"/>
                          </w:rPr>
                          <w:br/>
                          <w:t>Three years of professional experience in planning, developing, conducting, or evaluating staff development, training, or other programs equivalent to a Human Resources Developer, including one year equivalent to a Human Resources Developer P11.</w:t>
                        </w:r>
                      </w:p>
                      <w:p w14:paraId="1FC03DF3" w14:textId="77777777" w:rsidR="002A5E55" w:rsidRDefault="00DD341E">
                        <w:pPr>
                          <w:spacing w:after="199" w:line="240" w:lineRule="auto"/>
                        </w:pPr>
                        <w:r>
                          <w:rPr>
                            <w:color w:val="000000"/>
                          </w:rPr>
                          <w:t>Selective position requirement:  Two or more years of experience in the delivery of one or more of the child welfare program areas:  Children's Protective Services, Foster Care, Prevention, Juvenile Justice, or Adoption</w:t>
                        </w:r>
                      </w:p>
                    </w:tc>
                  </w:tr>
                </w:tbl>
                <w:p w14:paraId="1FC03DF5" w14:textId="77777777" w:rsidR="002A5E55" w:rsidRDefault="002A5E55">
                  <w:pPr>
                    <w:spacing w:after="0" w:line="240" w:lineRule="auto"/>
                  </w:pPr>
                </w:p>
              </w:tc>
            </w:tr>
            <w:tr w:rsidR="002A5E55" w14:paraId="1FC03E04" w14:textId="77777777">
              <w:trPr>
                <w:trHeight w:val="69"/>
              </w:trPr>
              <w:tc>
                <w:tcPr>
                  <w:tcW w:w="180" w:type="dxa"/>
                  <w:tcBorders>
                    <w:left w:val="single" w:sz="15" w:space="0" w:color="000000"/>
                  </w:tcBorders>
                </w:tcPr>
                <w:p w14:paraId="1FC03DFD" w14:textId="77777777" w:rsidR="002A5E55" w:rsidRDefault="002A5E55">
                  <w:pPr>
                    <w:pStyle w:val="EmptyCellLayoutStyle"/>
                    <w:spacing w:after="0" w:line="240" w:lineRule="auto"/>
                  </w:pPr>
                </w:p>
              </w:tc>
              <w:tc>
                <w:tcPr>
                  <w:tcW w:w="1080" w:type="dxa"/>
                </w:tcPr>
                <w:p w14:paraId="1FC03DFE" w14:textId="77777777" w:rsidR="002A5E55" w:rsidRDefault="002A5E55">
                  <w:pPr>
                    <w:pStyle w:val="EmptyCellLayoutStyle"/>
                    <w:spacing w:after="0" w:line="240" w:lineRule="auto"/>
                  </w:pPr>
                </w:p>
              </w:tc>
              <w:tc>
                <w:tcPr>
                  <w:tcW w:w="1980" w:type="dxa"/>
                </w:tcPr>
                <w:p w14:paraId="1FC03DFF" w14:textId="77777777" w:rsidR="002A5E55" w:rsidRDefault="002A5E55">
                  <w:pPr>
                    <w:pStyle w:val="EmptyCellLayoutStyle"/>
                    <w:spacing w:after="0" w:line="240" w:lineRule="auto"/>
                  </w:pPr>
                </w:p>
              </w:tc>
              <w:tc>
                <w:tcPr>
                  <w:tcW w:w="359" w:type="dxa"/>
                </w:tcPr>
                <w:p w14:paraId="1FC03E00" w14:textId="77777777" w:rsidR="002A5E55" w:rsidRDefault="002A5E55">
                  <w:pPr>
                    <w:pStyle w:val="EmptyCellLayoutStyle"/>
                    <w:spacing w:after="0" w:line="240" w:lineRule="auto"/>
                  </w:pPr>
                </w:p>
              </w:tc>
              <w:tc>
                <w:tcPr>
                  <w:tcW w:w="7200" w:type="dxa"/>
                </w:tcPr>
                <w:p w14:paraId="1FC03E01" w14:textId="77777777" w:rsidR="002A5E55" w:rsidRDefault="002A5E55">
                  <w:pPr>
                    <w:pStyle w:val="EmptyCellLayoutStyle"/>
                    <w:spacing w:after="0" w:line="240" w:lineRule="auto"/>
                  </w:pPr>
                </w:p>
              </w:tc>
              <w:tc>
                <w:tcPr>
                  <w:tcW w:w="180" w:type="dxa"/>
                </w:tcPr>
                <w:p w14:paraId="1FC03E02" w14:textId="77777777" w:rsidR="002A5E55" w:rsidRDefault="002A5E55">
                  <w:pPr>
                    <w:pStyle w:val="EmptyCellLayoutStyle"/>
                    <w:spacing w:after="0" w:line="240" w:lineRule="auto"/>
                  </w:pPr>
                </w:p>
              </w:tc>
              <w:tc>
                <w:tcPr>
                  <w:tcW w:w="180" w:type="dxa"/>
                  <w:tcBorders>
                    <w:right w:val="single" w:sz="15" w:space="0" w:color="000000"/>
                  </w:tcBorders>
                </w:tcPr>
                <w:p w14:paraId="1FC03E03" w14:textId="77777777" w:rsidR="002A5E55" w:rsidRDefault="002A5E55">
                  <w:pPr>
                    <w:pStyle w:val="EmptyCellLayoutStyle"/>
                    <w:spacing w:after="0" w:line="240" w:lineRule="auto"/>
                  </w:pPr>
                </w:p>
              </w:tc>
            </w:tr>
            <w:tr w:rsidR="00DD341E" w14:paraId="1FC03E0E" w14:textId="77777777" w:rsidTr="00DD341E">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4"/>
                  </w:tblGrid>
                  <w:tr w:rsidR="002A5E55" w14:paraId="1FC03E06" w14:textId="77777777">
                    <w:trPr>
                      <w:trHeight w:val="192"/>
                    </w:trPr>
                    <w:tc>
                      <w:tcPr>
                        <w:tcW w:w="3240" w:type="dxa"/>
                        <w:tcBorders>
                          <w:top w:val="nil"/>
                          <w:left w:val="nil"/>
                          <w:bottom w:val="nil"/>
                          <w:right w:val="nil"/>
                        </w:tcBorders>
                        <w:tcMar>
                          <w:top w:w="39" w:type="dxa"/>
                          <w:left w:w="39" w:type="dxa"/>
                          <w:bottom w:w="39" w:type="dxa"/>
                          <w:right w:w="39" w:type="dxa"/>
                        </w:tcMar>
                      </w:tcPr>
                      <w:p w14:paraId="1FC03E05" w14:textId="77777777" w:rsidR="002A5E55" w:rsidRDefault="00DD341E">
                        <w:pPr>
                          <w:spacing w:after="0" w:line="240" w:lineRule="auto"/>
                        </w:pPr>
                        <w:r>
                          <w:rPr>
                            <w:rFonts w:ascii="Arial" w:eastAsia="Arial" w:hAnsi="Arial"/>
                            <w:b/>
                            <w:color w:val="000000"/>
                            <w:sz w:val="16"/>
                          </w:rPr>
                          <w:t>KNOWLEDGE, SKILLS, AND ABILITIES:</w:t>
                        </w:r>
                      </w:p>
                    </w:tc>
                  </w:tr>
                </w:tbl>
                <w:p w14:paraId="1FC03E07" w14:textId="77777777" w:rsidR="002A5E55" w:rsidRDefault="002A5E55">
                  <w:pPr>
                    <w:spacing w:after="0" w:line="240" w:lineRule="auto"/>
                  </w:pPr>
                </w:p>
              </w:tc>
              <w:tc>
                <w:tcPr>
                  <w:tcW w:w="359" w:type="dxa"/>
                </w:tcPr>
                <w:p w14:paraId="1FC03E0A" w14:textId="77777777" w:rsidR="002A5E55" w:rsidRDefault="002A5E55">
                  <w:pPr>
                    <w:pStyle w:val="EmptyCellLayoutStyle"/>
                    <w:spacing w:after="0" w:line="240" w:lineRule="auto"/>
                  </w:pPr>
                </w:p>
              </w:tc>
              <w:tc>
                <w:tcPr>
                  <w:tcW w:w="7200" w:type="dxa"/>
                </w:tcPr>
                <w:p w14:paraId="1FC03E0B" w14:textId="77777777" w:rsidR="002A5E55" w:rsidRDefault="002A5E55">
                  <w:pPr>
                    <w:pStyle w:val="EmptyCellLayoutStyle"/>
                    <w:spacing w:after="0" w:line="240" w:lineRule="auto"/>
                  </w:pPr>
                </w:p>
              </w:tc>
              <w:tc>
                <w:tcPr>
                  <w:tcW w:w="180" w:type="dxa"/>
                </w:tcPr>
                <w:p w14:paraId="1FC03E0C" w14:textId="77777777" w:rsidR="002A5E55" w:rsidRDefault="002A5E55">
                  <w:pPr>
                    <w:pStyle w:val="EmptyCellLayoutStyle"/>
                    <w:spacing w:after="0" w:line="240" w:lineRule="auto"/>
                  </w:pPr>
                </w:p>
              </w:tc>
              <w:tc>
                <w:tcPr>
                  <w:tcW w:w="180" w:type="dxa"/>
                  <w:tcBorders>
                    <w:right w:val="single" w:sz="15" w:space="0" w:color="000000"/>
                  </w:tcBorders>
                </w:tcPr>
                <w:p w14:paraId="1FC03E0D" w14:textId="77777777" w:rsidR="002A5E55" w:rsidRDefault="002A5E55">
                  <w:pPr>
                    <w:pStyle w:val="EmptyCellLayoutStyle"/>
                    <w:spacing w:after="0" w:line="240" w:lineRule="auto"/>
                  </w:pPr>
                </w:p>
              </w:tc>
            </w:tr>
            <w:tr w:rsidR="002A5E55" w14:paraId="1FC03E16" w14:textId="77777777">
              <w:trPr>
                <w:trHeight w:val="90"/>
              </w:trPr>
              <w:tc>
                <w:tcPr>
                  <w:tcW w:w="180" w:type="dxa"/>
                  <w:tcBorders>
                    <w:left w:val="single" w:sz="15" w:space="0" w:color="000000"/>
                  </w:tcBorders>
                </w:tcPr>
                <w:p w14:paraId="1FC03E0F" w14:textId="77777777" w:rsidR="002A5E55" w:rsidRDefault="002A5E55">
                  <w:pPr>
                    <w:pStyle w:val="EmptyCellLayoutStyle"/>
                    <w:spacing w:after="0" w:line="240" w:lineRule="auto"/>
                  </w:pPr>
                </w:p>
              </w:tc>
              <w:tc>
                <w:tcPr>
                  <w:tcW w:w="1080" w:type="dxa"/>
                </w:tcPr>
                <w:p w14:paraId="1FC03E10" w14:textId="77777777" w:rsidR="002A5E55" w:rsidRDefault="002A5E55">
                  <w:pPr>
                    <w:pStyle w:val="EmptyCellLayoutStyle"/>
                    <w:spacing w:after="0" w:line="240" w:lineRule="auto"/>
                  </w:pPr>
                </w:p>
              </w:tc>
              <w:tc>
                <w:tcPr>
                  <w:tcW w:w="1980" w:type="dxa"/>
                </w:tcPr>
                <w:p w14:paraId="1FC03E11" w14:textId="77777777" w:rsidR="002A5E55" w:rsidRDefault="002A5E55">
                  <w:pPr>
                    <w:pStyle w:val="EmptyCellLayoutStyle"/>
                    <w:spacing w:after="0" w:line="240" w:lineRule="auto"/>
                  </w:pPr>
                </w:p>
              </w:tc>
              <w:tc>
                <w:tcPr>
                  <w:tcW w:w="359" w:type="dxa"/>
                </w:tcPr>
                <w:p w14:paraId="1FC03E12" w14:textId="77777777" w:rsidR="002A5E55" w:rsidRDefault="002A5E55">
                  <w:pPr>
                    <w:pStyle w:val="EmptyCellLayoutStyle"/>
                    <w:spacing w:after="0" w:line="240" w:lineRule="auto"/>
                  </w:pPr>
                </w:p>
              </w:tc>
              <w:tc>
                <w:tcPr>
                  <w:tcW w:w="7200" w:type="dxa"/>
                </w:tcPr>
                <w:p w14:paraId="1FC03E13" w14:textId="77777777" w:rsidR="002A5E55" w:rsidRDefault="002A5E55">
                  <w:pPr>
                    <w:pStyle w:val="EmptyCellLayoutStyle"/>
                    <w:spacing w:after="0" w:line="240" w:lineRule="auto"/>
                  </w:pPr>
                </w:p>
              </w:tc>
              <w:tc>
                <w:tcPr>
                  <w:tcW w:w="180" w:type="dxa"/>
                </w:tcPr>
                <w:p w14:paraId="1FC03E14" w14:textId="77777777" w:rsidR="002A5E55" w:rsidRDefault="002A5E55">
                  <w:pPr>
                    <w:pStyle w:val="EmptyCellLayoutStyle"/>
                    <w:spacing w:after="0" w:line="240" w:lineRule="auto"/>
                  </w:pPr>
                </w:p>
              </w:tc>
              <w:tc>
                <w:tcPr>
                  <w:tcW w:w="180" w:type="dxa"/>
                  <w:tcBorders>
                    <w:right w:val="single" w:sz="15" w:space="0" w:color="000000"/>
                  </w:tcBorders>
                </w:tcPr>
                <w:p w14:paraId="1FC03E15" w14:textId="77777777" w:rsidR="002A5E55" w:rsidRDefault="002A5E55">
                  <w:pPr>
                    <w:pStyle w:val="EmptyCellLayoutStyle"/>
                    <w:spacing w:after="0" w:line="240" w:lineRule="auto"/>
                  </w:pPr>
                </w:p>
              </w:tc>
            </w:tr>
            <w:tr w:rsidR="00DD341E" w14:paraId="1FC03E21" w14:textId="77777777" w:rsidTr="00DD341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4"/>
                  </w:tblGrid>
                  <w:tr w:rsidR="002A5E55" w14:paraId="1FC03E19" w14:textId="77777777">
                    <w:trPr>
                      <w:trHeight w:val="212"/>
                    </w:trPr>
                    <w:tc>
                      <w:tcPr>
                        <w:tcW w:w="11160" w:type="dxa"/>
                        <w:tcBorders>
                          <w:top w:val="nil"/>
                          <w:left w:val="nil"/>
                          <w:bottom w:val="nil"/>
                          <w:right w:val="nil"/>
                        </w:tcBorders>
                        <w:tcMar>
                          <w:top w:w="39" w:type="dxa"/>
                          <w:left w:w="39" w:type="dxa"/>
                          <w:bottom w:w="39" w:type="dxa"/>
                          <w:right w:w="39" w:type="dxa"/>
                        </w:tcMar>
                      </w:tcPr>
                      <w:p w14:paraId="1FC03E17" w14:textId="77777777" w:rsidR="002A5E55" w:rsidRDefault="00DD341E">
                        <w:pPr>
                          <w:spacing w:before="199" w:after="199" w:line="240" w:lineRule="auto"/>
                        </w:pPr>
                        <w:r>
                          <w:rPr>
                            <w:rFonts w:ascii="Arial" w:eastAsia="Arial" w:hAnsi="Arial"/>
                            <w:color w:val="000000"/>
                          </w:rPr>
                          <w:t>As listed on the Civil Service job specification</w:t>
                        </w:r>
                      </w:p>
                      <w:p w14:paraId="1FC03E18" w14:textId="77777777" w:rsidR="002A5E55" w:rsidRDefault="00DD341E">
                        <w:pPr>
                          <w:spacing w:after="199" w:line="240" w:lineRule="auto"/>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1FC03E1A" w14:textId="77777777" w:rsidR="002A5E55" w:rsidRDefault="002A5E55">
                  <w:pPr>
                    <w:spacing w:after="0" w:line="240" w:lineRule="auto"/>
                  </w:pPr>
                </w:p>
              </w:tc>
            </w:tr>
            <w:tr w:rsidR="002A5E55" w14:paraId="1FC03E29" w14:textId="77777777">
              <w:trPr>
                <w:trHeight w:val="69"/>
              </w:trPr>
              <w:tc>
                <w:tcPr>
                  <w:tcW w:w="180" w:type="dxa"/>
                  <w:tcBorders>
                    <w:left w:val="single" w:sz="15" w:space="0" w:color="000000"/>
                  </w:tcBorders>
                </w:tcPr>
                <w:p w14:paraId="1FC03E22" w14:textId="77777777" w:rsidR="002A5E55" w:rsidRDefault="002A5E55">
                  <w:pPr>
                    <w:pStyle w:val="EmptyCellLayoutStyle"/>
                    <w:spacing w:after="0" w:line="240" w:lineRule="auto"/>
                  </w:pPr>
                </w:p>
              </w:tc>
              <w:tc>
                <w:tcPr>
                  <w:tcW w:w="1080" w:type="dxa"/>
                </w:tcPr>
                <w:p w14:paraId="1FC03E23" w14:textId="77777777" w:rsidR="002A5E55" w:rsidRDefault="002A5E55">
                  <w:pPr>
                    <w:pStyle w:val="EmptyCellLayoutStyle"/>
                    <w:spacing w:after="0" w:line="240" w:lineRule="auto"/>
                  </w:pPr>
                </w:p>
              </w:tc>
              <w:tc>
                <w:tcPr>
                  <w:tcW w:w="1980" w:type="dxa"/>
                </w:tcPr>
                <w:p w14:paraId="1FC03E24" w14:textId="77777777" w:rsidR="002A5E55" w:rsidRDefault="002A5E55">
                  <w:pPr>
                    <w:pStyle w:val="EmptyCellLayoutStyle"/>
                    <w:spacing w:after="0" w:line="240" w:lineRule="auto"/>
                  </w:pPr>
                </w:p>
              </w:tc>
              <w:tc>
                <w:tcPr>
                  <w:tcW w:w="359" w:type="dxa"/>
                </w:tcPr>
                <w:p w14:paraId="1FC03E25" w14:textId="77777777" w:rsidR="002A5E55" w:rsidRDefault="002A5E55">
                  <w:pPr>
                    <w:pStyle w:val="EmptyCellLayoutStyle"/>
                    <w:spacing w:after="0" w:line="240" w:lineRule="auto"/>
                  </w:pPr>
                </w:p>
              </w:tc>
              <w:tc>
                <w:tcPr>
                  <w:tcW w:w="7200" w:type="dxa"/>
                </w:tcPr>
                <w:p w14:paraId="1FC03E26" w14:textId="77777777" w:rsidR="002A5E55" w:rsidRDefault="002A5E55">
                  <w:pPr>
                    <w:pStyle w:val="EmptyCellLayoutStyle"/>
                    <w:spacing w:after="0" w:line="240" w:lineRule="auto"/>
                  </w:pPr>
                </w:p>
              </w:tc>
              <w:tc>
                <w:tcPr>
                  <w:tcW w:w="180" w:type="dxa"/>
                </w:tcPr>
                <w:p w14:paraId="1FC03E27" w14:textId="77777777" w:rsidR="002A5E55" w:rsidRDefault="002A5E55">
                  <w:pPr>
                    <w:pStyle w:val="EmptyCellLayoutStyle"/>
                    <w:spacing w:after="0" w:line="240" w:lineRule="auto"/>
                  </w:pPr>
                </w:p>
              </w:tc>
              <w:tc>
                <w:tcPr>
                  <w:tcW w:w="180" w:type="dxa"/>
                  <w:tcBorders>
                    <w:right w:val="single" w:sz="15" w:space="0" w:color="000000"/>
                  </w:tcBorders>
                </w:tcPr>
                <w:p w14:paraId="1FC03E28" w14:textId="77777777" w:rsidR="002A5E55" w:rsidRDefault="002A5E55">
                  <w:pPr>
                    <w:pStyle w:val="EmptyCellLayoutStyle"/>
                    <w:spacing w:after="0" w:line="240" w:lineRule="auto"/>
                  </w:pPr>
                </w:p>
              </w:tc>
            </w:tr>
            <w:tr w:rsidR="00DD341E" w14:paraId="1FC03E33" w14:textId="77777777" w:rsidTr="00DD341E">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2"/>
                  </w:tblGrid>
                  <w:tr w:rsidR="002A5E55" w14:paraId="1FC03E2B" w14:textId="77777777">
                    <w:trPr>
                      <w:trHeight w:val="192"/>
                    </w:trPr>
                    <w:tc>
                      <w:tcPr>
                        <w:tcW w:w="3600" w:type="dxa"/>
                        <w:tcBorders>
                          <w:top w:val="nil"/>
                          <w:left w:val="nil"/>
                          <w:bottom w:val="nil"/>
                          <w:right w:val="nil"/>
                        </w:tcBorders>
                        <w:tcMar>
                          <w:top w:w="39" w:type="dxa"/>
                          <w:left w:w="39" w:type="dxa"/>
                          <w:bottom w:w="39" w:type="dxa"/>
                          <w:right w:w="39" w:type="dxa"/>
                        </w:tcMar>
                      </w:tcPr>
                      <w:p w14:paraId="1FC03E2A" w14:textId="77777777" w:rsidR="002A5E55" w:rsidRDefault="00DD341E">
                        <w:pPr>
                          <w:spacing w:after="0" w:line="240" w:lineRule="auto"/>
                        </w:pPr>
                        <w:r>
                          <w:rPr>
                            <w:rFonts w:ascii="Arial" w:eastAsia="Arial" w:hAnsi="Arial"/>
                            <w:b/>
                            <w:color w:val="000000"/>
                            <w:sz w:val="16"/>
                          </w:rPr>
                          <w:t>CERTIFICATES, LICENSES, REGISTRATIONS:</w:t>
                        </w:r>
                      </w:p>
                    </w:tc>
                  </w:tr>
                </w:tbl>
                <w:p w14:paraId="1FC03E2C" w14:textId="77777777" w:rsidR="002A5E55" w:rsidRDefault="002A5E55">
                  <w:pPr>
                    <w:spacing w:after="0" w:line="240" w:lineRule="auto"/>
                  </w:pPr>
                </w:p>
              </w:tc>
              <w:tc>
                <w:tcPr>
                  <w:tcW w:w="7200" w:type="dxa"/>
                </w:tcPr>
                <w:p w14:paraId="1FC03E30" w14:textId="77777777" w:rsidR="002A5E55" w:rsidRDefault="002A5E55">
                  <w:pPr>
                    <w:pStyle w:val="EmptyCellLayoutStyle"/>
                    <w:spacing w:after="0" w:line="240" w:lineRule="auto"/>
                  </w:pPr>
                </w:p>
              </w:tc>
              <w:tc>
                <w:tcPr>
                  <w:tcW w:w="180" w:type="dxa"/>
                </w:tcPr>
                <w:p w14:paraId="1FC03E31" w14:textId="77777777" w:rsidR="002A5E55" w:rsidRDefault="002A5E55">
                  <w:pPr>
                    <w:pStyle w:val="EmptyCellLayoutStyle"/>
                    <w:spacing w:after="0" w:line="240" w:lineRule="auto"/>
                  </w:pPr>
                </w:p>
              </w:tc>
              <w:tc>
                <w:tcPr>
                  <w:tcW w:w="180" w:type="dxa"/>
                  <w:tcBorders>
                    <w:right w:val="single" w:sz="15" w:space="0" w:color="000000"/>
                  </w:tcBorders>
                </w:tcPr>
                <w:p w14:paraId="1FC03E32" w14:textId="77777777" w:rsidR="002A5E55" w:rsidRDefault="002A5E55">
                  <w:pPr>
                    <w:pStyle w:val="EmptyCellLayoutStyle"/>
                    <w:spacing w:after="0" w:line="240" w:lineRule="auto"/>
                  </w:pPr>
                </w:p>
              </w:tc>
            </w:tr>
            <w:tr w:rsidR="002A5E55" w14:paraId="1FC03E3B" w14:textId="77777777">
              <w:trPr>
                <w:trHeight w:val="90"/>
              </w:trPr>
              <w:tc>
                <w:tcPr>
                  <w:tcW w:w="180" w:type="dxa"/>
                  <w:tcBorders>
                    <w:left w:val="single" w:sz="15" w:space="0" w:color="000000"/>
                  </w:tcBorders>
                </w:tcPr>
                <w:p w14:paraId="1FC03E34" w14:textId="77777777" w:rsidR="002A5E55" w:rsidRDefault="002A5E55">
                  <w:pPr>
                    <w:pStyle w:val="EmptyCellLayoutStyle"/>
                    <w:spacing w:after="0" w:line="240" w:lineRule="auto"/>
                  </w:pPr>
                </w:p>
              </w:tc>
              <w:tc>
                <w:tcPr>
                  <w:tcW w:w="1080" w:type="dxa"/>
                </w:tcPr>
                <w:p w14:paraId="1FC03E35" w14:textId="77777777" w:rsidR="002A5E55" w:rsidRDefault="002A5E55">
                  <w:pPr>
                    <w:pStyle w:val="EmptyCellLayoutStyle"/>
                    <w:spacing w:after="0" w:line="240" w:lineRule="auto"/>
                  </w:pPr>
                </w:p>
              </w:tc>
              <w:tc>
                <w:tcPr>
                  <w:tcW w:w="1980" w:type="dxa"/>
                </w:tcPr>
                <w:p w14:paraId="1FC03E36" w14:textId="77777777" w:rsidR="002A5E55" w:rsidRDefault="002A5E55">
                  <w:pPr>
                    <w:pStyle w:val="EmptyCellLayoutStyle"/>
                    <w:spacing w:after="0" w:line="240" w:lineRule="auto"/>
                  </w:pPr>
                </w:p>
              </w:tc>
              <w:tc>
                <w:tcPr>
                  <w:tcW w:w="359" w:type="dxa"/>
                </w:tcPr>
                <w:p w14:paraId="1FC03E37" w14:textId="77777777" w:rsidR="002A5E55" w:rsidRDefault="002A5E55">
                  <w:pPr>
                    <w:pStyle w:val="EmptyCellLayoutStyle"/>
                    <w:spacing w:after="0" w:line="240" w:lineRule="auto"/>
                  </w:pPr>
                </w:p>
              </w:tc>
              <w:tc>
                <w:tcPr>
                  <w:tcW w:w="7200" w:type="dxa"/>
                </w:tcPr>
                <w:p w14:paraId="1FC03E38" w14:textId="77777777" w:rsidR="002A5E55" w:rsidRDefault="002A5E55">
                  <w:pPr>
                    <w:pStyle w:val="EmptyCellLayoutStyle"/>
                    <w:spacing w:after="0" w:line="240" w:lineRule="auto"/>
                  </w:pPr>
                </w:p>
              </w:tc>
              <w:tc>
                <w:tcPr>
                  <w:tcW w:w="180" w:type="dxa"/>
                </w:tcPr>
                <w:p w14:paraId="1FC03E39" w14:textId="77777777" w:rsidR="002A5E55" w:rsidRDefault="002A5E55">
                  <w:pPr>
                    <w:pStyle w:val="EmptyCellLayoutStyle"/>
                    <w:spacing w:after="0" w:line="240" w:lineRule="auto"/>
                  </w:pPr>
                </w:p>
              </w:tc>
              <w:tc>
                <w:tcPr>
                  <w:tcW w:w="180" w:type="dxa"/>
                  <w:tcBorders>
                    <w:right w:val="single" w:sz="15" w:space="0" w:color="000000"/>
                  </w:tcBorders>
                </w:tcPr>
                <w:p w14:paraId="1FC03E3A" w14:textId="77777777" w:rsidR="002A5E55" w:rsidRDefault="002A5E55">
                  <w:pPr>
                    <w:pStyle w:val="EmptyCellLayoutStyle"/>
                    <w:spacing w:after="0" w:line="240" w:lineRule="auto"/>
                  </w:pPr>
                </w:p>
              </w:tc>
            </w:tr>
            <w:tr w:rsidR="00DD341E" w14:paraId="1FC03E45" w14:textId="77777777" w:rsidTr="00DD341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4"/>
                  </w:tblGrid>
                  <w:tr w:rsidR="002A5E55" w14:paraId="1FC03E3D" w14:textId="77777777">
                    <w:trPr>
                      <w:trHeight w:val="212"/>
                    </w:trPr>
                    <w:tc>
                      <w:tcPr>
                        <w:tcW w:w="11160" w:type="dxa"/>
                        <w:tcBorders>
                          <w:top w:val="nil"/>
                          <w:left w:val="nil"/>
                          <w:bottom w:val="nil"/>
                          <w:right w:val="nil"/>
                        </w:tcBorders>
                        <w:tcMar>
                          <w:top w:w="39" w:type="dxa"/>
                          <w:left w:w="39" w:type="dxa"/>
                          <w:bottom w:w="39" w:type="dxa"/>
                          <w:right w:w="39" w:type="dxa"/>
                        </w:tcMar>
                      </w:tcPr>
                      <w:p w14:paraId="1FC03E3C" w14:textId="77777777" w:rsidR="002A5E55" w:rsidRDefault="00DD341E">
                        <w:pPr>
                          <w:spacing w:before="199" w:after="199" w:line="240" w:lineRule="auto"/>
                        </w:pPr>
                        <w:r>
                          <w:rPr>
                            <w:rFonts w:ascii="Arial" w:eastAsia="Arial" w:hAnsi="Arial"/>
                            <w:color w:val="000000"/>
                          </w:rPr>
                          <w:t>None</w:t>
                        </w:r>
                      </w:p>
                    </w:tc>
                  </w:tr>
                </w:tbl>
                <w:p w14:paraId="1FC03E3E" w14:textId="77777777" w:rsidR="002A5E55" w:rsidRDefault="002A5E55">
                  <w:pPr>
                    <w:spacing w:after="0" w:line="240" w:lineRule="auto"/>
                  </w:pPr>
                </w:p>
              </w:tc>
            </w:tr>
            <w:tr w:rsidR="002A5E55" w14:paraId="1FC03E4D" w14:textId="77777777">
              <w:trPr>
                <w:trHeight w:val="69"/>
              </w:trPr>
              <w:tc>
                <w:tcPr>
                  <w:tcW w:w="180" w:type="dxa"/>
                  <w:tcBorders>
                    <w:left w:val="single" w:sz="15" w:space="0" w:color="000000"/>
                  </w:tcBorders>
                </w:tcPr>
                <w:p w14:paraId="1FC03E46" w14:textId="77777777" w:rsidR="002A5E55" w:rsidRDefault="002A5E55">
                  <w:pPr>
                    <w:pStyle w:val="EmptyCellLayoutStyle"/>
                    <w:spacing w:after="0" w:line="240" w:lineRule="auto"/>
                  </w:pPr>
                </w:p>
              </w:tc>
              <w:tc>
                <w:tcPr>
                  <w:tcW w:w="1080" w:type="dxa"/>
                </w:tcPr>
                <w:p w14:paraId="1FC03E47" w14:textId="77777777" w:rsidR="002A5E55" w:rsidRDefault="002A5E55">
                  <w:pPr>
                    <w:pStyle w:val="EmptyCellLayoutStyle"/>
                    <w:spacing w:after="0" w:line="240" w:lineRule="auto"/>
                  </w:pPr>
                </w:p>
              </w:tc>
              <w:tc>
                <w:tcPr>
                  <w:tcW w:w="1980" w:type="dxa"/>
                </w:tcPr>
                <w:p w14:paraId="1FC03E48" w14:textId="77777777" w:rsidR="002A5E55" w:rsidRDefault="002A5E55">
                  <w:pPr>
                    <w:pStyle w:val="EmptyCellLayoutStyle"/>
                    <w:spacing w:after="0" w:line="240" w:lineRule="auto"/>
                  </w:pPr>
                </w:p>
              </w:tc>
              <w:tc>
                <w:tcPr>
                  <w:tcW w:w="359" w:type="dxa"/>
                </w:tcPr>
                <w:p w14:paraId="1FC03E49" w14:textId="77777777" w:rsidR="002A5E55" w:rsidRDefault="002A5E55">
                  <w:pPr>
                    <w:pStyle w:val="EmptyCellLayoutStyle"/>
                    <w:spacing w:after="0" w:line="240" w:lineRule="auto"/>
                  </w:pPr>
                </w:p>
              </w:tc>
              <w:tc>
                <w:tcPr>
                  <w:tcW w:w="7200" w:type="dxa"/>
                </w:tcPr>
                <w:p w14:paraId="1FC03E4A" w14:textId="77777777" w:rsidR="002A5E55" w:rsidRDefault="002A5E55">
                  <w:pPr>
                    <w:pStyle w:val="EmptyCellLayoutStyle"/>
                    <w:spacing w:after="0" w:line="240" w:lineRule="auto"/>
                  </w:pPr>
                </w:p>
              </w:tc>
              <w:tc>
                <w:tcPr>
                  <w:tcW w:w="180" w:type="dxa"/>
                </w:tcPr>
                <w:p w14:paraId="1FC03E4B" w14:textId="77777777" w:rsidR="002A5E55" w:rsidRDefault="002A5E55">
                  <w:pPr>
                    <w:pStyle w:val="EmptyCellLayoutStyle"/>
                    <w:spacing w:after="0" w:line="240" w:lineRule="auto"/>
                  </w:pPr>
                </w:p>
              </w:tc>
              <w:tc>
                <w:tcPr>
                  <w:tcW w:w="180" w:type="dxa"/>
                  <w:tcBorders>
                    <w:right w:val="single" w:sz="15" w:space="0" w:color="000000"/>
                  </w:tcBorders>
                </w:tcPr>
                <w:p w14:paraId="1FC03E4C" w14:textId="77777777" w:rsidR="002A5E55" w:rsidRDefault="002A5E55">
                  <w:pPr>
                    <w:pStyle w:val="EmptyCellLayoutStyle"/>
                    <w:spacing w:after="0" w:line="240" w:lineRule="auto"/>
                  </w:pPr>
                </w:p>
              </w:tc>
            </w:tr>
            <w:tr w:rsidR="00DD341E" w14:paraId="1FC03E57" w14:textId="77777777" w:rsidTr="00DD341E">
              <w:trPr>
                <w:trHeight w:val="359"/>
              </w:trPr>
              <w:tc>
                <w:tcPr>
                  <w:tcW w:w="180" w:type="dxa"/>
                  <w:tcBorders>
                    <w:left w:val="single" w:sz="15" w:space="0" w:color="000000"/>
                  </w:tcBorders>
                </w:tcPr>
                <w:p w14:paraId="1FC03E4E" w14:textId="77777777" w:rsidR="002A5E55" w:rsidRDefault="002A5E55">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3"/>
                  </w:tblGrid>
                  <w:tr w:rsidR="002A5E55" w14:paraId="1FC03E50" w14:textId="77777777">
                    <w:trPr>
                      <w:trHeight w:val="282"/>
                    </w:trPr>
                    <w:tc>
                      <w:tcPr>
                        <w:tcW w:w="10620" w:type="dxa"/>
                        <w:tcBorders>
                          <w:top w:val="nil"/>
                          <w:left w:val="nil"/>
                          <w:bottom w:val="nil"/>
                          <w:right w:val="nil"/>
                        </w:tcBorders>
                        <w:tcMar>
                          <w:top w:w="39" w:type="dxa"/>
                          <w:left w:w="39" w:type="dxa"/>
                          <w:bottom w:w="39" w:type="dxa"/>
                          <w:right w:w="39" w:type="dxa"/>
                        </w:tcMar>
                      </w:tcPr>
                      <w:p w14:paraId="1FC03E4F" w14:textId="77777777" w:rsidR="002A5E55" w:rsidRDefault="00DD341E">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FC03E51" w14:textId="77777777" w:rsidR="002A5E55" w:rsidRDefault="002A5E55">
                  <w:pPr>
                    <w:spacing w:after="0" w:line="240" w:lineRule="auto"/>
                  </w:pPr>
                </w:p>
              </w:tc>
              <w:tc>
                <w:tcPr>
                  <w:tcW w:w="180" w:type="dxa"/>
                </w:tcPr>
                <w:p w14:paraId="1FC03E55" w14:textId="77777777" w:rsidR="002A5E55" w:rsidRDefault="002A5E55">
                  <w:pPr>
                    <w:pStyle w:val="EmptyCellLayoutStyle"/>
                    <w:spacing w:after="0" w:line="240" w:lineRule="auto"/>
                  </w:pPr>
                </w:p>
              </w:tc>
              <w:tc>
                <w:tcPr>
                  <w:tcW w:w="180" w:type="dxa"/>
                  <w:tcBorders>
                    <w:right w:val="single" w:sz="15" w:space="0" w:color="000000"/>
                  </w:tcBorders>
                </w:tcPr>
                <w:p w14:paraId="1FC03E56" w14:textId="77777777" w:rsidR="002A5E55" w:rsidRDefault="002A5E55">
                  <w:pPr>
                    <w:pStyle w:val="EmptyCellLayoutStyle"/>
                    <w:spacing w:after="0" w:line="240" w:lineRule="auto"/>
                  </w:pPr>
                </w:p>
              </w:tc>
            </w:tr>
            <w:tr w:rsidR="002A5E55" w14:paraId="1FC03E5F" w14:textId="77777777">
              <w:trPr>
                <w:trHeight w:val="128"/>
              </w:trPr>
              <w:tc>
                <w:tcPr>
                  <w:tcW w:w="180" w:type="dxa"/>
                  <w:tcBorders>
                    <w:left w:val="single" w:sz="15" w:space="0" w:color="000000"/>
                    <w:bottom w:val="single" w:sz="15" w:space="0" w:color="000000"/>
                  </w:tcBorders>
                </w:tcPr>
                <w:p w14:paraId="1FC03E58" w14:textId="77777777" w:rsidR="002A5E55" w:rsidRDefault="002A5E55">
                  <w:pPr>
                    <w:pStyle w:val="EmptyCellLayoutStyle"/>
                    <w:spacing w:after="0" w:line="240" w:lineRule="auto"/>
                  </w:pPr>
                </w:p>
              </w:tc>
              <w:tc>
                <w:tcPr>
                  <w:tcW w:w="1080" w:type="dxa"/>
                  <w:tcBorders>
                    <w:bottom w:val="single" w:sz="15" w:space="0" w:color="000000"/>
                  </w:tcBorders>
                </w:tcPr>
                <w:p w14:paraId="1FC03E59" w14:textId="77777777" w:rsidR="002A5E55" w:rsidRDefault="002A5E55">
                  <w:pPr>
                    <w:pStyle w:val="EmptyCellLayoutStyle"/>
                    <w:spacing w:after="0" w:line="240" w:lineRule="auto"/>
                  </w:pPr>
                </w:p>
              </w:tc>
              <w:tc>
                <w:tcPr>
                  <w:tcW w:w="1980" w:type="dxa"/>
                  <w:tcBorders>
                    <w:bottom w:val="single" w:sz="15" w:space="0" w:color="000000"/>
                  </w:tcBorders>
                </w:tcPr>
                <w:p w14:paraId="1FC03E5A" w14:textId="77777777" w:rsidR="002A5E55" w:rsidRDefault="002A5E55">
                  <w:pPr>
                    <w:pStyle w:val="EmptyCellLayoutStyle"/>
                    <w:spacing w:after="0" w:line="240" w:lineRule="auto"/>
                  </w:pPr>
                </w:p>
              </w:tc>
              <w:tc>
                <w:tcPr>
                  <w:tcW w:w="359" w:type="dxa"/>
                  <w:tcBorders>
                    <w:bottom w:val="single" w:sz="15" w:space="0" w:color="000000"/>
                  </w:tcBorders>
                </w:tcPr>
                <w:p w14:paraId="1FC03E5B" w14:textId="77777777" w:rsidR="002A5E55" w:rsidRDefault="002A5E55">
                  <w:pPr>
                    <w:pStyle w:val="EmptyCellLayoutStyle"/>
                    <w:spacing w:after="0" w:line="240" w:lineRule="auto"/>
                  </w:pPr>
                </w:p>
              </w:tc>
              <w:tc>
                <w:tcPr>
                  <w:tcW w:w="7200" w:type="dxa"/>
                  <w:tcBorders>
                    <w:bottom w:val="single" w:sz="15" w:space="0" w:color="000000"/>
                  </w:tcBorders>
                </w:tcPr>
                <w:p w14:paraId="1FC03E5C" w14:textId="77777777" w:rsidR="002A5E55" w:rsidRDefault="002A5E55">
                  <w:pPr>
                    <w:pStyle w:val="EmptyCellLayoutStyle"/>
                    <w:spacing w:after="0" w:line="240" w:lineRule="auto"/>
                  </w:pPr>
                </w:p>
              </w:tc>
              <w:tc>
                <w:tcPr>
                  <w:tcW w:w="180" w:type="dxa"/>
                  <w:tcBorders>
                    <w:bottom w:val="single" w:sz="15" w:space="0" w:color="000000"/>
                  </w:tcBorders>
                </w:tcPr>
                <w:p w14:paraId="1FC03E5D" w14:textId="77777777" w:rsidR="002A5E55" w:rsidRDefault="002A5E55">
                  <w:pPr>
                    <w:pStyle w:val="EmptyCellLayoutStyle"/>
                    <w:spacing w:after="0" w:line="240" w:lineRule="auto"/>
                  </w:pPr>
                </w:p>
              </w:tc>
              <w:tc>
                <w:tcPr>
                  <w:tcW w:w="180" w:type="dxa"/>
                  <w:tcBorders>
                    <w:bottom w:val="single" w:sz="15" w:space="0" w:color="000000"/>
                    <w:right w:val="single" w:sz="15" w:space="0" w:color="000000"/>
                  </w:tcBorders>
                </w:tcPr>
                <w:p w14:paraId="1FC03E5E" w14:textId="77777777" w:rsidR="002A5E55" w:rsidRDefault="002A5E55">
                  <w:pPr>
                    <w:pStyle w:val="EmptyCellLayoutStyle"/>
                    <w:spacing w:after="0" w:line="240" w:lineRule="auto"/>
                  </w:pPr>
                </w:p>
              </w:tc>
            </w:tr>
          </w:tbl>
          <w:p w14:paraId="1FC03E60" w14:textId="77777777" w:rsidR="002A5E55" w:rsidRDefault="002A5E55">
            <w:pPr>
              <w:spacing w:after="0" w:line="240" w:lineRule="auto"/>
            </w:pPr>
          </w:p>
        </w:tc>
        <w:tc>
          <w:tcPr>
            <w:tcW w:w="179" w:type="dxa"/>
          </w:tcPr>
          <w:p w14:paraId="1FC03E68" w14:textId="77777777" w:rsidR="002A5E55" w:rsidRDefault="002A5E55">
            <w:pPr>
              <w:pStyle w:val="EmptyCellLayoutStyle"/>
              <w:spacing w:after="0" w:line="240" w:lineRule="auto"/>
            </w:pPr>
          </w:p>
        </w:tc>
      </w:tr>
      <w:tr w:rsidR="002A5E55" w14:paraId="1FC03E75" w14:textId="77777777">
        <w:trPr>
          <w:trHeight w:val="148"/>
        </w:trPr>
        <w:tc>
          <w:tcPr>
            <w:tcW w:w="179" w:type="dxa"/>
          </w:tcPr>
          <w:p w14:paraId="1FC03E6A" w14:textId="77777777" w:rsidR="002A5E55" w:rsidRDefault="002A5E55">
            <w:pPr>
              <w:pStyle w:val="EmptyCellLayoutStyle"/>
              <w:spacing w:after="0" w:line="240" w:lineRule="auto"/>
            </w:pPr>
          </w:p>
        </w:tc>
        <w:tc>
          <w:tcPr>
            <w:tcW w:w="0" w:type="dxa"/>
          </w:tcPr>
          <w:p w14:paraId="1FC03E6B" w14:textId="77777777" w:rsidR="002A5E55" w:rsidRDefault="002A5E55">
            <w:pPr>
              <w:pStyle w:val="EmptyCellLayoutStyle"/>
              <w:spacing w:after="0" w:line="240" w:lineRule="auto"/>
            </w:pPr>
          </w:p>
        </w:tc>
        <w:tc>
          <w:tcPr>
            <w:tcW w:w="0" w:type="dxa"/>
          </w:tcPr>
          <w:p w14:paraId="1FC03E6C" w14:textId="77777777" w:rsidR="002A5E55" w:rsidRDefault="002A5E55">
            <w:pPr>
              <w:pStyle w:val="EmptyCellLayoutStyle"/>
              <w:spacing w:after="0" w:line="240" w:lineRule="auto"/>
            </w:pPr>
          </w:p>
        </w:tc>
        <w:tc>
          <w:tcPr>
            <w:tcW w:w="0" w:type="dxa"/>
          </w:tcPr>
          <w:p w14:paraId="1FC03E6D" w14:textId="77777777" w:rsidR="002A5E55" w:rsidRDefault="002A5E55">
            <w:pPr>
              <w:pStyle w:val="EmptyCellLayoutStyle"/>
              <w:spacing w:after="0" w:line="240" w:lineRule="auto"/>
            </w:pPr>
          </w:p>
        </w:tc>
        <w:tc>
          <w:tcPr>
            <w:tcW w:w="0" w:type="dxa"/>
          </w:tcPr>
          <w:p w14:paraId="1FC03E6E" w14:textId="77777777" w:rsidR="002A5E55" w:rsidRDefault="002A5E55">
            <w:pPr>
              <w:pStyle w:val="EmptyCellLayoutStyle"/>
              <w:spacing w:after="0" w:line="240" w:lineRule="auto"/>
            </w:pPr>
          </w:p>
        </w:tc>
        <w:tc>
          <w:tcPr>
            <w:tcW w:w="0" w:type="dxa"/>
          </w:tcPr>
          <w:p w14:paraId="1FC03E6F" w14:textId="77777777" w:rsidR="002A5E55" w:rsidRDefault="002A5E55">
            <w:pPr>
              <w:pStyle w:val="EmptyCellLayoutStyle"/>
              <w:spacing w:after="0" w:line="240" w:lineRule="auto"/>
            </w:pPr>
          </w:p>
        </w:tc>
        <w:tc>
          <w:tcPr>
            <w:tcW w:w="0" w:type="dxa"/>
          </w:tcPr>
          <w:p w14:paraId="1FC03E70" w14:textId="77777777" w:rsidR="002A5E55" w:rsidRDefault="002A5E55">
            <w:pPr>
              <w:pStyle w:val="EmptyCellLayoutStyle"/>
              <w:spacing w:after="0" w:line="240" w:lineRule="auto"/>
            </w:pPr>
          </w:p>
        </w:tc>
        <w:tc>
          <w:tcPr>
            <w:tcW w:w="2505" w:type="dxa"/>
          </w:tcPr>
          <w:p w14:paraId="1FC03E71" w14:textId="77777777" w:rsidR="002A5E55" w:rsidRDefault="002A5E55">
            <w:pPr>
              <w:pStyle w:val="EmptyCellLayoutStyle"/>
              <w:spacing w:after="0" w:line="240" w:lineRule="auto"/>
            </w:pPr>
          </w:p>
        </w:tc>
        <w:tc>
          <w:tcPr>
            <w:tcW w:w="6120" w:type="dxa"/>
          </w:tcPr>
          <w:p w14:paraId="1FC03E72" w14:textId="77777777" w:rsidR="002A5E55" w:rsidRDefault="002A5E55">
            <w:pPr>
              <w:pStyle w:val="EmptyCellLayoutStyle"/>
              <w:spacing w:after="0" w:line="240" w:lineRule="auto"/>
            </w:pPr>
          </w:p>
        </w:tc>
        <w:tc>
          <w:tcPr>
            <w:tcW w:w="2534" w:type="dxa"/>
          </w:tcPr>
          <w:p w14:paraId="1FC03E73" w14:textId="77777777" w:rsidR="002A5E55" w:rsidRDefault="002A5E55">
            <w:pPr>
              <w:pStyle w:val="EmptyCellLayoutStyle"/>
              <w:spacing w:after="0" w:line="240" w:lineRule="auto"/>
            </w:pPr>
          </w:p>
        </w:tc>
        <w:tc>
          <w:tcPr>
            <w:tcW w:w="179" w:type="dxa"/>
          </w:tcPr>
          <w:p w14:paraId="1FC03E74" w14:textId="77777777" w:rsidR="002A5E55" w:rsidRDefault="002A5E55">
            <w:pPr>
              <w:pStyle w:val="EmptyCellLayoutStyle"/>
              <w:spacing w:after="0" w:line="240" w:lineRule="auto"/>
            </w:pPr>
          </w:p>
        </w:tc>
      </w:tr>
      <w:tr w:rsidR="00DD341E" w14:paraId="1FC03EAF" w14:textId="77777777" w:rsidTr="00DD341E">
        <w:tc>
          <w:tcPr>
            <w:tcW w:w="179" w:type="dxa"/>
          </w:tcPr>
          <w:p w14:paraId="1FC03E76" w14:textId="77777777" w:rsidR="002A5E55" w:rsidRDefault="002A5E55">
            <w:pPr>
              <w:pStyle w:val="EmptyCellLayoutStyle"/>
              <w:spacing w:after="0" w:line="240" w:lineRule="auto"/>
            </w:pPr>
          </w:p>
        </w:tc>
        <w:tc>
          <w:tcPr>
            <w:tcW w:w="0" w:type="dxa"/>
          </w:tcPr>
          <w:p w14:paraId="1FC03E77" w14:textId="77777777" w:rsidR="002A5E55" w:rsidRDefault="002A5E5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203"/>
              <w:gridCol w:w="358"/>
              <w:gridCol w:w="5202"/>
              <w:gridCol w:w="179"/>
            </w:tblGrid>
            <w:tr w:rsidR="002A5E55" w14:paraId="1FC03E7D" w14:textId="77777777">
              <w:trPr>
                <w:trHeight w:val="180"/>
              </w:trPr>
              <w:tc>
                <w:tcPr>
                  <w:tcW w:w="180" w:type="dxa"/>
                  <w:tcBorders>
                    <w:top w:val="single" w:sz="15" w:space="0" w:color="000000"/>
                    <w:left w:val="single" w:sz="15" w:space="0" w:color="000000"/>
                  </w:tcBorders>
                </w:tcPr>
                <w:p w14:paraId="1FC03E78" w14:textId="77777777" w:rsidR="002A5E55" w:rsidRDefault="002A5E55">
                  <w:pPr>
                    <w:pStyle w:val="EmptyCellLayoutStyle"/>
                    <w:spacing w:after="0" w:line="240" w:lineRule="auto"/>
                  </w:pPr>
                </w:p>
              </w:tc>
              <w:tc>
                <w:tcPr>
                  <w:tcW w:w="5220" w:type="dxa"/>
                  <w:tcBorders>
                    <w:top w:val="single" w:sz="15" w:space="0" w:color="000000"/>
                  </w:tcBorders>
                </w:tcPr>
                <w:p w14:paraId="1FC03E79" w14:textId="77777777" w:rsidR="002A5E55" w:rsidRDefault="002A5E55">
                  <w:pPr>
                    <w:pStyle w:val="EmptyCellLayoutStyle"/>
                    <w:spacing w:after="0" w:line="240" w:lineRule="auto"/>
                  </w:pPr>
                </w:p>
              </w:tc>
              <w:tc>
                <w:tcPr>
                  <w:tcW w:w="359" w:type="dxa"/>
                  <w:tcBorders>
                    <w:top w:val="single" w:sz="15" w:space="0" w:color="000000"/>
                  </w:tcBorders>
                </w:tcPr>
                <w:p w14:paraId="1FC03E7A" w14:textId="77777777" w:rsidR="002A5E55" w:rsidRDefault="002A5E55">
                  <w:pPr>
                    <w:pStyle w:val="EmptyCellLayoutStyle"/>
                    <w:spacing w:after="0" w:line="240" w:lineRule="auto"/>
                  </w:pPr>
                </w:p>
              </w:tc>
              <w:tc>
                <w:tcPr>
                  <w:tcW w:w="5220" w:type="dxa"/>
                  <w:tcBorders>
                    <w:top w:val="single" w:sz="15" w:space="0" w:color="000000"/>
                  </w:tcBorders>
                </w:tcPr>
                <w:p w14:paraId="1FC03E7B" w14:textId="77777777" w:rsidR="002A5E55" w:rsidRDefault="002A5E55">
                  <w:pPr>
                    <w:pStyle w:val="EmptyCellLayoutStyle"/>
                    <w:spacing w:after="0" w:line="240" w:lineRule="auto"/>
                  </w:pPr>
                </w:p>
              </w:tc>
              <w:tc>
                <w:tcPr>
                  <w:tcW w:w="180" w:type="dxa"/>
                  <w:tcBorders>
                    <w:top w:val="single" w:sz="15" w:space="0" w:color="000000"/>
                    <w:right w:val="single" w:sz="15" w:space="0" w:color="000000"/>
                  </w:tcBorders>
                </w:tcPr>
                <w:p w14:paraId="1FC03E7C" w14:textId="77777777" w:rsidR="002A5E55" w:rsidRDefault="002A5E55">
                  <w:pPr>
                    <w:pStyle w:val="EmptyCellLayoutStyle"/>
                    <w:spacing w:after="0" w:line="240" w:lineRule="auto"/>
                  </w:pPr>
                </w:p>
              </w:tc>
            </w:tr>
            <w:tr w:rsidR="00DD341E" w14:paraId="1FC03E85" w14:textId="77777777" w:rsidTr="00DD341E">
              <w:trPr>
                <w:trHeight w:val="540"/>
              </w:trPr>
              <w:tc>
                <w:tcPr>
                  <w:tcW w:w="180" w:type="dxa"/>
                  <w:tcBorders>
                    <w:left w:val="single" w:sz="15" w:space="0" w:color="000000"/>
                  </w:tcBorders>
                </w:tcPr>
                <w:p w14:paraId="1FC03E7E" w14:textId="77777777" w:rsidR="002A5E55" w:rsidRDefault="002A5E55">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3"/>
                  </w:tblGrid>
                  <w:tr w:rsidR="002A5E55" w14:paraId="1FC03E80" w14:textId="77777777">
                    <w:trPr>
                      <w:trHeight w:val="462"/>
                    </w:trPr>
                    <w:tc>
                      <w:tcPr>
                        <w:tcW w:w="10800" w:type="dxa"/>
                        <w:tcBorders>
                          <w:top w:val="nil"/>
                          <w:left w:val="nil"/>
                          <w:bottom w:val="nil"/>
                          <w:right w:val="nil"/>
                        </w:tcBorders>
                        <w:tcMar>
                          <w:top w:w="39" w:type="dxa"/>
                          <w:left w:w="39" w:type="dxa"/>
                          <w:bottom w:w="39" w:type="dxa"/>
                          <w:right w:w="39" w:type="dxa"/>
                        </w:tcMar>
                      </w:tcPr>
                      <w:p w14:paraId="1FC03E7F" w14:textId="77777777" w:rsidR="002A5E55" w:rsidRDefault="00DD341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FC03E81" w14:textId="77777777" w:rsidR="002A5E55" w:rsidRDefault="002A5E55">
                  <w:pPr>
                    <w:spacing w:after="0" w:line="240" w:lineRule="auto"/>
                  </w:pPr>
                </w:p>
              </w:tc>
              <w:tc>
                <w:tcPr>
                  <w:tcW w:w="180" w:type="dxa"/>
                  <w:tcBorders>
                    <w:right w:val="single" w:sz="15" w:space="0" w:color="000000"/>
                  </w:tcBorders>
                </w:tcPr>
                <w:p w14:paraId="1FC03E84" w14:textId="77777777" w:rsidR="002A5E55" w:rsidRDefault="002A5E55">
                  <w:pPr>
                    <w:pStyle w:val="EmptyCellLayoutStyle"/>
                    <w:spacing w:after="0" w:line="240" w:lineRule="auto"/>
                  </w:pPr>
                </w:p>
              </w:tc>
            </w:tr>
            <w:tr w:rsidR="002A5E55" w14:paraId="1FC03E8F" w14:textId="77777777">
              <w:trPr>
                <w:trHeight w:val="290"/>
              </w:trPr>
              <w:tc>
                <w:tcPr>
                  <w:tcW w:w="180" w:type="dxa"/>
                  <w:tcBorders>
                    <w:left w:val="single" w:sz="15" w:space="0" w:color="000000"/>
                  </w:tcBorders>
                </w:tcPr>
                <w:p w14:paraId="1FC03E86" w14:textId="77777777" w:rsidR="002A5E55" w:rsidRDefault="002A5E5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3"/>
                  </w:tblGrid>
                  <w:tr w:rsidR="002A5E55" w14:paraId="1FC03E88" w14:textId="77777777">
                    <w:trPr>
                      <w:trHeight w:val="212"/>
                    </w:trPr>
                    <w:tc>
                      <w:tcPr>
                        <w:tcW w:w="5220" w:type="dxa"/>
                        <w:tcBorders>
                          <w:top w:val="nil"/>
                          <w:left w:val="nil"/>
                          <w:bottom w:val="nil"/>
                          <w:right w:val="nil"/>
                        </w:tcBorders>
                        <w:tcMar>
                          <w:top w:w="39" w:type="dxa"/>
                          <w:left w:w="39" w:type="dxa"/>
                          <w:bottom w:w="39" w:type="dxa"/>
                          <w:right w:w="39" w:type="dxa"/>
                        </w:tcMar>
                      </w:tcPr>
                      <w:p w14:paraId="1FC03E87" w14:textId="7C5C79D9" w:rsidR="002A5E55" w:rsidRDefault="00210023">
                        <w:pPr>
                          <w:spacing w:after="0" w:line="240" w:lineRule="auto"/>
                        </w:pPr>
                        <w:r>
                          <w:t>SHAURE BREWER</w:t>
                        </w:r>
                      </w:p>
                    </w:tc>
                  </w:tr>
                </w:tbl>
                <w:p w14:paraId="1FC03E89" w14:textId="77777777" w:rsidR="002A5E55" w:rsidRDefault="002A5E55">
                  <w:pPr>
                    <w:spacing w:after="0" w:line="240" w:lineRule="auto"/>
                  </w:pPr>
                </w:p>
              </w:tc>
              <w:tc>
                <w:tcPr>
                  <w:tcW w:w="359" w:type="dxa"/>
                </w:tcPr>
                <w:p w14:paraId="1FC03E8A" w14:textId="77777777" w:rsidR="002A5E55" w:rsidRDefault="002A5E5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2A5E55" w14:paraId="1FC03E8C" w14:textId="77777777">
                    <w:trPr>
                      <w:trHeight w:val="212"/>
                    </w:trPr>
                    <w:tc>
                      <w:tcPr>
                        <w:tcW w:w="5220" w:type="dxa"/>
                        <w:tcBorders>
                          <w:top w:val="nil"/>
                          <w:left w:val="nil"/>
                          <w:bottom w:val="nil"/>
                          <w:right w:val="nil"/>
                        </w:tcBorders>
                        <w:tcMar>
                          <w:top w:w="39" w:type="dxa"/>
                          <w:left w:w="39" w:type="dxa"/>
                          <w:bottom w:w="39" w:type="dxa"/>
                          <w:right w:w="39" w:type="dxa"/>
                        </w:tcMar>
                      </w:tcPr>
                      <w:p w14:paraId="1FC03E8B" w14:textId="38E01B8E" w:rsidR="002A5E55" w:rsidRDefault="00994A58">
                        <w:pPr>
                          <w:spacing w:after="0" w:line="240" w:lineRule="auto"/>
                        </w:pPr>
                        <w:r>
                          <w:t>9</w:t>
                        </w:r>
                        <w:r w:rsidR="00210023">
                          <w:t>/</w:t>
                        </w:r>
                        <w:r>
                          <w:t>2</w:t>
                        </w:r>
                        <w:r w:rsidR="00210023">
                          <w:t>/202</w:t>
                        </w:r>
                        <w:r>
                          <w:t>5</w:t>
                        </w:r>
                      </w:p>
                    </w:tc>
                  </w:tr>
                </w:tbl>
                <w:p w14:paraId="1FC03E8D" w14:textId="77777777" w:rsidR="002A5E55" w:rsidRDefault="002A5E55">
                  <w:pPr>
                    <w:spacing w:after="0" w:line="240" w:lineRule="auto"/>
                  </w:pPr>
                </w:p>
              </w:tc>
              <w:tc>
                <w:tcPr>
                  <w:tcW w:w="180" w:type="dxa"/>
                  <w:tcBorders>
                    <w:right w:val="single" w:sz="15" w:space="0" w:color="000000"/>
                  </w:tcBorders>
                </w:tcPr>
                <w:p w14:paraId="1FC03E8E" w14:textId="77777777" w:rsidR="002A5E55" w:rsidRDefault="002A5E55">
                  <w:pPr>
                    <w:pStyle w:val="EmptyCellLayoutStyle"/>
                    <w:spacing w:after="0" w:line="240" w:lineRule="auto"/>
                  </w:pPr>
                </w:p>
              </w:tc>
            </w:tr>
            <w:tr w:rsidR="002A5E55" w14:paraId="1FC03E95" w14:textId="77777777">
              <w:trPr>
                <w:trHeight w:val="34"/>
              </w:trPr>
              <w:tc>
                <w:tcPr>
                  <w:tcW w:w="180" w:type="dxa"/>
                  <w:tcBorders>
                    <w:left w:val="single" w:sz="15" w:space="0" w:color="000000"/>
                  </w:tcBorders>
                </w:tcPr>
                <w:p w14:paraId="1FC03E90" w14:textId="77777777" w:rsidR="002A5E55" w:rsidRDefault="002A5E55">
                  <w:pPr>
                    <w:pStyle w:val="EmptyCellLayoutStyle"/>
                    <w:spacing w:after="0" w:line="240" w:lineRule="auto"/>
                  </w:pPr>
                </w:p>
              </w:tc>
              <w:tc>
                <w:tcPr>
                  <w:tcW w:w="5220" w:type="dxa"/>
                </w:tcPr>
                <w:p w14:paraId="1FC03E91" w14:textId="77777777" w:rsidR="002A5E55" w:rsidRDefault="002A5E55">
                  <w:pPr>
                    <w:pStyle w:val="EmptyCellLayoutStyle"/>
                    <w:spacing w:after="0" w:line="240" w:lineRule="auto"/>
                  </w:pPr>
                </w:p>
              </w:tc>
              <w:tc>
                <w:tcPr>
                  <w:tcW w:w="359" w:type="dxa"/>
                </w:tcPr>
                <w:p w14:paraId="1FC03E92" w14:textId="77777777" w:rsidR="002A5E55" w:rsidRDefault="002A5E55">
                  <w:pPr>
                    <w:pStyle w:val="EmptyCellLayoutStyle"/>
                    <w:spacing w:after="0" w:line="240" w:lineRule="auto"/>
                  </w:pPr>
                </w:p>
              </w:tc>
              <w:tc>
                <w:tcPr>
                  <w:tcW w:w="5220" w:type="dxa"/>
                </w:tcPr>
                <w:p w14:paraId="1FC03E93" w14:textId="77777777" w:rsidR="002A5E55" w:rsidRDefault="002A5E55">
                  <w:pPr>
                    <w:pStyle w:val="EmptyCellLayoutStyle"/>
                    <w:spacing w:after="0" w:line="240" w:lineRule="auto"/>
                  </w:pPr>
                </w:p>
              </w:tc>
              <w:tc>
                <w:tcPr>
                  <w:tcW w:w="180" w:type="dxa"/>
                  <w:tcBorders>
                    <w:right w:val="single" w:sz="15" w:space="0" w:color="000000"/>
                  </w:tcBorders>
                </w:tcPr>
                <w:p w14:paraId="1FC03E94" w14:textId="77777777" w:rsidR="002A5E55" w:rsidRDefault="002A5E55">
                  <w:pPr>
                    <w:pStyle w:val="EmptyCellLayoutStyle"/>
                    <w:spacing w:after="0" w:line="240" w:lineRule="auto"/>
                  </w:pPr>
                </w:p>
              </w:tc>
            </w:tr>
            <w:tr w:rsidR="002A5E55" w14:paraId="1FC03E9F" w14:textId="77777777">
              <w:trPr>
                <w:trHeight w:val="360"/>
              </w:trPr>
              <w:tc>
                <w:tcPr>
                  <w:tcW w:w="180" w:type="dxa"/>
                  <w:tcBorders>
                    <w:left w:val="single" w:sz="15" w:space="0" w:color="000000"/>
                  </w:tcBorders>
                </w:tcPr>
                <w:p w14:paraId="1FC03E96" w14:textId="77777777" w:rsidR="002A5E55" w:rsidRDefault="002A5E5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3"/>
                  </w:tblGrid>
                  <w:tr w:rsidR="002A5E55" w14:paraId="1FC03E9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FC03E97" w14:textId="77777777" w:rsidR="002A5E55" w:rsidRDefault="00DD341E">
                        <w:pPr>
                          <w:spacing w:after="0" w:line="240" w:lineRule="auto"/>
                          <w:jc w:val="center"/>
                        </w:pPr>
                        <w:r>
                          <w:rPr>
                            <w:rFonts w:ascii="Arial" w:eastAsia="Arial" w:hAnsi="Arial"/>
                            <w:b/>
                            <w:color w:val="000000"/>
                            <w:sz w:val="16"/>
                          </w:rPr>
                          <w:t>Supervisor</w:t>
                        </w:r>
                      </w:p>
                    </w:tc>
                  </w:tr>
                </w:tbl>
                <w:p w14:paraId="1FC03E99" w14:textId="77777777" w:rsidR="002A5E55" w:rsidRDefault="002A5E55">
                  <w:pPr>
                    <w:spacing w:after="0" w:line="240" w:lineRule="auto"/>
                  </w:pPr>
                </w:p>
              </w:tc>
              <w:tc>
                <w:tcPr>
                  <w:tcW w:w="359" w:type="dxa"/>
                </w:tcPr>
                <w:p w14:paraId="1FC03E9A" w14:textId="77777777" w:rsidR="002A5E55" w:rsidRDefault="002A5E5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2A5E55" w14:paraId="1FC03E9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FC03E9B" w14:textId="77777777" w:rsidR="002A5E55" w:rsidRDefault="00DD341E">
                        <w:pPr>
                          <w:spacing w:after="0" w:line="240" w:lineRule="auto"/>
                          <w:jc w:val="center"/>
                        </w:pPr>
                        <w:r>
                          <w:rPr>
                            <w:rFonts w:ascii="Arial" w:eastAsia="Arial" w:hAnsi="Arial"/>
                            <w:b/>
                            <w:color w:val="000000"/>
                            <w:sz w:val="16"/>
                          </w:rPr>
                          <w:t>Date</w:t>
                        </w:r>
                      </w:p>
                    </w:tc>
                  </w:tr>
                </w:tbl>
                <w:p w14:paraId="1FC03E9D" w14:textId="77777777" w:rsidR="002A5E55" w:rsidRDefault="002A5E55">
                  <w:pPr>
                    <w:spacing w:after="0" w:line="240" w:lineRule="auto"/>
                  </w:pPr>
                </w:p>
              </w:tc>
              <w:tc>
                <w:tcPr>
                  <w:tcW w:w="180" w:type="dxa"/>
                  <w:tcBorders>
                    <w:right w:val="single" w:sz="15" w:space="0" w:color="000000"/>
                  </w:tcBorders>
                </w:tcPr>
                <w:p w14:paraId="1FC03E9E" w14:textId="77777777" w:rsidR="002A5E55" w:rsidRDefault="002A5E55">
                  <w:pPr>
                    <w:pStyle w:val="EmptyCellLayoutStyle"/>
                    <w:spacing w:after="0" w:line="240" w:lineRule="auto"/>
                  </w:pPr>
                </w:p>
              </w:tc>
            </w:tr>
            <w:tr w:rsidR="002A5E55" w14:paraId="1FC03EA5" w14:textId="77777777">
              <w:trPr>
                <w:trHeight w:val="214"/>
              </w:trPr>
              <w:tc>
                <w:tcPr>
                  <w:tcW w:w="180" w:type="dxa"/>
                  <w:tcBorders>
                    <w:left w:val="single" w:sz="15" w:space="0" w:color="000000"/>
                    <w:bottom w:val="single" w:sz="15" w:space="0" w:color="000000"/>
                  </w:tcBorders>
                </w:tcPr>
                <w:p w14:paraId="1FC03EA0" w14:textId="77777777" w:rsidR="002A5E55" w:rsidRDefault="002A5E55">
                  <w:pPr>
                    <w:pStyle w:val="EmptyCellLayoutStyle"/>
                    <w:spacing w:after="0" w:line="240" w:lineRule="auto"/>
                  </w:pPr>
                </w:p>
              </w:tc>
              <w:tc>
                <w:tcPr>
                  <w:tcW w:w="5220" w:type="dxa"/>
                  <w:tcBorders>
                    <w:bottom w:val="single" w:sz="15" w:space="0" w:color="000000"/>
                  </w:tcBorders>
                </w:tcPr>
                <w:p w14:paraId="1FC03EA1" w14:textId="77777777" w:rsidR="002A5E55" w:rsidRDefault="002A5E55">
                  <w:pPr>
                    <w:pStyle w:val="EmptyCellLayoutStyle"/>
                    <w:spacing w:after="0" w:line="240" w:lineRule="auto"/>
                  </w:pPr>
                </w:p>
              </w:tc>
              <w:tc>
                <w:tcPr>
                  <w:tcW w:w="359" w:type="dxa"/>
                  <w:tcBorders>
                    <w:bottom w:val="single" w:sz="15" w:space="0" w:color="000000"/>
                  </w:tcBorders>
                </w:tcPr>
                <w:p w14:paraId="1FC03EA2" w14:textId="77777777" w:rsidR="002A5E55" w:rsidRDefault="002A5E55">
                  <w:pPr>
                    <w:pStyle w:val="EmptyCellLayoutStyle"/>
                    <w:spacing w:after="0" w:line="240" w:lineRule="auto"/>
                  </w:pPr>
                </w:p>
              </w:tc>
              <w:tc>
                <w:tcPr>
                  <w:tcW w:w="5220" w:type="dxa"/>
                  <w:tcBorders>
                    <w:bottom w:val="single" w:sz="15" w:space="0" w:color="000000"/>
                  </w:tcBorders>
                </w:tcPr>
                <w:p w14:paraId="1FC03EA3" w14:textId="77777777" w:rsidR="002A5E55" w:rsidRDefault="002A5E55">
                  <w:pPr>
                    <w:pStyle w:val="EmptyCellLayoutStyle"/>
                    <w:spacing w:after="0" w:line="240" w:lineRule="auto"/>
                  </w:pPr>
                </w:p>
              </w:tc>
              <w:tc>
                <w:tcPr>
                  <w:tcW w:w="180" w:type="dxa"/>
                  <w:tcBorders>
                    <w:bottom w:val="single" w:sz="15" w:space="0" w:color="000000"/>
                    <w:right w:val="single" w:sz="15" w:space="0" w:color="000000"/>
                  </w:tcBorders>
                </w:tcPr>
                <w:p w14:paraId="1FC03EA4" w14:textId="77777777" w:rsidR="002A5E55" w:rsidRDefault="002A5E55">
                  <w:pPr>
                    <w:pStyle w:val="EmptyCellLayoutStyle"/>
                    <w:spacing w:after="0" w:line="240" w:lineRule="auto"/>
                  </w:pPr>
                </w:p>
              </w:tc>
            </w:tr>
          </w:tbl>
          <w:p w14:paraId="1FC03EA6" w14:textId="77777777" w:rsidR="002A5E55" w:rsidRDefault="002A5E55">
            <w:pPr>
              <w:spacing w:after="0" w:line="240" w:lineRule="auto"/>
            </w:pPr>
          </w:p>
        </w:tc>
        <w:tc>
          <w:tcPr>
            <w:tcW w:w="179" w:type="dxa"/>
          </w:tcPr>
          <w:p w14:paraId="1FC03EAE" w14:textId="77777777" w:rsidR="002A5E55" w:rsidRDefault="002A5E55">
            <w:pPr>
              <w:pStyle w:val="EmptyCellLayoutStyle"/>
              <w:spacing w:after="0" w:line="240" w:lineRule="auto"/>
            </w:pPr>
          </w:p>
        </w:tc>
      </w:tr>
      <w:tr w:rsidR="002A5E55" w14:paraId="1FC03EBB" w14:textId="77777777">
        <w:trPr>
          <w:trHeight w:val="99"/>
        </w:trPr>
        <w:tc>
          <w:tcPr>
            <w:tcW w:w="179" w:type="dxa"/>
          </w:tcPr>
          <w:p w14:paraId="1FC03EB0" w14:textId="77777777" w:rsidR="002A5E55" w:rsidRDefault="002A5E55">
            <w:pPr>
              <w:pStyle w:val="EmptyCellLayoutStyle"/>
              <w:spacing w:after="0" w:line="240" w:lineRule="auto"/>
            </w:pPr>
          </w:p>
        </w:tc>
        <w:tc>
          <w:tcPr>
            <w:tcW w:w="0" w:type="dxa"/>
          </w:tcPr>
          <w:p w14:paraId="1FC03EB1" w14:textId="77777777" w:rsidR="002A5E55" w:rsidRDefault="002A5E55">
            <w:pPr>
              <w:pStyle w:val="EmptyCellLayoutStyle"/>
              <w:spacing w:after="0" w:line="240" w:lineRule="auto"/>
            </w:pPr>
          </w:p>
        </w:tc>
        <w:tc>
          <w:tcPr>
            <w:tcW w:w="0" w:type="dxa"/>
          </w:tcPr>
          <w:p w14:paraId="1FC03EB2" w14:textId="77777777" w:rsidR="002A5E55" w:rsidRDefault="002A5E55">
            <w:pPr>
              <w:pStyle w:val="EmptyCellLayoutStyle"/>
              <w:spacing w:after="0" w:line="240" w:lineRule="auto"/>
            </w:pPr>
          </w:p>
        </w:tc>
        <w:tc>
          <w:tcPr>
            <w:tcW w:w="0" w:type="dxa"/>
          </w:tcPr>
          <w:p w14:paraId="1FC03EB3" w14:textId="77777777" w:rsidR="002A5E55" w:rsidRDefault="002A5E55">
            <w:pPr>
              <w:pStyle w:val="EmptyCellLayoutStyle"/>
              <w:spacing w:after="0" w:line="240" w:lineRule="auto"/>
            </w:pPr>
          </w:p>
        </w:tc>
        <w:tc>
          <w:tcPr>
            <w:tcW w:w="0" w:type="dxa"/>
          </w:tcPr>
          <w:p w14:paraId="1FC03EB4" w14:textId="77777777" w:rsidR="002A5E55" w:rsidRDefault="002A5E55">
            <w:pPr>
              <w:pStyle w:val="EmptyCellLayoutStyle"/>
              <w:spacing w:after="0" w:line="240" w:lineRule="auto"/>
            </w:pPr>
          </w:p>
        </w:tc>
        <w:tc>
          <w:tcPr>
            <w:tcW w:w="0" w:type="dxa"/>
          </w:tcPr>
          <w:p w14:paraId="1FC03EB5" w14:textId="77777777" w:rsidR="002A5E55" w:rsidRDefault="002A5E55">
            <w:pPr>
              <w:pStyle w:val="EmptyCellLayoutStyle"/>
              <w:spacing w:after="0" w:line="240" w:lineRule="auto"/>
            </w:pPr>
          </w:p>
        </w:tc>
        <w:tc>
          <w:tcPr>
            <w:tcW w:w="0" w:type="dxa"/>
          </w:tcPr>
          <w:p w14:paraId="1FC03EB6" w14:textId="77777777" w:rsidR="002A5E55" w:rsidRDefault="002A5E55">
            <w:pPr>
              <w:pStyle w:val="EmptyCellLayoutStyle"/>
              <w:spacing w:after="0" w:line="240" w:lineRule="auto"/>
            </w:pPr>
          </w:p>
        </w:tc>
        <w:tc>
          <w:tcPr>
            <w:tcW w:w="2505" w:type="dxa"/>
          </w:tcPr>
          <w:p w14:paraId="1FC03EB7" w14:textId="77777777" w:rsidR="002A5E55" w:rsidRDefault="002A5E55">
            <w:pPr>
              <w:pStyle w:val="EmptyCellLayoutStyle"/>
              <w:spacing w:after="0" w:line="240" w:lineRule="auto"/>
            </w:pPr>
          </w:p>
        </w:tc>
        <w:tc>
          <w:tcPr>
            <w:tcW w:w="6120" w:type="dxa"/>
          </w:tcPr>
          <w:p w14:paraId="1FC03EB8" w14:textId="77777777" w:rsidR="002A5E55" w:rsidRDefault="002A5E55">
            <w:pPr>
              <w:pStyle w:val="EmptyCellLayoutStyle"/>
              <w:spacing w:after="0" w:line="240" w:lineRule="auto"/>
            </w:pPr>
          </w:p>
        </w:tc>
        <w:tc>
          <w:tcPr>
            <w:tcW w:w="2534" w:type="dxa"/>
          </w:tcPr>
          <w:p w14:paraId="1FC03EB9" w14:textId="77777777" w:rsidR="002A5E55" w:rsidRDefault="002A5E55">
            <w:pPr>
              <w:pStyle w:val="EmptyCellLayoutStyle"/>
              <w:spacing w:after="0" w:line="240" w:lineRule="auto"/>
            </w:pPr>
          </w:p>
        </w:tc>
        <w:tc>
          <w:tcPr>
            <w:tcW w:w="179" w:type="dxa"/>
          </w:tcPr>
          <w:p w14:paraId="1FC03EBA" w14:textId="77777777" w:rsidR="002A5E55" w:rsidRDefault="002A5E55">
            <w:pPr>
              <w:pStyle w:val="EmptyCellLayoutStyle"/>
              <w:spacing w:after="0" w:line="240" w:lineRule="auto"/>
            </w:pPr>
          </w:p>
        </w:tc>
      </w:tr>
      <w:tr w:rsidR="002A5E55" w14:paraId="1FC03EC9" w14:textId="77777777">
        <w:trPr>
          <w:trHeight w:val="360"/>
        </w:trPr>
        <w:tc>
          <w:tcPr>
            <w:tcW w:w="179" w:type="dxa"/>
          </w:tcPr>
          <w:p w14:paraId="1FC03EBC" w14:textId="77777777" w:rsidR="002A5E55" w:rsidRDefault="002A5E55">
            <w:pPr>
              <w:pStyle w:val="EmptyCellLayoutStyle"/>
              <w:spacing w:after="0" w:line="240" w:lineRule="auto"/>
            </w:pPr>
          </w:p>
        </w:tc>
        <w:tc>
          <w:tcPr>
            <w:tcW w:w="0" w:type="dxa"/>
          </w:tcPr>
          <w:p w14:paraId="1FC03EBD" w14:textId="77777777" w:rsidR="002A5E55" w:rsidRDefault="002A5E55">
            <w:pPr>
              <w:pStyle w:val="EmptyCellLayoutStyle"/>
              <w:spacing w:after="0" w:line="240" w:lineRule="auto"/>
            </w:pPr>
          </w:p>
        </w:tc>
        <w:tc>
          <w:tcPr>
            <w:tcW w:w="0" w:type="dxa"/>
          </w:tcPr>
          <w:p w14:paraId="1FC03EBE" w14:textId="77777777" w:rsidR="002A5E55" w:rsidRDefault="002A5E55">
            <w:pPr>
              <w:pStyle w:val="EmptyCellLayoutStyle"/>
              <w:spacing w:after="0" w:line="240" w:lineRule="auto"/>
            </w:pPr>
          </w:p>
        </w:tc>
        <w:tc>
          <w:tcPr>
            <w:tcW w:w="0" w:type="dxa"/>
          </w:tcPr>
          <w:p w14:paraId="1FC03EBF" w14:textId="77777777" w:rsidR="002A5E55" w:rsidRDefault="002A5E55">
            <w:pPr>
              <w:pStyle w:val="EmptyCellLayoutStyle"/>
              <w:spacing w:after="0" w:line="240" w:lineRule="auto"/>
            </w:pPr>
          </w:p>
        </w:tc>
        <w:tc>
          <w:tcPr>
            <w:tcW w:w="0" w:type="dxa"/>
          </w:tcPr>
          <w:p w14:paraId="1FC03EC0" w14:textId="77777777" w:rsidR="002A5E55" w:rsidRDefault="002A5E55">
            <w:pPr>
              <w:pStyle w:val="EmptyCellLayoutStyle"/>
              <w:spacing w:after="0" w:line="240" w:lineRule="auto"/>
            </w:pPr>
          </w:p>
        </w:tc>
        <w:tc>
          <w:tcPr>
            <w:tcW w:w="0" w:type="dxa"/>
          </w:tcPr>
          <w:p w14:paraId="1FC03EC1" w14:textId="77777777" w:rsidR="002A5E55" w:rsidRDefault="002A5E55">
            <w:pPr>
              <w:pStyle w:val="EmptyCellLayoutStyle"/>
              <w:spacing w:after="0" w:line="240" w:lineRule="auto"/>
            </w:pPr>
          </w:p>
        </w:tc>
        <w:tc>
          <w:tcPr>
            <w:tcW w:w="0" w:type="dxa"/>
          </w:tcPr>
          <w:p w14:paraId="1FC03EC2" w14:textId="77777777" w:rsidR="002A5E55" w:rsidRDefault="002A5E55">
            <w:pPr>
              <w:pStyle w:val="EmptyCellLayoutStyle"/>
              <w:spacing w:after="0" w:line="240" w:lineRule="auto"/>
            </w:pPr>
          </w:p>
        </w:tc>
        <w:tc>
          <w:tcPr>
            <w:tcW w:w="2505" w:type="dxa"/>
          </w:tcPr>
          <w:p w14:paraId="1FC03EC3" w14:textId="77777777" w:rsidR="002A5E55" w:rsidRDefault="002A5E55">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10"/>
            </w:tblGrid>
            <w:tr w:rsidR="002A5E55" w14:paraId="1FC03EC5" w14:textId="77777777">
              <w:trPr>
                <w:trHeight w:val="282"/>
              </w:trPr>
              <w:tc>
                <w:tcPr>
                  <w:tcW w:w="6120" w:type="dxa"/>
                  <w:tcBorders>
                    <w:top w:val="nil"/>
                    <w:left w:val="nil"/>
                    <w:bottom w:val="nil"/>
                    <w:right w:val="nil"/>
                  </w:tcBorders>
                  <w:tcMar>
                    <w:top w:w="39" w:type="dxa"/>
                    <w:left w:w="39" w:type="dxa"/>
                    <w:bottom w:w="39" w:type="dxa"/>
                    <w:right w:w="39" w:type="dxa"/>
                  </w:tcMar>
                </w:tcPr>
                <w:p w14:paraId="1FC03EC4" w14:textId="77777777" w:rsidR="002A5E55" w:rsidRDefault="00DD341E">
                  <w:pPr>
                    <w:spacing w:after="0" w:line="240" w:lineRule="auto"/>
                  </w:pPr>
                  <w:r>
                    <w:rPr>
                      <w:rFonts w:ascii="Arial" w:eastAsia="Arial" w:hAnsi="Arial"/>
                      <w:b/>
                      <w:color w:val="000000"/>
                      <w:u w:val="single"/>
                    </w:rPr>
                    <w:t>TO BE FILLED OUT BY APPOINTING AUTHORITY</w:t>
                  </w:r>
                </w:p>
              </w:tc>
            </w:tr>
          </w:tbl>
          <w:p w14:paraId="1FC03EC6" w14:textId="77777777" w:rsidR="002A5E55" w:rsidRDefault="002A5E55">
            <w:pPr>
              <w:spacing w:after="0" w:line="240" w:lineRule="auto"/>
            </w:pPr>
          </w:p>
        </w:tc>
        <w:tc>
          <w:tcPr>
            <w:tcW w:w="2534" w:type="dxa"/>
          </w:tcPr>
          <w:p w14:paraId="1FC03EC7" w14:textId="77777777" w:rsidR="002A5E55" w:rsidRDefault="002A5E55">
            <w:pPr>
              <w:pStyle w:val="EmptyCellLayoutStyle"/>
              <w:spacing w:after="0" w:line="240" w:lineRule="auto"/>
            </w:pPr>
          </w:p>
        </w:tc>
        <w:tc>
          <w:tcPr>
            <w:tcW w:w="179" w:type="dxa"/>
          </w:tcPr>
          <w:p w14:paraId="1FC03EC8" w14:textId="77777777" w:rsidR="002A5E55" w:rsidRDefault="002A5E55">
            <w:pPr>
              <w:pStyle w:val="EmptyCellLayoutStyle"/>
              <w:spacing w:after="0" w:line="240" w:lineRule="auto"/>
            </w:pPr>
          </w:p>
        </w:tc>
      </w:tr>
      <w:tr w:rsidR="002A5E55" w14:paraId="1FC03ED5" w14:textId="77777777">
        <w:trPr>
          <w:trHeight w:val="174"/>
        </w:trPr>
        <w:tc>
          <w:tcPr>
            <w:tcW w:w="179" w:type="dxa"/>
          </w:tcPr>
          <w:p w14:paraId="1FC03ECA" w14:textId="77777777" w:rsidR="002A5E55" w:rsidRDefault="002A5E55">
            <w:pPr>
              <w:pStyle w:val="EmptyCellLayoutStyle"/>
              <w:spacing w:after="0" w:line="240" w:lineRule="auto"/>
            </w:pPr>
          </w:p>
        </w:tc>
        <w:tc>
          <w:tcPr>
            <w:tcW w:w="0" w:type="dxa"/>
          </w:tcPr>
          <w:p w14:paraId="1FC03ECB" w14:textId="77777777" w:rsidR="002A5E55" w:rsidRDefault="002A5E55">
            <w:pPr>
              <w:pStyle w:val="EmptyCellLayoutStyle"/>
              <w:spacing w:after="0" w:line="240" w:lineRule="auto"/>
            </w:pPr>
          </w:p>
        </w:tc>
        <w:tc>
          <w:tcPr>
            <w:tcW w:w="0" w:type="dxa"/>
          </w:tcPr>
          <w:p w14:paraId="1FC03ECC" w14:textId="77777777" w:rsidR="002A5E55" w:rsidRDefault="002A5E55">
            <w:pPr>
              <w:pStyle w:val="EmptyCellLayoutStyle"/>
              <w:spacing w:after="0" w:line="240" w:lineRule="auto"/>
            </w:pPr>
          </w:p>
        </w:tc>
        <w:tc>
          <w:tcPr>
            <w:tcW w:w="0" w:type="dxa"/>
          </w:tcPr>
          <w:p w14:paraId="1FC03ECD" w14:textId="77777777" w:rsidR="002A5E55" w:rsidRDefault="002A5E55">
            <w:pPr>
              <w:pStyle w:val="EmptyCellLayoutStyle"/>
              <w:spacing w:after="0" w:line="240" w:lineRule="auto"/>
            </w:pPr>
          </w:p>
        </w:tc>
        <w:tc>
          <w:tcPr>
            <w:tcW w:w="0" w:type="dxa"/>
          </w:tcPr>
          <w:p w14:paraId="1FC03ECE" w14:textId="77777777" w:rsidR="002A5E55" w:rsidRDefault="002A5E55">
            <w:pPr>
              <w:pStyle w:val="EmptyCellLayoutStyle"/>
              <w:spacing w:after="0" w:line="240" w:lineRule="auto"/>
            </w:pPr>
          </w:p>
        </w:tc>
        <w:tc>
          <w:tcPr>
            <w:tcW w:w="0" w:type="dxa"/>
          </w:tcPr>
          <w:p w14:paraId="1FC03ECF" w14:textId="77777777" w:rsidR="002A5E55" w:rsidRDefault="002A5E55">
            <w:pPr>
              <w:pStyle w:val="EmptyCellLayoutStyle"/>
              <w:spacing w:after="0" w:line="240" w:lineRule="auto"/>
            </w:pPr>
          </w:p>
        </w:tc>
        <w:tc>
          <w:tcPr>
            <w:tcW w:w="0" w:type="dxa"/>
          </w:tcPr>
          <w:p w14:paraId="1FC03ED0" w14:textId="77777777" w:rsidR="002A5E55" w:rsidRDefault="002A5E55">
            <w:pPr>
              <w:pStyle w:val="EmptyCellLayoutStyle"/>
              <w:spacing w:after="0" w:line="240" w:lineRule="auto"/>
            </w:pPr>
          </w:p>
        </w:tc>
        <w:tc>
          <w:tcPr>
            <w:tcW w:w="2505" w:type="dxa"/>
          </w:tcPr>
          <w:p w14:paraId="1FC03ED1" w14:textId="77777777" w:rsidR="002A5E55" w:rsidRDefault="002A5E55">
            <w:pPr>
              <w:pStyle w:val="EmptyCellLayoutStyle"/>
              <w:spacing w:after="0" w:line="240" w:lineRule="auto"/>
            </w:pPr>
          </w:p>
        </w:tc>
        <w:tc>
          <w:tcPr>
            <w:tcW w:w="6120" w:type="dxa"/>
          </w:tcPr>
          <w:p w14:paraId="1FC03ED2" w14:textId="77777777" w:rsidR="002A5E55" w:rsidRDefault="002A5E55">
            <w:pPr>
              <w:pStyle w:val="EmptyCellLayoutStyle"/>
              <w:spacing w:after="0" w:line="240" w:lineRule="auto"/>
            </w:pPr>
          </w:p>
        </w:tc>
        <w:tc>
          <w:tcPr>
            <w:tcW w:w="2534" w:type="dxa"/>
          </w:tcPr>
          <w:p w14:paraId="1FC03ED3" w14:textId="77777777" w:rsidR="002A5E55" w:rsidRDefault="002A5E55">
            <w:pPr>
              <w:pStyle w:val="EmptyCellLayoutStyle"/>
              <w:spacing w:after="0" w:line="240" w:lineRule="auto"/>
            </w:pPr>
          </w:p>
        </w:tc>
        <w:tc>
          <w:tcPr>
            <w:tcW w:w="179" w:type="dxa"/>
          </w:tcPr>
          <w:p w14:paraId="1FC03ED4" w14:textId="77777777" w:rsidR="002A5E55" w:rsidRDefault="002A5E55">
            <w:pPr>
              <w:pStyle w:val="EmptyCellLayoutStyle"/>
              <w:spacing w:after="0" w:line="240" w:lineRule="auto"/>
            </w:pPr>
          </w:p>
        </w:tc>
      </w:tr>
      <w:tr w:rsidR="00DD341E" w14:paraId="1FC03EF9" w14:textId="77777777" w:rsidTr="00DD341E">
        <w:tc>
          <w:tcPr>
            <w:tcW w:w="179" w:type="dxa"/>
          </w:tcPr>
          <w:p w14:paraId="1FC03ED6" w14:textId="77777777" w:rsidR="002A5E55" w:rsidRDefault="002A5E55">
            <w:pPr>
              <w:pStyle w:val="EmptyCellLayoutStyle"/>
              <w:spacing w:after="0" w:line="240" w:lineRule="auto"/>
            </w:pPr>
          </w:p>
        </w:tc>
        <w:tc>
          <w:tcPr>
            <w:tcW w:w="0" w:type="dxa"/>
          </w:tcPr>
          <w:p w14:paraId="1FC03ED7" w14:textId="77777777" w:rsidR="002A5E55" w:rsidRDefault="002A5E55">
            <w:pPr>
              <w:pStyle w:val="EmptyCellLayoutStyle"/>
              <w:spacing w:after="0" w:line="240" w:lineRule="auto"/>
            </w:pPr>
          </w:p>
        </w:tc>
        <w:tc>
          <w:tcPr>
            <w:tcW w:w="0" w:type="dxa"/>
          </w:tcPr>
          <w:p w14:paraId="1FC03ED8" w14:textId="77777777" w:rsidR="002A5E55" w:rsidRDefault="002A5E55">
            <w:pPr>
              <w:pStyle w:val="EmptyCellLayoutStyle"/>
              <w:spacing w:after="0" w:line="240" w:lineRule="auto"/>
            </w:pPr>
          </w:p>
        </w:tc>
        <w:tc>
          <w:tcPr>
            <w:tcW w:w="0" w:type="dxa"/>
          </w:tcPr>
          <w:p w14:paraId="1FC03ED9" w14:textId="77777777" w:rsidR="002A5E55" w:rsidRDefault="002A5E55">
            <w:pPr>
              <w:pStyle w:val="EmptyCellLayoutStyle"/>
              <w:spacing w:after="0" w:line="240" w:lineRule="auto"/>
            </w:pPr>
          </w:p>
        </w:tc>
        <w:tc>
          <w:tcPr>
            <w:tcW w:w="0" w:type="dxa"/>
          </w:tcPr>
          <w:p w14:paraId="1FC03EDA" w14:textId="77777777" w:rsidR="002A5E55" w:rsidRDefault="002A5E55">
            <w:pPr>
              <w:pStyle w:val="EmptyCellLayoutStyle"/>
              <w:spacing w:after="0" w:line="240" w:lineRule="auto"/>
            </w:pPr>
          </w:p>
        </w:tc>
        <w:tc>
          <w:tcPr>
            <w:tcW w:w="0" w:type="dxa"/>
          </w:tcPr>
          <w:p w14:paraId="1FC03EDB" w14:textId="77777777" w:rsidR="002A5E55" w:rsidRDefault="002A5E55">
            <w:pPr>
              <w:pStyle w:val="EmptyCellLayoutStyle"/>
              <w:spacing w:after="0" w:line="240" w:lineRule="auto"/>
            </w:pPr>
          </w:p>
        </w:tc>
        <w:tc>
          <w:tcPr>
            <w:tcW w:w="0" w:type="dxa"/>
          </w:tcPr>
          <w:p w14:paraId="1FC03EDC" w14:textId="77777777" w:rsidR="002A5E55" w:rsidRDefault="002A5E5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3"/>
              <w:gridCol w:w="179"/>
            </w:tblGrid>
            <w:tr w:rsidR="002A5E55" w14:paraId="1FC03EE0" w14:textId="77777777">
              <w:trPr>
                <w:trHeight w:val="180"/>
              </w:trPr>
              <w:tc>
                <w:tcPr>
                  <w:tcW w:w="180" w:type="dxa"/>
                  <w:tcBorders>
                    <w:top w:val="single" w:sz="15" w:space="0" w:color="000000"/>
                    <w:left w:val="single" w:sz="15" w:space="0" w:color="000000"/>
                  </w:tcBorders>
                </w:tcPr>
                <w:p w14:paraId="1FC03EDD" w14:textId="77777777" w:rsidR="002A5E55" w:rsidRDefault="002A5E55">
                  <w:pPr>
                    <w:pStyle w:val="EmptyCellLayoutStyle"/>
                    <w:spacing w:after="0" w:line="240" w:lineRule="auto"/>
                  </w:pPr>
                </w:p>
              </w:tc>
              <w:tc>
                <w:tcPr>
                  <w:tcW w:w="10800" w:type="dxa"/>
                  <w:tcBorders>
                    <w:top w:val="single" w:sz="15" w:space="0" w:color="000000"/>
                  </w:tcBorders>
                </w:tcPr>
                <w:p w14:paraId="1FC03EDE" w14:textId="77777777" w:rsidR="002A5E55" w:rsidRDefault="002A5E55">
                  <w:pPr>
                    <w:pStyle w:val="EmptyCellLayoutStyle"/>
                    <w:spacing w:after="0" w:line="240" w:lineRule="auto"/>
                  </w:pPr>
                </w:p>
              </w:tc>
              <w:tc>
                <w:tcPr>
                  <w:tcW w:w="180" w:type="dxa"/>
                  <w:tcBorders>
                    <w:top w:val="single" w:sz="15" w:space="0" w:color="000000"/>
                    <w:right w:val="single" w:sz="15" w:space="0" w:color="000000"/>
                  </w:tcBorders>
                </w:tcPr>
                <w:p w14:paraId="1FC03EDF" w14:textId="77777777" w:rsidR="002A5E55" w:rsidRDefault="002A5E55">
                  <w:pPr>
                    <w:pStyle w:val="EmptyCellLayoutStyle"/>
                    <w:spacing w:after="0" w:line="240" w:lineRule="auto"/>
                  </w:pPr>
                </w:p>
              </w:tc>
            </w:tr>
            <w:tr w:rsidR="002A5E55" w14:paraId="1FC03EE6" w14:textId="77777777">
              <w:trPr>
                <w:trHeight w:val="270"/>
              </w:trPr>
              <w:tc>
                <w:tcPr>
                  <w:tcW w:w="180" w:type="dxa"/>
                  <w:tcBorders>
                    <w:left w:val="single" w:sz="15" w:space="0" w:color="000000"/>
                  </w:tcBorders>
                </w:tcPr>
                <w:p w14:paraId="1FC03EE1" w14:textId="77777777" w:rsidR="002A5E55" w:rsidRDefault="002A5E55">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3"/>
                  </w:tblGrid>
                  <w:tr w:rsidR="002A5E55" w14:paraId="1FC03EE3" w14:textId="77777777">
                    <w:trPr>
                      <w:trHeight w:val="192"/>
                    </w:trPr>
                    <w:tc>
                      <w:tcPr>
                        <w:tcW w:w="10800" w:type="dxa"/>
                        <w:tcBorders>
                          <w:top w:val="nil"/>
                          <w:left w:val="nil"/>
                          <w:bottom w:val="nil"/>
                          <w:right w:val="nil"/>
                        </w:tcBorders>
                        <w:tcMar>
                          <w:top w:w="39" w:type="dxa"/>
                          <w:left w:w="39" w:type="dxa"/>
                          <w:bottom w:w="39" w:type="dxa"/>
                          <w:right w:w="39" w:type="dxa"/>
                        </w:tcMar>
                      </w:tcPr>
                      <w:p w14:paraId="1FC03EE2" w14:textId="77777777" w:rsidR="002A5E55" w:rsidRDefault="00DD341E">
                        <w:pPr>
                          <w:spacing w:after="0" w:line="240" w:lineRule="auto"/>
                        </w:pPr>
                        <w:r>
                          <w:rPr>
                            <w:rFonts w:ascii="Arial" w:eastAsia="Arial" w:hAnsi="Arial"/>
                            <w:b/>
                            <w:color w:val="000000"/>
                            <w:sz w:val="16"/>
                          </w:rPr>
                          <w:t>Indicate any exceptions or additions to the statements of employee or supervisors.</w:t>
                        </w:r>
                      </w:p>
                    </w:tc>
                  </w:tr>
                </w:tbl>
                <w:p w14:paraId="1FC03EE4" w14:textId="77777777" w:rsidR="002A5E55" w:rsidRDefault="002A5E55">
                  <w:pPr>
                    <w:spacing w:after="0" w:line="240" w:lineRule="auto"/>
                  </w:pPr>
                </w:p>
              </w:tc>
              <w:tc>
                <w:tcPr>
                  <w:tcW w:w="180" w:type="dxa"/>
                  <w:tcBorders>
                    <w:right w:val="single" w:sz="15" w:space="0" w:color="000000"/>
                  </w:tcBorders>
                </w:tcPr>
                <w:p w14:paraId="1FC03EE5" w14:textId="77777777" w:rsidR="002A5E55" w:rsidRDefault="002A5E55">
                  <w:pPr>
                    <w:pStyle w:val="EmptyCellLayoutStyle"/>
                    <w:spacing w:after="0" w:line="240" w:lineRule="auto"/>
                  </w:pPr>
                </w:p>
              </w:tc>
            </w:tr>
            <w:tr w:rsidR="002A5E55" w14:paraId="1FC03EEA" w14:textId="77777777">
              <w:trPr>
                <w:trHeight w:val="89"/>
              </w:trPr>
              <w:tc>
                <w:tcPr>
                  <w:tcW w:w="180" w:type="dxa"/>
                  <w:tcBorders>
                    <w:left w:val="single" w:sz="15" w:space="0" w:color="000000"/>
                  </w:tcBorders>
                </w:tcPr>
                <w:p w14:paraId="1FC03EE7" w14:textId="77777777" w:rsidR="002A5E55" w:rsidRDefault="002A5E55">
                  <w:pPr>
                    <w:pStyle w:val="EmptyCellLayoutStyle"/>
                    <w:spacing w:after="0" w:line="240" w:lineRule="auto"/>
                  </w:pPr>
                </w:p>
              </w:tc>
              <w:tc>
                <w:tcPr>
                  <w:tcW w:w="10800" w:type="dxa"/>
                </w:tcPr>
                <w:p w14:paraId="1FC03EE8" w14:textId="77777777" w:rsidR="002A5E55" w:rsidRDefault="002A5E55">
                  <w:pPr>
                    <w:pStyle w:val="EmptyCellLayoutStyle"/>
                    <w:spacing w:after="0" w:line="240" w:lineRule="auto"/>
                  </w:pPr>
                </w:p>
              </w:tc>
              <w:tc>
                <w:tcPr>
                  <w:tcW w:w="180" w:type="dxa"/>
                  <w:tcBorders>
                    <w:right w:val="single" w:sz="15" w:space="0" w:color="000000"/>
                  </w:tcBorders>
                </w:tcPr>
                <w:p w14:paraId="1FC03EE9" w14:textId="77777777" w:rsidR="002A5E55" w:rsidRDefault="002A5E55">
                  <w:pPr>
                    <w:pStyle w:val="EmptyCellLayoutStyle"/>
                    <w:spacing w:after="0" w:line="240" w:lineRule="auto"/>
                  </w:pPr>
                </w:p>
              </w:tc>
            </w:tr>
            <w:tr w:rsidR="002A5E55" w14:paraId="1FC03EF0" w14:textId="77777777">
              <w:trPr>
                <w:trHeight w:val="290"/>
              </w:trPr>
              <w:tc>
                <w:tcPr>
                  <w:tcW w:w="180" w:type="dxa"/>
                  <w:tcBorders>
                    <w:left w:val="single" w:sz="15" w:space="0" w:color="000000"/>
                  </w:tcBorders>
                </w:tcPr>
                <w:p w14:paraId="1FC03EEB" w14:textId="77777777" w:rsidR="002A5E55" w:rsidRDefault="002A5E55">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3"/>
                  </w:tblGrid>
                  <w:tr w:rsidR="002A5E55" w14:paraId="1FC03EED" w14:textId="77777777">
                    <w:trPr>
                      <w:trHeight w:val="212"/>
                    </w:trPr>
                    <w:tc>
                      <w:tcPr>
                        <w:tcW w:w="10800" w:type="dxa"/>
                        <w:tcBorders>
                          <w:top w:val="nil"/>
                          <w:left w:val="nil"/>
                          <w:bottom w:val="nil"/>
                          <w:right w:val="nil"/>
                        </w:tcBorders>
                        <w:tcMar>
                          <w:top w:w="39" w:type="dxa"/>
                          <w:left w:w="39" w:type="dxa"/>
                          <w:bottom w:w="39" w:type="dxa"/>
                          <w:right w:w="39" w:type="dxa"/>
                        </w:tcMar>
                      </w:tcPr>
                      <w:p w14:paraId="1FC03EEC" w14:textId="77777777" w:rsidR="002A5E55" w:rsidRDefault="00DD341E">
                        <w:pPr>
                          <w:spacing w:after="0" w:line="240" w:lineRule="auto"/>
                        </w:pPr>
                        <w:r>
                          <w:rPr>
                            <w:rFonts w:ascii="Arial" w:eastAsia="Arial" w:hAnsi="Arial"/>
                            <w:color w:val="000000"/>
                          </w:rPr>
                          <w:t>None</w:t>
                        </w:r>
                      </w:p>
                    </w:tc>
                  </w:tr>
                </w:tbl>
                <w:p w14:paraId="1FC03EEE" w14:textId="77777777" w:rsidR="002A5E55" w:rsidRDefault="002A5E55">
                  <w:pPr>
                    <w:spacing w:after="0" w:line="240" w:lineRule="auto"/>
                  </w:pPr>
                </w:p>
              </w:tc>
              <w:tc>
                <w:tcPr>
                  <w:tcW w:w="180" w:type="dxa"/>
                  <w:tcBorders>
                    <w:right w:val="single" w:sz="15" w:space="0" w:color="000000"/>
                  </w:tcBorders>
                </w:tcPr>
                <w:p w14:paraId="1FC03EEF" w14:textId="77777777" w:rsidR="002A5E55" w:rsidRDefault="002A5E55">
                  <w:pPr>
                    <w:pStyle w:val="EmptyCellLayoutStyle"/>
                    <w:spacing w:after="0" w:line="240" w:lineRule="auto"/>
                  </w:pPr>
                </w:p>
              </w:tc>
            </w:tr>
            <w:tr w:rsidR="002A5E55" w14:paraId="1FC03EF4" w14:textId="77777777">
              <w:trPr>
                <w:trHeight w:val="69"/>
              </w:trPr>
              <w:tc>
                <w:tcPr>
                  <w:tcW w:w="180" w:type="dxa"/>
                  <w:tcBorders>
                    <w:left w:val="single" w:sz="15" w:space="0" w:color="000000"/>
                    <w:bottom w:val="single" w:sz="15" w:space="0" w:color="000000"/>
                  </w:tcBorders>
                </w:tcPr>
                <w:p w14:paraId="1FC03EF1" w14:textId="77777777" w:rsidR="002A5E55" w:rsidRDefault="002A5E55">
                  <w:pPr>
                    <w:pStyle w:val="EmptyCellLayoutStyle"/>
                    <w:spacing w:after="0" w:line="240" w:lineRule="auto"/>
                  </w:pPr>
                </w:p>
              </w:tc>
              <w:tc>
                <w:tcPr>
                  <w:tcW w:w="10800" w:type="dxa"/>
                  <w:tcBorders>
                    <w:bottom w:val="single" w:sz="15" w:space="0" w:color="000000"/>
                  </w:tcBorders>
                </w:tcPr>
                <w:p w14:paraId="1FC03EF2" w14:textId="77777777" w:rsidR="002A5E55" w:rsidRDefault="002A5E55">
                  <w:pPr>
                    <w:pStyle w:val="EmptyCellLayoutStyle"/>
                    <w:spacing w:after="0" w:line="240" w:lineRule="auto"/>
                  </w:pPr>
                </w:p>
              </w:tc>
              <w:tc>
                <w:tcPr>
                  <w:tcW w:w="180" w:type="dxa"/>
                  <w:tcBorders>
                    <w:bottom w:val="single" w:sz="15" w:space="0" w:color="000000"/>
                    <w:right w:val="single" w:sz="15" w:space="0" w:color="000000"/>
                  </w:tcBorders>
                </w:tcPr>
                <w:p w14:paraId="1FC03EF3" w14:textId="77777777" w:rsidR="002A5E55" w:rsidRDefault="002A5E55">
                  <w:pPr>
                    <w:pStyle w:val="EmptyCellLayoutStyle"/>
                    <w:spacing w:after="0" w:line="240" w:lineRule="auto"/>
                  </w:pPr>
                </w:p>
              </w:tc>
            </w:tr>
          </w:tbl>
          <w:p w14:paraId="1FC03EF5" w14:textId="77777777" w:rsidR="002A5E55" w:rsidRDefault="002A5E55">
            <w:pPr>
              <w:spacing w:after="0" w:line="240" w:lineRule="auto"/>
            </w:pPr>
          </w:p>
        </w:tc>
        <w:tc>
          <w:tcPr>
            <w:tcW w:w="179" w:type="dxa"/>
          </w:tcPr>
          <w:p w14:paraId="1FC03EF8" w14:textId="77777777" w:rsidR="002A5E55" w:rsidRDefault="002A5E55">
            <w:pPr>
              <w:pStyle w:val="EmptyCellLayoutStyle"/>
              <w:spacing w:after="0" w:line="240" w:lineRule="auto"/>
            </w:pPr>
          </w:p>
        </w:tc>
      </w:tr>
      <w:tr w:rsidR="002A5E55" w14:paraId="1FC03F05" w14:textId="77777777">
        <w:trPr>
          <w:trHeight w:val="114"/>
        </w:trPr>
        <w:tc>
          <w:tcPr>
            <w:tcW w:w="179" w:type="dxa"/>
          </w:tcPr>
          <w:p w14:paraId="1FC03EFA" w14:textId="77777777" w:rsidR="002A5E55" w:rsidRDefault="002A5E55">
            <w:pPr>
              <w:pStyle w:val="EmptyCellLayoutStyle"/>
              <w:spacing w:after="0" w:line="240" w:lineRule="auto"/>
            </w:pPr>
          </w:p>
        </w:tc>
        <w:tc>
          <w:tcPr>
            <w:tcW w:w="0" w:type="dxa"/>
          </w:tcPr>
          <w:p w14:paraId="1FC03EFB" w14:textId="77777777" w:rsidR="002A5E55" w:rsidRDefault="002A5E55">
            <w:pPr>
              <w:pStyle w:val="EmptyCellLayoutStyle"/>
              <w:spacing w:after="0" w:line="240" w:lineRule="auto"/>
            </w:pPr>
          </w:p>
        </w:tc>
        <w:tc>
          <w:tcPr>
            <w:tcW w:w="0" w:type="dxa"/>
          </w:tcPr>
          <w:p w14:paraId="1FC03EFC" w14:textId="77777777" w:rsidR="002A5E55" w:rsidRDefault="002A5E55">
            <w:pPr>
              <w:pStyle w:val="EmptyCellLayoutStyle"/>
              <w:spacing w:after="0" w:line="240" w:lineRule="auto"/>
            </w:pPr>
          </w:p>
        </w:tc>
        <w:tc>
          <w:tcPr>
            <w:tcW w:w="0" w:type="dxa"/>
          </w:tcPr>
          <w:p w14:paraId="1FC03EFD" w14:textId="77777777" w:rsidR="002A5E55" w:rsidRDefault="002A5E55">
            <w:pPr>
              <w:pStyle w:val="EmptyCellLayoutStyle"/>
              <w:spacing w:after="0" w:line="240" w:lineRule="auto"/>
            </w:pPr>
          </w:p>
        </w:tc>
        <w:tc>
          <w:tcPr>
            <w:tcW w:w="0" w:type="dxa"/>
          </w:tcPr>
          <w:p w14:paraId="1FC03EFE" w14:textId="77777777" w:rsidR="002A5E55" w:rsidRDefault="002A5E55">
            <w:pPr>
              <w:pStyle w:val="EmptyCellLayoutStyle"/>
              <w:spacing w:after="0" w:line="240" w:lineRule="auto"/>
            </w:pPr>
          </w:p>
        </w:tc>
        <w:tc>
          <w:tcPr>
            <w:tcW w:w="0" w:type="dxa"/>
          </w:tcPr>
          <w:p w14:paraId="1FC03EFF" w14:textId="77777777" w:rsidR="002A5E55" w:rsidRDefault="002A5E55">
            <w:pPr>
              <w:pStyle w:val="EmptyCellLayoutStyle"/>
              <w:spacing w:after="0" w:line="240" w:lineRule="auto"/>
            </w:pPr>
          </w:p>
        </w:tc>
        <w:tc>
          <w:tcPr>
            <w:tcW w:w="0" w:type="dxa"/>
          </w:tcPr>
          <w:p w14:paraId="1FC03F00" w14:textId="77777777" w:rsidR="002A5E55" w:rsidRDefault="002A5E55">
            <w:pPr>
              <w:pStyle w:val="EmptyCellLayoutStyle"/>
              <w:spacing w:after="0" w:line="240" w:lineRule="auto"/>
            </w:pPr>
          </w:p>
        </w:tc>
        <w:tc>
          <w:tcPr>
            <w:tcW w:w="2505" w:type="dxa"/>
          </w:tcPr>
          <w:p w14:paraId="1FC03F01" w14:textId="77777777" w:rsidR="002A5E55" w:rsidRDefault="002A5E55">
            <w:pPr>
              <w:pStyle w:val="EmptyCellLayoutStyle"/>
              <w:spacing w:after="0" w:line="240" w:lineRule="auto"/>
            </w:pPr>
          </w:p>
        </w:tc>
        <w:tc>
          <w:tcPr>
            <w:tcW w:w="6120" w:type="dxa"/>
          </w:tcPr>
          <w:p w14:paraId="1FC03F02" w14:textId="77777777" w:rsidR="002A5E55" w:rsidRDefault="002A5E55">
            <w:pPr>
              <w:pStyle w:val="EmptyCellLayoutStyle"/>
              <w:spacing w:after="0" w:line="240" w:lineRule="auto"/>
            </w:pPr>
          </w:p>
        </w:tc>
        <w:tc>
          <w:tcPr>
            <w:tcW w:w="2534" w:type="dxa"/>
          </w:tcPr>
          <w:p w14:paraId="1FC03F03" w14:textId="77777777" w:rsidR="002A5E55" w:rsidRDefault="002A5E55">
            <w:pPr>
              <w:pStyle w:val="EmptyCellLayoutStyle"/>
              <w:spacing w:after="0" w:line="240" w:lineRule="auto"/>
            </w:pPr>
          </w:p>
        </w:tc>
        <w:tc>
          <w:tcPr>
            <w:tcW w:w="179" w:type="dxa"/>
          </w:tcPr>
          <w:p w14:paraId="1FC03F04" w14:textId="77777777" w:rsidR="002A5E55" w:rsidRDefault="002A5E55">
            <w:pPr>
              <w:pStyle w:val="EmptyCellLayoutStyle"/>
              <w:spacing w:after="0" w:line="240" w:lineRule="auto"/>
            </w:pPr>
          </w:p>
        </w:tc>
      </w:tr>
      <w:tr w:rsidR="00DD341E" w14:paraId="1FC03F45" w14:textId="77777777" w:rsidTr="00DD341E">
        <w:tc>
          <w:tcPr>
            <w:tcW w:w="179" w:type="dxa"/>
          </w:tcPr>
          <w:p w14:paraId="1FC03F06" w14:textId="77777777" w:rsidR="002A5E55" w:rsidRDefault="002A5E55">
            <w:pPr>
              <w:pStyle w:val="EmptyCellLayoutStyle"/>
              <w:spacing w:after="0" w:line="240" w:lineRule="auto"/>
            </w:pPr>
          </w:p>
        </w:tc>
        <w:tc>
          <w:tcPr>
            <w:tcW w:w="0" w:type="dxa"/>
          </w:tcPr>
          <w:p w14:paraId="1FC03F07" w14:textId="77777777" w:rsidR="002A5E55" w:rsidRDefault="002A5E55">
            <w:pPr>
              <w:pStyle w:val="EmptyCellLayoutStyle"/>
              <w:spacing w:after="0" w:line="240" w:lineRule="auto"/>
            </w:pPr>
          </w:p>
        </w:tc>
        <w:tc>
          <w:tcPr>
            <w:tcW w:w="0" w:type="dxa"/>
          </w:tcPr>
          <w:p w14:paraId="1FC03F08" w14:textId="77777777" w:rsidR="002A5E55" w:rsidRDefault="002A5E55">
            <w:pPr>
              <w:pStyle w:val="EmptyCellLayoutStyle"/>
              <w:spacing w:after="0" w:line="240" w:lineRule="auto"/>
            </w:pPr>
          </w:p>
        </w:tc>
        <w:tc>
          <w:tcPr>
            <w:tcW w:w="0" w:type="dxa"/>
          </w:tcPr>
          <w:p w14:paraId="1FC03F09" w14:textId="77777777" w:rsidR="002A5E55" w:rsidRDefault="002A5E55">
            <w:pPr>
              <w:pStyle w:val="EmptyCellLayoutStyle"/>
              <w:spacing w:after="0" w:line="240" w:lineRule="auto"/>
            </w:pPr>
          </w:p>
        </w:tc>
        <w:tc>
          <w:tcPr>
            <w:tcW w:w="0" w:type="dxa"/>
          </w:tcPr>
          <w:p w14:paraId="1FC03F0A" w14:textId="77777777" w:rsidR="002A5E55" w:rsidRDefault="002A5E55">
            <w:pPr>
              <w:pStyle w:val="EmptyCellLayoutStyle"/>
              <w:spacing w:after="0" w:line="240" w:lineRule="auto"/>
            </w:pPr>
          </w:p>
        </w:tc>
        <w:tc>
          <w:tcPr>
            <w:tcW w:w="0" w:type="dxa"/>
          </w:tcPr>
          <w:p w14:paraId="1FC03F0B" w14:textId="77777777" w:rsidR="002A5E55" w:rsidRDefault="002A5E55">
            <w:pPr>
              <w:pStyle w:val="EmptyCellLayoutStyle"/>
              <w:spacing w:after="0" w:line="240" w:lineRule="auto"/>
            </w:pPr>
          </w:p>
        </w:tc>
        <w:tc>
          <w:tcPr>
            <w:tcW w:w="0" w:type="dxa"/>
          </w:tcPr>
          <w:p w14:paraId="1FC03F0C" w14:textId="77777777" w:rsidR="002A5E55" w:rsidRDefault="002A5E5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90"/>
              <w:gridCol w:w="357"/>
              <w:gridCol w:w="5187"/>
              <w:gridCol w:w="179"/>
            </w:tblGrid>
            <w:tr w:rsidR="002A5E55" w14:paraId="1FC03F12" w14:textId="77777777">
              <w:trPr>
                <w:trHeight w:val="180"/>
              </w:trPr>
              <w:tc>
                <w:tcPr>
                  <w:tcW w:w="180" w:type="dxa"/>
                  <w:tcBorders>
                    <w:top w:val="single" w:sz="15" w:space="0" w:color="000000"/>
                    <w:left w:val="single" w:sz="15" w:space="0" w:color="000000"/>
                  </w:tcBorders>
                </w:tcPr>
                <w:p w14:paraId="1FC03F0D" w14:textId="77777777" w:rsidR="002A5E55" w:rsidRDefault="002A5E55">
                  <w:pPr>
                    <w:pStyle w:val="EmptyCellLayoutStyle"/>
                    <w:spacing w:after="0" w:line="240" w:lineRule="auto"/>
                  </w:pPr>
                </w:p>
              </w:tc>
              <w:tc>
                <w:tcPr>
                  <w:tcW w:w="5220" w:type="dxa"/>
                  <w:tcBorders>
                    <w:top w:val="single" w:sz="15" w:space="0" w:color="000000"/>
                  </w:tcBorders>
                </w:tcPr>
                <w:p w14:paraId="1FC03F0E" w14:textId="77777777" w:rsidR="002A5E55" w:rsidRDefault="002A5E55">
                  <w:pPr>
                    <w:pStyle w:val="EmptyCellLayoutStyle"/>
                    <w:spacing w:after="0" w:line="240" w:lineRule="auto"/>
                  </w:pPr>
                </w:p>
              </w:tc>
              <w:tc>
                <w:tcPr>
                  <w:tcW w:w="359" w:type="dxa"/>
                  <w:tcBorders>
                    <w:top w:val="single" w:sz="15" w:space="0" w:color="000000"/>
                  </w:tcBorders>
                </w:tcPr>
                <w:p w14:paraId="1FC03F0F" w14:textId="77777777" w:rsidR="002A5E55" w:rsidRDefault="002A5E55">
                  <w:pPr>
                    <w:pStyle w:val="EmptyCellLayoutStyle"/>
                    <w:spacing w:after="0" w:line="240" w:lineRule="auto"/>
                  </w:pPr>
                </w:p>
              </w:tc>
              <w:tc>
                <w:tcPr>
                  <w:tcW w:w="5220" w:type="dxa"/>
                  <w:tcBorders>
                    <w:top w:val="single" w:sz="15" w:space="0" w:color="000000"/>
                  </w:tcBorders>
                </w:tcPr>
                <w:p w14:paraId="1FC03F10" w14:textId="77777777" w:rsidR="002A5E55" w:rsidRDefault="002A5E55">
                  <w:pPr>
                    <w:pStyle w:val="EmptyCellLayoutStyle"/>
                    <w:spacing w:after="0" w:line="240" w:lineRule="auto"/>
                  </w:pPr>
                </w:p>
              </w:tc>
              <w:tc>
                <w:tcPr>
                  <w:tcW w:w="180" w:type="dxa"/>
                  <w:tcBorders>
                    <w:top w:val="single" w:sz="15" w:space="0" w:color="000000"/>
                    <w:right w:val="single" w:sz="15" w:space="0" w:color="000000"/>
                  </w:tcBorders>
                </w:tcPr>
                <w:p w14:paraId="1FC03F11" w14:textId="77777777" w:rsidR="002A5E55" w:rsidRDefault="002A5E55">
                  <w:pPr>
                    <w:pStyle w:val="EmptyCellLayoutStyle"/>
                    <w:spacing w:after="0" w:line="240" w:lineRule="auto"/>
                  </w:pPr>
                </w:p>
              </w:tc>
            </w:tr>
            <w:tr w:rsidR="00DD341E" w14:paraId="1FC03F1A" w14:textId="77777777" w:rsidTr="00DD341E">
              <w:trPr>
                <w:trHeight w:val="359"/>
              </w:trPr>
              <w:tc>
                <w:tcPr>
                  <w:tcW w:w="180" w:type="dxa"/>
                  <w:tcBorders>
                    <w:left w:val="single" w:sz="15" w:space="0" w:color="000000"/>
                  </w:tcBorders>
                </w:tcPr>
                <w:p w14:paraId="1FC03F13" w14:textId="77777777" w:rsidR="002A5E55" w:rsidRDefault="002A5E55">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4"/>
                  </w:tblGrid>
                  <w:tr w:rsidR="002A5E55" w14:paraId="1FC03F15" w14:textId="77777777">
                    <w:trPr>
                      <w:trHeight w:val="282"/>
                    </w:trPr>
                    <w:tc>
                      <w:tcPr>
                        <w:tcW w:w="10800" w:type="dxa"/>
                        <w:tcBorders>
                          <w:top w:val="nil"/>
                          <w:left w:val="nil"/>
                          <w:bottom w:val="nil"/>
                          <w:right w:val="nil"/>
                        </w:tcBorders>
                        <w:tcMar>
                          <w:top w:w="39" w:type="dxa"/>
                          <w:left w:w="39" w:type="dxa"/>
                          <w:bottom w:w="39" w:type="dxa"/>
                          <w:right w:w="39" w:type="dxa"/>
                        </w:tcMar>
                      </w:tcPr>
                      <w:p w14:paraId="1FC03F14" w14:textId="77777777" w:rsidR="002A5E55" w:rsidRDefault="00DD341E">
                        <w:pPr>
                          <w:spacing w:after="0" w:line="240" w:lineRule="auto"/>
                        </w:pPr>
                        <w:r>
                          <w:rPr>
                            <w:rFonts w:ascii="Arial" w:eastAsia="Arial" w:hAnsi="Arial"/>
                            <w:b/>
                            <w:i/>
                            <w:color w:val="000000"/>
                          </w:rPr>
                          <w:t>I certify that the entries on these pages are accurate and complete.</w:t>
                        </w:r>
                      </w:p>
                    </w:tc>
                  </w:tr>
                </w:tbl>
                <w:p w14:paraId="1FC03F16" w14:textId="77777777" w:rsidR="002A5E55" w:rsidRDefault="002A5E55">
                  <w:pPr>
                    <w:spacing w:after="0" w:line="240" w:lineRule="auto"/>
                  </w:pPr>
                </w:p>
              </w:tc>
              <w:tc>
                <w:tcPr>
                  <w:tcW w:w="180" w:type="dxa"/>
                  <w:tcBorders>
                    <w:right w:val="single" w:sz="15" w:space="0" w:color="000000"/>
                  </w:tcBorders>
                </w:tcPr>
                <w:p w14:paraId="1FC03F19" w14:textId="77777777" w:rsidR="002A5E55" w:rsidRDefault="002A5E55">
                  <w:pPr>
                    <w:pStyle w:val="EmptyCellLayoutStyle"/>
                    <w:spacing w:after="0" w:line="240" w:lineRule="auto"/>
                  </w:pPr>
                </w:p>
              </w:tc>
            </w:tr>
            <w:tr w:rsidR="002A5E55" w14:paraId="1FC03F20" w14:textId="77777777">
              <w:trPr>
                <w:trHeight w:val="180"/>
              </w:trPr>
              <w:tc>
                <w:tcPr>
                  <w:tcW w:w="180" w:type="dxa"/>
                  <w:tcBorders>
                    <w:left w:val="single" w:sz="15" w:space="0" w:color="000000"/>
                  </w:tcBorders>
                </w:tcPr>
                <w:p w14:paraId="1FC03F1B" w14:textId="77777777" w:rsidR="002A5E55" w:rsidRDefault="002A5E55">
                  <w:pPr>
                    <w:pStyle w:val="EmptyCellLayoutStyle"/>
                    <w:spacing w:after="0" w:line="240" w:lineRule="auto"/>
                  </w:pPr>
                </w:p>
              </w:tc>
              <w:tc>
                <w:tcPr>
                  <w:tcW w:w="5220" w:type="dxa"/>
                </w:tcPr>
                <w:p w14:paraId="1FC03F1C" w14:textId="77777777" w:rsidR="002A5E55" w:rsidRDefault="002A5E55">
                  <w:pPr>
                    <w:pStyle w:val="EmptyCellLayoutStyle"/>
                    <w:spacing w:after="0" w:line="240" w:lineRule="auto"/>
                  </w:pPr>
                </w:p>
              </w:tc>
              <w:tc>
                <w:tcPr>
                  <w:tcW w:w="359" w:type="dxa"/>
                </w:tcPr>
                <w:p w14:paraId="1FC03F1D" w14:textId="77777777" w:rsidR="002A5E55" w:rsidRDefault="002A5E55">
                  <w:pPr>
                    <w:pStyle w:val="EmptyCellLayoutStyle"/>
                    <w:spacing w:after="0" w:line="240" w:lineRule="auto"/>
                  </w:pPr>
                </w:p>
              </w:tc>
              <w:tc>
                <w:tcPr>
                  <w:tcW w:w="5220" w:type="dxa"/>
                </w:tcPr>
                <w:p w14:paraId="1FC03F1E" w14:textId="77777777" w:rsidR="002A5E55" w:rsidRDefault="002A5E55">
                  <w:pPr>
                    <w:pStyle w:val="EmptyCellLayoutStyle"/>
                    <w:spacing w:after="0" w:line="240" w:lineRule="auto"/>
                  </w:pPr>
                </w:p>
              </w:tc>
              <w:tc>
                <w:tcPr>
                  <w:tcW w:w="180" w:type="dxa"/>
                  <w:tcBorders>
                    <w:right w:val="single" w:sz="15" w:space="0" w:color="000000"/>
                  </w:tcBorders>
                </w:tcPr>
                <w:p w14:paraId="1FC03F1F" w14:textId="77777777" w:rsidR="002A5E55" w:rsidRDefault="002A5E55">
                  <w:pPr>
                    <w:pStyle w:val="EmptyCellLayoutStyle"/>
                    <w:spacing w:after="0" w:line="240" w:lineRule="auto"/>
                  </w:pPr>
                </w:p>
              </w:tc>
            </w:tr>
            <w:tr w:rsidR="002A5E55" w14:paraId="1FC03F2A" w14:textId="77777777">
              <w:trPr>
                <w:trHeight w:val="290"/>
              </w:trPr>
              <w:tc>
                <w:tcPr>
                  <w:tcW w:w="180" w:type="dxa"/>
                  <w:tcBorders>
                    <w:left w:val="single" w:sz="15" w:space="0" w:color="000000"/>
                  </w:tcBorders>
                </w:tcPr>
                <w:p w14:paraId="1FC03F21" w14:textId="77777777" w:rsidR="002A5E55" w:rsidRDefault="002A5E5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0"/>
                  </w:tblGrid>
                  <w:tr w:rsidR="002A5E55" w14:paraId="1FC03F23" w14:textId="77777777">
                    <w:trPr>
                      <w:trHeight w:val="212"/>
                    </w:trPr>
                    <w:tc>
                      <w:tcPr>
                        <w:tcW w:w="5220" w:type="dxa"/>
                        <w:tcBorders>
                          <w:top w:val="nil"/>
                          <w:left w:val="nil"/>
                          <w:bottom w:val="nil"/>
                          <w:right w:val="nil"/>
                        </w:tcBorders>
                        <w:tcMar>
                          <w:top w:w="39" w:type="dxa"/>
                          <w:left w:w="39" w:type="dxa"/>
                          <w:bottom w:w="39" w:type="dxa"/>
                          <w:right w:w="39" w:type="dxa"/>
                        </w:tcMar>
                      </w:tcPr>
                      <w:p w14:paraId="1FC03F22" w14:textId="315AA34D" w:rsidR="002A5E55" w:rsidRDefault="002A5E55">
                        <w:pPr>
                          <w:spacing w:after="0" w:line="240" w:lineRule="auto"/>
                        </w:pPr>
                      </w:p>
                    </w:tc>
                  </w:tr>
                </w:tbl>
                <w:p w14:paraId="1FC03F24" w14:textId="77777777" w:rsidR="002A5E55" w:rsidRDefault="002A5E55">
                  <w:pPr>
                    <w:spacing w:after="0" w:line="240" w:lineRule="auto"/>
                  </w:pPr>
                </w:p>
              </w:tc>
              <w:tc>
                <w:tcPr>
                  <w:tcW w:w="359" w:type="dxa"/>
                </w:tcPr>
                <w:p w14:paraId="1FC03F25" w14:textId="77777777" w:rsidR="002A5E55" w:rsidRDefault="002A5E5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2A5E55" w14:paraId="1FC03F27" w14:textId="77777777">
                    <w:trPr>
                      <w:trHeight w:val="212"/>
                    </w:trPr>
                    <w:tc>
                      <w:tcPr>
                        <w:tcW w:w="5220" w:type="dxa"/>
                        <w:tcBorders>
                          <w:top w:val="nil"/>
                          <w:left w:val="nil"/>
                          <w:bottom w:val="nil"/>
                          <w:right w:val="nil"/>
                        </w:tcBorders>
                        <w:tcMar>
                          <w:top w:w="39" w:type="dxa"/>
                          <w:left w:w="39" w:type="dxa"/>
                          <w:bottom w:w="39" w:type="dxa"/>
                          <w:right w:w="39" w:type="dxa"/>
                        </w:tcMar>
                      </w:tcPr>
                      <w:p w14:paraId="1FC03F26" w14:textId="7D3780E2" w:rsidR="002A5E55" w:rsidRDefault="002A5E55">
                        <w:pPr>
                          <w:spacing w:after="0" w:line="240" w:lineRule="auto"/>
                        </w:pPr>
                      </w:p>
                    </w:tc>
                  </w:tr>
                </w:tbl>
                <w:p w14:paraId="1FC03F28" w14:textId="77777777" w:rsidR="002A5E55" w:rsidRDefault="002A5E55">
                  <w:pPr>
                    <w:spacing w:after="0" w:line="240" w:lineRule="auto"/>
                  </w:pPr>
                </w:p>
              </w:tc>
              <w:tc>
                <w:tcPr>
                  <w:tcW w:w="180" w:type="dxa"/>
                  <w:tcBorders>
                    <w:right w:val="single" w:sz="15" w:space="0" w:color="000000"/>
                  </w:tcBorders>
                </w:tcPr>
                <w:p w14:paraId="1FC03F29" w14:textId="77777777" w:rsidR="002A5E55" w:rsidRDefault="002A5E55">
                  <w:pPr>
                    <w:pStyle w:val="EmptyCellLayoutStyle"/>
                    <w:spacing w:after="0" w:line="240" w:lineRule="auto"/>
                  </w:pPr>
                </w:p>
              </w:tc>
            </w:tr>
            <w:tr w:rsidR="002A5E55" w14:paraId="1FC03F30" w14:textId="77777777">
              <w:trPr>
                <w:trHeight w:val="34"/>
              </w:trPr>
              <w:tc>
                <w:tcPr>
                  <w:tcW w:w="180" w:type="dxa"/>
                  <w:tcBorders>
                    <w:left w:val="single" w:sz="15" w:space="0" w:color="000000"/>
                  </w:tcBorders>
                </w:tcPr>
                <w:p w14:paraId="1FC03F2B" w14:textId="77777777" w:rsidR="002A5E55" w:rsidRDefault="002A5E55">
                  <w:pPr>
                    <w:pStyle w:val="EmptyCellLayoutStyle"/>
                    <w:spacing w:after="0" w:line="240" w:lineRule="auto"/>
                  </w:pPr>
                </w:p>
              </w:tc>
              <w:tc>
                <w:tcPr>
                  <w:tcW w:w="5220" w:type="dxa"/>
                </w:tcPr>
                <w:p w14:paraId="1FC03F2C" w14:textId="77777777" w:rsidR="002A5E55" w:rsidRDefault="002A5E55">
                  <w:pPr>
                    <w:pStyle w:val="EmptyCellLayoutStyle"/>
                    <w:spacing w:after="0" w:line="240" w:lineRule="auto"/>
                  </w:pPr>
                </w:p>
              </w:tc>
              <w:tc>
                <w:tcPr>
                  <w:tcW w:w="359" w:type="dxa"/>
                </w:tcPr>
                <w:p w14:paraId="1FC03F2D" w14:textId="77777777" w:rsidR="002A5E55" w:rsidRDefault="002A5E55">
                  <w:pPr>
                    <w:pStyle w:val="EmptyCellLayoutStyle"/>
                    <w:spacing w:after="0" w:line="240" w:lineRule="auto"/>
                  </w:pPr>
                </w:p>
              </w:tc>
              <w:tc>
                <w:tcPr>
                  <w:tcW w:w="5220" w:type="dxa"/>
                </w:tcPr>
                <w:p w14:paraId="1FC03F2E" w14:textId="77777777" w:rsidR="002A5E55" w:rsidRDefault="002A5E55">
                  <w:pPr>
                    <w:pStyle w:val="EmptyCellLayoutStyle"/>
                    <w:spacing w:after="0" w:line="240" w:lineRule="auto"/>
                  </w:pPr>
                </w:p>
              </w:tc>
              <w:tc>
                <w:tcPr>
                  <w:tcW w:w="180" w:type="dxa"/>
                  <w:tcBorders>
                    <w:right w:val="single" w:sz="15" w:space="0" w:color="000000"/>
                  </w:tcBorders>
                </w:tcPr>
                <w:p w14:paraId="1FC03F2F" w14:textId="77777777" w:rsidR="002A5E55" w:rsidRDefault="002A5E55">
                  <w:pPr>
                    <w:pStyle w:val="EmptyCellLayoutStyle"/>
                    <w:spacing w:after="0" w:line="240" w:lineRule="auto"/>
                  </w:pPr>
                </w:p>
              </w:tc>
            </w:tr>
            <w:tr w:rsidR="002A5E55" w14:paraId="1FC03F3A" w14:textId="77777777">
              <w:trPr>
                <w:trHeight w:val="360"/>
              </w:trPr>
              <w:tc>
                <w:tcPr>
                  <w:tcW w:w="180" w:type="dxa"/>
                  <w:tcBorders>
                    <w:left w:val="single" w:sz="15" w:space="0" w:color="000000"/>
                  </w:tcBorders>
                </w:tcPr>
                <w:p w14:paraId="1FC03F31" w14:textId="77777777" w:rsidR="002A5E55" w:rsidRDefault="002A5E5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0"/>
                  </w:tblGrid>
                  <w:tr w:rsidR="002A5E55" w14:paraId="1FC03F3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FC03F32" w14:textId="77777777" w:rsidR="002A5E55" w:rsidRDefault="00DD341E">
                        <w:pPr>
                          <w:spacing w:after="0" w:line="240" w:lineRule="auto"/>
                          <w:jc w:val="center"/>
                        </w:pPr>
                        <w:r>
                          <w:rPr>
                            <w:rFonts w:ascii="Arial" w:eastAsia="Arial" w:hAnsi="Arial"/>
                            <w:b/>
                            <w:color w:val="000000"/>
                            <w:sz w:val="16"/>
                          </w:rPr>
                          <w:t>Appointing Authority</w:t>
                        </w:r>
                      </w:p>
                    </w:tc>
                  </w:tr>
                </w:tbl>
                <w:p w14:paraId="1FC03F34" w14:textId="77777777" w:rsidR="002A5E55" w:rsidRDefault="002A5E55">
                  <w:pPr>
                    <w:spacing w:after="0" w:line="240" w:lineRule="auto"/>
                  </w:pPr>
                </w:p>
              </w:tc>
              <w:tc>
                <w:tcPr>
                  <w:tcW w:w="359" w:type="dxa"/>
                </w:tcPr>
                <w:p w14:paraId="1FC03F35" w14:textId="77777777" w:rsidR="002A5E55" w:rsidRDefault="002A5E5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2A5E55" w14:paraId="1FC03F3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FC03F36" w14:textId="77777777" w:rsidR="002A5E55" w:rsidRDefault="00DD341E">
                        <w:pPr>
                          <w:spacing w:after="0" w:line="240" w:lineRule="auto"/>
                          <w:jc w:val="center"/>
                        </w:pPr>
                        <w:r>
                          <w:rPr>
                            <w:rFonts w:ascii="Arial" w:eastAsia="Arial" w:hAnsi="Arial"/>
                            <w:b/>
                            <w:color w:val="000000"/>
                            <w:sz w:val="16"/>
                          </w:rPr>
                          <w:t>Date</w:t>
                        </w:r>
                      </w:p>
                    </w:tc>
                  </w:tr>
                </w:tbl>
                <w:p w14:paraId="1FC03F38" w14:textId="77777777" w:rsidR="002A5E55" w:rsidRDefault="002A5E55">
                  <w:pPr>
                    <w:spacing w:after="0" w:line="240" w:lineRule="auto"/>
                  </w:pPr>
                </w:p>
              </w:tc>
              <w:tc>
                <w:tcPr>
                  <w:tcW w:w="180" w:type="dxa"/>
                  <w:tcBorders>
                    <w:right w:val="single" w:sz="15" w:space="0" w:color="000000"/>
                  </w:tcBorders>
                </w:tcPr>
                <w:p w14:paraId="1FC03F39" w14:textId="77777777" w:rsidR="002A5E55" w:rsidRDefault="002A5E55">
                  <w:pPr>
                    <w:pStyle w:val="EmptyCellLayoutStyle"/>
                    <w:spacing w:after="0" w:line="240" w:lineRule="auto"/>
                  </w:pPr>
                </w:p>
              </w:tc>
            </w:tr>
            <w:tr w:rsidR="002A5E55" w14:paraId="1FC03F40" w14:textId="77777777">
              <w:trPr>
                <w:trHeight w:val="214"/>
              </w:trPr>
              <w:tc>
                <w:tcPr>
                  <w:tcW w:w="180" w:type="dxa"/>
                  <w:tcBorders>
                    <w:left w:val="single" w:sz="15" w:space="0" w:color="000000"/>
                    <w:bottom w:val="single" w:sz="15" w:space="0" w:color="000000"/>
                  </w:tcBorders>
                </w:tcPr>
                <w:p w14:paraId="1FC03F3B" w14:textId="77777777" w:rsidR="002A5E55" w:rsidRDefault="002A5E55">
                  <w:pPr>
                    <w:pStyle w:val="EmptyCellLayoutStyle"/>
                    <w:spacing w:after="0" w:line="240" w:lineRule="auto"/>
                  </w:pPr>
                </w:p>
              </w:tc>
              <w:tc>
                <w:tcPr>
                  <w:tcW w:w="5220" w:type="dxa"/>
                  <w:tcBorders>
                    <w:bottom w:val="single" w:sz="15" w:space="0" w:color="000000"/>
                  </w:tcBorders>
                </w:tcPr>
                <w:p w14:paraId="1FC03F3C" w14:textId="77777777" w:rsidR="002A5E55" w:rsidRDefault="002A5E55">
                  <w:pPr>
                    <w:pStyle w:val="EmptyCellLayoutStyle"/>
                    <w:spacing w:after="0" w:line="240" w:lineRule="auto"/>
                  </w:pPr>
                </w:p>
              </w:tc>
              <w:tc>
                <w:tcPr>
                  <w:tcW w:w="359" w:type="dxa"/>
                  <w:tcBorders>
                    <w:bottom w:val="single" w:sz="15" w:space="0" w:color="000000"/>
                  </w:tcBorders>
                </w:tcPr>
                <w:p w14:paraId="1FC03F3D" w14:textId="77777777" w:rsidR="002A5E55" w:rsidRDefault="002A5E55">
                  <w:pPr>
                    <w:pStyle w:val="EmptyCellLayoutStyle"/>
                    <w:spacing w:after="0" w:line="240" w:lineRule="auto"/>
                  </w:pPr>
                </w:p>
              </w:tc>
              <w:tc>
                <w:tcPr>
                  <w:tcW w:w="5220" w:type="dxa"/>
                  <w:tcBorders>
                    <w:bottom w:val="single" w:sz="15" w:space="0" w:color="000000"/>
                  </w:tcBorders>
                </w:tcPr>
                <w:p w14:paraId="1FC03F3E" w14:textId="77777777" w:rsidR="002A5E55" w:rsidRDefault="002A5E55">
                  <w:pPr>
                    <w:pStyle w:val="EmptyCellLayoutStyle"/>
                    <w:spacing w:after="0" w:line="240" w:lineRule="auto"/>
                  </w:pPr>
                </w:p>
              </w:tc>
              <w:tc>
                <w:tcPr>
                  <w:tcW w:w="180" w:type="dxa"/>
                  <w:tcBorders>
                    <w:bottom w:val="single" w:sz="15" w:space="0" w:color="000000"/>
                    <w:right w:val="single" w:sz="15" w:space="0" w:color="000000"/>
                  </w:tcBorders>
                </w:tcPr>
                <w:p w14:paraId="1FC03F3F" w14:textId="77777777" w:rsidR="002A5E55" w:rsidRDefault="002A5E55">
                  <w:pPr>
                    <w:pStyle w:val="EmptyCellLayoutStyle"/>
                    <w:spacing w:after="0" w:line="240" w:lineRule="auto"/>
                  </w:pPr>
                </w:p>
              </w:tc>
            </w:tr>
          </w:tbl>
          <w:p w14:paraId="1FC03F41" w14:textId="77777777" w:rsidR="002A5E55" w:rsidRDefault="002A5E55">
            <w:pPr>
              <w:spacing w:after="0" w:line="240" w:lineRule="auto"/>
            </w:pPr>
          </w:p>
        </w:tc>
        <w:tc>
          <w:tcPr>
            <w:tcW w:w="179" w:type="dxa"/>
          </w:tcPr>
          <w:p w14:paraId="1FC03F44" w14:textId="77777777" w:rsidR="002A5E55" w:rsidRDefault="002A5E55">
            <w:pPr>
              <w:pStyle w:val="EmptyCellLayoutStyle"/>
              <w:spacing w:after="0" w:line="240" w:lineRule="auto"/>
            </w:pPr>
          </w:p>
        </w:tc>
      </w:tr>
      <w:tr w:rsidR="002A5E55" w14:paraId="1FC03F51" w14:textId="77777777">
        <w:trPr>
          <w:trHeight w:val="92"/>
        </w:trPr>
        <w:tc>
          <w:tcPr>
            <w:tcW w:w="179" w:type="dxa"/>
          </w:tcPr>
          <w:p w14:paraId="1FC03F46" w14:textId="77777777" w:rsidR="002A5E55" w:rsidRDefault="002A5E55">
            <w:pPr>
              <w:pStyle w:val="EmptyCellLayoutStyle"/>
              <w:spacing w:after="0" w:line="240" w:lineRule="auto"/>
            </w:pPr>
          </w:p>
        </w:tc>
        <w:tc>
          <w:tcPr>
            <w:tcW w:w="0" w:type="dxa"/>
          </w:tcPr>
          <w:p w14:paraId="1FC03F47" w14:textId="77777777" w:rsidR="002A5E55" w:rsidRDefault="002A5E55">
            <w:pPr>
              <w:pStyle w:val="EmptyCellLayoutStyle"/>
              <w:spacing w:after="0" w:line="240" w:lineRule="auto"/>
            </w:pPr>
          </w:p>
        </w:tc>
        <w:tc>
          <w:tcPr>
            <w:tcW w:w="0" w:type="dxa"/>
          </w:tcPr>
          <w:p w14:paraId="1FC03F48" w14:textId="77777777" w:rsidR="002A5E55" w:rsidRDefault="002A5E55">
            <w:pPr>
              <w:pStyle w:val="EmptyCellLayoutStyle"/>
              <w:spacing w:after="0" w:line="240" w:lineRule="auto"/>
            </w:pPr>
          </w:p>
        </w:tc>
        <w:tc>
          <w:tcPr>
            <w:tcW w:w="0" w:type="dxa"/>
          </w:tcPr>
          <w:p w14:paraId="1FC03F49" w14:textId="77777777" w:rsidR="002A5E55" w:rsidRDefault="002A5E55">
            <w:pPr>
              <w:pStyle w:val="EmptyCellLayoutStyle"/>
              <w:spacing w:after="0" w:line="240" w:lineRule="auto"/>
            </w:pPr>
          </w:p>
        </w:tc>
        <w:tc>
          <w:tcPr>
            <w:tcW w:w="0" w:type="dxa"/>
          </w:tcPr>
          <w:p w14:paraId="1FC03F4A" w14:textId="77777777" w:rsidR="002A5E55" w:rsidRDefault="002A5E55">
            <w:pPr>
              <w:pStyle w:val="EmptyCellLayoutStyle"/>
              <w:spacing w:after="0" w:line="240" w:lineRule="auto"/>
            </w:pPr>
          </w:p>
        </w:tc>
        <w:tc>
          <w:tcPr>
            <w:tcW w:w="0" w:type="dxa"/>
          </w:tcPr>
          <w:p w14:paraId="1FC03F4B" w14:textId="77777777" w:rsidR="002A5E55" w:rsidRDefault="002A5E55">
            <w:pPr>
              <w:pStyle w:val="EmptyCellLayoutStyle"/>
              <w:spacing w:after="0" w:line="240" w:lineRule="auto"/>
            </w:pPr>
          </w:p>
        </w:tc>
        <w:tc>
          <w:tcPr>
            <w:tcW w:w="0" w:type="dxa"/>
          </w:tcPr>
          <w:p w14:paraId="1FC03F4C" w14:textId="77777777" w:rsidR="002A5E55" w:rsidRDefault="002A5E55">
            <w:pPr>
              <w:pStyle w:val="EmptyCellLayoutStyle"/>
              <w:spacing w:after="0" w:line="240" w:lineRule="auto"/>
            </w:pPr>
          </w:p>
        </w:tc>
        <w:tc>
          <w:tcPr>
            <w:tcW w:w="2505" w:type="dxa"/>
          </w:tcPr>
          <w:p w14:paraId="1FC03F4D" w14:textId="77777777" w:rsidR="002A5E55" w:rsidRDefault="002A5E55">
            <w:pPr>
              <w:pStyle w:val="EmptyCellLayoutStyle"/>
              <w:spacing w:after="0" w:line="240" w:lineRule="auto"/>
            </w:pPr>
          </w:p>
        </w:tc>
        <w:tc>
          <w:tcPr>
            <w:tcW w:w="6120" w:type="dxa"/>
          </w:tcPr>
          <w:p w14:paraId="1FC03F4E" w14:textId="77777777" w:rsidR="002A5E55" w:rsidRDefault="002A5E55">
            <w:pPr>
              <w:pStyle w:val="EmptyCellLayoutStyle"/>
              <w:spacing w:after="0" w:line="240" w:lineRule="auto"/>
            </w:pPr>
          </w:p>
        </w:tc>
        <w:tc>
          <w:tcPr>
            <w:tcW w:w="2534" w:type="dxa"/>
          </w:tcPr>
          <w:p w14:paraId="1FC03F4F" w14:textId="77777777" w:rsidR="002A5E55" w:rsidRDefault="002A5E55">
            <w:pPr>
              <w:pStyle w:val="EmptyCellLayoutStyle"/>
              <w:spacing w:after="0" w:line="240" w:lineRule="auto"/>
            </w:pPr>
          </w:p>
        </w:tc>
        <w:tc>
          <w:tcPr>
            <w:tcW w:w="179" w:type="dxa"/>
          </w:tcPr>
          <w:p w14:paraId="1FC03F50" w14:textId="77777777" w:rsidR="002A5E55" w:rsidRDefault="002A5E55">
            <w:pPr>
              <w:pStyle w:val="EmptyCellLayoutStyle"/>
              <w:spacing w:after="0" w:line="240" w:lineRule="auto"/>
            </w:pPr>
          </w:p>
        </w:tc>
      </w:tr>
      <w:tr w:rsidR="00DD341E" w14:paraId="1FC03FA3" w14:textId="77777777" w:rsidTr="00DD341E">
        <w:tc>
          <w:tcPr>
            <w:tcW w:w="179" w:type="dxa"/>
          </w:tcPr>
          <w:p w14:paraId="1FC03F52" w14:textId="77777777" w:rsidR="002A5E55" w:rsidRDefault="002A5E55">
            <w:pPr>
              <w:pStyle w:val="EmptyCellLayoutStyle"/>
              <w:spacing w:after="0" w:line="240" w:lineRule="auto"/>
            </w:pPr>
          </w:p>
        </w:tc>
        <w:tc>
          <w:tcPr>
            <w:tcW w:w="0" w:type="dxa"/>
          </w:tcPr>
          <w:p w14:paraId="1FC03F53" w14:textId="77777777" w:rsidR="002A5E55" w:rsidRDefault="002A5E55">
            <w:pPr>
              <w:pStyle w:val="EmptyCellLayoutStyle"/>
              <w:spacing w:after="0" w:line="240" w:lineRule="auto"/>
            </w:pPr>
          </w:p>
        </w:tc>
        <w:tc>
          <w:tcPr>
            <w:tcW w:w="0" w:type="dxa"/>
          </w:tcPr>
          <w:p w14:paraId="1FC03F54" w14:textId="77777777" w:rsidR="002A5E55" w:rsidRDefault="002A5E55">
            <w:pPr>
              <w:pStyle w:val="EmptyCellLayoutStyle"/>
              <w:spacing w:after="0" w:line="240" w:lineRule="auto"/>
            </w:pPr>
          </w:p>
        </w:tc>
        <w:tc>
          <w:tcPr>
            <w:tcW w:w="0" w:type="dxa"/>
          </w:tcPr>
          <w:p w14:paraId="1FC03F55" w14:textId="77777777" w:rsidR="002A5E55" w:rsidRDefault="002A5E55">
            <w:pPr>
              <w:pStyle w:val="EmptyCellLayoutStyle"/>
              <w:spacing w:after="0" w:line="240" w:lineRule="auto"/>
            </w:pPr>
          </w:p>
        </w:tc>
        <w:tc>
          <w:tcPr>
            <w:tcW w:w="0" w:type="dxa"/>
          </w:tcPr>
          <w:p w14:paraId="1FC03F56" w14:textId="77777777" w:rsidR="002A5E55" w:rsidRDefault="002A5E55">
            <w:pPr>
              <w:pStyle w:val="EmptyCellLayoutStyle"/>
              <w:spacing w:after="0" w:line="240" w:lineRule="auto"/>
            </w:pPr>
          </w:p>
        </w:tc>
        <w:tc>
          <w:tcPr>
            <w:tcW w:w="0" w:type="dxa"/>
          </w:tcPr>
          <w:p w14:paraId="1FC03F57" w14:textId="77777777" w:rsidR="002A5E55" w:rsidRDefault="002A5E55">
            <w:pPr>
              <w:pStyle w:val="EmptyCellLayoutStyle"/>
              <w:spacing w:after="0" w:line="240" w:lineRule="auto"/>
            </w:pPr>
          </w:p>
        </w:tc>
        <w:tc>
          <w:tcPr>
            <w:tcW w:w="0" w:type="dxa"/>
          </w:tcPr>
          <w:p w14:paraId="1FC03F58" w14:textId="77777777" w:rsidR="002A5E55" w:rsidRDefault="002A5E5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90"/>
              <w:gridCol w:w="357"/>
              <w:gridCol w:w="5187"/>
              <w:gridCol w:w="179"/>
            </w:tblGrid>
            <w:tr w:rsidR="002A5E55" w14:paraId="1FC03F5E" w14:textId="77777777">
              <w:trPr>
                <w:trHeight w:val="197"/>
              </w:trPr>
              <w:tc>
                <w:tcPr>
                  <w:tcW w:w="180" w:type="dxa"/>
                  <w:tcBorders>
                    <w:top w:val="single" w:sz="15" w:space="0" w:color="000000"/>
                    <w:left w:val="single" w:sz="15" w:space="0" w:color="000000"/>
                  </w:tcBorders>
                </w:tcPr>
                <w:p w14:paraId="1FC03F59" w14:textId="77777777" w:rsidR="002A5E55" w:rsidRDefault="002A5E55">
                  <w:pPr>
                    <w:pStyle w:val="EmptyCellLayoutStyle"/>
                    <w:spacing w:after="0" w:line="240" w:lineRule="auto"/>
                  </w:pPr>
                </w:p>
              </w:tc>
              <w:tc>
                <w:tcPr>
                  <w:tcW w:w="5220" w:type="dxa"/>
                  <w:tcBorders>
                    <w:top w:val="single" w:sz="15" w:space="0" w:color="000000"/>
                  </w:tcBorders>
                </w:tcPr>
                <w:p w14:paraId="1FC03F5A" w14:textId="77777777" w:rsidR="002A5E55" w:rsidRDefault="002A5E55">
                  <w:pPr>
                    <w:pStyle w:val="EmptyCellLayoutStyle"/>
                    <w:spacing w:after="0" w:line="240" w:lineRule="auto"/>
                  </w:pPr>
                </w:p>
              </w:tc>
              <w:tc>
                <w:tcPr>
                  <w:tcW w:w="359" w:type="dxa"/>
                  <w:tcBorders>
                    <w:top w:val="single" w:sz="15" w:space="0" w:color="000000"/>
                  </w:tcBorders>
                </w:tcPr>
                <w:p w14:paraId="1FC03F5B" w14:textId="77777777" w:rsidR="002A5E55" w:rsidRDefault="002A5E55">
                  <w:pPr>
                    <w:pStyle w:val="EmptyCellLayoutStyle"/>
                    <w:spacing w:after="0" w:line="240" w:lineRule="auto"/>
                  </w:pPr>
                </w:p>
              </w:tc>
              <w:tc>
                <w:tcPr>
                  <w:tcW w:w="5220" w:type="dxa"/>
                  <w:tcBorders>
                    <w:top w:val="single" w:sz="15" w:space="0" w:color="000000"/>
                  </w:tcBorders>
                </w:tcPr>
                <w:p w14:paraId="1FC03F5C" w14:textId="77777777" w:rsidR="002A5E55" w:rsidRDefault="002A5E55">
                  <w:pPr>
                    <w:pStyle w:val="EmptyCellLayoutStyle"/>
                    <w:spacing w:after="0" w:line="240" w:lineRule="auto"/>
                  </w:pPr>
                </w:p>
              </w:tc>
              <w:tc>
                <w:tcPr>
                  <w:tcW w:w="180" w:type="dxa"/>
                  <w:tcBorders>
                    <w:top w:val="single" w:sz="15" w:space="0" w:color="000000"/>
                    <w:right w:val="single" w:sz="15" w:space="0" w:color="000000"/>
                  </w:tcBorders>
                </w:tcPr>
                <w:p w14:paraId="1FC03F5D" w14:textId="77777777" w:rsidR="002A5E55" w:rsidRDefault="002A5E55">
                  <w:pPr>
                    <w:pStyle w:val="EmptyCellLayoutStyle"/>
                    <w:spacing w:after="0" w:line="240" w:lineRule="auto"/>
                  </w:pPr>
                </w:p>
              </w:tc>
            </w:tr>
            <w:tr w:rsidR="00DD341E" w14:paraId="1FC03F66" w14:textId="77777777" w:rsidTr="00DD341E">
              <w:trPr>
                <w:trHeight w:val="540"/>
              </w:trPr>
              <w:tc>
                <w:tcPr>
                  <w:tcW w:w="180" w:type="dxa"/>
                  <w:tcBorders>
                    <w:left w:val="single" w:sz="15" w:space="0" w:color="000000"/>
                  </w:tcBorders>
                </w:tcPr>
                <w:p w14:paraId="1FC03F5F" w14:textId="77777777" w:rsidR="002A5E55" w:rsidRDefault="002A5E55">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4"/>
                  </w:tblGrid>
                  <w:tr w:rsidR="002A5E55" w14:paraId="1FC03F61" w14:textId="77777777">
                    <w:trPr>
                      <w:trHeight w:val="462"/>
                    </w:trPr>
                    <w:tc>
                      <w:tcPr>
                        <w:tcW w:w="10800" w:type="dxa"/>
                        <w:tcBorders>
                          <w:top w:val="nil"/>
                          <w:left w:val="nil"/>
                          <w:bottom w:val="nil"/>
                          <w:right w:val="nil"/>
                        </w:tcBorders>
                        <w:tcMar>
                          <w:top w:w="39" w:type="dxa"/>
                          <w:left w:w="39" w:type="dxa"/>
                          <w:bottom w:w="39" w:type="dxa"/>
                          <w:right w:w="39" w:type="dxa"/>
                        </w:tcMar>
                      </w:tcPr>
                      <w:p w14:paraId="1FC03F60" w14:textId="77777777" w:rsidR="002A5E55" w:rsidRDefault="00DD341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FC03F62" w14:textId="77777777" w:rsidR="002A5E55" w:rsidRDefault="002A5E55">
                  <w:pPr>
                    <w:spacing w:after="0" w:line="240" w:lineRule="auto"/>
                  </w:pPr>
                </w:p>
              </w:tc>
              <w:tc>
                <w:tcPr>
                  <w:tcW w:w="180" w:type="dxa"/>
                  <w:tcBorders>
                    <w:right w:val="single" w:sz="15" w:space="0" w:color="000000"/>
                  </w:tcBorders>
                </w:tcPr>
                <w:p w14:paraId="1FC03F65" w14:textId="77777777" w:rsidR="002A5E55" w:rsidRDefault="002A5E55">
                  <w:pPr>
                    <w:pStyle w:val="EmptyCellLayoutStyle"/>
                    <w:spacing w:after="0" w:line="240" w:lineRule="auto"/>
                  </w:pPr>
                </w:p>
              </w:tc>
            </w:tr>
            <w:tr w:rsidR="002A5E55" w14:paraId="1FC03F6E" w14:textId="77777777">
              <w:trPr>
                <w:trHeight w:val="17"/>
              </w:trPr>
              <w:tc>
                <w:tcPr>
                  <w:tcW w:w="180" w:type="dxa"/>
                  <w:tcBorders>
                    <w:left w:val="single" w:sz="15" w:space="0" w:color="000000"/>
                  </w:tcBorders>
                </w:tcPr>
                <w:p w14:paraId="1FC03F67" w14:textId="77777777" w:rsidR="002A5E55" w:rsidRDefault="002A5E55">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90"/>
                  </w:tblGrid>
                  <w:tr w:rsidR="002A5E55" w14:paraId="1FC03F69" w14:textId="77777777">
                    <w:trPr>
                      <w:trHeight w:val="212"/>
                    </w:trPr>
                    <w:tc>
                      <w:tcPr>
                        <w:tcW w:w="5220" w:type="dxa"/>
                        <w:tcBorders>
                          <w:top w:val="nil"/>
                          <w:left w:val="nil"/>
                          <w:bottom w:val="nil"/>
                          <w:right w:val="nil"/>
                        </w:tcBorders>
                        <w:tcMar>
                          <w:top w:w="39" w:type="dxa"/>
                          <w:left w:w="39" w:type="dxa"/>
                          <w:bottom w:w="39" w:type="dxa"/>
                          <w:right w:w="39" w:type="dxa"/>
                        </w:tcMar>
                      </w:tcPr>
                      <w:p w14:paraId="1FC03F68" w14:textId="48343BE7" w:rsidR="002A5E55" w:rsidRDefault="002A5E55">
                        <w:pPr>
                          <w:spacing w:after="0" w:line="240" w:lineRule="auto"/>
                        </w:pPr>
                      </w:p>
                    </w:tc>
                  </w:tr>
                </w:tbl>
                <w:p w14:paraId="1FC03F6A" w14:textId="77777777" w:rsidR="002A5E55" w:rsidRDefault="002A5E55">
                  <w:pPr>
                    <w:spacing w:after="0" w:line="240" w:lineRule="auto"/>
                  </w:pPr>
                </w:p>
              </w:tc>
              <w:tc>
                <w:tcPr>
                  <w:tcW w:w="359" w:type="dxa"/>
                </w:tcPr>
                <w:p w14:paraId="1FC03F6B" w14:textId="77777777" w:rsidR="002A5E55" w:rsidRDefault="002A5E55">
                  <w:pPr>
                    <w:pStyle w:val="EmptyCellLayoutStyle"/>
                    <w:spacing w:after="0" w:line="240" w:lineRule="auto"/>
                  </w:pPr>
                </w:p>
              </w:tc>
              <w:tc>
                <w:tcPr>
                  <w:tcW w:w="5220" w:type="dxa"/>
                </w:tcPr>
                <w:p w14:paraId="1FC03F6C" w14:textId="77777777" w:rsidR="002A5E55" w:rsidRDefault="002A5E55">
                  <w:pPr>
                    <w:pStyle w:val="EmptyCellLayoutStyle"/>
                    <w:spacing w:after="0" w:line="240" w:lineRule="auto"/>
                  </w:pPr>
                </w:p>
              </w:tc>
              <w:tc>
                <w:tcPr>
                  <w:tcW w:w="180" w:type="dxa"/>
                  <w:tcBorders>
                    <w:right w:val="single" w:sz="15" w:space="0" w:color="000000"/>
                  </w:tcBorders>
                </w:tcPr>
                <w:p w14:paraId="1FC03F6D" w14:textId="77777777" w:rsidR="002A5E55" w:rsidRDefault="002A5E55">
                  <w:pPr>
                    <w:pStyle w:val="EmptyCellLayoutStyle"/>
                    <w:spacing w:after="0" w:line="240" w:lineRule="auto"/>
                  </w:pPr>
                </w:p>
              </w:tc>
            </w:tr>
            <w:tr w:rsidR="002A5E55" w14:paraId="1FC03F76" w14:textId="77777777">
              <w:trPr>
                <w:trHeight w:val="273"/>
              </w:trPr>
              <w:tc>
                <w:tcPr>
                  <w:tcW w:w="180" w:type="dxa"/>
                  <w:tcBorders>
                    <w:left w:val="single" w:sz="15" w:space="0" w:color="000000"/>
                  </w:tcBorders>
                </w:tcPr>
                <w:p w14:paraId="1FC03F6F" w14:textId="77777777" w:rsidR="002A5E55" w:rsidRDefault="002A5E55">
                  <w:pPr>
                    <w:pStyle w:val="EmptyCellLayoutStyle"/>
                    <w:spacing w:after="0" w:line="240" w:lineRule="auto"/>
                  </w:pPr>
                </w:p>
              </w:tc>
              <w:tc>
                <w:tcPr>
                  <w:tcW w:w="5220" w:type="dxa"/>
                  <w:vMerge/>
                </w:tcPr>
                <w:p w14:paraId="1FC03F70" w14:textId="77777777" w:rsidR="002A5E55" w:rsidRDefault="002A5E55">
                  <w:pPr>
                    <w:pStyle w:val="EmptyCellLayoutStyle"/>
                    <w:spacing w:after="0" w:line="240" w:lineRule="auto"/>
                  </w:pPr>
                </w:p>
              </w:tc>
              <w:tc>
                <w:tcPr>
                  <w:tcW w:w="359" w:type="dxa"/>
                </w:tcPr>
                <w:p w14:paraId="1FC03F71" w14:textId="77777777" w:rsidR="002A5E55" w:rsidRDefault="002A5E55">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7"/>
                  </w:tblGrid>
                  <w:tr w:rsidR="002A5E55" w14:paraId="1FC03F73" w14:textId="77777777">
                    <w:trPr>
                      <w:trHeight w:val="212"/>
                    </w:trPr>
                    <w:tc>
                      <w:tcPr>
                        <w:tcW w:w="5220" w:type="dxa"/>
                        <w:tcBorders>
                          <w:top w:val="nil"/>
                          <w:left w:val="nil"/>
                          <w:bottom w:val="nil"/>
                          <w:right w:val="nil"/>
                        </w:tcBorders>
                        <w:tcMar>
                          <w:top w:w="39" w:type="dxa"/>
                          <w:left w:w="39" w:type="dxa"/>
                          <w:bottom w:w="39" w:type="dxa"/>
                          <w:right w:w="39" w:type="dxa"/>
                        </w:tcMar>
                      </w:tcPr>
                      <w:p w14:paraId="1FC03F72" w14:textId="77777777" w:rsidR="002A5E55" w:rsidRDefault="002A5E55">
                        <w:pPr>
                          <w:spacing w:after="0" w:line="240" w:lineRule="auto"/>
                        </w:pPr>
                      </w:p>
                    </w:tc>
                  </w:tr>
                </w:tbl>
                <w:p w14:paraId="1FC03F74" w14:textId="77777777" w:rsidR="002A5E55" w:rsidRDefault="002A5E55">
                  <w:pPr>
                    <w:spacing w:after="0" w:line="240" w:lineRule="auto"/>
                  </w:pPr>
                </w:p>
              </w:tc>
              <w:tc>
                <w:tcPr>
                  <w:tcW w:w="180" w:type="dxa"/>
                  <w:tcBorders>
                    <w:right w:val="single" w:sz="15" w:space="0" w:color="000000"/>
                  </w:tcBorders>
                </w:tcPr>
                <w:p w14:paraId="1FC03F75" w14:textId="77777777" w:rsidR="002A5E55" w:rsidRDefault="002A5E55">
                  <w:pPr>
                    <w:pStyle w:val="EmptyCellLayoutStyle"/>
                    <w:spacing w:after="0" w:line="240" w:lineRule="auto"/>
                  </w:pPr>
                </w:p>
              </w:tc>
            </w:tr>
            <w:tr w:rsidR="002A5E55" w14:paraId="1FC03F7C" w14:textId="77777777">
              <w:trPr>
                <w:trHeight w:val="17"/>
              </w:trPr>
              <w:tc>
                <w:tcPr>
                  <w:tcW w:w="180" w:type="dxa"/>
                  <w:tcBorders>
                    <w:left w:val="single" w:sz="15" w:space="0" w:color="000000"/>
                  </w:tcBorders>
                </w:tcPr>
                <w:p w14:paraId="1FC03F77" w14:textId="77777777" w:rsidR="002A5E55" w:rsidRDefault="002A5E55">
                  <w:pPr>
                    <w:pStyle w:val="EmptyCellLayoutStyle"/>
                    <w:spacing w:after="0" w:line="240" w:lineRule="auto"/>
                  </w:pPr>
                </w:p>
              </w:tc>
              <w:tc>
                <w:tcPr>
                  <w:tcW w:w="5220" w:type="dxa"/>
                </w:tcPr>
                <w:p w14:paraId="1FC03F78" w14:textId="77777777" w:rsidR="002A5E55" w:rsidRDefault="002A5E55">
                  <w:pPr>
                    <w:pStyle w:val="EmptyCellLayoutStyle"/>
                    <w:spacing w:after="0" w:line="240" w:lineRule="auto"/>
                  </w:pPr>
                </w:p>
              </w:tc>
              <w:tc>
                <w:tcPr>
                  <w:tcW w:w="359" w:type="dxa"/>
                </w:tcPr>
                <w:p w14:paraId="1FC03F79" w14:textId="77777777" w:rsidR="002A5E55" w:rsidRDefault="002A5E55">
                  <w:pPr>
                    <w:pStyle w:val="EmptyCellLayoutStyle"/>
                    <w:spacing w:after="0" w:line="240" w:lineRule="auto"/>
                  </w:pPr>
                </w:p>
              </w:tc>
              <w:tc>
                <w:tcPr>
                  <w:tcW w:w="5220" w:type="dxa"/>
                  <w:vMerge/>
                </w:tcPr>
                <w:p w14:paraId="1FC03F7A" w14:textId="77777777" w:rsidR="002A5E55" w:rsidRDefault="002A5E55">
                  <w:pPr>
                    <w:pStyle w:val="EmptyCellLayoutStyle"/>
                    <w:spacing w:after="0" w:line="240" w:lineRule="auto"/>
                  </w:pPr>
                </w:p>
              </w:tc>
              <w:tc>
                <w:tcPr>
                  <w:tcW w:w="180" w:type="dxa"/>
                  <w:tcBorders>
                    <w:right w:val="single" w:sz="15" w:space="0" w:color="000000"/>
                  </w:tcBorders>
                </w:tcPr>
                <w:p w14:paraId="1FC03F7B" w14:textId="77777777" w:rsidR="002A5E55" w:rsidRDefault="002A5E55">
                  <w:pPr>
                    <w:pStyle w:val="EmptyCellLayoutStyle"/>
                    <w:spacing w:after="0" w:line="240" w:lineRule="auto"/>
                  </w:pPr>
                </w:p>
              </w:tc>
            </w:tr>
            <w:tr w:rsidR="002A5E55" w14:paraId="1FC03F82" w14:textId="77777777">
              <w:trPr>
                <w:trHeight w:val="17"/>
              </w:trPr>
              <w:tc>
                <w:tcPr>
                  <w:tcW w:w="180" w:type="dxa"/>
                  <w:tcBorders>
                    <w:left w:val="single" w:sz="15" w:space="0" w:color="000000"/>
                  </w:tcBorders>
                </w:tcPr>
                <w:p w14:paraId="1FC03F7D" w14:textId="77777777" w:rsidR="002A5E55" w:rsidRDefault="002A5E55">
                  <w:pPr>
                    <w:pStyle w:val="EmptyCellLayoutStyle"/>
                    <w:spacing w:after="0" w:line="240" w:lineRule="auto"/>
                  </w:pPr>
                </w:p>
              </w:tc>
              <w:tc>
                <w:tcPr>
                  <w:tcW w:w="5220" w:type="dxa"/>
                </w:tcPr>
                <w:p w14:paraId="1FC03F7E" w14:textId="77777777" w:rsidR="002A5E55" w:rsidRDefault="002A5E55">
                  <w:pPr>
                    <w:pStyle w:val="EmptyCellLayoutStyle"/>
                    <w:spacing w:after="0" w:line="240" w:lineRule="auto"/>
                  </w:pPr>
                </w:p>
              </w:tc>
              <w:tc>
                <w:tcPr>
                  <w:tcW w:w="359" w:type="dxa"/>
                </w:tcPr>
                <w:p w14:paraId="1FC03F7F" w14:textId="77777777" w:rsidR="002A5E55" w:rsidRDefault="002A5E55">
                  <w:pPr>
                    <w:pStyle w:val="EmptyCellLayoutStyle"/>
                    <w:spacing w:after="0" w:line="240" w:lineRule="auto"/>
                  </w:pPr>
                </w:p>
              </w:tc>
              <w:tc>
                <w:tcPr>
                  <w:tcW w:w="5220" w:type="dxa"/>
                </w:tcPr>
                <w:p w14:paraId="1FC03F80" w14:textId="77777777" w:rsidR="002A5E55" w:rsidRDefault="002A5E55">
                  <w:pPr>
                    <w:pStyle w:val="EmptyCellLayoutStyle"/>
                    <w:spacing w:after="0" w:line="240" w:lineRule="auto"/>
                  </w:pPr>
                </w:p>
              </w:tc>
              <w:tc>
                <w:tcPr>
                  <w:tcW w:w="180" w:type="dxa"/>
                  <w:tcBorders>
                    <w:right w:val="single" w:sz="15" w:space="0" w:color="000000"/>
                  </w:tcBorders>
                </w:tcPr>
                <w:p w14:paraId="1FC03F81" w14:textId="77777777" w:rsidR="002A5E55" w:rsidRDefault="002A5E55">
                  <w:pPr>
                    <w:pStyle w:val="EmptyCellLayoutStyle"/>
                    <w:spacing w:after="0" w:line="240" w:lineRule="auto"/>
                  </w:pPr>
                </w:p>
              </w:tc>
            </w:tr>
            <w:tr w:rsidR="002A5E55" w14:paraId="1FC03F8A" w14:textId="77777777">
              <w:trPr>
                <w:trHeight w:val="17"/>
              </w:trPr>
              <w:tc>
                <w:tcPr>
                  <w:tcW w:w="180" w:type="dxa"/>
                  <w:tcBorders>
                    <w:left w:val="single" w:sz="15" w:space="0" w:color="000000"/>
                  </w:tcBorders>
                </w:tcPr>
                <w:p w14:paraId="1FC03F83" w14:textId="77777777" w:rsidR="002A5E55" w:rsidRDefault="002A5E55">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90"/>
                  </w:tblGrid>
                  <w:tr w:rsidR="002A5E55" w14:paraId="1FC03F8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FC03F84" w14:textId="77777777" w:rsidR="002A5E55" w:rsidRDefault="00DD341E">
                        <w:pPr>
                          <w:spacing w:after="0" w:line="240" w:lineRule="auto"/>
                          <w:jc w:val="center"/>
                        </w:pPr>
                        <w:r>
                          <w:rPr>
                            <w:rFonts w:ascii="Arial" w:eastAsia="Arial" w:hAnsi="Arial"/>
                            <w:b/>
                            <w:color w:val="000000"/>
                            <w:sz w:val="16"/>
                          </w:rPr>
                          <w:t>Employee</w:t>
                        </w:r>
                      </w:p>
                    </w:tc>
                  </w:tr>
                </w:tbl>
                <w:p w14:paraId="1FC03F86" w14:textId="77777777" w:rsidR="002A5E55" w:rsidRDefault="002A5E55">
                  <w:pPr>
                    <w:spacing w:after="0" w:line="240" w:lineRule="auto"/>
                  </w:pPr>
                </w:p>
              </w:tc>
              <w:tc>
                <w:tcPr>
                  <w:tcW w:w="359" w:type="dxa"/>
                </w:tcPr>
                <w:p w14:paraId="1FC03F87" w14:textId="77777777" w:rsidR="002A5E55" w:rsidRDefault="002A5E55">
                  <w:pPr>
                    <w:pStyle w:val="EmptyCellLayoutStyle"/>
                    <w:spacing w:after="0" w:line="240" w:lineRule="auto"/>
                  </w:pPr>
                </w:p>
              </w:tc>
              <w:tc>
                <w:tcPr>
                  <w:tcW w:w="5220" w:type="dxa"/>
                </w:tcPr>
                <w:p w14:paraId="1FC03F88" w14:textId="77777777" w:rsidR="002A5E55" w:rsidRDefault="002A5E55">
                  <w:pPr>
                    <w:pStyle w:val="EmptyCellLayoutStyle"/>
                    <w:spacing w:after="0" w:line="240" w:lineRule="auto"/>
                  </w:pPr>
                </w:p>
              </w:tc>
              <w:tc>
                <w:tcPr>
                  <w:tcW w:w="180" w:type="dxa"/>
                  <w:tcBorders>
                    <w:right w:val="single" w:sz="15" w:space="0" w:color="000000"/>
                  </w:tcBorders>
                </w:tcPr>
                <w:p w14:paraId="1FC03F89" w14:textId="77777777" w:rsidR="002A5E55" w:rsidRDefault="002A5E55">
                  <w:pPr>
                    <w:pStyle w:val="EmptyCellLayoutStyle"/>
                    <w:spacing w:after="0" w:line="240" w:lineRule="auto"/>
                  </w:pPr>
                </w:p>
              </w:tc>
            </w:tr>
            <w:tr w:rsidR="002A5E55" w14:paraId="1FC03F92" w14:textId="77777777">
              <w:trPr>
                <w:trHeight w:val="342"/>
              </w:trPr>
              <w:tc>
                <w:tcPr>
                  <w:tcW w:w="180" w:type="dxa"/>
                  <w:tcBorders>
                    <w:left w:val="single" w:sz="15" w:space="0" w:color="000000"/>
                  </w:tcBorders>
                </w:tcPr>
                <w:p w14:paraId="1FC03F8B" w14:textId="77777777" w:rsidR="002A5E55" w:rsidRDefault="002A5E55">
                  <w:pPr>
                    <w:pStyle w:val="EmptyCellLayoutStyle"/>
                    <w:spacing w:after="0" w:line="240" w:lineRule="auto"/>
                  </w:pPr>
                </w:p>
              </w:tc>
              <w:tc>
                <w:tcPr>
                  <w:tcW w:w="5220" w:type="dxa"/>
                  <w:vMerge/>
                </w:tcPr>
                <w:p w14:paraId="1FC03F8C" w14:textId="77777777" w:rsidR="002A5E55" w:rsidRDefault="002A5E55">
                  <w:pPr>
                    <w:pStyle w:val="EmptyCellLayoutStyle"/>
                    <w:spacing w:after="0" w:line="240" w:lineRule="auto"/>
                  </w:pPr>
                </w:p>
              </w:tc>
              <w:tc>
                <w:tcPr>
                  <w:tcW w:w="359" w:type="dxa"/>
                </w:tcPr>
                <w:p w14:paraId="1FC03F8D" w14:textId="77777777" w:rsidR="002A5E55" w:rsidRDefault="002A5E55">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7"/>
                  </w:tblGrid>
                  <w:tr w:rsidR="002A5E55" w14:paraId="1FC03F8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FC03F8E" w14:textId="77777777" w:rsidR="002A5E55" w:rsidRDefault="00DD341E">
                        <w:pPr>
                          <w:spacing w:after="0" w:line="240" w:lineRule="auto"/>
                          <w:jc w:val="center"/>
                        </w:pPr>
                        <w:r>
                          <w:rPr>
                            <w:rFonts w:ascii="Arial" w:eastAsia="Arial" w:hAnsi="Arial"/>
                            <w:b/>
                            <w:color w:val="000000"/>
                            <w:sz w:val="16"/>
                          </w:rPr>
                          <w:t>Date</w:t>
                        </w:r>
                      </w:p>
                    </w:tc>
                  </w:tr>
                </w:tbl>
                <w:p w14:paraId="1FC03F90" w14:textId="77777777" w:rsidR="002A5E55" w:rsidRDefault="002A5E55">
                  <w:pPr>
                    <w:spacing w:after="0" w:line="240" w:lineRule="auto"/>
                  </w:pPr>
                </w:p>
              </w:tc>
              <w:tc>
                <w:tcPr>
                  <w:tcW w:w="180" w:type="dxa"/>
                  <w:tcBorders>
                    <w:right w:val="single" w:sz="15" w:space="0" w:color="000000"/>
                  </w:tcBorders>
                </w:tcPr>
                <w:p w14:paraId="1FC03F91" w14:textId="77777777" w:rsidR="002A5E55" w:rsidRDefault="002A5E55">
                  <w:pPr>
                    <w:pStyle w:val="EmptyCellLayoutStyle"/>
                    <w:spacing w:after="0" w:line="240" w:lineRule="auto"/>
                  </w:pPr>
                </w:p>
              </w:tc>
            </w:tr>
            <w:tr w:rsidR="002A5E55" w14:paraId="1FC03F98" w14:textId="77777777">
              <w:trPr>
                <w:trHeight w:val="17"/>
              </w:trPr>
              <w:tc>
                <w:tcPr>
                  <w:tcW w:w="180" w:type="dxa"/>
                  <w:tcBorders>
                    <w:left w:val="single" w:sz="15" w:space="0" w:color="000000"/>
                  </w:tcBorders>
                </w:tcPr>
                <w:p w14:paraId="1FC03F93" w14:textId="77777777" w:rsidR="002A5E55" w:rsidRDefault="002A5E55">
                  <w:pPr>
                    <w:pStyle w:val="EmptyCellLayoutStyle"/>
                    <w:spacing w:after="0" w:line="240" w:lineRule="auto"/>
                  </w:pPr>
                </w:p>
              </w:tc>
              <w:tc>
                <w:tcPr>
                  <w:tcW w:w="5220" w:type="dxa"/>
                </w:tcPr>
                <w:p w14:paraId="1FC03F94" w14:textId="77777777" w:rsidR="002A5E55" w:rsidRDefault="002A5E55">
                  <w:pPr>
                    <w:pStyle w:val="EmptyCellLayoutStyle"/>
                    <w:spacing w:after="0" w:line="240" w:lineRule="auto"/>
                  </w:pPr>
                </w:p>
              </w:tc>
              <w:tc>
                <w:tcPr>
                  <w:tcW w:w="359" w:type="dxa"/>
                </w:tcPr>
                <w:p w14:paraId="1FC03F95" w14:textId="77777777" w:rsidR="002A5E55" w:rsidRDefault="002A5E55">
                  <w:pPr>
                    <w:pStyle w:val="EmptyCellLayoutStyle"/>
                    <w:spacing w:after="0" w:line="240" w:lineRule="auto"/>
                  </w:pPr>
                </w:p>
              </w:tc>
              <w:tc>
                <w:tcPr>
                  <w:tcW w:w="5220" w:type="dxa"/>
                  <w:vMerge/>
                </w:tcPr>
                <w:p w14:paraId="1FC03F96" w14:textId="77777777" w:rsidR="002A5E55" w:rsidRDefault="002A5E55">
                  <w:pPr>
                    <w:pStyle w:val="EmptyCellLayoutStyle"/>
                    <w:spacing w:after="0" w:line="240" w:lineRule="auto"/>
                  </w:pPr>
                </w:p>
              </w:tc>
              <w:tc>
                <w:tcPr>
                  <w:tcW w:w="180" w:type="dxa"/>
                  <w:tcBorders>
                    <w:right w:val="single" w:sz="15" w:space="0" w:color="000000"/>
                  </w:tcBorders>
                </w:tcPr>
                <w:p w14:paraId="1FC03F97" w14:textId="77777777" w:rsidR="002A5E55" w:rsidRDefault="002A5E55">
                  <w:pPr>
                    <w:pStyle w:val="EmptyCellLayoutStyle"/>
                    <w:spacing w:after="0" w:line="240" w:lineRule="auto"/>
                  </w:pPr>
                </w:p>
              </w:tc>
            </w:tr>
            <w:tr w:rsidR="002A5E55" w14:paraId="1FC03F9E" w14:textId="77777777">
              <w:trPr>
                <w:trHeight w:val="180"/>
              </w:trPr>
              <w:tc>
                <w:tcPr>
                  <w:tcW w:w="180" w:type="dxa"/>
                  <w:tcBorders>
                    <w:left w:val="single" w:sz="15" w:space="0" w:color="000000"/>
                    <w:bottom w:val="single" w:sz="15" w:space="0" w:color="000000"/>
                  </w:tcBorders>
                </w:tcPr>
                <w:p w14:paraId="1FC03F99" w14:textId="77777777" w:rsidR="002A5E55" w:rsidRDefault="002A5E55">
                  <w:pPr>
                    <w:pStyle w:val="EmptyCellLayoutStyle"/>
                    <w:spacing w:after="0" w:line="240" w:lineRule="auto"/>
                  </w:pPr>
                </w:p>
              </w:tc>
              <w:tc>
                <w:tcPr>
                  <w:tcW w:w="5220" w:type="dxa"/>
                  <w:tcBorders>
                    <w:bottom w:val="single" w:sz="15" w:space="0" w:color="000000"/>
                  </w:tcBorders>
                </w:tcPr>
                <w:p w14:paraId="1FC03F9A" w14:textId="77777777" w:rsidR="002A5E55" w:rsidRDefault="002A5E55">
                  <w:pPr>
                    <w:pStyle w:val="EmptyCellLayoutStyle"/>
                    <w:spacing w:after="0" w:line="240" w:lineRule="auto"/>
                  </w:pPr>
                </w:p>
              </w:tc>
              <w:tc>
                <w:tcPr>
                  <w:tcW w:w="359" w:type="dxa"/>
                  <w:tcBorders>
                    <w:bottom w:val="single" w:sz="15" w:space="0" w:color="000000"/>
                  </w:tcBorders>
                </w:tcPr>
                <w:p w14:paraId="1FC03F9B" w14:textId="77777777" w:rsidR="002A5E55" w:rsidRDefault="002A5E55">
                  <w:pPr>
                    <w:pStyle w:val="EmptyCellLayoutStyle"/>
                    <w:spacing w:after="0" w:line="240" w:lineRule="auto"/>
                  </w:pPr>
                </w:p>
              </w:tc>
              <w:tc>
                <w:tcPr>
                  <w:tcW w:w="5220" w:type="dxa"/>
                  <w:tcBorders>
                    <w:bottom w:val="single" w:sz="15" w:space="0" w:color="000000"/>
                  </w:tcBorders>
                </w:tcPr>
                <w:p w14:paraId="1FC03F9C" w14:textId="77777777" w:rsidR="002A5E55" w:rsidRDefault="002A5E55">
                  <w:pPr>
                    <w:pStyle w:val="EmptyCellLayoutStyle"/>
                    <w:spacing w:after="0" w:line="240" w:lineRule="auto"/>
                  </w:pPr>
                </w:p>
              </w:tc>
              <w:tc>
                <w:tcPr>
                  <w:tcW w:w="180" w:type="dxa"/>
                  <w:tcBorders>
                    <w:bottom w:val="single" w:sz="15" w:space="0" w:color="000000"/>
                    <w:right w:val="single" w:sz="15" w:space="0" w:color="000000"/>
                  </w:tcBorders>
                </w:tcPr>
                <w:p w14:paraId="1FC03F9D" w14:textId="77777777" w:rsidR="002A5E55" w:rsidRDefault="002A5E55">
                  <w:pPr>
                    <w:pStyle w:val="EmptyCellLayoutStyle"/>
                    <w:spacing w:after="0" w:line="240" w:lineRule="auto"/>
                  </w:pPr>
                </w:p>
              </w:tc>
            </w:tr>
          </w:tbl>
          <w:p w14:paraId="1FC03F9F" w14:textId="77777777" w:rsidR="002A5E55" w:rsidRDefault="002A5E55">
            <w:pPr>
              <w:spacing w:after="0" w:line="240" w:lineRule="auto"/>
            </w:pPr>
          </w:p>
        </w:tc>
        <w:tc>
          <w:tcPr>
            <w:tcW w:w="179" w:type="dxa"/>
          </w:tcPr>
          <w:p w14:paraId="1FC03FA2" w14:textId="77777777" w:rsidR="002A5E55" w:rsidRDefault="002A5E55">
            <w:pPr>
              <w:pStyle w:val="EmptyCellLayoutStyle"/>
              <w:spacing w:after="0" w:line="240" w:lineRule="auto"/>
            </w:pPr>
          </w:p>
        </w:tc>
      </w:tr>
      <w:tr w:rsidR="002A5E55" w14:paraId="1FC03FAF" w14:textId="77777777">
        <w:trPr>
          <w:trHeight w:val="220"/>
        </w:trPr>
        <w:tc>
          <w:tcPr>
            <w:tcW w:w="179" w:type="dxa"/>
          </w:tcPr>
          <w:p w14:paraId="1FC03FA4" w14:textId="77777777" w:rsidR="002A5E55" w:rsidRDefault="002A5E55">
            <w:pPr>
              <w:pStyle w:val="EmptyCellLayoutStyle"/>
              <w:spacing w:after="0" w:line="240" w:lineRule="auto"/>
            </w:pPr>
          </w:p>
        </w:tc>
        <w:tc>
          <w:tcPr>
            <w:tcW w:w="0" w:type="dxa"/>
          </w:tcPr>
          <w:p w14:paraId="1FC03FA5" w14:textId="77777777" w:rsidR="002A5E55" w:rsidRDefault="002A5E55">
            <w:pPr>
              <w:pStyle w:val="EmptyCellLayoutStyle"/>
              <w:spacing w:after="0" w:line="240" w:lineRule="auto"/>
            </w:pPr>
          </w:p>
        </w:tc>
        <w:tc>
          <w:tcPr>
            <w:tcW w:w="0" w:type="dxa"/>
          </w:tcPr>
          <w:p w14:paraId="1FC03FA6" w14:textId="77777777" w:rsidR="002A5E55" w:rsidRDefault="002A5E55">
            <w:pPr>
              <w:pStyle w:val="EmptyCellLayoutStyle"/>
              <w:spacing w:after="0" w:line="240" w:lineRule="auto"/>
            </w:pPr>
          </w:p>
        </w:tc>
        <w:tc>
          <w:tcPr>
            <w:tcW w:w="0" w:type="dxa"/>
          </w:tcPr>
          <w:p w14:paraId="1FC03FA7" w14:textId="77777777" w:rsidR="002A5E55" w:rsidRDefault="002A5E55">
            <w:pPr>
              <w:pStyle w:val="EmptyCellLayoutStyle"/>
              <w:spacing w:after="0" w:line="240" w:lineRule="auto"/>
            </w:pPr>
          </w:p>
        </w:tc>
        <w:tc>
          <w:tcPr>
            <w:tcW w:w="0" w:type="dxa"/>
          </w:tcPr>
          <w:p w14:paraId="1FC03FA8" w14:textId="77777777" w:rsidR="002A5E55" w:rsidRDefault="002A5E55">
            <w:pPr>
              <w:pStyle w:val="EmptyCellLayoutStyle"/>
              <w:spacing w:after="0" w:line="240" w:lineRule="auto"/>
            </w:pPr>
          </w:p>
        </w:tc>
        <w:tc>
          <w:tcPr>
            <w:tcW w:w="0" w:type="dxa"/>
          </w:tcPr>
          <w:p w14:paraId="1FC03FA9" w14:textId="77777777" w:rsidR="002A5E55" w:rsidRDefault="002A5E55">
            <w:pPr>
              <w:pStyle w:val="EmptyCellLayoutStyle"/>
              <w:spacing w:after="0" w:line="240" w:lineRule="auto"/>
            </w:pPr>
          </w:p>
        </w:tc>
        <w:tc>
          <w:tcPr>
            <w:tcW w:w="0" w:type="dxa"/>
          </w:tcPr>
          <w:p w14:paraId="1FC03FAA" w14:textId="77777777" w:rsidR="002A5E55" w:rsidRDefault="002A5E55">
            <w:pPr>
              <w:pStyle w:val="EmptyCellLayoutStyle"/>
              <w:spacing w:after="0" w:line="240" w:lineRule="auto"/>
            </w:pPr>
          </w:p>
        </w:tc>
        <w:tc>
          <w:tcPr>
            <w:tcW w:w="2505" w:type="dxa"/>
          </w:tcPr>
          <w:p w14:paraId="1FC03FAB" w14:textId="77777777" w:rsidR="002A5E55" w:rsidRDefault="002A5E55">
            <w:pPr>
              <w:pStyle w:val="EmptyCellLayoutStyle"/>
              <w:spacing w:after="0" w:line="240" w:lineRule="auto"/>
            </w:pPr>
          </w:p>
        </w:tc>
        <w:tc>
          <w:tcPr>
            <w:tcW w:w="6120" w:type="dxa"/>
          </w:tcPr>
          <w:p w14:paraId="1FC03FAC" w14:textId="77777777" w:rsidR="002A5E55" w:rsidRDefault="002A5E55">
            <w:pPr>
              <w:pStyle w:val="EmptyCellLayoutStyle"/>
              <w:spacing w:after="0" w:line="240" w:lineRule="auto"/>
            </w:pPr>
          </w:p>
        </w:tc>
        <w:tc>
          <w:tcPr>
            <w:tcW w:w="2534" w:type="dxa"/>
          </w:tcPr>
          <w:p w14:paraId="1FC03FAD" w14:textId="77777777" w:rsidR="002A5E55" w:rsidRDefault="002A5E55">
            <w:pPr>
              <w:pStyle w:val="EmptyCellLayoutStyle"/>
              <w:spacing w:after="0" w:line="240" w:lineRule="auto"/>
            </w:pPr>
          </w:p>
        </w:tc>
        <w:tc>
          <w:tcPr>
            <w:tcW w:w="179" w:type="dxa"/>
          </w:tcPr>
          <w:p w14:paraId="1FC03FAE" w14:textId="77777777" w:rsidR="002A5E55" w:rsidRDefault="002A5E55">
            <w:pPr>
              <w:pStyle w:val="EmptyCellLayoutStyle"/>
              <w:spacing w:after="0" w:line="240" w:lineRule="auto"/>
            </w:pPr>
          </w:p>
        </w:tc>
      </w:tr>
    </w:tbl>
    <w:p w14:paraId="1FC03FB0" w14:textId="77777777" w:rsidR="002A5E55" w:rsidRDefault="002A5E55">
      <w:pPr>
        <w:spacing w:after="0" w:line="240" w:lineRule="auto"/>
      </w:pPr>
    </w:p>
    <w:sectPr w:rsidR="002A5E55">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AD82" w14:textId="77777777" w:rsidR="00880102" w:rsidRDefault="00880102" w:rsidP="00CF19F7">
      <w:pPr>
        <w:spacing w:after="0" w:line="240" w:lineRule="auto"/>
      </w:pPr>
      <w:r>
        <w:separator/>
      </w:r>
    </w:p>
  </w:endnote>
  <w:endnote w:type="continuationSeparator" w:id="0">
    <w:p w14:paraId="5B96AB3D" w14:textId="77777777" w:rsidR="00880102" w:rsidRDefault="00880102" w:rsidP="00CF1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1616C" w14:textId="77777777" w:rsidR="00880102" w:rsidRDefault="00880102" w:rsidP="00CF19F7">
      <w:pPr>
        <w:spacing w:after="0" w:line="240" w:lineRule="auto"/>
      </w:pPr>
      <w:r>
        <w:separator/>
      </w:r>
    </w:p>
  </w:footnote>
  <w:footnote w:type="continuationSeparator" w:id="0">
    <w:p w14:paraId="51B9EE2E" w14:textId="77777777" w:rsidR="00880102" w:rsidRDefault="00880102" w:rsidP="00CF19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64449825">
    <w:abstractNumId w:val="0"/>
  </w:num>
  <w:num w:numId="2" w16cid:durableId="668100511">
    <w:abstractNumId w:val="1"/>
  </w:num>
  <w:num w:numId="3" w16cid:durableId="1885366599">
    <w:abstractNumId w:val="2"/>
  </w:num>
  <w:num w:numId="4" w16cid:durableId="413085694">
    <w:abstractNumId w:val="3"/>
  </w:num>
  <w:num w:numId="5" w16cid:durableId="1083797341">
    <w:abstractNumId w:val="4"/>
  </w:num>
  <w:num w:numId="6" w16cid:durableId="1453475719">
    <w:abstractNumId w:val="5"/>
  </w:num>
  <w:num w:numId="7" w16cid:durableId="484594592">
    <w:abstractNumId w:val="6"/>
  </w:num>
  <w:num w:numId="8" w16cid:durableId="1501388231">
    <w:abstractNumId w:val="7"/>
  </w:num>
  <w:num w:numId="9" w16cid:durableId="631792386">
    <w:abstractNumId w:val="8"/>
  </w:num>
  <w:num w:numId="10" w16cid:durableId="2095741061">
    <w:abstractNumId w:val="9"/>
  </w:num>
  <w:num w:numId="11" w16cid:durableId="500312007">
    <w:abstractNumId w:val="10"/>
  </w:num>
  <w:num w:numId="12" w16cid:durableId="1800100416">
    <w:abstractNumId w:val="11"/>
  </w:num>
  <w:num w:numId="13" w16cid:durableId="11804679">
    <w:abstractNumId w:val="12"/>
  </w:num>
  <w:num w:numId="14" w16cid:durableId="643504917">
    <w:abstractNumId w:val="13"/>
  </w:num>
  <w:num w:numId="15" w16cid:durableId="1737439164">
    <w:abstractNumId w:val="14"/>
  </w:num>
  <w:num w:numId="16" w16cid:durableId="1215889968">
    <w:abstractNumId w:val="15"/>
  </w:num>
  <w:num w:numId="17" w16cid:durableId="1805544333">
    <w:abstractNumId w:val="16"/>
  </w:num>
  <w:num w:numId="18" w16cid:durableId="1332565365">
    <w:abstractNumId w:val="17"/>
  </w:num>
  <w:num w:numId="19" w16cid:durableId="693069214">
    <w:abstractNumId w:val="18"/>
  </w:num>
  <w:num w:numId="20" w16cid:durableId="2027827753">
    <w:abstractNumId w:val="19"/>
  </w:num>
  <w:num w:numId="21" w16cid:durableId="1560172098">
    <w:abstractNumId w:val="20"/>
  </w:num>
  <w:num w:numId="22" w16cid:durableId="706830557">
    <w:abstractNumId w:val="21"/>
  </w:num>
  <w:num w:numId="23" w16cid:durableId="541864341">
    <w:abstractNumId w:val="22"/>
  </w:num>
  <w:num w:numId="24" w16cid:durableId="670260413">
    <w:abstractNumId w:val="23"/>
  </w:num>
  <w:num w:numId="25" w16cid:durableId="141973117">
    <w:abstractNumId w:val="24"/>
  </w:num>
  <w:num w:numId="26" w16cid:durableId="1859931455">
    <w:abstractNumId w:val="25"/>
  </w:num>
  <w:num w:numId="27" w16cid:durableId="15714229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55"/>
    <w:rsid w:val="00210023"/>
    <w:rsid w:val="002A5E55"/>
    <w:rsid w:val="00424E2D"/>
    <w:rsid w:val="005505E7"/>
    <w:rsid w:val="00616087"/>
    <w:rsid w:val="00880102"/>
    <w:rsid w:val="00994A58"/>
    <w:rsid w:val="00C9174E"/>
    <w:rsid w:val="00CF19F7"/>
    <w:rsid w:val="00D33E9B"/>
    <w:rsid w:val="00D8443E"/>
    <w:rsid w:val="00DB2622"/>
    <w:rsid w:val="00DB6034"/>
    <w:rsid w:val="00DD341E"/>
    <w:rsid w:val="00E975F0"/>
    <w:rsid w:val="00F5541D"/>
    <w:rsid w:val="00FC2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03A22"/>
  <w15:docId w15:val="{D1A4BEC7-C720-47F3-9004-A554E425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1980</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Shaure Brewer</dc:creator>
  <dc:description/>
  <cp:lastModifiedBy>Dennis, Shanika (MCSC)</cp:lastModifiedBy>
  <cp:revision>2</cp:revision>
  <dcterms:created xsi:type="dcterms:W3CDTF">2026-06-09T14:41:00Z</dcterms:created>
  <dcterms:modified xsi:type="dcterms:W3CDTF">2026-06-09T14:41:00Z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2023-03-02T17:52:52Z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e08f5aca-a495-447c-9a94-75fd99e543ec</vt:lpwstr>
  </property>
  <property fmtid="{D5CDD505-2E9C-101B-9397-08002B2CF9AE}" pid="8" name="MSIP_Label_3a2fed65-62e7-46ea-af74-187e0c17143a_ContentBits">
    <vt:lpwstr>0</vt:lpwstr>
  </property>
</Properties>
</file>